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446" w:type="dxa"/>
        <w:jc w:val="right"/>
        <w:tblInd w:w="5868" w:type="dxa"/>
        <w:tblLook w:val="00A0" w:firstRow="1" w:lastRow="0" w:firstColumn="1" w:lastColumn="0" w:noHBand="0" w:noVBand="0"/>
      </w:tblPr>
      <w:tblGrid>
        <w:gridCol w:w="4446"/>
      </w:tblGrid>
      <w:tr w:rsidR="00FE1353" w:rsidRPr="00FE1353" w:rsidTr="00FE1353">
        <w:trPr>
          <w:jc w:val="right"/>
        </w:trPr>
        <w:tc>
          <w:tcPr>
            <w:tcW w:w="4446" w:type="dxa"/>
          </w:tcPr>
          <w:p w:rsidR="00FE1353" w:rsidRPr="00FE1353" w:rsidRDefault="00FE1353" w:rsidP="00FE1353">
            <w:pPr>
              <w:jc w:val="right"/>
              <w:rPr>
                <w:sz w:val="28"/>
                <w:szCs w:val="28"/>
              </w:rPr>
            </w:pPr>
            <w:r w:rsidRPr="00FE1353">
              <w:rPr>
                <w:sz w:val="28"/>
                <w:szCs w:val="28"/>
              </w:rPr>
              <w:t>УТВЕРЖДАЮ</w:t>
            </w:r>
          </w:p>
          <w:p w:rsidR="00FE1353" w:rsidRDefault="00FE1353" w:rsidP="00FE1353">
            <w:pPr>
              <w:jc w:val="right"/>
              <w:rPr>
                <w:sz w:val="28"/>
                <w:szCs w:val="28"/>
              </w:rPr>
            </w:pPr>
            <w:r w:rsidRPr="00FE1353">
              <w:rPr>
                <w:sz w:val="28"/>
                <w:szCs w:val="28"/>
              </w:rPr>
              <w:t xml:space="preserve">Председатель </w:t>
            </w:r>
          </w:p>
          <w:p w:rsidR="00FE1353" w:rsidRPr="00FE1353" w:rsidRDefault="00FE1353" w:rsidP="00FE1353">
            <w:pPr>
              <w:jc w:val="right"/>
              <w:rPr>
                <w:sz w:val="28"/>
                <w:szCs w:val="28"/>
              </w:rPr>
            </w:pPr>
            <w:r w:rsidRPr="00FE1353">
              <w:rPr>
                <w:sz w:val="28"/>
                <w:szCs w:val="28"/>
              </w:rPr>
              <w:t>межведомственной комиссии</w:t>
            </w:r>
            <w:r>
              <w:rPr>
                <w:sz w:val="28"/>
                <w:szCs w:val="28"/>
              </w:rPr>
              <w:t xml:space="preserve"> </w:t>
            </w:r>
            <w:r w:rsidRPr="00FE1353">
              <w:rPr>
                <w:sz w:val="28"/>
                <w:szCs w:val="28"/>
              </w:rPr>
              <w:t xml:space="preserve">по противодействию коррупции </w:t>
            </w:r>
            <w:r>
              <w:rPr>
                <w:sz w:val="28"/>
                <w:szCs w:val="28"/>
              </w:rPr>
              <w:t xml:space="preserve"> </w:t>
            </w:r>
            <w:r w:rsidRPr="00FE1353">
              <w:rPr>
                <w:sz w:val="28"/>
                <w:szCs w:val="28"/>
              </w:rPr>
              <w:t>в муниципальном образовании</w:t>
            </w:r>
          </w:p>
          <w:p w:rsidR="00FE1353" w:rsidRPr="00FE1353" w:rsidRDefault="00FE1353" w:rsidP="00FE1353">
            <w:pPr>
              <w:jc w:val="right"/>
              <w:rPr>
                <w:sz w:val="28"/>
                <w:szCs w:val="28"/>
              </w:rPr>
            </w:pPr>
            <w:r w:rsidRPr="00FE1353">
              <w:rPr>
                <w:sz w:val="28"/>
                <w:szCs w:val="28"/>
              </w:rPr>
              <w:t xml:space="preserve"> «Радищевский район»</w:t>
            </w:r>
          </w:p>
          <w:p w:rsidR="00FE1353" w:rsidRPr="00FE1353" w:rsidRDefault="00FE1353" w:rsidP="00FE1353">
            <w:pPr>
              <w:jc w:val="right"/>
              <w:rPr>
                <w:sz w:val="28"/>
                <w:szCs w:val="28"/>
              </w:rPr>
            </w:pPr>
          </w:p>
          <w:p w:rsidR="00FE1353" w:rsidRPr="00FE1353" w:rsidRDefault="00FE1353" w:rsidP="00FE13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Pr="00FE1353">
              <w:rPr>
                <w:sz w:val="28"/>
                <w:szCs w:val="28"/>
              </w:rPr>
              <w:t xml:space="preserve">___________ </w:t>
            </w:r>
            <w:proofErr w:type="spellStart"/>
            <w:r w:rsidRPr="00FE1353">
              <w:rPr>
                <w:sz w:val="28"/>
                <w:szCs w:val="28"/>
              </w:rPr>
              <w:t>Л.И.Чембарова</w:t>
            </w:r>
            <w:proofErr w:type="spellEnd"/>
          </w:p>
          <w:p w:rsidR="00FE1353" w:rsidRPr="00FE1353" w:rsidRDefault="00FE1353" w:rsidP="00FE13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_____________2023 </w:t>
            </w:r>
            <w:r w:rsidRPr="00FE1353">
              <w:rPr>
                <w:sz w:val="28"/>
                <w:szCs w:val="28"/>
              </w:rPr>
              <w:t xml:space="preserve"> года</w:t>
            </w:r>
          </w:p>
          <w:p w:rsidR="00FE1353" w:rsidRPr="00FE1353" w:rsidRDefault="00FE1353" w:rsidP="008A273D">
            <w:pPr>
              <w:jc w:val="right"/>
              <w:rPr>
                <w:sz w:val="28"/>
                <w:szCs w:val="28"/>
              </w:rPr>
            </w:pPr>
          </w:p>
        </w:tc>
      </w:tr>
    </w:tbl>
    <w:p w:rsidR="00FE1353" w:rsidRDefault="00FE1353" w:rsidP="00443DEA">
      <w:pPr>
        <w:spacing w:before="100" w:beforeAutospacing="1"/>
        <w:ind w:firstLine="708"/>
        <w:jc w:val="center"/>
        <w:rPr>
          <w:bCs/>
          <w:sz w:val="26"/>
          <w:szCs w:val="26"/>
        </w:rPr>
      </w:pPr>
    </w:p>
    <w:p w:rsidR="00FE1353" w:rsidRPr="00FE1353" w:rsidRDefault="00443DEA" w:rsidP="00FE1353">
      <w:pPr>
        <w:ind w:firstLine="709"/>
        <w:jc w:val="center"/>
        <w:rPr>
          <w:b/>
          <w:bCs/>
          <w:sz w:val="26"/>
          <w:szCs w:val="26"/>
        </w:rPr>
      </w:pPr>
      <w:r w:rsidRPr="00FE1353">
        <w:rPr>
          <w:b/>
          <w:bCs/>
          <w:sz w:val="26"/>
          <w:szCs w:val="26"/>
        </w:rPr>
        <w:t xml:space="preserve">План работы Межведомственной комиссии по противодействию коррупции в муниципальном образовании </w:t>
      </w:r>
    </w:p>
    <w:p w:rsidR="00443DEA" w:rsidRPr="00FE1353" w:rsidRDefault="00443DEA" w:rsidP="00FE1353">
      <w:pPr>
        <w:ind w:firstLine="709"/>
        <w:jc w:val="center"/>
        <w:rPr>
          <w:rFonts w:ascii="Arial" w:hAnsi="Arial" w:cs="Arial"/>
          <w:b/>
          <w:sz w:val="18"/>
          <w:szCs w:val="18"/>
        </w:rPr>
      </w:pPr>
      <w:r w:rsidRPr="00FE1353">
        <w:rPr>
          <w:b/>
          <w:bCs/>
          <w:sz w:val="26"/>
          <w:szCs w:val="26"/>
        </w:rPr>
        <w:t>«</w:t>
      </w:r>
      <w:r w:rsidR="00AF452E" w:rsidRPr="00FE1353">
        <w:rPr>
          <w:b/>
          <w:bCs/>
          <w:sz w:val="26"/>
          <w:szCs w:val="26"/>
        </w:rPr>
        <w:t xml:space="preserve">Радищевский </w:t>
      </w:r>
      <w:r w:rsidRPr="00FE1353">
        <w:rPr>
          <w:b/>
          <w:bCs/>
          <w:sz w:val="26"/>
          <w:szCs w:val="26"/>
        </w:rPr>
        <w:t xml:space="preserve"> район» на </w:t>
      </w:r>
      <w:r w:rsidR="00EF3074" w:rsidRPr="00FE1353">
        <w:rPr>
          <w:b/>
          <w:bCs/>
          <w:sz w:val="26"/>
          <w:szCs w:val="26"/>
        </w:rPr>
        <w:t xml:space="preserve">1 полугодие </w:t>
      </w:r>
      <w:r w:rsidRPr="00FE1353">
        <w:rPr>
          <w:b/>
          <w:bCs/>
          <w:sz w:val="26"/>
          <w:szCs w:val="26"/>
        </w:rPr>
        <w:t>202</w:t>
      </w:r>
      <w:r w:rsidR="00AF452E" w:rsidRPr="00FE1353">
        <w:rPr>
          <w:b/>
          <w:bCs/>
          <w:sz w:val="26"/>
          <w:szCs w:val="26"/>
        </w:rPr>
        <w:t>3</w:t>
      </w:r>
      <w:r w:rsidRPr="00FE1353">
        <w:rPr>
          <w:b/>
          <w:bCs/>
          <w:sz w:val="26"/>
          <w:szCs w:val="26"/>
        </w:rPr>
        <w:t xml:space="preserve"> год</w:t>
      </w:r>
      <w:r w:rsidR="00EF3074" w:rsidRPr="00FE1353">
        <w:rPr>
          <w:b/>
          <w:bCs/>
          <w:sz w:val="26"/>
          <w:szCs w:val="26"/>
        </w:rPr>
        <w:t>а</w:t>
      </w:r>
    </w:p>
    <w:p w:rsidR="000A3FE7" w:rsidRPr="004A1E32" w:rsidRDefault="000A3FE7" w:rsidP="00443DEA">
      <w:pPr>
        <w:spacing w:before="100" w:beforeAutospacing="1"/>
        <w:ind w:firstLine="708"/>
        <w:jc w:val="center"/>
        <w:rPr>
          <w:rFonts w:ascii="Arial" w:hAnsi="Arial" w:cs="Arial"/>
          <w:sz w:val="18"/>
          <w:szCs w:val="18"/>
        </w:rPr>
      </w:pPr>
    </w:p>
    <w:tbl>
      <w:tblPr>
        <w:tblW w:w="15160" w:type="dxa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4"/>
        <w:gridCol w:w="6938"/>
        <w:gridCol w:w="6868"/>
      </w:tblGrid>
      <w:tr w:rsidR="000A3FE7" w:rsidRPr="004A1E32" w:rsidTr="00FE1353">
        <w:tc>
          <w:tcPr>
            <w:tcW w:w="13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E7" w:rsidRPr="004A1E32" w:rsidRDefault="000A3FE7" w:rsidP="000A3FE7">
            <w:pPr>
              <w:jc w:val="center"/>
              <w:rPr>
                <w:sz w:val="24"/>
                <w:szCs w:val="24"/>
              </w:rPr>
            </w:pPr>
            <w:r w:rsidRPr="004A1E32">
              <w:rPr>
                <w:bCs/>
                <w:sz w:val="24"/>
                <w:szCs w:val="24"/>
              </w:rPr>
              <w:t>Дата и время</w:t>
            </w:r>
          </w:p>
        </w:tc>
        <w:tc>
          <w:tcPr>
            <w:tcW w:w="6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E7" w:rsidRPr="004A1E32" w:rsidRDefault="000A3FE7" w:rsidP="000A3FE7">
            <w:pPr>
              <w:jc w:val="center"/>
              <w:rPr>
                <w:sz w:val="24"/>
                <w:szCs w:val="24"/>
              </w:rPr>
            </w:pPr>
            <w:r w:rsidRPr="004A1E32">
              <w:rPr>
                <w:bCs/>
                <w:sz w:val="24"/>
                <w:szCs w:val="24"/>
              </w:rPr>
              <w:t>Основные вопросы заседания</w:t>
            </w:r>
          </w:p>
        </w:tc>
        <w:tc>
          <w:tcPr>
            <w:tcW w:w="6868" w:type="dxa"/>
          </w:tcPr>
          <w:p w:rsidR="000A3FE7" w:rsidRPr="004A1E32" w:rsidRDefault="000A3FE7" w:rsidP="000A3FE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Докладчики</w:t>
            </w:r>
          </w:p>
        </w:tc>
      </w:tr>
      <w:tr w:rsidR="000A3FE7" w:rsidRPr="004A1E32" w:rsidTr="00FE1353">
        <w:tc>
          <w:tcPr>
            <w:tcW w:w="13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E7" w:rsidRPr="00231CD8" w:rsidRDefault="000A3FE7" w:rsidP="000A3F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CD8">
              <w:rPr>
                <w:rFonts w:ascii="PT Astra Serif" w:hAnsi="PT Astra Serif"/>
                <w:sz w:val="24"/>
                <w:szCs w:val="24"/>
              </w:rPr>
              <w:t>25.01.</w:t>
            </w:r>
          </w:p>
          <w:p w:rsidR="000A3FE7" w:rsidRPr="00231CD8" w:rsidRDefault="000A3FE7" w:rsidP="000A3F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CD8">
              <w:rPr>
                <w:rFonts w:ascii="PT Astra Serif" w:hAnsi="PT Astra Serif"/>
                <w:sz w:val="24"/>
                <w:szCs w:val="24"/>
              </w:rPr>
              <w:t>в 11.00</w:t>
            </w:r>
          </w:p>
        </w:tc>
        <w:tc>
          <w:tcPr>
            <w:tcW w:w="6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E7" w:rsidRDefault="000A3FE7" w:rsidP="000A3FE7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bdr w:val="none" w:sz="0" w:space="0" w:color="auto" w:frame="1"/>
              </w:rPr>
            </w:pPr>
            <w:r w:rsidRPr="00231CD8">
              <w:rPr>
                <w:rFonts w:ascii="PT Astra Serif" w:hAnsi="PT Astra Serif"/>
                <w:color w:val="000000"/>
                <w:sz w:val="24"/>
                <w:szCs w:val="24"/>
                <w:bdr w:val="none" w:sz="0" w:space="0" w:color="auto" w:frame="1"/>
              </w:rPr>
              <w:t>1. О ходе исполнения областной программы «Противодействия коррупции в МО  «Радищевский район» за 2022 год</w:t>
            </w:r>
            <w:r>
              <w:rPr>
                <w:rFonts w:ascii="PT Astra Serif" w:hAnsi="PT Astra Serif"/>
                <w:color w:val="000000"/>
                <w:sz w:val="24"/>
                <w:szCs w:val="24"/>
                <w:bdr w:val="none" w:sz="0" w:space="0" w:color="auto" w:frame="1"/>
              </w:rPr>
              <w:t>;</w:t>
            </w:r>
          </w:p>
          <w:p w:rsidR="000A3FE7" w:rsidRPr="00231CD8" w:rsidRDefault="000A3FE7" w:rsidP="000A3FE7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0A3FE7" w:rsidRDefault="000A3FE7" w:rsidP="000A3FE7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bdr w:val="none" w:sz="0" w:space="0" w:color="auto" w:frame="1"/>
              </w:rPr>
            </w:pPr>
            <w:r w:rsidRPr="00231CD8">
              <w:rPr>
                <w:rFonts w:ascii="PT Astra Serif" w:hAnsi="PT Astra Serif"/>
                <w:color w:val="000000"/>
                <w:sz w:val="24"/>
                <w:szCs w:val="24"/>
                <w:bdr w:val="none" w:sz="0" w:space="0" w:color="auto" w:frame="1"/>
              </w:rPr>
              <w:t>2. О возможных коррупционных рисках при назначении мер социальной поддержки в районе</w:t>
            </w:r>
            <w:r>
              <w:rPr>
                <w:rFonts w:ascii="PT Astra Serif" w:hAnsi="PT Astra Serif"/>
                <w:color w:val="000000"/>
                <w:sz w:val="24"/>
                <w:szCs w:val="24"/>
                <w:bdr w:val="none" w:sz="0" w:space="0" w:color="auto" w:frame="1"/>
              </w:rPr>
              <w:t>;</w:t>
            </w:r>
          </w:p>
          <w:p w:rsidR="000A3FE7" w:rsidRPr="00231CD8" w:rsidRDefault="000A3FE7" w:rsidP="000A3FE7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954338" w:rsidRDefault="00954338" w:rsidP="000A3FE7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0A3FE7" w:rsidRDefault="000A3FE7" w:rsidP="000A3FE7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bdr w:val="none" w:sz="0" w:space="0" w:color="auto" w:frame="1"/>
              </w:rPr>
            </w:pPr>
            <w:r w:rsidRPr="00231CD8">
              <w:rPr>
                <w:rFonts w:ascii="PT Astra Serif" w:hAnsi="PT Astra Serif"/>
                <w:color w:val="000000"/>
                <w:sz w:val="24"/>
                <w:szCs w:val="24"/>
                <w:bdr w:val="none" w:sz="0" w:space="0" w:color="auto" w:frame="1"/>
              </w:rPr>
              <w:t>3. О мониторинге цен на товары первой необходимости, реализуемые в торговых точках Радищевского района</w:t>
            </w:r>
            <w:r>
              <w:rPr>
                <w:rFonts w:ascii="PT Astra Serif" w:hAnsi="PT Astra Serif"/>
                <w:color w:val="000000"/>
                <w:sz w:val="24"/>
                <w:szCs w:val="24"/>
                <w:bdr w:val="none" w:sz="0" w:space="0" w:color="auto" w:frame="1"/>
              </w:rPr>
              <w:t>;</w:t>
            </w:r>
          </w:p>
          <w:p w:rsidR="000A3FE7" w:rsidRPr="00231CD8" w:rsidRDefault="000A3FE7" w:rsidP="000A3FE7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0A3FE7" w:rsidRPr="00231CD8" w:rsidRDefault="00FE1353" w:rsidP="000A3F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="000A3FE7" w:rsidRPr="00231CD8">
              <w:rPr>
                <w:rFonts w:ascii="PT Astra Serif" w:hAnsi="PT Astra Serif"/>
                <w:sz w:val="24"/>
                <w:szCs w:val="24"/>
              </w:rPr>
              <w:t>. Об утверждении Плана работы Межведомственной комиссии по противодействию коррупции в муниципальном образовании «Радищевский  район» на 1 полугодие 2023 года.</w:t>
            </w:r>
          </w:p>
        </w:tc>
        <w:tc>
          <w:tcPr>
            <w:tcW w:w="6868" w:type="dxa"/>
          </w:tcPr>
          <w:p w:rsidR="000A3FE7" w:rsidRDefault="002712DA" w:rsidP="000A3FE7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bdr w:val="none" w:sz="0" w:space="0" w:color="auto" w:frame="1"/>
              </w:rPr>
            </w:pPr>
            <w:r w:rsidRPr="002712DA">
              <w:rPr>
                <w:rFonts w:ascii="PT Astra Serif" w:hAnsi="PT Astra Serif"/>
                <w:b/>
                <w:color w:val="000000"/>
                <w:sz w:val="24"/>
                <w:szCs w:val="24"/>
                <w:bdr w:val="none" w:sz="0" w:space="0" w:color="auto" w:frame="1"/>
              </w:rPr>
              <w:t>Кичигин С.В.</w:t>
            </w:r>
            <w:r>
              <w:rPr>
                <w:rFonts w:ascii="PT Astra Serif" w:hAnsi="PT Astra Serif"/>
                <w:color w:val="000000"/>
                <w:sz w:val="24"/>
                <w:szCs w:val="24"/>
                <w:bdr w:val="none" w:sz="0" w:space="0" w:color="auto" w:frame="1"/>
              </w:rPr>
              <w:t xml:space="preserve"> - руководитель аппарата Администрации</w:t>
            </w:r>
          </w:p>
          <w:p w:rsidR="00C94970" w:rsidRDefault="00C94970" w:rsidP="000A3FE7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E4434B" w:rsidRDefault="00E4434B" w:rsidP="000A3FE7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C94970" w:rsidRDefault="00C94970" w:rsidP="000A3FE7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bdr w:val="none" w:sz="0" w:space="0" w:color="auto" w:frame="1"/>
              </w:rPr>
            </w:pPr>
            <w:r w:rsidRPr="00C94970">
              <w:rPr>
                <w:rFonts w:ascii="PT Astra Serif" w:hAnsi="PT Astra Serif"/>
                <w:b/>
                <w:color w:val="000000"/>
                <w:sz w:val="24"/>
                <w:szCs w:val="24"/>
                <w:bdr w:val="none" w:sz="0" w:space="0" w:color="auto" w:frame="1"/>
              </w:rPr>
              <w:t>Плешакова Г.В.</w:t>
            </w:r>
            <w:r>
              <w:rPr>
                <w:rFonts w:ascii="PT Astra Serif" w:hAnsi="PT Astra Serif"/>
                <w:color w:val="000000"/>
                <w:sz w:val="24"/>
                <w:szCs w:val="24"/>
                <w:bdr w:val="none" w:sz="0" w:space="0" w:color="auto" w:frame="1"/>
              </w:rPr>
              <w:t xml:space="preserve"> - </w:t>
            </w:r>
            <w:r w:rsidR="00954338">
              <w:rPr>
                <w:rFonts w:ascii="PT Astra Serif" w:hAnsi="PT Astra Serif"/>
              </w:rPr>
              <w:t>Заведующая отделением по Радищевскому району ОГКУ социальной защиты населения Ульяновской области</w:t>
            </w:r>
          </w:p>
          <w:p w:rsidR="00954338" w:rsidRDefault="00954338" w:rsidP="000A3FE7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E4434B" w:rsidRDefault="00E4434B" w:rsidP="000A3FE7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C94970" w:rsidRDefault="00C94970" w:rsidP="000A3FE7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bdr w:val="none" w:sz="0" w:space="0" w:color="auto" w:frame="1"/>
              </w:rPr>
            </w:pPr>
            <w:r w:rsidRPr="00C94970">
              <w:rPr>
                <w:rFonts w:ascii="PT Astra Serif" w:hAnsi="PT Astra Serif"/>
                <w:b/>
                <w:color w:val="000000"/>
                <w:sz w:val="24"/>
                <w:szCs w:val="24"/>
                <w:bdr w:val="none" w:sz="0" w:space="0" w:color="auto" w:frame="1"/>
              </w:rPr>
              <w:t>Козлова Т.В</w:t>
            </w:r>
            <w:r>
              <w:rPr>
                <w:rFonts w:ascii="PT Astra Serif" w:hAnsi="PT Astra Serif"/>
                <w:color w:val="000000"/>
                <w:sz w:val="24"/>
                <w:szCs w:val="24"/>
                <w:bdr w:val="none" w:sz="0" w:space="0" w:color="auto" w:frame="1"/>
              </w:rPr>
              <w:t xml:space="preserve">.- начальник отдела по развитию сельских территорий </w:t>
            </w:r>
          </w:p>
          <w:p w:rsidR="00C94970" w:rsidRDefault="00C94970" w:rsidP="000A3FE7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C94970" w:rsidRPr="00231CD8" w:rsidRDefault="00C94970" w:rsidP="000A3FE7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b/>
                <w:sz w:val="24"/>
                <w:szCs w:val="24"/>
              </w:rPr>
              <w:t>Архиреева</w:t>
            </w:r>
            <w:proofErr w:type="spellEnd"/>
            <w:r>
              <w:rPr>
                <w:b/>
                <w:sz w:val="24"/>
                <w:szCs w:val="24"/>
              </w:rPr>
              <w:t xml:space="preserve"> Е.А. </w:t>
            </w:r>
            <w:r>
              <w:rPr>
                <w:sz w:val="24"/>
                <w:szCs w:val="24"/>
              </w:rPr>
              <w:t>– секретарь межведомственной комиссии по профилактике коррупции в МО «Радищевский район»</w:t>
            </w:r>
          </w:p>
        </w:tc>
      </w:tr>
      <w:tr w:rsidR="000A3FE7" w:rsidRPr="004A1E32" w:rsidTr="00FE1353">
        <w:tc>
          <w:tcPr>
            <w:tcW w:w="13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E7" w:rsidRPr="004A1E32" w:rsidRDefault="000A3FE7" w:rsidP="000A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4A1E32">
              <w:rPr>
                <w:sz w:val="24"/>
                <w:szCs w:val="24"/>
              </w:rPr>
              <w:t>.02.</w:t>
            </w:r>
          </w:p>
          <w:p w:rsidR="000A3FE7" w:rsidRPr="004A1E32" w:rsidRDefault="000A3FE7" w:rsidP="000A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11</w:t>
            </w:r>
            <w:r w:rsidRPr="004A1E32">
              <w:rPr>
                <w:sz w:val="24"/>
                <w:szCs w:val="24"/>
              </w:rPr>
              <w:t>.00</w:t>
            </w:r>
          </w:p>
        </w:tc>
        <w:tc>
          <w:tcPr>
            <w:tcW w:w="6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E7" w:rsidRDefault="000A3FE7" w:rsidP="000A3F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A1E32">
              <w:rPr>
                <w:sz w:val="24"/>
                <w:szCs w:val="24"/>
              </w:rPr>
              <w:t>. Об итогах развития инвестиционной деятельности на территории муниципального образования «</w:t>
            </w:r>
            <w:r>
              <w:rPr>
                <w:sz w:val="24"/>
                <w:szCs w:val="24"/>
              </w:rPr>
              <w:t xml:space="preserve">Радищевский </w:t>
            </w:r>
            <w:r w:rsidRPr="004A1E32">
              <w:rPr>
                <w:sz w:val="24"/>
                <w:szCs w:val="24"/>
              </w:rPr>
              <w:t xml:space="preserve"> район» </w:t>
            </w:r>
            <w:r w:rsidRPr="004A1E32">
              <w:rPr>
                <w:sz w:val="24"/>
                <w:szCs w:val="24"/>
              </w:rPr>
              <w:lastRenderedPageBreak/>
              <w:t>в 202</w:t>
            </w:r>
            <w:r>
              <w:rPr>
                <w:sz w:val="24"/>
                <w:szCs w:val="24"/>
              </w:rPr>
              <w:t>2</w:t>
            </w:r>
            <w:r w:rsidRPr="004A1E32">
              <w:rPr>
                <w:sz w:val="24"/>
                <w:szCs w:val="24"/>
              </w:rPr>
              <w:t xml:space="preserve"> году;</w:t>
            </w:r>
          </w:p>
          <w:p w:rsidR="000A3FE7" w:rsidRDefault="000A3FE7" w:rsidP="000A3FE7">
            <w:pPr>
              <w:jc w:val="both"/>
              <w:rPr>
                <w:sz w:val="24"/>
                <w:szCs w:val="24"/>
              </w:rPr>
            </w:pPr>
          </w:p>
          <w:p w:rsidR="000A3FE7" w:rsidRDefault="000A3FE7" w:rsidP="000A3F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A1E32">
              <w:rPr>
                <w:sz w:val="24"/>
                <w:szCs w:val="24"/>
              </w:rPr>
              <w:t>. О проведении антикоррупционной экспертизы нормативных правовых актов и проектов нормативных правовых актов муниципального образования «</w:t>
            </w:r>
            <w:r>
              <w:rPr>
                <w:sz w:val="24"/>
                <w:szCs w:val="24"/>
              </w:rPr>
              <w:t>Радищевский</w:t>
            </w:r>
            <w:r w:rsidRPr="004A1E32">
              <w:rPr>
                <w:sz w:val="24"/>
                <w:szCs w:val="24"/>
              </w:rPr>
              <w:t xml:space="preserve"> район» за 2022 год;</w:t>
            </w:r>
          </w:p>
          <w:p w:rsidR="000A3FE7" w:rsidRDefault="000A3FE7" w:rsidP="000A3FE7">
            <w:pPr>
              <w:jc w:val="both"/>
              <w:rPr>
                <w:sz w:val="24"/>
                <w:szCs w:val="24"/>
              </w:rPr>
            </w:pPr>
          </w:p>
          <w:p w:rsidR="000A3FE7" w:rsidRDefault="000A3FE7" w:rsidP="000A3F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A1E32">
              <w:rPr>
                <w:sz w:val="24"/>
                <w:szCs w:val="24"/>
              </w:rPr>
              <w:t>. О реализации национального проекта «Культура» на территории муниципального образования «</w:t>
            </w:r>
            <w:r>
              <w:rPr>
                <w:sz w:val="24"/>
                <w:szCs w:val="24"/>
              </w:rPr>
              <w:t>Радищевский</w:t>
            </w:r>
            <w:r w:rsidRPr="004A1E32">
              <w:rPr>
                <w:sz w:val="24"/>
                <w:szCs w:val="24"/>
              </w:rPr>
              <w:t xml:space="preserve"> район»;</w:t>
            </w:r>
          </w:p>
          <w:p w:rsidR="000A3FE7" w:rsidRPr="004A1E32" w:rsidRDefault="000A3FE7" w:rsidP="000A3FE7">
            <w:pPr>
              <w:jc w:val="both"/>
              <w:rPr>
                <w:sz w:val="24"/>
                <w:szCs w:val="24"/>
              </w:rPr>
            </w:pPr>
          </w:p>
          <w:p w:rsidR="000A3FE7" w:rsidRPr="004A1E32" w:rsidRDefault="000A3FE7" w:rsidP="000A3F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A1E32">
              <w:rPr>
                <w:sz w:val="24"/>
                <w:szCs w:val="24"/>
              </w:rPr>
              <w:t>. О результатах мониторинга качества очистки от снега дорог, тротуаров, придомовой территории и подъездных путей к мусорным контейнерам;</w:t>
            </w:r>
          </w:p>
        </w:tc>
        <w:tc>
          <w:tcPr>
            <w:tcW w:w="6868" w:type="dxa"/>
          </w:tcPr>
          <w:p w:rsidR="000A3FE7" w:rsidRDefault="00C94970" w:rsidP="000A3FE7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Проданова</w:t>
            </w:r>
            <w:proofErr w:type="spellEnd"/>
            <w:r>
              <w:rPr>
                <w:rFonts w:ascii="PT Astra Serif" w:hAnsi="PT Astra Serif"/>
                <w:b/>
                <w:sz w:val="24"/>
                <w:szCs w:val="24"/>
              </w:rPr>
              <w:t xml:space="preserve"> Е.В. - </w:t>
            </w:r>
            <w:r w:rsidRPr="00C94970">
              <w:rPr>
                <w:rFonts w:ascii="PT Astra Serif" w:hAnsi="PT Astra Serif"/>
                <w:sz w:val="24"/>
                <w:szCs w:val="24"/>
              </w:rPr>
              <w:t>начальник экономического отдела</w:t>
            </w:r>
          </w:p>
          <w:p w:rsidR="000A3FE7" w:rsidRDefault="000A3FE7" w:rsidP="000A3FE7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0A3FE7" w:rsidRDefault="000A3FE7" w:rsidP="000A3FE7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0A3FE7" w:rsidRDefault="000A3FE7" w:rsidP="000A3FE7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C94970" w:rsidRDefault="00C94970" w:rsidP="00C94970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Титова М.А. - </w:t>
            </w:r>
            <w:r>
              <w:rPr>
                <w:rFonts w:ascii="PT Astra Serif" w:hAnsi="PT Astra Serif"/>
                <w:sz w:val="24"/>
                <w:szCs w:val="24"/>
              </w:rPr>
              <w:t>начальник отдела правового обеспечения</w:t>
            </w:r>
          </w:p>
          <w:p w:rsidR="000A3FE7" w:rsidRDefault="000A3FE7" w:rsidP="000A3FE7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0A3FE7" w:rsidRDefault="000A3FE7" w:rsidP="000A3FE7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E4434B" w:rsidRDefault="00E4434B" w:rsidP="000A3FE7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0A3FE7" w:rsidRDefault="000A3FE7" w:rsidP="000A3FE7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E0FDF">
              <w:rPr>
                <w:rFonts w:ascii="PT Astra Serif" w:hAnsi="PT Astra Serif"/>
                <w:b/>
                <w:sz w:val="24"/>
                <w:szCs w:val="24"/>
              </w:rPr>
              <w:t>Сударкина Т.Ю.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– начальник отдела по делам культуры и организации досуга населения</w:t>
            </w:r>
            <w:r w:rsidRPr="008C6B12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</w:p>
          <w:p w:rsidR="000A3FE7" w:rsidRDefault="000A3FE7" w:rsidP="000A3FE7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0A3FE7" w:rsidRDefault="002712DA" w:rsidP="000A3FE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Проданов</w:t>
            </w:r>
            <w:proofErr w:type="spellEnd"/>
            <w:r>
              <w:rPr>
                <w:rFonts w:ascii="PT Astra Serif" w:hAnsi="PT Astra Serif"/>
                <w:b/>
                <w:sz w:val="24"/>
                <w:szCs w:val="24"/>
              </w:rPr>
              <w:t xml:space="preserve"> В.П.</w:t>
            </w:r>
            <w:r w:rsidR="000A3FE7">
              <w:rPr>
                <w:rFonts w:ascii="PT Astra Serif" w:hAnsi="PT Astra Serif"/>
                <w:sz w:val="24"/>
                <w:szCs w:val="24"/>
              </w:rPr>
              <w:t xml:space="preserve"> – </w:t>
            </w:r>
            <w:r w:rsidRPr="00BD4D89">
              <w:rPr>
                <w:sz w:val="24"/>
                <w:szCs w:val="24"/>
              </w:rPr>
              <w:t xml:space="preserve">Начальник </w:t>
            </w:r>
            <w:r>
              <w:rPr>
                <w:sz w:val="24"/>
                <w:szCs w:val="24"/>
              </w:rPr>
              <w:t xml:space="preserve">управления ТЭР, ЖКХ, строительства и дорожной деятельности </w:t>
            </w:r>
          </w:p>
        </w:tc>
      </w:tr>
      <w:tr w:rsidR="000A3FE7" w:rsidRPr="004A1E32" w:rsidTr="00FE1353">
        <w:tc>
          <w:tcPr>
            <w:tcW w:w="13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E7" w:rsidRPr="004A1E32" w:rsidRDefault="000A3FE7" w:rsidP="000A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  <w:r w:rsidRPr="004A1E32">
              <w:rPr>
                <w:sz w:val="24"/>
                <w:szCs w:val="24"/>
              </w:rPr>
              <w:t>.03.</w:t>
            </w:r>
          </w:p>
          <w:p w:rsidR="000A3FE7" w:rsidRPr="004A1E32" w:rsidRDefault="000A3FE7" w:rsidP="000A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14</w:t>
            </w:r>
            <w:r w:rsidRPr="004A1E32">
              <w:rPr>
                <w:sz w:val="24"/>
                <w:szCs w:val="24"/>
              </w:rPr>
              <w:t>.00</w:t>
            </w:r>
          </w:p>
        </w:tc>
        <w:tc>
          <w:tcPr>
            <w:tcW w:w="6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E7" w:rsidRDefault="000A3FE7" w:rsidP="000A3F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A1E32">
              <w:rPr>
                <w:sz w:val="24"/>
                <w:szCs w:val="24"/>
              </w:rPr>
              <w:t>. О реализации национального проекта «Образование» на территории муниципального образования «</w:t>
            </w:r>
            <w:r>
              <w:rPr>
                <w:sz w:val="24"/>
                <w:szCs w:val="24"/>
              </w:rPr>
              <w:t>Радищевский</w:t>
            </w:r>
            <w:r w:rsidRPr="004A1E32">
              <w:rPr>
                <w:sz w:val="24"/>
                <w:szCs w:val="24"/>
              </w:rPr>
              <w:t xml:space="preserve"> район»;</w:t>
            </w:r>
          </w:p>
          <w:p w:rsidR="000A3FE7" w:rsidRPr="004A1E32" w:rsidRDefault="000A3FE7" w:rsidP="000A3FE7">
            <w:pPr>
              <w:jc w:val="both"/>
              <w:rPr>
                <w:sz w:val="24"/>
                <w:szCs w:val="24"/>
              </w:rPr>
            </w:pPr>
          </w:p>
          <w:p w:rsidR="00E4434B" w:rsidRDefault="00E4434B" w:rsidP="000A3FE7">
            <w:pPr>
              <w:jc w:val="both"/>
              <w:rPr>
                <w:sz w:val="24"/>
                <w:szCs w:val="24"/>
              </w:rPr>
            </w:pPr>
          </w:p>
          <w:p w:rsidR="000A3FE7" w:rsidRPr="004A1E32" w:rsidRDefault="00C94970" w:rsidP="000A3F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 возможных коррупционных факторах, связанных с  организацией работы по заключению договоров купли-продажи и аренды земельных участков, объектов недвижимости и иного имущества муниципального образования «Радищевский район» за 2022 год</w:t>
            </w:r>
          </w:p>
          <w:p w:rsidR="000A3FE7" w:rsidRPr="004A1E32" w:rsidRDefault="000A3FE7" w:rsidP="000A3FE7">
            <w:pPr>
              <w:jc w:val="both"/>
              <w:rPr>
                <w:sz w:val="24"/>
                <w:szCs w:val="24"/>
              </w:rPr>
            </w:pPr>
          </w:p>
          <w:p w:rsidR="000A3FE7" w:rsidRPr="004A1E32" w:rsidRDefault="00C94970" w:rsidP="000A3F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A3FE7" w:rsidRPr="004A1E32">
              <w:rPr>
                <w:sz w:val="24"/>
                <w:szCs w:val="24"/>
              </w:rPr>
              <w:t>. О популяризации на территории МО «</w:t>
            </w:r>
            <w:r w:rsidR="000A3FE7">
              <w:rPr>
                <w:sz w:val="24"/>
                <w:szCs w:val="24"/>
              </w:rPr>
              <w:t>Радищевский</w:t>
            </w:r>
            <w:r w:rsidR="000A3FE7" w:rsidRPr="004A1E32">
              <w:rPr>
                <w:sz w:val="24"/>
                <w:szCs w:val="24"/>
              </w:rPr>
              <w:t xml:space="preserve"> район» электронных сервисов обратной связи с населением.</w:t>
            </w:r>
          </w:p>
        </w:tc>
        <w:tc>
          <w:tcPr>
            <w:tcW w:w="6868" w:type="dxa"/>
          </w:tcPr>
          <w:p w:rsidR="00C94970" w:rsidRDefault="00C94970" w:rsidP="000A3F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94970">
              <w:rPr>
                <w:rFonts w:ascii="PT Astra Serif" w:hAnsi="PT Astra Serif"/>
                <w:b/>
                <w:sz w:val="24"/>
                <w:szCs w:val="24"/>
              </w:rPr>
              <w:t>Родионова Л.Ф.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- заместитель Главы Администрации – начальник отдела образования и дошкольного воспитания Администрации </w:t>
            </w:r>
          </w:p>
          <w:p w:rsidR="002712DA" w:rsidRDefault="002712DA" w:rsidP="000A3F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2712DA" w:rsidRDefault="002712DA" w:rsidP="000A3FE7">
            <w:pPr>
              <w:jc w:val="both"/>
              <w:rPr>
                <w:sz w:val="24"/>
                <w:szCs w:val="24"/>
              </w:rPr>
            </w:pPr>
            <w:proofErr w:type="spellStart"/>
            <w:r w:rsidRPr="002712DA">
              <w:rPr>
                <w:b/>
                <w:sz w:val="24"/>
                <w:szCs w:val="24"/>
              </w:rPr>
              <w:t>Мисько</w:t>
            </w:r>
            <w:proofErr w:type="spellEnd"/>
            <w:r w:rsidRPr="002712DA">
              <w:rPr>
                <w:b/>
                <w:sz w:val="24"/>
                <w:szCs w:val="24"/>
              </w:rPr>
              <w:t xml:space="preserve"> Г.Л</w:t>
            </w:r>
            <w:r>
              <w:rPr>
                <w:sz w:val="24"/>
                <w:szCs w:val="24"/>
              </w:rPr>
              <w:t>. - Председатель КУМИЗО</w:t>
            </w:r>
          </w:p>
          <w:p w:rsidR="002712DA" w:rsidRDefault="002712DA" w:rsidP="000A3FE7">
            <w:pPr>
              <w:jc w:val="both"/>
              <w:rPr>
                <w:sz w:val="24"/>
                <w:szCs w:val="24"/>
              </w:rPr>
            </w:pPr>
          </w:p>
          <w:p w:rsidR="002712DA" w:rsidRDefault="002712DA" w:rsidP="000A3FE7">
            <w:pPr>
              <w:jc w:val="both"/>
              <w:rPr>
                <w:sz w:val="24"/>
                <w:szCs w:val="24"/>
              </w:rPr>
            </w:pPr>
          </w:p>
          <w:p w:rsidR="002712DA" w:rsidRDefault="002712DA" w:rsidP="000A3FE7">
            <w:pPr>
              <w:jc w:val="both"/>
              <w:rPr>
                <w:sz w:val="24"/>
                <w:szCs w:val="24"/>
              </w:rPr>
            </w:pPr>
          </w:p>
          <w:p w:rsidR="002712DA" w:rsidRDefault="002712DA" w:rsidP="000A3FE7">
            <w:pPr>
              <w:jc w:val="both"/>
              <w:rPr>
                <w:sz w:val="24"/>
                <w:szCs w:val="24"/>
              </w:rPr>
            </w:pPr>
          </w:p>
          <w:p w:rsidR="00E4434B" w:rsidRDefault="00E4434B" w:rsidP="00FE1353">
            <w:pPr>
              <w:jc w:val="both"/>
              <w:rPr>
                <w:b/>
                <w:sz w:val="24"/>
                <w:szCs w:val="24"/>
              </w:rPr>
            </w:pPr>
          </w:p>
          <w:p w:rsidR="002712DA" w:rsidRPr="00FE1353" w:rsidRDefault="00FE1353" w:rsidP="00FE1353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FE1353">
              <w:rPr>
                <w:b/>
                <w:sz w:val="24"/>
                <w:szCs w:val="24"/>
              </w:rPr>
              <w:t>Архиреева</w:t>
            </w:r>
            <w:proofErr w:type="spellEnd"/>
            <w:r w:rsidRPr="00FE1353">
              <w:rPr>
                <w:b/>
                <w:sz w:val="24"/>
                <w:szCs w:val="24"/>
              </w:rPr>
              <w:t xml:space="preserve"> Е.А.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FE1353">
              <w:rPr>
                <w:sz w:val="24"/>
                <w:szCs w:val="24"/>
              </w:rPr>
              <w:t>начальник отдела организационного обеспечения Администрации</w:t>
            </w:r>
          </w:p>
        </w:tc>
      </w:tr>
      <w:tr w:rsidR="000A3FE7" w:rsidRPr="004A1E32" w:rsidTr="00FE1353">
        <w:tc>
          <w:tcPr>
            <w:tcW w:w="13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E7" w:rsidRPr="004A1E32" w:rsidRDefault="000A3FE7" w:rsidP="000A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4A1E32">
              <w:rPr>
                <w:sz w:val="24"/>
                <w:szCs w:val="24"/>
              </w:rPr>
              <w:t>.04.</w:t>
            </w:r>
          </w:p>
          <w:p w:rsidR="000A3FE7" w:rsidRPr="004A1E32" w:rsidRDefault="000A3FE7" w:rsidP="000A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15</w:t>
            </w:r>
            <w:r w:rsidRPr="004A1E32">
              <w:rPr>
                <w:sz w:val="24"/>
                <w:szCs w:val="24"/>
              </w:rPr>
              <w:t>.00</w:t>
            </w:r>
          </w:p>
        </w:tc>
        <w:tc>
          <w:tcPr>
            <w:tcW w:w="6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E7" w:rsidRDefault="000A3FE7" w:rsidP="000A3F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A1E32">
              <w:rPr>
                <w:sz w:val="24"/>
                <w:szCs w:val="24"/>
              </w:rPr>
              <w:t>. О проектах, реализуемых на территории муниципального образования «</w:t>
            </w:r>
            <w:r>
              <w:rPr>
                <w:sz w:val="24"/>
                <w:szCs w:val="24"/>
              </w:rPr>
              <w:t>Радищевский</w:t>
            </w:r>
            <w:r w:rsidRPr="004A1E32">
              <w:rPr>
                <w:sz w:val="24"/>
                <w:szCs w:val="24"/>
              </w:rPr>
              <w:t xml:space="preserve"> район» в рамках ведомственного проекта «Благоустройство сельских территорий» государственной программы РФ «Комплексное развитие сельских территорий»;</w:t>
            </w:r>
          </w:p>
          <w:p w:rsidR="000A3FE7" w:rsidRDefault="000A3FE7" w:rsidP="000A3FE7">
            <w:pPr>
              <w:jc w:val="both"/>
              <w:rPr>
                <w:sz w:val="24"/>
                <w:szCs w:val="24"/>
              </w:rPr>
            </w:pPr>
          </w:p>
          <w:p w:rsidR="000A3FE7" w:rsidRDefault="000A3FE7" w:rsidP="000A3F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A1E32">
              <w:rPr>
                <w:sz w:val="24"/>
                <w:szCs w:val="24"/>
              </w:rPr>
              <w:t>. Обсуждение возможных коррупционных факторов, связанных с ремонтом муниципальных учреждений культуры муниципального образования «</w:t>
            </w:r>
            <w:r>
              <w:rPr>
                <w:sz w:val="24"/>
                <w:szCs w:val="24"/>
              </w:rPr>
              <w:t>Радищевский</w:t>
            </w:r>
            <w:r w:rsidRPr="004A1E32">
              <w:rPr>
                <w:sz w:val="24"/>
                <w:szCs w:val="24"/>
              </w:rPr>
              <w:t xml:space="preserve"> </w:t>
            </w:r>
            <w:r w:rsidRPr="00D41A13">
              <w:rPr>
                <w:sz w:val="24"/>
                <w:szCs w:val="24"/>
              </w:rPr>
              <w:t>район»;</w:t>
            </w:r>
          </w:p>
          <w:p w:rsidR="000A3FE7" w:rsidRDefault="000A3FE7" w:rsidP="000A3FE7">
            <w:pPr>
              <w:jc w:val="both"/>
              <w:rPr>
                <w:sz w:val="24"/>
                <w:szCs w:val="24"/>
              </w:rPr>
            </w:pPr>
          </w:p>
          <w:p w:rsidR="000A3FE7" w:rsidRPr="004A1E32" w:rsidRDefault="002712DA" w:rsidP="000A3FE7">
            <w:pPr>
              <w:jc w:val="both"/>
              <w:rPr>
                <w:sz w:val="24"/>
                <w:szCs w:val="24"/>
              </w:rPr>
            </w:pPr>
            <w:r>
              <w:lastRenderedPageBreak/>
              <w:t>3</w:t>
            </w:r>
            <w:r w:rsidR="000A3FE7" w:rsidRPr="00D41A13">
              <w:rPr>
                <w:sz w:val="24"/>
                <w:szCs w:val="24"/>
              </w:rPr>
              <w:t>. О мероприятиях по повышению правовой грамотности населения на территории муниципального образования «Радищевский район»</w:t>
            </w:r>
          </w:p>
        </w:tc>
        <w:tc>
          <w:tcPr>
            <w:tcW w:w="6868" w:type="dxa"/>
          </w:tcPr>
          <w:p w:rsidR="002712DA" w:rsidRDefault="002712DA" w:rsidP="002712DA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bdr w:val="none" w:sz="0" w:space="0" w:color="auto" w:frame="1"/>
              </w:rPr>
            </w:pPr>
            <w:r w:rsidRPr="00C94970">
              <w:rPr>
                <w:rFonts w:ascii="PT Astra Serif" w:hAnsi="PT Astra Serif"/>
                <w:b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Козлова Т.В</w:t>
            </w:r>
            <w:r>
              <w:rPr>
                <w:rFonts w:ascii="PT Astra Serif" w:hAnsi="PT Astra Serif"/>
                <w:color w:val="000000"/>
                <w:sz w:val="24"/>
                <w:szCs w:val="24"/>
                <w:bdr w:val="none" w:sz="0" w:space="0" w:color="auto" w:frame="1"/>
              </w:rPr>
              <w:t xml:space="preserve">.- начальник отдела по развитию сельских территорий </w:t>
            </w:r>
          </w:p>
          <w:p w:rsidR="000A3FE7" w:rsidRDefault="000A3FE7" w:rsidP="000A3FE7">
            <w:pPr>
              <w:jc w:val="both"/>
              <w:rPr>
                <w:sz w:val="24"/>
                <w:szCs w:val="24"/>
              </w:rPr>
            </w:pPr>
          </w:p>
          <w:p w:rsidR="002712DA" w:rsidRDefault="002712DA" w:rsidP="000A3FE7">
            <w:pPr>
              <w:jc w:val="both"/>
              <w:rPr>
                <w:sz w:val="24"/>
                <w:szCs w:val="24"/>
              </w:rPr>
            </w:pPr>
          </w:p>
          <w:p w:rsidR="002712DA" w:rsidRDefault="002712DA" w:rsidP="000A3FE7">
            <w:pPr>
              <w:jc w:val="both"/>
              <w:rPr>
                <w:sz w:val="24"/>
                <w:szCs w:val="24"/>
              </w:rPr>
            </w:pPr>
          </w:p>
          <w:p w:rsidR="002712DA" w:rsidRDefault="002712DA" w:rsidP="000A3FE7">
            <w:pPr>
              <w:jc w:val="both"/>
              <w:rPr>
                <w:sz w:val="24"/>
                <w:szCs w:val="24"/>
              </w:rPr>
            </w:pPr>
          </w:p>
          <w:p w:rsidR="002712DA" w:rsidRDefault="002712DA" w:rsidP="002712DA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E0FDF">
              <w:rPr>
                <w:rFonts w:ascii="PT Astra Serif" w:hAnsi="PT Astra Serif"/>
                <w:b/>
                <w:sz w:val="24"/>
                <w:szCs w:val="24"/>
              </w:rPr>
              <w:t>Сударкина Т.Ю.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– начальник отдела по делам культуры и организации досуга населения</w:t>
            </w:r>
            <w:r w:rsidRPr="008C6B12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</w:p>
          <w:p w:rsidR="002712DA" w:rsidRDefault="002712DA" w:rsidP="000A3FE7">
            <w:pPr>
              <w:jc w:val="both"/>
              <w:rPr>
                <w:sz w:val="24"/>
                <w:szCs w:val="24"/>
              </w:rPr>
            </w:pPr>
          </w:p>
          <w:p w:rsidR="002712DA" w:rsidRDefault="002712DA" w:rsidP="000A3FE7">
            <w:pPr>
              <w:jc w:val="both"/>
              <w:rPr>
                <w:sz w:val="24"/>
                <w:szCs w:val="24"/>
              </w:rPr>
            </w:pPr>
          </w:p>
          <w:p w:rsidR="002712DA" w:rsidRDefault="002712DA" w:rsidP="002712DA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lastRenderedPageBreak/>
              <w:t xml:space="preserve">Титова М.А. - </w:t>
            </w:r>
            <w:r>
              <w:rPr>
                <w:rFonts w:ascii="PT Astra Serif" w:hAnsi="PT Astra Serif"/>
                <w:sz w:val="24"/>
                <w:szCs w:val="24"/>
              </w:rPr>
              <w:t>начальник отдела правового обеспечения</w:t>
            </w:r>
          </w:p>
          <w:p w:rsidR="002712DA" w:rsidRDefault="002712DA" w:rsidP="000A3FE7">
            <w:pPr>
              <w:jc w:val="both"/>
              <w:rPr>
                <w:sz w:val="24"/>
                <w:szCs w:val="24"/>
              </w:rPr>
            </w:pPr>
          </w:p>
        </w:tc>
      </w:tr>
      <w:tr w:rsidR="000A3FE7" w:rsidRPr="004A1E32" w:rsidTr="00FE1353">
        <w:tc>
          <w:tcPr>
            <w:tcW w:w="13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E7" w:rsidRPr="004A1E32" w:rsidRDefault="000A3FE7" w:rsidP="000A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  <w:r w:rsidRPr="004A1E32">
              <w:rPr>
                <w:sz w:val="24"/>
                <w:szCs w:val="24"/>
              </w:rPr>
              <w:t>.05</w:t>
            </w:r>
          </w:p>
          <w:p w:rsidR="000A3FE7" w:rsidRPr="004A1E32" w:rsidRDefault="000A3FE7" w:rsidP="000A3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14</w:t>
            </w:r>
            <w:r w:rsidRPr="004A1E32">
              <w:rPr>
                <w:sz w:val="24"/>
                <w:szCs w:val="24"/>
              </w:rPr>
              <w:t>.00</w:t>
            </w:r>
          </w:p>
        </w:tc>
        <w:tc>
          <w:tcPr>
            <w:tcW w:w="6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E7" w:rsidRDefault="000A3FE7" w:rsidP="000A3FE7">
            <w:pPr>
              <w:jc w:val="both"/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</w:pPr>
            <w:r w:rsidRPr="00D41A13">
              <w:rPr>
                <w:sz w:val="24"/>
                <w:szCs w:val="24"/>
              </w:rPr>
              <w:t xml:space="preserve">1. </w:t>
            </w:r>
            <w:r w:rsidR="00C94970"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>О зонах коррупционного риска, связанных с подготовкой и проведением ЕГЭ/ОГЭ в образовательных учреждениях муниципального образования «Радищевский район»</w:t>
            </w:r>
          </w:p>
          <w:p w:rsidR="00C94970" w:rsidRPr="00D41A13" w:rsidRDefault="00C94970" w:rsidP="000A3FE7">
            <w:pPr>
              <w:jc w:val="both"/>
              <w:rPr>
                <w:sz w:val="24"/>
                <w:szCs w:val="24"/>
              </w:rPr>
            </w:pPr>
          </w:p>
          <w:p w:rsidR="000A3FE7" w:rsidRDefault="000A3FE7" w:rsidP="000A3FE7">
            <w:pPr>
              <w:jc w:val="both"/>
              <w:rPr>
                <w:sz w:val="24"/>
                <w:szCs w:val="24"/>
              </w:rPr>
            </w:pPr>
            <w:r w:rsidRPr="00D41A13">
              <w:rPr>
                <w:sz w:val="24"/>
                <w:szCs w:val="24"/>
              </w:rPr>
              <w:t>2. Обсуждение возможных коррупционных факторов, связанных с освоением денежных средств, направленных на ремонт автомобильных дорог местного значения в 2023 году;</w:t>
            </w:r>
          </w:p>
          <w:p w:rsidR="000A3FE7" w:rsidRPr="00D41A13" w:rsidRDefault="000A3FE7" w:rsidP="000A3FE7">
            <w:pPr>
              <w:jc w:val="both"/>
              <w:rPr>
                <w:sz w:val="24"/>
                <w:szCs w:val="24"/>
              </w:rPr>
            </w:pPr>
          </w:p>
          <w:p w:rsidR="000A3FE7" w:rsidRDefault="000A3FE7" w:rsidP="000A3FE7">
            <w:pPr>
              <w:jc w:val="both"/>
              <w:rPr>
                <w:sz w:val="24"/>
                <w:szCs w:val="24"/>
              </w:rPr>
            </w:pPr>
            <w:r w:rsidRPr="00D41A13">
              <w:rPr>
                <w:sz w:val="24"/>
                <w:szCs w:val="24"/>
              </w:rPr>
              <w:t xml:space="preserve">3. Об осуществлении </w:t>
            </w:r>
            <w:proofErr w:type="gramStart"/>
            <w:r w:rsidRPr="00D41A13">
              <w:rPr>
                <w:sz w:val="24"/>
                <w:szCs w:val="24"/>
              </w:rPr>
              <w:t>контроля за</w:t>
            </w:r>
            <w:proofErr w:type="gramEnd"/>
            <w:r w:rsidRPr="00D41A13">
              <w:rPr>
                <w:sz w:val="24"/>
                <w:szCs w:val="24"/>
              </w:rPr>
              <w:t xml:space="preserve"> использованием муниципального имущества, в том числе перед</w:t>
            </w:r>
            <w:r>
              <w:rPr>
                <w:sz w:val="24"/>
                <w:szCs w:val="24"/>
              </w:rPr>
              <w:t>анного в аренду, хозяйствен</w:t>
            </w:r>
            <w:r w:rsidRPr="00D41A13">
              <w:rPr>
                <w:sz w:val="24"/>
                <w:szCs w:val="24"/>
              </w:rPr>
              <w:t>но</w:t>
            </w:r>
            <w:r>
              <w:rPr>
                <w:sz w:val="24"/>
                <w:szCs w:val="24"/>
              </w:rPr>
              <w:t xml:space="preserve">е </w:t>
            </w:r>
            <w:r w:rsidRPr="00D41A13">
              <w:rPr>
                <w:sz w:val="24"/>
                <w:szCs w:val="24"/>
              </w:rPr>
              <w:t>ведение и оперативное управление. Организация и проведение проверок использования муниц</w:t>
            </w:r>
            <w:r w:rsidR="002712DA">
              <w:rPr>
                <w:sz w:val="24"/>
                <w:szCs w:val="24"/>
              </w:rPr>
              <w:t>ипального имущества, пере</w:t>
            </w:r>
            <w:r w:rsidRPr="00D41A13">
              <w:rPr>
                <w:sz w:val="24"/>
                <w:szCs w:val="24"/>
              </w:rPr>
              <w:t>данного в аренду, в том числе полноты и своевременности внесения арендной платы</w:t>
            </w:r>
          </w:p>
          <w:p w:rsidR="000A3FE7" w:rsidRPr="00D41A13" w:rsidRDefault="000A3FE7" w:rsidP="000A3FE7">
            <w:pPr>
              <w:jc w:val="both"/>
              <w:rPr>
                <w:sz w:val="24"/>
                <w:szCs w:val="24"/>
              </w:rPr>
            </w:pPr>
          </w:p>
          <w:p w:rsidR="000A3FE7" w:rsidRPr="00D41A13" w:rsidRDefault="000A3FE7" w:rsidP="000A3FE7">
            <w:pPr>
              <w:jc w:val="both"/>
              <w:rPr>
                <w:sz w:val="24"/>
                <w:szCs w:val="24"/>
              </w:rPr>
            </w:pPr>
            <w:r w:rsidRPr="00D41A13">
              <w:rPr>
                <w:sz w:val="24"/>
                <w:szCs w:val="24"/>
              </w:rPr>
              <w:t>4. Об итогах декларационной кампании по предоставлению сведений о доходах, расходах, об имуществе и обязательствах имущественного характера муниципальных служащих, депутатов городского и сельских поселений Радищевского района, членов их семей, полученных в 2022 году;</w:t>
            </w:r>
          </w:p>
        </w:tc>
        <w:tc>
          <w:tcPr>
            <w:tcW w:w="6868" w:type="dxa"/>
          </w:tcPr>
          <w:p w:rsidR="002712DA" w:rsidRDefault="002712DA" w:rsidP="002712D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94970">
              <w:rPr>
                <w:rFonts w:ascii="PT Astra Serif" w:hAnsi="PT Astra Serif"/>
                <w:b/>
                <w:sz w:val="24"/>
                <w:szCs w:val="24"/>
              </w:rPr>
              <w:t>Родионова Л.Ф.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- заместитель Главы Администрации – начальник отдела образования и дошкольного воспитания Администрации </w:t>
            </w:r>
          </w:p>
          <w:p w:rsidR="000A3FE7" w:rsidRDefault="000A3FE7" w:rsidP="000A3FE7">
            <w:pPr>
              <w:jc w:val="both"/>
              <w:rPr>
                <w:sz w:val="24"/>
                <w:szCs w:val="24"/>
              </w:rPr>
            </w:pPr>
          </w:p>
          <w:p w:rsidR="002712DA" w:rsidRDefault="002712DA" w:rsidP="000A3FE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Проданов</w:t>
            </w:r>
            <w:proofErr w:type="spellEnd"/>
            <w:r>
              <w:rPr>
                <w:rFonts w:ascii="PT Astra Serif" w:hAnsi="PT Astra Serif"/>
                <w:b/>
                <w:sz w:val="24"/>
                <w:szCs w:val="24"/>
              </w:rPr>
              <w:t xml:space="preserve"> В.П.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– </w:t>
            </w:r>
            <w:r w:rsidRPr="00BD4D89">
              <w:rPr>
                <w:sz w:val="24"/>
                <w:szCs w:val="24"/>
              </w:rPr>
              <w:t xml:space="preserve">Начальник </w:t>
            </w:r>
            <w:r>
              <w:rPr>
                <w:sz w:val="24"/>
                <w:szCs w:val="24"/>
              </w:rPr>
              <w:t xml:space="preserve">управления ТЭР, ЖКХ, строительства и дорожной деятельности </w:t>
            </w:r>
          </w:p>
          <w:p w:rsidR="002712DA" w:rsidRDefault="002712DA" w:rsidP="000A3FE7">
            <w:pPr>
              <w:jc w:val="both"/>
              <w:rPr>
                <w:sz w:val="24"/>
                <w:szCs w:val="24"/>
              </w:rPr>
            </w:pPr>
          </w:p>
          <w:p w:rsidR="002712DA" w:rsidRDefault="002712DA" w:rsidP="000A3FE7">
            <w:pPr>
              <w:jc w:val="both"/>
              <w:rPr>
                <w:sz w:val="24"/>
                <w:szCs w:val="24"/>
              </w:rPr>
            </w:pPr>
          </w:p>
          <w:p w:rsidR="002712DA" w:rsidRDefault="002712DA" w:rsidP="002712DA">
            <w:pPr>
              <w:jc w:val="both"/>
              <w:rPr>
                <w:sz w:val="24"/>
                <w:szCs w:val="24"/>
              </w:rPr>
            </w:pPr>
            <w:proofErr w:type="spellStart"/>
            <w:r w:rsidRPr="002712DA">
              <w:rPr>
                <w:b/>
                <w:sz w:val="24"/>
                <w:szCs w:val="24"/>
              </w:rPr>
              <w:t>Мисько</w:t>
            </w:r>
            <w:proofErr w:type="spellEnd"/>
            <w:r w:rsidRPr="002712DA">
              <w:rPr>
                <w:b/>
                <w:sz w:val="24"/>
                <w:szCs w:val="24"/>
              </w:rPr>
              <w:t xml:space="preserve"> Г.Л</w:t>
            </w:r>
            <w:r>
              <w:rPr>
                <w:sz w:val="24"/>
                <w:szCs w:val="24"/>
              </w:rPr>
              <w:t>. - Председатель КУМИЗО</w:t>
            </w:r>
          </w:p>
          <w:p w:rsidR="002712DA" w:rsidRDefault="002712DA" w:rsidP="002712DA">
            <w:pPr>
              <w:jc w:val="both"/>
              <w:rPr>
                <w:sz w:val="24"/>
                <w:szCs w:val="24"/>
              </w:rPr>
            </w:pPr>
          </w:p>
          <w:p w:rsidR="002712DA" w:rsidRDefault="002712DA" w:rsidP="000A3FE7">
            <w:pPr>
              <w:jc w:val="both"/>
              <w:rPr>
                <w:sz w:val="24"/>
                <w:szCs w:val="24"/>
              </w:rPr>
            </w:pPr>
          </w:p>
          <w:p w:rsidR="002712DA" w:rsidRDefault="002712DA" w:rsidP="000A3FE7">
            <w:pPr>
              <w:jc w:val="both"/>
              <w:rPr>
                <w:sz w:val="24"/>
                <w:szCs w:val="24"/>
              </w:rPr>
            </w:pPr>
          </w:p>
          <w:p w:rsidR="002712DA" w:rsidRDefault="002712DA" w:rsidP="000A3FE7">
            <w:pPr>
              <w:jc w:val="both"/>
              <w:rPr>
                <w:sz w:val="24"/>
                <w:szCs w:val="24"/>
              </w:rPr>
            </w:pPr>
          </w:p>
          <w:p w:rsidR="002712DA" w:rsidRDefault="002712DA" w:rsidP="000A3FE7">
            <w:pPr>
              <w:jc w:val="both"/>
              <w:rPr>
                <w:sz w:val="24"/>
                <w:szCs w:val="24"/>
              </w:rPr>
            </w:pPr>
          </w:p>
          <w:p w:rsidR="002712DA" w:rsidRDefault="002712DA" w:rsidP="000A3FE7">
            <w:pPr>
              <w:jc w:val="both"/>
              <w:rPr>
                <w:sz w:val="24"/>
                <w:szCs w:val="24"/>
              </w:rPr>
            </w:pPr>
          </w:p>
          <w:p w:rsidR="002712DA" w:rsidRPr="00D41A13" w:rsidRDefault="002712DA" w:rsidP="000A3FE7">
            <w:pPr>
              <w:jc w:val="both"/>
              <w:rPr>
                <w:sz w:val="24"/>
                <w:szCs w:val="24"/>
              </w:rPr>
            </w:pPr>
            <w:proofErr w:type="spellStart"/>
            <w:r w:rsidRPr="002712DA">
              <w:rPr>
                <w:b/>
                <w:sz w:val="24"/>
                <w:szCs w:val="24"/>
              </w:rPr>
              <w:t>Найдёнышева</w:t>
            </w:r>
            <w:proofErr w:type="spellEnd"/>
            <w:r w:rsidRPr="002712DA">
              <w:rPr>
                <w:b/>
                <w:sz w:val="24"/>
                <w:szCs w:val="24"/>
              </w:rPr>
              <w:t xml:space="preserve"> Н.Л.</w:t>
            </w:r>
            <w:r>
              <w:rPr>
                <w:sz w:val="24"/>
                <w:szCs w:val="24"/>
              </w:rPr>
              <w:t xml:space="preserve"> - консультант по кадрам</w:t>
            </w:r>
          </w:p>
        </w:tc>
      </w:tr>
      <w:tr w:rsidR="000A3FE7" w:rsidRPr="004A1E32" w:rsidTr="00FE1353">
        <w:tc>
          <w:tcPr>
            <w:tcW w:w="13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E7" w:rsidRPr="004A1E32" w:rsidRDefault="000A3FE7" w:rsidP="000A3FE7">
            <w:pPr>
              <w:jc w:val="center"/>
              <w:rPr>
                <w:sz w:val="24"/>
                <w:szCs w:val="24"/>
              </w:rPr>
            </w:pPr>
            <w:r w:rsidRPr="004A1E3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Pr="004A1E32">
              <w:rPr>
                <w:sz w:val="24"/>
                <w:szCs w:val="24"/>
              </w:rPr>
              <w:t>.06.</w:t>
            </w:r>
          </w:p>
          <w:p w:rsidR="000A3FE7" w:rsidRPr="004A1E32" w:rsidRDefault="000A3FE7" w:rsidP="000A3FE7">
            <w:pPr>
              <w:jc w:val="center"/>
              <w:rPr>
                <w:sz w:val="24"/>
                <w:szCs w:val="24"/>
              </w:rPr>
            </w:pPr>
            <w:r w:rsidRPr="004A1E32">
              <w:rPr>
                <w:sz w:val="24"/>
                <w:szCs w:val="24"/>
              </w:rPr>
              <w:t>в 09.00</w:t>
            </w:r>
          </w:p>
        </w:tc>
        <w:tc>
          <w:tcPr>
            <w:tcW w:w="6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E7" w:rsidRDefault="000A3FE7" w:rsidP="000A3F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A1E32">
              <w:rPr>
                <w:sz w:val="24"/>
                <w:szCs w:val="24"/>
              </w:rPr>
              <w:t xml:space="preserve">. Об итогах работы комиссии по оценке эффективности закупочной деятельности для муниципальных нужд за </w:t>
            </w:r>
            <w:r>
              <w:rPr>
                <w:sz w:val="24"/>
                <w:szCs w:val="24"/>
              </w:rPr>
              <w:t>6</w:t>
            </w:r>
            <w:r w:rsidRPr="004A1E32">
              <w:rPr>
                <w:sz w:val="24"/>
                <w:szCs w:val="24"/>
              </w:rPr>
              <w:t xml:space="preserve"> месяцев 202</w:t>
            </w:r>
            <w:r>
              <w:rPr>
                <w:sz w:val="24"/>
                <w:szCs w:val="24"/>
              </w:rPr>
              <w:t>3</w:t>
            </w:r>
            <w:r w:rsidRPr="004A1E32">
              <w:rPr>
                <w:sz w:val="24"/>
                <w:szCs w:val="24"/>
              </w:rPr>
              <w:t xml:space="preserve"> года;</w:t>
            </w:r>
          </w:p>
          <w:p w:rsidR="000A3FE7" w:rsidRDefault="000A3FE7" w:rsidP="000A3FE7">
            <w:pPr>
              <w:jc w:val="both"/>
              <w:rPr>
                <w:sz w:val="24"/>
                <w:szCs w:val="24"/>
              </w:rPr>
            </w:pPr>
          </w:p>
          <w:p w:rsidR="000A3FE7" w:rsidRDefault="000A3FE7" w:rsidP="000A3FE7">
            <w:pPr>
              <w:jc w:val="both"/>
              <w:rPr>
                <w:sz w:val="24"/>
                <w:szCs w:val="24"/>
              </w:rPr>
            </w:pPr>
            <w:r w:rsidRPr="004A1E32">
              <w:rPr>
                <w:sz w:val="24"/>
                <w:szCs w:val="24"/>
              </w:rPr>
              <w:t>2. Обсуждение возможных коррупционных факторов, связанных с деятельностью системы медицинской помощи и лекарственного обеспечения в муниципальном образовании «</w:t>
            </w:r>
            <w:r>
              <w:rPr>
                <w:sz w:val="24"/>
                <w:szCs w:val="24"/>
              </w:rPr>
              <w:t>Радищевский</w:t>
            </w:r>
            <w:r w:rsidRPr="004A1E32">
              <w:rPr>
                <w:sz w:val="24"/>
                <w:szCs w:val="24"/>
              </w:rPr>
              <w:t xml:space="preserve"> район»;</w:t>
            </w:r>
          </w:p>
          <w:p w:rsidR="000A3FE7" w:rsidRPr="004A1E32" w:rsidRDefault="000A3FE7" w:rsidP="000A3FE7">
            <w:pPr>
              <w:jc w:val="both"/>
              <w:rPr>
                <w:sz w:val="24"/>
                <w:szCs w:val="24"/>
              </w:rPr>
            </w:pPr>
          </w:p>
          <w:p w:rsidR="000A3FE7" w:rsidRDefault="000A3FE7" w:rsidP="000A3F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A1E32">
              <w:rPr>
                <w:sz w:val="24"/>
                <w:szCs w:val="24"/>
              </w:rPr>
              <w:t xml:space="preserve">. Об эффективности использования бюджетных средств, по итогам проверок, проведённых органами внешнего и </w:t>
            </w:r>
            <w:r w:rsidRPr="004A1E32">
              <w:rPr>
                <w:sz w:val="24"/>
                <w:szCs w:val="24"/>
              </w:rPr>
              <w:lastRenderedPageBreak/>
              <w:t>внутреннего финансового контро</w:t>
            </w:r>
            <w:r>
              <w:rPr>
                <w:sz w:val="24"/>
                <w:szCs w:val="24"/>
              </w:rPr>
              <w:t xml:space="preserve">ля муниципального образования «Радищевский </w:t>
            </w:r>
            <w:r w:rsidRPr="004A1E32">
              <w:rPr>
                <w:sz w:val="24"/>
                <w:szCs w:val="24"/>
              </w:rPr>
              <w:t>район» за 1 полугодие 202</w:t>
            </w:r>
            <w:r>
              <w:rPr>
                <w:sz w:val="24"/>
                <w:szCs w:val="24"/>
              </w:rPr>
              <w:t>3</w:t>
            </w:r>
            <w:r w:rsidRPr="004A1E32">
              <w:rPr>
                <w:sz w:val="24"/>
                <w:szCs w:val="24"/>
              </w:rPr>
              <w:t xml:space="preserve"> года;</w:t>
            </w:r>
          </w:p>
          <w:p w:rsidR="002712DA" w:rsidRDefault="002712DA" w:rsidP="000A3FE7">
            <w:pPr>
              <w:jc w:val="both"/>
              <w:rPr>
                <w:sz w:val="24"/>
                <w:szCs w:val="24"/>
              </w:rPr>
            </w:pPr>
          </w:p>
          <w:p w:rsidR="002712DA" w:rsidRPr="004A1E32" w:rsidRDefault="002712DA" w:rsidP="000A3FE7">
            <w:pPr>
              <w:jc w:val="both"/>
              <w:rPr>
                <w:sz w:val="24"/>
                <w:szCs w:val="24"/>
              </w:rPr>
            </w:pPr>
            <w:r w:rsidRPr="00954338">
              <w:rPr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2712DA">
              <w:rPr>
                <w:sz w:val="24"/>
                <w:szCs w:val="24"/>
              </w:rPr>
              <w:t>Предупреждение фактов коррупции при проведении проверок зданий, сооружений, территорий по вопросу обеспечения пожарной безопасности</w:t>
            </w:r>
          </w:p>
        </w:tc>
        <w:tc>
          <w:tcPr>
            <w:tcW w:w="6868" w:type="dxa"/>
          </w:tcPr>
          <w:p w:rsidR="002712DA" w:rsidRDefault="002712DA" w:rsidP="002712D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E0FDF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Залозецкая</w:t>
            </w:r>
            <w:proofErr w:type="spellEnd"/>
            <w:r w:rsidRPr="00CE0FDF">
              <w:rPr>
                <w:rFonts w:ascii="PT Astra Serif" w:hAnsi="PT Astra Serif"/>
                <w:b/>
                <w:sz w:val="24"/>
                <w:szCs w:val="24"/>
              </w:rPr>
              <w:t xml:space="preserve"> Н.А.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– консультант отдела по муниципальным закупкам</w:t>
            </w:r>
          </w:p>
          <w:p w:rsidR="002712DA" w:rsidRDefault="002712DA" w:rsidP="002712DA">
            <w:pPr>
              <w:jc w:val="both"/>
              <w:rPr>
                <w:sz w:val="24"/>
                <w:szCs w:val="24"/>
              </w:rPr>
            </w:pPr>
          </w:p>
          <w:p w:rsidR="000A3FE7" w:rsidRDefault="000A3FE7" w:rsidP="000A3FE7">
            <w:pPr>
              <w:jc w:val="both"/>
              <w:rPr>
                <w:sz w:val="24"/>
                <w:szCs w:val="24"/>
              </w:rPr>
            </w:pPr>
          </w:p>
          <w:p w:rsidR="002712DA" w:rsidRDefault="002712DA" w:rsidP="000A3FE7">
            <w:pPr>
              <w:jc w:val="both"/>
              <w:rPr>
                <w:sz w:val="24"/>
                <w:szCs w:val="24"/>
              </w:rPr>
            </w:pPr>
            <w:proofErr w:type="spellStart"/>
            <w:r w:rsidRPr="002712DA">
              <w:rPr>
                <w:b/>
                <w:sz w:val="24"/>
                <w:szCs w:val="24"/>
              </w:rPr>
              <w:t>Кустова</w:t>
            </w:r>
            <w:proofErr w:type="spellEnd"/>
            <w:r w:rsidRPr="002712DA">
              <w:rPr>
                <w:b/>
                <w:sz w:val="24"/>
                <w:szCs w:val="24"/>
              </w:rPr>
              <w:t xml:space="preserve"> С.Б.</w:t>
            </w:r>
            <w:r>
              <w:rPr>
                <w:sz w:val="24"/>
                <w:szCs w:val="24"/>
              </w:rPr>
              <w:t xml:space="preserve"> - Главный </w:t>
            </w:r>
            <w:proofErr w:type="spellStart"/>
            <w:r>
              <w:rPr>
                <w:sz w:val="24"/>
                <w:szCs w:val="24"/>
              </w:rPr>
              <w:t>врас</w:t>
            </w:r>
            <w:proofErr w:type="spellEnd"/>
            <w:r>
              <w:rPr>
                <w:sz w:val="24"/>
                <w:szCs w:val="24"/>
              </w:rPr>
              <w:t xml:space="preserve"> ГУЗ «Радищевская РБ»</w:t>
            </w:r>
          </w:p>
          <w:p w:rsidR="002712DA" w:rsidRDefault="002712DA" w:rsidP="000A3FE7">
            <w:pPr>
              <w:jc w:val="both"/>
              <w:rPr>
                <w:sz w:val="24"/>
                <w:szCs w:val="24"/>
              </w:rPr>
            </w:pPr>
          </w:p>
          <w:p w:rsidR="002712DA" w:rsidRDefault="002712DA" w:rsidP="000A3FE7">
            <w:pPr>
              <w:jc w:val="both"/>
              <w:rPr>
                <w:sz w:val="24"/>
                <w:szCs w:val="24"/>
              </w:rPr>
            </w:pPr>
          </w:p>
          <w:p w:rsidR="002712DA" w:rsidRDefault="002712DA" w:rsidP="000A3FE7">
            <w:pPr>
              <w:jc w:val="both"/>
              <w:rPr>
                <w:sz w:val="24"/>
                <w:szCs w:val="24"/>
              </w:rPr>
            </w:pPr>
          </w:p>
          <w:p w:rsidR="002712DA" w:rsidRDefault="002712DA" w:rsidP="000A3FE7">
            <w:pPr>
              <w:jc w:val="both"/>
              <w:rPr>
                <w:sz w:val="24"/>
                <w:szCs w:val="24"/>
              </w:rPr>
            </w:pPr>
          </w:p>
          <w:p w:rsidR="00954338" w:rsidRPr="00141258" w:rsidRDefault="00141258" w:rsidP="000A3FE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Миронова Г.А.- </w:t>
            </w:r>
            <w:r w:rsidRPr="00141258">
              <w:rPr>
                <w:sz w:val="24"/>
                <w:szCs w:val="24"/>
              </w:rPr>
              <w:t>председатель Контрольно-счётной палаты</w:t>
            </w:r>
          </w:p>
          <w:p w:rsidR="002712DA" w:rsidRPr="00141258" w:rsidRDefault="002712DA" w:rsidP="000A3FE7">
            <w:pPr>
              <w:jc w:val="both"/>
              <w:rPr>
                <w:b/>
                <w:sz w:val="24"/>
                <w:szCs w:val="24"/>
              </w:rPr>
            </w:pPr>
            <w:r w:rsidRPr="002712DA">
              <w:rPr>
                <w:b/>
                <w:sz w:val="24"/>
                <w:szCs w:val="24"/>
              </w:rPr>
              <w:t>Морозова Г.Р.</w:t>
            </w:r>
            <w:r w:rsidR="00141258">
              <w:rPr>
                <w:b/>
                <w:sz w:val="24"/>
                <w:szCs w:val="24"/>
              </w:rPr>
              <w:t xml:space="preserve"> -</w:t>
            </w:r>
            <w:r w:rsidR="00141258" w:rsidRPr="0061523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41258">
              <w:rPr>
                <w:rFonts w:ascii="PT Astra Serif" w:hAnsi="PT Astra Serif"/>
                <w:sz w:val="24"/>
                <w:szCs w:val="24"/>
              </w:rPr>
              <w:t>консультант</w:t>
            </w:r>
            <w:r w:rsidR="00141258" w:rsidRPr="00141258">
              <w:rPr>
                <w:rFonts w:ascii="PT Astra Serif" w:hAnsi="PT Astra Serif"/>
                <w:sz w:val="24"/>
                <w:szCs w:val="24"/>
              </w:rPr>
              <w:t xml:space="preserve"> отдела финансов Администрации</w:t>
            </w:r>
          </w:p>
          <w:p w:rsidR="002712DA" w:rsidRDefault="002712DA" w:rsidP="000A3FE7">
            <w:pPr>
              <w:jc w:val="both"/>
              <w:rPr>
                <w:b/>
                <w:sz w:val="24"/>
                <w:szCs w:val="24"/>
              </w:rPr>
            </w:pPr>
          </w:p>
          <w:p w:rsidR="00E4434B" w:rsidRDefault="00E4434B" w:rsidP="000A3FE7">
            <w:pPr>
              <w:jc w:val="both"/>
              <w:rPr>
                <w:b/>
                <w:sz w:val="24"/>
                <w:szCs w:val="24"/>
              </w:rPr>
            </w:pPr>
          </w:p>
          <w:p w:rsidR="00E4434B" w:rsidRDefault="00E4434B" w:rsidP="000A3FE7">
            <w:pPr>
              <w:jc w:val="both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:rsidR="002712DA" w:rsidRPr="002712DA" w:rsidRDefault="002712DA" w:rsidP="000A3FE7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Хабиев</w:t>
            </w:r>
            <w:proofErr w:type="spellEnd"/>
            <w:r>
              <w:rPr>
                <w:b/>
                <w:sz w:val="24"/>
                <w:szCs w:val="24"/>
              </w:rPr>
              <w:t xml:space="preserve"> С.М. - </w:t>
            </w:r>
            <w:r>
              <w:rPr>
                <w:sz w:val="24"/>
                <w:szCs w:val="24"/>
              </w:rPr>
              <w:t>н</w:t>
            </w:r>
            <w:r w:rsidRPr="006D3558">
              <w:rPr>
                <w:sz w:val="24"/>
                <w:szCs w:val="24"/>
              </w:rPr>
              <w:t>ачальник отдела надзорной деятельности и профилактической раб</w:t>
            </w:r>
            <w:r>
              <w:rPr>
                <w:sz w:val="24"/>
                <w:szCs w:val="24"/>
              </w:rPr>
              <w:t>о</w:t>
            </w:r>
            <w:r w:rsidRPr="006D3558">
              <w:rPr>
                <w:sz w:val="24"/>
                <w:szCs w:val="24"/>
              </w:rPr>
              <w:t xml:space="preserve">ты по Павловскому, Радищевскому и </w:t>
            </w:r>
            <w:proofErr w:type="spellStart"/>
            <w:r w:rsidRPr="006D3558">
              <w:rPr>
                <w:sz w:val="24"/>
                <w:szCs w:val="24"/>
              </w:rPr>
              <w:t>Староку</w:t>
            </w:r>
            <w:r>
              <w:rPr>
                <w:sz w:val="24"/>
                <w:szCs w:val="24"/>
              </w:rPr>
              <w:t>латкинскому</w:t>
            </w:r>
            <w:proofErr w:type="spellEnd"/>
            <w:r w:rsidRPr="006D3558">
              <w:rPr>
                <w:sz w:val="24"/>
                <w:szCs w:val="24"/>
              </w:rPr>
              <w:t xml:space="preserve"> районам</w:t>
            </w:r>
          </w:p>
        </w:tc>
      </w:tr>
    </w:tbl>
    <w:p w:rsidR="00443DEA" w:rsidRPr="004A1E32" w:rsidRDefault="00443DEA" w:rsidP="00EF3074">
      <w:pPr>
        <w:spacing w:before="100" w:beforeAutospacing="1"/>
        <w:rPr>
          <w:rFonts w:ascii="Arial" w:hAnsi="Arial" w:cs="Arial"/>
          <w:sz w:val="18"/>
          <w:szCs w:val="18"/>
        </w:rPr>
      </w:pPr>
      <w:r w:rsidRPr="004A1E32">
        <w:rPr>
          <w:sz w:val="26"/>
          <w:szCs w:val="26"/>
        </w:rPr>
        <w:lastRenderedPageBreak/>
        <w:t> </w:t>
      </w:r>
      <w:r w:rsidRPr="004A1E32">
        <w:rPr>
          <w:sz w:val="26"/>
          <w:szCs w:val="26"/>
          <w:vertAlign w:val="superscript"/>
        </w:rPr>
        <w:t>* </w:t>
      </w:r>
      <w:r w:rsidRPr="004A1E32">
        <w:rPr>
          <w:sz w:val="26"/>
          <w:szCs w:val="26"/>
        </w:rPr>
        <w:t> </w:t>
      </w:r>
    </w:p>
    <w:p w:rsidR="00443DEA" w:rsidRPr="004A1E32" w:rsidRDefault="00443DEA" w:rsidP="00EF3074">
      <w:pPr>
        <w:ind w:left="709"/>
        <w:rPr>
          <w:rFonts w:ascii="Arial" w:hAnsi="Arial" w:cs="Arial"/>
          <w:sz w:val="18"/>
          <w:szCs w:val="18"/>
        </w:rPr>
      </w:pPr>
      <w:r w:rsidRPr="004A1E32">
        <w:rPr>
          <w:bCs/>
          <w:sz w:val="26"/>
          <w:szCs w:val="26"/>
        </w:rPr>
        <w:t>Секретарь Межведомственной комиссии</w:t>
      </w:r>
    </w:p>
    <w:p w:rsidR="00443DEA" w:rsidRPr="004A1E32" w:rsidRDefault="00443DEA" w:rsidP="00EF3074">
      <w:pPr>
        <w:ind w:left="709"/>
        <w:rPr>
          <w:rFonts w:ascii="Arial" w:hAnsi="Arial" w:cs="Arial"/>
          <w:sz w:val="18"/>
          <w:szCs w:val="18"/>
        </w:rPr>
      </w:pPr>
      <w:r w:rsidRPr="004A1E32">
        <w:rPr>
          <w:bCs/>
          <w:sz w:val="26"/>
          <w:szCs w:val="26"/>
        </w:rPr>
        <w:t> по противодействию коррупции</w:t>
      </w:r>
    </w:p>
    <w:p w:rsidR="00152767" w:rsidRPr="00141258" w:rsidRDefault="00FE1353" w:rsidP="00141258">
      <w:pPr>
        <w:ind w:left="709"/>
        <w:rPr>
          <w:rFonts w:ascii="Arial" w:hAnsi="Arial" w:cs="Arial"/>
          <w:sz w:val="18"/>
          <w:szCs w:val="18"/>
        </w:rPr>
      </w:pPr>
      <w:r>
        <w:rPr>
          <w:bCs/>
          <w:sz w:val="26"/>
          <w:szCs w:val="26"/>
        </w:rPr>
        <w:t xml:space="preserve"> </w:t>
      </w:r>
      <w:r w:rsidR="00443DEA" w:rsidRPr="004A1E32">
        <w:rPr>
          <w:bCs/>
          <w:sz w:val="26"/>
          <w:szCs w:val="26"/>
        </w:rPr>
        <w:t>в муниципальном образовании «</w:t>
      </w:r>
      <w:r w:rsidR="00D41A13">
        <w:rPr>
          <w:bCs/>
          <w:sz w:val="26"/>
          <w:szCs w:val="26"/>
        </w:rPr>
        <w:t>Радищевский</w:t>
      </w:r>
      <w:r w:rsidR="00443DEA" w:rsidRPr="004A1E32">
        <w:rPr>
          <w:bCs/>
          <w:sz w:val="26"/>
          <w:szCs w:val="26"/>
        </w:rPr>
        <w:t xml:space="preserve"> район»            </w:t>
      </w:r>
      <w:r w:rsidR="00141258">
        <w:rPr>
          <w:bCs/>
          <w:sz w:val="26"/>
          <w:szCs w:val="26"/>
        </w:rPr>
        <w:t xml:space="preserve">                                                                               </w:t>
      </w:r>
      <w:r w:rsidR="00443DEA" w:rsidRPr="004A1E32">
        <w:rPr>
          <w:bCs/>
          <w:sz w:val="26"/>
          <w:szCs w:val="26"/>
        </w:rPr>
        <w:t>    </w:t>
      </w:r>
      <w:r w:rsidR="00D41A13">
        <w:rPr>
          <w:bCs/>
          <w:sz w:val="26"/>
          <w:szCs w:val="26"/>
        </w:rPr>
        <w:t xml:space="preserve">  </w:t>
      </w:r>
      <w:proofErr w:type="spellStart"/>
      <w:r w:rsidR="00D41A13">
        <w:rPr>
          <w:bCs/>
          <w:sz w:val="26"/>
          <w:szCs w:val="26"/>
        </w:rPr>
        <w:t>Е.А.Архиреев</w:t>
      </w:r>
      <w:r w:rsidR="00141258">
        <w:rPr>
          <w:bCs/>
          <w:sz w:val="26"/>
          <w:szCs w:val="26"/>
        </w:rPr>
        <w:t>а</w:t>
      </w:r>
      <w:proofErr w:type="spellEnd"/>
    </w:p>
    <w:sectPr w:rsidR="00152767" w:rsidRPr="00141258" w:rsidSect="000A3FE7">
      <w:pgSz w:w="16838" w:h="11906" w:orient="landscape"/>
      <w:pgMar w:top="1701" w:right="1245" w:bottom="567" w:left="340" w:header="709" w:footer="31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71A" w:rsidRDefault="00CA471A">
      <w:r>
        <w:separator/>
      </w:r>
    </w:p>
  </w:endnote>
  <w:endnote w:type="continuationSeparator" w:id="0">
    <w:p w:rsidR="00CA471A" w:rsidRDefault="00CA4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71A" w:rsidRDefault="00CA471A">
      <w:r>
        <w:separator/>
      </w:r>
    </w:p>
  </w:footnote>
  <w:footnote w:type="continuationSeparator" w:id="0">
    <w:p w:rsidR="00CA471A" w:rsidRDefault="00CA4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19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1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3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9"/>
  </w:num>
  <w:num w:numId="1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3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  <w:num w:numId="18">
    <w:abstractNumId w:val="14"/>
  </w:num>
  <w:num w:numId="19">
    <w:abstractNumId w:val="5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20A5B"/>
    <w:rsid w:val="0002663C"/>
    <w:rsid w:val="00030B3E"/>
    <w:rsid w:val="0003245C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407"/>
    <w:rsid w:val="000828CF"/>
    <w:rsid w:val="0008472F"/>
    <w:rsid w:val="000861D1"/>
    <w:rsid w:val="00097391"/>
    <w:rsid w:val="000A06AB"/>
    <w:rsid w:val="000A1778"/>
    <w:rsid w:val="000A34F0"/>
    <w:rsid w:val="000A3F0A"/>
    <w:rsid w:val="000A3FE7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1258"/>
    <w:rsid w:val="00144C86"/>
    <w:rsid w:val="0014619C"/>
    <w:rsid w:val="001465FA"/>
    <w:rsid w:val="00146D9F"/>
    <w:rsid w:val="00152767"/>
    <w:rsid w:val="00153943"/>
    <w:rsid w:val="001547CF"/>
    <w:rsid w:val="00160F3F"/>
    <w:rsid w:val="00160FA6"/>
    <w:rsid w:val="0016130F"/>
    <w:rsid w:val="001616B0"/>
    <w:rsid w:val="00164F37"/>
    <w:rsid w:val="00165F7A"/>
    <w:rsid w:val="001660F4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F5113"/>
    <w:rsid w:val="00202F92"/>
    <w:rsid w:val="00206CB3"/>
    <w:rsid w:val="00210A30"/>
    <w:rsid w:val="00212EA1"/>
    <w:rsid w:val="00213AB7"/>
    <w:rsid w:val="00215E90"/>
    <w:rsid w:val="002164F8"/>
    <w:rsid w:val="00226748"/>
    <w:rsid w:val="0022675B"/>
    <w:rsid w:val="00226FE5"/>
    <w:rsid w:val="00230B84"/>
    <w:rsid w:val="00230C92"/>
    <w:rsid w:val="0023169D"/>
    <w:rsid w:val="00231CD8"/>
    <w:rsid w:val="00232065"/>
    <w:rsid w:val="00234975"/>
    <w:rsid w:val="00234ABE"/>
    <w:rsid w:val="0024117C"/>
    <w:rsid w:val="00242D1C"/>
    <w:rsid w:val="00242F2D"/>
    <w:rsid w:val="00243516"/>
    <w:rsid w:val="00246339"/>
    <w:rsid w:val="002534F6"/>
    <w:rsid w:val="00253D63"/>
    <w:rsid w:val="00253F47"/>
    <w:rsid w:val="002602F2"/>
    <w:rsid w:val="00260BE8"/>
    <w:rsid w:val="00262493"/>
    <w:rsid w:val="0026403F"/>
    <w:rsid w:val="002678E9"/>
    <w:rsid w:val="002712DA"/>
    <w:rsid w:val="002718F8"/>
    <w:rsid w:val="00273148"/>
    <w:rsid w:val="00276B61"/>
    <w:rsid w:val="00290FF8"/>
    <w:rsid w:val="002914EA"/>
    <w:rsid w:val="00292530"/>
    <w:rsid w:val="0029505B"/>
    <w:rsid w:val="002A0375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30AE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642C4"/>
    <w:rsid w:val="00366948"/>
    <w:rsid w:val="0036732A"/>
    <w:rsid w:val="003720F4"/>
    <w:rsid w:val="003731E5"/>
    <w:rsid w:val="00373D20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AEA"/>
    <w:rsid w:val="003C5114"/>
    <w:rsid w:val="003C6870"/>
    <w:rsid w:val="003D0C0B"/>
    <w:rsid w:val="003D3122"/>
    <w:rsid w:val="003D4986"/>
    <w:rsid w:val="003D511D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21C25"/>
    <w:rsid w:val="00421D8C"/>
    <w:rsid w:val="00423FBE"/>
    <w:rsid w:val="00424EBF"/>
    <w:rsid w:val="0042545B"/>
    <w:rsid w:val="00427B6C"/>
    <w:rsid w:val="00430EAD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12D2"/>
    <w:rsid w:val="00455E22"/>
    <w:rsid w:val="004576EC"/>
    <w:rsid w:val="004608E4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1E32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74E0"/>
    <w:rsid w:val="004E7EBE"/>
    <w:rsid w:val="004F2B33"/>
    <w:rsid w:val="004F2F7E"/>
    <w:rsid w:val="004F6944"/>
    <w:rsid w:val="00500BC2"/>
    <w:rsid w:val="00506200"/>
    <w:rsid w:val="00511241"/>
    <w:rsid w:val="00511B6E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400B"/>
    <w:rsid w:val="005955C5"/>
    <w:rsid w:val="005A0535"/>
    <w:rsid w:val="005A5BC7"/>
    <w:rsid w:val="005B0BED"/>
    <w:rsid w:val="005B3C18"/>
    <w:rsid w:val="005B7B57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9137D"/>
    <w:rsid w:val="00692B15"/>
    <w:rsid w:val="0069405E"/>
    <w:rsid w:val="006942CA"/>
    <w:rsid w:val="006942E3"/>
    <w:rsid w:val="006A1810"/>
    <w:rsid w:val="006A1F4D"/>
    <w:rsid w:val="006A4340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6347"/>
    <w:rsid w:val="007317A9"/>
    <w:rsid w:val="007331CF"/>
    <w:rsid w:val="00735BDA"/>
    <w:rsid w:val="007400DA"/>
    <w:rsid w:val="007468E4"/>
    <w:rsid w:val="00752494"/>
    <w:rsid w:val="00755F1A"/>
    <w:rsid w:val="007560AF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30AEC"/>
    <w:rsid w:val="00833AD4"/>
    <w:rsid w:val="00834D8C"/>
    <w:rsid w:val="008364FF"/>
    <w:rsid w:val="00837A7F"/>
    <w:rsid w:val="008412A9"/>
    <w:rsid w:val="00842C95"/>
    <w:rsid w:val="00847B6C"/>
    <w:rsid w:val="008532B7"/>
    <w:rsid w:val="0085376D"/>
    <w:rsid w:val="00863D86"/>
    <w:rsid w:val="00864308"/>
    <w:rsid w:val="00864F4D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2B0E"/>
    <w:rsid w:val="008F48FE"/>
    <w:rsid w:val="008F6816"/>
    <w:rsid w:val="00901280"/>
    <w:rsid w:val="0090485F"/>
    <w:rsid w:val="0090781A"/>
    <w:rsid w:val="009101D5"/>
    <w:rsid w:val="009134A0"/>
    <w:rsid w:val="009169BE"/>
    <w:rsid w:val="00917593"/>
    <w:rsid w:val="00923CAC"/>
    <w:rsid w:val="00925718"/>
    <w:rsid w:val="00925DCF"/>
    <w:rsid w:val="009265DC"/>
    <w:rsid w:val="00927F30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4338"/>
    <w:rsid w:val="00957584"/>
    <w:rsid w:val="00962E0E"/>
    <w:rsid w:val="00965038"/>
    <w:rsid w:val="00966EF5"/>
    <w:rsid w:val="00970463"/>
    <w:rsid w:val="0097058D"/>
    <w:rsid w:val="009726AB"/>
    <w:rsid w:val="00972A8A"/>
    <w:rsid w:val="00975B7D"/>
    <w:rsid w:val="009810FC"/>
    <w:rsid w:val="00993429"/>
    <w:rsid w:val="00994800"/>
    <w:rsid w:val="00996369"/>
    <w:rsid w:val="00996AD5"/>
    <w:rsid w:val="009A04F7"/>
    <w:rsid w:val="009A1216"/>
    <w:rsid w:val="009A1CF1"/>
    <w:rsid w:val="009A683C"/>
    <w:rsid w:val="009A742E"/>
    <w:rsid w:val="009B070D"/>
    <w:rsid w:val="009B275D"/>
    <w:rsid w:val="009B5F08"/>
    <w:rsid w:val="009C0B3D"/>
    <w:rsid w:val="009D3FEB"/>
    <w:rsid w:val="009D4631"/>
    <w:rsid w:val="009D7F7A"/>
    <w:rsid w:val="009E463D"/>
    <w:rsid w:val="009E61A1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6213"/>
    <w:rsid w:val="00A079AE"/>
    <w:rsid w:val="00A111FA"/>
    <w:rsid w:val="00A13899"/>
    <w:rsid w:val="00A142C1"/>
    <w:rsid w:val="00A1480D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40A2"/>
    <w:rsid w:val="00A80C32"/>
    <w:rsid w:val="00A83D22"/>
    <w:rsid w:val="00A83F77"/>
    <w:rsid w:val="00A87041"/>
    <w:rsid w:val="00A878EF"/>
    <w:rsid w:val="00A901B8"/>
    <w:rsid w:val="00AA2BE0"/>
    <w:rsid w:val="00AA6D81"/>
    <w:rsid w:val="00AA7ADC"/>
    <w:rsid w:val="00AB08B1"/>
    <w:rsid w:val="00AB1150"/>
    <w:rsid w:val="00AB36D3"/>
    <w:rsid w:val="00AB4EBF"/>
    <w:rsid w:val="00AB6D4F"/>
    <w:rsid w:val="00AC185E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6330"/>
    <w:rsid w:val="00AF452E"/>
    <w:rsid w:val="00AF6D15"/>
    <w:rsid w:val="00B00B93"/>
    <w:rsid w:val="00B02FEA"/>
    <w:rsid w:val="00B034C3"/>
    <w:rsid w:val="00B03ABF"/>
    <w:rsid w:val="00B04B34"/>
    <w:rsid w:val="00B07DE1"/>
    <w:rsid w:val="00B20A1A"/>
    <w:rsid w:val="00B21276"/>
    <w:rsid w:val="00B215D8"/>
    <w:rsid w:val="00B22516"/>
    <w:rsid w:val="00B2537B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5D5C"/>
    <w:rsid w:val="00B72BD7"/>
    <w:rsid w:val="00B733A3"/>
    <w:rsid w:val="00B74553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36A"/>
    <w:rsid w:val="00BE0A6C"/>
    <w:rsid w:val="00BE212B"/>
    <w:rsid w:val="00BE5AD0"/>
    <w:rsid w:val="00BE70F0"/>
    <w:rsid w:val="00BF1612"/>
    <w:rsid w:val="00BF4621"/>
    <w:rsid w:val="00BF4895"/>
    <w:rsid w:val="00C01E87"/>
    <w:rsid w:val="00C0309A"/>
    <w:rsid w:val="00C060A2"/>
    <w:rsid w:val="00C065EE"/>
    <w:rsid w:val="00C103C2"/>
    <w:rsid w:val="00C10410"/>
    <w:rsid w:val="00C219E0"/>
    <w:rsid w:val="00C21C26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4AB9"/>
    <w:rsid w:val="00C45920"/>
    <w:rsid w:val="00C46891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4970"/>
    <w:rsid w:val="00C95871"/>
    <w:rsid w:val="00CA471A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51CC"/>
    <w:rsid w:val="00CF0A62"/>
    <w:rsid w:val="00CF199D"/>
    <w:rsid w:val="00CF2181"/>
    <w:rsid w:val="00CF7832"/>
    <w:rsid w:val="00D00E51"/>
    <w:rsid w:val="00D00F8D"/>
    <w:rsid w:val="00D0128E"/>
    <w:rsid w:val="00D015B8"/>
    <w:rsid w:val="00D02275"/>
    <w:rsid w:val="00D037C6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1A13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70BC"/>
    <w:rsid w:val="00DE7478"/>
    <w:rsid w:val="00DF1705"/>
    <w:rsid w:val="00DF7CBB"/>
    <w:rsid w:val="00E17FC8"/>
    <w:rsid w:val="00E206E6"/>
    <w:rsid w:val="00E2223C"/>
    <w:rsid w:val="00E22F6C"/>
    <w:rsid w:val="00E2557E"/>
    <w:rsid w:val="00E2653B"/>
    <w:rsid w:val="00E33DC6"/>
    <w:rsid w:val="00E4228A"/>
    <w:rsid w:val="00E4294D"/>
    <w:rsid w:val="00E42B13"/>
    <w:rsid w:val="00E4434B"/>
    <w:rsid w:val="00E45E67"/>
    <w:rsid w:val="00E46863"/>
    <w:rsid w:val="00E54ADF"/>
    <w:rsid w:val="00E54FD4"/>
    <w:rsid w:val="00E5613C"/>
    <w:rsid w:val="00E61AAF"/>
    <w:rsid w:val="00E73149"/>
    <w:rsid w:val="00E806E7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7581"/>
    <w:rsid w:val="00EC0B01"/>
    <w:rsid w:val="00EC1690"/>
    <w:rsid w:val="00EC79F4"/>
    <w:rsid w:val="00ED445E"/>
    <w:rsid w:val="00ED4FE7"/>
    <w:rsid w:val="00EE5492"/>
    <w:rsid w:val="00EE7152"/>
    <w:rsid w:val="00EF3074"/>
    <w:rsid w:val="00EF730B"/>
    <w:rsid w:val="00F015C8"/>
    <w:rsid w:val="00F01EF8"/>
    <w:rsid w:val="00F06544"/>
    <w:rsid w:val="00F06772"/>
    <w:rsid w:val="00F075B2"/>
    <w:rsid w:val="00F119D1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163"/>
    <w:rsid w:val="00F55751"/>
    <w:rsid w:val="00F612EC"/>
    <w:rsid w:val="00F70B22"/>
    <w:rsid w:val="00F7197E"/>
    <w:rsid w:val="00F71B85"/>
    <w:rsid w:val="00F733D8"/>
    <w:rsid w:val="00F837D0"/>
    <w:rsid w:val="00F906E0"/>
    <w:rsid w:val="00F913A6"/>
    <w:rsid w:val="00F914A5"/>
    <w:rsid w:val="00F91714"/>
    <w:rsid w:val="00F93D46"/>
    <w:rsid w:val="00F96C23"/>
    <w:rsid w:val="00F97DFF"/>
    <w:rsid w:val="00FA2753"/>
    <w:rsid w:val="00FA316E"/>
    <w:rsid w:val="00FA4FF5"/>
    <w:rsid w:val="00FA5D2B"/>
    <w:rsid w:val="00FA67E0"/>
    <w:rsid w:val="00FB22DE"/>
    <w:rsid w:val="00FB2EDB"/>
    <w:rsid w:val="00FC017C"/>
    <w:rsid w:val="00FC0901"/>
    <w:rsid w:val="00FC50C5"/>
    <w:rsid w:val="00FC690D"/>
    <w:rsid w:val="00FC75F3"/>
    <w:rsid w:val="00FD125E"/>
    <w:rsid w:val="00FD6DB8"/>
    <w:rsid w:val="00FE0085"/>
    <w:rsid w:val="00FE0E35"/>
    <w:rsid w:val="00FE1353"/>
    <w:rsid w:val="00FE2D64"/>
    <w:rsid w:val="00FE31A5"/>
    <w:rsid w:val="00FE4779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semiHidden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semiHidden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32CB6-297C-4504-BA49-91B20EDBC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51</cp:revision>
  <cp:lastPrinted>2023-02-01T04:32:00Z</cp:lastPrinted>
  <dcterms:created xsi:type="dcterms:W3CDTF">2021-09-16T13:51:00Z</dcterms:created>
  <dcterms:modified xsi:type="dcterms:W3CDTF">2023-02-01T04:33:00Z</dcterms:modified>
</cp:coreProperties>
</file>