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jc w:val="right"/>
        <w:tblInd w:w="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FC6403" w:rsidTr="00763EF3">
        <w:trPr>
          <w:jc w:val="right"/>
        </w:trPr>
        <w:tc>
          <w:tcPr>
            <w:tcW w:w="4677" w:type="dxa"/>
          </w:tcPr>
          <w:p w:rsidR="00FC6403" w:rsidRPr="00FC6403" w:rsidRDefault="00FC6403" w:rsidP="00FC6403">
            <w:pPr>
              <w:ind w:firstLine="708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FC6403">
              <w:rPr>
                <w:rFonts w:ascii="PT Astra Serif" w:hAnsi="PT Astra Serif"/>
                <w:bCs/>
                <w:sz w:val="24"/>
                <w:szCs w:val="24"/>
              </w:rPr>
              <w:t>УТВЕРЖДАЮ</w:t>
            </w:r>
          </w:p>
          <w:p w:rsidR="00FC6403" w:rsidRPr="00FC6403" w:rsidRDefault="00FC6403" w:rsidP="00FC6403">
            <w:pPr>
              <w:ind w:firstLine="708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FC6403">
              <w:rPr>
                <w:rFonts w:ascii="PT Astra Serif" w:hAnsi="PT Astra Serif"/>
                <w:bCs/>
                <w:sz w:val="24"/>
                <w:szCs w:val="24"/>
              </w:rPr>
              <w:t>Председатель</w:t>
            </w:r>
          </w:p>
          <w:p w:rsidR="00FC6403" w:rsidRPr="00FC6403" w:rsidRDefault="00FC6403" w:rsidP="00FC6403">
            <w:pPr>
              <w:ind w:firstLine="708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FC6403">
              <w:rPr>
                <w:rFonts w:ascii="PT Astra Serif" w:hAnsi="PT Astra Serif"/>
                <w:bCs/>
                <w:sz w:val="24"/>
                <w:szCs w:val="24"/>
              </w:rPr>
              <w:t>Межведомственной комиссии</w:t>
            </w:r>
          </w:p>
          <w:p w:rsidR="00FC6403" w:rsidRPr="00FC6403" w:rsidRDefault="00FC6403" w:rsidP="00FC6403">
            <w:pPr>
              <w:ind w:firstLine="708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FC6403">
              <w:rPr>
                <w:rFonts w:ascii="PT Astra Serif" w:hAnsi="PT Astra Serif"/>
                <w:bCs/>
                <w:sz w:val="24"/>
                <w:szCs w:val="24"/>
              </w:rPr>
              <w:t xml:space="preserve"> по противодействию коррупции</w:t>
            </w:r>
          </w:p>
          <w:p w:rsidR="00FC6403" w:rsidRDefault="00FC6403" w:rsidP="00FC6403">
            <w:pPr>
              <w:ind w:firstLine="708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FC6403">
              <w:rPr>
                <w:rFonts w:ascii="PT Astra Serif" w:hAnsi="PT Astra Serif"/>
                <w:bCs/>
                <w:sz w:val="24"/>
                <w:szCs w:val="24"/>
              </w:rPr>
              <w:t xml:space="preserve"> в МО «Радищевский район» </w:t>
            </w:r>
          </w:p>
          <w:p w:rsidR="00FC6403" w:rsidRPr="00FC6403" w:rsidRDefault="00FC6403" w:rsidP="00FC6403">
            <w:pPr>
              <w:ind w:firstLine="708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FC6403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  <w:p w:rsidR="00FC6403" w:rsidRPr="00FC6403" w:rsidRDefault="00FC6403" w:rsidP="00FC6403">
            <w:pPr>
              <w:ind w:firstLine="708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FC6403">
              <w:rPr>
                <w:rFonts w:ascii="PT Astra Serif" w:hAnsi="PT Astra Serif"/>
                <w:bCs/>
                <w:sz w:val="24"/>
                <w:szCs w:val="24"/>
              </w:rPr>
              <w:t>_________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______</w:t>
            </w:r>
            <w:r w:rsidRPr="00FC6403">
              <w:rPr>
                <w:rFonts w:ascii="PT Astra Serif" w:hAnsi="PT Astra Serif"/>
                <w:bCs/>
                <w:sz w:val="24"/>
                <w:szCs w:val="24"/>
              </w:rPr>
              <w:t xml:space="preserve">__Л.И. </w:t>
            </w:r>
            <w:proofErr w:type="spellStart"/>
            <w:r w:rsidRPr="00FC6403">
              <w:rPr>
                <w:rFonts w:ascii="PT Astra Serif" w:hAnsi="PT Astra Serif"/>
                <w:bCs/>
                <w:sz w:val="24"/>
                <w:szCs w:val="24"/>
              </w:rPr>
              <w:t>Чембарова</w:t>
            </w:r>
            <w:proofErr w:type="spellEnd"/>
          </w:p>
          <w:p w:rsidR="00FC6403" w:rsidRPr="00FC6403" w:rsidRDefault="00FC6403" w:rsidP="00FC6403">
            <w:pPr>
              <w:ind w:firstLine="708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__________________</w:t>
            </w:r>
            <w:r w:rsidRPr="00FC6403">
              <w:rPr>
                <w:rFonts w:ascii="PT Astra Serif" w:hAnsi="PT Astra Serif"/>
                <w:bCs/>
                <w:sz w:val="24"/>
                <w:szCs w:val="24"/>
              </w:rPr>
              <w:t xml:space="preserve"> 202</w:t>
            </w:r>
            <w:r w:rsidR="009428BC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FC6403">
              <w:rPr>
                <w:rFonts w:ascii="PT Astra Serif" w:hAnsi="PT Astra Serif"/>
                <w:bCs/>
                <w:sz w:val="24"/>
                <w:szCs w:val="24"/>
              </w:rPr>
              <w:t xml:space="preserve"> год</w:t>
            </w:r>
          </w:p>
          <w:p w:rsidR="00FC6403" w:rsidRPr="00FC6403" w:rsidRDefault="00FC6403" w:rsidP="00FC6403">
            <w:pPr>
              <w:ind w:firstLine="709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FC6403" w:rsidRDefault="00FC6403" w:rsidP="00443DEA">
            <w:pPr>
              <w:spacing w:before="100" w:beforeAutospacing="1"/>
              <w:jc w:val="center"/>
              <w:rPr>
                <w:rFonts w:ascii="PT Astra Serif" w:hAnsi="PT Astra Serif"/>
                <w:bCs/>
              </w:rPr>
            </w:pPr>
          </w:p>
        </w:tc>
      </w:tr>
    </w:tbl>
    <w:p w:rsidR="00FC6403" w:rsidRDefault="00FC6403" w:rsidP="00F56458">
      <w:pPr>
        <w:rPr>
          <w:rFonts w:ascii="PT Astra Serif" w:hAnsi="PT Astra Serif"/>
          <w:b/>
          <w:bCs/>
          <w:sz w:val="26"/>
          <w:szCs w:val="26"/>
        </w:rPr>
      </w:pPr>
    </w:p>
    <w:p w:rsidR="00FC6403" w:rsidRDefault="00FC6403" w:rsidP="0015353E">
      <w:pPr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E26F2B" w:rsidRDefault="00443DEA" w:rsidP="0015353E">
      <w:pPr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E1135F">
        <w:rPr>
          <w:rFonts w:ascii="PT Astra Serif" w:hAnsi="PT Astra Serif"/>
          <w:b/>
          <w:bCs/>
          <w:sz w:val="26"/>
          <w:szCs w:val="26"/>
        </w:rPr>
        <w:t xml:space="preserve">План работы Межведомственной комиссии по противодействию коррупции в муниципальном образовании </w:t>
      </w:r>
      <w:r w:rsidR="0015353E">
        <w:rPr>
          <w:rFonts w:ascii="PT Astra Serif" w:hAnsi="PT Astra Serif"/>
          <w:b/>
          <w:bCs/>
          <w:sz w:val="26"/>
          <w:szCs w:val="26"/>
        </w:rPr>
        <w:t xml:space="preserve"> </w:t>
      </w:r>
    </w:p>
    <w:p w:rsidR="00443DEA" w:rsidRPr="0015353E" w:rsidRDefault="00443DEA" w:rsidP="0015353E">
      <w:pPr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E1135F">
        <w:rPr>
          <w:rFonts w:ascii="PT Astra Serif" w:hAnsi="PT Astra Serif"/>
          <w:b/>
          <w:bCs/>
          <w:sz w:val="26"/>
          <w:szCs w:val="26"/>
        </w:rPr>
        <w:t>«</w:t>
      </w:r>
      <w:r w:rsidR="00AF452E" w:rsidRPr="00E1135F">
        <w:rPr>
          <w:rFonts w:ascii="PT Astra Serif" w:hAnsi="PT Astra Serif"/>
          <w:b/>
          <w:bCs/>
          <w:sz w:val="26"/>
          <w:szCs w:val="26"/>
        </w:rPr>
        <w:t xml:space="preserve">Радищевский </w:t>
      </w:r>
      <w:r w:rsidRPr="00E1135F">
        <w:rPr>
          <w:rFonts w:ascii="PT Astra Serif" w:hAnsi="PT Astra Serif"/>
          <w:b/>
          <w:bCs/>
          <w:sz w:val="26"/>
          <w:szCs w:val="26"/>
        </w:rPr>
        <w:t xml:space="preserve"> район» на 202</w:t>
      </w:r>
      <w:r w:rsidR="009428BC">
        <w:rPr>
          <w:rFonts w:ascii="PT Astra Serif" w:hAnsi="PT Astra Serif"/>
          <w:b/>
          <w:bCs/>
          <w:sz w:val="26"/>
          <w:szCs w:val="26"/>
        </w:rPr>
        <w:t>5</w:t>
      </w:r>
      <w:r w:rsidRPr="00E1135F">
        <w:rPr>
          <w:rFonts w:ascii="PT Astra Serif" w:hAnsi="PT Astra Serif"/>
          <w:b/>
          <w:bCs/>
          <w:sz w:val="26"/>
          <w:szCs w:val="26"/>
        </w:rPr>
        <w:t xml:space="preserve"> год</w:t>
      </w:r>
    </w:p>
    <w:p w:rsidR="000A3FE7" w:rsidRPr="00E1135F" w:rsidRDefault="000A3FE7" w:rsidP="00E1135F">
      <w:pPr>
        <w:ind w:firstLine="708"/>
        <w:jc w:val="center"/>
        <w:rPr>
          <w:rFonts w:ascii="PT Astra Serif" w:hAnsi="PT Astra Serif" w:cs="Arial"/>
          <w:sz w:val="18"/>
          <w:szCs w:val="18"/>
        </w:rPr>
      </w:pPr>
    </w:p>
    <w:tbl>
      <w:tblPr>
        <w:tblW w:w="15332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0348"/>
        <w:gridCol w:w="3544"/>
      </w:tblGrid>
      <w:tr w:rsidR="000A3FE7" w:rsidRPr="00E1135F" w:rsidTr="00E26F2B"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E1135F" w:rsidRDefault="000A3FE7" w:rsidP="00E113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135F">
              <w:rPr>
                <w:rFonts w:ascii="PT Astra Serif" w:hAnsi="PT Astra Serif"/>
                <w:bCs/>
                <w:sz w:val="24"/>
                <w:szCs w:val="24"/>
              </w:rPr>
              <w:t>Дата и время</w:t>
            </w:r>
          </w:p>
        </w:tc>
        <w:tc>
          <w:tcPr>
            <w:tcW w:w="10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E1135F" w:rsidRDefault="000A3FE7" w:rsidP="00E113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135F">
              <w:rPr>
                <w:rFonts w:ascii="PT Astra Serif" w:hAnsi="PT Astra Serif"/>
                <w:bCs/>
                <w:sz w:val="24"/>
                <w:szCs w:val="24"/>
              </w:rPr>
              <w:t>Основные вопросы заседания</w:t>
            </w:r>
          </w:p>
        </w:tc>
        <w:tc>
          <w:tcPr>
            <w:tcW w:w="3544" w:type="dxa"/>
          </w:tcPr>
          <w:p w:rsidR="000A3FE7" w:rsidRPr="00E1135F" w:rsidRDefault="000A3FE7" w:rsidP="00E1135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1135F">
              <w:rPr>
                <w:rFonts w:ascii="PT Astra Serif" w:hAnsi="PT Astra Serif"/>
                <w:bCs/>
                <w:sz w:val="24"/>
                <w:szCs w:val="24"/>
              </w:rPr>
              <w:t>Докладчики</w:t>
            </w:r>
          </w:p>
        </w:tc>
      </w:tr>
      <w:tr w:rsidR="000A3FE7" w:rsidRPr="0000003A" w:rsidTr="00E26F2B">
        <w:trPr>
          <w:trHeight w:val="3360"/>
        </w:trPr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Default="009428BC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0A3FE7" w:rsidRPr="0000003A">
              <w:rPr>
                <w:rFonts w:ascii="PT Astra Serif" w:hAnsi="PT Astra Serif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0A3FE7" w:rsidRPr="0000003A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2025</w:t>
            </w:r>
          </w:p>
          <w:p w:rsidR="009428BC" w:rsidRPr="0000003A" w:rsidRDefault="009428BC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13.00</w:t>
            </w:r>
          </w:p>
          <w:p w:rsidR="000A3FE7" w:rsidRPr="0000003A" w:rsidRDefault="000A3FE7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00003A" w:rsidRDefault="00DF4A1B" w:rsidP="006423EF">
            <w:pPr>
              <w:pStyle w:val="af6"/>
              <w:numPr>
                <w:ilvl w:val="0"/>
                <w:numId w:val="24"/>
              </w:num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>О ходе выполнения программ</w:t>
            </w:r>
            <w:r w:rsidR="00114286" w:rsidRPr="0000003A">
              <w:rPr>
                <w:rFonts w:ascii="PT Astra Serif" w:hAnsi="PT Astra Serif"/>
                <w:sz w:val="24"/>
                <w:szCs w:val="24"/>
              </w:rPr>
              <w:t>ы</w:t>
            </w:r>
            <w:r w:rsidRPr="0000003A">
              <w:rPr>
                <w:rFonts w:ascii="PT Astra Serif" w:hAnsi="PT Astra Serif"/>
                <w:sz w:val="24"/>
                <w:szCs w:val="24"/>
              </w:rPr>
              <w:t xml:space="preserve"> «Противодействие коррупции в муниципальном образовании «Радищевский район» Ульяновской за 202</w:t>
            </w:r>
            <w:r w:rsidR="009428BC">
              <w:rPr>
                <w:rFonts w:ascii="PT Astra Serif" w:hAnsi="PT Astra Serif"/>
                <w:sz w:val="24"/>
                <w:szCs w:val="24"/>
              </w:rPr>
              <w:t>4</w:t>
            </w:r>
            <w:r w:rsidRPr="0000003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  <w:p w:rsidR="00823C09" w:rsidRPr="0000003A" w:rsidRDefault="00C53DAF" w:rsidP="006423EF">
            <w:pPr>
              <w:pStyle w:val="af6"/>
              <w:numPr>
                <w:ilvl w:val="0"/>
                <w:numId w:val="24"/>
              </w:numPr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>Об организации работы по противодействию неформальной (теневой) занятости в МО «Радищевский  район»;</w:t>
            </w:r>
          </w:p>
          <w:p w:rsidR="00BB7612" w:rsidRPr="0000003A" w:rsidRDefault="00823C09" w:rsidP="006423EF">
            <w:pPr>
              <w:pStyle w:val="af6"/>
              <w:numPr>
                <w:ilvl w:val="0"/>
                <w:numId w:val="24"/>
              </w:numPr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>О деятельности комиссии по оказанию адресной помощи и социальной поддержки граждан, проживающих на территории муниципального образования «Радищевский район» в 202</w:t>
            </w:r>
            <w:r w:rsidR="009428BC">
              <w:rPr>
                <w:rFonts w:ascii="PT Astra Serif" w:hAnsi="PT Astra Serif"/>
                <w:sz w:val="24"/>
                <w:szCs w:val="24"/>
              </w:rPr>
              <w:t>4</w:t>
            </w:r>
            <w:r w:rsidRPr="0000003A">
              <w:rPr>
                <w:rFonts w:ascii="PT Astra Serif" w:hAnsi="PT Astra Serif"/>
                <w:sz w:val="24"/>
                <w:szCs w:val="24"/>
              </w:rPr>
              <w:t xml:space="preserve"> году</w:t>
            </w:r>
            <w:r w:rsidR="00BB7612" w:rsidRPr="0000003A"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FC6403" w:rsidRPr="00FC6403" w:rsidRDefault="00FC6403" w:rsidP="006423EF">
            <w:pPr>
              <w:pStyle w:val="af6"/>
              <w:numPr>
                <w:ilvl w:val="0"/>
                <w:numId w:val="24"/>
              </w:num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 xml:space="preserve">О нецелевом, неэффективном, неправомерном и ином финансовом нарушении при использовании бюджетных средств и имущества по итогам проверок органами </w:t>
            </w:r>
            <w:r w:rsidR="009428BC">
              <w:rPr>
                <w:rFonts w:ascii="PT Astra Serif" w:hAnsi="PT Astra Serif"/>
                <w:sz w:val="24"/>
                <w:szCs w:val="24"/>
              </w:rPr>
              <w:t>КСП</w:t>
            </w:r>
            <w:r w:rsidRPr="0000003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428BC">
              <w:rPr>
                <w:rFonts w:ascii="PT Astra Serif" w:hAnsi="PT Astra Serif"/>
                <w:sz w:val="24"/>
                <w:szCs w:val="24"/>
              </w:rPr>
              <w:t xml:space="preserve">и внутреннего </w:t>
            </w:r>
            <w:r w:rsidRPr="0000003A">
              <w:rPr>
                <w:rFonts w:ascii="PT Astra Serif" w:hAnsi="PT Astra Serif"/>
                <w:sz w:val="24"/>
                <w:szCs w:val="24"/>
              </w:rPr>
              <w:t xml:space="preserve">финансового контроля </w:t>
            </w:r>
          </w:p>
          <w:p w:rsidR="006423EF" w:rsidRPr="00AA01AB" w:rsidRDefault="006423EF" w:rsidP="006423EF">
            <w:pPr>
              <w:pStyle w:val="af6"/>
              <w:numPr>
                <w:ilvl w:val="0"/>
                <w:numId w:val="24"/>
              </w:num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01AB">
              <w:rPr>
                <w:rFonts w:ascii="PT Astra Serif" w:hAnsi="PT Astra Serif"/>
                <w:sz w:val="24"/>
                <w:szCs w:val="24"/>
              </w:rPr>
              <w:t xml:space="preserve">О мерах предпринимаемых, органами местного самоуправлению по увеличению доходной части бюджета (налоги, земля, имущество) муниципального образования </w:t>
            </w:r>
            <w:r w:rsidRPr="00AA01AB">
              <w:rPr>
                <w:rFonts w:ascii="PT Astra Serif" w:hAnsi="PT Astra Serif"/>
                <w:sz w:val="24"/>
                <w:szCs w:val="24"/>
              </w:rPr>
              <w:t xml:space="preserve">Дмитриевское </w:t>
            </w:r>
            <w:r w:rsidRPr="00AA01AB"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</w:p>
          <w:p w:rsidR="006423EF" w:rsidRPr="006423EF" w:rsidRDefault="006423EF" w:rsidP="006423EF">
            <w:pPr>
              <w:pStyle w:val="af6"/>
              <w:numPr>
                <w:ilvl w:val="0"/>
                <w:numId w:val="24"/>
              </w:num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6F2B">
              <w:rPr>
                <w:rFonts w:ascii="PT Astra Serif" w:hAnsi="PT Astra Serif"/>
                <w:sz w:val="24"/>
                <w:szCs w:val="24"/>
              </w:rPr>
              <w:t>Об обращениях граждан и организаций, поступивших в администрацию МО «Радищевский  район» Ульяновской области за 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E26F2B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3544" w:type="dxa"/>
          </w:tcPr>
          <w:p w:rsidR="00114286" w:rsidRPr="0000003A" w:rsidRDefault="002712DA" w:rsidP="000A3FE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  <w:r w:rsidRPr="0000003A"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  <w:t>Кичигин С.В. - руководитель аппарата Администрации</w:t>
            </w:r>
          </w:p>
          <w:p w:rsidR="00C94970" w:rsidRDefault="00DF4A1B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0003A">
              <w:rPr>
                <w:rFonts w:ascii="PT Astra Serif" w:hAnsi="PT Astra Serif"/>
                <w:sz w:val="24"/>
                <w:szCs w:val="24"/>
              </w:rPr>
              <w:t>Проданова</w:t>
            </w:r>
            <w:proofErr w:type="spellEnd"/>
            <w:r w:rsidRPr="0000003A">
              <w:rPr>
                <w:rFonts w:ascii="PT Astra Serif" w:hAnsi="PT Astra Serif"/>
                <w:sz w:val="24"/>
                <w:szCs w:val="24"/>
              </w:rPr>
              <w:t xml:space="preserve"> Е.В.- Начальник экономического </w:t>
            </w:r>
            <w:r w:rsidR="00823C09" w:rsidRPr="0000003A">
              <w:rPr>
                <w:rFonts w:ascii="PT Astra Serif" w:hAnsi="PT Astra Serif"/>
                <w:sz w:val="24"/>
                <w:szCs w:val="24"/>
              </w:rPr>
              <w:t>отдела</w:t>
            </w:r>
          </w:p>
          <w:p w:rsidR="002546C3" w:rsidRPr="002546C3" w:rsidRDefault="002546C3" w:rsidP="000A3FE7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D62256" w:rsidRPr="0000003A" w:rsidRDefault="00823C09" w:rsidP="00D6225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>Бикбаева З.К.- Заведующий ОГКУ СЗН</w:t>
            </w:r>
          </w:p>
          <w:p w:rsidR="00E26F2B" w:rsidRPr="002546C3" w:rsidRDefault="00E26F2B" w:rsidP="00D62256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AA01AB" w:rsidRPr="002546C3" w:rsidRDefault="00AA01AB" w:rsidP="00D62256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9428BC" w:rsidRDefault="009428BC" w:rsidP="00D6225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Миронова Г.А. - председатель КСП</w:t>
            </w:r>
          </w:p>
          <w:p w:rsidR="009428BC" w:rsidRDefault="002546C3" w:rsidP="00D6225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Морозова Г.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- консультант</w:t>
            </w:r>
          </w:p>
          <w:p w:rsidR="002546C3" w:rsidRPr="002546C3" w:rsidRDefault="002546C3" w:rsidP="00D62256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DF4A1B" w:rsidRDefault="000A5E52" w:rsidP="00823C0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Барышников А.Е.- Глава администрации Дмитриевское сельское поселение</w:t>
            </w:r>
          </w:p>
          <w:p w:rsidR="002546C3" w:rsidRPr="002546C3" w:rsidRDefault="002546C3" w:rsidP="00823C09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6423EF" w:rsidRDefault="006423EF" w:rsidP="006423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0003A">
              <w:rPr>
                <w:rFonts w:ascii="PT Astra Serif" w:hAnsi="PT Astra Serif"/>
                <w:sz w:val="24"/>
                <w:szCs w:val="24"/>
              </w:rPr>
              <w:t>Храмова</w:t>
            </w:r>
            <w:proofErr w:type="spellEnd"/>
            <w:r w:rsidRPr="0000003A">
              <w:rPr>
                <w:rFonts w:ascii="PT Astra Serif" w:hAnsi="PT Astra Serif"/>
                <w:sz w:val="24"/>
                <w:szCs w:val="24"/>
              </w:rPr>
              <w:t xml:space="preserve"> О.С.- начальник отдела организационного обеспечения</w:t>
            </w:r>
          </w:p>
          <w:p w:rsidR="006423EF" w:rsidRPr="0000003A" w:rsidRDefault="006423EF" w:rsidP="00823C0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A3FE7" w:rsidRPr="0000003A" w:rsidTr="00E26F2B"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00003A" w:rsidRDefault="00FC6403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FB1541">
              <w:rPr>
                <w:rFonts w:ascii="PT Astra Serif" w:hAnsi="PT Astra Serif"/>
                <w:sz w:val="24"/>
                <w:szCs w:val="24"/>
              </w:rPr>
              <w:t>2</w:t>
            </w:r>
            <w:r w:rsidR="000A3FE7" w:rsidRPr="0000003A">
              <w:rPr>
                <w:rFonts w:ascii="PT Astra Serif" w:hAnsi="PT Astra Serif"/>
                <w:sz w:val="24"/>
                <w:szCs w:val="24"/>
              </w:rPr>
              <w:t>.0</w:t>
            </w:r>
            <w:r w:rsidR="009428BC">
              <w:rPr>
                <w:rFonts w:ascii="PT Astra Serif" w:hAnsi="PT Astra Serif"/>
                <w:sz w:val="24"/>
                <w:szCs w:val="24"/>
              </w:rPr>
              <w:t>4</w:t>
            </w:r>
            <w:r w:rsidR="000A3FE7" w:rsidRPr="0000003A">
              <w:rPr>
                <w:rFonts w:ascii="PT Astra Serif" w:hAnsi="PT Astra Serif"/>
                <w:sz w:val="24"/>
                <w:szCs w:val="24"/>
              </w:rPr>
              <w:t>.</w:t>
            </w:r>
            <w:r w:rsidR="009428BC">
              <w:rPr>
                <w:rFonts w:ascii="PT Astra Serif" w:hAnsi="PT Astra Serif"/>
                <w:sz w:val="24"/>
                <w:szCs w:val="24"/>
              </w:rPr>
              <w:t>2025</w:t>
            </w:r>
          </w:p>
          <w:p w:rsidR="000A3FE7" w:rsidRPr="0000003A" w:rsidRDefault="000A3FE7" w:rsidP="009428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>в 1</w:t>
            </w:r>
            <w:r w:rsidR="009428BC">
              <w:rPr>
                <w:rFonts w:ascii="PT Astra Serif" w:hAnsi="PT Astra Serif"/>
                <w:sz w:val="24"/>
                <w:szCs w:val="24"/>
              </w:rPr>
              <w:t>3</w:t>
            </w:r>
            <w:r w:rsidRPr="0000003A">
              <w:rPr>
                <w:rFonts w:ascii="PT Astra Serif" w:hAnsi="PT Astra Serif"/>
                <w:sz w:val="24"/>
                <w:szCs w:val="24"/>
              </w:rPr>
              <w:t>.00</w:t>
            </w:r>
          </w:p>
        </w:tc>
        <w:tc>
          <w:tcPr>
            <w:tcW w:w="10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41" w:rsidRPr="00FB1541" w:rsidRDefault="00FB1541" w:rsidP="000A5E52">
            <w:pPr>
              <w:pStyle w:val="af6"/>
              <w:numPr>
                <w:ilvl w:val="0"/>
                <w:numId w:val="30"/>
              </w:num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1541">
              <w:rPr>
                <w:rFonts w:ascii="PT Astra Serif" w:hAnsi="PT Astra Serif"/>
              </w:rPr>
              <w:t xml:space="preserve"> О мерах по противодействию коррупции в сфере имущественных, земельных отношени</w:t>
            </w:r>
            <w:r w:rsidRPr="00FB1541">
              <w:rPr>
                <w:rFonts w:ascii="PT Astra Serif" w:hAnsi="PT Astra Serif"/>
              </w:rPr>
              <w:t>й</w:t>
            </w:r>
          </w:p>
          <w:p w:rsidR="00FC6403" w:rsidRPr="00FB1541" w:rsidRDefault="00FC6403" w:rsidP="000A5E52">
            <w:pPr>
              <w:pStyle w:val="af6"/>
              <w:numPr>
                <w:ilvl w:val="0"/>
                <w:numId w:val="30"/>
              </w:num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154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 исполнении доходной части консолидированного бюджета муниципального образования «Радищевский район» </w:t>
            </w:r>
            <w:r w:rsidR="00FB1541" w:rsidRPr="00FB1541">
              <w:rPr>
                <w:rFonts w:ascii="PT Astra Serif" w:hAnsi="PT Astra Serif"/>
                <w:sz w:val="24"/>
                <w:szCs w:val="24"/>
              </w:rPr>
              <w:t>в 1 квартале</w:t>
            </w:r>
            <w:r w:rsidRPr="00FB1541">
              <w:rPr>
                <w:rFonts w:ascii="PT Astra Serif" w:hAnsi="PT Astra Serif"/>
                <w:sz w:val="24"/>
                <w:szCs w:val="24"/>
              </w:rPr>
              <w:t xml:space="preserve"> 202</w:t>
            </w:r>
            <w:r w:rsidR="00FB1541" w:rsidRPr="00FB1541">
              <w:rPr>
                <w:rFonts w:ascii="PT Astra Serif" w:hAnsi="PT Astra Serif"/>
                <w:sz w:val="24"/>
                <w:szCs w:val="24"/>
              </w:rPr>
              <w:t>5</w:t>
            </w:r>
            <w:r w:rsidRPr="00FB1541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  <w:p w:rsidR="00D62256" w:rsidRPr="00FB1541" w:rsidRDefault="009428BC" w:rsidP="000A5E52">
            <w:pPr>
              <w:pStyle w:val="af6"/>
              <w:numPr>
                <w:ilvl w:val="0"/>
                <w:numId w:val="30"/>
              </w:num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1541">
              <w:rPr>
                <w:rFonts w:ascii="PT Astra Serif" w:hAnsi="PT Astra Serif"/>
              </w:rPr>
              <w:t xml:space="preserve">О мерах по профилактике коррупционных правонарушений в ходе реализации на территории </w:t>
            </w:r>
            <w:r w:rsidR="006423EF" w:rsidRPr="00FB1541">
              <w:rPr>
                <w:rFonts w:ascii="PT Astra Serif" w:hAnsi="PT Astra Serif"/>
              </w:rPr>
              <w:t xml:space="preserve">Радищевского </w:t>
            </w:r>
            <w:r w:rsidRPr="00FB1541">
              <w:rPr>
                <w:rFonts w:ascii="PT Astra Serif" w:hAnsi="PT Astra Serif"/>
              </w:rPr>
              <w:t xml:space="preserve"> района национального проекта «Безопасные и качественные автомобильные дороги» и региональных проектов, исполняемых в рамках его реализации</w:t>
            </w:r>
            <w:r w:rsidR="00D62256" w:rsidRPr="00FB1541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5105C6" w:rsidRPr="00FB1541" w:rsidRDefault="005105C6" w:rsidP="000A5E52">
            <w:pPr>
              <w:pStyle w:val="af6"/>
              <w:numPr>
                <w:ilvl w:val="0"/>
                <w:numId w:val="30"/>
              </w:num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1541">
              <w:rPr>
                <w:rFonts w:ascii="PT Astra Serif" w:hAnsi="PT Astra Serif"/>
                <w:sz w:val="24"/>
                <w:szCs w:val="24"/>
              </w:rPr>
              <w:t xml:space="preserve">О мерах по недопущению проявлений коррупции в сфере здравоохранения </w:t>
            </w:r>
          </w:p>
          <w:p w:rsidR="00FC6403" w:rsidRPr="00FB1541" w:rsidRDefault="00FC6403" w:rsidP="000A5E52">
            <w:pPr>
              <w:pStyle w:val="af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1541">
              <w:rPr>
                <w:rFonts w:ascii="PT Astra Serif" w:hAnsi="PT Astra Serif"/>
                <w:sz w:val="24"/>
                <w:szCs w:val="24"/>
              </w:rPr>
              <w:t>О результатах мониторинга цен на продукты первой необходимости.</w:t>
            </w:r>
          </w:p>
          <w:p w:rsidR="00DF4A1B" w:rsidRPr="00FB1541" w:rsidRDefault="000A5E52" w:rsidP="000A5E52">
            <w:pPr>
              <w:pStyle w:val="af6"/>
              <w:numPr>
                <w:ilvl w:val="0"/>
                <w:numId w:val="30"/>
              </w:num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1541">
              <w:rPr>
                <w:rFonts w:ascii="PT Astra Serif" w:hAnsi="PT Astra Serif"/>
              </w:rPr>
              <w:t xml:space="preserve">О мерах предпринимаемых, органами местного самоуправлению по увеличению доходной части бюджета (налоги, земля, имущество) муниципального образования </w:t>
            </w:r>
            <w:r w:rsidRPr="00FB1541">
              <w:rPr>
                <w:rFonts w:ascii="PT Astra Serif" w:hAnsi="PT Astra Serif"/>
              </w:rPr>
              <w:t xml:space="preserve">Октябрьское </w:t>
            </w:r>
            <w:r w:rsidRPr="00FB1541">
              <w:rPr>
                <w:rFonts w:ascii="PT Astra Serif" w:hAnsi="PT Astra Serif"/>
              </w:rPr>
              <w:t xml:space="preserve">  сельское поселение</w:t>
            </w:r>
          </w:p>
        </w:tc>
        <w:tc>
          <w:tcPr>
            <w:tcW w:w="3544" w:type="dxa"/>
          </w:tcPr>
          <w:p w:rsidR="005105C6" w:rsidRPr="00FB1541" w:rsidRDefault="00D62256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B1541">
              <w:rPr>
                <w:rFonts w:ascii="PT Astra Serif" w:hAnsi="PT Astra Serif"/>
                <w:sz w:val="24"/>
                <w:szCs w:val="24"/>
              </w:rPr>
              <w:lastRenderedPageBreak/>
              <w:t>Мисько</w:t>
            </w:r>
            <w:proofErr w:type="spellEnd"/>
            <w:r w:rsidRPr="00FB1541">
              <w:rPr>
                <w:rFonts w:ascii="PT Astra Serif" w:hAnsi="PT Astra Serif"/>
                <w:sz w:val="24"/>
                <w:szCs w:val="24"/>
              </w:rPr>
              <w:t xml:space="preserve"> Г.Л. - Председатель КУМИЗО</w:t>
            </w:r>
          </w:p>
          <w:p w:rsidR="0000003A" w:rsidRPr="00FB1541" w:rsidRDefault="00FC6403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B1541">
              <w:rPr>
                <w:rFonts w:ascii="PT Astra Serif" w:hAnsi="PT Astra Serif"/>
                <w:sz w:val="24"/>
                <w:szCs w:val="24"/>
              </w:rPr>
              <w:lastRenderedPageBreak/>
              <w:t>Хвесик</w:t>
            </w:r>
            <w:proofErr w:type="spellEnd"/>
            <w:r w:rsidRPr="00FB1541">
              <w:rPr>
                <w:rFonts w:ascii="PT Astra Serif" w:hAnsi="PT Astra Serif"/>
                <w:sz w:val="24"/>
                <w:szCs w:val="24"/>
              </w:rPr>
              <w:t xml:space="preserve"> Е.А.- Начальник отдела финансов</w:t>
            </w:r>
          </w:p>
          <w:p w:rsidR="0000003A" w:rsidRPr="00FB1541" w:rsidRDefault="002546C3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B1541">
              <w:rPr>
                <w:rFonts w:ascii="PT Astra Serif" w:hAnsi="PT Astra Serif"/>
                <w:sz w:val="24"/>
                <w:szCs w:val="24"/>
              </w:rPr>
              <w:t>Проданов</w:t>
            </w:r>
            <w:proofErr w:type="spellEnd"/>
            <w:r w:rsidRPr="00FB1541">
              <w:rPr>
                <w:rFonts w:ascii="PT Astra Serif" w:hAnsi="PT Astra Serif"/>
                <w:sz w:val="24"/>
                <w:szCs w:val="24"/>
              </w:rPr>
              <w:t xml:space="preserve"> В.П.</w:t>
            </w:r>
            <w:r w:rsidR="008B5F48" w:rsidRPr="00FB1541">
              <w:rPr>
                <w:rFonts w:ascii="PT Astra Serif" w:hAnsi="PT Astra Serif"/>
                <w:sz w:val="24"/>
                <w:szCs w:val="24"/>
              </w:rPr>
              <w:t xml:space="preserve"> Начальник </w:t>
            </w:r>
            <w:r w:rsidR="009428BC" w:rsidRPr="00FB1541">
              <w:rPr>
                <w:rFonts w:ascii="PT Astra Serif" w:hAnsi="PT Astra Serif"/>
                <w:sz w:val="24"/>
                <w:szCs w:val="24"/>
              </w:rPr>
              <w:t>Управления ТЭР и ЖКХ</w:t>
            </w:r>
          </w:p>
          <w:p w:rsidR="0000003A" w:rsidRPr="00FB1541" w:rsidRDefault="0000003A" w:rsidP="0000003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FB1541">
              <w:rPr>
                <w:rFonts w:ascii="PT Astra Serif" w:hAnsi="PT Astra Serif"/>
                <w:sz w:val="24"/>
                <w:szCs w:val="24"/>
              </w:rPr>
              <w:t>Кустова</w:t>
            </w:r>
            <w:proofErr w:type="spellEnd"/>
            <w:r w:rsidRPr="00FB1541">
              <w:rPr>
                <w:rFonts w:ascii="PT Astra Serif" w:hAnsi="PT Astra Serif"/>
                <w:sz w:val="24"/>
                <w:szCs w:val="24"/>
              </w:rPr>
              <w:t xml:space="preserve"> С.Б. - Главный врач ГУЗ «Радищевская РБ»</w:t>
            </w:r>
            <w:proofErr w:type="gramEnd"/>
          </w:p>
          <w:p w:rsidR="00FC6403" w:rsidRPr="00FB1541" w:rsidRDefault="00FC6403" w:rsidP="00FC64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1541">
              <w:rPr>
                <w:rFonts w:ascii="PT Astra Serif" w:hAnsi="PT Astra Serif"/>
                <w:sz w:val="24"/>
                <w:szCs w:val="24"/>
              </w:rPr>
              <w:t>Козлова Т.В.- начальник отдела по развитию сельских территорий</w:t>
            </w:r>
          </w:p>
          <w:p w:rsidR="002546C3" w:rsidRPr="00FB1541" w:rsidRDefault="002546C3" w:rsidP="002546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B1541">
              <w:rPr>
                <w:rFonts w:ascii="PT Astra Serif" w:hAnsi="PT Astra Serif"/>
                <w:sz w:val="24"/>
                <w:szCs w:val="24"/>
              </w:rPr>
              <w:t>Бузаев</w:t>
            </w:r>
            <w:proofErr w:type="spellEnd"/>
            <w:r w:rsidRPr="00FB1541">
              <w:rPr>
                <w:rFonts w:ascii="PT Astra Serif" w:hAnsi="PT Astra Serif"/>
                <w:sz w:val="24"/>
                <w:szCs w:val="24"/>
              </w:rPr>
              <w:t xml:space="preserve"> Д.Е.</w:t>
            </w:r>
            <w:r w:rsidRPr="00FB1541">
              <w:rPr>
                <w:rFonts w:ascii="PT Astra Serif" w:hAnsi="PT Astra Serif"/>
                <w:sz w:val="24"/>
                <w:szCs w:val="24"/>
              </w:rPr>
              <w:t xml:space="preserve"> - Глава администрации </w:t>
            </w:r>
            <w:r w:rsidRPr="00FB1541">
              <w:rPr>
                <w:rFonts w:ascii="PT Astra Serif" w:hAnsi="PT Astra Serif"/>
                <w:sz w:val="24"/>
                <w:szCs w:val="24"/>
              </w:rPr>
              <w:t xml:space="preserve">Октябрьское </w:t>
            </w:r>
            <w:r w:rsidRPr="00FB1541">
              <w:rPr>
                <w:rFonts w:ascii="PT Astra Serif" w:hAnsi="PT Astra Serif"/>
                <w:sz w:val="24"/>
                <w:szCs w:val="24"/>
              </w:rPr>
              <w:t xml:space="preserve">  сельское поселение</w:t>
            </w:r>
          </w:p>
          <w:p w:rsidR="009F45A6" w:rsidRPr="00FB1541" w:rsidRDefault="009F45A6" w:rsidP="005105C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A3FE7" w:rsidRPr="0000003A" w:rsidTr="00E26F2B"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00003A" w:rsidRDefault="00FB1541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22</w:t>
            </w:r>
            <w:r w:rsidR="000A3FE7" w:rsidRPr="0000003A">
              <w:rPr>
                <w:rFonts w:ascii="PT Astra Serif" w:hAnsi="PT Astra Serif"/>
                <w:sz w:val="24"/>
                <w:szCs w:val="24"/>
              </w:rPr>
              <w:t>.0</w:t>
            </w:r>
            <w:r w:rsidR="00D62256" w:rsidRPr="0000003A">
              <w:rPr>
                <w:rFonts w:ascii="PT Astra Serif" w:hAnsi="PT Astra Serif"/>
                <w:sz w:val="24"/>
                <w:szCs w:val="24"/>
              </w:rPr>
              <w:t>7</w:t>
            </w:r>
            <w:r w:rsidR="000A3FE7" w:rsidRPr="0000003A">
              <w:rPr>
                <w:rFonts w:ascii="PT Astra Serif" w:hAnsi="PT Astra Serif"/>
                <w:sz w:val="24"/>
                <w:szCs w:val="24"/>
              </w:rPr>
              <w:t>.</w:t>
            </w:r>
            <w:r w:rsidR="009428BC">
              <w:rPr>
                <w:rFonts w:ascii="PT Astra Serif" w:hAnsi="PT Astra Serif"/>
                <w:sz w:val="24"/>
                <w:szCs w:val="24"/>
              </w:rPr>
              <w:t>2025</w:t>
            </w:r>
          </w:p>
          <w:p w:rsidR="000A3FE7" w:rsidRPr="0000003A" w:rsidRDefault="000A3FE7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>в 14.00</w:t>
            </w:r>
          </w:p>
        </w:tc>
        <w:tc>
          <w:tcPr>
            <w:tcW w:w="10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3EF" w:rsidRPr="002546C3" w:rsidRDefault="006423EF" w:rsidP="00F56458">
            <w:pPr>
              <w:pStyle w:val="af6"/>
              <w:numPr>
                <w:ilvl w:val="0"/>
                <w:numId w:val="26"/>
              </w:numPr>
              <w:tabs>
                <w:tab w:val="left" w:pos="459"/>
              </w:tabs>
              <w:ind w:left="176" w:hanging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46C3">
              <w:rPr>
                <w:rFonts w:ascii="PT Astra Serif" w:hAnsi="PT Astra Serif"/>
              </w:rPr>
              <w:t>Об итогах работы комиссии по осуществлению закупок для муниципальных нужд за 1 полугодие 2025 года;</w:t>
            </w:r>
          </w:p>
          <w:p w:rsidR="000A5E52" w:rsidRPr="002546C3" w:rsidRDefault="000A5E52" w:rsidP="00F56458">
            <w:pPr>
              <w:pStyle w:val="af6"/>
              <w:numPr>
                <w:ilvl w:val="0"/>
                <w:numId w:val="26"/>
              </w:numPr>
              <w:tabs>
                <w:tab w:val="left" w:pos="459"/>
              </w:tabs>
              <w:ind w:left="176" w:hanging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46C3">
              <w:rPr>
                <w:rFonts w:ascii="PT Astra Serif" w:hAnsi="PT Astra Serif"/>
              </w:rPr>
              <w:t>О проведённых контрольных</w:t>
            </w:r>
            <w:r w:rsidRPr="002546C3">
              <w:rPr>
                <w:rFonts w:ascii="PT Astra Serif" w:hAnsi="PT Astra Serif"/>
              </w:rPr>
              <w:t xml:space="preserve"> надзорных </w:t>
            </w:r>
            <w:r w:rsidRPr="002546C3">
              <w:rPr>
                <w:rFonts w:ascii="PT Astra Serif" w:hAnsi="PT Astra Serif"/>
              </w:rPr>
              <w:t xml:space="preserve"> мероприятиях за </w:t>
            </w:r>
            <w:r w:rsidRPr="002546C3">
              <w:rPr>
                <w:rFonts w:ascii="PT Astra Serif" w:hAnsi="PT Astra Serif"/>
              </w:rPr>
              <w:t xml:space="preserve">1 первое полугодие </w:t>
            </w:r>
            <w:r w:rsidRPr="002546C3">
              <w:rPr>
                <w:rFonts w:ascii="PT Astra Serif" w:hAnsi="PT Astra Serif"/>
              </w:rPr>
              <w:t>202</w:t>
            </w:r>
            <w:r w:rsidRPr="002546C3">
              <w:rPr>
                <w:rFonts w:ascii="PT Astra Serif" w:hAnsi="PT Astra Serif"/>
              </w:rPr>
              <w:t>5</w:t>
            </w:r>
            <w:r w:rsidRPr="002546C3">
              <w:rPr>
                <w:rFonts w:ascii="PT Astra Serif" w:hAnsi="PT Astra Serif"/>
              </w:rPr>
              <w:t xml:space="preserve"> год</w:t>
            </w:r>
            <w:r w:rsidRPr="002546C3">
              <w:rPr>
                <w:rFonts w:ascii="PT Astra Serif" w:hAnsi="PT Astra Serif"/>
              </w:rPr>
              <w:t>а</w:t>
            </w:r>
          </w:p>
          <w:p w:rsidR="000A5E52" w:rsidRPr="002546C3" w:rsidRDefault="000A5E52" w:rsidP="00F56458">
            <w:pPr>
              <w:pStyle w:val="af6"/>
              <w:numPr>
                <w:ilvl w:val="0"/>
                <w:numId w:val="26"/>
              </w:numPr>
              <w:tabs>
                <w:tab w:val="left" w:pos="459"/>
              </w:tabs>
              <w:ind w:left="176" w:hanging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46C3">
              <w:rPr>
                <w:rFonts w:ascii="PT Astra Serif" w:hAnsi="PT Astra Serif"/>
              </w:rPr>
              <w:t>О ремонте дорог местного значения в 2025 году</w:t>
            </w:r>
          </w:p>
          <w:p w:rsidR="00DF4A1B" w:rsidRPr="002546C3" w:rsidRDefault="00C53DAF" w:rsidP="00F56458">
            <w:pPr>
              <w:pStyle w:val="af6"/>
              <w:numPr>
                <w:ilvl w:val="0"/>
                <w:numId w:val="26"/>
              </w:numPr>
              <w:tabs>
                <w:tab w:val="left" w:pos="459"/>
              </w:tabs>
              <w:ind w:left="176" w:hanging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46C3">
              <w:rPr>
                <w:rFonts w:ascii="PT Astra Serif" w:hAnsi="PT Astra Serif"/>
                <w:sz w:val="24"/>
                <w:szCs w:val="24"/>
              </w:rPr>
              <w:t>Об обращениях граждан и организаций, поступивших в администрацию МО «Радищевский  район» Ульяновской области за 1 полугодие 202</w:t>
            </w:r>
            <w:r w:rsidR="006423EF" w:rsidRPr="002546C3">
              <w:rPr>
                <w:rFonts w:ascii="PT Astra Serif" w:hAnsi="PT Astra Serif"/>
                <w:sz w:val="24"/>
                <w:szCs w:val="24"/>
              </w:rPr>
              <w:t>5</w:t>
            </w:r>
            <w:r w:rsidRPr="002546C3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  <w:p w:rsidR="000A5E52" w:rsidRPr="002546C3" w:rsidRDefault="000A5E52" w:rsidP="00F56458">
            <w:pPr>
              <w:pStyle w:val="af6"/>
              <w:numPr>
                <w:ilvl w:val="0"/>
                <w:numId w:val="26"/>
              </w:numPr>
              <w:tabs>
                <w:tab w:val="left" w:pos="459"/>
              </w:tabs>
              <w:ind w:left="176" w:hanging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46C3">
              <w:rPr>
                <w:rFonts w:ascii="PT Astra Serif" w:hAnsi="PT Astra Serif"/>
              </w:rPr>
              <w:t>О мерах предпринимаемых, органами местного самоуправлению по увеличению доходной части бюджета (налоги, земля, имущество) муниципальн</w:t>
            </w:r>
            <w:r w:rsidRPr="002546C3">
              <w:rPr>
                <w:rFonts w:ascii="PT Astra Serif" w:hAnsi="PT Astra Serif"/>
              </w:rPr>
              <w:t>ых</w:t>
            </w:r>
            <w:r w:rsidRPr="002546C3">
              <w:rPr>
                <w:rFonts w:ascii="PT Astra Serif" w:hAnsi="PT Astra Serif"/>
              </w:rPr>
              <w:t xml:space="preserve"> образовани</w:t>
            </w:r>
            <w:r w:rsidRPr="002546C3">
              <w:rPr>
                <w:rFonts w:ascii="PT Astra Serif" w:hAnsi="PT Astra Serif"/>
              </w:rPr>
              <w:t>й</w:t>
            </w:r>
            <w:r w:rsidRPr="002546C3">
              <w:rPr>
                <w:rFonts w:ascii="PT Astra Serif" w:hAnsi="PT Astra Serif"/>
              </w:rPr>
              <w:t xml:space="preserve"> </w:t>
            </w:r>
            <w:proofErr w:type="spellStart"/>
            <w:r w:rsidRPr="002546C3">
              <w:rPr>
                <w:rFonts w:ascii="PT Astra Serif" w:hAnsi="PT Astra Serif"/>
              </w:rPr>
              <w:t>Ореховское</w:t>
            </w:r>
            <w:proofErr w:type="spellEnd"/>
            <w:r w:rsidRPr="002546C3">
              <w:rPr>
                <w:rFonts w:ascii="PT Astra Serif" w:hAnsi="PT Astra Serif"/>
              </w:rPr>
              <w:t xml:space="preserve"> и </w:t>
            </w:r>
            <w:proofErr w:type="spellStart"/>
            <w:r w:rsidRPr="002546C3">
              <w:rPr>
                <w:rFonts w:ascii="PT Astra Serif" w:hAnsi="PT Astra Serif"/>
              </w:rPr>
              <w:t>Калиновское</w:t>
            </w:r>
            <w:proofErr w:type="spellEnd"/>
            <w:r w:rsidRPr="002546C3">
              <w:rPr>
                <w:rFonts w:ascii="PT Astra Serif" w:hAnsi="PT Astra Serif"/>
              </w:rPr>
              <w:t xml:space="preserve"> </w:t>
            </w:r>
            <w:r w:rsidRPr="002546C3">
              <w:rPr>
                <w:rFonts w:ascii="PT Astra Serif" w:hAnsi="PT Astra Serif"/>
              </w:rPr>
              <w:t xml:space="preserve"> сельск</w:t>
            </w:r>
            <w:r w:rsidRPr="002546C3">
              <w:rPr>
                <w:rFonts w:ascii="PT Astra Serif" w:hAnsi="PT Astra Serif"/>
              </w:rPr>
              <w:t>их</w:t>
            </w:r>
            <w:r w:rsidRPr="002546C3">
              <w:rPr>
                <w:rFonts w:ascii="PT Astra Serif" w:hAnsi="PT Astra Serif"/>
              </w:rPr>
              <w:t xml:space="preserve"> поселени</w:t>
            </w:r>
            <w:r w:rsidRPr="002546C3">
              <w:rPr>
                <w:rFonts w:ascii="PT Astra Serif" w:hAnsi="PT Astra Serif"/>
              </w:rPr>
              <w:t>й</w:t>
            </w:r>
          </w:p>
          <w:p w:rsidR="00F56458" w:rsidRPr="002546C3" w:rsidRDefault="00F56458" w:rsidP="00F56458">
            <w:pPr>
              <w:pStyle w:val="af6"/>
              <w:numPr>
                <w:ilvl w:val="0"/>
                <w:numId w:val="26"/>
              </w:numPr>
              <w:tabs>
                <w:tab w:val="left" w:pos="459"/>
              </w:tabs>
              <w:ind w:left="176" w:hanging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46C3">
              <w:rPr>
                <w:rFonts w:ascii="PT Astra Serif" w:hAnsi="PT Astra Serif"/>
                <w:sz w:val="24"/>
                <w:szCs w:val="24"/>
              </w:rPr>
              <w:t>О текущей ситуации со сбором и вывозом ТКО на территории МО «Радищевский район»</w:t>
            </w:r>
          </w:p>
        </w:tc>
        <w:tc>
          <w:tcPr>
            <w:tcW w:w="3544" w:type="dxa"/>
          </w:tcPr>
          <w:p w:rsidR="0000003A" w:rsidRPr="002546C3" w:rsidRDefault="002546C3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Рахматулина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Г.А.</w:t>
            </w:r>
            <w:r w:rsidR="0000003A" w:rsidRPr="002546C3">
              <w:rPr>
                <w:rFonts w:ascii="PT Astra Serif" w:hAnsi="PT Astra Serif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И.О.н</w:t>
            </w:r>
            <w:r w:rsidR="0000003A" w:rsidRPr="002546C3">
              <w:rPr>
                <w:rFonts w:ascii="PT Astra Serif" w:hAnsi="PT Astra Serif"/>
                <w:sz w:val="24"/>
                <w:szCs w:val="24"/>
              </w:rPr>
              <w:t>ачальник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отдела закупок</w:t>
            </w:r>
            <w:r w:rsidR="0000003A" w:rsidRPr="002546C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546C3" w:rsidRDefault="002546C3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Вершигоров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О.Ю.- начальник отдела муниципального контроля</w:t>
            </w:r>
          </w:p>
          <w:p w:rsidR="002546C3" w:rsidRDefault="002546C3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546C3">
              <w:rPr>
                <w:rFonts w:ascii="PT Astra Serif" w:hAnsi="PT Astra Serif"/>
                <w:sz w:val="24"/>
                <w:szCs w:val="24"/>
              </w:rPr>
              <w:t>Храмова</w:t>
            </w:r>
            <w:proofErr w:type="spellEnd"/>
            <w:r w:rsidRPr="002546C3">
              <w:rPr>
                <w:rFonts w:ascii="PT Astra Serif" w:hAnsi="PT Astra Serif"/>
                <w:sz w:val="24"/>
                <w:szCs w:val="24"/>
              </w:rPr>
              <w:t xml:space="preserve"> О.С.- начальник отдела организационного обеспечения</w:t>
            </w:r>
          </w:p>
          <w:p w:rsidR="002546C3" w:rsidRDefault="002546C3" w:rsidP="002546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Борисова Н.В. -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и.о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лава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администрации Дмитриевское сельское поселение</w:t>
            </w:r>
          </w:p>
          <w:p w:rsidR="002546C3" w:rsidRDefault="002546C3" w:rsidP="002546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Калинина Н.В. -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Калиновское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сельское поселение</w:t>
            </w:r>
          </w:p>
          <w:p w:rsidR="00E26F2B" w:rsidRPr="002546C3" w:rsidRDefault="00E26F2B" w:rsidP="00CD7E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546C3">
              <w:rPr>
                <w:rFonts w:ascii="PT Astra Serif" w:hAnsi="PT Astra Serif"/>
                <w:sz w:val="24"/>
                <w:szCs w:val="24"/>
              </w:rPr>
              <w:t>Проданов</w:t>
            </w:r>
            <w:proofErr w:type="spellEnd"/>
            <w:r w:rsidRPr="002546C3">
              <w:rPr>
                <w:rFonts w:ascii="PT Astra Serif" w:hAnsi="PT Astra Serif"/>
                <w:sz w:val="24"/>
                <w:szCs w:val="24"/>
              </w:rPr>
              <w:t xml:space="preserve"> В.П., начальник управления ТЭР, ЖКХ, строительства и дорожной деятельности</w:t>
            </w:r>
          </w:p>
        </w:tc>
      </w:tr>
      <w:tr w:rsidR="000A3FE7" w:rsidRPr="0000003A" w:rsidTr="00E26F2B"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00003A" w:rsidRDefault="00FB1541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  <w:bookmarkStart w:id="0" w:name="_GoBack"/>
            <w:bookmarkEnd w:id="0"/>
            <w:r w:rsidR="0015353E" w:rsidRPr="0000003A">
              <w:rPr>
                <w:rFonts w:ascii="PT Astra Serif" w:hAnsi="PT Astra Serif"/>
                <w:sz w:val="24"/>
                <w:szCs w:val="24"/>
              </w:rPr>
              <w:t>.</w:t>
            </w:r>
            <w:r w:rsidR="00C53DAF" w:rsidRPr="0000003A">
              <w:rPr>
                <w:rFonts w:ascii="PT Astra Serif" w:hAnsi="PT Astra Serif"/>
                <w:sz w:val="24"/>
                <w:szCs w:val="24"/>
              </w:rPr>
              <w:t>1</w:t>
            </w:r>
            <w:r w:rsidR="009428BC">
              <w:rPr>
                <w:rFonts w:ascii="PT Astra Serif" w:hAnsi="PT Astra Serif"/>
                <w:sz w:val="24"/>
                <w:szCs w:val="24"/>
              </w:rPr>
              <w:t>1</w:t>
            </w:r>
            <w:r w:rsidR="00C53DAF" w:rsidRPr="0000003A">
              <w:rPr>
                <w:rFonts w:ascii="PT Astra Serif" w:hAnsi="PT Astra Serif"/>
                <w:sz w:val="24"/>
                <w:szCs w:val="24"/>
              </w:rPr>
              <w:t>.202</w:t>
            </w:r>
            <w:r w:rsidR="009428BC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0A3FE7" w:rsidRPr="0000003A" w:rsidRDefault="000A3FE7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003A">
              <w:rPr>
                <w:rFonts w:ascii="PT Astra Serif" w:hAnsi="PT Astra Serif"/>
                <w:sz w:val="24"/>
                <w:szCs w:val="24"/>
              </w:rPr>
              <w:t>в 15.00</w:t>
            </w:r>
          </w:p>
        </w:tc>
        <w:tc>
          <w:tcPr>
            <w:tcW w:w="10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AF" w:rsidRPr="002546C3" w:rsidRDefault="006423EF" w:rsidP="008B5F48">
            <w:pPr>
              <w:pStyle w:val="af6"/>
              <w:numPr>
                <w:ilvl w:val="0"/>
                <w:numId w:val="27"/>
              </w:numPr>
              <w:tabs>
                <w:tab w:val="left" w:pos="479"/>
              </w:tabs>
              <w:ind w:left="34" w:firstLine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46C3">
              <w:rPr>
                <w:rFonts w:ascii="PT Astra Serif" w:hAnsi="PT Astra Serif"/>
                <w:sz w:val="24"/>
                <w:szCs w:val="24"/>
              </w:rPr>
              <w:t>Об общественном мониторинге дорог местного значения, подлежащих включению в перечень дорог, планируемых к ремонту в 2026 году</w:t>
            </w:r>
            <w:r w:rsidR="00C53DAF" w:rsidRPr="002546C3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8B5F48" w:rsidRPr="002546C3" w:rsidRDefault="008B5F48" w:rsidP="008B5F48">
            <w:pPr>
              <w:pStyle w:val="af6"/>
              <w:numPr>
                <w:ilvl w:val="0"/>
                <w:numId w:val="27"/>
              </w:numPr>
              <w:tabs>
                <w:tab w:val="left" w:pos="516"/>
              </w:tabs>
              <w:ind w:left="34" w:firstLine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46C3">
              <w:rPr>
                <w:rFonts w:ascii="PT Astra Serif" w:hAnsi="PT Astra Serif"/>
                <w:sz w:val="24"/>
                <w:szCs w:val="24"/>
              </w:rPr>
              <w:t xml:space="preserve">Об итогах развития </w:t>
            </w:r>
            <w:r w:rsidR="006423EF" w:rsidRPr="002546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546C3">
              <w:rPr>
                <w:rFonts w:ascii="PT Astra Serif" w:hAnsi="PT Astra Serif"/>
                <w:sz w:val="24"/>
                <w:szCs w:val="24"/>
              </w:rPr>
              <w:t>инвестиционной деятельности на территории муниципального образования «Радищевский  район» в 202</w:t>
            </w:r>
            <w:r w:rsidR="000A5E52" w:rsidRPr="002546C3">
              <w:rPr>
                <w:rFonts w:ascii="PT Astra Serif" w:hAnsi="PT Astra Serif"/>
                <w:sz w:val="24"/>
                <w:szCs w:val="24"/>
              </w:rPr>
              <w:t>5</w:t>
            </w:r>
            <w:r w:rsidRPr="002546C3">
              <w:rPr>
                <w:rFonts w:ascii="PT Astra Serif" w:hAnsi="PT Astra Serif"/>
                <w:sz w:val="24"/>
                <w:szCs w:val="24"/>
              </w:rPr>
              <w:t xml:space="preserve"> году</w:t>
            </w:r>
          </w:p>
          <w:p w:rsidR="008B5F48" w:rsidRPr="002546C3" w:rsidRDefault="008B5F48" w:rsidP="008B5F48">
            <w:pPr>
              <w:pStyle w:val="af6"/>
              <w:numPr>
                <w:ilvl w:val="0"/>
                <w:numId w:val="27"/>
              </w:numPr>
              <w:tabs>
                <w:tab w:val="left" w:pos="479"/>
              </w:tabs>
              <w:ind w:left="34" w:firstLine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46C3">
              <w:rPr>
                <w:rFonts w:ascii="PT Astra Serif" w:hAnsi="PT Astra Serif"/>
                <w:sz w:val="24"/>
                <w:szCs w:val="24"/>
              </w:rPr>
              <w:t>О реализации национального проекта «Образование» на территории муниципального образования «Радищевский район»;</w:t>
            </w:r>
          </w:p>
          <w:p w:rsidR="008D0B88" w:rsidRPr="002546C3" w:rsidRDefault="008D0B88" w:rsidP="008D0B88">
            <w:pPr>
              <w:pStyle w:val="af6"/>
              <w:numPr>
                <w:ilvl w:val="0"/>
                <w:numId w:val="27"/>
              </w:numPr>
              <w:tabs>
                <w:tab w:val="left" w:pos="479"/>
              </w:tabs>
              <w:ind w:left="34" w:firstLine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46C3">
              <w:rPr>
                <w:rFonts w:ascii="PT Astra Serif" w:hAnsi="PT Astra Serif"/>
                <w:sz w:val="24"/>
                <w:szCs w:val="24"/>
              </w:rPr>
              <w:t>О реализации национального проекта «Культура» на территории муниципального образования «Радищевский район»;</w:t>
            </w:r>
          </w:p>
          <w:p w:rsidR="00E26F2B" w:rsidRDefault="00E26F2B" w:rsidP="00E26F2B">
            <w:pPr>
              <w:pStyle w:val="af6"/>
              <w:numPr>
                <w:ilvl w:val="0"/>
                <w:numId w:val="27"/>
              </w:numPr>
              <w:tabs>
                <w:tab w:val="left" w:pos="479"/>
              </w:tabs>
              <w:ind w:left="34" w:firstLine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46C3">
              <w:rPr>
                <w:rFonts w:ascii="PT Astra Serif" w:hAnsi="PT Astra Serif"/>
                <w:sz w:val="24"/>
                <w:szCs w:val="24"/>
              </w:rPr>
              <w:t>О реализации национального проекта</w:t>
            </w:r>
            <w:r w:rsidRPr="00624293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/>
                <w:sz w:val="24"/>
                <w:szCs w:val="24"/>
              </w:rPr>
              <w:t>Здравоохранение</w:t>
            </w:r>
            <w:r w:rsidRPr="00624293">
              <w:rPr>
                <w:rFonts w:ascii="PT Astra Serif" w:hAnsi="PT Astra Serif"/>
                <w:sz w:val="24"/>
                <w:szCs w:val="24"/>
              </w:rPr>
              <w:t xml:space="preserve">» на территории муниципального </w:t>
            </w:r>
            <w:r w:rsidRPr="00624293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 «Радищевский район»;</w:t>
            </w:r>
          </w:p>
          <w:p w:rsidR="00823C09" w:rsidRPr="00E26F2B" w:rsidRDefault="00823C09" w:rsidP="00E26F2B">
            <w:pPr>
              <w:tabs>
                <w:tab w:val="left" w:pos="541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4293" w:rsidRPr="00624293" w:rsidRDefault="002546C3" w:rsidP="00E26F2B">
            <w:pPr>
              <w:ind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546C3">
              <w:rPr>
                <w:rFonts w:ascii="PT Astra Serif" w:hAnsi="PT Astra Serif"/>
                <w:sz w:val="24"/>
                <w:szCs w:val="24"/>
              </w:rPr>
              <w:lastRenderedPageBreak/>
              <w:t>Проданов</w:t>
            </w:r>
            <w:proofErr w:type="spellEnd"/>
            <w:r w:rsidRPr="002546C3">
              <w:rPr>
                <w:rFonts w:ascii="PT Astra Serif" w:hAnsi="PT Astra Serif"/>
                <w:sz w:val="24"/>
                <w:szCs w:val="24"/>
              </w:rPr>
              <w:t xml:space="preserve"> В.П., начальник управления ТЭР, ЖКХ, строительства и дорожной деятельности</w:t>
            </w:r>
            <w:r w:rsidRPr="0062429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B5F48" w:rsidRPr="00624293" w:rsidRDefault="008B5F48" w:rsidP="00E26F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24293">
              <w:rPr>
                <w:rFonts w:ascii="PT Astra Serif" w:hAnsi="PT Astra Serif"/>
                <w:sz w:val="24"/>
                <w:szCs w:val="24"/>
              </w:rPr>
              <w:t>Проданова</w:t>
            </w:r>
            <w:proofErr w:type="spellEnd"/>
            <w:r w:rsidRPr="00624293">
              <w:rPr>
                <w:rFonts w:ascii="PT Astra Serif" w:hAnsi="PT Astra Serif"/>
                <w:sz w:val="24"/>
                <w:szCs w:val="24"/>
              </w:rPr>
              <w:t xml:space="preserve"> Е.В. - начальник экономического отдела </w:t>
            </w:r>
          </w:p>
          <w:p w:rsidR="008B5F48" w:rsidRPr="00624293" w:rsidRDefault="008B5F48" w:rsidP="008B5F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4293">
              <w:rPr>
                <w:rFonts w:ascii="PT Astra Serif" w:hAnsi="PT Astra Serif"/>
                <w:sz w:val="24"/>
                <w:szCs w:val="24"/>
              </w:rPr>
              <w:t xml:space="preserve">Родионова Л.Ф. - заместитель Главы Администрации – начальник отдела образования и дошкольного воспитания </w:t>
            </w:r>
          </w:p>
          <w:p w:rsidR="0000003A" w:rsidRPr="00624293" w:rsidRDefault="008D0B88" w:rsidP="0000003A">
            <w:pPr>
              <w:ind w:left="72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Сударкина Т.Ю. -начальник отдела культуры и организации досуга населения</w:t>
            </w:r>
          </w:p>
          <w:p w:rsidR="002712DA" w:rsidRPr="00624293" w:rsidRDefault="00E26F2B" w:rsidP="00723AA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00003A">
              <w:rPr>
                <w:rFonts w:ascii="PT Astra Serif" w:hAnsi="PT Astra Serif"/>
                <w:sz w:val="24"/>
                <w:szCs w:val="24"/>
              </w:rPr>
              <w:t>Кустова</w:t>
            </w:r>
            <w:proofErr w:type="spellEnd"/>
            <w:r w:rsidRPr="0000003A">
              <w:rPr>
                <w:rFonts w:ascii="PT Astra Serif" w:hAnsi="PT Astra Serif"/>
                <w:sz w:val="24"/>
                <w:szCs w:val="24"/>
              </w:rPr>
              <w:t xml:space="preserve"> С.Б. - Главный врач ГУЗ «Радищевская РБ»</w:t>
            </w:r>
            <w:proofErr w:type="gramEnd"/>
          </w:p>
        </w:tc>
      </w:tr>
    </w:tbl>
    <w:p w:rsidR="00152767" w:rsidRPr="0000003A" w:rsidRDefault="00152767" w:rsidP="009F45A6">
      <w:pPr>
        <w:spacing w:before="100" w:beforeAutospacing="1"/>
        <w:rPr>
          <w:rFonts w:ascii="PT Astra Serif" w:hAnsi="PT Astra Serif" w:cs="Arial"/>
          <w:sz w:val="24"/>
          <w:szCs w:val="24"/>
        </w:rPr>
      </w:pPr>
    </w:p>
    <w:sectPr w:rsidR="00152767" w:rsidRPr="0000003A" w:rsidSect="00E26F2B">
      <w:pgSz w:w="16838" w:h="11906" w:orient="landscape"/>
      <w:pgMar w:top="851" w:right="992" w:bottom="425" w:left="340" w:header="709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88" w:rsidRDefault="00E87588">
      <w:r>
        <w:separator/>
      </w:r>
    </w:p>
  </w:endnote>
  <w:endnote w:type="continuationSeparator" w:id="0">
    <w:p w:rsidR="00E87588" w:rsidRDefault="00E8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88" w:rsidRDefault="00E87588">
      <w:r>
        <w:separator/>
      </w:r>
    </w:p>
  </w:footnote>
  <w:footnote w:type="continuationSeparator" w:id="0">
    <w:p w:rsidR="00E87588" w:rsidRDefault="00E87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6691685"/>
    <w:multiLevelType w:val="hybridMultilevel"/>
    <w:tmpl w:val="8BC6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9374B5"/>
    <w:multiLevelType w:val="hybridMultilevel"/>
    <w:tmpl w:val="D9BA5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D801C6"/>
    <w:multiLevelType w:val="hybridMultilevel"/>
    <w:tmpl w:val="B734F290"/>
    <w:lvl w:ilvl="0" w:tplc="3FC26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240419"/>
    <w:multiLevelType w:val="hybridMultilevel"/>
    <w:tmpl w:val="49EA1E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A28D5"/>
    <w:multiLevelType w:val="hybridMultilevel"/>
    <w:tmpl w:val="9C3E5D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5D91FD3"/>
    <w:multiLevelType w:val="hybridMultilevel"/>
    <w:tmpl w:val="DC56864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FC65AF"/>
    <w:multiLevelType w:val="hybridMultilevel"/>
    <w:tmpl w:val="535679FE"/>
    <w:lvl w:ilvl="0" w:tplc="20BE904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8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30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5B7BFA"/>
    <w:multiLevelType w:val="hybridMultilevel"/>
    <w:tmpl w:val="B5D8D798"/>
    <w:lvl w:ilvl="0" w:tplc="A0A0BE0A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</w:num>
  <w:num w:numId="1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0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17"/>
  </w:num>
  <w:num w:numId="19">
    <w:abstractNumId w:val="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8"/>
  </w:num>
  <w:num w:numId="24">
    <w:abstractNumId w:val="11"/>
  </w:num>
  <w:num w:numId="25">
    <w:abstractNumId w:val="5"/>
  </w:num>
  <w:num w:numId="26">
    <w:abstractNumId w:val="20"/>
  </w:num>
  <w:num w:numId="27">
    <w:abstractNumId w:val="32"/>
  </w:num>
  <w:num w:numId="28">
    <w:abstractNumId w:val="24"/>
  </w:num>
  <w:num w:numId="29">
    <w:abstractNumId w:val="7"/>
  </w:num>
  <w:num w:numId="30">
    <w:abstractNumId w:val="19"/>
  </w:num>
  <w:num w:numId="3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03A"/>
    <w:rsid w:val="00000CE1"/>
    <w:rsid w:val="00003505"/>
    <w:rsid w:val="00006128"/>
    <w:rsid w:val="000101B7"/>
    <w:rsid w:val="00010C79"/>
    <w:rsid w:val="00012EEE"/>
    <w:rsid w:val="0001721E"/>
    <w:rsid w:val="00020A5B"/>
    <w:rsid w:val="0002663C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1727"/>
    <w:rsid w:val="00074C67"/>
    <w:rsid w:val="00076118"/>
    <w:rsid w:val="000770B8"/>
    <w:rsid w:val="000771FE"/>
    <w:rsid w:val="00077C3E"/>
    <w:rsid w:val="00080818"/>
    <w:rsid w:val="00082407"/>
    <w:rsid w:val="000828CF"/>
    <w:rsid w:val="0008472F"/>
    <w:rsid w:val="000861D1"/>
    <w:rsid w:val="00097391"/>
    <w:rsid w:val="000A06AB"/>
    <w:rsid w:val="000A1778"/>
    <w:rsid w:val="000A34F0"/>
    <w:rsid w:val="000A3F0A"/>
    <w:rsid w:val="000A3FE7"/>
    <w:rsid w:val="000A48BB"/>
    <w:rsid w:val="000A5CF5"/>
    <w:rsid w:val="000A5E52"/>
    <w:rsid w:val="000B2DFF"/>
    <w:rsid w:val="000B3092"/>
    <w:rsid w:val="000B4FF6"/>
    <w:rsid w:val="000C1B59"/>
    <w:rsid w:val="000C55EC"/>
    <w:rsid w:val="000C6858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286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1258"/>
    <w:rsid w:val="00144C86"/>
    <w:rsid w:val="0014619C"/>
    <w:rsid w:val="001465FA"/>
    <w:rsid w:val="00146D9F"/>
    <w:rsid w:val="00152767"/>
    <w:rsid w:val="0015353E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1CD8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546C3"/>
    <w:rsid w:val="002602F2"/>
    <w:rsid w:val="00260BE8"/>
    <w:rsid w:val="00262493"/>
    <w:rsid w:val="0026403F"/>
    <w:rsid w:val="002678E9"/>
    <w:rsid w:val="002712DA"/>
    <w:rsid w:val="002718F8"/>
    <w:rsid w:val="00273148"/>
    <w:rsid w:val="00276B61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642C4"/>
    <w:rsid w:val="00366948"/>
    <w:rsid w:val="0036732A"/>
    <w:rsid w:val="003720F4"/>
    <w:rsid w:val="003731E5"/>
    <w:rsid w:val="00373D20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1E32"/>
    <w:rsid w:val="004A5265"/>
    <w:rsid w:val="004A5FDE"/>
    <w:rsid w:val="004B19EF"/>
    <w:rsid w:val="004B602A"/>
    <w:rsid w:val="004C3F95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062C9"/>
    <w:rsid w:val="005105C6"/>
    <w:rsid w:val="00511241"/>
    <w:rsid w:val="00511B6E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2E0B"/>
    <w:rsid w:val="0059400B"/>
    <w:rsid w:val="005955C5"/>
    <w:rsid w:val="005A0535"/>
    <w:rsid w:val="005A5BC7"/>
    <w:rsid w:val="005B0BED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293"/>
    <w:rsid w:val="00624405"/>
    <w:rsid w:val="006249FF"/>
    <w:rsid w:val="00630739"/>
    <w:rsid w:val="00631966"/>
    <w:rsid w:val="00632822"/>
    <w:rsid w:val="006349AE"/>
    <w:rsid w:val="00636EF0"/>
    <w:rsid w:val="00637616"/>
    <w:rsid w:val="00640DD5"/>
    <w:rsid w:val="006415E3"/>
    <w:rsid w:val="00641601"/>
    <w:rsid w:val="00641692"/>
    <w:rsid w:val="00641BA2"/>
    <w:rsid w:val="006423EF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3AA1"/>
    <w:rsid w:val="00726347"/>
    <w:rsid w:val="007317A9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3EF3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882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3C09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5F48"/>
    <w:rsid w:val="008B6B3C"/>
    <w:rsid w:val="008C16C7"/>
    <w:rsid w:val="008C3804"/>
    <w:rsid w:val="008C5196"/>
    <w:rsid w:val="008D066C"/>
    <w:rsid w:val="008D0B88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485F"/>
    <w:rsid w:val="0090781A"/>
    <w:rsid w:val="009101D5"/>
    <w:rsid w:val="009134A0"/>
    <w:rsid w:val="009169BE"/>
    <w:rsid w:val="00917593"/>
    <w:rsid w:val="00923CAC"/>
    <w:rsid w:val="00925718"/>
    <w:rsid w:val="00925DCF"/>
    <w:rsid w:val="009265DC"/>
    <w:rsid w:val="00927F30"/>
    <w:rsid w:val="00930684"/>
    <w:rsid w:val="0093243E"/>
    <w:rsid w:val="00933B26"/>
    <w:rsid w:val="0093412C"/>
    <w:rsid w:val="00934908"/>
    <w:rsid w:val="00936011"/>
    <w:rsid w:val="009410E9"/>
    <w:rsid w:val="009428BC"/>
    <w:rsid w:val="00943B52"/>
    <w:rsid w:val="00943FCF"/>
    <w:rsid w:val="00944AE7"/>
    <w:rsid w:val="0094777E"/>
    <w:rsid w:val="009538DA"/>
    <w:rsid w:val="00954240"/>
    <w:rsid w:val="00954338"/>
    <w:rsid w:val="00957584"/>
    <w:rsid w:val="00960457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1B87"/>
    <w:rsid w:val="009D3FEB"/>
    <w:rsid w:val="009D4631"/>
    <w:rsid w:val="009D7F7A"/>
    <w:rsid w:val="009E463D"/>
    <w:rsid w:val="009E61A1"/>
    <w:rsid w:val="009E6870"/>
    <w:rsid w:val="009E7CF1"/>
    <w:rsid w:val="009F45A6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80C32"/>
    <w:rsid w:val="00A83D22"/>
    <w:rsid w:val="00A83F77"/>
    <w:rsid w:val="00A87041"/>
    <w:rsid w:val="00A878EF"/>
    <w:rsid w:val="00A901B8"/>
    <w:rsid w:val="00A94D6A"/>
    <w:rsid w:val="00AA01AB"/>
    <w:rsid w:val="00AA2BE0"/>
    <w:rsid w:val="00AA6D81"/>
    <w:rsid w:val="00AA7ADC"/>
    <w:rsid w:val="00AB08B1"/>
    <w:rsid w:val="00AB1150"/>
    <w:rsid w:val="00AB36D3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6330"/>
    <w:rsid w:val="00AF452E"/>
    <w:rsid w:val="00AF6D15"/>
    <w:rsid w:val="00B00B93"/>
    <w:rsid w:val="00B02FEA"/>
    <w:rsid w:val="00B034C3"/>
    <w:rsid w:val="00B03ABF"/>
    <w:rsid w:val="00B04B34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5D5C"/>
    <w:rsid w:val="00B72BD7"/>
    <w:rsid w:val="00B733A3"/>
    <w:rsid w:val="00B74553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B7612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3DAF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4970"/>
    <w:rsid w:val="00C95871"/>
    <w:rsid w:val="00CA471A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D7EA3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1A13"/>
    <w:rsid w:val="00D42DB3"/>
    <w:rsid w:val="00D43913"/>
    <w:rsid w:val="00D44809"/>
    <w:rsid w:val="00D4481B"/>
    <w:rsid w:val="00D46CCB"/>
    <w:rsid w:val="00D46F09"/>
    <w:rsid w:val="00D51794"/>
    <w:rsid w:val="00D61F0D"/>
    <w:rsid w:val="00D62256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1EBF"/>
    <w:rsid w:val="00DA21C7"/>
    <w:rsid w:val="00DA2C54"/>
    <w:rsid w:val="00DA7673"/>
    <w:rsid w:val="00DB17A4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4A1B"/>
    <w:rsid w:val="00DF7CBB"/>
    <w:rsid w:val="00E061B7"/>
    <w:rsid w:val="00E1135F"/>
    <w:rsid w:val="00E17FC8"/>
    <w:rsid w:val="00E206E6"/>
    <w:rsid w:val="00E2223C"/>
    <w:rsid w:val="00E22F6C"/>
    <w:rsid w:val="00E2557E"/>
    <w:rsid w:val="00E2653B"/>
    <w:rsid w:val="00E26F2B"/>
    <w:rsid w:val="00E33DC6"/>
    <w:rsid w:val="00E4228A"/>
    <w:rsid w:val="00E4294D"/>
    <w:rsid w:val="00E42B13"/>
    <w:rsid w:val="00E4434B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87588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3074"/>
    <w:rsid w:val="00EF730B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56458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D46"/>
    <w:rsid w:val="00F96C23"/>
    <w:rsid w:val="00F97DFF"/>
    <w:rsid w:val="00FA2753"/>
    <w:rsid w:val="00FA316E"/>
    <w:rsid w:val="00FA4FF5"/>
    <w:rsid w:val="00FA5D2B"/>
    <w:rsid w:val="00FA67E0"/>
    <w:rsid w:val="00FB1541"/>
    <w:rsid w:val="00FB22DE"/>
    <w:rsid w:val="00FB2EDB"/>
    <w:rsid w:val="00FC017C"/>
    <w:rsid w:val="00FC0901"/>
    <w:rsid w:val="00FC50C5"/>
    <w:rsid w:val="00FC6403"/>
    <w:rsid w:val="00FC690D"/>
    <w:rsid w:val="00FC75F3"/>
    <w:rsid w:val="00FD125E"/>
    <w:rsid w:val="00FD6DB8"/>
    <w:rsid w:val="00FE0085"/>
    <w:rsid w:val="00FE0E35"/>
    <w:rsid w:val="00FE1353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3a">
    <w:name w:val="Абзац списка3"/>
    <w:basedOn w:val="a"/>
    <w:rsid w:val="00CD7E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3a">
    <w:name w:val="Абзац списка3"/>
    <w:basedOn w:val="a"/>
    <w:rsid w:val="00CD7E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B007D-CF15-40C8-AEAA-44CB7ECC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14</cp:revision>
  <cp:lastPrinted>2024-03-27T10:17:00Z</cp:lastPrinted>
  <dcterms:created xsi:type="dcterms:W3CDTF">2023-02-10T10:35:00Z</dcterms:created>
  <dcterms:modified xsi:type="dcterms:W3CDTF">2025-01-29T10:32:00Z</dcterms:modified>
</cp:coreProperties>
</file>