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53" w:rsidRPr="00E1135F" w:rsidRDefault="00FE1353" w:rsidP="00443DEA">
      <w:pPr>
        <w:spacing w:before="100" w:beforeAutospacing="1"/>
        <w:ind w:firstLine="708"/>
        <w:jc w:val="center"/>
        <w:rPr>
          <w:rFonts w:ascii="PT Astra Serif" w:hAnsi="PT Astra Serif"/>
          <w:bCs/>
        </w:rPr>
      </w:pPr>
    </w:p>
    <w:p w:rsidR="00443DEA" w:rsidRPr="0015353E" w:rsidRDefault="00443DEA" w:rsidP="0015353E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E1135F">
        <w:rPr>
          <w:rFonts w:ascii="PT Astra Serif" w:hAnsi="PT Astra Serif"/>
          <w:b/>
          <w:bCs/>
          <w:sz w:val="26"/>
          <w:szCs w:val="26"/>
        </w:rPr>
        <w:t xml:space="preserve">План работы Межведомственной комиссии по противодействию коррупции в муниципальном образовании </w:t>
      </w:r>
      <w:r w:rsidR="0015353E">
        <w:rPr>
          <w:rFonts w:ascii="PT Astra Serif" w:hAnsi="PT Astra Serif"/>
          <w:b/>
          <w:bCs/>
          <w:sz w:val="26"/>
          <w:szCs w:val="26"/>
        </w:rPr>
        <w:t xml:space="preserve"> </w:t>
      </w:r>
      <w:bookmarkStart w:id="0" w:name="_GoBack"/>
      <w:bookmarkEnd w:id="0"/>
      <w:r w:rsidRPr="00E1135F">
        <w:rPr>
          <w:rFonts w:ascii="PT Astra Serif" w:hAnsi="PT Astra Serif"/>
          <w:b/>
          <w:bCs/>
          <w:sz w:val="26"/>
          <w:szCs w:val="26"/>
        </w:rPr>
        <w:t>«</w:t>
      </w:r>
      <w:r w:rsidR="00AF452E" w:rsidRPr="00E1135F">
        <w:rPr>
          <w:rFonts w:ascii="PT Astra Serif" w:hAnsi="PT Astra Serif"/>
          <w:b/>
          <w:bCs/>
          <w:sz w:val="26"/>
          <w:szCs w:val="26"/>
        </w:rPr>
        <w:t xml:space="preserve">Радищевский </w:t>
      </w:r>
      <w:r w:rsidRPr="00E1135F">
        <w:rPr>
          <w:rFonts w:ascii="PT Astra Serif" w:hAnsi="PT Astra Serif"/>
          <w:b/>
          <w:bCs/>
          <w:sz w:val="26"/>
          <w:szCs w:val="26"/>
        </w:rPr>
        <w:t xml:space="preserve"> район» на 202</w:t>
      </w:r>
      <w:r w:rsidR="00DF4A1B">
        <w:rPr>
          <w:rFonts w:ascii="PT Astra Serif" w:hAnsi="PT Astra Serif"/>
          <w:b/>
          <w:bCs/>
          <w:sz w:val="26"/>
          <w:szCs w:val="26"/>
        </w:rPr>
        <w:t>2</w:t>
      </w:r>
      <w:r w:rsidRPr="00E1135F">
        <w:rPr>
          <w:rFonts w:ascii="PT Astra Serif" w:hAnsi="PT Astra Serif"/>
          <w:b/>
          <w:bCs/>
          <w:sz w:val="26"/>
          <w:szCs w:val="26"/>
        </w:rPr>
        <w:t xml:space="preserve"> год</w:t>
      </w:r>
    </w:p>
    <w:p w:rsidR="000A3FE7" w:rsidRPr="00E1135F" w:rsidRDefault="000A3FE7" w:rsidP="00E1135F">
      <w:pPr>
        <w:ind w:firstLine="708"/>
        <w:jc w:val="center"/>
        <w:rPr>
          <w:rFonts w:ascii="PT Astra Serif" w:hAnsi="PT Astra Serif" w:cs="Arial"/>
          <w:sz w:val="18"/>
          <w:szCs w:val="18"/>
        </w:rPr>
      </w:pPr>
    </w:p>
    <w:tbl>
      <w:tblPr>
        <w:tblW w:w="9945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5670"/>
        <w:gridCol w:w="3260"/>
      </w:tblGrid>
      <w:tr w:rsidR="000A3FE7" w:rsidRPr="00E1135F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Основные вопросы заседания</w:t>
            </w:r>
          </w:p>
        </w:tc>
        <w:tc>
          <w:tcPr>
            <w:tcW w:w="3260" w:type="dxa"/>
          </w:tcPr>
          <w:p w:rsidR="000A3FE7" w:rsidRPr="00E1135F" w:rsidRDefault="000A3FE7" w:rsidP="00E1135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1135F">
              <w:rPr>
                <w:rFonts w:ascii="PT Astra Serif" w:hAnsi="PT Astra Serif"/>
                <w:bCs/>
                <w:sz w:val="24"/>
                <w:szCs w:val="24"/>
              </w:rPr>
              <w:t>Докладчики</w:t>
            </w:r>
          </w:p>
        </w:tc>
      </w:tr>
      <w:tr w:rsidR="000A3FE7" w:rsidRPr="0015353E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15353E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2</w:t>
            </w:r>
            <w:r w:rsidR="00DF4A1B" w:rsidRPr="0015353E">
              <w:rPr>
                <w:rFonts w:ascii="PT Astra Serif" w:hAnsi="PT Astra Serif"/>
                <w:sz w:val="24"/>
                <w:szCs w:val="24"/>
              </w:rPr>
              <w:t>6</w:t>
            </w:r>
            <w:r w:rsidRPr="0015353E">
              <w:rPr>
                <w:rFonts w:ascii="PT Astra Serif" w:hAnsi="PT Astra Serif"/>
                <w:sz w:val="24"/>
                <w:szCs w:val="24"/>
              </w:rPr>
              <w:t>.01.</w:t>
            </w:r>
          </w:p>
          <w:p w:rsidR="000A3FE7" w:rsidRPr="0015353E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в 11.00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15353E" w:rsidRDefault="00DF4A1B" w:rsidP="00DF4A1B">
            <w:pPr>
              <w:pStyle w:val="af6"/>
              <w:numPr>
                <w:ilvl w:val="0"/>
                <w:numId w:val="24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 ходе выполнения областной и муниципальной программ «Противодействие коррупции в муниципальном образовании «Радищевский район» Ульяновской области на 2019-2021 годы» за 2021 год</w:t>
            </w:r>
          </w:p>
          <w:p w:rsidR="00DF4A1B" w:rsidRPr="0015353E" w:rsidRDefault="00DF4A1B" w:rsidP="00DF4A1B">
            <w:pPr>
              <w:pStyle w:val="af6"/>
              <w:numPr>
                <w:ilvl w:val="0"/>
                <w:numId w:val="24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 w:cs="PT Astra Serif"/>
                <w:sz w:val="24"/>
                <w:szCs w:val="24"/>
              </w:rPr>
              <w:t>Об организации системы внутреннего обеспечения соответствия требованиям антимонопольного законодательства в муниципальном образовании «Радищевский район» Ульяновской области за 2021 год</w:t>
            </w:r>
          </w:p>
          <w:p w:rsidR="00DF4A1B" w:rsidRPr="0015353E" w:rsidRDefault="00DF4A1B" w:rsidP="00DF4A1B">
            <w:pPr>
              <w:pStyle w:val="af6"/>
              <w:numPr>
                <w:ilvl w:val="0"/>
                <w:numId w:val="24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Утверждение плана работы межведомственной комиссии по противодействию коррупции в муниципальном образовании «Радищевский район» на 1 полугодие 2022 года</w:t>
            </w:r>
          </w:p>
        </w:tc>
        <w:tc>
          <w:tcPr>
            <w:tcW w:w="3260" w:type="dxa"/>
          </w:tcPr>
          <w:p w:rsidR="000A3FE7" w:rsidRPr="0015353E" w:rsidRDefault="002712DA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15353E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Кичигин С.В. - руководитель аппарата Администрации</w:t>
            </w:r>
          </w:p>
          <w:p w:rsidR="00C94970" w:rsidRPr="0015353E" w:rsidRDefault="00C94970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F4A1B" w:rsidRPr="0015353E" w:rsidRDefault="00DF4A1B" w:rsidP="000A3FE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94970" w:rsidRPr="0015353E" w:rsidRDefault="00DF4A1B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t>Проданова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Е.В.- Начальник отдела экономического мониторинга, прогнозирования, планирования и развития предпринимательства</w:t>
            </w:r>
          </w:p>
          <w:p w:rsidR="00DF4A1B" w:rsidRPr="0015353E" w:rsidRDefault="00DF4A1B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F4A1B" w:rsidRPr="0015353E" w:rsidRDefault="00DF4A1B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t>Архиреева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Е.А.-Секретарь межведомственной комиссии по противодействию коррупции в муниципальном образовании «Радищевский район»</w:t>
            </w:r>
          </w:p>
        </w:tc>
      </w:tr>
      <w:tr w:rsidR="000A3FE7" w:rsidRPr="0015353E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15353E" w:rsidRDefault="00DF4A1B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30</w:t>
            </w:r>
            <w:r w:rsidR="000A3FE7" w:rsidRPr="0015353E">
              <w:rPr>
                <w:rFonts w:ascii="PT Astra Serif" w:hAnsi="PT Astra Serif"/>
                <w:sz w:val="24"/>
                <w:szCs w:val="24"/>
              </w:rPr>
              <w:t>.0</w:t>
            </w:r>
            <w:r w:rsidRPr="0015353E">
              <w:rPr>
                <w:rFonts w:ascii="PT Astra Serif" w:hAnsi="PT Astra Serif"/>
                <w:sz w:val="24"/>
                <w:szCs w:val="24"/>
              </w:rPr>
              <w:t>3</w:t>
            </w:r>
            <w:r w:rsidR="000A3FE7" w:rsidRPr="0015353E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A3FE7" w:rsidRPr="0015353E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в 11.00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35F" w:rsidRPr="0015353E" w:rsidRDefault="00DF4A1B" w:rsidP="00DF4A1B">
            <w:pPr>
              <w:pStyle w:val="af6"/>
              <w:numPr>
                <w:ilvl w:val="0"/>
                <w:numId w:val="25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Об исполнении доходной части консолидированного бюджета муниципального образования «Радищевский район» за 2021 год</w:t>
            </w:r>
          </w:p>
          <w:p w:rsidR="00DF4A1B" w:rsidRPr="0015353E" w:rsidRDefault="00DF4A1B" w:rsidP="00DF4A1B">
            <w:pPr>
              <w:pStyle w:val="af6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F4A1B" w:rsidRPr="0015353E" w:rsidRDefault="00DF4A1B" w:rsidP="00DF4A1B">
            <w:pPr>
              <w:pStyle w:val="af6"/>
              <w:numPr>
                <w:ilvl w:val="0"/>
                <w:numId w:val="25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 результатах проведения в 2021 году мероприятий, направленных на антикоррупционное просвещение обучающихся в образовательных организациях муниципального образования «Радищевский район»</w:t>
            </w:r>
          </w:p>
          <w:p w:rsidR="00DF4A1B" w:rsidRPr="0015353E" w:rsidRDefault="00DF4A1B" w:rsidP="00DF4A1B">
            <w:pPr>
              <w:pStyle w:val="af6"/>
              <w:rPr>
                <w:rFonts w:ascii="PT Astra Serif" w:hAnsi="PT Astra Serif"/>
                <w:sz w:val="24"/>
                <w:szCs w:val="24"/>
              </w:rPr>
            </w:pPr>
          </w:p>
          <w:p w:rsidR="00DF4A1B" w:rsidRPr="0015353E" w:rsidRDefault="00DF4A1B" w:rsidP="00DF4A1B">
            <w:pPr>
              <w:pStyle w:val="af6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F4A1B" w:rsidRPr="0015353E" w:rsidRDefault="00DF4A1B" w:rsidP="00DF4A1B">
            <w:pPr>
              <w:pStyle w:val="af6"/>
              <w:numPr>
                <w:ilvl w:val="0"/>
                <w:numId w:val="25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 мониторинге цен на товары первой необходимости, реализуемые в торговых точках Радищевского района Ульяновской области</w:t>
            </w:r>
          </w:p>
          <w:p w:rsidR="00DF4A1B" w:rsidRPr="0015353E" w:rsidRDefault="00DF4A1B" w:rsidP="009F45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5A6" w:rsidRPr="0015353E" w:rsidRDefault="00DF4A1B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t>Хвесик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Е.А.- Начальник отдела финансов Администрации муниципального образования «Радищевский район»</w:t>
            </w:r>
          </w:p>
          <w:p w:rsidR="009F45A6" w:rsidRPr="0015353E" w:rsidRDefault="009F45A6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A3FE7" w:rsidRPr="0015353E" w:rsidRDefault="00DF4A1B" w:rsidP="00DF4A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Родионова Л.Ф. - Заместитель Главы Администрации – начальник отдела образования и дошкольного воспитания Администрации муниципального образования «Радищевский район»</w:t>
            </w:r>
          </w:p>
          <w:p w:rsidR="000A3FE7" w:rsidRPr="0015353E" w:rsidRDefault="000A3FE7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F45A6" w:rsidRPr="0015353E" w:rsidRDefault="00DF4A1B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Козлова Т.В.-Начальник отдела по развитию сельских территорий Администрации муниципального образования «Радищевский район»</w:t>
            </w:r>
          </w:p>
        </w:tc>
      </w:tr>
      <w:tr w:rsidR="000A3FE7" w:rsidRPr="0015353E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15353E" w:rsidRDefault="00DF4A1B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09</w:t>
            </w:r>
            <w:r w:rsidR="000A3FE7" w:rsidRPr="0015353E">
              <w:rPr>
                <w:rFonts w:ascii="PT Astra Serif" w:hAnsi="PT Astra Serif"/>
                <w:sz w:val="24"/>
                <w:szCs w:val="24"/>
              </w:rPr>
              <w:t>.0</w:t>
            </w:r>
            <w:r w:rsidRPr="0015353E">
              <w:rPr>
                <w:rFonts w:ascii="PT Astra Serif" w:hAnsi="PT Astra Serif"/>
                <w:sz w:val="24"/>
                <w:szCs w:val="24"/>
              </w:rPr>
              <w:t>6</w:t>
            </w:r>
            <w:r w:rsidR="000A3FE7" w:rsidRPr="0015353E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0A3FE7" w:rsidRPr="0015353E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в 14.00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35F" w:rsidRPr="0015353E" w:rsidRDefault="00DF4A1B" w:rsidP="00CD7EA3">
            <w:pPr>
              <w:pStyle w:val="af6"/>
              <w:numPr>
                <w:ilvl w:val="0"/>
                <w:numId w:val="26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 проведенных праздничных мероприятиях, посвящённых 77-ой годовщине Победы в ВОВ 1941-1945гг. в муниципальном образовании «Радищевский район»</w:t>
            </w:r>
          </w:p>
          <w:p w:rsidR="00DF4A1B" w:rsidRPr="0015353E" w:rsidRDefault="00DF4A1B" w:rsidP="00CD7EA3">
            <w:pPr>
              <w:pStyle w:val="af6"/>
              <w:numPr>
                <w:ilvl w:val="0"/>
                <w:numId w:val="26"/>
              </w:numPr>
              <w:ind w:left="0" w:right="134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Об организации досуга молодёжи на территории муниципального образования «Радищевский район» в летний период 2022 года.</w:t>
            </w:r>
          </w:p>
          <w:p w:rsidR="00CD7EA3" w:rsidRPr="0015353E" w:rsidRDefault="00CD7EA3" w:rsidP="00CD7EA3">
            <w:pPr>
              <w:pStyle w:val="af6"/>
              <w:ind w:left="175" w:right="1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D7EA3" w:rsidRPr="0015353E" w:rsidRDefault="00CD7EA3" w:rsidP="00CD7EA3">
            <w:pPr>
              <w:pStyle w:val="af6"/>
              <w:ind w:left="175" w:right="1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D7EA3" w:rsidRPr="0015353E" w:rsidRDefault="00CD7EA3" w:rsidP="00CD7EA3">
            <w:pPr>
              <w:pStyle w:val="af6"/>
              <w:numPr>
                <w:ilvl w:val="0"/>
                <w:numId w:val="26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 xml:space="preserve">О проводимых мероприятиях и планах по благоустройству в населённых пунктах района в 2022 году. </w:t>
            </w:r>
          </w:p>
          <w:p w:rsidR="00DF4A1B" w:rsidRPr="0015353E" w:rsidRDefault="004C3F95" w:rsidP="00CD7EA3">
            <w:pPr>
              <w:pStyle w:val="af6"/>
              <w:ind w:lef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lastRenderedPageBreak/>
              <w:t>4. Обсуждение. Принятие решений.</w:t>
            </w:r>
          </w:p>
        </w:tc>
        <w:tc>
          <w:tcPr>
            <w:tcW w:w="3260" w:type="dxa"/>
          </w:tcPr>
          <w:p w:rsidR="00C94970" w:rsidRPr="0015353E" w:rsidRDefault="00C94970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Родионова Л.Ф. - заместитель Главы Администрации – начальник отдела образования и дошкольного воспитания Администрации </w:t>
            </w:r>
          </w:p>
          <w:p w:rsidR="00CD7EA3" w:rsidRPr="0015353E" w:rsidRDefault="00CD7EA3" w:rsidP="00CD7EA3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Р.П.Грачев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, ведущий специалист по делам молодёжи отдела по делам молодёжи, физической культуры и спорта Администрации МО «Радищевский район».</w:t>
            </w:r>
          </w:p>
          <w:p w:rsidR="009F45A6" w:rsidRPr="0015353E" w:rsidRDefault="009F45A6" w:rsidP="009F45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D7EA3" w:rsidRPr="0015353E" w:rsidRDefault="00CD7EA3" w:rsidP="00CD7EA3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О.В.Кузнецов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 xml:space="preserve">, начальник отдела по развитию </w:t>
            </w:r>
            <w:r w:rsidRPr="0015353E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 xml:space="preserve">городского поселения Администрации МО «Радищевский район»; </w:t>
            </w:r>
          </w:p>
          <w:p w:rsidR="00CD7EA3" w:rsidRPr="0015353E" w:rsidRDefault="00CD7EA3" w:rsidP="00CD7EA3">
            <w:pPr>
              <w:pStyle w:val="ListParagraph"/>
              <w:tabs>
                <w:tab w:val="left" w:pos="709"/>
                <w:tab w:val="left" w:pos="792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Н.В.Борисова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и.о</w:t>
            </w:r>
            <w:proofErr w:type="gram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.г</w:t>
            </w:r>
            <w:proofErr w:type="gram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лавы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 xml:space="preserve"> администрации МО </w:t>
            </w: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Ореховское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 xml:space="preserve"> сельское поселение;</w:t>
            </w:r>
          </w:p>
          <w:p w:rsidR="00CD7EA3" w:rsidRPr="0015353E" w:rsidRDefault="00CD7EA3" w:rsidP="00CD7EA3">
            <w:pPr>
              <w:pStyle w:val="ListParagraph"/>
              <w:tabs>
                <w:tab w:val="left" w:pos="709"/>
                <w:tab w:val="left" w:pos="792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Н.В.Калинина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 xml:space="preserve">, Глава администрации МО </w:t>
            </w: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Калиновское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 xml:space="preserve"> сельское поселение;</w:t>
            </w:r>
          </w:p>
          <w:p w:rsidR="00CD7EA3" w:rsidRPr="0015353E" w:rsidRDefault="00CD7EA3" w:rsidP="00CD7EA3">
            <w:pPr>
              <w:pStyle w:val="ListParagraph"/>
              <w:tabs>
                <w:tab w:val="left" w:pos="709"/>
                <w:tab w:val="left" w:pos="792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Д.Е.Бузаев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, Глава администрации МО Октябрьское сельское поселение;</w:t>
            </w:r>
          </w:p>
          <w:p w:rsidR="002712DA" w:rsidRPr="0015353E" w:rsidRDefault="00CD7EA3" w:rsidP="00CD7E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А.Е.Барышников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, Глава администрации МО Дмитриевское сельское поселение.</w:t>
            </w:r>
          </w:p>
        </w:tc>
      </w:tr>
      <w:tr w:rsidR="000A3FE7" w:rsidRPr="0015353E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15353E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15353E" w:rsidRPr="0015353E">
              <w:rPr>
                <w:rFonts w:ascii="PT Astra Serif" w:hAnsi="PT Astra Serif"/>
                <w:sz w:val="24"/>
                <w:szCs w:val="24"/>
              </w:rPr>
              <w:t>9</w:t>
            </w:r>
            <w:r w:rsidRPr="0015353E">
              <w:rPr>
                <w:rFonts w:ascii="PT Astra Serif" w:hAnsi="PT Astra Serif"/>
                <w:sz w:val="24"/>
                <w:szCs w:val="24"/>
              </w:rPr>
              <w:t>.0</w:t>
            </w:r>
            <w:r w:rsidR="0015353E" w:rsidRPr="0015353E">
              <w:rPr>
                <w:rFonts w:ascii="PT Astra Serif" w:hAnsi="PT Astra Serif"/>
                <w:sz w:val="24"/>
                <w:szCs w:val="24"/>
              </w:rPr>
              <w:t>6.</w:t>
            </w:r>
          </w:p>
          <w:p w:rsidR="000A3FE7" w:rsidRPr="0015353E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в 15.00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15353E" w:rsidRDefault="000A3FE7" w:rsidP="0015353E">
            <w:pPr>
              <w:pStyle w:val="af6"/>
              <w:numPr>
                <w:ilvl w:val="0"/>
                <w:numId w:val="27"/>
              </w:numPr>
              <w:ind w:left="175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 проектах, реализуемых на территории</w:t>
            </w:r>
            <w:proofErr w:type="gramStart"/>
            <w:r w:rsidRPr="0015353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5353E" w:rsidRPr="0015353E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="0015353E" w:rsidRPr="0015353E">
              <w:rPr>
                <w:rFonts w:ascii="PT Astra Serif" w:hAnsi="PT Astra Serif"/>
                <w:sz w:val="24"/>
                <w:szCs w:val="24"/>
              </w:rPr>
              <w:t xml:space="preserve"> летней оздоровительной кампании детей и молодёжи на территории муниципального образования «Радищевский район».</w:t>
            </w:r>
          </w:p>
          <w:p w:rsidR="0015353E" w:rsidRPr="0015353E" w:rsidRDefault="0015353E" w:rsidP="0015353E">
            <w:pPr>
              <w:pStyle w:val="af6"/>
              <w:ind w:left="17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A3FE7" w:rsidRPr="0015353E" w:rsidRDefault="0015353E" w:rsidP="0015353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5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Многофункциональный центр (МФЦ) по предоставлению гражданам государственных и муниципальных услуг как инструмент противодействия коррупции</w:t>
            </w:r>
          </w:p>
          <w:p w:rsidR="0015353E" w:rsidRPr="0015353E" w:rsidRDefault="0015353E" w:rsidP="0015353E">
            <w:pPr>
              <w:pStyle w:val="ListParagraph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2712DA" w:rsidP="0015353E">
            <w:pPr>
              <w:pStyle w:val="ListParagraph"/>
              <w:spacing w:after="0" w:line="240" w:lineRule="auto"/>
              <w:ind w:left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3</w:t>
            </w:r>
            <w:r w:rsidR="000A3FE7" w:rsidRPr="0015353E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15353E" w:rsidRPr="0015353E">
              <w:rPr>
                <w:rFonts w:ascii="PT Astra Serif" w:hAnsi="PT Astra Serif"/>
                <w:sz w:val="24"/>
                <w:szCs w:val="24"/>
              </w:rPr>
              <w:t xml:space="preserve">О мерах по предупреждению коррупционных проявлений при проведении </w:t>
            </w:r>
            <w:proofErr w:type="spellStart"/>
            <w:r w:rsidR="0015353E" w:rsidRPr="0015353E">
              <w:rPr>
                <w:rFonts w:ascii="PT Astra Serif" w:hAnsi="PT Astra Serif"/>
                <w:sz w:val="24"/>
                <w:szCs w:val="24"/>
              </w:rPr>
              <w:t>благоустроительных</w:t>
            </w:r>
            <w:proofErr w:type="spellEnd"/>
            <w:r w:rsidR="0015353E" w:rsidRPr="0015353E">
              <w:rPr>
                <w:rFonts w:ascii="PT Astra Serif" w:hAnsi="PT Astra Serif"/>
                <w:sz w:val="24"/>
                <w:szCs w:val="24"/>
              </w:rPr>
              <w:t xml:space="preserve"> и дорожно-ремонтных работ</w:t>
            </w:r>
          </w:p>
          <w:p w:rsidR="00E1135F" w:rsidRPr="0015353E" w:rsidRDefault="00E1135F" w:rsidP="009F45A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353E" w:rsidRPr="0015353E" w:rsidRDefault="0015353E" w:rsidP="0015353E">
            <w:pPr>
              <w:pStyle w:val="ListParagraph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Л.Ф.Родионова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, заместитель Главы администрации - начальник отдела образования и дошкольного воспитания Администрации МО «Радищевский район».</w:t>
            </w:r>
          </w:p>
          <w:p w:rsidR="002712DA" w:rsidRPr="0015353E" w:rsidRDefault="002712D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15353E">
            <w:pPr>
              <w:ind w:left="-57" w:right="-57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 xml:space="preserve">Злобина И.Н., </w:t>
            </w:r>
            <w:r w:rsidRPr="0015353E">
              <w:rPr>
                <w:rFonts w:ascii="PT Astra Serif" w:hAnsi="PT Astra Serif"/>
                <w:i/>
                <w:sz w:val="24"/>
                <w:szCs w:val="24"/>
              </w:rPr>
              <w:t>начальник автономного учреждения «МФЦ Ульяновской области»</w:t>
            </w:r>
          </w:p>
          <w:p w:rsidR="002712DA" w:rsidRPr="0015353E" w:rsidRDefault="002712D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15353E">
            <w:pPr>
              <w:ind w:left="-57" w:right="-57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t>Проданов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В.П., </w:t>
            </w:r>
            <w:r w:rsidRPr="0015353E">
              <w:rPr>
                <w:rFonts w:ascii="PT Astra Serif" w:hAnsi="PT Astra Serif"/>
                <w:i/>
                <w:sz w:val="24"/>
                <w:szCs w:val="24"/>
              </w:rPr>
              <w:t>начальник управления ТЭР, ЖКХ, строительства и дорожной деятельности Администрации МО «Радищевский район»</w:t>
            </w:r>
          </w:p>
          <w:p w:rsidR="002712DA" w:rsidRPr="0015353E" w:rsidRDefault="002712D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3FE7" w:rsidRPr="0015353E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FE7" w:rsidRPr="0015353E" w:rsidRDefault="0015353E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02.08</w:t>
            </w:r>
          </w:p>
          <w:p w:rsidR="000A3FE7" w:rsidRPr="0015353E" w:rsidRDefault="000A3FE7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в 14.00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A6" w:rsidRPr="0015353E" w:rsidRDefault="0015353E" w:rsidP="0015353E">
            <w:pPr>
              <w:pStyle w:val="af6"/>
              <w:numPr>
                <w:ilvl w:val="0"/>
                <w:numId w:val="28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 xml:space="preserve">О мерах по недопущению проявлений коррупции в сфере здравоохранения </w:t>
            </w:r>
          </w:p>
          <w:p w:rsidR="0015353E" w:rsidRPr="0015353E" w:rsidRDefault="0015353E" w:rsidP="0015353E">
            <w:pPr>
              <w:pStyle w:val="af6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15353E">
            <w:pPr>
              <w:pStyle w:val="af6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15353E">
            <w:pPr>
              <w:pStyle w:val="af6"/>
              <w:numPr>
                <w:ilvl w:val="0"/>
                <w:numId w:val="28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 xml:space="preserve">О мерах по недопущению проявлений коррупции в сфере сельского хозяйства. ФГИС </w:t>
            </w:r>
            <w:r w:rsidRPr="0015353E">
              <w:rPr>
                <w:rFonts w:ascii="PT Astra Serif" w:hAnsi="PT Astra Serif"/>
                <w:color w:val="000000"/>
                <w:sz w:val="24"/>
                <w:szCs w:val="24"/>
              </w:rPr>
              <w:t>«Зерно»</w:t>
            </w:r>
          </w:p>
          <w:p w:rsidR="0015353E" w:rsidRPr="0015353E" w:rsidRDefault="0015353E" w:rsidP="0015353E">
            <w:pPr>
              <w:pStyle w:val="af6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15353E">
            <w:pPr>
              <w:pStyle w:val="af6"/>
              <w:numPr>
                <w:ilvl w:val="0"/>
                <w:numId w:val="28"/>
              </w:numPr>
              <w:ind w:left="3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Об исполнения программы «Противодействие коррупции в муниципальном образовании «Радищевский район» Ульяновской области» за 1 полугодие 2022 года;</w:t>
            </w:r>
          </w:p>
          <w:p w:rsidR="00E1135F" w:rsidRPr="0015353E" w:rsidRDefault="00E1135F" w:rsidP="001535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353E" w:rsidRPr="0015353E" w:rsidRDefault="0015353E" w:rsidP="001535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t>Кустова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С.Б.- Главный врач ГУЗ «Радищевская районная больница»</w:t>
            </w:r>
          </w:p>
          <w:p w:rsidR="002712DA" w:rsidRPr="0015353E" w:rsidRDefault="002712DA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712DA" w:rsidRPr="0015353E" w:rsidRDefault="0015353E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Козлова Т.В.-Начальник отдела по развитию сельских территорий Администрации муниципального образования «Радищевский район»</w:t>
            </w:r>
          </w:p>
          <w:p w:rsidR="002712DA" w:rsidRPr="0015353E" w:rsidRDefault="002712D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15353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</w:pPr>
            <w:r w:rsidRPr="0015353E">
              <w:rPr>
                <w:rFonts w:ascii="PT Astra Serif" w:hAnsi="PT Astra Serif"/>
                <w:color w:val="000000"/>
                <w:sz w:val="24"/>
                <w:szCs w:val="24"/>
                <w:bdr w:val="none" w:sz="0" w:space="0" w:color="auto" w:frame="1"/>
              </w:rPr>
              <w:t>Кичигин С.В. - руководитель аппарата Администрации</w:t>
            </w:r>
          </w:p>
          <w:p w:rsidR="002712DA" w:rsidRPr="0015353E" w:rsidRDefault="002712D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B602A" w:rsidRPr="0015353E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2A" w:rsidRPr="0015353E" w:rsidRDefault="004B602A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28.06.</w:t>
            </w:r>
          </w:p>
          <w:p w:rsidR="004B602A" w:rsidRPr="0015353E" w:rsidRDefault="004B602A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в 09.00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1. Об итогах работы комиссии по оценке эффективности закупочной деятельности для муниципальных нужд за 6 месяцев 2023 года;</w:t>
            </w: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lastRenderedPageBreak/>
              <w:t>2. Обсуждение возможных коррупционных факторов, связанных с деятельностью системы медицинской помощи и лекарственного обеспечения в муниципальном образовании «Радищевский район»;</w:t>
            </w: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3. Предупреждение фактов коррупции при проведении проверок зданий, сооружений, территорий по вопросу обеспечения пожарной безопасности</w:t>
            </w: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4. Об утверждении Плана работы Межведомственной комиссии по противодействию коррупции в МО «Радищевский  район» на 2 полугодие 2023 года.</w:t>
            </w: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602A" w:rsidRPr="0015353E" w:rsidRDefault="004B602A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lastRenderedPageBreak/>
              <w:t>Залозецкая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Н.А. – консультант отдела по муниципальным закупкам</w:t>
            </w:r>
          </w:p>
          <w:p w:rsidR="004B602A" w:rsidRPr="0015353E" w:rsidRDefault="004B602A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15353E">
              <w:rPr>
                <w:rFonts w:ascii="PT Astra Serif" w:hAnsi="PT Astra Serif"/>
                <w:sz w:val="24"/>
                <w:szCs w:val="24"/>
              </w:rPr>
              <w:lastRenderedPageBreak/>
              <w:t>Кустова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С.Б. - Главный врач ГУЗ «Радищевская РБ»</w:t>
            </w:r>
            <w:proofErr w:type="gramEnd"/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t>Хабиев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С.М. - начальник отдела надзорной деятельности и профилактической работы по Павловскому, Радищевскому и </w:t>
            </w: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t>Старокулаткинскому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районам</w:t>
            </w: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B602A" w:rsidRPr="0015353E" w:rsidRDefault="004B602A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Булатова Г.Р. ведущий специалист организационного обеспечения Администрации</w:t>
            </w:r>
          </w:p>
        </w:tc>
      </w:tr>
      <w:tr w:rsidR="0015353E" w:rsidRPr="0015353E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3E" w:rsidRPr="0015353E" w:rsidRDefault="0015353E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lastRenderedPageBreak/>
              <w:t>9.12.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3E" w:rsidRPr="0015353E" w:rsidRDefault="0015353E" w:rsidP="0015353E">
            <w:pPr>
              <w:ind w:firstLine="3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1. О принимаемых ГУЗ «</w:t>
            </w:r>
            <w:proofErr w:type="gramStart"/>
            <w:r w:rsidRPr="0015353E">
              <w:rPr>
                <w:rFonts w:ascii="PT Astra Serif" w:hAnsi="PT Astra Serif"/>
                <w:sz w:val="24"/>
                <w:szCs w:val="24"/>
              </w:rPr>
              <w:t>Радищевская</w:t>
            </w:r>
            <w:proofErr w:type="gramEnd"/>
            <w:r w:rsidRPr="0015353E">
              <w:rPr>
                <w:rFonts w:ascii="PT Astra Serif" w:hAnsi="PT Astra Serif"/>
                <w:sz w:val="24"/>
                <w:szCs w:val="24"/>
              </w:rPr>
              <w:t xml:space="preserve"> РБ» мерах по недопущению проявлений коррупции в сфере здравоохранения в Радищевском районе</w:t>
            </w:r>
          </w:p>
          <w:p w:rsidR="0015353E" w:rsidRPr="0015353E" w:rsidRDefault="0015353E" w:rsidP="0015353E">
            <w:pPr>
              <w:ind w:firstLine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15353E">
            <w:pPr>
              <w:pStyle w:val="af6"/>
              <w:numPr>
                <w:ilvl w:val="0"/>
                <w:numId w:val="29"/>
              </w:numPr>
              <w:ind w:left="0"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Об организации предоставления платных услуг в учреждениях культуры муниципального образования «Радищевский район» в 2022 году и осуществление за ними контроля</w:t>
            </w:r>
          </w:p>
          <w:p w:rsidR="0015353E" w:rsidRPr="0015353E" w:rsidRDefault="0015353E" w:rsidP="0015353E">
            <w:pPr>
              <w:pStyle w:val="af6"/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15353E">
            <w:pPr>
              <w:pStyle w:val="af6"/>
              <w:numPr>
                <w:ilvl w:val="0"/>
                <w:numId w:val="29"/>
              </w:numPr>
              <w:tabs>
                <w:tab w:val="left" w:pos="535"/>
                <w:tab w:val="left" w:pos="2730"/>
              </w:tabs>
              <w:ind w:left="0"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Pr="0015353E">
              <w:rPr>
                <w:rFonts w:ascii="PT Astra Serif" w:hAnsi="PT Astra Serif" w:cs="Arial"/>
                <w:color w:val="000000"/>
                <w:sz w:val="24"/>
                <w:szCs w:val="24"/>
              </w:rPr>
              <w:t>Реализации антикоррупционной политики в общеобразовательных учреждениях муниципального образования «Радищевский район». Зоны повышенного коррупционного риска в отрасли образования</w:t>
            </w:r>
          </w:p>
          <w:p w:rsidR="0015353E" w:rsidRPr="0015353E" w:rsidRDefault="0015353E" w:rsidP="0015353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353E" w:rsidRPr="0015353E" w:rsidRDefault="0015353E" w:rsidP="0015353E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Бочкарева И.К.-</w:t>
            </w:r>
            <w:proofErr w:type="spellStart"/>
            <w:r w:rsidRPr="0015353E">
              <w:rPr>
                <w:rFonts w:ascii="PT Astra Serif" w:hAnsi="PT Astra Serif"/>
                <w:sz w:val="24"/>
                <w:szCs w:val="24"/>
              </w:rPr>
              <w:t>И.о</w:t>
            </w:r>
            <w:proofErr w:type="spellEnd"/>
            <w:r w:rsidRPr="0015353E">
              <w:rPr>
                <w:rFonts w:ascii="PT Astra Serif" w:hAnsi="PT Astra Serif"/>
                <w:sz w:val="24"/>
                <w:szCs w:val="24"/>
              </w:rPr>
              <w:t>. Главного врача ГУЗ «Радищевская районная больница»</w:t>
            </w: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Сударкина Т.Ю.-Начальник отдела по делам культуры и организации досуга населения Администрации муниципального образования «Радищевский район»</w:t>
            </w:r>
          </w:p>
          <w:p w:rsidR="0015353E" w:rsidRPr="0015353E" w:rsidRDefault="0015353E" w:rsidP="0015353E">
            <w:pPr>
              <w:pStyle w:val="ListParagraph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Л.Ф.Родионова</w:t>
            </w:r>
            <w:proofErr w:type="spellEnd"/>
            <w:r w:rsidRPr="0015353E">
              <w:rPr>
                <w:rFonts w:ascii="PT Astra Serif" w:hAnsi="PT Astra Serif"/>
                <w:i/>
                <w:sz w:val="24"/>
                <w:szCs w:val="24"/>
              </w:rPr>
              <w:t>, заместитель Главы администрации - начальник отдела образования и дошкольного воспитания Администрации МО «Радищевский район».</w:t>
            </w: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353E" w:rsidRPr="0015353E" w:rsidTr="009F45A6"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3E" w:rsidRPr="0015353E" w:rsidRDefault="0015353E" w:rsidP="000A3F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10.12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53E" w:rsidRPr="0015353E" w:rsidRDefault="0015353E" w:rsidP="0015353E">
            <w:pPr>
              <w:ind w:right="-8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353E">
              <w:rPr>
                <w:rFonts w:ascii="PT Astra Serif" w:hAnsi="PT Astra Serif"/>
                <w:sz w:val="28"/>
                <w:szCs w:val="28"/>
              </w:rPr>
              <w:t>1. Определение победителя конкурса на лучшие проекты социальной рекламы антикоррупционной направленности в муниципальном образовании «Радищевский район» Ульяновской области в номинации «Лучший плакат социальной рекламы антикоррупционной направленности»</w:t>
            </w:r>
          </w:p>
          <w:p w:rsidR="0015353E" w:rsidRPr="0015353E" w:rsidRDefault="0015353E" w:rsidP="0015353E">
            <w:pPr>
              <w:ind w:right="-87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15353E">
              <w:rPr>
                <w:rFonts w:ascii="PT Astra Serif" w:hAnsi="PT Astra Serif"/>
                <w:sz w:val="28"/>
                <w:szCs w:val="28"/>
              </w:rPr>
              <w:t>2. Определение победителя конкурса на лучшие проекты социальной рекламы антикоррупционной направленности в муниципальном образовании «Радищевский район» Ульяновской области в номинации «Лучший видеоролик социальной рекламы антикоррупционной направленности»</w:t>
            </w:r>
          </w:p>
          <w:p w:rsidR="0015353E" w:rsidRPr="0015353E" w:rsidRDefault="0015353E" w:rsidP="000A3F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Булатова Г.Р. ведущий специалист организационного обеспечения Администрации</w:t>
            </w: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5353E" w:rsidRPr="0015353E" w:rsidRDefault="0015353E" w:rsidP="002712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353E">
              <w:rPr>
                <w:rFonts w:ascii="PT Astra Serif" w:hAnsi="PT Astra Serif"/>
                <w:sz w:val="24"/>
                <w:szCs w:val="24"/>
              </w:rPr>
              <w:t>Булатова Г.Р. ведущий специалист организационного обеспечения Администрации</w:t>
            </w:r>
          </w:p>
        </w:tc>
      </w:tr>
    </w:tbl>
    <w:p w:rsidR="00152767" w:rsidRPr="0015353E" w:rsidRDefault="00152767" w:rsidP="009F45A6">
      <w:pPr>
        <w:spacing w:before="100" w:beforeAutospacing="1"/>
        <w:rPr>
          <w:rFonts w:ascii="PT Astra Serif" w:hAnsi="PT Astra Serif" w:cs="Arial"/>
          <w:sz w:val="18"/>
          <w:szCs w:val="18"/>
        </w:rPr>
      </w:pPr>
    </w:p>
    <w:sectPr w:rsidR="00152767" w:rsidRPr="0015353E" w:rsidSect="009F45A6">
      <w:pgSz w:w="11906" w:h="16838"/>
      <w:pgMar w:top="993" w:right="426" w:bottom="340" w:left="85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57" w:rsidRDefault="00960457">
      <w:r>
        <w:separator/>
      </w:r>
    </w:p>
  </w:endnote>
  <w:endnote w:type="continuationSeparator" w:id="0">
    <w:p w:rsidR="00960457" w:rsidRDefault="0096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57" w:rsidRDefault="00960457">
      <w:r>
        <w:separator/>
      </w:r>
    </w:p>
  </w:footnote>
  <w:footnote w:type="continuationSeparator" w:id="0">
    <w:p w:rsidR="00960457" w:rsidRDefault="0096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691685"/>
    <w:multiLevelType w:val="hybridMultilevel"/>
    <w:tmpl w:val="8BC6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9374B5"/>
    <w:multiLevelType w:val="hybridMultilevel"/>
    <w:tmpl w:val="D9BA5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801C6"/>
    <w:multiLevelType w:val="hybridMultilevel"/>
    <w:tmpl w:val="63AC3B52"/>
    <w:lvl w:ilvl="0" w:tplc="245C3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A28D5"/>
    <w:multiLevelType w:val="hybridMultilevel"/>
    <w:tmpl w:val="9C3E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FC65AF"/>
    <w:multiLevelType w:val="hybridMultilevel"/>
    <w:tmpl w:val="535679FE"/>
    <w:lvl w:ilvl="0" w:tplc="20BE904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8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B7BFA"/>
    <w:multiLevelType w:val="hybridMultilevel"/>
    <w:tmpl w:val="DC56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7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  <w:num w:numId="26">
    <w:abstractNumId w:val="19"/>
  </w:num>
  <w:num w:numId="27">
    <w:abstractNumId w:val="30"/>
  </w:num>
  <w:num w:numId="28">
    <w:abstractNumId w:val="22"/>
  </w:num>
  <w:num w:numId="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2663C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3FE7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1258"/>
    <w:rsid w:val="00144C86"/>
    <w:rsid w:val="0014619C"/>
    <w:rsid w:val="001465FA"/>
    <w:rsid w:val="00146D9F"/>
    <w:rsid w:val="00152767"/>
    <w:rsid w:val="0015353E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1CD8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2DA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1E32"/>
    <w:rsid w:val="004A5265"/>
    <w:rsid w:val="004A5FDE"/>
    <w:rsid w:val="004B19EF"/>
    <w:rsid w:val="004B602A"/>
    <w:rsid w:val="004C3F95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062C9"/>
    <w:rsid w:val="00511241"/>
    <w:rsid w:val="00511B6E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17A9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882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4338"/>
    <w:rsid w:val="00957584"/>
    <w:rsid w:val="00960457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1B87"/>
    <w:rsid w:val="009D3FEB"/>
    <w:rsid w:val="009D4631"/>
    <w:rsid w:val="009D7F7A"/>
    <w:rsid w:val="009E463D"/>
    <w:rsid w:val="009E61A1"/>
    <w:rsid w:val="009E6870"/>
    <w:rsid w:val="009E7CF1"/>
    <w:rsid w:val="009F45A6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36D3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AF452E"/>
    <w:rsid w:val="00AF6D15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4970"/>
    <w:rsid w:val="00C95871"/>
    <w:rsid w:val="00CA471A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D7EA3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1A13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1EBF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4A1B"/>
    <w:rsid w:val="00DF7CBB"/>
    <w:rsid w:val="00E061B7"/>
    <w:rsid w:val="00E1135F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434B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3074"/>
    <w:rsid w:val="00EF730B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1353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ListParagraph">
    <w:name w:val="List Paragraph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ListParagraph">
    <w:name w:val="List Paragraph"/>
    <w:basedOn w:val="a"/>
    <w:rsid w:val="00CD7E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ABF4-A727-407A-911C-47F79D98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</cp:revision>
  <cp:lastPrinted>2023-02-28T10:34:00Z</cp:lastPrinted>
  <dcterms:created xsi:type="dcterms:W3CDTF">2023-02-10T10:35:00Z</dcterms:created>
  <dcterms:modified xsi:type="dcterms:W3CDTF">2023-05-16T12:08:00Z</dcterms:modified>
</cp:coreProperties>
</file>