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DD617F" w:rsidRPr="00AE302D" w:rsidRDefault="00DD617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202F92" w:rsidRPr="00AE302D" w:rsidRDefault="00202F92" w:rsidP="00500BC2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AE302D" w:rsidRPr="00AE302D" w:rsidRDefault="00AE302D" w:rsidP="00500BC2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AE302D" w:rsidRDefault="00AE302D" w:rsidP="00AE302D">
      <w:pPr>
        <w:jc w:val="center"/>
        <w:rPr>
          <w:rFonts w:ascii="PT Astra Serif" w:hAnsi="PT Astra Serif"/>
          <w:b/>
          <w:sz w:val="28"/>
          <w:szCs w:val="28"/>
        </w:rPr>
      </w:pPr>
      <w:r w:rsidRPr="00D55EBB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«Развитие одарённых детей на территории муниципального образования «Радищевский район» Ульяновской области </w:t>
      </w:r>
    </w:p>
    <w:p w:rsidR="00AE302D" w:rsidRDefault="00AE302D" w:rsidP="00AE302D">
      <w:pPr>
        <w:jc w:val="center"/>
        <w:rPr>
          <w:rFonts w:ascii="PT Astra Serif" w:hAnsi="PT Astra Serif"/>
          <w:b/>
          <w:sz w:val="28"/>
          <w:szCs w:val="28"/>
        </w:rPr>
      </w:pPr>
    </w:p>
    <w:p w:rsidR="00AE302D" w:rsidRPr="00F16978" w:rsidRDefault="00AE302D" w:rsidP="00AE302D">
      <w:pPr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AE302D" w:rsidRPr="00D55EBB" w:rsidRDefault="00AE302D" w:rsidP="00AE302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 xml:space="preserve">В соответствии </w:t>
      </w:r>
      <w:r w:rsidRPr="00D55EBB">
        <w:rPr>
          <w:rFonts w:ascii="PT Astra Serif" w:hAnsi="PT Astra Serif"/>
          <w:sz w:val="28"/>
          <w:szCs w:val="28"/>
          <w:lang w:val="en-US"/>
        </w:rPr>
        <w:t>c</w:t>
      </w:r>
      <w:r>
        <w:rPr>
          <w:rFonts w:ascii="PT Astra Serif" w:hAnsi="PT Astra Serif"/>
          <w:sz w:val="28"/>
          <w:szCs w:val="28"/>
        </w:rPr>
        <w:t xml:space="preserve"> Федеральным законом</w:t>
      </w:r>
      <w:r w:rsidRPr="00D55EBB">
        <w:rPr>
          <w:rFonts w:ascii="PT Astra Serif" w:hAnsi="PT Astra Serif"/>
          <w:sz w:val="28"/>
          <w:szCs w:val="28"/>
        </w:rPr>
        <w:t xml:space="preserve"> от 06.10.2003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D55EBB">
        <w:rPr>
          <w:rFonts w:ascii="PT Astra Serif" w:hAnsi="PT Astra Serif"/>
          <w:sz w:val="28"/>
          <w:szCs w:val="28"/>
        </w:rPr>
        <w:t>131-ФЗ                   «Об общих принципах организации местного самоуправления в Российской Федерации», Федеральным законом от 29.12.2012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D55EBB">
        <w:rPr>
          <w:rFonts w:ascii="PT Astra Serif" w:hAnsi="PT Astra Serif"/>
          <w:sz w:val="28"/>
          <w:szCs w:val="28"/>
        </w:rPr>
        <w:t>273-ФЗ «Об образовании в Российской Федерации», Администрация муниципального образования 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D55E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55EBB">
        <w:rPr>
          <w:rFonts w:ascii="PT Astra Serif" w:hAnsi="PT Astra Serif"/>
          <w:sz w:val="28"/>
          <w:szCs w:val="28"/>
        </w:rPr>
        <w:t>п</w:t>
      </w:r>
      <w:proofErr w:type="gramEnd"/>
      <w:r w:rsidRPr="00D55EBB">
        <w:rPr>
          <w:rFonts w:ascii="PT Astra Serif" w:hAnsi="PT Astra Serif"/>
          <w:sz w:val="28"/>
          <w:szCs w:val="28"/>
        </w:rPr>
        <w:t xml:space="preserve"> о с т а н о в л я е т:      </w:t>
      </w:r>
    </w:p>
    <w:p w:rsidR="00AE302D" w:rsidRPr="008C7184" w:rsidRDefault="00AE302D" w:rsidP="00AE302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8C7184">
        <w:rPr>
          <w:rFonts w:ascii="PT Astra Serif" w:hAnsi="PT Astra Serif"/>
          <w:sz w:val="28"/>
          <w:szCs w:val="28"/>
        </w:rPr>
        <w:t>Утвердить муниципальную программу «Развитие одарённых детей на территории муниципального образования «Радищевский район» Ульяновской области» (прилагается).</w:t>
      </w:r>
    </w:p>
    <w:p w:rsidR="00AE302D" w:rsidRPr="008C7184" w:rsidRDefault="00AE302D" w:rsidP="00AE302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Признать утратившим силу постановление Администрации муниципального образования «Радищевский район» Ульяновской области от 27.11.2019 № 775 «Об утверждении муниципальной программы «Развитие одарённых детей в муниципальном образовании «Радищевский район» Ульяновской области от 2020-2022 годы».</w:t>
      </w:r>
    </w:p>
    <w:p w:rsidR="00AE302D" w:rsidRPr="00D55EBB" w:rsidRDefault="00AE302D" w:rsidP="00AE302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D55EBB">
        <w:rPr>
          <w:rFonts w:ascii="PT Astra Serif" w:hAnsi="PT Astra Serif"/>
          <w:sz w:val="28"/>
          <w:szCs w:val="28"/>
        </w:rPr>
        <w:t xml:space="preserve">. Настоящее </w:t>
      </w:r>
      <w:r>
        <w:rPr>
          <w:rFonts w:ascii="PT Astra Serif" w:hAnsi="PT Astra Serif"/>
          <w:sz w:val="28"/>
          <w:szCs w:val="28"/>
        </w:rPr>
        <w:t>постановление вступает в силу на следующий день после</w:t>
      </w:r>
      <w:r w:rsidRPr="00D55EBB">
        <w:rPr>
          <w:rFonts w:ascii="PT Astra Serif" w:hAnsi="PT Astra Serif"/>
          <w:sz w:val="28"/>
          <w:szCs w:val="28"/>
        </w:rPr>
        <w:t xml:space="preserve"> его официального опубликования.</w:t>
      </w:r>
    </w:p>
    <w:p w:rsidR="00AE302D" w:rsidRPr="00D55EBB" w:rsidRDefault="00AE302D" w:rsidP="00AE302D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:rsidR="00AE302D" w:rsidRPr="00D55EBB" w:rsidRDefault="00AE302D" w:rsidP="00AE302D">
      <w:pPr>
        <w:jc w:val="both"/>
        <w:rPr>
          <w:rFonts w:ascii="PT Astra Serif" w:hAnsi="PT Astra Serif"/>
          <w:sz w:val="28"/>
          <w:szCs w:val="28"/>
        </w:rPr>
      </w:pPr>
    </w:p>
    <w:p w:rsidR="00AE302D" w:rsidRPr="00D55EBB" w:rsidRDefault="00AE302D" w:rsidP="00AE302D">
      <w:pPr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</w:t>
      </w:r>
      <w:r w:rsidRPr="00D55EBB">
        <w:rPr>
          <w:rFonts w:ascii="PT Astra Serif" w:hAnsi="PT Astra Serif"/>
          <w:sz w:val="28"/>
          <w:szCs w:val="28"/>
        </w:rPr>
        <w:t xml:space="preserve">   </w:t>
      </w:r>
      <w:proofErr w:type="spellStart"/>
      <w:r w:rsidRPr="00D55EBB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AE302D" w:rsidRPr="00D55EBB" w:rsidRDefault="00AE302D" w:rsidP="00AE302D">
      <w:pPr>
        <w:jc w:val="center"/>
        <w:rPr>
          <w:rFonts w:ascii="PT Astra Serif" w:hAnsi="PT Astra Serif"/>
          <w:b/>
          <w:sz w:val="28"/>
          <w:szCs w:val="28"/>
        </w:rPr>
      </w:pPr>
    </w:p>
    <w:p w:rsidR="00AE302D" w:rsidRPr="00D55EBB" w:rsidRDefault="00AE302D" w:rsidP="00AE302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AE302D" w:rsidTr="00AE302D">
        <w:trPr>
          <w:jc w:val="right"/>
        </w:trPr>
        <w:tc>
          <w:tcPr>
            <w:tcW w:w="4219" w:type="dxa"/>
          </w:tcPr>
          <w:p w:rsidR="00AE302D" w:rsidRPr="00D55EBB" w:rsidRDefault="00AE302D" w:rsidP="00AE302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55EBB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УТВЕРЖДЕНА</w:t>
            </w:r>
          </w:p>
          <w:p w:rsidR="00AE302D" w:rsidRPr="00D55EBB" w:rsidRDefault="00AE302D" w:rsidP="00AE302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AE302D" w:rsidRPr="00D55EBB" w:rsidRDefault="00AE302D" w:rsidP="00AE302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55EBB">
              <w:rPr>
                <w:rFonts w:ascii="PT Astra Serif" w:hAnsi="PT Astra Serif"/>
                <w:bCs/>
                <w:sz w:val="28"/>
                <w:szCs w:val="28"/>
              </w:rPr>
              <w:t>постановлением Администрации</w:t>
            </w:r>
          </w:p>
          <w:p w:rsidR="00AE302D" w:rsidRPr="00D55EBB" w:rsidRDefault="00AE302D" w:rsidP="00AE302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55EBB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</w:t>
            </w:r>
          </w:p>
          <w:p w:rsidR="00AE302D" w:rsidRPr="00D55EBB" w:rsidRDefault="00AE302D" w:rsidP="00AE302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55EBB">
              <w:rPr>
                <w:rFonts w:ascii="PT Astra Serif" w:hAnsi="PT Astra Serif"/>
                <w:bCs/>
                <w:sz w:val="28"/>
                <w:szCs w:val="28"/>
              </w:rPr>
              <w:t>«Радищевский район»</w:t>
            </w:r>
          </w:p>
          <w:p w:rsidR="00AE302D" w:rsidRDefault="00AE302D" w:rsidP="00AE302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55EBB">
              <w:rPr>
                <w:rFonts w:ascii="PT Astra Serif" w:hAnsi="PT Astra Serif"/>
                <w:bCs/>
                <w:sz w:val="28"/>
                <w:szCs w:val="28"/>
              </w:rPr>
              <w:t>Ульяновской области</w:t>
            </w:r>
          </w:p>
          <w:p w:rsidR="00AE302D" w:rsidRPr="00AE302D" w:rsidRDefault="00AE302D" w:rsidP="00AE302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55EBB">
              <w:rPr>
                <w:rFonts w:ascii="PT Astra Serif" w:hAnsi="PT Astra Serif"/>
                <w:bCs/>
                <w:sz w:val="28"/>
                <w:szCs w:val="28"/>
              </w:rPr>
              <w:t>от ________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_</w:t>
            </w:r>
            <w:r w:rsidRPr="00D55EBB">
              <w:rPr>
                <w:rFonts w:ascii="PT Astra Serif" w:hAnsi="PT Astra Serif"/>
                <w:bCs/>
                <w:sz w:val="28"/>
                <w:szCs w:val="28"/>
              </w:rPr>
              <w:t>_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____</w:t>
            </w:r>
            <w:r w:rsidRPr="00D55EBB">
              <w:rPr>
                <w:rFonts w:ascii="PT Astra Serif" w:hAnsi="PT Astra Serif"/>
                <w:bCs/>
                <w:sz w:val="28"/>
                <w:szCs w:val="28"/>
              </w:rPr>
              <w:t>__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D55EBB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D55EBB">
              <w:rPr>
                <w:rFonts w:ascii="PT Astra Serif" w:hAnsi="PT Astra Serif"/>
                <w:bCs/>
                <w:sz w:val="28"/>
                <w:szCs w:val="28"/>
              </w:rPr>
              <w:t>_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__</w:t>
            </w:r>
            <w:r w:rsidRPr="00D55EBB">
              <w:rPr>
                <w:rFonts w:ascii="PT Astra Serif" w:hAnsi="PT Astra Serif"/>
                <w:bCs/>
                <w:sz w:val="28"/>
                <w:szCs w:val="28"/>
              </w:rPr>
              <w:t>___</w:t>
            </w:r>
          </w:p>
        </w:tc>
      </w:tr>
    </w:tbl>
    <w:p w:rsidR="00AE302D" w:rsidRPr="00D55EBB" w:rsidRDefault="00AE302D" w:rsidP="00AE302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jc w:val="right"/>
        <w:rPr>
          <w:rFonts w:ascii="PT Astra Serif" w:hAnsi="PT Astra Serif"/>
          <w:bCs/>
          <w:sz w:val="28"/>
          <w:szCs w:val="28"/>
        </w:rPr>
      </w:pPr>
    </w:p>
    <w:p w:rsidR="00AE302D" w:rsidRPr="00D55EBB" w:rsidRDefault="00AE302D" w:rsidP="00AE302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pStyle w:val="14"/>
        <w:jc w:val="center"/>
        <w:rPr>
          <w:rFonts w:ascii="PT Astra Serif" w:hAnsi="PT Astra Serif"/>
          <w:b/>
          <w:sz w:val="28"/>
          <w:szCs w:val="28"/>
        </w:rPr>
      </w:pPr>
      <w:r w:rsidRPr="00D55EBB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AE302D" w:rsidRPr="00AE302D" w:rsidRDefault="00AE302D" w:rsidP="00AE302D">
      <w:pPr>
        <w:pStyle w:val="14"/>
        <w:jc w:val="center"/>
        <w:rPr>
          <w:rFonts w:ascii="PT Astra Serif" w:hAnsi="PT Astra Serif"/>
          <w:b/>
          <w:bCs/>
          <w:sz w:val="28"/>
          <w:szCs w:val="28"/>
        </w:rPr>
      </w:pPr>
      <w:r w:rsidRPr="00D55EBB">
        <w:rPr>
          <w:rFonts w:ascii="PT Astra Serif" w:hAnsi="PT Astra Serif"/>
          <w:b/>
          <w:sz w:val="28"/>
          <w:szCs w:val="28"/>
          <w:lang w:eastAsia="ru-RU"/>
        </w:rPr>
        <w:t>«Развитие одарённых детей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55EBB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AE302D" w:rsidRPr="00D55EBB" w:rsidRDefault="00AE302D" w:rsidP="00AE302D">
      <w:pPr>
        <w:pStyle w:val="14"/>
        <w:jc w:val="center"/>
        <w:rPr>
          <w:rFonts w:ascii="PT Astra Serif" w:hAnsi="PT Astra Serif"/>
          <w:b/>
          <w:sz w:val="28"/>
          <w:szCs w:val="28"/>
        </w:rPr>
      </w:pPr>
      <w:r w:rsidRPr="00D55EBB">
        <w:rPr>
          <w:rFonts w:ascii="PT Astra Serif" w:hAnsi="PT Astra Serif"/>
          <w:b/>
          <w:sz w:val="28"/>
          <w:szCs w:val="28"/>
        </w:rPr>
        <w:t>Радищевский район» Ульяновской области</w:t>
      </w:r>
    </w:p>
    <w:p w:rsidR="00AE302D" w:rsidRPr="00D55EBB" w:rsidRDefault="00AE302D" w:rsidP="00AE302D">
      <w:pPr>
        <w:tabs>
          <w:tab w:val="left" w:pos="5940"/>
        </w:tabs>
        <w:rPr>
          <w:rFonts w:ascii="PT Astra Serif" w:hAnsi="PT Astra Serif"/>
          <w:sz w:val="28"/>
          <w:szCs w:val="28"/>
        </w:rPr>
      </w:pPr>
    </w:p>
    <w:p w:rsidR="00AE302D" w:rsidRPr="00D55EBB" w:rsidRDefault="00AE302D" w:rsidP="00AE302D">
      <w:pPr>
        <w:tabs>
          <w:tab w:val="left" w:pos="5940"/>
        </w:tabs>
        <w:jc w:val="right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tabs>
          <w:tab w:val="left" w:pos="5940"/>
          <w:tab w:val="right" w:pos="9355"/>
        </w:tabs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tabs>
          <w:tab w:val="left" w:pos="5940"/>
          <w:tab w:val="right" w:pos="9355"/>
        </w:tabs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tabs>
          <w:tab w:val="left" w:pos="5940"/>
          <w:tab w:val="right" w:pos="9355"/>
        </w:tabs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tabs>
          <w:tab w:val="left" w:pos="5940"/>
          <w:tab w:val="right" w:pos="9355"/>
        </w:tabs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tabs>
          <w:tab w:val="left" w:pos="5940"/>
          <w:tab w:val="right" w:pos="9355"/>
        </w:tabs>
        <w:jc w:val="center"/>
        <w:rPr>
          <w:rFonts w:ascii="PT Astra Serif" w:hAnsi="PT Astra Serif"/>
          <w:sz w:val="28"/>
          <w:szCs w:val="28"/>
        </w:rPr>
      </w:pPr>
    </w:p>
    <w:p w:rsidR="00AE302D" w:rsidRPr="00D55EBB" w:rsidRDefault="00AE302D" w:rsidP="00AE302D">
      <w:pPr>
        <w:tabs>
          <w:tab w:val="left" w:pos="5940"/>
          <w:tab w:val="right" w:pos="9355"/>
        </w:tabs>
        <w:jc w:val="center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pStyle w:val="21"/>
        <w:tabs>
          <w:tab w:val="num" w:pos="720"/>
        </w:tabs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AE302D" w:rsidRDefault="00AE302D" w:rsidP="00AE302D">
      <w:pPr>
        <w:pStyle w:val="21"/>
        <w:tabs>
          <w:tab w:val="num" w:pos="720"/>
        </w:tabs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AE302D" w:rsidRDefault="00AE302D" w:rsidP="00AE302D">
      <w:pPr>
        <w:pStyle w:val="21"/>
        <w:tabs>
          <w:tab w:val="num" w:pos="720"/>
        </w:tabs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AE302D" w:rsidRDefault="00AE302D" w:rsidP="00AE302D">
      <w:pPr>
        <w:pStyle w:val="21"/>
        <w:tabs>
          <w:tab w:val="num" w:pos="720"/>
        </w:tabs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AE302D" w:rsidRDefault="00AE302D" w:rsidP="00AE302D">
      <w:pPr>
        <w:pStyle w:val="21"/>
        <w:tabs>
          <w:tab w:val="num" w:pos="720"/>
        </w:tabs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AE302D" w:rsidRDefault="00AE302D" w:rsidP="00AE302D">
      <w:pPr>
        <w:pStyle w:val="21"/>
        <w:tabs>
          <w:tab w:val="num" w:pos="720"/>
        </w:tabs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AE302D" w:rsidRDefault="00AE302D" w:rsidP="00AE302D">
      <w:pPr>
        <w:pStyle w:val="21"/>
        <w:tabs>
          <w:tab w:val="num" w:pos="720"/>
        </w:tabs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AE302D" w:rsidRDefault="00AE302D" w:rsidP="00AE302D">
      <w:pPr>
        <w:pStyle w:val="21"/>
        <w:tabs>
          <w:tab w:val="num" w:pos="720"/>
        </w:tabs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AE302D" w:rsidRDefault="00AE302D" w:rsidP="00AE302D">
      <w:pPr>
        <w:pStyle w:val="21"/>
        <w:tabs>
          <w:tab w:val="num" w:pos="720"/>
        </w:tabs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AE302D" w:rsidRDefault="00AE302D" w:rsidP="00AE302D">
      <w:pPr>
        <w:pStyle w:val="21"/>
        <w:tabs>
          <w:tab w:val="num" w:pos="720"/>
        </w:tabs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AE302D" w:rsidRDefault="00AE302D" w:rsidP="00AE302D">
      <w:pPr>
        <w:pStyle w:val="21"/>
        <w:tabs>
          <w:tab w:val="num" w:pos="720"/>
        </w:tabs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AE302D" w:rsidRDefault="00AE302D" w:rsidP="00AE302D">
      <w:pPr>
        <w:pStyle w:val="21"/>
        <w:tabs>
          <w:tab w:val="num" w:pos="720"/>
        </w:tabs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AE302D" w:rsidRDefault="00AE302D" w:rsidP="00AE302D">
      <w:pPr>
        <w:pStyle w:val="21"/>
        <w:tabs>
          <w:tab w:val="num" w:pos="720"/>
        </w:tabs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AE302D" w:rsidRDefault="00AE302D" w:rsidP="00AE302D">
      <w:pPr>
        <w:pStyle w:val="21"/>
        <w:tabs>
          <w:tab w:val="num" w:pos="720"/>
        </w:tabs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AE302D" w:rsidRDefault="00AE302D" w:rsidP="00AE302D">
      <w:pPr>
        <w:pStyle w:val="21"/>
        <w:tabs>
          <w:tab w:val="num" w:pos="720"/>
        </w:tabs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AE302D" w:rsidRDefault="00AE302D" w:rsidP="00AE302D">
      <w:pPr>
        <w:pStyle w:val="21"/>
        <w:tabs>
          <w:tab w:val="num" w:pos="720"/>
        </w:tabs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AE302D" w:rsidRDefault="00AE302D" w:rsidP="00AE302D">
      <w:pPr>
        <w:pStyle w:val="21"/>
        <w:tabs>
          <w:tab w:val="num" w:pos="720"/>
        </w:tabs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AE302D" w:rsidRDefault="00AE302D" w:rsidP="00AE302D">
      <w:pPr>
        <w:pStyle w:val="21"/>
        <w:tabs>
          <w:tab w:val="num" w:pos="720"/>
        </w:tabs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AE302D" w:rsidRPr="00D55EBB" w:rsidRDefault="00AE302D" w:rsidP="00AE302D">
      <w:pPr>
        <w:pStyle w:val="21"/>
        <w:tabs>
          <w:tab w:val="num" w:pos="720"/>
        </w:tabs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  <w:proofErr w:type="spellStart"/>
      <w:r w:rsidRPr="00D55EBB">
        <w:rPr>
          <w:rFonts w:ascii="PT Astra Serif" w:hAnsi="PT Astra Serif"/>
          <w:sz w:val="22"/>
          <w:szCs w:val="22"/>
        </w:rPr>
        <w:t>р.п</w:t>
      </w:r>
      <w:proofErr w:type="spellEnd"/>
      <w:r w:rsidRPr="00D55EBB">
        <w:rPr>
          <w:rFonts w:ascii="PT Astra Serif" w:hAnsi="PT Astra Serif"/>
          <w:sz w:val="22"/>
          <w:szCs w:val="22"/>
        </w:rPr>
        <w:t>.</w:t>
      </w:r>
      <w:r>
        <w:rPr>
          <w:rFonts w:ascii="PT Astra Serif" w:hAnsi="PT Astra Serif"/>
          <w:sz w:val="22"/>
          <w:szCs w:val="22"/>
        </w:rPr>
        <w:t xml:space="preserve"> </w:t>
      </w:r>
      <w:r w:rsidRPr="00D55EBB">
        <w:rPr>
          <w:rFonts w:ascii="PT Astra Serif" w:hAnsi="PT Astra Serif"/>
          <w:sz w:val="22"/>
          <w:szCs w:val="22"/>
        </w:rPr>
        <w:t>Радищево</w:t>
      </w:r>
    </w:p>
    <w:p w:rsidR="00AE302D" w:rsidRPr="00123BD5" w:rsidRDefault="00AE302D" w:rsidP="00AE302D">
      <w:pPr>
        <w:pStyle w:val="21"/>
        <w:tabs>
          <w:tab w:val="num" w:pos="720"/>
        </w:tabs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202</w:t>
      </w:r>
      <w:r w:rsidRPr="00123BD5">
        <w:rPr>
          <w:rFonts w:ascii="PT Astra Serif" w:hAnsi="PT Astra Serif"/>
          <w:sz w:val="22"/>
          <w:szCs w:val="22"/>
        </w:rPr>
        <w:t>3</w:t>
      </w:r>
      <w:r>
        <w:rPr>
          <w:rFonts w:ascii="PT Astra Serif" w:hAnsi="PT Astra Serif"/>
          <w:sz w:val="22"/>
          <w:szCs w:val="22"/>
        </w:rPr>
        <w:t xml:space="preserve"> год</w:t>
      </w:r>
    </w:p>
    <w:p w:rsidR="00AE302D" w:rsidRPr="00D55EBB" w:rsidRDefault="00AE302D" w:rsidP="00AE302D">
      <w:pPr>
        <w:pStyle w:val="21"/>
        <w:tabs>
          <w:tab w:val="num" w:pos="720"/>
        </w:tabs>
        <w:spacing w:after="0" w:line="240" w:lineRule="auto"/>
        <w:jc w:val="center"/>
        <w:rPr>
          <w:rFonts w:ascii="PT Astra Serif" w:hAnsi="PT Astra Serif"/>
          <w:b/>
          <w:iCs/>
          <w:caps/>
          <w:sz w:val="28"/>
          <w:szCs w:val="28"/>
        </w:rPr>
      </w:pPr>
      <w:r w:rsidRPr="00D55EBB">
        <w:rPr>
          <w:rFonts w:ascii="PT Astra Serif" w:hAnsi="PT Astra Serif"/>
          <w:b/>
          <w:iCs/>
          <w:caps/>
          <w:sz w:val="28"/>
          <w:szCs w:val="28"/>
        </w:rPr>
        <w:lastRenderedPageBreak/>
        <w:t xml:space="preserve">Паспорт </w:t>
      </w:r>
    </w:p>
    <w:p w:rsidR="00AE302D" w:rsidRPr="00A54713" w:rsidRDefault="00AE302D" w:rsidP="00AE302D">
      <w:pPr>
        <w:pStyle w:val="21"/>
        <w:tabs>
          <w:tab w:val="num" w:pos="7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55EBB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AE302D" w:rsidRPr="00A54713" w:rsidRDefault="00AE302D" w:rsidP="00AE302D">
      <w:pPr>
        <w:pStyle w:val="21"/>
        <w:tabs>
          <w:tab w:val="num" w:pos="7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2"/>
        <w:gridCol w:w="7533"/>
      </w:tblGrid>
      <w:tr w:rsidR="00AE302D" w:rsidRPr="00D55EBB" w:rsidTr="00AE302D">
        <w:trPr>
          <w:jc w:val="center"/>
        </w:trPr>
        <w:tc>
          <w:tcPr>
            <w:tcW w:w="2432" w:type="dxa"/>
          </w:tcPr>
          <w:p w:rsidR="00AE302D" w:rsidRPr="00AE302D" w:rsidRDefault="00AE302D" w:rsidP="00ED4AB0">
            <w:pPr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  <w:proofErr w:type="gramStart"/>
            <w:r w:rsidRPr="00AE302D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proofErr w:type="gramEnd"/>
          </w:p>
          <w:p w:rsidR="00AE302D" w:rsidRPr="00AE302D" w:rsidRDefault="00AE302D" w:rsidP="00ED4AB0">
            <w:pPr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</w:rPr>
              <w:t>программы</w:t>
            </w:r>
          </w:p>
        </w:tc>
        <w:tc>
          <w:tcPr>
            <w:tcW w:w="7533" w:type="dxa"/>
            <w:tcBorders>
              <w:left w:val="nil"/>
            </w:tcBorders>
          </w:tcPr>
          <w:p w:rsidR="00AE302D" w:rsidRPr="00AE302D" w:rsidRDefault="00AE302D" w:rsidP="00ED4AB0">
            <w:pPr>
              <w:pStyle w:val="14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«Развитие одарённых детей </w:t>
            </w:r>
            <w:r w:rsidRPr="00AE302D">
              <w:rPr>
                <w:rFonts w:ascii="PT Astra Serif" w:hAnsi="PT Astra Serif"/>
                <w:sz w:val="24"/>
                <w:szCs w:val="24"/>
              </w:rPr>
              <w:t>на территории муниципального образования «Радищевский район» Ульяновской</w:t>
            </w:r>
            <w:proofErr w:type="gramStart"/>
            <w:r w:rsidRPr="00AE302D">
              <w:rPr>
                <w:rFonts w:ascii="PT Astra Serif" w:hAnsi="PT Astra Serif"/>
                <w:sz w:val="24"/>
                <w:szCs w:val="24"/>
              </w:rPr>
              <w:t>»(</w:t>
            </w:r>
            <w:proofErr w:type="gramEnd"/>
            <w:r w:rsidRPr="00AE302D">
              <w:rPr>
                <w:rFonts w:ascii="PT Astra Serif" w:hAnsi="PT Astra Serif"/>
                <w:sz w:val="24"/>
                <w:szCs w:val="24"/>
              </w:rPr>
              <w:t>далее -Программа)</w:t>
            </w:r>
          </w:p>
        </w:tc>
      </w:tr>
      <w:tr w:rsidR="00AE302D" w:rsidRPr="00D55EBB" w:rsidTr="00AE302D">
        <w:trPr>
          <w:jc w:val="center"/>
        </w:trPr>
        <w:tc>
          <w:tcPr>
            <w:tcW w:w="2432" w:type="dxa"/>
          </w:tcPr>
          <w:p w:rsidR="00AE302D" w:rsidRPr="00AE302D" w:rsidRDefault="00AE302D" w:rsidP="00ED4AB0">
            <w:pPr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33" w:type="dxa"/>
            <w:tcBorders>
              <w:left w:val="nil"/>
            </w:tcBorders>
          </w:tcPr>
          <w:p w:rsidR="00AE302D" w:rsidRPr="00AE302D" w:rsidRDefault="00AE302D" w:rsidP="00ED4AB0">
            <w:pPr>
              <w:pStyle w:val="14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«Радищевский район»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E302D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  <w:p w:rsidR="00AE302D" w:rsidRPr="00AE302D" w:rsidRDefault="00AE302D" w:rsidP="00ED4AB0">
            <w:pPr>
              <w:pStyle w:val="14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</w:rPr>
              <w:t>Отдел образования и дошкольного воспитания Администрации муниципального образования «Радищевский район» Ульяновской области</w:t>
            </w:r>
          </w:p>
        </w:tc>
      </w:tr>
      <w:tr w:rsidR="00AE302D" w:rsidRPr="00D55EBB" w:rsidTr="00AE302D">
        <w:trPr>
          <w:jc w:val="center"/>
        </w:trPr>
        <w:tc>
          <w:tcPr>
            <w:tcW w:w="2432" w:type="dxa"/>
          </w:tcPr>
          <w:p w:rsidR="00AE302D" w:rsidRPr="00AE302D" w:rsidRDefault="00AE302D" w:rsidP="00ED4AB0">
            <w:pPr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7533" w:type="dxa"/>
            <w:tcBorders>
              <w:left w:val="nil"/>
            </w:tcBorders>
          </w:tcPr>
          <w:p w:rsidR="00AE302D" w:rsidRPr="00AE302D" w:rsidRDefault="00AE302D" w:rsidP="00ED4AB0">
            <w:pPr>
              <w:pStyle w:val="14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</w:rPr>
              <w:t>Цель: создание условий для выявления, развития и поддержки одарённых детей в муниципальном образовании «Радищевский район» Ульяновской области</w:t>
            </w:r>
          </w:p>
          <w:p w:rsidR="00AE302D" w:rsidRPr="00AE302D" w:rsidRDefault="00AE302D" w:rsidP="00ED4AB0">
            <w:pPr>
              <w:pStyle w:val="TableParagraph"/>
              <w:tabs>
                <w:tab w:val="left" w:pos="798"/>
              </w:tabs>
              <w:spacing w:line="267" w:lineRule="exact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E302D">
              <w:rPr>
                <w:rFonts w:ascii="PT Astra Serif" w:hAnsi="PT Astra Serif" w:cs="Times New Roman"/>
                <w:sz w:val="24"/>
                <w:szCs w:val="24"/>
              </w:rPr>
              <w:t>Задачи:</w:t>
            </w:r>
          </w:p>
          <w:p w:rsidR="00AE302D" w:rsidRPr="00AE302D" w:rsidRDefault="00AE302D" w:rsidP="00ED4AB0">
            <w:pPr>
              <w:pStyle w:val="TableParagraph"/>
              <w:tabs>
                <w:tab w:val="left" w:pos="798"/>
              </w:tabs>
              <w:spacing w:line="267" w:lineRule="exact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E302D">
              <w:rPr>
                <w:rFonts w:ascii="PT Astra Serif" w:hAnsi="PT Astra Serif"/>
                <w:sz w:val="24"/>
                <w:szCs w:val="24"/>
              </w:rPr>
              <w:t>выявление детей, проявивших выдающиеся способности через систему конкурсов и олимпиад;</w:t>
            </w:r>
          </w:p>
          <w:p w:rsidR="00AE302D" w:rsidRDefault="00AE302D" w:rsidP="00AE302D">
            <w:pPr>
              <w:pStyle w:val="TableParagraph"/>
              <w:tabs>
                <w:tab w:val="left" w:pos="798"/>
              </w:tabs>
              <w:ind w:right="-15"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</w:rPr>
              <w:t>- осуществление адресной поддержки одаренных детей в различных областях: интеллектуальной, исследовательской, творческой, спортивной, социально значимой деятельности;</w:t>
            </w:r>
          </w:p>
          <w:p w:rsidR="00AE302D" w:rsidRPr="00AE302D" w:rsidRDefault="00AE302D" w:rsidP="00AE302D">
            <w:pPr>
              <w:pStyle w:val="TableParagraph"/>
              <w:tabs>
                <w:tab w:val="left" w:pos="798"/>
              </w:tabs>
              <w:ind w:right="-15"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E302D">
              <w:rPr>
                <w:rFonts w:ascii="PT Astra Serif" w:hAnsi="PT Astra Serif"/>
                <w:sz w:val="24"/>
                <w:szCs w:val="24"/>
              </w:rPr>
              <w:t>оказание социальной поддержки одаренным детям;</w:t>
            </w:r>
          </w:p>
          <w:p w:rsidR="00AE302D" w:rsidRDefault="00AE302D" w:rsidP="00AE302D">
            <w:pPr>
              <w:pStyle w:val="TableParagraph"/>
              <w:tabs>
                <w:tab w:val="left" w:pos="798"/>
              </w:tabs>
              <w:spacing w:line="269" w:lineRule="exact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E302D">
              <w:rPr>
                <w:rFonts w:ascii="PT Astra Serif" w:hAnsi="PT Astra Serif"/>
                <w:sz w:val="24"/>
                <w:szCs w:val="24"/>
              </w:rPr>
              <w:t>осуществление на муниципальном уровне методического и информационного сопровождения одаренных детей;</w:t>
            </w:r>
          </w:p>
          <w:p w:rsidR="00AE302D" w:rsidRDefault="00AE302D" w:rsidP="00AE302D">
            <w:pPr>
              <w:pStyle w:val="TableParagraph"/>
              <w:tabs>
                <w:tab w:val="left" w:pos="798"/>
              </w:tabs>
              <w:spacing w:line="269" w:lineRule="exact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E302D">
              <w:rPr>
                <w:rFonts w:ascii="PT Astra Serif" w:hAnsi="PT Astra Serif"/>
                <w:sz w:val="24"/>
                <w:szCs w:val="24"/>
              </w:rPr>
              <w:t>развитие способностей и творческого потенциала одаренных и высокомотивированных детей на основе дифференцированного обучения в области естественных, гуманитарных, технических наук, художественного творчества, совершенствования традиционных и внедрения в образовательный процесс новых образовательных технологий;</w:t>
            </w:r>
          </w:p>
          <w:p w:rsidR="00AE302D" w:rsidRPr="00AE302D" w:rsidRDefault="00AE302D" w:rsidP="00AE302D">
            <w:pPr>
              <w:pStyle w:val="TableParagraph"/>
              <w:tabs>
                <w:tab w:val="left" w:pos="798"/>
              </w:tabs>
              <w:spacing w:line="269" w:lineRule="exact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</w:rPr>
              <w:t>- разработка и освоение системы мер мотивации, морального и материального стимулирования труда педагогических работников и обучающихся.</w:t>
            </w:r>
          </w:p>
        </w:tc>
      </w:tr>
      <w:tr w:rsidR="00AE302D" w:rsidRPr="00D55EBB" w:rsidTr="00AE302D">
        <w:trPr>
          <w:jc w:val="center"/>
        </w:trPr>
        <w:tc>
          <w:tcPr>
            <w:tcW w:w="2432" w:type="dxa"/>
          </w:tcPr>
          <w:p w:rsidR="00AE302D" w:rsidRPr="00AE302D" w:rsidRDefault="00AE302D" w:rsidP="00ED4AB0">
            <w:pPr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</w:rPr>
              <w:t>Целевые индикаторы муниципальной программы</w:t>
            </w:r>
          </w:p>
        </w:tc>
        <w:tc>
          <w:tcPr>
            <w:tcW w:w="7533" w:type="dxa"/>
            <w:tcBorders>
              <w:left w:val="nil"/>
            </w:tcBorders>
          </w:tcPr>
          <w:p w:rsidR="00AE302D" w:rsidRPr="00AE302D" w:rsidRDefault="00AE302D" w:rsidP="00ED4AB0">
            <w:pPr>
              <w:pStyle w:val="14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</w:rPr>
              <w:t>Количество отличников, медалистов, победителей и призеров муниципального, регионального и заключительного этапов проведения всероссийской олимпиады школьников, всероссийских и международных спортивных соревнований, творческих конкурсов и фестивалей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7"/>
              <w:gridCol w:w="2127"/>
              <w:gridCol w:w="2268"/>
            </w:tblGrid>
            <w:tr w:rsidR="00AE302D" w:rsidRPr="00AE302D" w:rsidTr="00ED4AB0">
              <w:tc>
                <w:tcPr>
                  <w:tcW w:w="2457" w:type="dxa"/>
                </w:tcPr>
                <w:p w:rsidR="00AE302D" w:rsidRPr="00AE302D" w:rsidRDefault="00AE302D" w:rsidP="00ED4AB0">
                  <w:pPr>
                    <w:pStyle w:val="14"/>
                    <w:rPr>
                      <w:rFonts w:ascii="PT Astra Serif" w:hAnsi="PT Astra Serif"/>
                      <w:color w:val="000000" w:themeColor="text1"/>
                      <w:sz w:val="24"/>
                      <w:szCs w:val="24"/>
                    </w:rPr>
                  </w:pPr>
                  <w:r w:rsidRPr="00AE302D">
                    <w:rPr>
                      <w:rFonts w:ascii="PT Astra Serif" w:hAnsi="PT Astra Serif"/>
                      <w:color w:val="000000" w:themeColor="text1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2127" w:type="dxa"/>
                </w:tcPr>
                <w:p w:rsidR="00AE302D" w:rsidRPr="00AE302D" w:rsidRDefault="00AE302D" w:rsidP="00ED4AB0">
                  <w:pPr>
                    <w:pStyle w:val="14"/>
                    <w:rPr>
                      <w:rFonts w:ascii="PT Astra Serif" w:hAnsi="PT Astra Serif"/>
                      <w:color w:val="000000" w:themeColor="text1"/>
                      <w:sz w:val="24"/>
                      <w:szCs w:val="24"/>
                    </w:rPr>
                  </w:pPr>
                  <w:r w:rsidRPr="00AE302D">
                    <w:rPr>
                      <w:rFonts w:ascii="PT Astra Serif" w:hAnsi="PT Astra Serif"/>
                      <w:color w:val="000000" w:themeColor="text1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2268" w:type="dxa"/>
                </w:tcPr>
                <w:p w:rsidR="00AE302D" w:rsidRPr="00AE302D" w:rsidRDefault="00AE302D" w:rsidP="00ED4AB0">
                  <w:pPr>
                    <w:pStyle w:val="14"/>
                    <w:rPr>
                      <w:rFonts w:ascii="PT Astra Serif" w:hAnsi="PT Astra Serif"/>
                      <w:color w:val="000000" w:themeColor="text1"/>
                      <w:sz w:val="24"/>
                      <w:szCs w:val="24"/>
                    </w:rPr>
                  </w:pPr>
                  <w:r w:rsidRPr="00AE302D">
                    <w:rPr>
                      <w:rFonts w:ascii="PT Astra Serif" w:hAnsi="PT Astra Serif"/>
                      <w:color w:val="000000" w:themeColor="text1"/>
                      <w:sz w:val="24"/>
                      <w:szCs w:val="24"/>
                    </w:rPr>
                    <w:t>2025 год</w:t>
                  </w:r>
                </w:p>
              </w:tc>
            </w:tr>
            <w:tr w:rsidR="00AE302D" w:rsidRPr="00AE302D" w:rsidTr="00ED4AB0">
              <w:tc>
                <w:tcPr>
                  <w:tcW w:w="2457" w:type="dxa"/>
                </w:tcPr>
                <w:p w:rsidR="00AE302D" w:rsidRPr="00AE302D" w:rsidRDefault="00AE302D" w:rsidP="00ED4AB0">
                  <w:pPr>
                    <w:pStyle w:val="14"/>
                    <w:rPr>
                      <w:rFonts w:ascii="PT Astra Serif" w:hAnsi="PT Astra Serif"/>
                      <w:color w:val="000000" w:themeColor="text1"/>
                      <w:sz w:val="24"/>
                      <w:szCs w:val="24"/>
                    </w:rPr>
                  </w:pPr>
                  <w:r w:rsidRPr="00AE302D">
                    <w:rPr>
                      <w:rFonts w:ascii="PT Astra Serif" w:hAnsi="PT Astra Serif"/>
                      <w:color w:val="000000" w:themeColor="text1"/>
                      <w:sz w:val="24"/>
                      <w:szCs w:val="24"/>
                    </w:rPr>
                    <w:t>380 человек</w:t>
                  </w:r>
                </w:p>
              </w:tc>
              <w:tc>
                <w:tcPr>
                  <w:tcW w:w="2127" w:type="dxa"/>
                </w:tcPr>
                <w:p w:rsidR="00AE302D" w:rsidRPr="00AE302D" w:rsidRDefault="00AE302D" w:rsidP="00ED4AB0">
                  <w:pPr>
                    <w:pStyle w:val="14"/>
                    <w:jc w:val="center"/>
                    <w:rPr>
                      <w:rFonts w:ascii="PT Astra Serif" w:hAnsi="PT Astra Serif"/>
                      <w:color w:val="000000" w:themeColor="text1"/>
                      <w:sz w:val="24"/>
                      <w:szCs w:val="24"/>
                    </w:rPr>
                  </w:pPr>
                  <w:r w:rsidRPr="00AE302D">
                    <w:rPr>
                      <w:rFonts w:ascii="PT Astra Serif" w:hAnsi="PT Astra Serif"/>
                      <w:color w:val="000000" w:themeColor="text1"/>
                      <w:sz w:val="24"/>
                      <w:szCs w:val="24"/>
                    </w:rPr>
                    <w:t>385 человек</w:t>
                  </w:r>
                </w:p>
              </w:tc>
              <w:tc>
                <w:tcPr>
                  <w:tcW w:w="2268" w:type="dxa"/>
                </w:tcPr>
                <w:p w:rsidR="00AE302D" w:rsidRPr="00AE302D" w:rsidRDefault="00AE302D" w:rsidP="00ED4AB0">
                  <w:pPr>
                    <w:pStyle w:val="14"/>
                    <w:rPr>
                      <w:rFonts w:ascii="PT Astra Serif" w:hAnsi="PT Astra Serif"/>
                      <w:color w:val="000000" w:themeColor="text1"/>
                      <w:sz w:val="24"/>
                      <w:szCs w:val="24"/>
                    </w:rPr>
                  </w:pPr>
                  <w:r w:rsidRPr="00AE302D">
                    <w:rPr>
                      <w:rFonts w:ascii="PT Astra Serif" w:hAnsi="PT Astra Serif"/>
                      <w:color w:val="000000" w:themeColor="text1"/>
                      <w:sz w:val="24"/>
                      <w:szCs w:val="24"/>
                    </w:rPr>
                    <w:t>390 человек</w:t>
                  </w:r>
                </w:p>
              </w:tc>
            </w:tr>
          </w:tbl>
          <w:p w:rsidR="00AE302D" w:rsidRPr="00AE302D" w:rsidRDefault="00AE302D" w:rsidP="00ED4AB0">
            <w:pPr>
              <w:pStyle w:val="14"/>
              <w:tabs>
                <w:tab w:val="left" w:pos="1110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302D" w:rsidRPr="00D55EBB" w:rsidTr="00AE302D">
        <w:trPr>
          <w:jc w:val="center"/>
        </w:trPr>
        <w:tc>
          <w:tcPr>
            <w:tcW w:w="2432" w:type="dxa"/>
          </w:tcPr>
          <w:p w:rsidR="00AE302D" w:rsidRPr="00AE302D" w:rsidRDefault="00AE302D" w:rsidP="00ED4AB0">
            <w:pPr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7533" w:type="dxa"/>
            <w:tcBorders>
              <w:left w:val="nil"/>
            </w:tcBorders>
          </w:tcPr>
          <w:p w:rsidR="00AE302D" w:rsidRPr="00AE302D" w:rsidRDefault="00AE302D" w:rsidP="00ED4AB0">
            <w:pPr>
              <w:pStyle w:val="14"/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</w:rPr>
              <w:t>2023 -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E302D">
              <w:rPr>
                <w:rFonts w:ascii="PT Astra Serif" w:hAnsi="PT Astra Serif"/>
                <w:sz w:val="24"/>
                <w:szCs w:val="24"/>
              </w:rPr>
              <w:t>2025 годы</w:t>
            </w:r>
          </w:p>
        </w:tc>
      </w:tr>
      <w:tr w:rsidR="00AE302D" w:rsidRPr="00D55EBB" w:rsidTr="00AE302D">
        <w:trPr>
          <w:trHeight w:val="2178"/>
          <w:jc w:val="center"/>
        </w:trPr>
        <w:tc>
          <w:tcPr>
            <w:tcW w:w="2432" w:type="dxa"/>
          </w:tcPr>
          <w:p w:rsidR="00AE302D" w:rsidRPr="00AE302D" w:rsidRDefault="00AE302D" w:rsidP="00ED4AB0">
            <w:pPr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7533" w:type="dxa"/>
            <w:tcBorders>
              <w:left w:val="nil"/>
            </w:tcBorders>
          </w:tcPr>
          <w:p w:rsidR="00AE302D" w:rsidRPr="00AE302D" w:rsidRDefault="00AE302D" w:rsidP="00ED4AB0">
            <w:pPr>
              <w:pStyle w:val="14"/>
              <w:ind w:firstLine="709"/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</w:rPr>
              <w:t xml:space="preserve">Финансирование мероприятий, предусмотренных Программой, осуществляется за счёт средств бюджета муниципального образования «Радищевский район» Ульяновской области. </w:t>
            </w:r>
          </w:p>
          <w:p w:rsidR="00AE302D" w:rsidRPr="00AE302D" w:rsidRDefault="00AE302D" w:rsidP="00ED4AB0">
            <w:pPr>
              <w:pStyle w:val="14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Style w:val="ad"/>
              <w:tblW w:w="7266" w:type="dxa"/>
              <w:tblLayout w:type="fixed"/>
              <w:tblLook w:val="04A0" w:firstRow="1" w:lastRow="0" w:firstColumn="1" w:lastColumn="0" w:noHBand="0" w:noVBand="1"/>
            </w:tblPr>
            <w:tblGrid>
              <w:gridCol w:w="1738"/>
              <w:gridCol w:w="1842"/>
              <w:gridCol w:w="1843"/>
              <w:gridCol w:w="1843"/>
            </w:tblGrid>
            <w:tr w:rsidR="00AE302D" w:rsidRPr="00AE302D" w:rsidTr="00ED4AB0">
              <w:tc>
                <w:tcPr>
                  <w:tcW w:w="1738" w:type="dxa"/>
                </w:tcPr>
                <w:p w:rsidR="00AE302D" w:rsidRDefault="00AE302D" w:rsidP="00ED4AB0">
                  <w:pPr>
                    <w:pStyle w:val="1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302D">
                    <w:rPr>
                      <w:rFonts w:ascii="PT Astra Serif" w:hAnsi="PT Astra Serif"/>
                      <w:sz w:val="24"/>
                      <w:szCs w:val="24"/>
                    </w:rPr>
                    <w:t xml:space="preserve">2023 год </w:t>
                  </w:r>
                </w:p>
                <w:p w:rsidR="00AE302D" w:rsidRPr="00AE302D" w:rsidRDefault="00AE302D" w:rsidP="00ED4AB0">
                  <w:pPr>
                    <w:pStyle w:val="1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302D">
                    <w:rPr>
                      <w:rFonts w:ascii="PT Astra Serif" w:hAnsi="PT Astra Serif"/>
                      <w:sz w:val="24"/>
                      <w:szCs w:val="24"/>
                    </w:rPr>
                    <w:t>(тыс.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 </w:t>
                  </w:r>
                  <w:r w:rsidRPr="00AE302D">
                    <w:rPr>
                      <w:rFonts w:ascii="PT Astra Serif" w:hAnsi="PT Astra Serif"/>
                      <w:sz w:val="24"/>
                      <w:szCs w:val="24"/>
                    </w:rPr>
                    <w:t>руб.)</w:t>
                  </w:r>
                </w:p>
              </w:tc>
              <w:tc>
                <w:tcPr>
                  <w:tcW w:w="1842" w:type="dxa"/>
                </w:tcPr>
                <w:p w:rsidR="00AE302D" w:rsidRDefault="00AE302D" w:rsidP="00ED4AB0">
                  <w:pPr>
                    <w:pStyle w:val="1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302D">
                    <w:rPr>
                      <w:rFonts w:ascii="PT Astra Serif" w:hAnsi="PT Astra Serif"/>
                      <w:sz w:val="24"/>
                      <w:szCs w:val="24"/>
                    </w:rPr>
                    <w:t xml:space="preserve">2024 год </w:t>
                  </w:r>
                </w:p>
                <w:p w:rsidR="00AE302D" w:rsidRPr="00AE302D" w:rsidRDefault="00AE302D" w:rsidP="00ED4AB0">
                  <w:pPr>
                    <w:pStyle w:val="1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302D">
                    <w:rPr>
                      <w:rFonts w:ascii="PT Astra Serif" w:hAnsi="PT Astra Serif"/>
                      <w:sz w:val="24"/>
                      <w:szCs w:val="24"/>
                    </w:rPr>
                    <w:t>(тыс.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 </w:t>
                  </w:r>
                  <w:r w:rsidRPr="00AE302D">
                    <w:rPr>
                      <w:rFonts w:ascii="PT Astra Serif" w:hAnsi="PT Astra Serif"/>
                      <w:sz w:val="24"/>
                      <w:szCs w:val="24"/>
                    </w:rPr>
                    <w:t>руб.)</w:t>
                  </w:r>
                </w:p>
              </w:tc>
              <w:tc>
                <w:tcPr>
                  <w:tcW w:w="1843" w:type="dxa"/>
                </w:tcPr>
                <w:p w:rsidR="00AE302D" w:rsidRDefault="00AE302D" w:rsidP="00ED4AB0">
                  <w:pPr>
                    <w:pStyle w:val="1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302D">
                    <w:rPr>
                      <w:rFonts w:ascii="PT Astra Serif" w:hAnsi="PT Astra Serif"/>
                      <w:sz w:val="24"/>
                      <w:szCs w:val="24"/>
                    </w:rPr>
                    <w:t>2025 год</w:t>
                  </w:r>
                </w:p>
                <w:p w:rsidR="00AE302D" w:rsidRPr="00AE302D" w:rsidRDefault="00AE302D" w:rsidP="00ED4AB0">
                  <w:pPr>
                    <w:pStyle w:val="1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302D">
                    <w:rPr>
                      <w:rFonts w:ascii="PT Astra Serif" w:hAnsi="PT Astra Serif"/>
                      <w:sz w:val="24"/>
                      <w:szCs w:val="24"/>
                    </w:rPr>
                    <w:t xml:space="preserve"> (тыс.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 </w:t>
                  </w:r>
                  <w:r w:rsidRPr="00AE302D">
                    <w:rPr>
                      <w:rFonts w:ascii="PT Astra Serif" w:hAnsi="PT Astra Serif"/>
                      <w:sz w:val="24"/>
                      <w:szCs w:val="24"/>
                    </w:rPr>
                    <w:t>руб.)</w:t>
                  </w:r>
                </w:p>
              </w:tc>
              <w:tc>
                <w:tcPr>
                  <w:tcW w:w="1843" w:type="dxa"/>
                </w:tcPr>
                <w:p w:rsidR="00AE302D" w:rsidRPr="00AE302D" w:rsidRDefault="00AE302D" w:rsidP="00ED4AB0">
                  <w:pPr>
                    <w:pStyle w:val="1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302D">
                    <w:rPr>
                      <w:rFonts w:ascii="PT Astra Serif" w:hAnsi="PT Astra Serif"/>
                      <w:sz w:val="24"/>
                      <w:szCs w:val="24"/>
                    </w:rPr>
                    <w:t>Итого</w:t>
                  </w:r>
                </w:p>
                <w:p w:rsidR="00AE302D" w:rsidRPr="00AE302D" w:rsidRDefault="00AE302D" w:rsidP="00ED4AB0">
                  <w:pPr>
                    <w:pStyle w:val="1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302D">
                    <w:rPr>
                      <w:rFonts w:ascii="PT Astra Serif" w:hAnsi="PT Astra Serif"/>
                      <w:sz w:val="24"/>
                      <w:szCs w:val="24"/>
                    </w:rPr>
                    <w:t xml:space="preserve"> (тыс.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 </w:t>
                  </w:r>
                  <w:r w:rsidRPr="00AE302D">
                    <w:rPr>
                      <w:rFonts w:ascii="PT Astra Serif" w:hAnsi="PT Astra Serif"/>
                      <w:sz w:val="24"/>
                      <w:szCs w:val="24"/>
                    </w:rPr>
                    <w:t>руб.)</w:t>
                  </w:r>
                </w:p>
              </w:tc>
            </w:tr>
            <w:tr w:rsidR="00AE302D" w:rsidRPr="00AE302D" w:rsidTr="00ED4AB0">
              <w:tc>
                <w:tcPr>
                  <w:tcW w:w="1738" w:type="dxa"/>
                </w:tcPr>
                <w:p w:rsidR="00AE302D" w:rsidRPr="00AE302D" w:rsidRDefault="00AE302D" w:rsidP="00ED4AB0">
                  <w:pPr>
                    <w:pStyle w:val="1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302D">
                    <w:rPr>
                      <w:rFonts w:ascii="PT Astra Serif" w:hAnsi="PT Astra Serif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842" w:type="dxa"/>
                </w:tcPr>
                <w:p w:rsidR="00AE302D" w:rsidRPr="00AE302D" w:rsidRDefault="00AE302D" w:rsidP="00ED4AB0">
                  <w:pPr>
                    <w:pStyle w:val="1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302D">
                    <w:rPr>
                      <w:rFonts w:ascii="PT Astra Serif" w:hAnsi="PT Astra Serif"/>
                      <w:sz w:val="24"/>
                      <w:szCs w:val="24"/>
                    </w:rPr>
                    <w:t>203,0</w:t>
                  </w:r>
                </w:p>
              </w:tc>
              <w:tc>
                <w:tcPr>
                  <w:tcW w:w="1843" w:type="dxa"/>
                </w:tcPr>
                <w:p w:rsidR="00AE302D" w:rsidRPr="00AE302D" w:rsidRDefault="00AE302D" w:rsidP="00ED4AB0">
                  <w:pPr>
                    <w:pStyle w:val="1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302D">
                    <w:rPr>
                      <w:rFonts w:ascii="PT Astra Serif" w:hAnsi="PT Astra Serif"/>
                      <w:sz w:val="24"/>
                      <w:szCs w:val="24"/>
                    </w:rPr>
                    <w:t>210,0</w:t>
                  </w:r>
                </w:p>
              </w:tc>
              <w:tc>
                <w:tcPr>
                  <w:tcW w:w="1843" w:type="dxa"/>
                </w:tcPr>
                <w:p w:rsidR="00AE302D" w:rsidRPr="00AE302D" w:rsidRDefault="00AE302D" w:rsidP="00ED4AB0">
                  <w:pPr>
                    <w:pStyle w:val="1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E302D">
                    <w:rPr>
                      <w:rFonts w:ascii="PT Astra Serif" w:hAnsi="PT Astra Serif"/>
                      <w:sz w:val="24"/>
                      <w:szCs w:val="24"/>
                    </w:rPr>
                    <w:t>463,0</w:t>
                  </w:r>
                </w:p>
              </w:tc>
            </w:tr>
          </w:tbl>
          <w:p w:rsidR="00AE302D" w:rsidRPr="00AE302D" w:rsidRDefault="00AE302D" w:rsidP="00ED4AB0">
            <w:pPr>
              <w:tabs>
                <w:tab w:val="left" w:pos="1950"/>
              </w:tabs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302D" w:rsidRPr="00D55EBB" w:rsidTr="00AE302D">
        <w:trPr>
          <w:jc w:val="center"/>
        </w:trPr>
        <w:tc>
          <w:tcPr>
            <w:tcW w:w="2432" w:type="dxa"/>
          </w:tcPr>
          <w:p w:rsidR="00AE302D" w:rsidRPr="00AE302D" w:rsidRDefault="00AE302D" w:rsidP="00ED4AB0">
            <w:pPr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</w:rPr>
              <w:t xml:space="preserve">Ожидаемые эффекты </w:t>
            </w:r>
            <w:r w:rsidRPr="00AE302D">
              <w:rPr>
                <w:rFonts w:ascii="PT Astra Serif" w:hAnsi="PT Astra Serif"/>
                <w:sz w:val="24"/>
                <w:szCs w:val="24"/>
              </w:rPr>
              <w:lastRenderedPageBreak/>
              <w:t>от реализации муниципальной программы</w:t>
            </w:r>
          </w:p>
        </w:tc>
        <w:tc>
          <w:tcPr>
            <w:tcW w:w="7533" w:type="dxa"/>
            <w:tcBorders>
              <w:left w:val="nil"/>
            </w:tcBorders>
          </w:tcPr>
          <w:p w:rsidR="00AE302D" w:rsidRPr="00AE302D" w:rsidRDefault="00AE302D" w:rsidP="00ED4AB0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</w:rPr>
              <w:lastRenderedPageBreak/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E302D">
              <w:rPr>
                <w:rFonts w:ascii="PT Astra Serif" w:hAnsi="PT Astra Serif"/>
                <w:sz w:val="24"/>
                <w:szCs w:val="24"/>
              </w:rPr>
              <w:t xml:space="preserve">Увеличение числа выявленных одарённых детей, включенных </w:t>
            </w:r>
            <w:r w:rsidRPr="00AE302D">
              <w:rPr>
                <w:rFonts w:ascii="PT Astra Serif" w:hAnsi="PT Astra Serif"/>
                <w:sz w:val="24"/>
                <w:szCs w:val="24"/>
              </w:rPr>
              <w:lastRenderedPageBreak/>
              <w:t>в систему муниципальной поддержки на 100 человек к 2025 году.</w:t>
            </w:r>
          </w:p>
          <w:p w:rsidR="00AE302D" w:rsidRPr="00AE302D" w:rsidRDefault="00AE302D" w:rsidP="00ED4AB0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2)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AE302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количества одарённых детей, вошедших в банк «Одарённые дети», подлежащих психолого-педагогическому сопровождению  на 30 человек к 2025 году.</w:t>
            </w:r>
          </w:p>
          <w:p w:rsidR="00AE302D" w:rsidRPr="00AE302D" w:rsidRDefault="00AE302D" w:rsidP="00ED4AB0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E302D">
              <w:rPr>
                <w:rFonts w:ascii="PT Astra Serif" w:hAnsi="PT Astra Serif"/>
                <w:sz w:val="24"/>
                <w:szCs w:val="24"/>
              </w:rPr>
              <w:t>Увеличение количества одарённых и талантливых детей, имеющий доступ к современным информационным ресурсам на 100 человек к 2025 году.</w:t>
            </w:r>
          </w:p>
          <w:p w:rsidR="00AE302D" w:rsidRPr="00AE302D" w:rsidRDefault="00AE302D" w:rsidP="00ED4AB0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E302D">
              <w:rPr>
                <w:rFonts w:ascii="PT Astra Serif" w:hAnsi="PT Astra Serif"/>
                <w:sz w:val="24"/>
                <w:szCs w:val="24"/>
              </w:rPr>
              <w:t>Увеличение числа участников в перечневых, региональных и российских олимпиадах, конференциях, соревнованиях и творческих конкурсах на 40 человек к 2025 году</w:t>
            </w:r>
          </w:p>
        </w:tc>
      </w:tr>
    </w:tbl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jc w:val="center"/>
        <w:outlineLvl w:val="3"/>
        <w:rPr>
          <w:rFonts w:ascii="PT Astra Serif" w:hAnsi="PT Astra Serif"/>
          <w:b/>
          <w:bCs/>
          <w:sz w:val="28"/>
          <w:szCs w:val="28"/>
        </w:rPr>
      </w:pPr>
      <w:r w:rsidRPr="002B5EDF">
        <w:rPr>
          <w:rFonts w:ascii="PT Astra Serif" w:hAnsi="PT Astra Serif"/>
          <w:b/>
          <w:bCs/>
          <w:sz w:val="28"/>
          <w:szCs w:val="28"/>
        </w:rPr>
        <w:lastRenderedPageBreak/>
        <w:t>___________</w:t>
      </w: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Pr="002B5EDF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Pr="002B5EDF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Pr="002B5EDF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Pr="002B5EDF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Pr="002B5EDF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Pr="00485F38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Pr="00485F38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Pr="00485F38" w:rsidRDefault="00AE302D" w:rsidP="00AE302D">
      <w:pPr>
        <w:pStyle w:val="af6"/>
        <w:spacing w:before="100" w:beforeAutospacing="1" w:after="100" w:afterAutospacing="1" w:line="240" w:lineRule="auto"/>
        <w:ind w:left="0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AE302D" w:rsidRPr="00F16978" w:rsidRDefault="00AE302D" w:rsidP="00AE302D">
      <w:pPr>
        <w:spacing w:before="100" w:beforeAutospacing="1" w:after="100" w:afterAutospacing="1"/>
        <w:ind w:left="360"/>
        <w:jc w:val="center"/>
        <w:outlineLvl w:val="3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 xml:space="preserve">1. </w:t>
      </w:r>
      <w:r w:rsidRPr="00F16978">
        <w:rPr>
          <w:rFonts w:ascii="PT Astra Serif" w:hAnsi="PT Astra Serif"/>
          <w:b/>
          <w:bCs/>
          <w:sz w:val="28"/>
          <w:szCs w:val="28"/>
        </w:rPr>
        <w:t>Введение.</w:t>
      </w:r>
    </w:p>
    <w:p w:rsidR="00AE302D" w:rsidRPr="00D55EBB" w:rsidRDefault="00AE302D" w:rsidP="00AE302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>Каждый человек талантлив. Добьётся ли человек успеха, во многом зависит от того, будет ли выявлен его талант, получит ли он шанс использовать свою одарённость. Реализованная возможность каждого человека проявить и применить свой талант, преуспеть в своей профессии влияет на качество жизни, обеспечивает экономический рост и прочность демократических институтов.</w:t>
      </w:r>
    </w:p>
    <w:p w:rsidR="00AE302D" w:rsidRPr="00D55EBB" w:rsidRDefault="00AE302D" w:rsidP="00AE302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 xml:space="preserve">Современная экономика нуждается в специалистах, обладающих не только глубокими знаниями, но и способностями к новаторству, поэтому выявление и развитие молодых талантов рассматривается как необходимый элемент модернизации общего образования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Pr="00D55EBB">
        <w:rPr>
          <w:rFonts w:ascii="PT Astra Serif" w:hAnsi="PT Astra Serif"/>
          <w:sz w:val="28"/>
          <w:szCs w:val="28"/>
        </w:rPr>
        <w:t>Радищевский район</w:t>
      </w:r>
      <w:r>
        <w:rPr>
          <w:rFonts w:ascii="PT Astra Serif" w:hAnsi="PT Astra Serif"/>
          <w:sz w:val="28"/>
          <w:szCs w:val="28"/>
        </w:rPr>
        <w:t>»</w:t>
      </w:r>
      <w:r w:rsidRPr="00D55EBB">
        <w:rPr>
          <w:rFonts w:ascii="PT Astra Serif" w:hAnsi="PT Astra Serif"/>
          <w:sz w:val="28"/>
          <w:szCs w:val="28"/>
        </w:rPr>
        <w:t xml:space="preserve"> Ульяновской области.</w:t>
      </w:r>
      <w:r w:rsidRPr="001200B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95358">
        <w:rPr>
          <w:rFonts w:ascii="PT Astra Serif" w:hAnsi="PT Astra Serif"/>
          <w:color w:val="000000" w:themeColor="text1"/>
          <w:sz w:val="28"/>
          <w:szCs w:val="28"/>
        </w:rPr>
        <w:t>Указ Президента Российской Федерации от 07.05.2012 №599«О мерах по реализации государственной политики в области образования и науки»</w:t>
      </w:r>
      <w:r>
        <w:rPr>
          <w:rFonts w:ascii="PT Astra Serif" w:hAnsi="PT Astra Serif"/>
          <w:sz w:val="28"/>
          <w:szCs w:val="28"/>
        </w:rPr>
        <w:t>, распоряжение Министерства  просвещения и воспитания Ульяновской области от 06.09.2022 № 1841-р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инженерно-технической</w:t>
      </w:r>
      <w:proofErr w:type="gramEnd"/>
      <w:r>
        <w:rPr>
          <w:rFonts w:ascii="PT Astra Serif" w:hAnsi="PT Astra Serif"/>
          <w:sz w:val="28"/>
          <w:szCs w:val="28"/>
        </w:rPr>
        <w:t>, изобретательской, творческой, физкультурно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спортивной и волонтёрской  деятельности, а также на пропаганду научных знаний, творческих и спортивных достижений, организуемых под патронатом Министерства просвещения и воспитания Ульяновской области в 2022-2023 учебном году» </w:t>
      </w:r>
      <w:r w:rsidRPr="00D55EBB">
        <w:rPr>
          <w:rFonts w:ascii="PT Astra Serif" w:hAnsi="PT Astra Serif"/>
          <w:sz w:val="28"/>
          <w:szCs w:val="28"/>
        </w:rPr>
        <w:t>одним и</w:t>
      </w:r>
      <w:r>
        <w:rPr>
          <w:rFonts w:ascii="PT Astra Serif" w:hAnsi="PT Astra Serif"/>
          <w:sz w:val="28"/>
          <w:szCs w:val="28"/>
        </w:rPr>
        <w:t>з основных направлений определяю</w:t>
      </w:r>
      <w:r w:rsidRPr="00D55EBB">
        <w:rPr>
          <w:rFonts w:ascii="PT Astra Serif" w:hAnsi="PT Astra Serif"/>
          <w:sz w:val="28"/>
          <w:szCs w:val="28"/>
        </w:rPr>
        <w:t>т развитие системы поддержки талантливых детей. В основу положена идея о необходимости выстроенной системы их поиска, поддержки и сопровождения в течение всего периода становления личности.</w:t>
      </w:r>
    </w:p>
    <w:p w:rsidR="00AE302D" w:rsidRPr="00D55EBB" w:rsidRDefault="00AE302D" w:rsidP="00AE302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>Миссия муниципалитета в сфере поиска и поддержки одарённых детей и молодёжи состоит в том, чтобы создать эффективную, устойчивую систему образования, обеспечив условия для обучения, развития способностей всех детей и молодёжи, их дальнейшей самореализации.</w:t>
      </w:r>
    </w:p>
    <w:p w:rsidR="00AE302D" w:rsidRPr="00D55EBB" w:rsidRDefault="00AE302D" w:rsidP="00AE302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>Последний период социально-экономического развития нашей страны, в том числе и системы образования, характеризуется интеграционными процессами, позволяющими создавать новые условия для образования детей не только в отдельной школе или учреждении дополнительного образования, но и в рамках системы более высокого порядка - муниципальной системы образования. Одарённый ребёнок в процессе своего развития может выходить за рамки школы, выбирать образовательные услуги, оказываемые другими типами образовательных организаций в своем районе, городе, регионе.</w:t>
      </w:r>
    </w:p>
    <w:p w:rsidR="00AE302D" w:rsidRPr="00485F38" w:rsidRDefault="00AE302D" w:rsidP="00AE302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>В настоящее время образовательная сеть муниципального образования «Радищевский район» Ульяновской области представляет собой 13 образовательных организаций, из которых 9 – это общеобразовательные организации, 2 – дошкольные образовательные организации, 2 – учреждения дополнительного образования.</w:t>
      </w:r>
      <w:r w:rsidRPr="001200BC">
        <w:rPr>
          <w:rFonts w:ascii="PT Astra Serif" w:hAnsi="PT Astra Serif"/>
          <w:sz w:val="28"/>
          <w:szCs w:val="28"/>
        </w:rPr>
        <w:t xml:space="preserve"> </w:t>
      </w:r>
      <w:r w:rsidRPr="00D55EBB">
        <w:rPr>
          <w:rFonts w:ascii="PT Astra Serif" w:hAnsi="PT Astra Serif"/>
          <w:sz w:val="28"/>
          <w:szCs w:val="28"/>
        </w:rPr>
        <w:t xml:space="preserve">Общая численность детей школьного возраста в муниципальном образовании составляет 1002 человек. </w:t>
      </w:r>
      <w:proofErr w:type="gramStart"/>
      <w:r w:rsidRPr="00D55EBB">
        <w:rPr>
          <w:rFonts w:ascii="PT Astra Serif" w:hAnsi="PT Astra Serif"/>
          <w:sz w:val="28"/>
          <w:szCs w:val="28"/>
        </w:rPr>
        <w:t xml:space="preserve">Системой </w:t>
      </w:r>
      <w:r w:rsidRPr="00D55EBB">
        <w:rPr>
          <w:rFonts w:ascii="PT Astra Serif" w:hAnsi="PT Astra Serif"/>
          <w:sz w:val="28"/>
          <w:szCs w:val="28"/>
        </w:rPr>
        <w:lastRenderedPageBreak/>
        <w:t>дополнительного образования охвачены 965 человек.</w:t>
      </w:r>
      <w:r w:rsidRPr="00485F38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AE302D" w:rsidRPr="00D55EBB" w:rsidRDefault="00AE302D" w:rsidP="00AE302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>Таким образом, существующая образовательная сеть оптимальна и предоставляет равные возможности всем детям в возрасте от 6 до 18 лет в получении образования в соответствии с индивидуальными запросами и способностями.</w:t>
      </w:r>
    </w:p>
    <w:p w:rsidR="00AE302D" w:rsidRPr="00D55EBB" w:rsidRDefault="00AE302D" w:rsidP="00AE302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>На сегодняшний день сложилась достаточно эффективная система выявления и поддержки одарённых детей и талантливой молодё</w:t>
      </w:r>
      <w:r>
        <w:rPr>
          <w:rFonts w:ascii="PT Astra Serif" w:hAnsi="PT Astra Serif"/>
          <w:sz w:val="28"/>
          <w:szCs w:val="28"/>
        </w:rPr>
        <w:t xml:space="preserve">жи в районе. </w:t>
      </w:r>
      <w:proofErr w:type="gramStart"/>
      <w:r>
        <w:rPr>
          <w:rFonts w:ascii="PT Astra Serif" w:hAnsi="PT Astra Serif"/>
          <w:sz w:val="28"/>
          <w:szCs w:val="28"/>
        </w:rPr>
        <w:t>Ежегодно о</w:t>
      </w:r>
      <w:r w:rsidRPr="00D55EBB">
        <w:rPr>
          <w:rFonts w:ascii="PT Astra Serif" w:hAnsi="PT Astra Serif"/>
          <w:sz w:val="28"/>
          <w:szCs w:val="28"/>
        </w:rPr>
        <w:t xml:space="preserve">тделом образования и дошкольного образования Администрации муниципального образования «Радищевский район» Ульяновской области (далее – отдел образования), Муниципальным учреждением дополнительного образования «Радищевский центр детского творчества» (далее – МУ ДО «ЦДТ») организуется  более 100 районных конкурсов, направленных на выявление и развитие у обучающихся творческих способностей, интереса к научно-исследовательской деятельности, создания необходимых условий для поддержки одарённых обучающихся, пропаганды научных знаний. </w:t>
      </w:r>
      <w:proofErr w:type="gramEnd"/>
    </w:p>
    <w:p w:rsidR="00AE302D" w:rsidRPr="00D55EBB" w:rsidRDefault="00AE302D" w:rsidP="00AE302D">
      <w:pPr>
        <w:pStyle w:val="affb"/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 xml:space="preserve">С целью выявления и развития творческих </w:t>
      </w:r>
      <w:r w:rsidRPr="00D55EBB">
        <w:rPr>
          <w:rFonts w:ascii="PT Astra Serif" w:hAnsi="PT Astra Serif"/>
          <w:spacing w:val="-1"/>
          <w:sz w:val="28"/>
          <w:szCs w:val="28"/>
        </w:rPr>
        <w:t xml:space="preserve">способностей и интереса к научно-исследовательской деятельности, создания необходимых условий для поддержки одарённых детей, пропаганды научных </w:t>
      </w:r>
      <w:r>
        <w:rPr>
          <w:rFonts w:ascii="PT Astra Serif" w:hAnsi="PT Astra Serif"/>
          <w:sz w:val="28"/>
          <w:szCs w:val="28"/>
        </w:rPr>
        <w:t>знаний о</w:t>
      </w:r>
      <w:r w:rsidRPr="00D55EBB">
        <w:rPr>
          <w:rFonts w:ascii="PT Astra Serif" w:hAnsi="PT Astra Serif"/>
          <w:sz w:val="28"/>
          <w:szCs w:val="28"/>
        </w:rPr>
        <w:t xml:space="preserve">тделом образования проводится муниципальный этап Всероссийской олимпиады школьников (далее - Олимпиада) для обучающихся 7-11 классов образовательных организаций. </w:t>
      </w:r>
    </w:p>
    <w:p w:rsidR="00AE302D" w:rsidRPr="00D55EBB" w:rsidRDefault="00AE302D" w:rsidP="00AE302D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55EBB">
        <w:rPr>
          <w:rFonts w:ascii="PT Astra Serif" w:hAnsi="PT Astra Serif"/>
          <w:sz w:val="28"/>
          <w:szCs w:val="28"/>
        </w:rPr>
        <w:t xml:space="preserve">Олимпиада проводится по 21 общеобразовательному предмету (обществознанию, английскому языку, немецкому языку, русскому языку, биологии, географии, физической культуре, технологии, математике, искусству (МХК), праву, физике, химии, экологии, литературе, истории, краеведению, татарскому и мордовскому языкам и литературе, экономике, ОБЖ). </w:t>
      </w:r>
      <w:proofErr w:type="gramEnd"/>
    </w:p>
    <w:p w:rsidR="00AE302D" w:rsidRPr="00D55EBB" w:rsidRDefault="00AE302D" w:rsidP="00AE302D">
      <w:pPr>
        <w:shd w:val="clear" w:color="auto" w:fill="FFFFFF"/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>В региональном этапе Олимпиады ежегодно участвует порядка 25 школьников района.</w:t>
      </w:r>
    </w:p>
    <w:p w:rsidR="00AE302D" w:rsidRPr="00D55EBB" w:rsidRDefault="00AE302D" w:rsidP="00AE302D">
      <w:pPr>
        <w:shd w:val="clear" w:color="auto" w:fill="FFFFFF"/>
        <w:ind w:right="7" w:firstLine="709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>Показателем результативности построенной в муниципальном образовании «Радищевский район»</w:t>
      </w:r>
      <w:r>
        <w:rPr>
          <w:rFonts w:ascii="PT Astra Serif" w:hAnsi="PT Astra Serif"/>
          <w:sz w:val="28"/>
          <w:szCs w:val="28"/>
        </w:rPr>
        <w:t xml:space="preserve"> </w:t>
      </w:r>
      <w:r w:rsidRPr="00D55EBB">
        <w:rPr>
          <w:rFonts w:ascii="PT Astra Serif" w:hAnsi="PT Astra Serif"/>
          <w:sz w:val="28"/>
          <w:szCs w:val="28"/>
        </w:rPr>
        <w:t>Ульяновской области системы контроля качества образования является увеличение за последние годы количества одарённых детей, имеющих отличные успехи в учебе. В системе дополнительного образования критерием эффективной системы поиска талантливых детей является процент участия обучающихся в социально значимых мероприятиях художественно-эстетической, эколого-биологической, спортивной направленностей. В течение ряда лет более 80% обучающихся образовательных организаций принимают в них участие.</w:t>
      </w:r>
    </w:p>
    <w:p w:rsidR="00AE302D" w:rsidRPr="00D55EBB" w:rsidRDefault="00AE302D" w:rsidP="00AE30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 xml:space="preserve">В муниципальном образовании «Радищевский район» Ульяновской области многое делается для поддержки талантливых детей. </w:t>
      </w:r>
    </w:p>
    <w:p w:rsidR="00AE302D" w:rsidRPr="00D55EBB" w:rsidRDefault="00AE302D" w:rsidP="00AE302D">
      <w:pPr>
        <w:pStyle w:val="affb"/>
        <w:ind w:firstLine="709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 xml:space="preserve">Ежегодно в декабре проводится Ассамблея талантливой молодёжи, где по итогам года чествуются дети, отличившиеся в конкурсах, соревнованиях. </w:t>
      </w:r>
    </w:p>
    <w:p w:rsidR="00AE302D" w:rsidRPr="00D55EBB" w:rsidRDefault="00AE302D" w:rsidP="00AE302D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55EBB">
        <w:rPr>
          <w:rFonts w:ascii="PT Astra Serif" w:eastAsia="Calibri" w:hAnsi="PT Astra Serif"/>
          <w:sz w:val="28"/>
          <w:szCs w:val="28"/>
        </w:rPr>
        <w:t xml:space="preserve">Поддержка талантливых детей осуществляется не только материально, но и морально. Проводятся встречи с представителями органов местного самоуправления, круглые столы, Дни Дублёра и т.д. </w:t>
      </w:r>
    </w:p>
    <w:p w:rsidR="00AE302D" w:rsidRPr="00D55EBB" w:rsidRDefault="00AE302D" w:rsidP="00AE302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 xml:space="preserve">В течение учебного года общеобразовательные организации принимают </w:t>
      </w:r>
      <w:r w:rsidRPr="00D55EBB">
        <w:rPr>
          <w:rFonts w:ascii="PT Astra Serif" w:hAnsi="PT Astra Serif"/>
          <w:sz w:val="28"/>
          <w:szCs w:val="28"/>
        </w:rPr>
        <w:lastRenderedPageBreak/>
        <w:t xml:space="preserve">активное участие в конкурсах различного уровня: муниципального, регионального, всероссийского. </w:t>
      </w:r>
    </w:p>
    <w:p w:rsidR="00AE302D" w:rsidRPr="00D55EBB" w:rsidRDefault="00AE302D" w:rsidP="00AE302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>Ежегодно в конкурсах лауреатами и дипломантами становятся около 380 человек. Для примера</w:t>
      </w:r>
      <w:r w:rsidRPr="001E6C58">
        <w:rPr>
          <w:rFonts w:ascii="PT Astra Serif" w:hAnsi="PT Astra Serif"/>
          <w:color w:val="000000" w:themeColor="text1"/>
          <w:sz w:val="28"/>
          <w:szCs w:val="28"/>
        </w:rPr>
        <w:t xml:space="preserve">: в 2019 году - 360 человек, в 2020 году - 370 человек, в 2021 году - уже 375 ученика </w:t>
      </w:r>
      <w:r w:rsidRPr="00D55EBB">
        <w:rPr>
          <w:rFonts w:ascii="PT Astra Serif" w:hAnsi="PT Astra Serif"/>
          <w:sz w:val="28"/>
          <w:szCs w:val="28"/>
        </w:rPr>
        <w:t>стали лауреатами и дипломантами конкурсов. Лауреаты конкурсов направляются для участия в региональных, всероссийских и международных конкурсах.</w:t>
      </w:r>
    </w:p>
    <w:p w:rsidR="00AE302D" w:rsidRPr="00D55EBB" w:rsidRDefault="00AE302D" w:rsidP="00AE30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 xml:space="preserve">Поиск спортивно одарённых детей осуществляется в системе физкультурно-спортивного образования. Сопровождение таких детей осуществляется в процессе их участия в учебно-тренировочных сборах по видам спорта в командах различного уровня и спортивной квалификации. </w:t>
      </w:r>
    </w:p>
    <w:p w:rsidR="00AE302D" w:rsidRDefault="00AE302D" w:rsidP="00AE302D">
      <w:pPr>
        <w:tabs>
          <w:tab w:val="left" w:pos="42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>При достаточно высоких результатах остаются проблемы, решение которых позволит систематизировать работу по выявлению и поддержке одарённых детей и талантливой молодежи, главной из которых является отсутствие системности в организации сопровождения развития одаренных детей в муниципальной системе образования, в том числе:</w:t>
      </w:r>
      <w:r w:rsidRPr="00D55EBB">
        <w:rPr>
          <w:rFonts w:ascii="PT Astra Serif" w:hAnsi="PT Astra Serif"/>
          <w:sz w:val="28"/>
          <w:szCs w:val="28"/>
        </w:rPr>
        <w:br/>
        <w:t xml:space="preserve">- недостаточно построены связи на уровне «муниципальное образование </w:t>
      </w:r>
      <w:proofErr w:type="gramStart"/>
      <w:r w:rsidRPr="00D55EBB">
        <w:rPr>
          <w:rFonts w:ascii="PT Astra Serif" w:hAnsi="PT Astra Serif"/>
          <w:sz w:val="28"/>
          <w:szCs w:val="28"/>
        </w:rPr>
        <w:t>–о</w:t>
      </w:r>
      <w:proofErr w:type="gramEnd"/>
      <w:r w:rsidRPr="00D55EBB">
        <w:rPr>
          <w:rFonts w:ascii="PT Astra Serif" w:hAnsi="PT Astra Serif"/>
          <w:sz w:val="28"/>
          <w:szCs w:val="28"/>
        </w:rPr>
        <w:t>бразовательная организация», «образовательная организация</w:t>
      </w:r>
      <w:r>
        <w:rPr>
          <w:rFonts w:ascii="PT Astra Serif" w:hAnsi="PT Astra Serif"/>
          <w:sz w:val="28"/>
          <w:szCs w:val="28"/>
        </w:rPr>
        <w:t>–</w:t>
      </w:r>
      <w:r w:rsidRPr="00D55EBB">
        <w:rPr>
          <w:rFonts w:ascii="PT Astra Serif" w:hAnsi="PT Astra Serif"/>
          <w:sz w:val="28"/>
          <w:szCs w:val="28"/>
        </w:rPr>
        <w:t xml:space="preserve"> образовательная</w:t>
      </w:r>
      <w:r w:rsidRPr="001200BC">
        <w:rPr>
          <w:rFonts w:ascii="PT Astra Serif" w:hAnsi="PT Astra Serif"/>
          <w:sz w:val="28"/>
          <w:szCs w:val="28"/>
        </w:rPr>
        <w:t xml:space="preserve"> </w:t>
      </w:r>
      <w:r w:rsidRPr="00D55EBB">
        <w:rPr>
          <w:rFonts w:ascii="PT Astra Serif" w:hAnsi="PT Astra Serif"/>
          <w:sz w:val="28"/>
          <w:szCs w:val="28"/>
        </w:rPr>
        <w:t>организация», обеспечивающие непрерывное социально-педагогическое сопровождение одарённого ребёнк</w:t>
      </w:r>
      <w:r>
        <w:rPr>
          <w:rFonts w:ascii="PT Astra Serif" w:hAnsi="PT Astra Serif"/>
          <w:sz w:val="28"/>
          <w:szCs w:val="28"/>
        </w:rPr>
        <w:t xml:space="preserve">а в социуме и </w:t>
      </w:r>
      <w:proofErr w:type="gramStart"/>
      <w:r>
        <w:rPr>
          <w:rFonts w:ascii="PT Astra Serif" w:hAnsi="PT Astra Serif"/>
          <w:sz w:val="28"/>
          <w:szCs w:val="28"/>
        </w:rPr>
        <w:t>муниципалитете</w:t>
      </w:r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AE302D" w:rsidRDefault="00AE302D" w:rsidP="00AE302D">
      <w:pPr>
        <w:tabs>
          <w:tab w:val="left" w:pos="42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D55EBB">
        <w:rPr>
          <w:rFonts w:ascii="PT Astra Serif" w:hAnsi="PT Astra Serif"/>
          <w:sz w:val="28"/>
          <w:szCs w:val="28"/>
        </w:rPr>
        <w:t>недостаточно организована межведомственная и внутриотраслевая интеграция в работе с одарё</w:t>
      </w:r>
      <w:r>
        <w:rPr>
          <w:rFonts w:ascii="PT Astra Serif" w:hAnsi="PT Astra Serif"/>
          <w:sz w:val="28"/>
          <w:szCs w:val="28"/>
        </w:rPr>
        <w:t>нными детьми;</w:t>
      </w:r>
    </w:p>
    <w:p w:rsidR="00AE302D" w:rsidRDefault="00AE302D" w:rsidP="00AE302D">
      <w:pPr>
        <w:tabs>
          <w:tab w:val="left" w:pos="42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>- отсутствует система в подготовке педагогических и управленческих кадров к организации процесса сопровождения развития одарённого ребё</w:t>
      </w:r>
      <w:r>
        <w:rPr>
          <w:rFonts w:ascii="PT Astra Serif" w:hAnsi="PT Astra Serif"/>
          <w:sz w:val="28"/>
          <w:szCs w:val="28"/>
        </w:rPr>
        <w:t>нка;</w:t>
      </w:r>
    </w:p>
    <w:p w:rsidR="00AE302D" w:rsidRDefault="00AE302D" w:rsidP="00AE302D">
      <w:pPr>
        <w:tabs>
          <w:tab w:val="left" w:pos="42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>- слабо ведется работа по организации взаимодействия с родителями в вопросах поддержки и сопровождения одарё</w:t>
      </w:r>
      <w:r>
        <w:rPr>
          <w:rFonts w:ascii="PT Astra Serif" w:hAnsi="PT Astra Serif"/>
          <w:sz w:val="28"/>
          <w:szCs w:val="28"/>
        </w:rPr>
        <w:t>нных детей;</w:t>
      </w:r>
    </w:p>
    <w:p w:rsidR="00AE302D" w:rsidRDefault="00AE302D" w:rsidP="00AE302D">
      <w:pPr>
        <w:tabs>
          <w:tab w:val="left" w:pos="42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D55EBB">
        <w:rPr>
          <w:rFonts w:ascii="PT Astra Serif" w:hAnsi="PT Astra Serif"/>
          <w:sz w:val="28"/>
          <w:szCs w:val="28"/>
        </w:rPr>
        <w:t>недостаточна мотивационная поддержка работы с одарё</w:t>
      </w:r>
      <w:r>
        <w:rPr>
          <w:rFonts w:ascii="PT Astra Serif" w:hAnsi="PT Astra Serif"/>
          <w:sz w:val="28"/>
          <w:szCs w:val="28"/>
        </w:rPr>
        <w:t>нными детьми;</w:t>
      </w:r>
    </w:p>
    <w:p w:rsidR="00AE302D" w:rsidRDefault="00AE302D" w:rsidP="00AE302D">
      <w:pPr>
        <w:tabs>
          <w:tab w:val="left" w:pos="42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>- не отработана система диагностических процедур и методов, направленных на выявление одарённых детей, отсутствует монит</w:t>
      </w:r>
      <w:r>
        <w:rPr>
          <w:rFonts w:ascii="PT Astra Serif" w:hAnsi="PT Astra Serif"/>
          <w:sz w:val="28"/>
          <w:szCs w:val="28"/>
        </w:rPr>
        <w:t xml:space="preserve">оринг продвижения в социуме и в </w:t>
      </w:r>
      <w:r>
        <w:rPr>
          <w:rFonts w:ascii="PT Astra Serif" w:hAnsi="PT Astra Serif"/>
          <w:sz w:val="28"/>
          <w:szCs w:val="28"/>
        </w:rPr>
        <w:t>городе;</w:t>
      </w:r>
    </w:p>
    <w:p w:rsidR="00AE302D" w:rsidRDefault="00AE302D" w:rsidP="00AE302D">
      <w:pPr>
        <w:tabs>
          <w:tab w:val="left" w:pos="42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>- не обеспечено финансовое участие одарённых детей в конкурсах регионального, всероссий</w:t>
      </w:r>
      <w:r>
        <w:rPr>
          <w:rFonts w:ascii="PT Astra Serif" w:hAnsi="PT Astra Serif"/>
          <w:sz w:val="28"/>
          <w:szCs w:val="28"/>
        </w:rPr>
        <w:t>ского и международного уровней;</w:t>
      </w:r>
    </w:p>
    <w:p w:rsidR="00AE302D" w:rsidRDefault="00AE302D" w:rsidP="00AE302D">
      <w:pPr>
        <w:tabs>
          <w:tab w:val="left" w:pos="42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>- недостаточна материальная поддержка обучающихся - победи</w:t>
      </w:r>
      <w:r>
        <w:rPr>
          <w:rFonts w:ascii="PT Astra Serif" w:hAnsi="PT Astra Serif"/>
          <w:sz w:val="28"/>
          <w:szCs w:val="28"/>
        </w:rPr>
        <w:t>телей конкурсов и соревнований;</w:t>
      </w:r>
    </w:p>
    <w:p w:rsidR="00AE302D" w:rsidRPr="00D55EBB" w:rsidRDefault="00AE302D" w:rsidP="00AE302D">
      <w:pPr>
        <w:tabs>
          <w:tab w:val="left" w:pos="42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>- не в полной мере осуществляется материальное стимулирование педагогов, тренеров, работающих с одарёнными детьми и талантливой молодёжью и имеющих хорошие результаты в олимпиадах, конкурсах, соревнованиях.</w:t>
      </w:r>
    </w:p>
    <w:p w:rsidR="00AE302D" w:rsidRDefault="00AE302D" w:rsidP="00AE302D">
      <w:pPr>
        <w:tabs>
          <w:tab w:val="left" w:pos="42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>Положенный в основу предлагаемой Программой программно-целевой метод позволит решить указанные проблемы и создать условия для проявления и развития талантливых детей, обеспечить их социальную поддержку, повысить качество образования.</w:t>
      </w:r>
    </w:p>
    <w:p w:rsidR="00AE302D" w:rsidRDefault="00AE302D" w:rsidP="00AE302D">
      <w:p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tabs>
          <w:tab w:val="left" w:pos="426"/>
        </w:tabs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85B5B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 </w:t>
      </w:r>
      <w:r w:rsidRPr="00D55EBB">
        <w:rPr>
          <w:rFonts w:ascii="PT Astra Serif" w:hAnsi="PT Astra Serif"/>
          <w:b/>
          <w:color w:val="000000" w:themeColor="text1"/>
          <w:sz w:val="28"/>
          <w:szCs w:val="28"/>
        </w:rPr>
        <w:t>Организация управления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реализацией</w:t>
      </w:r>
      <w:r w:rsidRPr="00485F3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D55EBB">
        <w:rPr>
          <w:rFonts w:ascii="PT Astra Serif" w:hAnsi="PT Astra Serif"/>
          <w:b/>
          <w:color w:val="000000" w:themeColor="text1"/>
          <w:sz w:val="28"/>
          <w:szCs w:val="28"/>
        </w:rPr>
        <w:t>Программой</w:t>
      </w:r>
    </w:p>
    <w:p w:rsidR="00AE302D" w:rsidRDefault="00AE302D" w:rsidP="00AE302D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Администрация муниципального образования «Радищевский район» Ульяновской области в лице отдела образования и дошкольного воспитания Администрации осуществляет функцию по организации управления Программой.</w:t>
      </w:r>
    </w:p>
    <w:p w:rsidR="00AE302D" w:rsidRDefault="00AE302D" w:rsidP="00AE302D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Целевые индикаторы Программы и их плановые значения по годам реализации приведены в приложении 1 к Программе.</w:t>
      </w:r>
    </w:p>
    <w:p w:rsidR="00AE302D" w:rsidRDefault="00AE302D" w:rsidP="00AE302D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Система мероприятий Программы представлена в приложении 2 к Программе.</w:t>
      </w:r>
    </w:p>
    <w:p w:rsidR="00AE302D" w:rsidRDefault="00AE302D" w:rsidP="00AE302D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Перечень показателей, характеризующих ожидаемые результаты реализации Программы, приведён в приложении 4 к Программе.</w:t>
      </w:r>
    </w:p>
    <w:p w:rsidR="00AE302D" w:rsidRDefault="00AE302D" w:rsidP="00AE302D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Перечень и краткое описание реализуемых в составе муниципальной программы «Развитие одарённых детей на территории муниципального образования «Радищевский район» Ульяновской области приведён в приложении 3 к Программе.</w:t>
      </w:r>
    </w:p>
    <w:p w:rsidR="00AE302D" w:rsidRPr="001200BC" w:rsidRDefault="00AE302D" w:rsidP="00AE302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200BC">
        <w:rPr>
          <w:rFonts w:ascii="PT Astra Serif" w:hAnsi="PT Astra Serif"/>
          <w:b/>
          <w:bCs/>
          <w:sz w:val="28"/>
          <w:szCs w:val="28"/>
        </w:rPr>
        <w:t>______________</w:t>
      </w:r>
    </w:p>
    <w:p w:rsidR="00AE302D" w:rsidRPr="001200BC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302D" w:rsidRDefault="00AE302D" w:rsidP="00AE302D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</w:p>
    <w:p w:rsidR="00AE302D" w:rsidRDefault="00AE302D" w:rsidP="00AE302D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</w:p>
    <w:p w:rsidR="00AE302D" w:rsidRDefault="00AE302D" w:rsidP="00AE302D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</w:p>
    <w:p w:rsidR="00AE302D" w:rsidRPr="00D55EBB" w:rsidRDefault="00AE302D" w:rsidP="00AE302D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Приложение </w:t>
      </w:r>
      <w:r w:rsidRPr="00D55EBB">
        <w:rPr>
          <w:rFonts w:ascii="PT Astra Serif" w:hAnsi="PT Astra Serif"/>
          <w:bCs/>
          <w:sz w:val="28"/>
          <w:szCs w:val="28"/>
        </w:rPr>
        <w:t>1</w:t>
      </w:r>
    </w:p>
    <w:p w:rsidR="00AE302D" w:rsidRPr="00D55EBB" w:rsidRDefault="00AE302D" w:rsidP="00AE302D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  <w:r w:rsidRPr="00D55EBB">
        <w:rPr>
          <w:rFonts w:ascii="PT Astra Serif" w:hAnsi="PT Astra Serif"/>
          <w:bCs/>
          <w:sz w:val="28"/>
          <w:szCs w:val="28"/>
        </w:rPr>
        <w:t>к Программе</w:t>
      </w:r>
    </w:p>
    <w:p w:rsidR="00AE302D" w:rsidRPr="00D55EBB" w:rsidRDefault="00AE302D" w:rsidP="00AE302D">
      <w:pPr>
        <w:ind w:firstLine="7088"/>
        <w:jc w:val="center"/>
        <w:rPr>
          <w:rFonts w:ascii="PT Astra Serif" w:hAnsi="PT Astra Serif"/>
          <w:bCs/>
          <w:sz w:val="28"/>
          <w:szCs w:val="28"/>
        </w:rPr>
      </w:pPr>
    </w:p>
    <w:p w:rsidR="00AE302D" w:rsidRPr="00D55EBB" w:rsidRDefault="00AE302D" w:rsidP="00AE302D">
      <w:pPr>
        <w:rPr>
          <w:rFonts w:ascii="PT Astra Serif" w:hAnsi="PT Astra Serif"/>
          <w:b/>
          <w:bCs/>
          <w:sz w:val="28"/>
          <w:szCs w:val="28"/>
        </w:rPr>
      </w:pPr>
    </w:p>
    <w:p w:rsidR="00AE302D" w:rsidRPr="00D55EBB" w:rsidRDefault="00AE302D" w:rsidP="00AE302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55EBB">
        <w:rPr>
          <w:rFonts w:ascii="PT Astra Serif" w:hAnsi="PT Astra Serif"/>
          <w:b/>
          <w:bCs/>
          <w:sz w:val="28"/>
          <w:szCs w:val="28"/>
        </w:rPr>
        <w:t xml:space="preserve">ПЕРЕЧЕНЬ </w:t>
      </w:r>
    </w:p>
    <w:p w:rsidR="00AE302D" w:rsidRPr="00D55EBB" w:rsidRDefault="00AE302D" w:rsidP="00AE302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55EBB">
        <w:rPr>
          <w:rFonts w:ascii="PT Astra Serif" w:hAnsi="PT Astra Serif"/>
          <w:b/>
          <w:bCs/>
          <w:sz w:val="28"/>
          <w:szCs w:val="28"/>
        </w:rPr>
        <w:t xml:space="preserve">целевых индикаторов муниципальной программы «Развитие одарённых детей на территории муниципального образования </w:t>
      </w:r>
    </w:p>
    <w:p w:rsidR="00AE302D" w:rsidRPr="00D55EBB" w:rsidRDefault="00AE302D" w:rsidP="00AE302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55EBB">
        <w:rPr>
          <w:rFonts w:ascii="PT Astra Serif" w:hAnsi="PT Astra Serif"/>
          <w:b/>
          <w:bCs/>
          <w:sz w:val="28"/>
          <w:szCs w:val="28"/>
        </w:rPr>
        <w:t>«Радищевский район» Ульяновской области</w:t>
      </w:r>
    </w:p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916"/>
        <w:gridCol w:w="1418"/>
        <w:gridCol w:w="1417"/>
        <w:gridCol w:w="993"/>
        <w:gridCol w:w="850"/>
        <w:gridCol w:w="851"/>
        <w:gridCol w:w="850"/>
      </w:tblGrid>
      <w:tr w:rsidR="00AE302D" w:rsidRPr="00D55EBB" w:rsidTr="00AE302D">
        <w:tc>
          <w:tcPr>
            <w:tcW w:w="594" w:type="dxa"/>
            <w:vMerge w:val="restart"/>
          </w:tcPr>
          <w:p w:rsidR="00AE302D" w:rsidRPr="00AE302D" w:rsidRDefault="00AE302D" w:rsidP="00ED4AB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E302D">
              <w:rPr>
                <w:rFonts w:ascii="PT Astra Serif" w:hAnsi="PT Astra Serif"/>
                <w:bCs/>
                <w:sz w:val="24"/>
                <w:szCs w:val="24"/>
              </w:rPr>
              <w:t xml:space="preserve">№ </w:t>
            </w:r>
            <w:proofErr w:type="gramStart"/>
            <w:r w:rsidRPr="00AE302D"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proofErr w:type="gramEnd"/>
            <w:r w:rsidRPr="00AE302D">
              <w:rPr>
                <w:rFonts w:ascii="PT Astra Serif" w:hAnsi="PT Astra Serif"/>
                <w:bCs/>
                <w:sz w:val="24"/>
                <w:szCs w:val="24"/>
              </w:rPr>
              <w:t>/п</w:t>
            </w:r>
          </w:p>
        </w:tc>
        <w:tc>
          <w:tcPr>
            <w:tcW w:w="2916" w:type="dxa"/>
            <w:vMerge w:val="restart"/>
          </w:tcPr>
          <w:p w:rsidR="00AE302D" w:rsidRPr="00AE302D" w:rsidRDefault="00AE302D" w:rsidP="00ED4AB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E302D">
              <w:rPr>
                <w:rFonts w:ascii="PT Astra Serif" w:hAnsi="PT Astra Serif"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8" w:type="dxa"/>
            <w:vMerge w:val="restart"/>
          </w:tcPr>
          <w:p w:rsidR="00AE302D" w:rsidRPr="00AE302D" w:rsidRDefault="00AE302D" w:rsidP="00ED4AB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E302D">
              <w:rPr>
                <w:rFonts w:ascii="PT Astra Serif" w:hAnsi="PT Astra Serif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AE302D" w:rsidRPr="00AE302D" w:rsidRDefault="00AE302D" w:rsidP="00ED4AB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E302D">
              <w:rPr>
                <w:rFonts w:ascii="PT Astra Serif" w:hAnsi="PT Astra Serif"/>
                <w:bCs/>
                <w:sz w:val="24"/>
                <w:szCs w:val="24"/>
              </w:rPr>
              <w:t>Базовое значение целевого индикатора</w:t>
            </w:r>
          </w:p>
        </w:tc>
        <w:tc>
          <w:tcPr>
            <w:tcW w:w="3544" w:type="dxa"/>
            <w:gridSpan w:val="4"/>
          </w:tcPr>
          <w:p w:rsidR="00AE302D" w:rsidRPr="00AE302D" w:rsidRDefault="00AE302D" w:rsidP="00ED4AB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E302D">
              <w:rPr>
                <w:rFonts w:ascii="PT Astra Serif" w:hAnsi="PT Astra Serif"/>
                <w:bCs/>
                <w:sz w:val="24"/>
                <w:szCs w:val="24"/>
              </w:rPr>
              <w:t>Значение целевого индикатора</w:t>
            </w:r>
          </w:p>
        </w:tc>
      </w:tr>
      <w:tr w:rsidR="00AE302D" w:rsidRPr="00D55EBB" w:rsidTr="00AE302D">
        <w:tc>
          <w:tcPr>
            <w:tcW w:w="594" w:type="dxa"/>
            <w:vMerge/>
          </w:tcPr>
          <w:p w:rsidR="00AE302D" w:rsidRPr="00AE302D" w:rsidRDefault="00AE302D" w:rsidP="00ED4AB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AE302D" w:rsidRPr="00AE302D" w:rsidRDefault="00AE302D" w:rsidP="00ED4AB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E302D" w:rsidRPr="00AE302D" w:rsidRDefault="00AE302D" w:rsidP="00ED4AB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302D" w:rsidRPr="00AE302D" w:rsidRDefault="00AE302D" w:rsidP="00ED4AB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E302D" w:rsidRPr="00AE302D" w:rsidRDefault="00AE302D" w:rsidP="00ED4AB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E302D">
              <w:rPr>
                <w:rFonts w:ascii="PT Astra Serif" w:hAnsi="PT Astra Serif"/>
                <w:bCs/>
                <w:sz w:val="24"/>
                <w:szCs w:val="24"/>
              </w:rPr>
              <w:t>2023</w:t>
            </w:r>
          </w:p>
          <w:p w:rsidR="00AE302D" w:rsidRPr="00AE302D" w:rsidRDefault="00AE302D" w:rsidP="00ED4AB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E302D">
              <w:rPr>
                <w:rFonts w:ascii="PT Astra Serif" w:hAnsi="PT Astra Serif"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AE302D" w:rsidRPr="00AE302D" w:rsidRDefault="00AE302D" w:rsidP="00ED4AB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E302D">
              <w:rPr>
                <w:rFonts w:ascii="PT Astra Serif" w:hAnsi="PT Astra Serif"/>
                <w:bCs/>
                <w:sz w:val="24"/>
                <w:szCs w:val="24"/>
              </w:rPr>
              <w:t>2024</w:t>
            </w:r>
          </w:p>
          <w:p w:rsidR="00AE302D" w:rsidRPr="00AE302D" w:rsidRDefault="00AE302D" w:rsidP="00ED4AB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E302D">
              <w:rPr>
                <w:rFonts w:ascii="PT Astra Serif" w:hAnsi="PT Astra Serif"/>
                <w:bCs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AE302D" w:rsidRPr="00AE302D" w:rsidRDefault="00AE302D" w:rsidP="00ED4AB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E302D">
              <w:rPr>
                <w:rFonts w:ascii="PT Astra Serif" w:hAnsi="PT Astra Serif"/>
                <w:bCs/>
                <w:sz w:val="24"/>
                <w:szCs w:val="24"/>
              </w:rPr>
              <w:t>2025</w:t>
            </w:r>
          </w:p>
          <w:p w:rsidR="00AE302D" w:rsidRPr="00AE302D" w:rsidRDefault="00AE302D" w:rsidP="00ED4AB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E302D">
              <w:rPr>
                <w:rFonts w:ascii="PT Astra Serif" w:hAnsi="PT Astra Serif"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AE302D" w:rsidRPr="00AE302D" w:rsidRDefault="00AE302D" w:rsidP="00ED4AB0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AE302D">
              <w:rPr>
                <w:rFonts w:ascii="PT Astra Serif" w:hAnsi="PT Astra Serif"/>
                <w:bCs/>
                <w:sz w:val="24"/>
                <w:szCs w:val="24"/>
              </w:rPr>
              <w:t>Всего</w:t>
            </w:r>
          </w:p>
        </w:tc>
      </w:tr>
      <w:tr w:rsidR="00AE302D" w:rsidRPr="00D55EBB" w:rsidTr="00AE302D">
        <w:tc>
          <w:tcPr>
            <w:tcW w:w="594" w:type="dxa"/>
          </w:tcPr>
          <w:p w:rsidR="00AE302D" w:rsidRPr="00AE302D" w:rsidRDefault="00AE302D" w:rsidP="00ED4AB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E302D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</w:p>
        </w:tc>
        <w:tc>
          <w:tcPr>
            <w:tcW w:w="2916" w:type="dxa"/>
          </w:tcPr>
          <w:p w:rsidR="00AE302D" w:rsidRPr="00AE302D" w:rsidRDefault="00AE302D" w:rsidP="00ED4AB0">
            <w:pPr>
              <w:pStyle w:val="1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302D">
              <w:rPr>
                <w:rFonts w:ascii="PT Astra Serif" w:hAnsi="PT Astra Serif"/>
                <w:sz w:val="24"/>
                <w:szCs w:val="24"/>
              </w:rPr>
              <w:t>Количество отличников, медалистов, победителей и призеров муниципального, регионального и заключительного этапов проведения всероссийской олимпиады школьников, всероссийских и международных спортивных соревнований, творческих конкурсов и фестивалей</w:t>
            </w:r>
          </w:p>
        </w:tc>
        <w:tc>
          <w:tcPr>
            <w:tcW w:w="1418" w:type="dxa"/>
          </w:tcPr>
          <w:p w:rsidR="00AE302D" w:rsidRPr="00AE302D" w:rsidRDefault="00AE302D" w:rsidP="00ED4AB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E302D">
              <w:rPr>
                <w:rFonts w:ascii="PT Astra Serif" w:hAnsi="PT Astra Serif"/>
                <w:bCs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AE302D" w:rsidRPr="00AE302D" w:rsidRDefault="00AE302D" w:rsidP="00ED4AB0">
            <w:pPr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</w:pPr>
            <w:r w:rsidRPr="00AE302D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  <w:t>380</w:t>
            </w:r>
          </w:p>
        </w:tc>
        <w:tc>
          <w:tcPr>
            <w:tcW w:w="993" w:type="dxa"/>
          </w:tcPr>
          <w:p w:rsidR="00AE302D" w:rsidRPr="00AE302D" w:rsidRDefault="00AE302D" w:rsidP="00ED4AB0">
            <w:pPr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AE302D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850" w:type="dxa"/>
          </w:tcPr>
          <w:p w:rsidR="00AE302D" w:rsidRPr="00AE302D" w:rsidRDefault="00AE302D" w:rsidP="00ED4AB0">
            <w:pPr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AE302D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385</w:t>
            </w:r>
          </w:p>
        </w:tc>
        <w:tc>
          <w:tcPr>
            <w:tcW w:w="851" w:type="dxa"/>
          </w:tcPr>
          <w:p w:rsidR="00AE302D" w:rsidRPr="00AE302D" w:rsidRDefault="00AE302D" w:rsidP="00ED4AB0">
            <w:pPr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AE302D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850" w:type="dxa"/>
          </w:tcPr>
          <w:p w:rsidR="00AE302D" w:rsidRPr="00AE302D" w:rsidRDefault="00AE302D" w:rsidP="00ED4AB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E302D">
              <w:rPr>
                <w:rFonts w:ascii="PT Astra Serif" w:hAnsi="PT Astra Serif"/>
                <w:bCs/>
                <w:sz w:val="24"/>
                <w:szCs w:val="24"/>
              </w:rPr>
              <w:t>1155</w:t>
            </w:r>
          </w:p>
        </w:tc>
      </w:tr>
    </w:tbl>
    <w:p w:rsidR="00AE302D" w:rsidRPr="00D55EBB" w:rsidRDefault="00AE302D" w:rsidP="00AE302D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 w:rsidRPr="00D55EBB">
        <w:rPr>
          <w:rFonts w:ascii="PT Astra Serif" w:hAnsi="PT Astra Serif"/>
          <w:b/>
          <w:bCs/>
          <w:sz w:val="28"/>
          <w:szCs w:val="28"/>
        </w:rPr>
        <w:t>______________</w:t>
      </w:r>
    </w:p>
    <w:p w:rsidR="00AE302D" w:rsidRPr="00D55EBB" w:rsidRDefault="00AE302D" w:rsidP="00AE302D">
      <w:pPr>
        <w:spacing w:before="100" w:beforeAutospacing="1" w:after="240"/>
        <w:jc w:val="right"/>
        <w:rPr>
          <w:rFonts w:ascii="PT Astra Serif" w:hAnsi="PT Astra Serif"/>
          <w:sz w:val="28"/>
          <w:szCs w:val="28"/>
        </w:rPr>
      </w:pPr>
    </w:p>
    <w:p w:rsidR="00AE302D" w:rsidRPr="00D55EBB" w:rsidRDefault="00AE302D" w:rsidP="00AE302D">
      <w:pPr>
        <w:spacing w:before="100" w:beforeAutospacing="1" w:after="240"/>
        <w:jc w:val="right"/>
        <w:rPr>
          <w:rFonts w:ascii="PT Astra Serif" w:hAnsi="PT Astra Serif"/>
          <w:sz w:val="28"/>
          <w:szCs w:val="28"/>
        </w:rPr>
      </w:pPr>
    </w:p>
    <w:p w:rsidR="00AE302D" w:rsidRPr="00D55EBB" w:rsidRDefault="00AE302D" w:rsidP="00AE302D">
      <w:pPr>
        <w:spacing w:before="100" w:beforeAutospacing="1" w:after="240"/>
        <w:jc w:val="right"/>
        <w:rPr>
          <w:rFonts w:ascii="PT Astra Serif" w:hAnsi="PT Astra Serif"/>
          <w:sz w:val="28"/>
          <w:szCs w:val="28"/>
        </w:rPr>
      </w:pPr>
    </w:p>
    <w:p w:rsidR="00AE302D" w:rsidRPr="00D55EBB" w:rsidRDefault="00AE302D" w:rsidP="00AE302D">
      <w:pPr>
        <w:spacing w:before="100" w:beforeAutospacing="1" w:after="240"/>
        <w:jc w:val="right"/>
        <w:rPr>
          <w:rFonts w:ascii="PT Astra Serif" w:hAnsi="PT Astra Serif"/>
          <w:sz w:val="28"/>
          <w:szCs w:val="28"/>
        </w:rPr>
      </w:pPr>
    </w:p>
    <w:p w:rsidR="00AE302D" w:rsidRPr="00D55EBB" w:rsidRDefault="00AE302D" w:rsidP="00AE302D">
      <w:pPr>
        <w:spacing w:before="100" w:beforeAutospacing="1" w:after="240"/>
        <w:jc w:val="right"/>
        <w:rPr>
          <w:rFonts w:ascii="PT Astra Serif" w:hAnsi="PT Astra Serif"/>
          <w:sz w:val="28"/>
          <w:szCs w:val="28"/>
        </w:rPr>
      </w:pPr>
    </w:p>
    <w:p w:rsidR="00AE302D" w:rsidRPr="00D55EBB" w:rsidRDefault="00AE302D" w:rsidP="00AE302D">
      <w:pPr>
        <w:spacing w:before="100" w:beforeAutospacing="1" w:after="240"/>
        <w:rPr>
          <w:rFonts w:ascii="PT Astra Serif" w:hAnsi="PT Astra Serif"/>
          <w:sz w:val="28"/>
          <w:szCs w:val="28"/>
        </w:rPr>
      </w:pPr>
    </w:p>
    <w:p w:rsidR="00AE302D" w:rsidRPr="00D55EBB" w:rsidRDefault="00AE302D" w:rsidP="00AE302D">
      <w:pPr>
        <w:spacing w:before="100" w:beforeAutospacing="1" w:after="240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spacing w:before="100" w:beforeAutospacing="1" w:after="240"/>
        <w:rPr>
          <w:rFonts w:ascii="PT Astra Serif" w:hAnsi="PT Astra Serif"/>
          <w:sz w:val="28"/>
          <w:szCs w:val="28"/>
        </w:rPr>
        <w:sectPr w:rsidR="00AE302D" w:rsidSect="00F169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E302D" w:rsidRPr="00D55EBB" w:rsidRDefault="00AE302D" w:rsidP="00AE302D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 </w:t>
      </w:r>
      <w:r w:rsidRPr="00D55EBB">
        <w:rPr>
          <w:rFonts w:ascii="PT Astra Serif" w:hAnsi="PT Astra Serif"/>
          <w:sz w:val="28"/>
          <w:szCs w:val="28"/>
        </w:rPr>
        <w:t>2</w:t>
      </w:r>
    </w:p>
    <w:p w:rsidR="00AE302D" w:rsidRPr="00D55EBB" w:rsidRDefault="00AE302D" w:rsidP="00AE302D">
      <w:pPr>
        <w:jc w:val="right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>к Программе</w:t>
      </w:r>
    </w:p>
    <w:p w:rsidR="00AE302D" w:rsidRPr="00D55EBB" w:rsidRDefault="00AE302D" w:rsidP="00AE302D">
      <w:pPr>
        <w:jc w:val="center"/>
        <w:rPr>
          <w:rFonts w:ascii="PT Astra Serif" w:hAnsi="PT Astra Serif"/>
          <w:sz w:val="28"/>
          <w:szCs w:val="28"/>
        </w:rPr>
      </w:pPr>
    </w:p>
    <w:p w:rsidR="00AE302D" w:rsidRPr="00D55EBB" w:rsidRDefault="00AE302D" w:rsidP="00AE302D">
      <w:pPr>
        <w:jc w:val="center"/>
        <w:outlineLvl w:val="3"/>
        <w:rPr>
          <w:rFonts w:ascii="PT Astra Serif" w:hAnsi="PT Astra Serif"/>
          <w:b/>
          <w:bCs/>
          <w:sz w:val="28"/>
          <w:szCs w:val="28"/>
        </w:rPr>
      </w:pPr>
      <w:r w:rsidRPr="00D55EBB">
        <w:rPr>
          <w:rFonts w:ascii="PT Astra Serif" w:hAnsi="PT Astra Serif"/>
          <w:b/>
          <w:bCs/>
          <w:sz w:val="28"/>
          <w:szCs w:val="28"/>
        </w:rPr>
        <w:t>СИСТЕМА МЕРОПРИЯТИЙ</w:t>
      </w:r>
    </w:p>
    <w:p w:rsidR="00AE302D" w:rsidRPr="00D55EBB" w:rsidRDefault="00AE302D" w:rsidP="00AE302D">
      <w:pPr>
        <w:jc w:val="center"/>
        <w:outlineLvl w:val="3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</w:t>
      </w:r>
      <w:r w:rsidRPr="00D55EBB">
        <w:rPr>
          <w:rFonts w:ascii="PT Astra Serif" w:hAnsi="PT Astra Serif"/>
          <w:b/>
          <w:bCs/>
          <w:sz w:val="28"/>
          <w:szCs w:val="28"/>
        </w:rPr>
        <w:t xml:space="preserve">униципальной программы «Развитие одарённых детей на территории муниципального образования «Радищевский район» </w:t>
      </w:r>
      <w:r>
        <w:rPr>
          <w:rFonts w:ascii="PT Astra Serif" w:hAnsi="PT Astra Serif"/>
          <w:b/>
          <w:bCs/>
          <w:sz w:val="28"/>
          <w:szCs w:val="28"/>
        </w:rPr>
        <w:t>Ульяновской области</w:t>
      </w:r>
      <w:r w:rsidRPr="00D55EBB">
        <w:rPr>
          <w:rFonts w:ascii="PT Astra Serif" w:hAnsi="PT Astra Serif"/>
          <w:b/>
          <w:bCs/>
          <w:sz w:val="28"/>
          <w:szCs w:val="28"/>
        </w:rPr>
        <w:t>»</w:t>
      </w:r>
    </w:p>
    <w:p w:rsidR="00AE302D" w:rsidRPr="00D55EBB" w:rsidRDefault="00AE302D" w:rsidP="00AE302D">
      <w:pPr>
        <w:jc w:val="center"/>
        <w:outlineLvl w:val="3"/>
        <w:rPr>
          <w:rFonts w:ascii="PT Astra Serif" w:hAnsi="PT Astra Serif"/>
          <w:sz w:val="28"/>
          <w:szCs w:val="28"/>
        </w:rPr>
      </w:pPr>
    </w:p>
    <w:tbl>
      <w:tblPr>
        <w:tblStyle w:val="ad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2551"/>
        <w:gridCol w:w="2693"/>
        <w:gridCol w:w="1276"/>
        <w:gridCol w:w="992"/>
        <w:gridCol w:w="993"/>
        <w:gridCol w:w="850"/>
      </w:tblGrid>
      <w:tr w:rsidR="00AE302D" w:rsidRPr="00D55EBB" w:rsidTr="00AE302D">
        <w:tc>
          <w:tcPr>
            <w:tcW w:w="709" w:type="dxa"/>
            <w:vMerge w:val="restart"/>
          </w:tcPr>
          <w:p w:rsidR="00AE302D" w:rsidRPr="00477793" w:rsidRDefault="00AE302D" w:rsidP="00ED4AB0">
            <w:pPr>
              <w:ind w:lef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 xml:space="preserve">№      </w:t>
            </w:r>
            <w:proofErr w:type="gramStart"/>
            <w:r w:rsidRPr="00477793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477793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962" w:type="dxa"/>
            <w:vMerge w:val="restart"/>
            <w:tcBorders>
              <w:right w:val="single" w:sz="4" w:space="0" w:color="auto"/>
            </w:tcBorders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Ответственные исполнители</w:t>
            </w:r>
          </w:p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мероприятий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D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Объем</w:t>
            </w:r>
            <w:r w:rsidRPr="00485F3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77793">
              <w:rPr>
                <w:rFonts w:ascii="PT Astra Serif" w:hAnsi="PT Astra Serif"/>
                <w:sz w:val="24"/>
                <w:szCs w:val="24"/>
              </w:rPr>
              <w:t>финансирования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AE302D" w:rsidRPr="00477793" w:rsidRDefault="00AE302D" w:rsidP="00AE30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77793">
              <w:rPr>
                <w:rFonts w:ascii="PT Astra Serif" w:hAnsi="PT Astra Serif"/>
                <w:sz w:val="24"/>
                <w:szCs w:val="24"/>
              </w:rPr>
              <w:t>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</w:tr>
      <w:tr w:rsidR="00AE302D" w:rsidRPr="00D55EBB" w:rsidTr="00AE302D">
        <w:tc>
          <w:tcPr>
            <w:tcW w:w="709" w:type="dxa"/>
            <w:vMerge/>
          </w:tcPr>
          <w:p w:rsidR="00AE302D" w:rsidRPr="00477793" w:rsidRDefault="00AE302D" w:rsidP="00ED4AB0">
            <w:pPr>
              <w:ind w:left="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right w:val="single" w:sz="4" w:space="0" w:color="auto"/>
            </w:tcBorders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302D" w:rsidRPr="00D55EBB" w:rsidTr="00AE302D">
        <w:tc>
          <w:tcPr>
            <w:tcW w:w="709" w:type="dxa"/>
          </w:tcPr>
          <w:p w:rsidR="00AE302D" w:rsidRPr="00477793" w:rsidRDefault="00AE302D" w:rsidP="00ED4AB0">
            <w:pPr>
              <w:ind w:lef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AE302D" w:rsidRPr="00D55EBB" w:rsidTr="00AE302D">
        <w:tc>
          <w:tcPr>
            <w:tcW w:w="709" w:type="dxa"/>
          </w:tcPr>
          <w:p w:rsidR="00AE302D" w:rsidRPr="00477793" w:rsidRDefault="00AE302D" w:rsidP="00ED4AB0">
            <w:pPr>
              <w:ind w:lef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E302D" w:rsidRPr="00477793" w:rsidRDefault="00AE302D" w:rsidP="00AE30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Единовременное денежное поощрение медалистов и отличников общеобразовательных организаций, победителей и призеров муниципального и регионального этапов всероссийской предметной олимпиады школьников, победителей и призеров всероссийской предметной олимпиады школьников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E302D" w:rsidRPr="00477793" w:rsidRDefault="00AE302D" w:rsidP="00AE30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МАУ «Центр обслуживания образовательных учреждений» (далее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77793">
              <w:rPr>
                <w:rFonts w:ascii="PT Astra Serif" w:hAnsi="PT Astra Serif"/>
                <w:sz w:val="24"/>
                <w:szCs w:val="24"/>
              </w:rPr>
              <w:t>- МАУ «ЦООУ»)</w:t>
            </w:r>
          </w:p>
        </w:tc>
        <w:tc>
          <w:tcPr>
            <w:tcW w:w="2693" w:type="dxa"/>
          </w:tcPr>
          <w:p w:rsidR="00AE302D" w:rsidRPr="00477793" w:rsidRDefault="00AE302D" w:rsidP="00AE30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«Радищевский район» Ульяновской области (далее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- муниципальный бюджет)</w:t>
            </w:r>
          </w:p>
        </w:tc>
        <w:tc>
          <w:tcPr>
            <w:tcW w:w="1276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31,0</w:t>
            </w:r>
          </w:p>
        </w:tc>
        <w:tc>
          <w:tcPr>
            <w:tcW w:w="992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115,0</w:t>
            </w:r>
          </w:p>
        </w:tc>
        <w:tc>
          <w:tcPr>
            <w:tcW w:w="993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117,0</w:t>
            </w:r>
          </w:p>
        </w:tc>
        <w:tc>
          <w:tcPr>
            <w:tcW w:w="850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263,0</w:t>
            </w:r>
          </w:p>
        </w:tc>
      </w:tr>
      <w:tr w:rsidR="00AE302D" w:rsidRPr="00D55EBB" w:rsidTr="00AE302D">
        <w:tc>
          <w:tcPr>
            <w:tcW w:w="709" w:type="dxa"/>
          </w:tcPr>
          <w:p w:rsidR="00AE302D" w:rsidRPr="00477793" w:rsidRDefault="00AE302D" w:rsidP="00ED4AB0">
            <w:pPr>
              <w:ind w:lef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E302D" w:rsidRPr="00477793" w:rsidRDefault="00AE302D" w:rsidP="00AE30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Участие в профильных сменах и олимпиадных школах ОГБН ОО «Центр выявления 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77793">
              <w:rPr>
                <w:rFonts w:ascii="PT Astra Serif" w:hAnsi="PT Astra Serif"/>
                <w:sz w:val="24"/>
                <w:szCs w:val="24"/>
              </w:rPr>
              <w:t>поддержки одарённых детей в Ульяновской области «Алые паруса»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E302D" w:rsidRPr="00477793" w:rsidRDefault="00AE302D" w:rsidP="00AE30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Отдел образования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 дошкольное воспитание Администрации муниципального образования «Радищевский район» Ульяновской области</w:t>
            </w:r>
          </w:p>
        </w:tc>
        <w:tc>
          <w:tcPr>
            <w:tcW w:w="2693" w:type="dxa"/>
          </w:tcPr>
          <w:p w:rsidR="00AE302D" w:rsidRPr="00477793" w:rsidRDefault="00AE302D" w:rsidP="00AE302D">
            <w:pPr>
              <w:tabs>
                <w:tab w:val="left" w:pos="31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80,0</w:t>
            </w:r>
          </w:p>
        </w:tc>
        <w:tc>
          <w:tcPr>
            <w:tcW w:w="850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170</w:t>
            </w:r>
            <w:r w:rsidRPr="00477793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AE302D" w:rsidRPr="00D55EBB" w:rsidTr="00AE302D">
        <w:tc>
          <w:tcPr>
            <w:tcW w:w="709" w:type="dxa"/>
          </w:tcPr>
          <w:p w:rsidR="00AE302D" w:rsidRPr="00477793" w:rsidRDefault="00AE302D" w:rsidP="00ED4AB0">
            <w:pPr>
              <w:ind w:left="3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E302D" w:rsidRPr="00477793" w:rsidRDefault="00AE302D" w:rsidP="00AE30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eastAsia="PT Astra Serif" w:hAnsi="PT Astra Serif"/>
                <w:sz w:val="24"/>
                <w:szCs w:val="24"/>
              </w:rPr>
              <w:t>Муниципальные этапы творческих, научных, интеллектуальных и тур</w:t>
            </w:r>
            <w:r>
              <w:rPr>
                <w:rFonts w:ascii="PT Astra Serif" w:eastAsia="PT Astra Serif" w:hAnsi="PT Astra Serif"/>
                <w:sz w:val="24"/>
                <w:szCs w:val="24"/>
              </w:rPr>
              <w:t xml:space="preserve"> </w:t>
            </w:r>
            <w:r w:rsidRPr="00477793">
              <w:rPr>
                <w:rFonts w:ascii="PT Astra Serif" w:eastAsia="PT Astra Serif" w:hAnsi="PT Astra Serif"/>
                <w:sz w:val="24"/>
                <w:szCs w:val="24"/>
              </w:rPr>
              <w:t>краеведческих региональных конкурсов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E302D" w:rsidRPr="00477793" w:rsidRDefault="00AE302D" w:rsidP="00AE30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МУ ДО «Радищевский ЦДТ»</w:t>
            </w:r>
          </w:p>
        </w:tc>
        <w:tc>
          <w:tcPr>
            <w:tcW w:w="2693" w:type="dxa"/>
          </w:tcPr>
          <w:p w:rsidR="00AE302D" w:rsidRPr="00477793" w:rsidRDefault="00AE302D" w:rsidP="00AE30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</w:tr>
      <w:tr w:rsidR="00AE302D" w:rsidRPr="00D55EBB" w:rsidTr="00AE302D">
        <w:tc>
          <w:tcPr>
            <w:tcW w:w="709" w:type="dxa"/>
          </w:tcPr>
          <w:p w:rsidR="00AE302D" w:rsidRPr="00477793" w:rsidRDefault="00AE302D" w:rsidP="00ED4AB0">
            <w:pPr>
              <w:ind w:left="3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E302D" w:rsidRPr="00477793" w:rsidRDefault="00AE302D" w:rsidP="00AE302D">
            <w:pPr>
              <w:jc w:val="both"/>
              <w:rPr>
                <w:rFonts w:ascii="PT Astra Serif" w:eastAsia="PT Astra Serif" w:hAnsi="PT Astra Serif"/>
                <w:sz w:val="24"/>
                <w:szCs w:val="24"/>
              </w:rPr>
            </w:pPr>
            <w:r w:rsidRPr="00477793">
              <w:rPr>
                <w:rFonts w:ascii="PT Astra Serif" w:eastAsia="PT Astra Serif" w:hAnsi="PT Astra Serif"/>
                <w:sz w:val="24"/>
                <w:szCs w:val="24"/>
              </w:rPr>
              <w:t xml:space="preserve">Муниципальный этап всероссийского конкурса обучающихся образовательных </w:t>
            </w:r>
            <w:r w:rsidRPr="00477793">
              <w:rPr>
                <w:rFonts w:ascii="PT Astra Serif" w:eastAsia="PT Astra Serif" w:hAnsi="PT Astra Serif"/>
                <w:sz w:val="24"/>
                <w:szCs w:val="24"/>
              </w:rPr>
              <w:lastRenderedPageBreak/>
              <w:t>организаций «Ученик года»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E302D" w:rsidRPr="00477793" w:rsidRDefault="00AE302D" w:rsidP="00AE30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lastRenderedPageBreak/>
              <w:t>МУ ДО «Радищевский ЦДТ»</w:t>
            </w:r>
          </w:p>
        </w:tc>
        <w:tc>
          <w:tcPr>
            <w:tcW w:w="2693" w:type="dxa"/>
          </w:tcPr>
          <w:p w:rsidR="00AE302D" w:rsidRPr="00477793" w:rsidRDefault="00AE302D" w:rsidP="00AE30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23,0</w:t>
            </w:r>
          </w:p>
        </w:tc>
      </w:tr>
      <w:tr w:rsidR="00AE302D" w:rsidRPr="00D55EBB" w:rsidTr="00AE302D">
        <w:tc>
          <w:tcPr>
            <w:tcW w:w="709" w:type="dxa"/>
          </w:tcPr>
          <w:p w:rsidR="00AE302D" w:rsidRDefault="00AE302D" w:rsidP="00ED4AB0">
            <w:pPr>
              <w:ind w:left="3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E302D" w:rsidRPr="00477793" w:rsidRDefault="00AE302D" w:rsidP="00AE30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eastAsia="Calibri" w:hAnsi="PT Astra Serif"/>
                <w:sz w:val="24"/>
                <w:szCs w:val="24"/>
              </w:rPr>
              <w:t>Муниципальный этап Всероссийских соревнований «Президентские спортивные состязания»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E302D" w:rsidRPr="00477793" w:rsidRDefault="00AE302D" w:rsidP="00AE302D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77793">
              <w:rPr>
                <w:rFonts w:ascii="PT Astra Serif" w:eastAsia="Calibri" w:hAnsi="PT Astra Serif"/>
                <w:sz w:val="24"/>
                <w:szCs w:val="24"/>
              </w:rPr>
              <w:t>МУ ДО ДЮСШ</w:t>
            </w:r>
          </w:p>
          <w:p w:rsidR="00AE302D" w:rsidRPr="00477793" w:rsidRDefault="00AE302D" w:rsidP="00AE30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302D" w:rsidRPr="00477793" w:rsidRDefault="00AE302D" w:rsidP="00AE30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2,5</w:t>
            </w:r>
          </w:p>
        </w:tc>
      </w:tr>
      <w:tr w:rsidR="00AE302D" w:rsidRPr="00D55EBB" w:rsidTr="00AE302D">
        <w:tc>
          <w:tcPr>
            <w:tcW w:w="709" w:type="dxa"/>
          </w:tcPr>
          <w:p w:rsidR="00AE302D" w:rsidRDefault="00AE302D" w:rsidP="00ED4AB0">
            <w:pPr>
              <w:ind w:left="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E302D" w:rsidRPr="00477793" w:rsidRDefault="00AE302D" w:rsidP="00ED4AB0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Всего по Программе: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E302D" w:rsidRPr="00477793" w:rsidRDefault="00AE302D" w:rsidP="00ED4AB0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302D" w:rsidRPr="00477793" w:rsidRDefault="00AE302D" w:rsidP="00ED4AB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203,0</w:t>
            </w:r>
          </w:p>
        </w:tc>
        <w:tc>
          <w:tcPr>
            <w:tcW w:w="993" w:type="dxa"/>
          </w:tcPr>
          <w:p w:rsidR="00AE302D" w:rsidRPr="00477793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210,0</w:t>
            </w:r>
          </w:p>
        </w:tc>
        <w:tc>
          <w:tcPr>
            <w:tcW w:w="850" w:type="dxa"/>
          </w:tcPr>
          <w:p w:rsidR="00AE302D" w:rsidRDefault="00AE302D" w:rsidP="00ED4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463,0</w:t>
            </w:r>
          </w:p>
        </w:tc>
      </w:tr>
    </w:tbl>
    <w:p w:rsidR="00AE302D" w:rsidRDefault="00AE302D" w:rsidP="00AE302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</w:t>
      </w:r>
    </w:p>
    <w:p w:rsidR="00AE302D" w:rsidRDefault="00AE302D" w:rsidP="00AE302D">
      <w:pPr>
        <w:jc w:val="center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jc w:val="right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jc w:val="right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jc w:val="right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jc w:val="right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jc w:val="right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jc w:val="right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jc w:val="right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jc w:val="right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jc w:val="right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jc w:val="right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jc w:val="right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jc w:val="right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jc w:val="right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jc w:val="right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jc w:val="right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jc w:val="right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jc w:val="right"/>
        <w:rPr>
          <w:rFonts w:ascii="PT Astra Serif" w:hAnsi="PT Astra Serif"/>
          <w:sz w:val="28"/>
          <w:szCs w:val="28"/>
        </w:rPr>
      </w:pPr>
    </w:p>
    <w:p w:rsidR="00793B54" w:rsidRDefault="00793B54" w:rsidP="00AE302D">
      <w:pPr>
        <w:jc w:val="right"/>
        <w:rPr>
          <w:rFonts w:ascii="PT Astra Serif" w:hAnsi="PT Astra Serif"/>
          <w:sz w:val="28"/>
          <w:szCs w:val="28"/>
        </w:rPr>
      </w:pPr>
    </w:p>
    <w:p w:rsidR="00793B54" w:rsidRDefault="00793B54" w:rsidP="00AE302D">
      <w:pPr>
        <w:jc w:val="right"/>
        <w:rPr>
          <w:rFonts w:ascii="PT Astra Serif" w:hAnsi="PT Astra Serif"/>
          <w:sz w:val="28"/>
          <w:szCs w:val="28"/>
        </w:rPr>
      </w:pPr>
    </w:p>
    <w:p w:rsidR="00793B54" w:rsidRDefault="00793B54" w:rsidP="00AE302D">
      <w:pPr>
        <w:jc w:val="right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jc w:val="right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jc w:val="right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jc w:val="right"/>
        <w:rPr>
          <w:rFonts w:ascii="PT Astra Serif" w:hAnsi="PT Astra Serif"/>
          <w:sz w:val="28"/>
          <w:szCs w:val="28"/>
        </w:rPr>
      </w:pPr>
    </w:p>
    <w:p w:rsidR="00AE302D" w:rsidRPr="00295997" w:rsidRDefault="00AE302D" w:rsidP="00AE302D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 </w:t>
      </w:r>
      <w:r w:rsidRPr="00295997">
        <w:rPr>
          <w:rFonts w:ascii="PT Astra Serif" w:hAnsi="PT Astra Serif"/>
          <w:sz w:val="28"/>
          <w:szCs w:val="28"/>
        </w:rPr>
        <w:t>3</w:t>
      </w:r>
    </w:p>
    <w:p w:rsidR="00AE302D" w:rsidRPr="00D55EBB" w:rsidRDefault="00AE302D" w:rsidP="00AE302D">
      <w:pPr>
        <w:jc w:val="right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>к Программе</w:t>
      </w:r>
    </w:p>
    <w:p w:rsidR="00AE302D" w:rsidRPr="00295997" w:rsidRDefault="00AE302D" w:rsidP="00AE302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sz w:val="28"/>
          <w:highlight w:val="yellow"/>
        </w:rPr>
      </w:pPr>
    </w:p>
    <w:p w:rsidR="00AE302D" w:rsidRPr="00793B54" w:rsidRDefault="00AE302D" w:rsidP="00793B5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793B54">
        <w:rPr>
          <w:rFonts w:ascii="PT Astra Serif" w:hAnsi="PT Astra Serif"/>
          <w:b/>
          <w:sz w:val="28"/>
        </w:rPr>
        <w:t>ПЕРЕЧЕНЬ</w:t>
      </w:r>
    </w:p>
    <w:p w:rsidR="00AE302D" w:rsidRPr="00793B54" w:rsidRDefault="00AE302D" w:rsidP="00793B54">
      <w:pPr>
        <w:jc w:val="center"/>
        <w:outlineLvl w:val="3"/>
        <w:rPr>
          <w:rFonts w:ascii="PT Astra Serif" w:hAnsi="PT Astra Serif"/>
          <w:b/>
          <w:bCs/>
          <w:sz w:val="28"/>
          <w:szCs w:val="28"/>
        </w:rPr>
      </w:pPr>
      <w:r w:rsidRPr="00793B54">
        <w:rPr>
          <w:rFonts w:ascii="PT Astra Serif" w:hAnsi="PT Astra Serif"/>
          <w:b/>
          <w:sz w:val="28"/>
        </w:rPr>
        <w:t xml:space="preserve">и краткое описание реализуемых в составе муниципальной программы отдельных мероприятий муниципальной программы </w:t>
      </w:r>
      <w:r w:rsidRPr="00793B54">
        <w:rPr>
          <w:rFonts w:ascii="PT Astra Serif" w:hAnsi="PT Astra Serif"/>
          <w:b/>
          <w:bCs/>
          <w:sz w:val="28"/>
          <w:szCs w:val="28"/>
        </w:rPr>
        <w:t>«Развитие одарённых детей на территории муниципального образования «Радищевский район» Ульяновской области» на 2023-2025 года</w:t>
      </w:r>
    </w:p>
    <w:p w:rsidR="00793B54" w:rsidRPr="00295997" w:rsidRDefault="00793B54" w:rsidP="00793B54">
      <w:pPr>
        <w:jc w:val="center"/>
        <w:outlineLvl w:val="3"/>
        <w:rPr>
          <w:rFonts w:ascii="PT Astra Serif" w:hAnsi="PT Astra Serif"/>
          <w:bCs/>
          <w:sz w:val="28"/>
          <w:szCs w:val="28"/>
        </w:rPr>
      </w:pPr>
    </w:p>
    <w:tbl>
      <w:tblPr>
        <w:tblW w:w="15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91"/>
        <w:gridCol w:w="2564"/>
        <w:gridCol w:w="1418"/>
        <w:gridCol w:w="1417"/>
        <w:gridCol w:w="3990"/>
      </w:tblGrid>
      <w:tr w:rsidR="00AE302D" w:rsidRPr="000A1245" w:rsidTr="00793B54">
        <w:tc>
          <w:tcPr>
            <w:tcW w:w="567" w:type="dxa"/>
            <w:vMerge w:val="restart"/>
            <w:shd w:val="clear" w:color="auto" w:fill="auto"/>
          </w:tcPr>
          <w:p w:rsidR="00AE302D" w:rsidRPr="00295997" w:rsidRDefault="00AE302D" w:rsidP="00ED4AB0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95997">
              <w:rPr>
                <w:rFonts w:ascii="PT Astra Serif" w:hAnsi="PT Astra Serif"/>
                <w:b w:val="0"/>
                <w:sz w:val="24"/>
                <w:szCs w:val="24"/>
              </w:rPr>
              <w:t xml:space="preserve">№ </w:t>
            </w:r>
            <w:proofErr w:type="gramStart"/>
            <w:r w:rsidRPr="00295997">
              <w:rPr>
                <w:rFonts w:ascii="PT Astra Serif" w:hAnsi="PT Astra Serif"/>
                <w:b w:val="0"/>
                <w:sz w:val="24"/>
                <w:szCs w:val="24"/>
              </w:rPr>
              <w:t>п</w:t>
            </w:r>
            <w:proofErr w:type="gramEnd"/>
            <w:r w:rsidRPr="00295997">
              <w:rPr>
                <w:rFonts w:ascii="PT Astra Serif" w:hAnsi="PT Astra Serif"/>
                <w:b w:val="0"/>
                <w:sz w:val="24"/>
                <w:szCs w:val="24"/>
              </w:rPr>
              <w:t>/п</w:t>
            </w:r>
          </w:p>
        </w:tc>
        <w:tc>
          <w:tcPr>
            <w:tcW w:w="5091" w:type="dxa"/>
            <w:vMerge w:val="restart"/>
            <w:shd w:val="clear" w:color="auto" w:fill="auto"/>
          </w:tcPr>
          <w:p w:rsidR="00AE302D" w:rsidRPr="00295997" w:rsidRDefault="00AE302D" w:rsidP="00ED4AB0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95997">
              <w:rPr>
                <w:rFonts w:ascii="PT Astra Serif" w:hAnsi="PT Astra Serif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64" w:type="dxa"/>
            <w:vMerge w:val="restart"/>
            <w:shd w:val="clear" w:color="auto" w:fill="auto"/>
          </w:tcPr>
          <w:p w:rsidR="00AE302D" w:rsidRPr="00295997" w:rsidRDefault="00AE302D" w:rsidP="00ED4AB0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95997">
              <w:rPr>
                <w:rFonts w:ascii="PT Astra Serif" w:hAnsi="PT Astra Serif"/>
                <w:b w:val="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E302D" w:rsidRPr="00295997" w:rsidRDefault="00AE302D" w:rsidP="00ED4AB0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95997">
              <w:rPr>
                <w:rFonts w:ascii="PT Astra Serif" w:hAnsi="PT Astra Serif"/>
                <w:b w:val="0"/>
                <w:sz w:val="24"/>
                <w:szCs w:val="24"/>
              </w:rPr>
              <w:t>Срок реализации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02D" w:rsidRPr="00295997" w:rsidRDefault="00AE302D" w:rsidP="00ED4AB0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95997">
              <w:rPr>
                <w:rFonts w:ascii="PT Astra Serif" w:hAnsi="PT Astra Serif"/>
                <w:b w:val="0"/>
                <w:sz w:val="24"/>
                <w:szCs w:val="24"/>
              </w:rPr>
              <w:t>Ожидаемый результат</w:t>
            </w:r>
          </w:p>
        </w:tc>
      </w:tr>
      <w:tr w:rsidR="00AE302D" w:rsidRPr="000A1245" w:rsidTr="00793B54">
        <w:tc>
          <w:tcPr>
            <w:tcW w:w="567" w:type="dxa"/>
            <w:vMerge/>
            <w:shd w:val="clear" w:color="auto" w:fill="auto"/>
          </w:tcPr>
          <w:p w:rsidR="00AE302D" w:rsidRPr="000A1245" w:rsidRDefault="00AE302D" w:rsidP="00ED4AB0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5091" w:type="dxa"/>
            <w:vMerge/>
            <w:shd w:val="clear" w:color="auto" w:fill="auto"/>
          </w:tcPr>
          <w:p w:rsidR="00AE302D" w:rsidRPr="000A1245" w:rsidRDefault="00AE302D" w:rsidP="00ED4AB0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AE302D" w:rsidRPr="000A1245" w:rsidRDefault="00AE302D" w:rsidP="00ED4AB0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AE302D" w:rsidRPr="00295997" w:rsidRDefault="00AE302D" w:rsidP="00ED4AB0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95997">
              <w:rPr>
                <w:rFonts w:ascii="PT Astra Serif" w:hAnsi="PT Astra Serif"/>
                <w:b w:val="0"/>
                <w:sz w:val="24"/>
                <w:szCs w:val="24"/>
              </w:rPr>
              <w:t>Начало реализации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AE302D" w:rsidRPr="00295997" w:rsidRDefault="00AE302D" w:rsidP="00ED4AB0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95997">
              <w:rPr>
                <w:rFonts w:ascii="PT Astra Serif" w:hAnsi="PT Astra Serif"/>
                <w:b w:val="0"/>
                <w:sz w:val="24"/>
                <w:szCs w:val="24"/>
              </w:rPr>
              <w:t>Окончание реализации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2D" w:rsidRPr="000A1245" w:rsidRDefault="00AE302D" w:rsidP="00ED4AB0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highlight w:val="yellow"/>
              </w:rPr>
            </w:pPr>
          </w:p>
        </w:tc>
      </w:tr>
      <w:tr w:rsidR="00AE302D" w:rsidRPr="000A1245" w:rsidTr="00793B54">
        <w:tc>
          <w:tcPr>
            <w:tcW w:w="567" w:type="dxa"/>
            <w:shd w:val="clear" w:color="auto" w:fill="auto"/>
          </w:tcPr>
          <w:p w:rsidR="00AE302D" w:rsidRPr="00485F38" w:rsidRDefault="00AE302D" w:rsidP="00ED4AB0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highlight w:val="yellow"/>
                <w:lang w:val="en-US"/>
              </w:rPr>
            </w:pPr>
            <w:r w:rsidRPr="00B02DDA">
              <w:rPr>
                <w:rFonts w:ascii="PT Astra Serif" w:hAnsi="PT Astra Serif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5091" w:type="dxa"/>
            <w:shd w:val="clear" w:color="auto" w:fill="auto"/>
          </w:tcPr>
          <w:p w:rsidR="00AE302D" w:rsidRPr="00D60C50" w:rsidRDefault="00AE302D" w:rsidP="00793B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0C50">
              <w:rPr>
                <w:rFonts w:ascii="PT Astra Serif" w:hAnsi="PT Astra Serif"/>
                <w:sz w:val="24"/>
                <w:szCs w:val="24"/>
              </w:rPr>
              <w:t xml:space="preserve">Участие в конкурсных мероприятиях, предметных олимпиадах, по итогам которых присуждаются президентские и губернаторские премии для поддержки талантливой молодежи </w:t>
            </w:r>
          </w:p>
        </w:tc>
        <w:tc>
          <w:tcPr>
            <w:tcW w:w="2564" w:type="dxa"/>
            <w:shd w:val="clear" w:color="auto" w:fill="auto"/>
          </w:tcPr>
          <w:p w:rsidR="00AE302D" w:rsidRPr="00D60C50" w:rsidRDefault="00AE302D" w:rsidP="00793B54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D60C50">
              <w:rPr>
                <w:rFonts w:ascii="PT Astra Serif" w:hAnsi="PT Astra Serif"/>
                <w:b w:val="0"/>
                <w:sz w:val="24"/>
                <w:szCs w:val="24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</w:tcPr>
          <w:p w:rsidR="00AE302D" w:rsidRPr="00D60C50" w:rsidRDefault="00AE302D" w:rsidP="00793B54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D60C50">
              <w:rPr>
                <w:rFonts w:ascii="PT Astra Serif" w:hAnsi="PT Astra Serif"/>
                <w:b w:val="0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AE302D" w:rsidRPr="000A1245" w:rsidRDefault="00AE302D" w:rsidP="00793B54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highlight w:val="yellow"/>
              </w:rPr>
            </w:pPr>
            <w:r w:rsidRPr="00D60C50">
              <w:rPr>
                <w:rFonts w:ascii="PT Astra Serif" w:hAnsi="PT Astra Serif"/>
                <w:b w:val="0"/>
                <w:sz w:val="24"/>
                <w:szCs w:val="24"/>
              </w:rPr>
              <w:t>2025</w:t>
            </w:r>
          </w:p>
        </w:tc>
        <w:tc>
          <w:tcPr>
            <w:tcW w:w="3990" w:type="dxa"/>
            <w:shd w:val="clear" w:color="auto" w:fill="auto"/>
          </w:tcPr>
          <w:p w:rsidR="00AE302D" w:rsidRPr="00295997" w:rsidRDefault="00AE302D" w:rsidP="00ED4AB0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Повышение мотивации учеников в образовательной области, развитие творческих способностей</w:t>
            </w:r>
          </w:p>
        </w:tc>
      </w:tr>
      <w:tr w:rsidR="00AE302D" w:rsidRPr="000A1245" w:rsidTr="00793B54">
        <w:tc>
          <w:tcPr>
            <w:tcW w:w="567" w:type="dxa"/>
            <w:shd w:val="clear" w:color="auto" w:fill="auto"/>
          </w:tcPr>
          <w:p w:rsidR="00AE302D" w:rsidRPr="00F62EF2" w:rsidRDefault="00AE302D" w:rsidP="00ED4AB0">
            <w:pPr>
              <w:pStyle w:val="af6"/>
              <w:spacing w:after="0" w:line="240" w:lineRule="auto"/>
              <w:ind w:left="3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02DDA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5091" w:type="dxa"/>
            <w:shd w:val="clear" w:color="auto" w:fill="auto"/>
          </w:tcPr>
          <w:p w:rsidR="00AE302D" w:rsidRPr="00AD5C46" w:rsidRDefault="00AE302D" w:rsidP="00793B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5C46">
              <w:rPr>
                <w:rFonts w:ascii="PT Astra Serif" w:hAnsi="PT Astra Serif"/>
                <w:sz w:val="24"/>
                <w:szCs w:val="24"/>
              </w:rPr>
              <w:t xml:space="preserve">Муниципальный этап всероссийской олимпиады школьников </w:t>
            </w:r>
          </w:p>
        </w:tc>
        <w:tc>
          <w:tcPr>
            <w:tcW w:w="2564" w:type="dxa"/>
            <w:shd w:val="clear" w:color="auto" w:fill="auto"/>
          </w:tcPr>
          <w:p w:rsidR="00AE302D" w:rsidRPr="00AD5C46" w:rsidRDefault="00AE302D" w:rsidP="00793B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C46">
              <w:rPr>
                <w:rFonts w:ascii="PT Astra Serif" w:hAnsi="PT Astra Serif"/>
                <w:sz w:val="24"/>
                <w:szCs w:val="24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</w:tcPr>
          <w:p w:rsidR="00AE302D" w:rsidRPr="00485F38" w:rsidRDefault="00AE302D" w:rsidP="00793B54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AE302D" w:rsidRPr="00485F38" w:rsidRDefault="00AE302D" w:rsidP="00793B54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990" w:type="dxa"/>
            <w:shd w:val="clear" w:color="auto" w:fill="auto"/>
          </w:tcPr>
          <w:p w:rsidR="00AE302D" w:rsidRPr="00295997" w:rsidRDefault="00AE302D" w:rsidP="00ED4AB0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Создание условия для реализации интеллектуальной одарённости учащихся</w:t>
            </w:r>
          </w:p>
        </w:tc>
      </w:tr>
      <w:tr w:rsidR="00AE302D" w:rsidRPr="000A1245" w:rsidTr="00793B54">
        <w:tc>
          <w:tcPr>
            <w:tcW w:w="567" w:type="dxa"/>
            <w:shd w:val="clear" w:color="auto" w:fill="auto"/>
          </w:tcPr>
          <w:p w:rsidR="00AE302D" w:rsidRPr="00485F38" w:rsidRDefault="00AE302D" w:rsidP="00ED4AB0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lang w:val="en-US"/>
              </w:rPr>
            </w:pPr>
            <w:r w:rsidRPr="00B02DDA">
              <w:rPr>
                <w:rFonts w:ascii="PT Astra Serif" w:hAnsi="PT Astra Serif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5091" w:type="dxa"/>
            <w:shd w:val="clear" w:color="auto" w:fill="auto"/>
          </w:tcPr>
          <w:p w:rsidR="00AE302D" w:rsidRPr="00477793" w:rsidRDefault="00AE302D" w:rsidP="00793B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>Проведение семинаров, конференций и мастер- классов для одаренных детей</w:t>
            </w:r>
          </w:p>
        </w:tc>
        <w:tc>
          <w:tcPr>
            <w:tcW w:w="2564" w:type="dxa"/>
            <w:shd w:val="clear" w:color="auto" w:fill="auto"/>
          </w:tcPr>
          <w:p w:rsidR="00AE302D" w:rsidRPr="000A1245" w:rsidRDefault="00AE302D" w:rsidP="00793B54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highlight w:val="yellow"/>
              </w:rPr>
            </w:pPr>
            <w:r w:rsidRPr="00D60C50">
              <w:rPr>
                <w:rFonts w:ascii="PT Astra Serif" w:hAnsi="PT Astra Serif"/>
                <w:b w:val="0"/>
                <w:sz w:val="24"/>
                <w:szCs w:val="24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</w:tcPr>
          <w:p w:rsidR="00AE302D" w:rsidRPr="000A1245" w:rsidRDefault="00AE302D" w:rsidP="00793B54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highlight w:val="yellow"/>
              </w:rPr>
            </w:pPr>
            <w:r w:rsidRPr="00D60C50">
              <w:rPr>
                <w:rFonts w:ascii="PT Astra Serif" w:hAnsi="PT Astra Serif"/>
                <w:b w:val="0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E302D" w:rsidRPr="000A1245" w:rsidRDefault="00AE302D" w:rsidP="00793B54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highlight w:val="yellow"/>
              </w:rPr>
            </w:pPr>
            <w:r w:rsidRPr="00D60C50">
              <w:rPr>
                <w:rFonts w:ascii="PT Astra Serif" w:hAnsi="PT Astra Serif"/>
                <w:b w:val="0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5</w:t>
            </w:r>
          </w:p>
        </w:tc>
        <w:tc>
          <w:tcPr>
            <w:tcW w:w="3990" w:type="dxa"/>
            <w:shd w:val="clear" w:color="auto" w:fill="auto"/>
          </w:tcPr>
          <w:p w:rsidR="00AE302D" w:rsidRPr="00295997" w:rsidRDefault="00AE302D" w:rsidP="00ED4AB0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Возможность реализации интеллектуальной одарённости учащихся</w:t>
            </w:r>
          </w:p>
        </w:tc>
      </w:tr>
      <w:tr w:rsidR="00AE302D" w:rsidRPr="000A1245" w:rsidTr="00793B54">
        <w:tc>
          <w:tcPr>
            <w:tcW w:w="567" w:type="dxa"/>
            <w:shd w:val="clear" w:color="auto" w:fill="auto"/>
          </w:tcPr>
          <w:p w:rsidR="00AE302D" w:rsidRPr="00485F38" w:rsidRDefault="00AE302D" w:rsidP="00ED4AB0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lang w:val="en-US"/>
              </w:rPr>
            </w:pPr>
            <w:r w:rsidRPr="00B02DDA">
              <w:rPr>
                <w:rFonts w:ascii="PT Astra Serif" w:hAnsi="PT Astra Serif"/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5091" w:type="dxa"/>
            <w:shd w:val="clear" w:color="auto" w:fill="auto"/>
          </w:tcPr>
          <w:p w:rsidR="00AE302D" w:rsidRPr="00477793" w:rsidRDefault="00AE302D" w:rsidP="00793B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7793">
              <w:rPr>
                <w:rFonts w:ascii="PT Astra Serif" w:hAnsi="PT Astra Serif"/>
                <w:sz w:val="24"/>
                <w:szCs w:val="24"/>
              </w:rPr>
              <w:t xml:space="preserve">Муниципальный этап всероссийской олимпиады школьников «Высшая проба» </w:t>
            </w:r>
          </w:p>
        </w:tc>
        <w:tc>
          <w:tcPr>
            <w:tcW w:w="2564" w:type="dxa"/>
            <w:shd w:val="clear" w:color="auto" w:fill="auto"/>
          </w:tcPr>
          <w:p w:rsidR="00AE302D" w:rsidRPr="000A1245" w:rsidRDefault="00AE302D" w:rsidP="00793B54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highlight w:val="yellow"/>
              </w:rPr>
            </w:pPr>
            <w:r w:rsidRPr="00D60C50">
              <w:rPr>
                <w:rFonts w:ascii="PT Astra Serif" w:hAnsi="PT Astra Serif"/>
                <w:b w:val="0"/>
                <w:sz w:val="24"/>
                <w:szCs w:val="24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</w:tcPr>
          <w:p w:rsidR="00AE302D" w:rsidRPr="000A1245" w:rsidRDefault="00AE302D" w:rsidP="00793B54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highlight w:val="yellow"/>
              </w:rPr>
            </w:pPr>
            <w:r w:rsidRPr="00D60C50">
              <w:rPr>
                <w:rFonts w:ascii="PT Astra Serif" w:hAnsi="PT Astra Serif"/>
                <w:b w:val="0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E302D" w:rsidRPr="000A1245" w:rsidRDefault="00AE302D" w:rsidP="00793B54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highlight w:val="yellow"/>
              </w:rPr>
            </w:pPr>
            <w:r w:rsidRPr="00D60C50">
              <w:rPr>
                <w:rFonts w:ascii="PT Astra Serif" w:hAnsi="PT Astra Serif"/>
                <w:b w:val="0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5</w:t>
            </w:r>
          </w:p>
        </w:tc>
        <w:tc>
          <w:tcPr>
            <w:tcW w:w="3990" w:type="dxa"/>
            <w:shd w:val="clear" w:color="auto" w:fill="auto"/>
          </w:tcPr>
          <w:p w:rsidR="00AE302D" w:rsidRPr="00295997" w:rsidRDefault="00AE302D" w:rsidP="00ED4AB0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Повышение мотивации учеников в образовательной области, развитие творческих способностей</w:t>
            </w:r>
          </w:p>
        </w:tc>
      </w:tr>
      <w:tr w:rsidR="00AE302D" w:rsidRPr="000A1245" w:rsidTr="00793B54">
        <w:tc>
          <w:tcPr>
            <w:tcW w:w="567" w:type="dxa"/>
            <w:shd w:val="clear" w:color="auto" w:fill="auto"/>
          </w:tcPr>
          <w:p w:rsidR="00AE302D" w:rsidRPr="006166E8" w:rsidRDefault="00AE302D" w:rsidP="00ED4AB0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B02DDA">
              <w:rPr>
                <w:rFonts w:ascii="PT Astra Serif" w:hAnsi="PT Astra Serif"/>
                <w:b w:val="0"/>
                <w:sz w:val="24"/>
                <w:szCs w:val="24"/>
              </w:rPr>
              <w:t>5</w:t>
            </w:r>
          </w:p>
        </w:tc>
        <w:tc>
          <w:tcPr>
            <w:tcW w:w="5091" w:type="dxa"/>
            <w:shd w:val="clear" w:color="auto" w:fill="auto"/>
          </w:tcPr>
          <w:p w:rsidR="00AE302D" w:rsidRPr="00477793" w:rsidRDefault="00AE302D" w:rsidP="00793B54">
            <w:pPr>
              <w:pStyle w:val="TableParagraph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77793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работы педагогов - психологов с одарёнными детьми. </w:t>
            </w:r>
          </w:p>
        </w:tc>
        <w:tc>
          <w:tcPr>
            <w:tcW w:w="2564" w:type="dxa"/>
            <w:shd w:val="clear" w:color="auto" w:fill="auto"/>
          </w:tcPr>
          <w:p w:rsidR="00AE302D" w:rsidRPr="00475D88" w:rsidRDefault="00AE302D" w:rsidP="00793B54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highlight w:val="yellow"/>
              </w:rPr>
            </w:pPr>
            <w:r w:rsidRPr="00475D88">
              <w:rPr>
                <w:rFonts w:ascii="PT Astra Serif" w:hAnsi="PT Astra Serif"/>
                <w:b w:val="0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418" w:type="dxa"/>
            <w:shd w:val="clear" w:color="auto" w:fill="auto"/>
          </w:tcPr>
          <w:p w:rsidR="00AE302D" w:rsidRPr="000A1245" w:rsidRDefault="00AE302D" w:rsidP="00793B54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highlight w:val="yellow"/>
              </w:rPr>
            </w:pPr>
            <w:r w:rsidRPr="00D60C50">
              <w:rPr>
                <w:rFonts w:ascii="PT Astra Serif" w:hAnsi="PT Astra Serif"/>
                <w:b w:val="0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E302D" w:rsidRPr="000A1245" w:rsidRDefault="00AE302D" w:rsidP="00793B54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highlight w:val="yellow"/>
              </w:rPr>
            </w:pPr>
            <w:r w:rsidRPr="00D60C50">
              <w:rPr>
                <w:rFonts w:ascii="PT Astra Serif" w:hAnsi="PT Astra Serif"/>
                <w:b w:val="0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5</w:t>
            </w:r>
          </w:p>
        </w:tc>
        <w:tc>
          <w:tcPr>
            <w:tcW w:w="3990" w:type="dxa"/>
            <w:shd w:val="clear" w:color="auto" w:fill="auto"/>
          </w:tcPr>
          <w:p w:rsidR="00AE302D" w:rsidRPr="00295997" w:rsidRDefault="00AE302D" w:rsidP="00ED4AB0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Повышение уровня педагогического мастерства с одарёнными детьми</w:t>
            </w:r>
          </w:p>
        </w:tc>
      </w:tr>
      <w:tr w:rsidR="00AE302D" w:rsidRPr="000A1245" w:rsidTr="00793B54">
        <w:tc>
          <w:tcPr>
            <w:tcW w:w="567" w:type="dxa"/>
            <w:shd w:val="clear" w:color="auto" w:fill="auto"/>
          </w:tcPr>
          <w:p w:rsidR="00AE302D" w:rsidRPr="006166E8" w:rsidRDefault="00AE302D" w:rsidP="00ED4AB0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B02DDA">
              <w:rPr>
                <w:rFonts w:ascii="PT Astra Serif" w:hAnsi="PT Astra Serif"/>
                <w:b w:val="0"/>
                <w:sz w:val="24"/>
                <w:szCs w:val="24"/>
              </w:rPr>
              <w:t>6</w:t>
            </w:r>
          </w:p>
        </w:tc>
        <w:tc>
          <w:tcPr>
            <w:tcW w:w="5091" w:type="dxa"/>
            <w:shd w:val="clear" w:color="auto" w:fill="auto"/>
          </w:tcPr>
          <w:p w:rsidR="00AE302D" w:rsidRPr="00477793" w:rsidRDefault="00AE302D" w:rsidP="00793B54">
            <w:pPr>
              <w:pStyle w:val="TableParagraph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77793">
              <w:rPr>
                <w:rFonts w:ascii="PT Astra Serif" w:hAnsi="PT Astra Serif" w:cs="Times New Roman"/>
                <w:sz w:val="24"/>
                <w:szCs w:val="24"/>
              </w:rPr>
              <w:t xml:space="preserve">Использование современных информационных ресурсов для подготовки обучающихся к олимпиадам. </w:t>
            </w:r>
          </w:p>
          <w:p w:rsidR="00AE302D" w:rsidRPr="00477793" w:rsidRDefault="00AE302D" w:rsidP="00793B54">
            <w:pPr>
              <w:pStyle w:val="TableParagraph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77793">
              <w:rPr>
                <w:rFonts w:ascii="PT Astra Serif" w:hAnsi="PT Astra Serif" w:cs="Times New Roman"/>
                <w:sz w:val="24"/>
                <w:szCs w:val="24"/>
              </w:rPr>
              <w:t xml:space="preserve">Участие в дистанционных программах </w:t>
            </w:r>
          </w:p>
          <w:p w:rsidR="00AE302D" w:rsidRPr="00477793" w:rsidRDefault="00AE302D" w:rsidP="00793B54">
            <w:pPr>
              <w:pStyle w:val="TableParagraph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77793">
              <w:rPr>
                <w:rFonts w:ascii="PT Astra Serif" w:hAnsi="PT Astra Serif" w:cs="Times New Roman"/>
                <w:sz w:val="24"/>
                <w:szCs w:val="24"/>
              </w:rPr>
              <w:t xml:space="preserve">«Олимпиадная биология» «Инженерный </w:t>
            </w:r>
            <w:r w:rsidRPr="0047779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дизайн» и др.</w:t>
            </w:r>
          </w:p>
        </w:tc>
        <w:tc>
          <w:tcPr>
            <w:tcW w:w="2564" w:type="dxa"/>
            <w:shd w:val="clear" w:color="auto" w:fill="auto"/>
          </w:tcPr>
          <w:p w:rsidR="00AE302D" w:rsidRPr="000A1245" w:rsidRDefault="00AE302D" w:rsidP="00793B54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highlight w:val="yellow"/>
              </w:rPr>
            </w:pPr>
            <w:r w:rsidRPr="00475D88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1418" w:type="dxa"/>
            <w:shd w:val="clear" w:color="auto" w:fill="auto"/>
          </w:tcPr>
          <w:p w:rsidR="00AE302D" w:rsidRPr="000A1245" w:rsidRDefault="00AE302D" w:rsidP="00793B54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highlight w:val="yellow"/>
              </w:rPr>
            </w:pPr>
            <w:r w:rsidRPr="00D60C50">
              <w:rPr>
                <w:rFonts w:ascii="PT Astra Serif" w:hAnsi="PT Astra Serif"/>
                <w:b w:val="0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E302D" w:rsidRPr="000A1245" w:rsidRDefault="00AE302D" w:rsidP="00793B54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highlight w:val="yellow"/>
              </w:rPr>
            </w:pPr>
            <w:r w:rsidRPr="00D60C50">
              <w:rPr>
                <w:rFonts w:ascii="PT Astra Serif" w:hAnsi="PT Astra Serif"/>
                <w:b w:val="0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5</w:t>
            </w:r>
          </w:p>
        </w:tc>
        <w:tc>
          <w:tcPr>
            <w:tcW w:w="3990" w:type="dxa"/>
            <w:shd w:val="clear" w:color="auto" w:fill="auto"/>
          </w:tcPr>
          <w:p w:rsidR="00AE302D" w:rsidRPr="00295997" w:rsidRDefault="00AE302D" w:rsidP="00ED4AB0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Повышение результативности участия </w:t>
            </w:r>
            <w:proofErr w:type="gramStart"/>
            <w:r>
              <w:rPr>
                <w:rFonts w:ascii="PT Astra Serif" w:hAnsi="PT Astra Serif"/>
                <w:b w:val="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E302D" w:rsidRPr="000A1245" w:rsidTr="00793B54">
        <w:tc>
          <w:tcPr>
            <w:tcW w:w="567" w:type="dxa"/>
            <w:shd w:val="clear" w:color="auto" w:fill="auto"/>
          </w:tcPr>
          <w:p w:rsidR="00AE302D" w:rsidRPr="00B02DDA" w:rsidRDefault="00AE302D" w:rsidP="00ED4AB0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091" w:type="dxa"/>
            <w:shd w:val="clear" w:color="auto" w:fill="auto"/>
          </w:tcPr>
          <w:p w:rsidR="00AE302D" w:rsidRPr="00477793" w:rsidRDefault="00AE302D" w:rsidP="00793B54">
            <w:pPr>
              <w:pStyle w:val="TableParagraph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77793">
              <w:rPr>
                <w:rFonts w:ascii="PT Astra Serif" w:hAnsi="PT Astra Serif" w:cs="Times New Roman"/>
                <w:sz w:val="24"/>
                <w:szCs w:val="24"/>
              </w:rPr>
              <w:t xml:space="preserve">Участие педагогов в семинарах, консультациях, </w:t>
            </w:r>
            <w:proofErr w:type="spellStart"/>
            <w:r w:rsidRPr="00477793">
              <w:rPr>
                <w:rFonts w:ascii="PT Astra Serif" w:hAnsi="PT Astra Serif" w:cs="Times New Roman"/>
                <w:sz w:val="24"/>
                <w:szCs w:val="24"/>
              </w:rPr>
              <w:t>вебинарах</w:t>
            </w:r>
            <w:proofErr w:type="spellEnd"/>
            <w:r w:rsidRPr="00477793">
              <w:rPr>
                <w:rFonts w:ascii="PT Astra Serif" w:hAnsi="PT Astra Serif" w:cs="Times New Roman"/>
                <w:sz w:val="24"/>
                <w:szCs w:val="24"/>
              </w:rPr>
              <w:t>, мастер – классах, выездных практических занятиях по теме:</w:t>
            </w:r>
          </w:p>
          <w:p w:rsidR="00AE302D" w:rsidRPr="00477793" w:rsidRDefault="00AE302D" w:rsidP="00793B54">
            <w:pPr>
              <w:pStyle w:val="TableParagraph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77793">
              <w:rPr>
                <w:rFonts w:ascii="PT Astra Serif" w:hAnsi="PT Astra Serif" w:cs="Times New Roman"/>
                <w:sz w:val="24"/>
                <w:szCs w:val="24"/>
              </w:rPr>
              <w:t xml:space="preserve"> «Работа с </w:t>
            </w:r>
            <w:proofErr w:type="gramStart"/>
            <w:r w:rsidRPr="00477793">
              <w:rPr>
                <w:rFonts w:ascii="PT Astra Serif" w:hAnsi="PT Astra Serif" w:cs="Times New Roman"/>
                <w:sz w:val="24"/>
                <w:szCs w:val="24"/>
              </w:rPr>
              <w:t>одаренными</w:t>
            </w:r>
            <w:proofErr w:type="gramEnd"/>
            <w:r w:rsidRPr="00477793">
              <w:rPr>
                <w:rFonts w:ascii="PT Astra Serif" w:hAnsi="PT Astra Serif" w:cs="Times New Roman"/>
                <w:sz w:val="24"/>
                <w:szCs w:val="24"/>
              </w:rPr>
              <w:t xml:space="preserve"> обучающимися»</w:t>
            </w:r>
          </w:p>
        </w:tc>
        <w:tc>
          <w:tcPr>
            <w:tcW w:w="2564" w:type="dxa"/>
            <w:shd w:val="clear" w:color="auto" w:fill="auto"/>
          </w:tcPr>
          <w:p w:rsidR="00AE302D" w:rsidRPr="000A1245" w:rsidRDefault="00AE302D" w:rsidP="00793B54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highlight w:val="yellow"/>
              </w:rPr>
            </w:pPr>
            <w:r w:rsidRPr="00475D88">
              <w:rPr>
                <w:rFonts w:ascii="PT Astra Serif" w:hAnsi="PT Astra Serif"/>
                <w:b w:val="0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418" w:type="dxa"/>
            <w:shd w:val="clear" w:color="auto" w:fill="auto"/>
          </w:tcPr>
          <w:p w:rsidR="00AE302D" w:rsidRPr="000A1245" w:rsidRDefault="00AE302D" w:rsidP="00793B54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highlight w:val="yellow"/>
              </w:rPr>
            </w:pPr>
            <w:r w:rsidRPr="00D60C50">
              <w:rPr>
                <w:rFonts w:ascii="PT Astra Serif" w:hAnsi="PT Astra Serif"/>
                <w:b w:val="0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E302D" w:rsidRPr="000A1245" w:rsidRDefault="00AE302D" w:rsidP="00793B54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4"/>
                <w:szCs w:val="24"/>
                <w:highlight w:val="yellow"/>
              </w:rPr>
            </w:pPr>
            <w:r w:rsidRPr="00D60C50">
              <w:rPr>
                <w:rFonts w:ascii="PT Astra Serif" w:hAnsi="PT Astra Serif"/>
                <w:b w:val="0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5</w:t>
            </w:r>
          </w:p>
        </w:tc>
        <w:tc>
          <w:tcPr>
            <w:tcW w:w="3990" w:type="dxa"/>
            <w:shd w:val="clear" w:color="auto" w:fill="auto"/>
          </w:tcPr>
          <w:p w:rsidR="00AE302D" w:rsidRPr="00295997" w:rsidRDefault="00AE302D" w:rsidP="00ED4AB0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Формирование творческих познавательных способностей и навыков учащихся</w:t>
            </w:r>
          </w:p>
        </w:tc>
      </w:tr>
    </w:tbl>
    <w:p w:rsidR="00AE302D" w:rsidRPr="00F56D66" w:rsidRDefault="00793B54" w:rsidP="00AE302D">
      <w:pPr>
        <w:pStyle w:val="a5"/>
        <w:jc w:val="center"/>
        <w:rPr>
          <w:rFonts w:ascii="PT Astra Serif" w:hAnsi="PT Astra Serif"/>
          <w:b/>
          <w:sz w:val="27"/>
        </w:rPr>
        <w:sectPr w:rsidR="00AE302D" w:rsidRPr="00F56D66" w:rsidSect="00AE302D">
          <w:headerReference w:type="even" r:id="rId9"/>
          <w:headerReference w:type="default" r:id="rId10"/>
          <w:pgSz w:w="16840" w:h="11907" w:orient="landscape"/>
          <w:pgMar w:top="1702" w:right="822" w:bottom="709" w:left="1701" w:header="720" w:footer="720" w:gutter="0"/>
          <w:cols w:space="720"/>
          <w:titlePg/>
          <w:docGrid w:linePitch="299"/>
        </w:sectPr>
      </w:pPr>
      <w:r>
        <w:rPr>
          <w:rFonts w:ascii="PT Astra Serif" w:hAnsi="PT Astra Serif"/>
          <w:b/>
          <w:sz w:val="27"/>
        </w:rPr>
        <w:t>___________</w:t>
      </w:r>
      <w:r w:rsidR="00AE302D" w:rsidRPr="00295997">
        <w:rPr>
          <w:rFonts w:ascii="PT Astra Serif" w:hAnsi="PT Astra Serif"/>
          <w:b/>
          <w:sz w:val="27"/>
        </w:rPr>
        <w:t>____</w:t>
      </w:r>
    </w:p>
    <w:p w:rsidR="00AE302D" w:rsidRPr="00485F38" w:rsidRDefault="00AE302D" w:rsidP="00AE302D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 </w:t>
      </w:r>
      <w:r w:rsidRPr="00485F38">
        <w:rPr>
          <w:rFonts w:ascii="PT Astra Serif" w:hAnsi="PT Astra Serif"/>
          <w:sz w:val="28"/>
          <w:szCs w:val="28"/>
        </w:rPr>
        <w:t>4</w:t>
      </w:r>
    </w:p>
    <w:p w:rsidR="00AE302D" w:rsidRDefault="00AE302D" w:rsidP="00AE302D">
      <w:pPr>
        <w:tabs>
          <w:tab w:val="left" w:pos="5760"/>
          <w:tab w:val="right" w:pos="9638"/>
        </w:tabs>
        <w:jc w:val="right"/>
        <w:rPr>
          <w:rFonts w:ascii="PT Astra Serif" w:hAnsi="PT Astra Serif"/>
          <w:sz w:val="28"/>
          <w:szCs w:val="28"/>
        </w:rPr>
      </w:pPr>
      <w:r w:rsidRPr="00D55EBB">
        <w:rPr>
          <w:rFonts w:ascii="PT Astra Serif" w:hAnsi="PT Astra Serif"/>
          <w:sz w:val="28"/>
          <w:szCs w:val="28"/>
        </w:rPr>
        <w:t>к Программе</w:t>
      </w:r>
    </w:p>
    <w:p w:rsidR="00AE302D" w:rsidRDefault="00AE302D" w:rsidP="00AE302D">
      <w:pPr>
        <w:tabs>
          <w:tab w:val="left" w:pos="5760"/>
          <w:tab w:val="right" w:pos="9638"/>
        </w:tabs>
        <w:jc w:val="right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tabs>
          <w:tab w:val="left" w:pos="5760"/>
          <w:tab w:val="right" w:pos="9638"/>
        </w:tabs>
        <w:jc w:val="right"/>
        <w:rPr>
          <w:rFonts w:ascii="PT Astra Serif" w:hAnsi="PT Astra Serif"/>
          <w:sz w:val="28"/>
          <w:szCs w:val="28"/>
        </w:rPr>
      </w:pPr>
    </w:p>
    <w:p w:rsidR="00AE302D" w:rsidRDefault="00AE302D" w:rsidP="00AE302D">
      <w:pPr>
        <w:tabs>
          <w:tab w:val="left" w:pos="5760"/>
          <w:tab w:val="right" w:pos="9638"/>
        </w:tabs>
        <w:rPr>
          <w:rFonts w:ascii="PT Astra Serif" w:hAnsi="PT Astra Serif"/>
          <w:sz w:val="28"/>
          <w:szCs w:val="28"/>
        </w:rPr>
      </w:pPr>
    </w:p>
    <w:p w:rsidR="00AE302D" w:rsidRPr="00793B54" w:rsidRDefault="00AE302D" w:rsidP="00793B54">
      <w:pPr>
        <w:jc w:val="center"/>
        <w:rPr>
          <w:rFonts w:ascii="PT Astra Serif" w:hAnsi="PT Astra Serif"/>
          <w:b/>
          <w:sz w:val="28"/>
          <w:szCs w:val="28"/>
        </w:rPr>
      </w:pPr>
      <w:r w:rsidRPr="00793B54">
        <w:rPr>
          <w:rFonts w:ascii="PT Astra Serif" w:hAnsi="PT Astra Serif"/>
          <w:b/>
          <w:sz w:val="28"/>
          <w:szCs w:val="28"/>
        </w:rPr>
        <w:t>ПЕРЕЧЕНЬ ПОКАЗАТЕЛЕЙ</w:t>
      </w:r>
    </w:p>
    <w:p w:rsidR="00AE302D" w:rsidRPr="00793B54" w:rsidRDefault="00AE302D" w:rsidP="00793B54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793B54">
        <w:rPr>
          <w:rFonts w:ascii="PT Astra Serif" w:hAnsi="PT Astra Serif"/>
          <w:b/>
          <w:sz w:val="28"/>
          <w:szCs w:val="28"/>
        </w:rPr>
        <w:t>характеризующих</w:t>
      </w:r>
      <w:proofErr w:type="gramEnd"/>
      <w:r w:rsidRPr="00793B54">
        <w:rPr>
          <w:rFonts w:ascii="PT Astra Serif" w:hAnsi="PT Astra Serif"/>
          <w:b/>
          <w:sz w:val="28"/>
          <w:szCs w:val="28"/>
        </w:rPr>
        <w:t xml:space="preserve"> ожидаемые результаты реализации</w:t>
      </w:r>
    </w:p>
    <w:p w:rsidR="00AE302D" w:rsidRPr="00793B54" w:rsidRDefault="00AE302D" w:rsidP="00793B54">
      <w:pPr>
        <w:jc w:val="center"/>
        <w:rPr>
          <w:rFonts w:ascii="PT Astra Serif" w:hAnsi="PT Astra Serif"/>
          <w:b/>
          <w:sz w:val="28"/>
          <w:szCs w:val="28"/>
        </w:rPr>
      </w:pPr>
      <w:r w:rsidRPr="00793B54">
        <w:rPr>
          <w:rFonts w:ascii="PT Astra Serif" w:hAnsi="PT Astra Serif"/>
          <w:b/>
          <w:sz w:val="28"/>
          <w:szCs w:val="28"/>
        </w:rPr>
        <w:t>муниципальной программ</w:t>
      </w:r>
      <w:r w:rsidR="00793B54">
        <w:rPr>
          <w:rFonts w:ascii="PT Astra Serif" w:hAnsi="PT Astra Serif"/>
          <w:b/>
          <w:sz w:val="28"/>
          <w:szCs w:val="28"/>
        </w:rPr>
        <w:t xml:space="preserve">ы «Развитие одарённых детей на </w:t>
      </w:r>
      <w:r w:rsidRPr="00793B54">
        <w:rPr>
          <w:rFonts w:ascii="PT Astra Serif" w:hAnsi="PT Astra Serif"/>
          <w:b/>
          <w:sz w:val="28"/>
          <w:szCs w:val="28"/>
        </w:rPr>
        <w:t>территории муниципального образования «Радищевски</w:t>
      </w:r>
      <w:r w:rsidR="00793B54">
        <w:rPr>
          <w:rFonts w:ascii="PT Astra Serif" w:hAnsi="PT Astra Serif"/>
          <w:b/>
          <w:sz w:val="28"/>
          <w:szCs w:val="28"/>
        </w:rPr>
        <w:t xml:space="preserve">й район» Ульяновской области </w:t>
      </w:r>
    </w:p>
    <w:p w:rsidR="00AE302D" w:rsidRDefault="00AE302D" w:rsidP="00AE302D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418"/>
        <w:gridCol w:w="850"/>
        <w:gridCol w:w="709"/>
        <w:gridCol w:w="850"/>
      </w:tblGrid>
      <w:tr w:rsidR="00AE302D" w:rsidRPr="00D275AB" w:rsidTr="00793B54">
        <w:trPr>
          <w:trHeight w:val="525"/>
        </w:trPr>
        <w:tc>
          <w:tcPr>
            <w:tcW w:w="709" w:type="dxa"/>
            <w:vMerge w:val="restart"/>
          </w:tcPr>
          <w:p w:rsidR="00AE302D" w:rsidRPr="00D275AB" w:rsidRDefault="00AE302D" w:rsidP="00ED4AB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75A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№</w:t>
            </w:r>
          </w:p>
          <w:p w:rsidR="00AE302D" w:rsidRPr="00D275AB" w:rsidRDefault="00AE302D" w:rsidP="00ED4AB0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D275A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275A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</w:tcPr>
          <w:p w:rsidR="00AE302D" w:rsidRPr="00D275AB" w:rsidRDefault="00AE302D" w:rsidP="00ED4AB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75A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AE302D" w:rsidRPr="00D275AB" w:rsidRDefault="00AE302D" w:rsidP="00ED4AB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AE302D" w:rsidRPr="00D275AB" w:rsidRDefault="00AE302D" w:rsidP="00ED4AB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75A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Единица </w:t>
            </w:r>
          </w:p>
          <w:p w:rsidR="00AE302D" w:rsidRPr="00793B54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</w:t>
            </w:r>
            <w:r w:rsidRPr="00D275A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змерения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:rsidR="00AE302D" w:rsidRDefault="00AE302D" w:rsidP="00ED4AB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75A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Значение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показателей </w:t>
            </w:r>
          </w:p>
          <w:p w:rsidR="00AE302D" w:rsidRPr="00D275AB" w:rsidRDefault="00AE302D" w:rsidP="00ED4AB0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 годам</w:t>
            </w:r>
          </w:p>
        </w:tc>
      </w:tr>
      <w:tr w:rsidR="00AE302D" w:rsidRPr="00D275AB" w:rsidTr="00793B54">
        <w:trPr>
          <w:trHeight w:val="435"/>
        </w:trPr>
        <w:tc>
          <w:tcPr>
            <w:tcW w:w="709" w:type="dxa"/>
            <w:vMerge/>
          </w:tcPr>
          <w:p w:rsidR="00AE302D" w:rsidRPr="00D275AB" w:rsidRDefault="00AE302D" w:rsidP="00ED4AB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E302D" w:rsidRPr="00D275AB" w:rsidRDefault="00AE302D" w:rsidP="00ED4AB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E302D" w:rsidRPr="00D275AB" w:rsidRDefault="00AE302D" w:rsidP="00ED4AB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D" w:rsidRPr="00D275AB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</w:t>
            </w:r>
          </w:p>
          <w:p w:rsidR="00AE302D" w:rsidRPr="00D275AB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75A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D" w:rsidRPr="00D275AB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</w:t>
            </w:r>
          </w:p>
          <w:p w:rsidR="00AE302D" w:rsidRPr="00D275AB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75A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D" w:rsidRPr="00D275AB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2025</w:t>
            </w:r>
          </w:p>
          <w:p w:rsidR="00AE302D" w:rsidRPr="00D275AB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75A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AE302D" w:rsidRPr="00D4641B" w:rsidTr="00793B54">
        <w:trPr>
          <w:trHeight w:val="435"/>
        </w:trPr>
        <w:tc>
          <w:tcPr>
            <w:tcW w:w="709" w:type="dxa"/>
          </w:tcPr>
          <w:p w:rsidR="00AE302D" w:rsidRPr="00D4641B" w:rsidRDefault="00AE302D" w:rsidP="00ED4AB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E302D" w:rsidRPr="00CD2C51" w:rsidRDefault="00AE302D" w:rsidP="00793B54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D2C51">
              <w:rPr>
                <w:rFonts w:ascii="PT Astra Serif" w:hAnsi="PT Astra Serif"/>
                <w:sz w:val="24"/>
                <w:szCs w:val="24"/>
              </w:rPr>
              <w:t>Увеличение числа выявленных одарённых детей, включенных в систему муниципальной поддержки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E302D" w:rsidRPr="00D4641B" w:rsidRDefault="00AE302D" w:rsidP="00ED4AB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D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AE302D" w:rsidRPr="00F62687" w:rsidRDefault="00AE302D" w:rsidP="00793B54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D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AE302D" w:rsidRPr="00F62687" w:rsidRDefault="00AE302D" w:rsidP="00793B54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D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</w:p>
          <w:p w:rsidR="00AE302D" w:rsidRPr="00F62687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 w:rsidRPr="00DE4257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100</w:t>
            </w:r>
          </w:p>
          <w:p w:rsidR="00AE302D" w:rsidRPr="00D4641B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AE302D" w:rsidRPr="00D4641B" w:rsidTr="00793B54">
        <w:trPr>
          <w:trHeight w:val="435"/>
        </w:trPr>
        <w:tc>
          <w:tcPr>
            <w:tcW w:w="709" w:type="dxa"/>
          </w:tcPr>
          <w:p w:rsidR="00AE302D" w:rsidRPr="00CD2C51" w:rsidRDefault="00AE302D" w:rsidP="00ED4AB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E302D" w:rsidRPr="00CD2C51" w:rsidRDefault="00AE302D" w:rsidP="00793B54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количества</w:t>
            </w:r>
            <w:r w:rsidRPr="00CD2C5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одаренных детей, вошедших в банк «Одарённые дети»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подлежащих психологу</w:t>
            </w:r>
            <w:r w:rsidR="00793B5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 педагогическому сопровождению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E302D" w:rsidRPr="00D4641B" w:rsidRDefault="00AE302D" w:rsidP="00ED4AB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D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AE302D" w:rsidRPr="00F62687" w:rsidRDefault="00AE302D" w:rsidP="00793B54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D" w:rsidRDefault="00AE302D" w:rsidP="00793B54">
            <w:pPr>
              <w:tabs>
                <w:tab w:val="left" w:pos="225"/>
                <w:tab w:val="center" w:pos="388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</w:p>
          <w:p w:rsidR="00AE302D" w:rsidRPr="00F62687" w:rsidRDefault="00AE302D" w:rsidP="00793B54">
            <w:pPr>
              <w:tabs>
                <w:tab w:val="left" w:pos="225"/>
                <w:tab w:val="center" w:pos="388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D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</w:p>
          <w:p w:rsidR="00AE302D" w:rsidRPr="00F62687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 w:rsidRPr="00DE4257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</w:tr>
      <w:tr w:rsidR="00AE302D" w:rsidRPr="00D4641B" w:rsidTr="00793B54">
        <w:trPr>
          <w:trHeight w:val="435"/>
        </w:trPr>
        <w:tc>
          <w:tcPr>
            <w:tcW w:w="709" w:type="dxa"/>
          </w:tcPr>
          <w:p w:rsidR="00AE302D" w:rsidRPr="00CD2C51" w:rsidRDefault="00AE302D" w:rsidP="00ED4AB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E302D" w:rsidRPr="00CD2C51" w:rsidRDefault="00AE302D" w:rsidP="00793B54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D2C51">
              <w:rPr>
                <w:rFonts w:ascii="PT Astra Serif" w:hAnsi="PT Astra Serif"/>
                <w:sz w:val="24"/>
                <w:szCs w:val="24"/>
              </w:rPr>
              <w:t>Увеличение количества одарённых и талантливых детей, имеющий доступ к современным информационным ресурсам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E302D" w:rsidRPr="00D4641B" w:rsidRDefault="00AE302D" w:rsidP="00ED4AB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D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AE302D" w:rsidRPr="00F62687" w:rsidRDefault="00AE302D" w:rsidP="00793B54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D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</w:p>
          <w:p w:rsidR="00AE302D" w:rsidRPr="00F62687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D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</w:p>
          <w:p w:rsidR="00AE302D" w:rsidRPr="00F62687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</w:tr>
      <w:tr w:rsidR="00AE302D" w:rsidRPr="00D4641B" w:rsidTr="00793B54">
        <w:trPr>
          <w:trHeight w:val="435"/>
        </w:trPr>
        <w:tc>
          <w:tcPr>
            <w:tcW w:w="709" w:type="dxa"/>
          </w:tcPr>
          <w:p w:rsidR="00AE302D" w:rsidRPr="00CD2C51" w:rsidRDefault="00AE302D" w:rsidP="00ED4AB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E302D" w:rsidRPr="00CD2C51" w:rsidRDefault="00AE302D" w:rsidP="00793B54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D2C51">
              <w:rPr>
                <w:rFonts w:ascii="PT Astra Serif" w:hAnsi="PT Astra Serif"/>
                <w:sz w:val="24"/>
                <w:szCs w:val="24"/>
              </w:rPr>
              <w:t>Увеличение числа участников в перечневых,  региональных и российских олимпиадах, конференциях, соревнованиях и творческих конкурсах.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E302D" w:rsidRPr="00D4641B" w:rsidRDefault="00AE302D" w:rsidP="00ED4AB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D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</w:p>
          <w:p w:rsidR="00AE302D" w:rsidRPr="00F62687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D" w:rsidRDefault="00AE302D" w:rsidP="00793B54">
            <w:pPr>
              <w:tabs>
                <w:tab w:val="left" w:pos="188"/>
                <w:tab w:val="center" w:pos="388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</w:p>
          <w:p w:rsidR="00AE302D" w:rsidRPr="00F62687" w:rsidRDefault="00AE302D" w:rsidP="00793B54">
            <w:pPr>
              <w:tabs>
                <w:tab w:val="left" w:pos="188"/>
                <w:tab w:val="center" w:pos="388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D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</w:p>
          <w:p w:rsidR="00AE302D" w:rsidRPr="00F62687" w:rsidRDefault="00AE302D" w:rsidP="00793B5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</w:tr>
    </w:tbl>
    <w:p w:rsidR="00AE302D" w:rsidRPr="00D4641B" w:rsidRDefault="00AE302D" w:rsidP="00AE302D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>_____________</w:t>
      </w:r>
    </w:p>
    <w:p w:rsidR="00B4276D" w:rsidRPr="00B4276D" w:rsidRDefault="00B4276D" w:rsidP="00D917AE">
      <w:pPr>
        <w:pStyle w:val="23"/>
        <w:jc w:val="both"/>
        <w:rPr>
          <w:rFonts w:ascii="PT Astra Serif" w:hAnsi="PT Astra Serif"/>
          <w:b/>
          <w:sz w:val="24"/>
          <w:szCs w:val="24"/>
        </w:rPr>
      </w:pPr>
    </w:p>
    <w:sectPr w:rsidR="00B4276D" w:rsidRPr="00B4276D" w:rsidSect="0058607A">
      <w:pgSz w:w="11906" w:h="16838"/>
      <w:pgMar w:top="1134" w:right="1440" w:bottom="1440" w:left="1800" w:header="709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73" w:rsidRDefault="00322C73">
      <w:r>
        <w:separator/>
      </w:r>
    </w:p>
  </w:endnote>
  <w:endnote w:type="continuationSeparator" w:id="0">
    <w:p w:rsidR="00322C73" w:rsidRDefault="0032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 Sans">
    <w:altName w:val="Arial"/>
    <w:panose1 w:val="020B0604020202020204"/>
    <w:charset w:val="00"/>
    <w:family w:val="swiss"/>
    <w:pitch w:val="variable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73" w:rsidRDefault="00322C73">
      <w:r>
        <w:separator/>
      </w:r>
    </w:p>
  </w:footnote>
  <w:footnote w:type="continuationSeparator" w:id="0">
    <w:p w:rsidR="00322C73" w:rsidRDefault="00322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2D" w:rsidRDefault="00AE302D" w:rsidP="00C84F38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E302D" w:rsidRDefault="00AE302D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2D" w:rsidRPr="0058607A" w:rsidRDefault="00AE302D" w:rsidP="0058607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3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4"/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407"/>
    <w:rsid w:val="000828CF"/>
    <w:rsid w:val="0008472F"/>
    <w:rsid w:val="000861D1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2C73"/>
    <w:rsid w:val="00323783"/>
    <w:rsid w:val="00323A63"/>
    <w:rsid w:val="0033066F"/>
    <w:rsid w:val="00330B1A"/>
    <w:rsid w:val="0033751C"/>
    <w:rsid w:val="00340B14"/>
    <w:rsid w:val="00344A83"/>
    <w:rsid w:val="003642C4"/>
    <w:rsid w:val="00366948"/>
    <w:rsid w:val="0036732A"/>
    <w:rsid w:val="003720F4"/>
    <w:rsid w:val="003731E5"/>
    <w:rsid w:val="00373D20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07A"/>
    <w:rsid w:val="00586BE3"/>
    <w:rsid w:val="0058735E"/>
    <w:rsid w:val="00592255"/>
    <w:rsid w:val="0059400B"/>
    <w:rsid w:val="005955C5"/>
    <w:rsid w:val="005A0535"/>
    <w:rsid w:val="005A5BC7"/>
    <w:rsid w:val="005B0BED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B54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485F"/>
    <w:rsid w:val="0090781A"/>
    <w:rsid w:val="009101D5"/>
    <w:rsid w:val="009134A0"/>
    <w:rsid w:val="009169BE"/>
    <w:rsid w:val="00917593"/>
    <w:rsid w:val="00923CAC"/>
    <w:rsid w:val="00925718"/>
    <w:rsid w:val="00925DCF"/>
    <w:rsid w:val="009265DC"/>
    <w:rsid w:val="00927F30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80C32"/>
    <w:rsid w:val="00A83D22"/>
    <w:rsid w:val="00A83F77"/>
    <w:rsid w:val="00A87041"/>
    <w:rsid w:val="00A878EF"/>
    <w:rsid w:val="00A901B8"/>
    <w:rsid w:val="00AA2BE0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02D"/>
    <w:rsid w:val="00AE3D36"/>
    <w:rsid w:val="00AE6330"/>
    <w:rsid w:val="00AF6D15"/>
    <w:rsid w:val="00B00B93"/>
    <w:rsid w:val="00B02FEA"/>
    <w:rsid w:val="00B034C3"/>
    <w:rsid w:val="00B03ABF"/>
    <w:rsid w:val="00B04B34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5D5C"/>
    <w:rsid w:val="00B72BD7"/>
    <w:rsid w:val="00B733A3"/>
    <w:rsid w:val="00B74553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99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uiPriority w:val="99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1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uiPriority w:val="1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AE302D"/>
    <w:pPr>
      <w:widowControl w:val="0"/>
      <w:autoSpaceDE w:val="0"/>
      <w:autoSpaceDN w:val="0"/>
    </w:pPr>
    <w:rPr>
      <w:rFonts w:ascii="DejaVu Sans" w:eastAsia="DejaVu Sans" w:hAnsi="DejaVu Sans" w:cs="DejaVu San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99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uiPriority w:val="99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1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uiPriority w:val="1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AE302D"/>
    <w:pPr>
      <w:widowControl w:val="0"/>
      <w:autoSpaceDE w:val="0"/>
      <w:autoSpaceDN w:val="0"/>
    </w:pPr>
    <w:rPr>
      <w:rFonts w:ascii="DejaVu Sans" w:eastAsia="DejaVu Sans" w:hAnsi="DejaVu Sans" w:cs="DejaVu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F5FE-2241-4CA1-9A7F-005DB9BB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41</cp:revision>
  <cp:lastPrinted>2022-12-08T09:53:00Z</cp:lastPrinted>
  <dcterms:created xsi:type="dcterms:W3CDTF">2021-09-16T13:51:00Z</dcterms:created>
  <dcterms:modified xsi:type="dcterms:W3CDTF">2022-12-08T09:54:00Z</dcterms:modified>
</cp:coreProperties>
</file>