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C42D02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D95D95" w:rsidRDefault="00DB17A4" w:rsidP="00292530">
      <w:pPr>
        <w:ind w:right="-261"/>
        <w:rPr>
          <w:rFonts w:ascii="PT Astra Serif" w:hAnsi="PT Astra Serif"/>
          <w:sz w:val="32"/>
          <w:szCs w:val="32"/>
        </w:rPr>
      </w:pPr>
    </w:p>
    <w:p w:rsidR="00894281" w:rsidRPr="00B80A5E" w:rsidRDefault="00B71D4A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</w:t>
      </w:r>
      <w:r w:rsidR="00894281" w:rsidRPr="00B80A5E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B51608" w:rsidRPr="00B80A5E">
        <w:rPr>
          <w:rFonts w:ascii="PT Astra Serif" w:hAnsi="PT Astra Serif"/>
          <w:sz w:val="28"/>
          <w:szCs w:val="28"/>
        </w:rPr>
        <w:t xml:space="preserve"> </w:t>
      </w:r>
      <w:r w:rsidR="0090485F" w:rsidRPr="00B80A5E">
        <w:rPr>
          <w:rFonts w:ascii="PT Astra Serif" w:hAnsi="PT Astra Serif"/>
          <w:sz w:val="28"/>
          <w:szCs w:val="28"/>
        </w:rPr>
        <w:t xml:space="preserve">          </w:t>
      </w:r>
      <w:r w:rsidR="00B80A5E">
        <w:rPr>
          <w:rFonts w:ascii="PT Astra Serif" w:hAnsi="PT Astra Serif"/>
          <w:sz w:val="28"/>
          <w:szCs w:val="28"/>
        </w:rPr>
        <w:t xml:space="preserve">  </w:t>
      </w:r>
      <w:r w:rsidR="0090485F" w:rsidRPr="00B80A5E">
        <w:rPr>
          <w:rFonts w:ascii="PT Astra Serif" w:hAnsi="PT Astra Serif"/>
          <w:sz w:val="28"/>
          <w:szCs w:val="28"/>
        </w:rPr>
        <w:t xml:space="preserve">      </w:t>
      </w:r>
      <w:r w:rsidR="003C4AEA" w:rsidRPr="00B80A5E">
        <w:rPr>
          <w:rFonts w:ascii="PT Astra Serif" w:hAnsi="PT Astra Serif"/>
          <w:sz w:val="28"/>
          <w:szCs w:val="28"/>
        </w:rPr>
        <w:t xml:space="preserve">    </w:t>
      </w:r>
      <w:r w:rsidR="005A0535" w:rsidRPr="00B80A5E">
        <w:rPr>
          <w:rFonts w:ascii="PT Astra Serif" w:hAnsi="PT Astra Serif"/>
          <w:sz w:val="28"/>
          <w:szCs w:val="28"/>
        </w:rPr>
        <w:t xml:space="preserve">     </w:t>
      </w:r>
      <w:r w:rsidR="00276B61" w:rsidRPr="00B80A5E">
        <w:rPr>
          <w:rFonts w:ascii="PT Astra Serif" w:hAnsi="PT Astra Serif"/>
          <w:sz w:val="28"/>
          <w:szCs w:val="28"/>
        </w:rPr>
        <w:t xml:space="preserve">  </w:t>
      </w:r>
      <w:r w:rsidR="006630D6" w:rsidRPr="00B80A5E">
        <w:rPr>
          <w:rFonts w:ascii="PT Astra Serif" w:hAnsi="PT Astra Serif"/>
          <w:sz w:val="28"/>
          <w:szCs w:val="28"/>
        </w:rPr>
        <w:t xml:space="preserve"> </w:t>
      </w:r>
      <w:r w:rsidR="00894281" w:rsidRPr="00B80A5E">
        <w:rPr>
          <w:rFonts w:ascii="PT Astra Serif" w:hAnsi="PT Astra Serif"/>
          <w:sz w:val="28"/>
          <w:szCs w:val="28"/>
        </w:rPr>
        <w:t xml:space="preserve">  </w:t>
      </w:r>
      <w:r w:rsidR="00A63D3C" w:rsidRPr="00B80A5E">
        <w:rPr>
          <w:rFonts w:ascii="PT Astra Serif" w:hAnsi="PT Astra Serif"/>
          <w:sz w:val="28"/>
          <w:szCs w:val="28"/>
        </w:rPr>
        <w:t xml:space="preserve">  </w:t>
      </w:r>
      <w:r w:rsidR="00894281" w:rsidRPr="00B80A5E">
        <w:rPr>
          <w:rFonts w:ascii="PT Astra Serif" w:hAnsi="PT Astra Serif"/>
          <w:sz w:val="28"/>
          <w:szCs w:val="28"/>
        </w:rPr>
        <w:t xml:space="preserve"> </w:t>
      </w:r>
      <w:r w:rsidR="003F1FBB" w:rsidRPr="00B80A5E">
        <w:rPr>
          <w:rFonts w:ascii="PT Astra Serif" w:hAnsi="PT Astra Serif"/>
          <w:sz w:val="28"/>
          <w:szCs w:val="28"/>
        </w:rPr>
        <w:t xml:space="preserve">   </w:t>
      </w:r>
      <w:r w:rsidR="00894281" w:rsidRPr="00B80A5E">
        <w:rPr>
          <w:rFonts w:ascii="PT Astra Serif" w:hAnsi="PT Astra Serif"/>
          <w:sz w:val="28"/>
          <w:szCs w:val="28"/>
        </w:rPr>
        <w:t>№</w:t>
      </w:r>
      <w:r w:rsidR="00894281" w:rsidRPr="00B80A5E">
        <w:rPr>
          <w:rFonts w:ascii="PT Astra Serif" w:hAnsi="PT Astra Serif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DD617F" w:rsidRP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D617F" w:rsidRP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D617F" w:rsidRDefault="00DD617F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177194" w:rsidRDefault="00177194" w:rsidP="00177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Муниципального бюджетного общеобразовательного учреждения «Радищевская средняя школа № 2 имени А.Н. Радищева»</w:t>
      </w:r>
    </w:p>
    <w:p w:rsidR="00177194" w:rsidRDefault="00177194" w:rsidP="00177194">
      <w:pPr>
        <w:rPr>
          <w:sz w:val="28"/>
          <w:szCs w:val="28"/>
        </w:rPr>
      </w:pPr>
    </w:p>
    <w:p w:rsidR="00177194" w:rsidRDefault="00177194" w:rsidP="00177194">
      <w:pPr>
        <w:rPr>
          <w:sz w:val="28"/>
          <w:szCs w:val="28"/>
        </w:rPr>
      </w:pPr>
    </w:p>
    <w:p w:rsidR="00177194" w:rsidRDefault="00177194" w:rsidP="00177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77194" w:rsidRDefault="00177194" w:rsidP="0017719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бюджетного общеобразовательного учреждения «Радищевская средняя школа № 2 имени А.Н. Радищева», утверждённый постановлением Администрации муниципального образования «Радищевский район» Ульяновской области от 05.03.2018 № 98 </w:t>
      </w: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Об утверждении Устава Муниципального  бюджетного общеобразовательного учреждения «Радищевская средняя школа № 2 имени </w:t>
      </w:r>
      <w:proofErr w:type="spellStart"/>
      <w:r>
        <w:rPr>
          <w:rFonts w:ascii="PT Astra Serif" w:hAnsi="PT Astra Serif"/>
          <w:sz w:val="28"/>
          <w:szCs w:val="28"/>
          <w:shd w:val="clear" w:color="auto" w:fill="FFFFFF"/>
        </w:rPr>
        <w:t>А.Н.Радищева</w:t>
      </w:r>
      <w:proofErr w:type="spellEnd"/>
      <w:r>
        <w:rPr>
          <w:rFonts w:ascii="PT Astra Serif" w:hAnsi="PT Astra Serif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, следующие изменения:</w:t>
      </w:r>
    </w:p>
    <w:p w:rsidR="00177194" w:rsidRDefault="00177194" w:rsidP="00177194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пункт 1.4 дополнить абзацем 5 следующего содержания</w:t>
      </w:r>
      <w:r>
        <w:rPr>
          <w:color w:val="000000"/>
          <w:sz w:val="28"/>
          <w:szCs w:val="28"/>
        </w:rPr>
        <w:t>:</w:t>
      </w:r>
    </w:p>
    <w:p w:rsidR="00177194" w:rsidRPr="00177194" w:rsidRDefault="00177194" w:rsidP="00177194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«Россия, 433916, Ульяновская область, Радищевский район, село Новая Дмитриевка, улица </w:t>
      </w:r>
      <w:proofErr w:type="spellStart"/>
      <w:r>
        <w:rPr>
          <w:color w:val="000000"/>
          <w:sz w:val="28"/>
          <w:szCs w:val="28"/>
        </w:rPr>
        <w:t>Уколова</w:t>
      </w:r>
      <w:proofErr w:type="spellEnd"/>
      <w:r>
        <w:rPr>
          <w:color w:val="000000"/>
          <w:sz w:val="28"/>
          <w:szCs w:val="28"/>
        </w:rPr>
        <w:t>, д. 6.»</w:t>
      </w:r>
    </w:p>
    <w:p w:rsidR="00177194" w:rsidRDefault="00177194" w:rsidP="00177194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абзац 1 пункта 3.26 изложить в следующей редакции:</w:t>
      </w:r>
    </w:p>
    <w:p w:rsidR="00177194" w:rsidRDefault="00177194" w:rsidP="00177194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«3.26. В Учреждении функционируют дошкольные группы в режиме сокращённого дня:</w:t>
      </w:r>
    </w:p>
    <w:p w:rsidR="00177194" w:rsidRDefault="00177194" w:rsidP="00177194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- 10,5 часового пребывания, находящиеся по фактическому адресу: Россия, 433910, Ульяновская область, Радищевский район,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Радищево, улица Кооперативная, д. 62-а;</w:t>
      </w:r>
    </w:p>
    <w:p w:rsidR="00177194" w:rsidRDefault="00177194" w:rsidP="00177194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- 9 часового пребывания, находящиеся по фактическому адресу: Россия, 433916, Ульяновская область, Радищевский район, село Новая Дмитриевка, улица </w:t>
      </w:r>
      <w:proofErr w:type="spellStart"/>
      <w:r>
        <w:rPr>
          <w:color w:val="000000"/>
          <w:sz w:val="28"/>
          <w:szCs w:val="28"/>
        </w:rPr>
        <w:t>Уколова</w:t>
      </w:r>
      <w:proofErr w:type="spellEnd"/>
      <w:r>
        <w:rPr>
          <w:color w:val="000000"/>
          <w:sz w:val="28"/>
          <w:szCs w:val="28"/>
        </w:rPr>
        <w:t>, д. 6».</w:t>
      </w:r>
    </w:p>
    <w:p w:rsidR="00177194" w:rsidRDefault="00177194" w:rsidP="00177194">
      <w:pPr>
        <w:pStyle w:val="af6"/>
        <w:tabs>
          <w:tab w:val="left" w:pos="28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177194" w:rsidRDefault="00177194" w:rsidP="00177194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177194" w:rsidRDefault="00177194" w:rsidP="00177194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77194" w:rsidRDefault="00177194" w:rsidP="0017719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Глава</w:t>
      </w:r>
      <w:r>
        <w:rPr>
          <w:sz w:val="28"/>
          <w:szCs w:val="28"/>
        </w:rPr>
        <w:t xml:space="preserve"> Администрации                                                                          </w:t>
      </w:r>
      <w:proofErr w:type="spellStart"/>
      <w:r>
        <w:rPr>
          <w:sz w:val="28"/>
          <w:szCs w:val="28"/>
        </w:rPr>
        <w:t>А.В.Белотелов</w:t>
      </w:r>
      <w:proofErr w:type="spellEnd"/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77194" w:rsidTr="00177194">
        <w:trPr>
          <w:jc w:val="right"/>
        </w:trPr>
        <w:tc>
          <w:tcPr>
            <w:tcW w:w="4219" w:type="dxa"/>
          </w:tcPr>
          <w:p w:rsidR="00177194" w:rsidRDefault="00177194" w:rsidP="00177194">
            <w:pPr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УТВЕРЖДЕНЫ</w:t>
            </w:r>
          </w:p>
          <w:p w:rsidR="00177194" w:rsidRDefault="00177194" w:rsidP="001771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77194" w:rsidRDefault="00177194" w:rsidP="001771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77194" w:rsidRDefault="00177194" w:rsidP="001771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«Радищевский район»</w:t>
            </w:r>
          </w:p>
          <w:p w:rsidR="00177194" w:rsidRDefault="00177194" w:rsidP="001771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177194" w:rsidRDefault="00177194" w:rsidP="001771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__________________ № _____</w:t>
            </w:r>
          </w:p>
          <w:p w:rsidR="00177194" w:rsidRDefault="00177194" w:rsidP="0017719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77194" w:rsidRDefault="00177194" w:rsidP="00177194">
      <w:pPr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ИЗМЕНЕНИЯ В УСТАВ</w:t>
      </w:r>
    </w:p>
    <w:p w:rsidR="00177194" w:rsidRDefault="00177194" w:rsidP="00177194">
      <w:pPr>
        <w:tabs>
          <w:tab w:val="left" w:pos="0"/>
          <w:tab w:val="left" w:pos="142"/>
        </w:tabs>
        <w:ind w:left="-42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177194" w:rsidRDefault="00177194" w:rsidP="00177194">
      <w:pPr>
        <w:tabs>
          <w:tab w:val="left" w:pos="0"/>
          <w:tab w:val="left" w:pos="142"/>
        </w:tabs>
        <w:ind w:left="-42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«Радищевская средняя школа № 2 имени А.Н. Радищева»</w:t>
      </w: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jc w:val="center"/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rPr>
          <w:rFonts w:ascii="PT Astra Serif" w:hAnsi="PT Astra Serif"/>
          <w:sz w:val="28"/>
          <w:szCs w:val="28"/>
        </w:rPr>
      </w:pPr>
    </w:p>
    <w:p w:rsidR="00177194" w:rsidRDefault="00177194" w:rsidP="00177194">
      <w:pPr>
        <w:tabs>
          <w:tab w:val="left" w:pos="709"/>
          <w:tab w:val="left" w:pos="1080"/>
        </w:tabs>
        <w:jc w:val="center"/>
        <w:rPr>
          <w:rFonts w:ascii="PT Astra Serif" w:hAnsi="PT Astra Serif"/>
          <w:sz w:val="24"/>
          <w:szCs w:val="24"/>
        </w:rPr>
      </w:pPr>
      <w:proofErr w:type="spellStart"/>
      <w:r w:rsidRPr="00177194">
        <w:rPr>
          <w:rFonts w:ascii="PT Astra Serif" w:hAnsi="PT Astra Serif"/>
          <w:sz w:val="24"/>
          <w:szCs w:val="24"/>
        </w:rPr>
        <w:t>р.п</w:t>
      </w:r>
      <w:proofErr w:type="spellEnd"/>
      <w:r w:rsidRPr="00177194">
        <w:rPr>
          <w:rFonts w:ascii="PT Astra Serif" w:hAnsi="PT Astra Serif"/>
          <w:sz w:val="24"/>
          <w:szCs w:val="24"/>
        </w:rPr>
        <w:t>. Радищево</w:t>
      </w:r>
    </w:p>
    <w:p w:rsidR="00177194" w:rsidRPr="00177194" w:rsidRDefault="00177194" w:rsidP="00177194">
      <w:pPr>
        <w:tabs>
          <w:tab w:val="left" w:pos="709"/>
          <w:tab w:val="left" w:pos="1080"/>
        </w:tabs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2022 год</w:t>
      </w:r>
    </w:p>
    <w:p w:rsidR="00177194" w:rsidRDefault="00177194" w:rsidP="00177194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пункт 1.4 дополнить абзацем 5 следующего содержания</w:t>
      </w:r>
      <w:r>
        <w:rPr>
          <w:color w:val="000000"/>
          <w:sz w:val="28"/>
          <w:szCs w:val="28"/>
        </w:rPr>
        <w:t>:</w:t>
      </w:r>
    </w:p>
    <w:p w:rsidR="00177194" w:rsidRDefault="00177194" w:rsidP="00177194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«Россия, 433916, Ульяновская область, Радищевский район, село Новая Дмитриевка, улица </w:t>
      </w:r>
      <w:proofErr w:type="spellStart"/>
      <w:r>
        <w:rPr>
          <w:color w:val="000000"/>
          <w:sz w:val="28"/>
          <w:szCs w:val="28"/>
        </w:rPr>
        <w:t>Уколова</w:t>
      </w:r>
      <w:proofErr w:type="spellEnd"/>
      <w:r>
        <w:rPr>
          <w:color w:val="000000"/>
          <w:sz w:val="28"/>
          <w:szCs w:val="28"/>
        </w:rPr>
        <w:t>, д. 6.»</w:t>
      </w:r>
    </w:p>
    <w:p w:rsidR="00177194" w:rsidRDefault="00177194" w:rsidP="00177194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абзац 1 пункта 3.26 изложить в следующей редакции:</w:t>
      </w:r>
    </w:p>
    <w:p w:rsidR="00177194" w:rsidRDefault="00177194" w:rsidP="00177194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«3.26. В Учреждении функционируют дошкольные группы в режиме сокращённого дня:</w:t>
      </w:r>
    </w:p>
    <w:p w:rsidR="00177194" w:rsidRDefault="00177194" w:rsidP="00177194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- 10,5 часового пребывания, находящиеся по фактическому адресу: Россия, 433910, Ульяновская область, Радищевский район, </w:t>
      </w: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 Радищево, улица Кооперативная, д. 62-а;</w:t>
      </w:r>
    </w:p>
    <w:p w:rsidR="00177194" w:rsidRDefault="00177194" w:rsidP="00177194">
      <w:pPr>
        <w:pStyle w:val="12"/>
        <w:widowControl w:val="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- 9 часового пребывания, находящиеся по фактическому адресу: Россия, 433916, Ульяновская область, Радищевский район, село Новая Дмитриевка, улица </w:t>
      </w:r>
      <w:proofErr w:type="spellStart"/>
      <w:r>
        <w:rPr>
          <w:color w:val="000000"/>
          <w:sz w:val="28"/>
          <w:szCs w:val="28"/>
        </w:rPr>
        <w:t>Уколова</w:t>
      </w:r>
      <w:proofErr w:type="spellEnd"/>
      <w:r>
        <w:rPr>
          <w:color w:val="000000"/>
          <w:sz w:val="28"/>
          <w:szCs w:val="28"/>
        </w:rPr>
        <w:t>, д. 6».</w:t>
      </w:r>
    </w:p>
    <w:p w:rsidR="00177194" w:rsidRDefault="00177194" w:rsidP="00177194">
      <w:pPr>
        <w:tabs>
          <w:tab w:val="left" w:pos="709"/>
          <w:tab w:val="left" w:pos="108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</w:t>
      </w:r>
    </w:p>
    <w:p w:rsidR="00177194" w:rsidRDefault="00177194" w:rsidP="00177194">
      <w:pPr>
        <w:spacing w:after="200"/>
        <w:jc w:val="center"/>
        <w:rPr>
          <w:sz w:val="28"/>
          <w:szCs w:val="28"/>
        </w:rPr>
      </w:pPr>
    </w:p>
    <w:p w:rsidR="00177194" w:rsidRDefault="00177194" w:rsidP="00177194">
      <w:pPr>
        <w:spacing w:after="200"/>
        <w:jc w:val="center"/>
        <w:rPr>
          <w:sz w:val="28"/>
          <w:szCs w:val="28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202F92" w:rsidRPr="00DD617F" w:rsidRDefault="00202F92" w:rsidP="00DD617F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sectPr w:rsidR="00202F92" w:rsidRPr="00DD617F" w:rsidSect="00685ADA">
      <w:pgSz w:w="11906" w:h="16838"/>
      <w:pgMar w:top="1134" w:right="566" w:bottom="993" w:left="1701" w:header="709" w:footer="3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A8" w:rsidRDefault="00281BA8">
      <w:r>
        <w:separator/>
      </w:r>
    </w:p>
  </w:endnote>
  <w:endnote w:type="continuationSeparator" w:id="0">
    <w:p w:rsidR="00281BA8" w:rsidRDefault="0028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A8" w:rsidRDefault="00281BA8">
      <w:r>
        <w:separator/>
      </w:r>
    </w:p>
  </w:footnote>
  <w:footnote w:type="continuationSeparator" w:id="0">
    <w:p w:rsidR="00281BA8" w:rsidRDefault="0028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896C9B"/>
    <w:multiLevelType w:val="hybridMultilevel"/>
    <w:tmpl w:val="71262CF6"/>
    <w:lvl w:ilvl="0" w:tplc="851ABA30">
      <w:start w:val="2022"/>
      <w:numFmt w:val="decimal"/>
      <w:lvlText w:val="%1"/>
      <w:lvlJc w:val="left"/>
      <w:pPr>
        <w:ind w:left="1309" w:hanging="60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4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4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1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B3E"/>
    <w:rsid w:val="0003245C"/>
    <w:rsid w:val="00034F7A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407"/>
    <w:rsid w:val="000828CF"/>
    <w:rsid w:val="0008472F"/>
    <w:rsid w:val="000861D1"/>
    <w:rsid w:val="00097391"/>
    <w:rsid w:val="000A06AB"/>
    <w:rsid w:val="000A1778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104243"/>
    <w:rsid w:val="0010516E"/>
    <w:rsid w:val="00105ABD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3943"/>
    <w:rsid w:val="001547CF"/>
    <w:rsid w:val="00160F3F"/>
    <w:rsid w:val="00160FA6"/>
    <w:rsid w:val="0016130F"/>
    <w:rsid w:val="001616B0"/>
    <w:rsid w:val="00164F37"/>
    <w:rsid w:val="00165F7A"/>
    <w:rsid w:val="001660F4"/>
    <w:rsid w:val="001702AD"/>
    <w:rsid w:val="00171EDA"/>
    <w:rsid w:val="0017528F"/>
    <w:rsid w:val="00175FB5"/>
    <w:rsid w:val="00177194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6B61"/>
    <w:rsid w:val="00281BA8"/>
    <w:rsid w:val="00290FF8"/>
    <w:rsid w:val="002914EA"/>
    <w:rsid w:val="00292530"/>
    <w:rsid w:val="0029505B"/>
    <w:rsid w:val="002A0375"/>
    <w:rsid w:val="002A0AE8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642C4"/>
    <w:rsid w:val="00366948"/>
    <w:rsid w:val="0036732A"/>
    <w:rsid w:val="003720F4"/>
    <w:rsid w:val="003731E5"/>
    <w:rsid w:val="00373D20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870"/>
    <w:rsid w:val="003D0C0B"/>
    <w:rsid w:val="003D3122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43EF"/>
    <w:rsid w:val="004469C8"/>
    <w:rsid w:val="0045083A"/>
    <w:rsid w:val="004512D2"/>
    <w:rsid w:val="00455E22"/>
    <w:rsid w:val="004576EC"/>
    <w:rsid w:val="004608E4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74E0"/>
    <w:rsid w:val="004E7EBE"/>
    <w:rsid w:val="004F2B33"/>
    <w:rsid w:val="004F2F7E"/>
    <w:rsid w:val="004F6944"/>
    <w:rsid w:val="00506200"/>
    <w:rsid w:val="00511241"/>
    <w:rsid w:val="00513D54"/>
    <w:rsid w:val="005162F2"/>
    <w:rsid w:val="00521511"/>
    <w:rsid w:val="00521826"/>
    <w:rsid w:val="005259CB"/>
    <w:rsid w:val="00525A7F"/>
    <w:rsid w:val="00527971"/>
    <w:rsid w:val="00527F56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85ADA"/>
    <w:rsid w:val="0069137D"/>
    <w:rsid w:val="00692B15"/>
    <w:rsid w:val="0069405E"/>
    <w:rsid w:val="006942CA"/>
    <w:rsid w:val="006942E3"/>
    <w:rsid w:val="006A1810"/>
    <w:rsid w:val="006A1F4D"/>
    <w:rsid w:val="006A4340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68E4"/>
    <w:rsid w:val="00755F1A"/>
    <w:rsid w:val="007560AF"/>
    <w:rsid w:val="00756BC4"/>
    <w:rsid w:val="00756E80"/>
    <w:rsid w:val="007614C9"/>
    <w:rsid w:val="00761E10"/>
    <w:rsid w:val="00766848"/>
    <w:rsid w:val="0077158F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30AEC"/>
    <w:rsid w:val="00833AD4"/>
    <w:rsid w:val="008364FF"/>
    <w:rsid w:val="00837A7F"/>
    <w:rsid w:val="008412A9"/>
    <w:rsid w:val="00842C95"/>
    <w:rsid w:val="00847B6C"/>
    <w:rsid w:val="008532B7"/>
    <w:rsid w:val="0085376D"/>
    <w:rsid w:val="00863D86"/>
    <w:rsid w:val="00864308"/>
    <w:rsid w:val="00864F4D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44CD"/>
    <w:rsid w:val="008D4A9F"/>
    <w:rsid w:val="008D6289"/>
    <w:rsid w:val="008D78FE"/>
    <w:rsid w:val="008D795C"/>
    <w:rsid w:val="008E2CAD"/>
    <w:rsid w:val="008E38D3"/>
    <w:rsid w:val="008E555D"/>
    <w:rsid w:val="008F2B0E"/>
    <w:rsid w:val="008F48FE"/>
    <w:rsid w:val="008F6816"/>
    <w:rsid w:val="00901280"/>
    <w:rsid w:val="0090485F"/>
    <w:rsid w:val="0090781A"/>
    <w:rsid w:val="009101D5"/>
    <w:rsid w:val="009134A0"/>
    <w:rsid w:val="009169BE"/>
    <w:rsid w:val="00917593"/>
    <w:rsid w:val="00923CAC"/>
    <w:rsid w:val="00925718"/>
    <w:rsid w:val="00925DCF"/>
    <w:rsid w:val="009265DC"/>
    <w:rsid w:val="00927F30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7584"/>
    <w:rsid w:val="00962E0E"/>
    <w:rsid w:val="00965038"/>
    <w:rsid w:val="00966EF5"/>
    <w:rsid w:val="00970463"/>
    <w:rsid w:val="009726AB"/>
    <w:rsid w:val="00972A8A"/>
    <w:rsid w:val="00975B7D"/>
    <w:rsid w:val="009810FC"/>
    <w:rsid w:val="00993429"/>
    <w:rsid w:val="00994800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3FEB"/>
    <w:rsid w:val="009D4631"/>
    <w:rsid w:val="009D7F7A"/>
    <w:rsid w:val="009E463D"/>
    <w:rsid w:val="009E61A1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6213"/>
    <w:rsid w:val="00A079AE"/>
    <w:rsid w:val="00A111FA"/>
    <w:rsid w:val="00A13899"/>
    <w:rsid w:val="00A142C1"/>
    <w:rsid w:val="00A1480D"/>
    <w:rsid w:val="00A23152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40A2"/>
    <w:rsid w:val="00A80C32"/>
    <w:rsid w:val="00A83D22"/>
    <w:rsid w:val="00A83F77"/>
    <w:rsid w:val="00A87041"/>
    <w:rsid w:val="00A878EF"/>
    <w:rsid w:val="00A901B8"/>
    <w:rsid w:val="00AA02E4"/>
    <w:rsid w:val="00AA2BE0"/>
    <w:rsid w:val="00AA6D81"/>
    <w:rsid w:val="00AA7ADC"/>
    <w:rsid w:val="00AB08B1"/>
    <w:rsid w:val="00AB1150"/>
    <w:rsid w:val="00AB4EBF"/>
    <w:rsid w:val="00AB6D4F"/>
    <w:rsid w:val="00AC185E"/>
    <w:rsid w:val="00AC63F0"/>
    <w:rsid w:val="00AC7671"/>
    <w:rsid w:val="00AC7E4C"/>
    <w:rsid w:val="00AD09D6"/>
    <w:rsid w:val="00AD2707"/>
    <w:rsid w:val="00AD4C64"/>
    <w:rsid w:val="00AD61E3"/>
    <w:rsid w:val="00AE2E50"/>
    <w:rsid w:val="00AE2E5A"/>
    <w:rsid w:val="00AE3D36"/>
    <w:rsid w:val="00AE6330"/>
    <w:rsid w:val="00B00B93"/>
    <w:rsid w:val="00B02FEA"/>
    <w:rsid w:val="00B034C3"/>
    <w:rsid w:val="00B03ABF"/>
    <w:rsid w:val="00B04B34"/>
    <w:rsid w:val="00B07DE1"/>
    <w:rsid w:val="00B20A1A"/>
    <w:rsid w:val="00B21276"/>
    <w:rsid w:val="00B215D8"/>
    <w:rsid w:val="00B22516"/>
    <w:rsid w:val="00B2537B"/>
    <w:rsid w:val="00B26944"/>
    <w:rsid w:val="00B2734F"/>
    <w:rsid w:val="00B273FD"/>
    <w:rsid w:val="00B355E0"/>
    <w:rsid w:val="00B4524B"/>
    <w:rsid w:val="00B46E32"/>
    <w:rsid w:val="00B51608"/>
    <w:rsid w:val="00B5380A"/>
    <w:rsid w:val="00B65D5C"/>
    <w:rsid w:val="00B71D4A"/>
    <w:rsid w:val="00B72BD7"/>
    <w:rsid w:val="00B733A3"/>
    <w:rsid w:val="00B74553"/>
    <w:rsid w:val="00B80A5E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36A"/>
    <w:rsid w:val="00BE0A6C"/>
    <w:rsid w:val="00BE212B"/>
    <w:rsid w:val="00BE5AD0"/>
    <w:rsid w:val="00BE70F0"/>
    <w:rsid w:val="00BF1612"/>
    <w:rsid w:val="00BF4621"/>
    <w:rsid w:val="00BF4895"/>
    <w:rsid w:val="00C01E87"/>
    <w:rsid w:val="00C0309A"/>
    <w:rsid w:val="00C060A2"/>
    <w:rsid w:val="00C065EE"/>
    <w:rsid w:val="00C10410"/>
    <w:rsid w:val="00C219E0"/>
    <w:rsid w:val="00C21C26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51CC"/>
    <w:rsid w:val="00CF0A62"/>
    <w:rsid w:val="00CF199D"/>
    <w:rsid w:val="00CF2181"/>
    <w:rsid w:val="00CF7832"/>
    <w:rsid w:val="00D00E51"/>
    <w:rsid w:val="00D00F8D"/>
    <w:rsid w:val="00D0128E"/>
    <w:rsid w:val="00D015B8"/>
    <w:rsid w:val="00D02275"/>
    <w:rsid w:val="00D037C6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25FC"/>
    <w:rsid w:val="00D95D95"/>
    <w:rsid w:val="00D97BAB"/>
    <w:rsid w:val="00DA0E64"/>
    <w:rsid w:val="00DA21C7"/>
    <w:rsid w:val="00DA2C54"/>
    <w:rsid w:val="00DA7673"/>
    <w:rsid w:val="00DB17A4"/>
    <w:rsid w:val="00DB42E9"/>
    <w:rsid w:val="00DB4940"/>
    <w:rsid w:val="00DB53E2"/>
    <w:rsid w:val="00DC017B"/>
    <w:rsid w:val="00DC4105"/>
    <w:rsid w:val="00DC491D"/>
    <w:rsid w:val="00DC5187"/>
    <w:rsid w:val="00DD1B4A"/>
    <w:rsid w:val="00DD5037"/>
    <w:rsid w:val="00DD617F"/>
    <w:rsid w:val="00DD641C"/>
    <w:rsid w:val="00DD723D"/>
    <w:rsid w:val="00DE70BC"/>
    <w:rsid w:val="00DE7478"/>
    <w:rsid w:val="00DF1705"/>
    <w:rsid w:val="00DF7CBB"/>
    <w:rsid w:val="00E17FC8"/>
    <w:rsid w:val="00E206E6"/>
    <w:rsid w:val="00E2223C"/>
    <w:rsid w:val="00E22F6C"/>
    <w:rsid w:val="00E2557E"/>
    <w:rsid w:val="00E2653B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7581"/>
    <w:rsid w:val="00EC0B01"/>
    <w:rsid w:val="00EC1690"/>
    <w:rsid w:val="00EC79F4"/>
    <w:rsid w:val="00ED445E"/>
    <w:rsid w:val="00ED4FE7"/>
    <w:rsid w:val="00EE5492"/>
    <w:rsid w:val="00EE7152"/>
    <w:rsid w:val="00EF730B"/>
    <w:rsid w:val="00F015C8"/>
    <w:rsid w:val="00F01EF8"/>
    <w:rsid w:val="00F06544"/>
    <w:rsid w:val="00F06772"/>
    <w:rsid w:val="00F075B2"/>
    <w:rsid w:val="00F119D1"/>
    <w:rsid w:val="00F217AA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D46"/>
    <w:rsid w:val="00F96C23"/>
    <w:rsid w:val="00F97DFF"/>
    <w:rsid w:val="00FA2753"/>
    <w:rsid w:val="00FA316E"/>
    <w:rsid w:val="00FA4FF5"/>
    <w:rsid w:val="00FA5D2B"/>
    <w:rsid w:val="00FA67E0"/>
    <w:rsid w:val="00FB22DE"/>
    <w:rsid w:val="00FB2EDB"/>
    <w:rsid w:val="00FC017C"/>
    <w:rsid w:val="00FC0901"/>
    <w:rsid w:val="00FC50C5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04C5-A120-4119-921D-EA9BE353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37</cp:revision>
  <cp:lastPrinted>2022-10-04T11:25:00Z</cp:lastPrinted>
  <dcterms:created xsi:type="dcterms:W3CDTF">2021-09-16T13:51:00Z</dcterms:created>
  <dcterms:modified xsi:type="dcterms:W3CDTF">2022-12-08T06:54:00Z</dcterms:modified>
</cp:coreProperties>
</file>