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30" w:rsidRPr="0099405A" w:rsidRDefault="00292530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center" w:tblpY="-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7928F1" w:rsidRPr="002A412C" w:rsidTr="00A63D3C">
        <w:tc>
          <w:tcPr>
            <w:tcW w:w="9698" w:type="dxa"/>
          </w:tcPr>
          <w:p w:rsidR="00055F28" w:rsidRPr="002A412C" w:rsidRDefault="007928F1" w:rsidP="000E436F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2A412C">
              <w:rPr>
                <w:rFonts w:ascii="PT Astra Serif" w:hAnsi="PT Astra Serif"/>
                <w:b/>
                <w:sz w:val="32"/>
                <w:szCs w:val="32"/>
              </w:rPr>
              <w:t>АДМИНИСТРАЦИЯ</w:t>
            </w:r>
          </w:p>
          <w:p w:rsidR="007928F1" w:rsidRPr="002A412C" w:rsidRDefault="007928F1" w:rsidP="00055F28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2A412C">
              <w:rPr>
                <w:rFonts w:ascii="PT Astra Serif" w:hAnsi="PT Astra Serif"/>
                <w:b/>
                <w:sz w:val="32"/>
                <w:szCs w:val="32"/>
              </w:rPr>
              <w:t>МУНИЦИПАЛЬНОГО</w:t>
            </w:r>
            <w:r w:rsidR="00055F28" w:rsidRPr="002A412C">
              <w:rPr>
                <w:rFonts w:ascii="PT Astra Serif" w:hAnsi="PT Astra Serif"/>
                <w:b/>
                <w:sz w:val="32"/>
                <w:szCs w:val="32"/>
              </w:rPr>
              <w:t xml:space="preserve">  </w:t>
            </w:r>
            <w:r w:rsidRPr="002A412C">
              <w:rPr>
                <w:rFonts w:ascii="PT Astra Serif" w:hAnsi="PT Astra Serif"/>
                <w:b/>
                <w:sz w:val="32"/>
                <w:szCs w:val="32"/>
              </w:rPr>
              <w:t>ОБРАЗОВАНИЯ</w:t>
            </w:r>
          </w:p>
          <w:p w:rsidR="007928F1" w:rsidRPr="002A412C" w:rsidRDefault="007928F1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2A412C">
              <w:rPr>
                <w:rFonts w:ascii="PT Astra Serif" w:hAnsi="PT Astra Serif"/>
                <w:b/>
                <w:sz w:val="32"/>
                <w:szCs w:val="32"/>
              </w:rPr>
              <w:t xml:space="preserve">«РАДИЩЕВСКИЙ  РАЙОН» </w:t>
            </w:r>
            <w:r w:rsidR="00DC491D" w:rsidRPr="002A412C">
              <w:rPr>
                <w:rFonts w:ascii="PT Astra Serif" w:hAnsi="PT Astra Serif"/>
                <w:b/>
                <w:sz w:val="32"/>
                <w:szCs w:val="32"/>
              </w:rPr>
              <w:t xml:space="preserve"> </w:t>
            </w:r>
            <w:r w:rsidRPr="002A412C">
              <w:rPr>
                <w:rFonts w:ascii="PT Astra Serif" w:hAnsi="PT Astra Serif"/>
                <w:b/>
                <w:sz w:val="32"/>
                <w:szCs w:val="32"/>
              </w:rPr>
              <w:t>УЛЬЯНОВСКОЙ  ОБЛАСТИ</w:t>
            </w:r>
          </w:p>
          <w:p w:rsidR="007C39FE" w:rsidRPr="002A412C" w:rsidRDefault="007C39FE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928F1" w:rsidRPr="002A412C" w:rsidRDefault="004C69BC" w:rsidP="004C69BC">
            <w:pPr>
              <w:pStyle w:val="1"/>
              <w:rPr>
                <w:rFonts w:ascii="PT Astra Serif" w:hAnsi="PT Astra Serif"/>
                <w:szCs w:val="40"/>
              </w:rPr>
            </w:pPr>
            <w:proofErr w:type="gramStart"/>
            <w:r w:rsidRPr="002A412C">
              <w:rPr>
                <w:rFonts w:ascii="PT Astra Serif" w:hAnsi="PT Astra Serif"/>
                <w:szCs w:val="40"/>
              </w:rPr>
              <w:t>П</w:t>
            </w:r>
            <w:proofErr w:type="gramEnd"/>
            <w:r w:rsidR="007C39FE" w:rsidRPr="002A412C">
              <w:rPr>
                <w:rFonts w:ascii="PT Astra Serif" w:hAnsi="PT Astra Serif"/>
                <w:szCs w:val="40"/>
              </w:rPr>
              <w:t xml:space="preserve"> </w:t>
            </w:r>
            <w:r w:rsidRPr="002A412C">
              <w:rPr>
                <w:rFonts w:ascii="PT Astra Serif" w:hAnsi="PT Astra Serif"/>
                <w:szCs w:val="40"/>
              </w:rPr>
              <w:t>О</w:t>
            </w:r>
            <w:r w:rsidR="007C39FE" w:rsidRPr="002A412C">
              <w:rPr>
                <w:rFonts w:ascii="PT Astra Serif" w:hAnsi="PT Astra Serif"/>
                <w:szCs w:val="40"/>
              </w:rPr>
              <w:t xml:space="preserve"> С </w:t>
            </w:r>
            <w:r w:rsidRPr="002A412C">
              <w:rPr>
                <w:rFonts w:ascii="PT Astra Serif" w:hAnsi="PT Astra Serif"/>
                <w:szCs w:val="40"/>
              </w:rPr>
              <w:t>Т</w:t>
            </w:r>
            <w:r w:rsidR="007C39FE" w:rsidRPr="002A412C">
              <w:rPr>
                <w:rFonts w:ascii="PT Astra Serif" w:hAnsi="PT Astra Serif"/>
                <w:szCs w:val="40"/>
              </w:rPr>
              <w:t xml:space="preserve"> </w:t>
            </w:r>
            <w:r w:rsidRPr="002A412C">
              <w:rPr>
                <w:rFonts w:ascii="PT Astra Serif" w:hAnsi="PT Astra Serif"/>
                <w:szCs w:val="40"/>
              </w:rPr>
              <w:t>А</w:t>
            </w:r>
            <w:r w:rsidR="007C39FE" w:rsidRPr="002A412C">
              <w:rPr>
                <w:rFonts w:ascii="PT Astra Serif" w:hAnsi="PT Astra Serif"/>
                <w:szCs w:val="40"/>
              </w:rPr>
              <w:t xml:space="preserve"> </w:t>
            </w:r>
            <w:r w:rsidRPr="002A412C">
              <w:rPr>
                <w:rFonts w:ascii="PT Astra Serif" w:hAnsi="PT Astra Serif"/>
                <w:szCs w:val="40"/>
              </w:rPr>
              <w:t>Н</w:t>
            </w:r>
            <w:r w:rsidR="007C39FE" w:rsidRPr="002A412C">
              <w:rPr>
                <w:rFonts w:ascii="PT Astra Serif" w:hAnsi="PT Astra Serif"/>
                <w:szCs w:val="40"/>
              </w:rPr>
              <w:t xml:space="preserve"> </w:t>
            </w:r>
            <w:r w:rsidRPr="002A412C">
              <w:rPr>
                <w:rFonts w:ascii="PT Astra Serif" w:hAnsi="PT Astra Serif"/>
                <w:szCs w:val="40"/>
              </w:rPr>
              <w:t>О</w:t>
            </w:r>
            <w:r w:rsidR="007C39FE" w:rsidRPr="002A412C">
              <w:rPr>
                <w:rFonts w:ascii="PT Astra Serif" w:hAnsi="PT Astra Serif"/>
                <w:szCs w:val="40"/>
              </w:rPr>
              <w:t xml:space="preserve"> </w:t>
            </w:r>
            <w:r w:rsidRPr="002A412C">
              <w:rPr>
                <w:rFonts w:ascii="PT Astra Serif" w:hAnsi="PT Astra Serif"/>
                <w:szCs w:val="40"/>
              </w:rPr>
              <w:t>В</w:t>
            </w:r>
            <w:r w:rsidR="00175FB5" w:rsidRPr="002A412C">
              <w:rPr>
                <w:rFonts w:ascii="PT Astra Serif" w:hAnsi="PT Astra Serif"/>
                <w:szCs w:val="40"/>
              </w:rPr>
              <w:t xml:space="preserve"> </w:t>
            </w:r>
            <w:r w:rsidRPr="002A412C">
              <w:rPr>
                <w:rFonts w:ascii="PT Astra Serif" w:hAnsi="PT Astra Serif"/>
                <w:szCs w:val="40"/>
              </w:rPr>
              <w:t xml:space="preserve">Л </w:t>
            </w:r>
            <w:r w:rsidR="007C39FE" w:rsidRPr="002A412C">
              <w:rPr>
                <w:rFonts w:ascii="PT Astra Serif" w:hAnsi="PT Astra Serif"/>
                <w:szCs w:val="40"/>
              </w:rPr>
              <w:t>Е Н И Е</w:t>
            </w:r>
          </w:p>
        </w:tc>
      </w:tr>
    </w:tbl>
    <w:p w:rsidR="00DB17A4" w:rsidRPr="002A412C" w:rsidRDefault="00DB17A4" w:rsidP="00292530">
      <w:pPr>
        <w:ind w:right="-261"/>
        <w:rPr>
          <w:rFonts w:ascii="PT Astra Serif" w:hAnsi="PT Astra Serif"/>
          <w:sz w:val="24"/>
          <w:szCs w:val="24"/>
        </w:rPr>
      </w:pPr>
    </w:p>
    <w:p w:rsidR="00894281" w:rsidRPr="002A412C" w:rsidRDefault="00F01EF8" w:rsidP="00276B61">
      <w:pPr>
        <w:tabs>
          <w:tab w:val="left" w:pos="900"/>
        </w:tabs>
        <w:ind w:right="-79"/>
        <w:jc w:val="both"/>
        <w:rPr>
          <w:rFonts w:ascii="PT Astra Serif" w:hAnsi="PT Astra Serif"/>
          <w:bCs/>
          <w:sz w:val="24"/>
        </w:rPr>
      </w:pPr>
      <w:r w:rsidRPr="002A412C">
        <w:rPr>
          <w:rFonts w:ascii="PT Astra Serif" w:hAnsi="PT Astra Serif"/>
          <w:sz w:val="24"/>
        </w:rPr>
        <w:t>____________________________</w:t>
      </w:r>
      <w:r w:rsidR="00894281" w:rsidRPr="002A412C">
        <w:rPr>
          <w:rFonts w:ascii="PT Astra Serif" w:hAnsi="PT Astra Serif"/>
          <w:sz w:val="24"/>
        </w:rPr>
        <w:t xml:space="preserve">                                         </w:t>
      </w:r>
      <w:r w:rsidR="00B51608" w:rsidRPr="002A412C">
        <w:rPr>
          <w:rFonts w:ascii="PT Astra Serif" w:hAnsi="PT Astra Serif"/>
          <w:sz w:val="24"/>
        </w:rPr>
        <w:t xml:space="preserve"> </w:t>
      </w:r>
      <w:r w:rsidR="0090485F" w:rsidRPr="002A412C">
        <w:rPr>
          <w:rFonts w:ascii="PT Astra Serif" w:hAnsi="PT Astra Serif"/>
          <w:sz w:val="24"/>
        </w:rPr>
        <w:t xml:space="preserve">                </w:t>
      </w:r>
      <w:r w:rsidR="003C4AEA" w:rsidRPr="002A412C">
        <w:rPr>
          <w:rFonts w:ascii="PT Astra Serif" w:hAnsi="PT Astra Serif"/>
          <w:sz w:val="24"/>
        </w:rPr>
        <w:t xml:space="preserve">    </w:t>
      </w:r>
      <w:r w:rsidR="005A0535" w:rsidRPr="002A412C">
        <w:rPr>
          <w:rFonts w:ascii="PT Astra Serif" w:hAnsi="PT Astra Serif"/>
          <w:sz w:val="24"/>
        </w:rPr>
        <w:t xml:space="preserve">     </w:t>
      </w:r>
      <w:r w:rsidR="00276B61" w:rsidRPr="002A412C">
        <w:rPr>
          <w:rFonts w:ascii="PT Astra Serif" w:hAnsi="PT Astra Serif"/>
          <w:sz w:val="24"/>
        </w:rPr>
        <w:t xml:space="preserve">  </w:t>
      </w:r>
      <w:r w:rsidR="006630D6" w:rsidRPr="002A412C">
        <w:rPr>
          <w:rFonts w:ascii="PT Astra Serif" w:hAnsi="PT Astra Serif"/>
          <w:sz w:val="24"/>
        </w:rPr>
        <w:t xml:space="preserve"> </w:t>
      </w:r>
      <w:r w:rsidR="00894281" w:rsidRPr="002A412C">
        <w:rPr>
          <w:rFonts w:ascii="PT Astra Serif" w:hAnsi="PT Astra Serif"/>
          <w:sz w:val="24"/>
        </w:rPr>
        <w:t xml:space="preserve">  </w:t>
      </w:r>
      <w:r w:rsidR="00A63D3C" w:rsidRPr="002A412C">
        <w:rPr>
          <w:rFonts w:ascii="PT Astra Serif" w:hAnsi="PT Astra Serif"/>
          <w:sz w:val="24"/>
        </w:rPr>
        <w:t xml:space="preserve">  </w:t>
      </w:r>
      <w:r w:rsidR="00894281" w:rsidRPr="002A412C">
        <w:rPr>
          <w:rFonts w:ascii="PT Astra Serif" w:hAnsi="PT Astra Serif"/>
          <w:sz w:val="24"/>
        </w:rPr>
        <w:t xml:space="preserve"> </w:t>
      </w:r>
      <w:r w:rsidR="003F1FBB" w:rsidRPr="002A412C">
        <w:rPr>
          <w:rFonts w:ascii="PT Astra Serif" w:hAnsi="PT Astra Serif"/>
          <w:sz w:val="24"/>
        </w:rPr>
        <w:t xml:space="preserve">   </w:t>
      </w:r>
      <w:r w:rsidR="00894281" w:rsidRPr="002A412C">
        <w:rPr>
          <w:rFonts w:ascii="PT Astra Serif" w:hAnsi="PT Astra Serif"/>
          <w:sz w:val="24"/>
        </w:rPr>
        <w:t>№</w:t>
      </w:r>
      <w:r w:rsidR="00894281" w:rsidRPr="002A412C">
        <w:rPr>
          <w:rFonts w:ascii="PT Astra Serif" w:hAnsi="PT Astra Serif"/>
          <w:b/>
          <w:bCs/>
          <w:sz w:val="24"/>
        </w:rPr>
        <w:t xml:space="preserve"> </w:t>
      </w:r>
      <w:r w:rsidR="00894281" w:rsidRPr="002A412C">
        <w:rPr>
          <w:rFonts w:ascii="PT Astra Serif" w:hAnsi="PT Astra Serif"/>
          <w:bCs/>
          <w:sz w:val="24"/>
        </w:rPr>
        <w:t>_____</w:t>
      </w:r>
      <w:r w:rsidR="005A0535" w:rsidRPr="002A412C">
        <w:rPr>
          <w:rFonts w:ascii="PT Astra Serif" w:hAnsi="PT Astra Serif"/>
          <w:bCs/>
          <w:sz w:val="24"/>
        </w:rPr>
        <w:t>_</w:t>
      </w:r>
      <w:r w:rsidR="00894281" w:rsidRPr="002A412C">
        <w:rPr>
          <w:rFonts w:ascii="PT Astra Serif" w:hAnsi="PT Astra Serif"/>
          <w:bCs/>
          <w:sz w:val="24"/>
        </w:rPr>
        <w:t>_____</w:t>
      </w:r>
    </w:p>
    <w:p w:rsidR="00894281" w:rsidRPr="002A412C" w:rsidRDefault="00424EBF" w:rsidP="00276B61">
      <w:pPr>
        <w:ind w:right="-79"/>
        <w:jc w:val="both"/>
        <w:rPr>
          <w:rFonts w:ascii="PT Astra Serif" w:hAnsi="PT Astra Serif"/>
          <w:bCs/>
          <w:sz w:val="24"/>
        </w:rPr>
      </w:pPr>
      <w:r w:rsidRPr="002A412C">
        <w:rPr>
          <w:rFonts w:ascii="PT Astra Serif" w:hAnsi="PT Astra Serif"/>
          <w:b/>
          <w:bCs/>
          <w:sz w:val="24"/>
        </w:rPr>
        <w:tab/>
      </w:r>
      <w:r w:rsidRPr="002A412C">
        <w:rPr>
          <w:rFonts w:ascii="PT Astra Serif" w:hAnsi="PT Astra Serif"/>
          <w:b/>
          <w:bCs/>
          <w:sz w:val="24"/>
        </w:rPr>
        <w:tab/>
      </w:r>
      <w:r w:rsidRPr="002A412C">
        <w:rPr>
          <w:rFonts w:ascii="PT Astra Serif" w:hAnsi="PT Astra Serif"/>
          <w:b/>
          <w:bCs/>
          <w:sz w:val="24"/>
        </w:rPr>
        <w:tab/>
      </w:r>
      <w:r w:rsidRPr="002A412C">
        <w:rPr>
          <w:rFonts w:ascii="PT Astra Serif" w:hAnsi="PT Astra Serif"/>
          <w:b/>
          <w:bCs/>
          <w:sz w:val="24"/>
        </w:rPr>
        <w:tab/>
      </w:r>
      <w:r w:rsidRPr="002A412C">
        <w:rPr>
          <w:rFonts w:ascii="PT Astra Serif" w:hAnsi="PT Astra Serif"/>
          <w:b/>
          <w:bCs/>
          <w:sz w:val="24"/>
        </w:rPr>
        <w:tab/>
      </w:r>
      <w:r w:rsidRPr="002A412C">
        <w:rPr>
          <w:rFonts w:ascii="PT Astra Serif" w:hAnsi="PT Astra Serif"/>
          <w:b/>
          <w:bCs/>
          <w:sz w:val="24"/>
        </w:rPr>
        <w:tab/>
      </w:r>
      <w:r w:rsidRPr="002A412C">
        <w:rPr>
          <w:rFonts w:ascii="PT Astra Serif" w:hAnsi="PT Astra Serif"/>
          <w:b/>
          <w:bCs/>
          <w:sz w:val="24"/>
        </w:rPr>
        <w:tab/>
      </w:r>
      <w:r w:rsidRPr="002A412C">
        <w:rPr>
          <w:rFonts w:ascii="PT Astra Serif" w:hAnsi="PT Astra Serif"/>
          <w:b/>
          <w:bCs/>
          <w:sz w:val="24"/>
        </w:rPr>
        <w:tab/>
      </w:r>
      <w:r w:rsidRPr="002A412C">
        <w:rPr>
          <w:rFonts w:ascii="PT Astra Serif" w:hAnsi="PT Astra Serif"/>
          <w:b/>
          <w:bCs/>
          <w:sz w:val="24"/>
        </w:rPr>
        <w:tab/>
      </w:r>
      <w:r w:rsidRPr="002A412C">
        <w:rPr>
          <w:rFonts w:ascii="PT Astra Serif" w:hAnsi="PT Astra Serif"/>
          <w:b/>
          <w:bCs/>
          <w:sz w:val="24"/>
        </w:rPr>
        <w:tab/>
        <w:t xml:space="preserve">          </w:t>
      </w:r>
      <w:r w:rsidR="003C4AEA" w:rsidRPr="002A412C">
        <w:rPr>
          <w:rFonts w:ascii="PT Astra Serif" w:hAnsi="PT Astra Serif"/>
          <w:b/>
          <w:bCs/>
          <w:sz w:val="24"/>
        </w:rPr>
        <w:t xml:space="preserve">   </w:t>
      </w:r>
      <w:r w:rsidR="00276B61" w:rsidRPr="002A412C">
        <w:rPr>
          <w:rFonts w:ascii="PT Astra Serif" w:hAnsi="PT Astra Serif"/>
          <w:b/>
          <w:bCs/>
          <w:sz w:val="24"/>
        </w:rPr>
        <w:t xml:space="preserve"> </w:t>
      </w:r>
      <w:r w:rsidR="003F1FBB" w:rsidRPr="002A412C">
        <w:rPr>
          <w:rFonts w:ascii="PT Astra Serif" w:hAnsi="PT Astra Serif"/>
          <w:b/>
          <w:bCs/>
          <w:sz w:val="24"/>
        </w:rPr>
        <w:t xml:space="preserve">  </w:t>
      </w:r>
      <w:r w:rsidR="00A012E6" w:rsidRPr="002A412C">
        <w:rPr>
          <w:rFonts w:ascii="PT Astra Serif" w:hAnsi="PT Astra Serif"/>
          <w:bCs/>
          <w:sz w:val="24"/>
        </w:rPr>
        <w:t>Экз</w:t>
      </w:r>
      <w:r w:rsidR="00D416A5" w:rsidRPr="002A412C">
        <w:rPr>
          <w:rFonts w:ascii="PT Astra Serif" w:hAnsi="PT Astra Serif"/>
          <w:bCs/>
          <w:sz w:val="24"/>
        </w:rPr>
        <w:t>.</w:t>
      </w:r>
      <w:r w:rsidR="005A0535" w:rsidRPr="002A412C">
        <w:rPr>
          <w:rFonts w:ascii="PT Astra Serif" w:hAnsi="PT Astra Serif"/>
          <w:bCs/>
          <w:sz w:val="24"/>
        </w:rPr>
        <w:t xml:space="preserve"> </w:t>
      </w:r>
      <w:r w:rsidR="00894281" w:rsidRPr="002A412C">
        <w:rPr>
          <w:rFonts w:ascii="PT Astra Serif" w:hAnsi="PT Astra Serif"/>
          <w:bCs/>
          <w:sz w:val="24"/>
        </w:rPr>
        <w:t>№</w:t>
      </w:r>
      <w:r w:rsidR="005A0535" w:rsidRPr="002A412C">
        <w:rPr>
          <w:rFonts w:ascii="PT Astra Serif" w:hAnsi="PT Astra Serif"/>
          <w:bCs/>
          <w:sz w:val="24"/>
        </w:rPr>
        <w:t xml:space="preserve"> </w:t>
      </w:r>
      <w:r w:rsidR="00894281" w:rsidRPr="002A412C">
        <w:rPr>
          <w:rFonts w:ascii="PT Astra Serif" w:hAnsi="PT Astra Serif"/>
          <w:bCs/>
          <w:sz w:val="24"/>
        </w:rPr>
        <w:t>______</w:t>
      </w:r>
      <w:r w:rsidR="00A012E6" w:rsidRPr="002A412C">
        <w:rPr>
          <w:rFonts w:ascii="PT Astra Serif" w:hAnsi="PT Astra Serif"/>
          <w:bCs/>
          <w:sz w:val="24"/>
        </w:rPr>
        <w:t>_</w:t>
      </w:r>
    </w:p>
    <w:p w:rsidR="00D00E51" w:rsidRPr="002A412C" w:rsidRDefault="00894281" w:rsidP="00276B61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4"/>
        </w:rPr>
      </w:pPr>
      <w:proofErr w:type="spellStart"/>
      <w:r w:rsidRPr="002A412C">
        <w:rPr>
          <w:rFonts w:ascii="PT Astra Serif" w:hAnsi="PT Astra Serif"/>
          <w:bCs/>
          <w:sz w:val="24"/>
        </w:rPr>
        <w:t>р.п</w:t>
      </w:r>
      <w:proofErr w:type="spellEnd"/>
      <w:r w:rsidRPr="002A412C">
        <w:rPr>
          <w:rFonts w:ascii="PT Astra Serif" w:hAnsi="PT Astra Serif"/>
          <w:bCs/>
          <w:sz w:val="24"/>
        </w:rPr>
        <w:t>. Радищево</w:t>
      </w:r>
    </w:p>
    <w:p w:rsidR="00B06716" w:rsidRPr="002A412C" w:rsidRDefault="00B0671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8"/>
          <w:szCs w:val="28"/>
        </w:rPr>
      </w:pPr>
    </w:p>
    <w:p w:rsidR="00B05DCF" w:rsidRPr="002A412C" w:rsidRDefault="00B05DCF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8"/>
          <w:szCs w:val="28"/>
        </w:rPr>
      </w:pPr>
    </w:p>
    <w:p w:rsidR="00CC2C7C" w:rsidRPr="002A412C" w:rsidRDefault="00CC2C7C" w:rsidP="00CC2C7C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8"/>
          <w:szCs w:val="28"/>
        </w:rPr>
      </w:pPr>
    </w:p>
    <w:p w:rsidR="00CC2C7C" w:rsidRPr="002A412C" w:rsidRDefault="00CC2C7C" w:rsidP="00CC2C7C">
      <w:pPr>
        <w:jc w:val="center"/>
        <w:rPr>
          <w:rFonts w:ascii="PT Astra Serif" w:hAnsi="PT Astra Serif"/>
          <w:b/>
          <w:sz w:val="28"/>
          <w:szCs w:val="28"/>
        </w:rPr>
      </w:pPr>
      <w:r w:rsidRPr="002A412C">
        <w:rPr>
          <w:rFonts w:ascii="PT Astra Serif" w:hAnsi="PT Astra Serif"/>
          <w:b/>
          <w:sz w:val="28"/>
          <w:szCs w:val="28"/>
        </w:rPr>
        <w:t xml:space="preserve">Об утверждении программы «Противодействие коррупции в муниципальном образовании «Радищевский район» </w:t>
      </w:r>
    </w:p>
    <w:p w:rsidR="00CC2C7C" w:rsidRPr="002A412C" w:rsidRDefault="00383DAD" w:rsidP="00CC2C7C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Ульяновской области</w:t>
      </w:r>
      <w:r w:rsidR="00CC2C7C" w:rsidRPr="002A412C">
        <w:rPr>
          <w:rFonts w:ascii="PT Astra Serif" w:hAnsi="PT Astra Serif"/>
          <w:b/>
          <w:sz w:val="28"/>
          <w:szCs w:val="28"/>
        </w:rPr>
        <w:t xml:space="preserve"> на 2024-2026 годы</w:t>
      </w:r>
      <w:r>
        <w:rPr>
          <w:rFonts w:ascii="PT Astra Serif" w:hAnsi="PT Astra Serif"/>
          <w:b/>
          <w:sz w:val="28"/>
          <w:szCs w:val="28"/>
        </w:rPr>
        <w:t>»</w:t>
      </w:r>
    </w:p>
    <w:p w:rsidR="00CC2C7C" w:rsidRPr="002A412C" w:rsidRDefault="00CC2C7C" w:rsidP="00CC2C7C">
      <w:pPr>
        <w:rPr>
          <w:rFonts w:ascii="PT Astra Serif" w:hAnsi="PT Astra Serif"/>
          <w:b/>
          <w:sz w:val="24"/>
          <w:szCs w:val="24"/>
        </w:rPr>
      </w:pPr>
    </w:p>
    <w:p w:rsidR="00CC2C7C" w:rsidRPr="002A412C" w:rsidRDefault="00CC2C7C" w:rsidP="00CC2C7C">
      <w:pPr>
        <w:rPr>
          <w:rFonts w:ascii="PT Astra Serif" w:hAnsi="PT Astra Serif"/>
          <w:b/>
          <w:sz w:val="24"/>
          <w:szCs w:val="24"/>
        </w:rPr>
      </w:pPr>
    </w:p>
    <w:p w:rsidR="00CC2C7C" w:rsidRPr="002A412C" w:rsidRDefault="00CC2C7C" w:rsidP="00CC2C7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A412C">
        <w:rPr>
          <w:rFonts w:ascii="PT Astra Serif" w:hAnsi="PT Astra Serif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Законом Ульяновской области от 20.07.2012                             № 89-ЗО «О противодействии коррупции в Ульяновской области»,</w:t>
      </w:r>
      <w:r w:rsidR="00383DAD">
        <w:rPr>
          <w:rFonts w:ascii="PT Astra Serif" w:hAnsi="PT Astra Serif"/>
          <w:sz w:val="28"/>
          <w:szCs w:val="28"/>
        </w:rPr>
        <w:t xml:space="preserve"> руководствуясь постановлением Правительства Ульяновской области от 24.08.2023 № 478 «</w:t>
      </w:r>
      <w:r w:rsidR="00383DAD" w:rsidRPr="000131CA">
        <w:rPr>
          <w:rFonts w:ascii="PT Astra Serif" w:hAnsi="PT Astra Serif"/>
          <w:spacing w:val="-4"/>
          <w:sz w:val="28"/>
          <w:szCs w:val="28"/>
        </w:rPr>
        <w:t>Об утверждении областной программы «Противодействие коррупции в Ульяновской области»</w:t>
      </w:r>
      <w:r w:rsidR="00383DAD">
        <w:rPr>
          <w:rFonts w:ascii="PT Astra Serif" w:hAnsi="PT Astra Serif"/>
          <w:spacing w:val="-4"/>
          <w:sz w:val="28"/>
          <w:szCs w:val="28"/>
        </w:rPr>
        <w:t xml:space="preserve">, </w:t>
      </w:r>
      <w:r w:rsidRPr="002A412C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«Радищевский район» Ульяновской области  </w:t>
      </w:r>
      <w:proofErr w:type="gramStart"/>
      <w:r w:rsidRPr="002A412C">
        <w:rPr>
          <w:rFonts w:ascii="PT Astra Serif" w:hAnsi="PT Astra Serif"/>
          <w:sz w:val="28"/>
          <w:szCs w:val="28"/>
        </w:rPr>
        <w:t>п</w:t>
      </w:r>
      <w:proofErr w:type="gramEnd"/>
      <w:r w:rsidRPr="002A412C">
        <w:rPr>
          <w:rFonts w:ascii="PT Astra Serif" w:hAnsi="PT Astra Serif"/>
          <w:sz w:val="28"/>
          <w:szCs w:val="28"/>
        </w:rPr>
        <w:t xml:space="preserve"> о с т а н о в л я е т:</w:t>
      </w:r>
    </w:p>
    <w:p w:rsidR="00CC2C7C" w:rsidRPr="002A412C" w:rsidRDefault="00CC2C7C" w:rsidP="00CC2C7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A412C">
        <w:rPr>
          <w:rFonts w:ascii="PT Astra Serif" w:hAnsi="PT Astra Serif"/>
          <w:sz w:val="28"/>
          <w:szCs w:val="28"/>
        </w:rPr>
        <w:t>1. Утвердить программу «Противодействие коррупции в муниципальном образовании «Радищев</w:t>
      </w:r>
      <w:r w:rsidR="00383DAD">
        <w:rPr>
          <w:rFonts w:ascii="PT Astra Serif" w:hAnsi="PT Astra Serif"/>
          <w:sz w:val="28"/>
          <w:szCs w:val="28"/>
        </w:rPr>
        <w:t>ский район» Ульяновской области</w:t>
      </w:r>
      <w:r w:rsidRPr="002A412C">
        <w:rPr>
          <w:rFonts w:ascii="PT Astra Serif" w:hAnsi="PT Astra Serif"/>
          <w:sz w:val="28"/>
          <w:szCs w:val="28"/>
        </w:rPr>
        <w:t xml:space="preserve"> на 2024-2026 годы</w:t>
      </w:r>
      <w:r w:rsidR="00383DAD">
        <w:rPr>
          <w:rFonts w:ascii="PT Astra Serif" w:hAnsi="PT Astra Serif"/>
          <w:sz w:val="28"/>
          <w:szCs w:val="28"/>
        </w:rPr>
        <w:t>»</w:t>
      </w:r>
      <w:r w:rsidRPr="002A412C">
        <w:rPr>
          <w:rFonts w:ascii="PT Astra Serif" w:hAnsi="PT Astra Serif"/>
          <w:sz w:val="28"/>
          <w:szCs w:val="28"/>
        </w:rPr>
        <w:t xml:space="preserve"> (прилагается).</w:t>
      </w:r>
    </w:p>
    <w:p w:rsidR="00CC2C7C" w:rsidRPr="002A412C" w:rsidRDefault="00CC2C7C" w:rsidP="00CC2C7C">
      <w:pPr>
        <w:pStyle w:val="16"/>
        <w:widowControl/>
        <w:tabs>
          <w:tab w:val="left" w:pos="720"/>
          <w:tab w:val="left" w:pos="1080"/>
        </w:tabs>
        <w:autoSpaceDE/>
        <w:autoSpaceDN/>
        <w:adjustRightInd/>
        <w:contextualSpacing/>
        <w:jc w:val="both"/>
        <w:rPr>
          <w:rFonts w:ascii="PT Astra Serif" w:hAnsi="PT Astra Serif"/>
          <w:sz w:val="28"/>
          <w:szCs w:val="28"/>
        </w:rPr>
      </w:pPr>
      <w:r w:rsidRPr="002A412C">
        <w:rPr>
          <w:rFonts w:ascii="PT Astra Serif" w:hAnsi="PT Astra Serif"/>
          <w:sz w:val="28"/>
          <w:szCs w:val="28"/>
        </w:rPr>
        <w:t>2. Признать утратившими силу:</w:t>
      </w:r>
    </w:p>
    <w:p w:rsidR="00CC2C7C" w:rsidRPr="002A412C" w:rsidRDefault="00CC2C7C" w:rsidP="00CC2C7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A412C">
        <w:rPr>
          <w:rFonts w:ascii="PT Astra Serif" w:hAnsi="PT Astra Serif"/>
          <w:sz w:val="28"/>
          <w:szCs w:val="28"/>
        </w:rPr>
        <w:t>постановление Администрации муниципального образования «Радищевский район» Ульяновской области от 28.11.2018 № 612 «Об утверждении программы "Противодействие коррупции в муниципальном образовании «Радищев</w:t>
      </w:r>
      <w:r w:rsidR="00383DAD">
        <w:rPr>
          <w:rFonts w:ascii="PT Astra Serif" w:hAnsi="PT Astra Serif"/>
          <w:sz w:val="28"/>
          <w:szCs w:val="28"/>
        </w:rPr>
        <w:t>ский район» Ульяновской области</w:t>
      </w:r>
      <w:r w:rsidRPr="002A412C">
        <w:rPr>
          <w:rFonts w:ascii="PT Astra Serif" w:hAnsi="PT Astra Serif"/>
          <w:sz w:val="28"/>
          <w:szCs w:val="28"/>
        </w:rPr>
        <w:t xml:space="preserve"> на 2019-2021 годы</w:t>
      </w:r>
      <w:r w:rsidR="00383DAD">
        <w:rPr>
          <w:rFonts w:ascii="PT Astra Serif" w:hAnsi="PT Astra Serif"/>
          <w:sz w:val="28"/>
          <w:szCs w:val="28"/>
        </w:rPr>
        <w:t>"</w:t>
      </w:r>
      <w:r w:rsidRPr="002A412C">
        <w:rPr>
          <w:rFonts w:ascii="PT Astra Serif" w:hAnsi="PT Astra Serif"/>
          <w:sz w:val="28"/>
          <w:szCs w:val="28"/>
        </w:rPr>
        <w:t>»;</w:t>
      </w:r>
    </w:p>
    <w:p w:rsidR="00CC2C7C" w:rsidRPr="002A412C" w:rsidRDefault="00CC2C7C" w:rsidP="00CC2C7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A412C">
        <w:rPr>
          <w:rFonts w:ascii="PT Astra Serif" w:hAnsi="PT Astra Serif"/>
          <w:sz w:val="28"/>
          <w:szCs w:val="28"/>
        </w:rPr>
        <w:t>постановление Администрации муниципального образования «Радищевский район» Ульяновской области от 23.12.2022 № 763 «О внесении изменений в постановление Администрации муниципального образования «Радищевский район» Ульяновской области от 28.11.2018 № 612».</w:t>
      </w:r>
    </w:p>
    <w:p w:rsidR="00CC2C7C" w:rsidRPr="002A412C" w:rsidRDefault="00CC2C7C" w:rsidP="00CC2C7C">
      <w:pPr>
        <w:pStyle w:val="ConsNormal"/>
        <w:widowControl/>
        <w:tabs>
          <w:tab w:val="left" w:pos="0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A412C">
        <w:rPr>
          <w:rFonts w:ascii="PT Astra Serif" w:hAnsi="PT Astra Serif"/>
          <w:sz w:val="28"/>
          <w:szCs w:val="28"/>
        </w:rPr>
        <w:t xml:space="preserve">3. Настоящее постановление вступает в силу на  следующий  день  после дня его официального опубликования </w:t>
      </w:r>
      <w:r w:rsidRPr="002A412C">
        <w:rPr>
          <w:rFonts w:ascii="PT Astra Serif" w:hAnsi="PT Astra Serif" w:cs="Times New Roman"/>
          <w:sz w:val="28"/>
          <w:szCs w:val="28"/>
        </w:rPr>
        <w:t>и распространяется на правоотношения, возникающие с 1 января 2024 года.</w:t>
      </w:r>
    </w:p>
    <w:p w:rsidR="00CC2C7C" w:rsidRPr="002A412C" w:rsidRDefault="00CC2C7C" w:rsidP="00CC2C7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A412C">
        <w:rPr>
          <w:rFonts w:ascii="PT Astra Serif" w:hAnsi="PT Astra Serif"/>
          <w:sz w:val="28"/>
          <w:szCs w:val="28"/>
        </w:rPr>
        <w:t>.</w:t>
      </w:r>
    </w:p>
    <w:p w:rsidR="00CC2C7C" w:rsidRPr="002A412C" w:rsidRDefault="00CC2C7C" w:rsidP="00383DAD">
      <w:pPr>
        <w:jc w:val="both"/>
        <w:rPr>
          <w:rFonts w:ascii="PT Astra Serif" w:hAnsi="PT Astra Serif"/>
          <w:sz w:val="28"/>
          <w:szCs w:val="28"/>
        </w:rPr>
      </w:pPr>
    </w:p>
    <w:p w:rsidR="00CC2C7C" w:rsidRPr="00383DAD" w:rsidRDefault="00CC2C7C" w:rsidP="00383DAD">
      <w:pPr>
        <w:ind w:left="709" w:hanging="709"/>
        <w:contextualSpacing/>
        <w:jc w:val="both"/>
        <w:rPr>
          <w:rFonts w:ascii="PT Astra Serif" w:hAnsi="PT Astra Serif"/>
          <w:sz w:val="28"/>
          <w:szCs w:val="28"/>
        </w:rPr>
      </w:pPr>
      <w:r w:rsidRPr="002A412C">
        <w:rPr>
          <w:rFonts w:ascii="PT Astra Serif" w:hAnsi="PT Astra Serif"/>
          <w:sz w:val="28"/>
          <w:szCs w:val="28"/>
        </w:rPr>
        <w:t xml:space="preserve">Глава Администрации                                                                      </w:t>
      </w:r>
      <w:proofErr w:type="spellStart"/>
      <w:r w:rsidRPr="002A412C">
        <w:rPr>
          <w:rFonts w:ascii="PT Astra Serif" w:hAnsi="PT Astra Serif"/>
          <w:sz w:val="28"/>
          <w:szCs w:val="28"/>
        </w:rPr>
        <w:t>А.В.Белотелов</w:t>
      </w:r>
      <w:proofErr w:type="spellEnd"/>
    </w:p>
    <w:tbl>
      <w:tblPr>
        <w:tblW w:w="9747" w:type="dxa"/>
        <w:tblLook w:val="04A0" w:firstRow="1" w:lastRow="0" w:firstColumn="1" w:lastColumn="0" w:noHBand="0" w:noVBand="1"/>
      </w:tblPr>
      <w:tblGrid>
        <w:gridCol w:w="5495"/>
        <w:gridCol w:w="4252"/>
      </w:tblGrid>
      <w:tr w:rsidR="00CC2C7C" w:rsidRPr="002A412C" w:rsidTr="00103835">
        <w:tc>
          <w:tcPr>
            <w:tcW w:w="5495" w:type="dxa"/>
          </w:tcPr>
          <w:p w:rsidR="00CC2C7C" w:rsidRPr="002A412C" w:rsidRDefault="00CC2C7C" w:rsidP="0010383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252" w:type="dxa"/>
          </w:tcPr>
          <w:p w:rsidR="00CC2C7C" w:rsidRPr="002A412C" w:rsidRDefault="00CC2C7C" w:rsidP="00103835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A412C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CC2C7C" w:rsidRPr="002A412C" w:rsidRDefault="00CC2C7C" w:rsidP="0010383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A412C">
              <w:rPr>
                <w:rFonts w:ascii="PT Astra Serif" w:hAnsi="PT Astra Serif"/>
                <w:sz w:val="28"/>
                <w:szCs w:val="28"/>
              </w:rPr>
              <w:t>постановлением Администрации муниципального образования</w:t>
            </w:r>
          </w:p>
          <w:p w:rsidR="00CC2C7C" w:rsidRPr="002A412C" w:rsidRDefault="00CC2C7C" w:rsidP="0010383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A412C">
              <w:rPr>
                <w:rFonts w:ascii="PT Astra Serif" w:hAnsi="PT Astra Serif"/>
                <w:sz w:val="28"/>
                <w:szCs w:val="28"/>
              </w:rPr>
              <w:t xml:space="preserve"> «Радищевский район» </w:t>
            </w:r>
          </w:p>
          <w:p w:rsidR="00CC2C7C" w:rsidRPr="002A412C" w:rsidRDefault="00CC2C7C" w:rsidP="0010383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A412C">
              <w:rPr>
                <w:rFonts w:ascii="PT Astra Serif" w:hAnsi="PT Astra Serif"/>
                <w:sz w:val="28"/>
                <w:szCs w:val="28"/>
              </w:rPr>
              <w:t>Ульяновской области</w:t>
            </w:r>
          </w:p>
          <w:p w:rsidR="00CC2C7C" w:rsidRPr="002A412C" w:rsidRDefault="00CC2C7C" w:rsidP="0010383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A412C">
              <w:rPr>
                <w:rFonts w:ascii="PT Astra Serif" w:hAnsi="PT Astra Serif"/>
                <w:sz w:val="28"/>
                <w:szCs w:val="28"/>
              </w:rPr>
              <w:t>от ________________ № ______</w:t>
            </w:r>
          </w:p>
        </w:tc>
      </w:tr>
    </w:tbl>
    <w:p w:rsidR="00CC2C7C" w:rsidRPr="002A412C" w:rsidRDefault="00CC2C7C" w:rsidP="00CC2C7C">
      <w:pPr>
        <w:rPr>
          <w:rFonts w:ascii="PT Astra Serif" w:hAnsi="PT Astra Serif"/>
          <w:sz w:val="28"/>
          <w:szCs w:val="28"/>
        </w:rPr>
      </w:pPr>
      <w:r w:rsidRPr="002A412C">
        <w:rPr>
          <w:rFonts w:ascii="PT Astra Serif" w:hAnsi="PT Astra Serif"/>
          <w:sz w:val="28"/>
          <w:szCs w:val="28"/>
        </w:rPr>
        <w:t xml:space="preserve"> </w:t>
      </w:r>
    </w:p>
    <w:p w:rsidR="00CC2C7C" w:rsidRPr="002A412C" w:rsidRDefault="00CC2C7C" w:rsidP="00CC2C7C">
      <w:pPr>
        <w:rPr>
          <w:rFonts w:ascii="PT Astra Serif" w:hAnsi="PT Astra Serif"/>
          <w:sz w:val="28"/>
          <w:szCs w:val="28"/>
        </w:rPr>
      </w:pPr>
    </w:p>
    <w:p w:rsidR="00CC2C7C" w:rsidRPr="002A412C" w:rsidRDefault="00CC2C7C" w:rsidP="00CC2C7C">
      <w:pPr>
        <w:rPr>
          <w:rFonts w:ascii="PT Astra Serif" w:hAnsi="PT Astra Serif"/>
          <w:sz w:val="28"/>
          <w:szCs w:val="28"/>
        </w:rPr>
      </w:pPr>
    </w:p>
    <w:p w:rsidR="00CC2C7C" w:rsidRPr="002A412C" w:rsidRDefault="00CC2C7C" w:rsidP="00CC2C7C">
      <w:pPr>
        <w:jc w:val="center"/>
        <w:rPr>
          <w:rStyle w:val="36"/>
          <w:rFonts w:ascii="PT Astra Serif" w:eastAsia="Calibri" w:hAnsi="PT Astra Serif"/>
          <w:b/>
          <w:sz w:val="28"/>
          <w:szCs w:val="28"/>
        </w:rPr>
      </w:pPr>
    </w:p>
    <w:p w:rsidR="00CC2C7C" w:rsidRPr="002A412C" w:rsidRDefault="00CC2C7C" w:rsidP="00CC2C7C">
      <w:pPr>
        <w:jc w:val="center"/>
        <w:rPr>
          <w:rStyle w:val="36"/>
          <w:rFonts w:ascii="PT Astra Serif" w:eastAsia="Calibri" w:hAnsi="PT Astra Serif"/>
          <w:b/>
          <w:sz w:val="28"/>
          <w:szCs w:val="28"/>
        </w:rPr>
      </w:pPr>
    </w:p>
    <w:p w:rsidR="00CC2C7C" w:rsidRPr="002A412C" w:rsidRDefault="00CC2C7C" w:rsidP="00CC2C7C">
      <w:pPr>
        <w:jc w:val="center"/>
        <w:rPr>
          <w:rStyle w:val="36"/>
          <w:rFonts w:ascii="PT Astra Serif" w:eastAsia="Calibri" w:hAnsi="PT Astra Serif"/>
          <w:b/>
          <w:sz w:val="28"/>
          <w:szCs w:val="28"/>
        </w:rPr>
      </w:pPr>
    </w:p>
    <w:p w:rsidR="00CC2C7C" w:rsidRPr="002A412C" w:rsidRDefault="00CC2C7C" w:rsidP="00CC2C7C">
      <w:pPr>
        <w:jc w:val="center"/>
        <w:rPr>
          <w:rStyle w:val="36"/>
          <w:rFonts w:ascii="PT Astra Serif" w:eastAsia="Calibri" w:hAnsi="PT Astra Serif"/>
          <w:b/>
          <w:sz w:val="28"/>
          <w:szCs w:val="28"/>
        </w:rPr>
      </w:pPr>
    </w:p>
    <w:p w:rsidR="00CC2C7C" w:rsidRPr="002A412C" w:rsidRDefault="00CC2C7C" w:rsidP="00CC2C7C">
      <w:pPr>
        <w:jc w:val="center"/>
        <w:rPr>
          <w:rStyle w:val="36"/>
          <w:rFonts w:ascii="PT Astra Serif" w:eastAsia="Calibri" w:hAnsi="PT Astra Serif"/>
          <w:b/>
          <w:sz w:val="28"/>
          <w:szCs w:val="28"/>
        </w:rPr>
      </w:pPr>
    </w:p>
    <w:p w:rsidR="00CC2C7C" w:rsidRPr="002A412C" w:rsidRDefault="00CC2C7C" w:rsidP="00CC2C7C">
      <w:pPr>
        <w:jc w:val="center"/>
        <w:rPr>
          <w:rStyle w:val="36"/>
          <w:rFonts w:ascii="PT Astra Serif" w:eastAsia="Calibri" w:hAnsi="PT Astra Serif"/>
          <w:b/>
          <w:sz w:val="28"/>
          <w:szCs w:val="28"/>
        </w:rPr>
      </w:pPr>
    </w:p>
    <w:p w:rsidR="00CC2C7C" w:rsidRPr="002A412C" w:rsidRDefault="00CC2C7C" w:rsidP="00CC2C7C">
      <w:pPr>
        <w:jc w:val="center"/>
        <w:rPr>
          <w:rStyle w:val="36"/>
          <w:rFonts w:ascii="PT Astra Serif" w:eastAsia="Calibri" w:hAnsi="PT Astra Serif"/>
          <w:b/>
          <w:sz w:val="28"/>
          <w:szCs w:val="28"/>
        </w:rPr>
      </w:pPr>
    </w:p>
    <w:p w:rsidR="00CC2C7C" w:rsidRPr="002A412C" w:rsidRDefault="00CC2C7C" w:rsidP="00CC2C7C">
      <w:pPr>
        <w:jc w:val="center"/>
        <w:rPr>
          <w:rStyle w:val="36"/>
          <w:rFonts w:ascii="PT Astra Serif" w:eastAsia="Calibri" w:hAnsi="PT Astra Serif"/>
          <w:b/>
          <w:sz w:val="28"/>
          <w:szCs w:val="28"/>
        </w:rPr>
      </w:pPr>
    </w:p>
    <w:p w:rsidR="00CC2C7C" w:rsidRPr="002A412C" w:rsidRDefault="00CC2C7C" w:rsidP="00CC2C7C">
      <w:pPr>
        <w:jc w:val="center"/>
        <w:rPr>
          <w:rStyle w:val="36"/>
          <w:rFonts w:ascii="PT Astra Serif" w:eastAsia="Calibri" w:hAnsi="PT Astra Serif"/>
          <w:b/>
          <w:sz w:val="28"/>
          <w:szCs w:val="28"/>
        </w:rPr>
      </w:pPr>
    </w:p>
    <w:p w:rsidR="00CC2C7C" w:rsidRPr="002A412C" w:rsidRDefault="00CC2C7C" w:rsidP="00CC2C7C">
      <w:pPr>
        <w:jc w:val="center"/>
        <w:rPr>
          <w:rStyle w:val="36"/>
          <w:rFonts w:ascii="PT Astra Serif" w:eastAsia="Calibri" w:hAnsi="PT Astra Serif"/>
          <w:b/>
          <w:sz w:val="28"/>
          <w:szCs w:val="28"/>
        </w:rPr>
      </w:pPr>
    </w:p>
    <w:p w:rsidR="00CC2C7C" w:rsidRPr="002A412C" w:rsidRDefault="00CC2C7C" w:rsidP="00CC2C7C">
      <w:pPr>
        <w:jc w:val="center"/>
        <w:rPr>
          <w:rStyle w:val="36"/>
          <w:rFonts w:ascii="PT Astra Serif" w:eastAsia="Calibri" w:hAnsi="PT Astra Serif"/>
          <w:b/>
          <w:sz w:val="28"/>
          <w:szCs w:val="28"/>
        </w:rPr>
      </w:pPr>
      <w:r w:rsidRPr="002A412C">
        <w:rPr>
          <w:rStyle w:val="36"/>
          <w:rFonts w:ascii="PT Astra Serif" w:eastAsia="Calibri" w:hAnsi="PT Astra Serif"/>
          <w:b/>
          <w:sz w:val="28"/>
          <w:szCs w:val="28"/>
        </w:rPr>
        <w:t xml:space="preserve">ПРОГРАММА </w:t>
      </w:r>
      <w:r w:rsidRPr="002A412C">
        <w:rPr>
          <w:rStyle w:val="36"/>
          <w:rFonts w:ascii="PT Astra Serif" w:eastAsia="Calibri" w:hAnsi="PT Astra Serif"/>
          <w:b/>
          <w:sz w:val="28"/>
          <w:szCs w:val="28"/>
        </w:rPr>
        <w:br/>
        <w:t>«Противодействие коррупции в муниципальном образовании «Радищев</w:t>
      </w:r>
      <w:r w:rsidR="00383DAD">
        <w:rPr>
          <w:rStyle w:val="36"/>
          <w:rFonts w:ascii="PT Astra Serif" w:eastAsia="Calibri" w:hAnsi="PT Astra Serif"/>
          <w:b/>
          <w:sz w:val="28"/>
          <w:szCs w:val="28"/>
        </w:rPr>
        <w:t>ский район» Ульяновской области</w:t>
      </w:r>
      <w:r w:rsidRPr="002A412C">
        <w:rPr>
          <w:rStyle w:val="36"/>
          <w:rFonts w:ascii="PT Astra Serif" w:eastAsia="Calibri" w:hAnsi="PT Astra Serif"/>
          <w:b/>
          <w:sz w:val="28"/>
          <w:szCs w:val="28"/>
        </w:rPr>
        <w:t xml:space="preserve"> на 2024-2026 годы</w:t>
      </w:r>
      <w:r w:rsidR="00383DAD">
        <w:rPr>
          <w:rStyle w:val="36"/>
          <w:rFonts w:ascii="PT Astra Serif" w:eastAsia="Calibri" w:hAnsi="PT Astra Serif"/>
          <w:b/>
          <w:sz w:val="28"/>
          <w:szCs w:val="28"/>
        </w:rPr>
        <w:t>»</w:t>
      </w:r>
    </w:p>
    <w:p w:rsidR="00CC2C7C" w:rsidRPr="002A412C" w:rsidRDefault="00CC2C7C" w:rsidP="00CC2C7C">
      <w:pPr>
        <w:jc w:val="center"/>
        <w:rPr>
          <w:rStyle w:val="36"/>
          <w:rFonts w:ascii="PT Astra Serif" w:eastAsia="Calibri" w:hAnsi="PT Astra Serif"/>
          <w:b/>
          <w:sz w:val="28"/>
          <w:szCs w:val="28"/>
        </w:rPr>
      </w:pPr>
    </w:p>
    <w:p w:rsidR="00CC2C7C" w:rsidRPr="002A412C" w:rsidRDefault="00CC2C7C" w:rsidP="00CC2C7C">
      <w:pPr>
        <w:jc w:val="center"/>
        <w:rPr>
          <w:rStyle w:val="36"/>
          <w:rFonts w:ascii="PT Astra Serif" w:eastAsia="Calibri" w:hAnsi="PT Astra Serif"/>
          <w:b/>
          <w:sz w:val="28"/>
          <w:szCs w:val="28"/>
        </w:rPr>
      </w:pPr>
    </w:p>
    <w:p w:rsidR="00CC2C7C" w:rsidRPr="002A412C" w:rsidRDefault="00CC2C7C" w:rsidP="00CC2C7C">
      <w:pPr>
        <w:jc w:val="center"/>
        <w:rPr>
          <w:rStyle w:val="36"/>
          <w:rFonts w:ascii="PT Astra Serif" w:eastAsia="Calibri" w:hAnsi="PT Astra Serif"/>
          <w:b/>
          <w:sz w:val="28"/>
          <w:szCs w:val="28"/>
        </w:rPr>
      </w:pPr>
    </w:p>
    <w:p w:rsidR="00CC2C7C" w:rsidRPr="002A412C" w:rsidRDefault="00CC2C7C" w:rsidP="00CC2C7C">
      <w:pPr>
        <w:jc w:val="center"/>
        <w:rPr>
          <w:rStyle w:val="36"/>
          <w:rFonts w:ascii="PT Astra Serif" w:eastAsia="Calibri" w:hAnsi="PT Astra Serif"/>
          <w:b/>
          <w:sz w:val="28"/>
          <w:szCs w:val="28"/>
        </w:rPr>
      </w:pPr>
    </w:p>
    <w:p w:rsidR="00CC2C7C" w:rsidRPr="002A412C" w:rsidRDefault="00CC2C7C" w:rsidP="00CC2C7C">
      <w:pPr>
        <w:jc w:val="center"/>
        <w:rPr>
          <w:rStyle w:val="36"/>
          <w:rFonts w:ascii="PT Astra Serif" w:eastAsia="Calibri" w:hAnsi="PT Astra Serif"/>
          <w:b/>
          <w:sz w:val="28"/>
          <w:szCs w:val="28"/>
        </w:rPr>
      </w:pPr>
    </w:p>
    <w:p w:rsidR="00CC2C7C" w:rsidRPr="002A412C" w:rsidRDefault="00CC2C7C" w:rsidP="00CC2C7C">
      <w:pPr>
        <w:jc w:val="center"/>
        <w:rPr>
          <w:rStyle w:val="36"/>
          <w:rFonts w:ascii="PT Astra Serif" w:eastAsia="Calibri" w:hAnsi="PT Astra Serif"/>
          <w:b/>
          <w:sz w:val="28"/>
          <w:szCs w:val="28"/>
        </w:rPr>
      </w:pPr>
    </w:p>
    <w:p w:rsidR="00CC2C7C" w:rsidRPr="002A412C" w:rsidRDefault="00CC2C7C" w:rsidP="00CC2C7C">
      <w:pPr>
        <w:jc w:val="center"/>
        <w:rPr>
          <w:rStyle w:val="36"/>
          <w:rFonts w:ascii="PT Astra Serif" w:eastAsia="Calibri" w:hAnsi="PT Astra Serif"/>
          <w:b/>
          <w:sz w:val="28"/>
          <w:szCs w:val="28"/>
        </w:rPr>
      </w:pPr>
    </w:p>
    <w:p w:rsidR="00CC2C7C" w:rsidRPr="002A412C" w:rsidRDefault="00CC2C7C" w:rsidP="00CC2C7C">
      <w:pPr>
        <w:jc w:val="center"/>
        <w:rPr>
          <w:rStyle w:val="36"/>
          <w:rFonts w:ascii="PT Astra Serif" w:eastAsia="Calibri" w:hAnsi="PT Astra Serif"/>
          <w:b/>
          <w:sz w:val="28"/>
          <w:szCs w:val="28"/>
        </w:rPr>
      </w:pPr>
    </w:p>
    <w:p w:rsidR="00CC2C7C" w:rsidRPr="002A412C" w:rsidRDefault="00CC2C7C" w:rsidP="00CC2C7C">
      <w:pPr>
        <w:jc w:val="center"/>
        <w:rPr>
          <w:rStyle w:val="36"/>
          <w:rFonts w:ascii="PT Astra Serif" w:eastAsia="Calibri" w:hAnsi="PT Astra Serif"/>
          <w:b/>
          <w:sz w:val="28"/>
          <w:szCs w:val="28"/>
        </w:rPr>
      </w:pPr>
    </w:p>
    <w:p w:rsidR="00CC2C7C" w:rsidRPr="002A412C" w:rsidRDefault="00CC2C7C" w:rsidP="00CC2C7C">
      <w:pPr>
        <w:jc w:val="center"/>
        <w:rPr>
          <w:rStyle w:val="36"/>
          <w:rFonts w:ascii="PT Astra Serif" w:eastAsia="Calibri" w:hAnsi="PT Astra Serif"/>
          <w:b/>
          <w:sz w:val="28"/>
          <w:szCs w:val="28"/>
        </w:rPr>
      </w:pPr>
    </w:p>
    <w:p w:rsidR="00CC2C7C" w:rsidRPr="002A412C" w:rsidRDefault="00CC2C7C" w:rsidP="00CC2C7C">
      <w:pPr>
        <w:jc w:val="center"/>
        <w:rPr>
          <w:rStyle w:val="36"/>
          <w:rFonts w:ascii="PT Astra Serif" w:eastAsia="Calibri" w:hAnsi="PT Astra Serif"/>
          <w:b/>
          <w:sz w:val="28"/>
          <w:szCs w:val="28"/>
        </w:rPr>
      </w:pPr>
    </w:p>
    <w:p w:rsidR="00CC2C7C" w:rsidRPr="002A412C" w:rsidRDefault="00CC2C7C" w:rsidP="00CC2C7C">
      <w:pPr>
        <w:jc w:val="center"/>
        <w:rPr>
          <w:rStyle w:val="36"/>
          <w:rFonts w:ascii="PT Astra Serif" w:eastAsia="Calibri" w:hAnsi="PT Astra Serif"/>
          <w:b/>
          <w:sz w:val="28"/>
          <w:szCs w:val="28"/>
        </w:rPr>
      </w:pPr>
    </w:p>
    <w:p w:rsidR="00CC2C7C" w:rsidRPr="002A412C" w:rsidRDefault="00CC2C7C" w:rsidP="00CC2C7C">
      <w:pPr>
        <w:jc w:val="center"/>
        <w:rPr>
          <w:rStyle w:val="36"/>
          <w:rFonts w:ascii="PT Astra Serif" w:eastAsia="Calibri" w:hAnsi="PT Astra Serif"/>
          <w:b/>
          <w:sz w:val="28"/>
          <w:szCs w:val="28"/>
        </w:rPr>
      </w:pPr>
    </w:p>
    <w:p w:rsidR="00CC2C7C" w:rsidRPr="002A412C" w:rsidRDefault="00CC2C7C" w:rsidP="00CC2C7C">
      <w:pPr>
        <w:jc w:val="center"/>
        <w:rPr>
          <w:rStyle w:val="36"/>
          <w:rFonts w:ascii="PT Astra Serif" w:eastAsia="Calibri" w:hAnsi="PT Astra Serif"/>
          <w:b/>
          <w:sz w:val="28"/>
          <w:szCs w:val="28"/>
        </w:rPr>
      </w:pPr>
    </w:p>
    <w:p w:rsidR="00CC2C7C" w:rsidRPr="002A412C" w:rsidRDefault="00CC2C7C" w:rsidP="00CC2C7C">
      <w:pPr>
        <w:jc w:val="center"/>
        <w:rPr>
          <w:rStyle w:val="36"/>
          <w:rFonts w:ascii="PT Astra Serif" w:eastAsia="Calibri" w:hAnsi="PT Astra Serif"/>
          <w:b/>
          <w:sz w:val="28"/>
          <w:szCs w:val="28"/>
        </w:rPr>
      </w:pPr>
    </w:p>
    <w:p w:rsidR="00CC2C7C" w:rsidRPr="002A412C" w:rsidRDefault="00CC2C7C" w:rsidP="00CC2C7C">
      <w:pPr>
        <w:jc w:val="center"/>
        <w:rPr>
          <w:rStyle w:val="36"/>
          <w:rFonts w:ascii="PT Astra Serif" w:eastAsia="Calibri" w:hAnsi="PT Astra Serif"/>
          <w:b/>
          <w:sz w:val="28"/>
          <w:szCs w:val="28"/>
        </w:rPr>
      </w:pPr>
    </w:p>
    <w:p w:rsidR="00CC2C7C" w:rsidRPr="002A412C" w:rsidRDefault="00CC2C7C" w:rsidP="00CC2C7C">
      <w:pPr>
        <w:jc w:val="center"/>
        <w:rPr>
          <w:rStyle w:val="36"/>
          <w:rFonts w:ascii="PT Astra Serif" w:eastAsia="Calibri" w:hAnsi="PT Astra Serif"/>
          <w:b/>
          <w:sz w:val="28"/>
          <w:szCs w:val="28"/>
        </w:rPr>
      </w:pPr>
    </w:p>
    <w:p w:rsidR="00CC2C7C" w:rsidRPr="002A412C" w:rsidRDefault="00CC2C7C" w:rsidP="00CC2C7C">
      <w:pPr>
        <w:rPr>
          <w:rStyle w:val="36"/>
          <w:rFonts w:ascii="PT Astra Serif" w:eastAsia="Calibri" w:hAnsi="PT Astra Serif"/>
          <w:b/>
          <w:sz w:val="28"/>
          <w:szCs w:val="28"/>
        </w:rPr>
      </w:pPr>
    </w:p>
    <w:p w:rsidR="00CC2C7C" w:rsidRPr="002A412C" w:rsidRDefault="00CC2C7C" w:rsidP="00CC2C7C">
      <w:pPr>
        <w:jc w:val="center"/>
        <w:rPr>
          <w:rStyle w:val="36"/>
          <w:rFonts w:ascii="PT Astra Serif" w:eastAsia="Calibri" w:hAnsi="PT Astra Serif"/>
          <w:b/>
          <w:sz w:val="28"/>
          <w:szCs w:val="28"/>
        </w:rPr>
      </w:pPr>
    </w:p>
    <w:p w:rsidR="00CC2C7C" w:rsidRPr="002A412C" w:rsidRDefault="00CC2C7C" w:rsidP="00CC2C7C">
      <w:pPr>
        <w:jc w:val="center"/>
        <w:rPr>
          <w:rStyle w:val="36"/>
          <w:rFonts w:ascii="PT Astra Serif" w:eastAsia="Calibri" w:hAnsi="PT Astra Serif"/>
          <w:b/>
          <w:sz w:val="28"/>
          <w:szCs w:val="28"/>
        </w:rPr>
      </w:pPr>
    </w:p>
    <w:p w:rsidR="007C2686" w:rsidRPr="002A412C" w:rsidRDefault="007C2686" w:rsidP="00CC2C7C">
      <w:pPr>
        <w:jc w:val="center"/>
        <w:rPr>
          <w:rStyle w:val="36"/>
          <w:rFonts w:ascii="PT Astra Serif" w:eastAsia="Calibri" w:hAnsi="PT Astra Serif"/>
          <w:b/>
          <w:sz w:val="28"/>
          <w:szCs w:val="28"/>
        </w:rPr>
      </w:pPr>
    </w:p>
    <w:p w:rsidR="00CC2C7C" w:rsidRPr="002A412C" w:rsidRDefault="00CC2C7C" w:rsidP="00CC2C7C">
      <w:pPr>
        <w:jc w:val="center"/>
        <w:rPr>
          <w:rStyle w:val="36"/>
          <w:rFonts w:ascii="PT Astra Serif" w:eastAsia="Calibri" w:hAnsi="PT Astra Serif"/>
          <w:sz w:val="20"/>
          <w:szCs w:val="20"/>
        </w:rPr>
      </w:pPr>
      <w:proofErr w:type="spellStart"/>
      <w:r w:rsidRPr="002A412C">
        <w:rPr>
          <w:rStyle w:val="36"/>
          <w:rFonts w:ascii="PT Astra Serif" w:eastAsia="Calibri" w:hAnsi="PT Astra Serif"/>
          <w:sz w:val="20"/>
          <w:szCs w:val="20"/>
        </w:rPr>
        <w:t>р.п</w:t>
      </w:r>
      <w:proofErr w:type="spellEnd"/>
      <w:r w:rsidRPr="002A412C">
        <w:rPr>
          <w:rStyle w:val="36"/>
          <w:rFonts w:ascii="PT Astra Serif" w:eastAsia="Calibri" w:hAnsi="PT Astra Serif"/>
          <w:sz w:val="20"/>
          <w:szCs w:val="20"/>
        </w:rPr>
        <w:t>. Радищево</w:t>
      </w:r>
    </w:p>
    <w:p w:rsidR="00CC2C7C" w:rsidRPr="002A412C" w:rsidRDefault="00CC2C7C" w:rsidP="00CC2C7C">
      <w:pPr>
        <w:jc w:val="center"/>
        <w:rPr>
          <w:rFonts w:ascii="PT Astra Serif" w:hAnsi="PT Astra Serif"/>
        </w:rPr>
      </w:pPr>
      <w:r w:rsidRPr="002A412C">
        <w:rPr>
          <w:rStyle w:val="36"/>
          <w:rFonts w:ascii="PT Astra Serif" w:eastAsia="Calibri" w:hAnsi="PT Astra Serif"/>
          <w:sz w:val="20"/>
          <w:szCs w:val="20"/>
        </w:rPr>
        <w:t>2023 год</w:t>
      </w:r>
    </w:p>
    <w:p w:rsidR="00CC2C7C" w:rsidRPr="002A412C" w:rsidRDefault="00CC2C7C" w:rsidP="00CC2C7C">
      <w:pPr>
        <w:jc w:val="center"/>
        <w:rPr>
          <w:rFonts w:ascii="PT Astra Serif" w:hAnsi="PT Astra Serif"/>
          <w:b/>
          <w:sz w:val="28"/>
          <w:szCs w:val="28"/>
        </w:rPr>
      </w:pPr>
      <w:r w:rsidRPr="002A412C">
        <w:rPr>
          <w:rFonts w:ascii="PT Astra Serif" w:hAnsi="PT Astra Serif"/>
          <w:b/>
          <w:sz w:val="28"/>
          <w:szCs w:val="28"/>
        </w:rPr>
        <w:lastRenderedPageBreak/>
        <w:t>ПАСПОРТ</w:t>
      </w:r>
    </w:p>
    <w:p w:rsidR="00CC2C7C" w:rsidRPr="002A412C" w:rsidRDefault="00CC2C7C" w:rsidP="00CC2C7C">
      <w:pPr>
        <w:rPr>
          <w:rFonts w:ascii="PT Astra Serif" w:hAnsi="PT Astra Serif"/>
          <w:bCs/>
          <w:kern w:val="2"/>
          <w:sz w:val="28"/>
          <w:szCs w:val="28"/>
          <w:lang w:val="en-US" w:eastAsia="bn-IN" w:bidi="bn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195"/>
      </w:tblGrid>
      <w:tr w:rsidR="00CC2C7C" w:rsidRPr="002A412C" w:rsidTr="00103835">
        <w:tc>
          <w:tcPr>
            <w:tcW w:w="2376" w:type="dxa"/>
          </w:tcPr>
          <w:p w:rsidR="00CC2C7C" w:rsidRPr="002A412C" w:rsidRDefault="00CC2C7C" w:rsidP="00103835">
            <w:pPr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Наименование Программы</w:t>
            </w:r>
          </w:p>
        </w:tc>
        <w:tc>
          <w:tcPr>
            <w:tcW w:w="7195" w:type="dxa"/>
          </w:tcPr>
          <w:p w:rsidR="00CC2C7C" w:rsidRPr="002A412C" w:rsidRDefault="00CC2C7C" w:rsidP="001038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«Противодействие коррупции в муниципальном образовании «Радищев</w:t>
            </w:r>
            <w:r w:rsidR="00383DAD">
              <w:rPr>
                <w:rFonts w:ascii="PT Astra Serif" w:hAnsi="PT Astra Serif"/>
                <w:sz w:val="24"/>
                <w:szCs w:val="24"/>
              </w:rPr>
              <w:t>ский район» Ульяновской области</w:t>
            </w:r>
            <w:r w:rsidRPr="002A412C">
              <w:rPr>
                <w:rFonts w:ascii="PT Astra Serif" w:hAnsi="PT Astra Serif"/>
                <w:sz w:val="24"/>
                <w:szCs w:val="24"/>
              </w:rPr>
              <w:t xml:space="preserve">  на 2024-2026 годы</w:t>
            </w:r>
            <w:r w:rsidR="00383DAD">
              <w:rPr>
                <w:rFonts w:ascii="PT Astra Serif" w:hAnsi="PT Astra Serif"/>
                <w:sz w:val="24"/>
                <w:szCs w:val="24"/>
              </w:rPr>
              <w:t>»</w:t>
            </w:r>
            <w:r w:rsidRPr="002A412C">
              <w:rPr>
                <w:rFonts w:ascii="PT Astra Serif" w:hAnsi="PT Astra Serif"/>
                <w:sz w:val="24"/>
                <w:szCs w:val="24"/>
              </w:rPr>
              <w:t xml:space="preserve"> (далее - Программа)</w:t>
            </w:r>
          </w:p>
        </w:tc>
      </w:tr>
      <w:tr w:rsidR="00CC2C7C" w:rsidRPr="002A412C" w:rsidTr="00103835">
        <w:tc>
          <w:tcPr>
            <w:tcW w:w="2376" w:type="dxa"/>
          </w:tcPr>
          <w:p w:rsidR="00CC2C7C" w:rsidRPr="002A412C" w:rsidRDefault="00CC2C7C" w:rsidP="00103835">
            <w:pPr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Заказчик программы</w:t>
            </w:r>
          </w:p>
          <w:p w:rsidR="00CC2C7C" w:rsidRPr="002A412C" w:rsidRDefault="00CC2C7C" w:rsidP="00103835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195" w:type="dxa"/>
          </w:tcPr>
          <w:p w:rsidR="00CC2C7C" w:rsidRPr="002A412C" w:rsidRDefault="00CC2C7C" w:rsidP="001038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Администрация муниципального образования «Радищевский район» Ульяновской области</w:t>
            </w:r>
          </w:p>
        </w:tc>
      </w:tr>
      <w:tr w:rsidR="00CC2C7C" w:rsidRPr="002A412C" w:rsidTr="00103835">
        <w:tc>
          <w:tcPr>
            <w:tcW w:w="2376" w:type="dxa"/>
          </w:tcPr>
          <w:p w:rsidR="00CC2C7C" w:rsidRPr="002A412C" w:rsidRDefault="00383DAD" w:rsidP="0010383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</w:t>
            </w:r>
            <w:r w:rsidR="00CC2C7C" w:rsidRPr="002A412C">
              <w:rPr>
                <w:rFonts w:ascii="PT Astra Serif" w:hAnsi="PT Astra Serif"/>
                <w:sz w:val="24"/>
                <w:szCs w:val="24"/>
              </w:rPr>
              <w:t>ель программы</w:t>
            </w:r>
          </w:p>
        </w:tc>
        <w:tc>
          <w:tcPr>
            <w:tcW w:w="7195" w:type="dxa"/>
          </w:tcPr>
          <w:p w:rsidR="00CC2C7C" w:rsidRPr="002A412C" w:rsidRDefault="00383DAD" w:rsidP="001038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Цели</w:t>
            </w:r>
            <w:r w:rsidR="00CC2C7C" w:rsidRPr="002A412C">
              <w:rPr>
                <w:rFonts w:ascii="PT Astra Serif" w:hAnsi="PT Astra Serif"/>
                <w:sz w:val="24"/>
                <w:szCs w:val="24"/>
              </w:rPr>
              <w:t>:</w:t>
            </w:r>
          </w:p>
          <w:p w:rsidR="00CC2C7C" w:rsidRPr="002A412C" w:rsidRDefault="00CC2C7C" w:rsidP="001038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- выявление и устранение причин коррупции (профилактика коррупции), создание условий, препятствующих коррупции, формирование в обществе нетерпимого отношения к коррупции;</w:t>
            </w:r>
          </w:p>
          <w:p w:rsidR="00CC2C7C" w:rsidRPr="002A412C" w:rsidRDefault="00CC2C7C" w:rsidP="001038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- повышение эффективности противодействия коррупции и снижение уровня коррупции в системе органов местного самоуправления муниципального образования «Радищевский район» Ульяновской области и подведомственных им муниципальных учреждений;</w:t>
            </w:r>
          </w:p>
          <w:p w:rsidR="00CC2C7C" w:rsidRPr="002A412C" w:rsidRDefault="00383DAD" w:rsidP="001038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с</w:t>
            </w:r>
            <w:r w:rsidR="00CC2C7C" w:rsidRPr="002A412C">
              <w:rPr>
                <w:rFonts w:ascii="PT Astra Serif" w:hAnsi="PT Astra Serif"/>
                <w:sz w:val="24"/>
                <w:szCs w:val="24"/>
              </w:rPr>
              <w:t>нижение уровня коррупции во всех общественных сферах, устранение причин возникновения коррупционных проявлений путём повышения эффективности антикоррупционной деятельности органов местного самоуправления и институтов гражданского общества</w:t>
            </w:r>
          </w:p>
        </w:tc>
      </w:tr>
      <w:tr w:rsidR="00CC2C7C" w:rsidRPr="002A412C" w:rsidTr="00103835">
        <w:tc>
          <w:tcPr>
            <w:tcW w:w="2376" w:type="dxa"/>
          </w:tcPr>
          <w:p w:rsidR="00CC2C7C" w:rsidRPr="002A412C" w:rsidRDefault="00CC2C7C" w:rsidP="00103835">
            <w:pPr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Целевые индикаторы Программы</w:t>
            </w:r>
          </w:p>
        </w:tc>
        <w:tc>
          <w:tcPr>
            <w:tcW w:w="7195" w:type="dxa"/>
          </w:tcPr>
          <w:p w:rsidR="00F223F7" w:rsidRPr="002A412C" w:rsidRDefault="00F223F7" w:rsidP="00F223F7">
            <w:pPr>
              <w:pStyle w:val="26"/>
              <w:widowControl w:val="0"/>
              <w:shd w:val="clear" w:color="auto" w:fill="auto"/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- снижение доли жителей муниципального образования «Радищевский район» Ульяновской области, имеющих недостаточно информации о мерах по борьбе с коррупцией в Ульяновской области (по данным анкетирования), процентов;</w:t>
            </w:r>
          </w:p>
          <w:p w:rsidR="00F223F7" w:rsidRPr="002A412C" w:rsidRDefault="00F223F7" w:rsidP="00F223F7">
            <w:pPr>
              <w:pStyle w:val="26"/>
              <w:widowControl w:val="0"/>
              <w:shd w:val="clear" w:color="auto" w:fill="auto"/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 xml:space="preserve">- снижение доли проектов нормативных правовых актов муниципального образования «Радищевский район» Ульяновской области, в которых по итогам антикоррупционного анализа были выявлены </w:t>
            </w:r>
            <w:proofErr w:type="spellStart"/>
            <w:r w:rsidRPr="002A412C">
              <w:rPr>
                <w:rFonts w:ascii="PT Astra Serif" w:hAnsi="PT Astra Serif"/>
                <w:sz w:val="24"/>
                <w:szCs w:val="24"/>
              </w:rPr>
              <w:t>коррупциогенные</w:t>
            </w:r>
            <w:proofErr w:type="spellEnd"/>
            <w:r w:rsidRPr="002A412C">
              <w:rPr>
                <w:rFonts w:ascii="PT Astra Serif" w:hAnsi="PT Astra Serif"/>
                <w:sz w:val="24"/>
                <w:szCs w:val="24"/>
              </w:rPr>
              <w:t xml:space="preserve"> факторы, в общем количестве проектов нормативных правовых актов муниципального образования «Радищевский район» Ульяновской области, проходивших антикоррупционный анализ, процентов;</w:t>
            </w:r>
          </w:p>
          <w:p w:rsidR="00F223F7" w:rsidRPr="002A412C" w:rsidRDefault="00F223F7" w:rsidP="00F223F7">
            <w:pPr>
              <w:pStyle w:val="26"/>
              <w:widowControl w:val="0"/>
              <w:shd w:val="clear" w:color="auto" w:fill="auto"/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2A412C">
              <w:rPr>
                <w:rFonts w:ascii="PT Astra Serif" w:hAnsi="PT Astra Serif"/>
                <w:sz w:val="24"/>
                <w:szCs w:val="24"/>
              </w:rPr>
              <w:t xml:space="preserve">- увеличение доли выявленных Контрольно-счётной </w:t>
            </w:r>
            <w:r w:rsidR="00383DAD">
              <w:rPr>
                <w:rFonts w:ascii="PT Astra Serif" w:hAnsi="PT Astra Serif"/>
                <w:sz w:val="24"/>
                <w:szCs w:val="24"/>
              </w:rPr>
              <w:t>палаты</w:t>
            </w:r>
            <w:r w:rsidRPr="002A412C">
              <w:rPr>
                <w:rFonts w:ascii="PT Astra Serif" w:hAnsi="PT Astra Serif"/>
                <w:sz w:val="24"/>
                <w:szCs w:val="24"/>
              </w:rPr>
              <w:t xml:space="preserve"> муниципального образования «Радищевский район» Ульяновской области и специалистом внутреннего финансового контроля Администрации фактов нарушений в использовании средств консолидированного бюджета муниципального образования «Радищевский район» Ульяновской области и имущества муниципального образования «Радищевский район» Ульяновской области, за которые виновные лица были привлечены к дисциплинарной ответственности, от общего количества выявленных фактов нарушений, процентов;</w:t>
            </w:r>
            <w:proofErr w:type="gramEnd"/>
          </w:p>
          <w:p w:rsidR="00F223F7" w:rsidRPr="002A412C" w:rsidRDefault="00F223F7" w:rsidP="00F223F7">
            <w:pPr>
              <w:pStyle w:val="26"/>
              <w:widowControl w:val="0"/>
              <w:shd w:val="clear" w:color="auto" w:fill="auto"/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 xml:space="preserve">- увеличение </w:t>
            </w:r>
            <w:r w:rsidR="00383DAD">
              <w:rPr>
                <w:rFonts w:ascii="PT Astra Serif" w:hAnsi="PT Astra Serif"/>
                <w:sz w:val="24"/>
                <w:szCs w:val="24"/>
              </w:rPr>
              <w:t xml:space="preserve">количества рассматриваемых вопросов на </w:t>
            </w:r>
            <w:r w:rsidRPr="002A412C">
              <w:rPr>
                <w:rFonts w:ascii="PT Astra Serif" w:hAnsi="PT Astra Serif"/>
                <w:sz w:val="24"/>
                <w:szCs w:val="24"/>
              </w:rPr>
              <w:t xml:space="preserve"> заседани</w:t>
            </w:r>
            <w:r w:rsidR="00383DAD">
              <w:rPr>
                <w:rFonts w:ascii="PT Astra Serif" w:hAnsi="PT Astra Serif"/>
                <w:sz w:val="24"/>
                <w:szCs w:val="24"/>
              </w:rPr>
              <w:t>ях</w:t>
            </w:r>
            <w:r w:rsidRPr="002A412C">
              <w:rPr>
                <w:rFonts w:ascii="PT Astra Serif" w:hAnsi="PT Astra Serif"/>
                <w:sz w:val="24"/>
                <w:szCs w:val="24"/>
              </w:rPr>
              <w:t xml:space="preserve"> Межведомственной комиссии по профилактике коррупции в муниципальном образовании «Радищевский район» Ульяновской области в течение года, единиц;</w:t>
            </w:r>
          </w:p>
          <w:p w:rsidR="00CC2C7C" w:rsidRPr="002A412C" w:rsidRDefault="00F223F7" w:rsidP="00F223F7">
            <w:pPr>
              <w:pStyle w:val="26"/>
              <w:widowControl w:val="0"/>
              <w:shd w:val="clear" w:color="auto" w:fill="auto"/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- увеличение общего количества информационно-аналитических материалов и публикаций на тему коррупции и противодействию коррупции, размещённых в средствах массовой информации, распространяемых на территории муниципального образования «Радищевский район» Ульяновской области, единиц;</w:t>
            </w:r>
          </w:p>
        </w:tc>
      </w:tr>
      <w:tr w:rsidR="00CC2C7C" w:rsidRPr="002A412C" w:rsidTr="00103835">
        <w:tc>
          <w:tcPr>
            <w:tcW w:w="2376" w:type="dxa"/>
          </w:tcPr>
          <w:p w:rsidR="00CC2C7C" w:rsidRPr="002A412C" w:rsidRDefault="00CC2C7C" w:rsidP="00103835">
            <w:pPr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 xml:space="preserve">Сроки реализации </w:t>
            </w:r>
            <w:r w:rsidRPr="002A412C">
              <w:rPr>
                <w:rFonts w:ascii="PT Astra Serif" w:hAnsi="PT Astra Serif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7195" w:type="dxa"/>
          </w:tcPr>
          <w:p w:rsidR="00CC2C7C" w:rsidRPr="002A412C" w:rsidRDefault="00CC2C7C" w:rsidP="001038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lastRenderedPageBreak/>
              <w:t>202</w:t>
            </w:r>
            <w:r w:rsidRPr="002A412C">
              <w:rPr>
                <w:rFonts w:ascii="PT Astra Serif" w:hAnsi="PT Astra Serif"/>
                <w:sz w:val="24"/>
                <w:szCs w:val="24"/>
                <w:lang w:val="en-US"/>
              </w:rPr>
              <w:t>4</w:t>
            </w:r>
            <w:r w:rsidRPr="002A412C">
              <w:rPr>
                <w:rFonts w:ascii="PT Astra Serif" w:hAnsi="PT Astra Serif"/>
                <w:sz w:val="24"/>
                <w:szCs w:val="24"/>
              </w:rPr>
              <w:t>-202</w:t>
            </w:r>
            <w:r w:rsidRPr="002A412C">
              <w:rPr>
                <w:rFonts w:ascii="PT Astra Serif" w:hAnsi="PT Astra Serif"/>
                <w:sz w:val="24"/>
                <w:szCs w:val="24"/>
                <w:lang w:val="en-US"/>
              </w:rPr>
              <w:t>6</w:t>
            </w:r>
            <w:r w:rsidRPr="002A412C">
              <w:rPr>
                <w:rFonts w:ascii="PT Astra Serif" w:hAnsi="PT Astra Serif"/>
                <w:sz w:val="24"/>
                <w:szCs w:val="24"/>
              </w:rPr>
              <w:t xml:space="preserve"> годы</w:t>
            </w:r>
          </w:p>
        </w:tc>
      </w:tr>
      <w:tr w:rsidR="00CC2C7C" w:rsidRPr="002A412C" w:rsidTr="00103835">
        <w:tc>
          <w:tcPr>
            <w:tcW w:w="2376" w:type="dxa"/>
          </w:tcPr>
          <w:p w:rsidR="00CC2C7C" w:rsidRPr="002A412C" w:rsidRDefault="00CC2C7C" w:rsidP="00103835">
            <w:pPr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lastRenderedPageBreak/>
              <w:t>Ресурсное обеспечение Программы с разбивкой по годам</w:t>
            </w:r>
          </w:p>
        </w:tc>
        <w:tc>
          <w:tcPr>
            <w:tcW w:w="7195" w:type="dxa"/>
          </w:tcPr>
          <w:p w:rsidR="00CC2C7C" w:rsidRPr="002A412C" w:rsidRDefault="00CC2C7C" w:rsidP="00103835">
            <w:pPr>
              <w:tabs>
                <w:tab w:val="left" w:pos="1080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Финансирование программы осуществляется в пределах средств, предусмотренных в бюджете муниципального образования  «Радищевский район» на очередной финансовый год и плановый период исполнителями программы:</w:t>
            </w:r>
          </w:p>
          <w:p w:rsidR="00CC2C7C" w:rsidRPr="002A412C" w:rsidRDefault="00CC2C7C" w:rsidP="00103835">
            <w:pPr>
              <w:tabs>
                <w:tab w:val="left" w:pos="1080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2024 год - 30,0 тыс. руб.;</w:t>
            </w:r>
          </w:p>
          <w:p w:rsidR="00CC2C7C" w:rsidRPr="002A412C" w:rsidRDefault="00CC2C7C" w:rsidP="00103835">
            <w:pPr>
              <w:tabs>
                <w:tab w:val="left" w:pos="1080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2025 год - 30,0 тыс. руб.;</w:t>
            </w:r>
          </w:p>
          <w:p w:rsidR="00CC2C7C" w:rsidRPr="002A412C" w:rsidRDefault="00CC2C7C" w:rsidP="00103835">
            <w:pPr>
              <w:pStyle w:val="26"/>
              <w:shd w:val="clear" w:color="auto" w:fill="auto"/>
              <w:tabs>
                <w:tab w:val="left" w:pos="1369"/>
              </w:tabs>
              <w:spacing w:line="322" w:lineRule="exact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202</w:t>
            </w:r>
            <w:r w:rsidRPr="002A412C">
              <w:rPr>
                <w:rFonts w:ascii="PT Astra Serif" w:hAnsi="PT Astra Serif"/>
                <w:sz w:val="24"/>
                <w:szCs w:val="24"/>
                <w:lang w:val="en-US"/>
              </w:rPr>
              <w:t>6</w:t>
            </w:r>
            <w:r w:rsidRPr="002A412C">
              <w:rPr>
                <w:rFonts w:ascii="PT Astra Serif" w:hAnsi="PT Astra Serif"/>
                <w:sz w:val="24"/>
                <w:szCs w:val="24"/>
              </w:rPr>
              <w:t xml:space="preserve"> год - 30,0 тыс. руб.</w:t>
            </w:r>
          </w:p>
        </w:tc>
      </w:tr>
      <w:tr w:rsidR="00CC2C7C" w:rsidRPr="002A412C" w:rsidTr="00103835">
        <w:tc>
          <w:tcPr>
            <w:tcW w:w="2376" w:type="dxa"/>
          </w:tcPr>
          <w:p w:rsidR="00CC2C7C" w:rsidRPr="002A412C" w:rsidRDefault="00CC2C7C" w:rsidP="00103835">
            <w:pPr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Ожидаемый эффект от реализации Программы</w:t>
            </w:r>
          </w:p>
        </w:tc>
        <w:tc>
          <w:tcPr>
            <w:tcW w:w="7195" w:type="dxa"/>
          </w:tcPr>
          <w:p w:rsidR="00383DAD" w:rsidRPr="002A412C" w:rsidRDefault="00383DAD" w:rsidP="00383DAD">
            <w:pPr>
              <w:pStyle w:val="26"/>
              <w:widowControl w:val="0"/>
              <w:shd w:val="clear" w:color="auto" w:fill="auto"/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 xml:space="preserve">- снижение доли жителей муниципального </w:t>
            </w:r>
            <w:r>
              <w:rPr>
                <w:rFonts w:ascii="PT Astra Serif" w:hAnsi="PT Astra Serif"/>
                <w:sz w:val="24"/>
                <w:szCs w:val="24"/>
              </w:rPr>
              <w:t>образования «Радищевский район»</w:t>
            </w:r>
            <w:r w:rsidRPr="002A412C">
              <w:rPr>
                <w:rFonts w:ascii="PT Astra Serif" w:hAnsi="PT Astra Serif"/>
                <w:sz w:val="24"/>
                <w:szCs w:val="24"/>
              </w:rPr>
              <w:t xml:space="preserve"> Ульяновской области, считающих, что уровень коррупции в районе в настоящее время повышается (по данным анкетирования), процентов;</w:t>
            </w:r>
          </w:p>
          <w:p w:rsidR="002A412C" w:rsidRPr="00383DAD" w:rsidRDefault="00383DAD" w:rsidP="00383DAD">
            <w:pPr>
              <w:pStyle w:val="26"/>
              <w:widowControl w:val="0"/>
              <w:shd w:val="clear" w:color="auto" w:fill="auto"/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- увеличение доли жителей муниципального образования «Радищевский район» Ульяновской области, осуждающих людей, дающих или берущих взятки (по д</w:t>
            </w:r>
            <w:r>
              <w:rPr>
                <w:rFonts w:ascii="PT Astra Serif" w:hAnsi="PT Astra Serif"/>
                <w:sz w:val="24"/>
                <w:szCs w:val="24"/>
              </w:rPr>
              <w:t>анным анкетирования), процентов</w:t>
            </w:r>
          </w:p>
        </w:tc>
      </w:tr>
    </w:tbl>
    <w:p w:rsidR="00CC2C7C" w:rsidRPr="002A412C" w:rsidRDefault="00CC2C7C" w:rsidP="00CC2C7C">
      <w:pPr>
        <w:jc w:val="center"/>
        <w:rPr>
          <w:rFonts w:ascii="PT Astra Serif" w:hAnsi="PT Astra Serif"/>
          <w:bCs/>
          <w:kern w:val="2"/>
          <w:sz w:val="28"/>
          <w:szCs w:val="28"/>
          <w:lang w:eastAsia="bn-IN" w:bidi="bn-IN"/>
        </w:rPr>
      </w:pPr>
      <w:r w:rsidRPr="002A412C">
        <w:rPr>
          <w:rFonts w:ascii="PT Astra Serif" w:hAnsi="PT Astra Serif"/>
          <w:bCs/>
          <w:kern w:val="2"/>
          <w:sz w:val="28"/>
          <w:szCs w:val="28"/>
          <w:lang w:eastAsia="bn-IN" w:bidi="bn-IN"/>
        </w:rPr>
        <w:t>___________</w:t>
      </w:r>
    </w:p>
    <w:p w:rsidR="00CC2C7C" w:rsidRPr="002A412C" w:rsidRDefault="00CC2C7C" w:rsidP="00CC2C7C">
      <w:pPr>
        <w:jc w:val="center"/>
        <w:rPr>
          <w:rFonts w:ascii="PT Astra Serif" w:hAnsi="PT Astra Serif"/>
          <w:bCs/>
          <w:kern w:val="2"/>
          <w:sz w:val="28"/>
          <w:szCs w:val="28"/>
          <w:lang w:eastAsia="bn-IN" w:bidi="bn-IN"/>
        </w:rPr>
      </w:pPr>
    </w:p>
    <w:p w:rsidR="00CC2C7C" w:rsidRPr="002A412C" w:rsidRDefault="00CC2C7C" w:rsidP="00CC2C7C">
      <w:pPr>
        <w:jc w:val="center"/>
        <w:rPr>
          <w:rFonts w:ascii="PT Astra Serif" w:hAnsi="PT Astra Serif"/>
          <w:bCs/>
          <w:kern w:val="2"/>
          <w:sz w:val="28"/>
          <w:szCs w:val="28"/>
          <w:lang w:eastAsia="bn-IN" w:bidi="bn-IN"/>
        </w:rPr>
      </w:pPr>
    </w:p>
    <w:p w:rsidR="00CC2C7C" w:rsidRPr="002A412C" w:rsidRDefault="00CC2C7C" w:rsidP="00CC2C7C">
      <w:pPr>
        <w:jc w:val="center"/>
        <w:rPr>
          <w:rFonts w:ascii="PT Astra Serif" w:hAnsi="PT Astra Serif"/>
          <w:bCs/>
          <w:kern w:val="2"/>
          <w:sz w:val="28"/>
          <w:szCs w:val="28"/>
          <w:lang w:eastAsia="bn-IN" w:bidi="bn-IN"/>
        </w:rPr>
      </w:pPr>
    </w:p>
    <w:p w:rsidR="00CC2C7C" w:rsidRPr="002A412C" w:rsidRDefault="00CC2C7C" w:rsidP="00CC2C7C">
      <w:pPr>
        <w:jc w:val="center"/>
        <w:rPr>
          <w:rFonts w:ascii="PT Astra Serif" w:hAnsi="PT Astra Serif"/>
          <w:bCs/>
          <w:kern w:val="2"/>
          <w:sz w:val="28"/>
          <w:szCs w:val="28"/>
          <w:lang w:eastAsia="bn-IN" w:bidi="bn-IN"/>
        </w:rPr>
      </w:pPr>
    </w:p>
    <w:p w:rsidR="00CC2C7C" w:rsidRPr="002A412C" w:rsidRDefault="00CC2C7C" w:rsidP="00CC2C7C">
      <w:pPr>
        <w:jc w:val="center"/>
        <w:rPr>
          <w:rFonts w:ascii="PT Astra Serif" w:hAnsi="PT Astra Serif"/>
          <w:bCs/>
          <w:kern w:val="2"/>
          <w:sz w:val="28"/>
          <w:szCs w:val="28"/>
          <w:lang w:eastAsia="bn-IN" w:bidi="bn-IN"/>
        </w:rPr>
      </w:pPr>
    </w:p>
    <w:p w:rsidR="00CC2C7C" w:rsidRPr="002A412C" w:rsidRDefault="00CC2C7C" w:rsidP="00CC2C7C">
      <w:pPr>
        <w:jc w:val="center"/>
        <w:rPr>
          <w:rFonts w:ascii="PT Astra Serif" w:hAnsi="PT Astra Serif"/>
          <w:bCs/>
          <w:kern w:val="2"/>
          <w:sz w:val="28"/>
          <w:szCs w:val="28"/>
          <w:lang w:eastAsia="bn-IN" w:bidi="bn-IN"/>
        </w:rPr>
      </w:pPr>
    </w:p>
    <w:p w:rsidR="00CC2C7C" w:rsidRPr="002A412C" w:rsidRDefault="00CC2C7C" w:rsidP="00CC2C7C">
      <w:pPr>
        <w:jc w:val="center"/>
        <w:rPr>
          <w:rFonts w:ascii="PT Astra Serif" w:hAnsi="PT Astra Serif"/>
          <w:bCs/>
          <w:kern w:val="2"/>
          <w:sz w:val="28"/>
          <w:szCs w:val="28"/>
          <w:lang w:eastAsia="bn-IN" w:bidi="bn-IN"/>
        </w:rPr>
      </w:pPr>
    </w:p>
    <w:p w:rsidR="00CC2C7C" w:rsidRPr="002A412C" w:rsidRDefault="00CC2C7C" w:rsidP="00CC2C7C">
      <w:pPr>
        <w:jc w:val="center"/>
        <w:rPr>
          <w:rFonts w:ascii="PT Astra Serif" w:hAnsi="PT Astra Serif"/>
          <w:bCs/>
          <w:kern w:val="2"/>
          <w:sz w:val="28"/>
          <w:szCs w:val="28"/>
          <w:lang w:eastAsia="bn-IN" w:bidi="bn-IN"/>
        </w:rPr>
      </w:pPr>
    </w:p>
    <w:p w:rsidR="00CC2C7C" w:rsidRPr="002A412C" w:rsidRDefault="00CC2C7C" w:rsidP="00CC2C7C">
      <w:pPr>
        <w:jc w:val="center"/>
        <w:rPr>
          <w:rFonts w:ascii="PT Astra Serif" w:hAnsi="PT Astra Serif"/>
          <w:bCs/>
          <w:kern w:val="2"/>
          <w:sz w:val="28"/>
          <w:szCs w:val="28"/>
          <w:lang w:eastAsia="bn-IN" w:bidi="bn-IN"/>
        </w:rPr>
      </w:pPr>
    </w:p>
    <w:p w:rsidR="00CC2C7C" w:rsidRPr="002A412C" w:rsidRDefault="00CC2C7C" w:rsidP="00CC2C7C">
      <w:pPr>
        <w:jc w:val="center"/>
        <w:rPr>
          <w:rFonts w:ascii="PT Astra Serif" w:hAnsi="PT Astra Serif"/>
          <w:bCs/>
          <w:kern w:val="2"/>
          <w:sz w:val="28"/>
          <w:szCs w:val="28"/>
          <w:lang w:eastAsia="bn-IN" w:bidi="bn-IN"/>
        </w:rPr>
      </w:pPr>
    </w:p>
    <w:p w:rsidR="00CC2C7C" w:rsidRPr="002A412C" w:rsidRDefault="00CC2C7C" w:rsidP="00CC2C7C">
      <w:pPr>
        <w:jc w:val="center"/>
        <w:rPr>
          <w:rFonts w:ascii="PT Astra Serif" w:hAnsi="PT Astra Serif"/>
          <w:bCs/>
          <w:kern w:val="2"/>
          <w:sz w:val="28"/>
          <w:szCs w:val="28"/>
          <w:lang w:eastAsia="bn-IN" w:bidi="bn-IN"/>
        </w:rPr>
      </w:pPr>
    </w:p>
    <w:p w:rsidR="00CC2C7C" w:rsidRPr="002A412C" w:rsidRDefault="00CC2C7C" w:rsidP="00CC2C7C">
      <w:pPr>
        <w:jc w:val="center"/>
        <w:rPr>
          <w:rFonts w:ascii="PT Astra Serif" w:hAnsi="PT Astra Serif"/>
          <w:bCs/>
          <w:kern w:val="2"/>
          <w:sz w:val="28"/>
          <w:szCs w:val="28"/>
          <w:lang w:eastAsia="bn-IN" w:bidi="bn-IN"/>
        </w:rPr>
      </w:pPr>
    </w:p>
    <w:p w:rsidR="00CC2C7C" w:rsidRPr="002A412C" w:rsidRDefault="00CC2C7C" w:rsidP="00CC2C7C">
      <w:pPr>
        <w:jc w:val="center"/>
        <w:rPr>
          <w:rFonts w:ascii="PT Astra Serif" w:hAnsi="PT Astra Serif"/>
          <w:bCs/>
          <w:kern w:val="2"/>
          <w:sz w:val="28"/>
          <w:szCs w:val="28"/>
          <w:lang w:eastAsia="bn-IN" w:bidi="bn-IN"/>
        </w:rPr>
      </w:pPr>
    </w:p>
    <w:p w:rsidR="002A412C" w:rsidRPr="002A412C" w:rsidRDefault="002A412C" w:rsidP="00CC2C7C">
      <w:pPr>
        <w:jc w:val="center"/>
        <w:rPr>
          <w:rFonts w:ascii="PT Astra Serif" w:hAnsi="PT Astra Serif"/>
          <w:bCs/>
          <w:kern w:val="2"/>
          <w:sz w:val="28"/>
          <w:szCs w:val="28"/>
          <w:lang w:eastAsia="bn-IN" w:bidi="bn-IN"/>
        </w:rPr>
      </w:pPr>
    </w:p>
    <w:p w:rsidR="002A412C" w:rsidRDefault="002A412C" w:rsidP="00CC2C7C">
      <w:pPr>
        <w:jc w:val="center"/>
        <w:rPr>
          <w:rFonts w:ascii="PT Astra Serif" w:hAnsi="PT Astra Serif"/>
          <w:bCs/>
          <w:kern w:val="2"/>
          <w:sz w:val="28"/>
          <w:szCs w:val="28"/>
          <w:lang w:eastAsia="bn-IN" w:bidi="bn-IN"/>
        </w:rPr>
      </w:pPr>
    </w:p>
    <w:p w:rsidR="00723894" w:rsidRDefault="00723894" w:rsidP="00CC2C7C">
      <w:pPr>
        <w:jc w:val="center"/>
        <w:rPr>
          <w:rFonts w:ascii="PT Astra Serif" w:hAnsi="PT Astra Serif"/>
          <w:bCs/>
          <w:kern w:val="2"/>
          <w:sz w:val="28"/>
          <w:szCs w:val="28"/>
          <w:lang w:eastAsia="bn-IN" w:bidi="bn-IN"/>
        </w:rPr>
      </w:pPr>
    </w:p>
    <w:p w:rsidR="00723894" w:rsidRPr="002A412C" w:rsidRDefault="00723894" w:rsidP="00CC2C7C">
      <w:pPr>
        <w:jc w:val="center"/>
        <w:rPr>
          <w:rFonts w:ascii="PT Astra Serif" w:hAnsi="PT Astra Serif"/>
          <w:bCs/>
          <w:kern w:val="2"/>
          <w:sz w:val="28"/>
          <w:szCs w:val="28"/>
          <w:lang w:eastAsia="bn-IN" w:bidi="bn-IN"/>
        </w:rPr>
      </w:pPr>
    </w:p>
    <w:p w:rsidR="002A412C" w:rsidRPr="002A412C" w:rsidRDefault="002A412C" w:rsidP="00CC2C7C">
      <w:pPr>
        <w:jc w:val="center"/>
        <w:rPr>
          <w:rFonts w:ascii="PT Astra Serif" w:hAnsi="PT Astra Serif"/>
          <w:bCs/>
          <w:kern w:val="2"/>
          <w:sz w:val="28"/>
          <w:szCs w:val="28"/>
          <w:lang w:eastAsia="bn-IN" w:bidi="bn-IN"/>
        </w:rPr>
      </w:pPr>
    </w:p>
    <w:p w:rsidR="002A412C" w:rsidRPr="002A412C" w:rsidRDefault="002A412C" w:rsidP="00CC2C7C">
      <w:pPr>
        <w:jc w:val="center"/>
        <w:rPr>
          <w:rFonts w:ascii="PT Astra Serif" w:hAnsi="PT Astra Serif"/>
          <w:bCs/>
          <w:kern w:val="2"/>
          <w:sz w:val="28"/>
          <w:szCs w:val="28"/>
          <w:lang w:eastAsia="bn-IN" w:bidi="bn-IN"/>
        </w:rPr>
      </w:pPr>
    </w:p>
    <w:p w:rsidR="002A412C" w:rsidRPr="002A412C" w:rsidRDefault="002A412C" w:rsidP="00CC2C7C">
      <w:pPr>
        <w:jc w:val="center"/>
        <w:rPr>
          <w:rFonts w:ascii="PT Astra Serif" w:hAnsi="PT Astra Serif"/>
          <w:bCs/>
          <w:kern w:val="2"/>
          <w:sz w:val="28"/>
          <w:szCs w:val="28"/>
          <w:lang w:eastAsia="bn-IN" w:bidi="bn-IN"/>
        </w:rPr>
      </w:pPr>
    </w:p>
    <w:p w:rsidR="002A412C" w:rsidRPr="002A412C" w:rsidRDefault="002A412C" w:rsidP="00CC2C7C">
      <w:pPr>
        <w:jc w:val="center"/>
        <w:rPr>
          <w:rFonts w:ascii="PT Astra Serif" w:hAnsi="PT Astra Serif"/>
          <w:bCs/>
          <w:kern w:val="2"/>
          <w:sz w:val="28"/>
          <w:szCs w:val="28"/>
          <w:lang w:eastAsia="bn-IN" w:bidi="bn-IN"/>
        </w:rPr>
      </w:pPr>
    </w:p>
    <w:p w:rsidR="00CC2C7C" w:rsidRDefault="00CC2C7C" w:rsidP="00CC2C7C">
      <w:pPr>
        <w:rPr>
          <w:rFonts w:ascii="PT Astra Serif" w:hAnsi="PT Astra Serif"/>
          <w:bCs/>
          <w:kern w:val="2"/>
          <w:sz w:val="28"/>
          <w:szCs w:val="28"/>
          <w:lang w:eastAsia="bn-IN" w:bidi="bn-IN"/>
        </w:rPr>
      </w:pPr>
    </w:p>
    <w:p w:rsidR="00383DAD" w:rsidRDefault="00383DAD" w:rsidP="00CC2C7C">
      <w:pPr>
        <w:rPr>
          <w:rFonts w:ascii="PT Astra Serif" w:hAnsi="PT Astra Serif"/>
          <w:bCs/>
          <w:kern w:val="2"/>
          <w:sz w:val="28"/>
          <w:szCs w:val="28"/>
          <w:lang w:eastAsia="bn-IN" w:bidi="bn-IN"/>
        </w:rPr>
      </w:pPr>
    </w:p>
    <w:p w:rsidR="00383DAD" w:rsidRDefault="00383DAD" w:rsidP="00CC2C7C">
      <w:pPr>
        <w:rPr>
          <w:rFonts w:ascii="PT Astra Serif" w:hAnsi="PT Astra Serif"/>
          <w:bCs/>
          <w:kern w:val="2"/>
          <w:sz w:val="28"/>
          <w:szCs w:val="28"/>
          <w:lang w:eastAsia="bn-IN" w:bidi="bn-IN"/>
        </w:rPr>
      </w:pPr>
    </w:p>
    <w:p w:rsidR="00383DAD" w:rsidRDefault="00383DAD" w:rsidP="00CC2C7C">
      <w:pPr>
        <w:rPr>
          <w:rFonts w:ascii="PT Astra Serif" w:hAnsi="PT Astra Serif"/>
          <w:bCs/>
          <w:kern w:val="2"/>
          <w:sz w:val="28"/>
          <w:szCs w:val="28"/>
          <w:lang w:eastAsia="bn-IN" w:bidi="bn-IN"/>
        </w:rPr>
      </w:pPr>
    </w:p>
    <w:p w:rsidR="00383DAD" w:rsidRDefault="00383DAD" w:rsidP="00CC2C7C">
      <w:pPr>
        <w:rPr>
          <w:rFonts w:ascii="PT Astra Serif" w:hAnsi="PT Astra Serif"/>
          <w:bCs/>
          <w:kern w:val="2"/>
          <w:sz w:val="28"/>
          <w:szCs w:val="28"/>
          <w:lang w:eastAsia="bn-IN" w:bidi="bn-IN"/>
        </w:rPr>
      </w:pPr>
    </w:p>
    <w:p w:rsidR="00383DAD" w:rsidRDefault="00383DAD" w:rsidP="00CC2C7C">
      <w:pPr>
        <w:rPr>
          <w:rFonts w:ascii="PT Astra Serif" w:hAnsi="PT Astra Serif"/>
          <w:bCs/>
          <w:kern w:val="2"/>
          <w:sz w:val="28"/>
          <w:szCs w:val="28"/>
          <w:lang w:eastAsia="bn-IN" w:bidi="bn-IN"/>
        </w:rPr>
      </w:pPr>
    </w:p>
    <w:p w:rsidR="00383DAD" w:rsidRDefault="00383DAD" w:rsidP="00CC2C7C">
      <w:pPr>
        <w:rPr>
          <w:rFonts w:ascii="PT Astra Serif" w:hAnsi="PT Astra Serif"/>
          <w:bCs/>
          <w:kern w:val="2"/>
          <w:sz w:val="28"/>
          <w:szCs w:val="28"/>
          <w:lang w:eastAsia="bn-IN" w:bidi="bn-IN"/>
        </w:rPr>
      </w:pPr>
    </w:p>
    <w:p w:rsidR="00383DAD" w:rsidRDefault="00383DAD" w:rsidP="00CC2C7C">
      <w:pPr>
        <w:rPr>
          <w:rFonts w:ascii="PT Astra Serif" w:hAnsi="PT Astra Serif"/>
          <w:bCs/>
          <w:kern w:val="2"/>
          <w:sz w:val="28"/>
          <w:szCs w:val="28"/>
          <w:lang w:eastAsia="bn-IN" w:bidi="bn-IN"/>
        </w:rPr>
      </w:pPr>
    </w:p>
    <w:p w:rsidR="00383DAD" w:rsidRPr="002A412C" w:rsidRDefault="00383DAD" w:rsidP="00CC2C7C">
      <w:pPr>
        <w:rPr>
          <w:rFonts w:ascii="PT Astra Serif" w:hAnsi="PT Astra Serif"/>
          <w:bCs/>
          <w:kern w:val="2"/>
          <w:sz w:val="28"/>
          <w:szCs w:val="28"/>
          <w:lang w:eastAsia="bn-IN" w:bidi="bn-IN"/>
        </w:rPr>
      </w:pPr>
    </w:p>
    <w:p w:rsidR="00CC2C7C" w:rsidRPr="002A412C" w:rsidRDefault="00CC2C7C" w:rsidP="00CC2C7C">
      <w:pPr>
        <w:pStyle w:val="af6"/>
        <w:numPr>
          <w:ilvl w:val="0"/>
          <w:numId w:val="34"/>
        </w:numPr>
        <w:tabs>
          <w:tab w:val="left" w:pos="0"/>
        </w:tabs>
        <w:suppressAutoHyphens w:val="0"/>
        <w:spacing w:after="0"/>
        <w:ind w:left="0" w:hanging="426"/>
        <w:jc w:val="center"/>
        <w:rPr>
          <w:rFonts w:ascii="PT Astra Serif" w:hAnsi="PT Astra Serif"/>
          <w:b/>
          <w:sz w:val="28"/>
          <w:szCs w:val="28"/>
        </w:rPr>
      </w:pPr>
      <w:r w:rsidRPr="002A412C">
        <w:rPr>
          <w:rFonts w:ascii="PT Astra Serif" w:hAnsi="PT Astra Serif"/>
          <w:b/>
          <w:sz w:val="28"/>
          <w:szCs w:val="28"/>
        </w:rPr>
        <w:lastRenderedPageBreak/>
        <w:t>Введение</w:t>
      </w:r>
    </w:p>
    <w:p w:rsidR="00CC2C7C" w:rsidRPr="002A412C" w:rsidRDefault="00CC2C7C" w:rsidP="00CC2C7C">
      <w:pPr>
        <w:tabs>
          <w:tab w:val="left" w:pos="0"/>
        </w:tabs>
        <w:jc w:val="center"/>
        <w:rPr>
          <w:rFonts w:ascii="PT Astra Serif" w:hAnsi="PT Astra Serif"/>
          <w:sz w:val="28"/>
          <w:szCs w:val="28"/>
        </w:rPr>
      </w:pPr>
    </w:p>
    <w:p w:rsidR="00CC2C7C" w:rsidRPr="002A412C" w:rsidRDefault="00CC2C7C" w:rsidP="00A70E89">
      <w:pPr>
        <w:pStyle w:val="HTML"/>
        <w:tabs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2A412C">
        <w:rPr>
          <w:rFonts w:ascii="PT Astra Serif" w:hAnsi="PT Astra Serif"/>
          <w:sz w:val="28"/>
          <w:szCs w:val="28"/>
        </w:rPr>
        <w:t xml:space="preserve">Настоящая Программа разработана во исполнение: </w:t>
      </w:r>
      <w:r w:rsidR="00A70E89">
        <w:rPr>
          <w:rFonts w:ascii="PT Astra Serif" w:hAnsi="PT Astra Serif"/>
          <w:sz w:val="28"/>
          <w:szCs w:val="28"/>
        </w:rPr>
        <w:tab/>
      </w:r>
    </w:p>
    <w:p w:rsidR="00CC2C7C" w:rsidRPr="002A412C" w:rsidRDefault="00CC2C7C" w:rsidP="00CC2C7C">
      <w:pPr>
        <w:pStyle w:val="HTML"/>
        <w:ind w:firstLine="709"/>
        <w:jc w:val="both"/>
        <w:rPr>
          <w:rFonts w:ascii="PT Astra Serif" w:hAnsi="PT Astra Serif"/>
          <w:sz w:val="28"/>
          <w:szCs w:val="28"/>
        </w:rPr>
      </w:pPr>
      <w:r w:rsidRPr="002A412C">
        <w:rPr>
          <w:rFonts w:ascii="PT Astra Serif" w:hAnsi="PT Astra Serif"/>
          <w:sz w:val="28"/>
          <w:szCs w:val="28"/>
        </w:rPr>
        <w:t>Федерального закона от 25.12.2008 № 273-ФЗ «О противодействии коррупции»;</w:t>
      </w:r>
    </w:p>
    <w:p w:rsidR="00CC2C7C" w:rsidRPr="002A412C" w:rsidRDefault="00CC2C7C" w:rsidP="00CC2C7C">
      <w:pPr>
        <w:pStyle w:val="HTML"/>
        <w:ind w:firstLine="709"/>
        <w:jc w:val="both"/>
        <w:rPr>
          <w:rFonts w:ascii="PT Astra Serif" w:hAnsi="PT Astra Serif"/>
          <w:sz w:val="28"/>
          <w:szCs w:val="28"/>
        </w:rPr>
      </w:pPr>
      <w:r w:rsidRPr="002A412C">
        <w:rPr>
          <w:rFonts w:ascii="PT Astra Serif" w:hAnsi="PT Astra Serif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CC2C7C" w:rsidRDefault="00CC2C7C" w:rsidP="00CC2C7C">
      <w:pPr>
        <w:pStyle w:val="26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A412C">
        <w:rPr>
          <w:rFonts w:ascii="PT Astra Serif" w:hAnsi="PT Astra Serif"/>
          <w:sz w:val="28"/>
          <w:szCs w:val="28"/>
        </w:rPr>
        <w:t>Закона Ульяновской области от 20.07.2012 № 89-ЗО «О противодействии коррупции в Ульяновской области</w:t>
      </w:r>
      <w:r w:rsidR="00383DAD">
        <w:rPr>
          <w:rFonts w:ascii="PT Astra Serif" w:hAnsi="PT Astra Serif"/>
          <w:sz w:val="28"/>
          <w:szCs w:val="28"/>
        </w:rPr>
        <w:t>;</w:t>
      </w:r>
    </w:p>
    <w:p w:rsidR="00383DAD" w:rsidRPr="002A412C" w:rsidRDefault="00383DAD" w:rsidP="00CC2C7C">
      <w:pPr>
        <w:pStyle w:val="26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Постановление Правительства Ульяновской области от 24.08.2023 № 478 «</w:t>
      </w:r>
      <w:r w:rsidRPr="000131CA">
        <w:rPr>
          <w:rFonts w:ascii="PT Astra Serif" w:hAnsi="PT Astra Serif"/>
          <w:spacing w:val="-4"/>
          <w:sz w:val="28"/>
          <w:szCs w:val="28"/>
        </w:rPr>
        <w:t>Об утверждении областной программы «Противодействие коррупции в Ульяновской области»</w:t>
      </w:r>
      <w:r>
        <w:rPr>
          <w:rFonts w:ascii="PT Astra Serif" w:hAnsi="PT Astra Serif"/>
          <w:spacing w:val="-4"/>
          <w:sz w:val="28"/>
          <w:szCs w:val="28"/>
        </w:rPr>
        <w:t>.</w:t>
      </w:r>
    </w:p>
    <w:p w:rsidR="00CC2C7C" w:rsidRPr="002A412C" w:rsidRDefault="00CC2C7C" w:rsidP="00CC2C7C">
      <w:pPr>
        <w:pStyle w:val="26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0" w:name="_GoBack"/>
      <w:proofErr w:type="gramStart"/>
      <w:r w:rsidRPr="002A412C">
        <w:rPr>
          <w:rFonts w:ascii="PT Astra Serif" w:hAnsi="PT Astra Serif"/>
          <w:sz w:val="28"/>
          <w:szCs w:val="28"/>
        </w:rPr>
        <w:t>Программа направлена на повышение эффективности противодействия коррупции и снижение уровня коррупции в системе органов местного самоуправления муниципального образования «Радищевский район» Ульяновской области и подведомственных им учреждений, а также на снижение уровня коррупции во всех общественных сферах, устранение причин возникновения коррупционных проявлений, путём повышения эффективности антикоррупционной деятельности органов местного самоуправления и институтов гражданского общества.</w:t>
      </w:r>
      <w:proofErr w:type="gramEnd"/>
    </w:p>
    <w:p w:rsidR="00CC2C7C" w:rsidRPr="002A412C" w:rsidRDefault="00CC2C7C" w:rsidP="00CC2C7C">
      <w:pPr>
        <w:pStyle w:val="26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A412C">
        <w:rPr>
          <w:rFonts w:ascii="PT Astra Serif" w:hAnsi="PT Astra Serif"/>
          <w:sz w:val="28"/>
          <w:szCs w:val="28"/>
        </w:rPr>
        <w:t>Ожидаемыми конечными результатами реализации Программы</w:t>
      </w:r>
      <w:r w:rsidRPr="002A412C">
        <w:rPr>
          <w:rFonts w:ascii="PT Astra Serif" w:hAnsi="PT Astra Serif"/>
          <w:sz w:val="28"/>
          <w:szCs w:val="28"/>
        </w:rPr>
        <w:br/>
        <w:t>является повышение эффективности муниципального управления, уровня социально-экономического развития, повышение активности участия в антикоррупционной деятельности институтов гражданского общества, повышение уровня доверия граждан к органам местного самоуправления, повышение инвестиционной привлекательности муниципального образования «Радищевский район» Ульяновской области.</w:t>
      </w:r>
    </w:p>
    <w:bookmarkEnd w:id="0"/>
    <w:p w:rsidR="00CC2C7C" w:rsidRPr="00723894" w:rsidRDefault="00CC2C7C" w:rsidP="00CC2C7C">
      <w:pPr>
        <w:jc w:val="center"/>
        <w:rPr>
          <w:rFonts w:ascii="PT Astra Serif" w:hAnsi="PT Astra Serif"/>
          <w:bCs/>
          <w:kern w:val="2"/>
          <w:sz w:val="22"/>
          <w:szCs w:val="22"/>
          <w:lang w:eastAsia="bn-IN" w:bidi="bn-IN"/>
        </w:rPr>
      </w:pPr>
    </w:p>
    <w:p w:rsidR="00CC2C7C" w:rsidRPr="002A412C" w:rsidRDefault="00CC2C7C" w:rsidP="00CC2C7C">
      <w:pPr>
        <w:pStyle w:val="26"/>
        <w:shd w:val="clear" w:color="auto" w:fill="auto"/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2A412C">
        <w:rPr>
          <w:rFonts w:ascii="PT Astra Serif" w:hAnsi="PT Astra Serif"/>
          <w:b/>
          <w:sz w:val="28"/>
          <w:szCs w:val="28"/>
        </w:rPr>
        <w:t xml:space="preserve">2. Организация управления Программой </w:t>
      </w:r>
    </w:p>
    <w:p w:rsidR="00CC2C7C" w:rsidRPr="002A412C" w:rsidRDefault="00CC2C7C" w:rsidP="00CC2C7C">
      <w:pPr>
        <w:pStyle w:val="26"/>
        <w:shd w:val="clear" w:color="auto" w:fill="auto"/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2A412C">
        <w:rPr>
          <w:rFonts w:ascii="PT Astra Serif" w:hAnsi="PT Astra Serif"/>
          <w:b/>
          <w:sz w:val="28"/>
          <w:szCs w:val="28"/>
        </w:rPr>
        <w:t xml:space="preserve">и </w:t>
      </w:r>
      <w:proofErr w:type="gramStart"/>
      <w:r w:rsidRPr="002A412C">
        <w:rPr>
          <w:rFonts w:ascii="PT Astra Serif" w:hAnsi="PT Astra Serif"/>
          <w:b/>
          <w:sz w:val="28"/>
          <w:szCs w:val="28"/>
        </w:rPr>
        <w:t>контроля за</w:t>
      </w:r>
      <w:proofErr w:type="gramEnd"/>
      <w:r w:rsidRPr="002A412C">
        <w:rPr>
          <w:rFonts w:ascii="PT Astra Serif" w:hAnsi="PT Astra Serif"/>
          <w:b/>
          <w:sz w:val="28"/>
          <w:szCs w:val="28"/>
        </w:rPr>
        <w:t xml:space="preserve"> её реализацией</w:t>
      </w:r>
    </w:p>
    <w:p w:rsidR="00CC2C7C" w:rsidRPr="002A412C" w:rsidRDefault="00CC2C7C" w:rsidP="00CC2C7C">
      <w:pPr>
        <w:pStyle w:val="26"/>
        <w:shd w:val="clear" w:color="auto" w:fill="auto"/>
        <w:spacing w:line="250" w:lineRule="exact"/>
        <w:jc w:val="center"/>
        <w:rPr>
          <w:rFonts w:ascii="PT Astra Serif" w:hAnsi="PT Astra Serif"/>
          <w:sz w:val="16"/>
          <w:szCs w:val="16"/>
        </w:rPr>
      </w:pPr>
    </w:p>
    <w:p w:rsidR="00CC2C7C" w:rsidRPr="002A412C" w:rsidRDefault="00CC2C7C" w:rsidP="00CC2C7C">
      <w:pPr>
        <w:pStyle w:val="26"/>
        <w:widowControl w:val="0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A412C">
        <w:rPr>
          <w:rFonts w:ascii="PT Astra Serif" w:hAnsi="PT Astra Serif"/>
          <w:sz w:val="28"/>
          <w:szCs w:val="28"/>
        </w:rPr>
        <w:t>Программа будет реализовываться во взаимодействии с исполнительными органами государственной власти Ульяновской области, Уполномоченным по противодействию коррупции в Ульяновской области, органами местного самоуправления муниципального образования «Радищевский район» Ульяновской области, институтами гражданского общества и общественного контроля, гражданами, принимающими участие в профилактике коррупции.</w:t>
      </w:r>
    </w:p>
    <w:p w:rsidR="00CC2C7C" w:rsidRPr="002A412C" w:rsidRDefault="00CC2C7C" w:rsidP="00CC2C7C">
      <w:pPr>
        <w:pStyle w:val="26"/>
        <w:widowControl w:val="0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A412C">
        <w:rPr>
          <w:rFonts w:ascii="PT Astra Serif" w:hAnsi="PT Astra Serif"/>
          <w:sz w:val="28"/>
          <w:szCs w:val="28"/>
        </w:rPr>
        <w:t xml:space="preserve">Управление реализацией программных мероприятий Программы осуществляет ответственный за реализацию антикоррупционной политики в муниципальном образовании «Радищевский район» Ульяновской области. Исполнители мероприятий Программы представляют </w:t>
      </w:r>
      <w:proofErr w:type="gramStart"/>
      <w:r w:rsidRPr="002A412C">
        <w:rPr>
          <w:rFonts w:ascii="PT Astra Serif" w:hAnsi="PT Astra Serif"/>
          <w:sz w:val="28"/>
          <w:szCs w:val="28"/>
        </w:rPr>
        <w:t>ответственному</w:t>
      </w:r>
      <w:proofErr w:type="gramEnd"/>
      <w:r w:rsidRPr="002A412C">
        <w:rPr>
          <w:rFonts w:ascii="PT Astra Serif" w:hAnsi="PT Astra Serif"/>
          <w:sz w:val="28"/>
          <w:szCs w:val="28"/>
        </w:rPr>
        <w:t xml:space="preserve"> за реализацию антикоррупционной политики в муниципальном образовании «Радищевский район» Ульяновской области информацию о ходе её реализации ежеквартально до 3 числа месяца, следующего за отчётным периодом.</w:t>
      </w:r>
    </w:p>
    <w:p w:rsidR="00CC2C7C" w:rsidRPr="002A412C" w:rsidRDefault="00CC2C7C" w:rsidP="00383DAD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2A412C">
        <w:rPr>
          <w:rFonts w:ascii="PT Astra Serif" w:hAnsi="PT Astra Serif"/>
          <w:sz w:val="28"/>
          <w:szCs w:val="28"/>
        </w:rPr>
        <w:lastRenderedPageBreak/>
        <w:t>Контроль за</w:t>
      </w:r>
      <w:proofErr w:type="gramEnd"/>
      <w:r w:rsidRPr="002A412C">
        <w:rPr>
          <w:rFonts w:ascii="PT Astra Serif" w:hAnsi="PT Astra Serif"/>
          <w:sz w:val="28"/>
          <w:szCs w:val="28"/>
        </w:rPr>
        <w:t xml:space="preserve"> реализацией Программы осуществляет Администрация муниципального образования «Радищевский район» Ульяновской области.</w:t>
      </w:r>
    </w:p>
    <w:p w:rsidR="00F223F7" w:rsidRPr="002A412C" w:rsidRDefault="002A412C" w:rsidP="00383DAD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A412C">
        <w:rPr>
          <w:rFonts w:ascii="PT Astra Serif" w:hAnsi="PT Astra Serif"/>
          <w:sz w:val="28"/>
          <w:szCs w:val="28"/>
        </w:rPr>
        <w:t>П</w:t>
      </w:r>
      <w:r>
        <w:rPr>
          <w:rFonts w:ascii="PT Astra Serif" w:hAnsi="PT Astra Serif"/>
          <w:sz w:val="28"/>
          <w:szCs w:val="28"/>
        </w:rPr>
        <w:t>еречень</w:t>
      </w:r>
      <w:r w:rsidRPr="002A412C">
        <w:rPr>
          <w:rFonts w:ascii="PT Astra Serif" w:hAnsi="PT Astra Serif"/>
          <w:sz w:val="28"/>
          <w:szCs w:val="28"/>
        </w:rPr>
        <w:t xml:space="preserve"> целевых индикаторов программы «Противодействие коррупции в муниципальном образовании «Радищевский район» Ульяновской области» на 2024-2026 годы </w:t>
      </w:r>
      <w:r w:rsidR="00383DAD">
        <w:rPr>
          <w:rFonts w:ascii="PT Astra Serif" w:hAnsi="PT Astra Serif"/>
          <w:sz w:val="28"/>
          <w:szCs w:val="28"/>
        </w:rPr>
        <w:t>указан в приложении</w:t>
      </w:r>
      <w:r w:rsidRPr="002A412C">
        <w:rPr>
          <w:rFonts w:ascii="PT Astra Serif" w:hAnsi="PT Astra Serif"/>
          <w:sz w:val="28"/>
          <w:szCs w:val="28"/>
        </w:rPr>
        <w:t xml:space="preserve"> </w:t>
      </w:r>
      <w:r w:rsidR="00723894">
        <w:rPr>
          <w:rFonts w:ascii="PT Astra Serif" w:hAnsi="PT Astra Serif"/>
          <w:sz w:val="28"/>
          <w:szCs w:val="28"/>
        </w:rPr>
        <w:t xml:space="preserve">№ </w:t>
      </w:r>
      <w:r w:rsidR="00383DAD">
        <w:rPr>
          <w:rFonts w:ascii="PT Astra Serif" w:hAnsi="PT Astra Serif"/>
          <w:sz w:val="28"/>
          <w:szCs w:val="28"/>
        </w:rPr>
        <w:t>1 к Программе</w:t>
      </w:r>
      <w:r w:rsidRPr="002A412C">
        <w:rPr>
          <w:rFonts w:ascii="PT Astra Serif" w:hAnsi="PT Astra Serif"/>
          <w:sz w:val="28"/>
          <w:szCs w:val="28"/>
        </w:rPr>
        <w:t>.</w:t>
      </w:r>
    </w:p>
    <w:p w:rsidR="002A412C" w:rsidRDefault="002A412C" w:rsidP="00723894">
      <w:pPr>
        <w:pStyle w:val="26"/>
        <w:widowControl w:val="0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A412C">
        <w:rPr>
          <w:rFonts w:ascii="PT Astra Serif" w:hAnsi="PT Astra Serif"/>
          <w:sz w:val="28"/>
          <w:szCs w:val="28"/>
        </w:rPr>
        <w:t xml:space="preserve">Мероприятия программы «Противодействие коррупции в муниципальном образовании «Радищевский район» Ульяновской области»  на 2024-2026 годы </w:t>
      </w:r>
      <w:r w:rsidR="00383DAD">
        <w:rPr>
          <w:rFonts w:ascii="PT Astra Serif" w:hAnsi="PT Astra Serif"/>
          <w:sz w:val="28"/>
          <w:szCs w:val="28"/>
        </w:rPr>
        <w:t>изложен в приложении</w:t>
      </w:r>
      <w:r w:rsidR="00383DAD" w:rsidRPr="002A412C">
        <w:rPr>
          <w:rFonts w:ascii="PT Astra Serif" w:hAnsi="PT Astra Serif"/>
          <w:sz w:val="28"/>
          <w:szCs w:val="28"/>
        </w:rPr>
        <w:t xml:space="preserve"> </w:t>
      </w:r>
      <w:r w:rsidR="00383DAD">
        <w:rPr>
          <w:rFonts w:ascii="PT Astra Serif" w:hAnsi="PT Astra Serif"/>
          <w:sz w:val="28"/>
          <w:szCs w:val="28"/>
        </w:rPr>
        <w:t>№ 2 к Программе</w:t>
      </w:r>
      <w:r w:rsidRPr="002A412C">
        <w:rPr>
          <w:rFonts w:ascii="PT Astra Serif" w:hAnsi="PT Astra Serif"/>
          <w:sz w:val="28"/>
          <w:szCs w:val="28"/>
        </w:rPr>
        <w:t>.</w:t>
      </w:r>
    </w:p>
    <w:p w:rsidR="002A412C" w:rsidRPr="002A412C" w:rsidRDefault="002A412C" w:rsidP="00383DA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23894">
        <w:rPr>
          <w:rFonts w:ascii="PT Astra Serif" w:hAnsi="PT Astra Serif"/>
          <w:sz w:val="28"/>
          <w:szCs w:val="28"/>
        </w:rPr>
        <w:t>П</w:t>
      </w:r>
      <w:r w:rsidR="00723894" w:rsidRPr="00723894">
        <w:rPr>
          <w:rFonts w:ascii="PT Astra Serif" w:hAnsi="PT Astra Serif"/>
          <w:sz w:val="28"/>
          <w:szCs w:val="28"/>
        </w:rPr>
        <w:t>еречень показателей</w:t>
      </w:r>
      <w:r w:rsidRPr="00723894">
        <w:rPr>
          <w:rFonts w:ascii="PT Astra Serif" w:hAnsi="PT Astra Serif"/>
          <w:sz w:val="28"/>
          <w:szCs w:val="28"/>
        </w:rPr>
        <w:t xml:space="preserve">, характеризующих ожидаемые результаты реализации программы «Противодействие коррупции в муниципальном образовании «Радищевский район» Ульяновской области»  на 2024-2026 годы </w:t>
      </w:r>
      <w:r w:rsidR="00185B8D">
        <w:rPr>
          <w:rFonts w:ascii="PT Astra Serif" w:hAnsi="PT Astra Serif"/>
          <w:sz w:val="28"/>
          <w:szCs w:val="28"/>
        </w:rPr>
        <w:t>размещён</w:t>
      </w:r>
      <w:r w:rsidR="00383DAD">
        <w:rPr>
          <w:rFonts w:ascii="PT Astra Serif" w:hAnsi="PT Astra Serif"/>
          <w:sz w:val="28"/>
          <w:szCs w:val="28"/>
        </w:rPr>
        <w:t xml:space="preserve"> в приложении</w:t>
      </w:r>
      <w:r w:rsidR="00383DAD" w:rsidRPr="002A412C">
        <w:rPr>
          <w:rFonts w:ascii="PT Astra Serif" w:hAnsi="PT Astra Serif"/>
          <w:sz w:val="28"/>
          <w:szCs w:val="28"/>
        </w:rPr>
        <w:t xml:space="preserve"> </w:t>
      </w:r>
      <w:r w:rsidR="00383DAD">
        <w:rPr>
          <w:rFonts w:ascii="PT Astra Serif" w:hAnsi="PT Astra Serif"/>
          <w:sz w:val="28"/>
          <w:szCs w:val="28"/>
        </w:rPr>
        <w:t>№ 3 к Программе</w:t>
      </w:r>
      <w:r w:rsidR="00383DAD" w:rsidRPr="002A412C">
        <w:rPr>
          <w:rFonts w:ascii="PT Astra Serif" w:hAnsi="PT Astra Serif"/>
          <w:sz w:val="28"/>
          <w:szCs w:val="28"/>
        </w:rPr>
        <w:t>.</w:t>
      </w:r>
    </w:p>
    <w:p w:rsidR="002A412C" w:rsidRPr="002A412C" w:rsidRDefault="002A412C" w:rsidP="002A412C">
      <w:pPr>
        <w:jc w:val="both"/>
        <w:rPr>
          <w:rFonts w:ascii="PT Astra Serif" w:hAnsi="PT Astra Serif"/>
          <w:sz w:val="28"/>
          <w:szCs w:val="28"/>
        </w:rPr>
        <w:sectPr w:rsidR="002A412C" w:rsidRPr="002A412C" w:rsidSect="00E77147">
          <w:headerReference w:type="first" r:id="rId9"/>
          <w:pgSz w:w="11907" w:h="16840"/>
          <w:pgMar w:top="1134" w:right="567" w:bottom="993" w:left="1701" w:header="720" w:footer="720" w:gutter="0"/>
          <w:cols w:space="720"/>
          <w:docGrid w:linePitch="272"/>
        </w:sectPr>
      </w:pPr>
    </w:p>
    <w:tbl>
      <w:tblPr>
        <w:tblW w:w="0" w:type="auto"/>
        <w:jc w:val="right"/>
        <w:tblInd w:w="427" w:type="dxa"/>
        <w:tblLook w:val="04A0" w:firstRow="1" w:lastRow="0" w:firstColumn="1" w:lastColumn="0" w:noHBand="0" w:noVBand="1"/>
      </w:tblPr>
      <w:tblGrid>
        <w:gridCol w:w="2728"/>
      </w:tblGrid>
      <w:tr w:rsidR="00CC2C7C" w:rsidRPr="002A412C" w:rsidTr="00103835">
        <w:trPr>
          <w:jc w:val="right"/>
        </w:trPr>
        <w:tc>
          <w:tcPr>
            <w:tcW w:w="2728" w:type="dxa"/>
            <w:shd w:val="clear" w:color="auto" w:fill="auto"/>
          </w:tcPr>
          <w:p w:rsidR="00CC2C7C" w:rsidRPr="002A412C" w:rsidRDefault="00CC2C7C" w:rsidP="00103835">
            <w:pPr>
              <w:jc w:val="right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2A412C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1                                                                                                         к Программе</w:t>
            </w:r>
          </w:p>
        </w:tc>
      </w:tr>
    </w:tbl>
    <w:p w:rsidR="00CC2C7C" w:rsidRPr="002A412C" w:rsidRDefault="00CC2C7C" w:rsidP="00CC2C7C">
      <w:pPr>
        <w:rPr>
          <w:rFonts w:ascii="PT Astra Serif" w:hAnsi="PT Astra Serif"/>
          <w:sz w:val="28"/>
          <w:szCs w:val="28"/>
        </w:rPr>
      </w:pPr>
    </w:p>
    <w:p w:rsidR="00F223F7" w:rsidRPr="002A412C" w:rsidRDefault="00F223F7" w:rsidP="000066F2">
      <w:pPr>
        <w:rPr>
          <w:rFonts w:ascii="PT Astra Serif" w:hAnsi="PT Astra Serif"/>
          <w:b/>
          <w:sz w:val="28"/>
          <w:szCs w:val="28"/>
        </w:rPr>
      </w:pPr>
    </w:p>
    <w:p w:rsidR="00CC2C7C" w:rsidRPr="002A412C" w:rsidRDefault="00CC2C7C" w:rsidP="00CC2C7C">
      <w:pPr>
        <w:jc w:val="center"/>
        <w:rPr>
          <w:rFonts w:ascii="PT Astra Serif" w:hAnsi="PT Astra Serif"/>
          <w:b/>
          <w:sz w:val="28"/>
          <w:szCs w:val="28"/>
        </w:rPr>
      </w:pPr>
      <w:r w:rsidRPr="002A412C">
        <w:rPr>
          <w:rFonts w:ascii="PT Astra Serif" w:hAnsi="PT Astra Serif"/>
          <w:b/>
          <w:sz w:val="28"/>
          <w:szCs w:val="28"/>
        </w:rPr>
        <w:t>ПЕРЕЧЕНЬ</w:t>
      </w:r>
    </w:p>
    <w:p w:rsidR="00CC2C7C" w:rsidRPr="002A412C" w:rsidRDefault="00CC2C7C" w:rsidP="00F223F7">
      <w:pPr>
        <w:pStyle w:val="28"/>
        <w:shd w:val="clear" w:color="auto" w:fill="auto"/>
        <w:spacing w:before="0" w:after="0" w:line="240" w:lineRule="auto"/>
        <w:ind w:left="700"/>
        <w:jc w:val="center"/>
        <w:rPr>
          <w:rFonts w:ascii="PT Astra Serif" w:hAnsi="PT Astra Serif"/>
          <w:b/>
          <w:sz w:val="28"/>
          <w:szCs w:val="28"/>
        </w:rPr>
      </w:pPr>
      <w:r w:rsidRPr="002A412C">
        <w:rPr>
          <w:rFonts w:ascii="PT Astra Serif" w:hAnsi="PT Astra Serif"/>
          <w:b/>
          <w:sz w:val="28"/>
          <w:szCs w:val="28"/>
        </w:rPr>
        <w:t>целевых индикаторов программы «Противодействие коррупции</w:t>
      </w:r>
      <w:r w:rsidR="00F223F7" w:rsidRPr="002A412C">
        <w:rPr>
          <w:rFonts w:ascii="PT Astra Serif" w:hAnsi="PT Astra Serif"/>
          <w:b/>
          <w:sz w:val="28"/>
          <w:szCs w:val="28"/>
        </w:rPr>
        <w:t xml:space="preserve"> </w:t>
      </w:r>
      <w:r w:rsidRPr="002A412C">
        <w:rPr>
          <w:rFonts w:ascii="PT Astra Serif" w:hAnsi="PT Astra Serif"/>
          <w:b/>
          <w:sz w:val="28"/>
          <w:szCs w:val="28"/>
        </w:rPr>
        <w:t>в муниципальном образовании «Радищевский район»</w:t>
      </w:r>
      <w:r w:rsidR="00F223F7" w:rsidRPr="002A412C">
        <w:rPr>
          <w:rFonts w:ascii="PT Astra Serif" w:hAnsi="PT Astra Serif"/>
          <w:b/>
          <w:sz w:val="28"/>
          <w:szCs w:val="28"/>
        </w:rPr>
        <w:t xml:space="preserve"> </w:t>
      </w:r>
      <w:r w:rsidR="00E77147">
        <w:rPr>
          <w:rFonts w:ascii="PT Astra Serif" w:hAnsi="PT Astra Serif"/>
          <w:b/>
          <w:sz w:val="28"/>
          <w:szCs w:val="28"/>
        </w:rPr>
        <w:t>Ульяновской области</w:t>
      </w:r>
      <w:r w:rsidRPr="002A412C">
        <w:rPr>
          <w:rFonts w:ascii="PT Astra Serif" w:hAnsi="PT Astra Serif"/>
          <w:b/>
          <w:sz w:val="28"/>
          <w:szCs w:val="28"/>
        </w:rPr>
        <w:t xml:space="preserve"> на 2024-2026 годы</w:t>
      </w:r>
      <w:r w:rsidR="00E77147">
        <w:rPr>
          <w:rFonts w:ascii="PT Astra Serif" w:hAnsi="PT Astra Serif"/>
          <w:b/>
          <w:sz w:val="28"/>
          <w:szCs w:val="28"/>
        </w:rPr>
        <w:t>»</w:t>
      </w:r>
    </w:p>
    <w:p w:rsidR="00F223F7" w:rsidRPr="002A412C" w:rsidRDefault="00F223F7" w:rsidP="00F223F7">
      <w:pPr>
        <w:pStyle w:val="28"/>
        <w:shd w:val="clear" w:color="auto" w:fill="auto"/>
        <w:spacing w:before="0" w:after="0" w:line="240" w:lineRule="auto"/>
        <w:ind w:left="700"/>
        <w:jc w:val="center"/>
        <w:rPr>
          <w:rFonts w:ascii="PT Astra Serif" w:hAnsi="PT Astra Serif"/>
          <w:b/>
          <w:sz w:val="28"/>
          <w:szCs w:val="28"/>
        </w:rPr>
      </w:pPr>
    </w:p>
    <w:p w:rsidR="00F223F7" w:rsidRPr="002A412C" w:rsidRDefault="00F223F7" w:rsidP="00F223F7">
      <w:pPr>
        <w:pStyle w:val="28"/>
        <w:shd w:val="clear" w:color="auto" w:fill="auto"/>
        <w:spacing w:before="0" w:after="0" w:line="240" w:lineRule="auto"/>
        <w:ind w:left="70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5528"/>
        <w:gridCol w:w="992"/>
        <w:gridCol w:w="567"/>
        <w:gridCol w:w="709"/>
        <w:gridCol w:w="709"/>
        <w:gridCol w:w="708"/>
        <w:gridCol w:w="567"/>
        <w:gridCol w:w="567"/>
        <w:gridCol w:w="567"/>
        <w:gridCol w:w="709"/>
        <w:gridCol w:w="567"/>
        <w:gridCol w:w="567"/>
        <w:gridCol w:w="709"/>
        <w:gridCol w:w="709"/>
      </w:tblGrid>
      <w:tr w:rsidR="00F223F7" w:rsidRPr="002A412C" w:rsidTr="00E77147">
        <w:trPr>
          <w:trHeight w:val="293"/>
        </w:trPr>
        <w:tc>
          <w:tcPr>
            <w:tcW w:w="436" w:type="dxa"/>
            <w:vMerge w:val="restart"/>
            <w:shd w:val="clear" w:color="auto" w:fill="FFFFFF"/>
            <w:vAlign w:val="center"/>
          </w:tcPr>
          <w:p w:rsidR="00F223F7" w:rsidRPr="002A412C" w:rsidRDefault="00F223F7" w:rsidP="00F223F7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A412C">
              <w:rPr>
                <w:rFonts w:ascii="PT Astra Serif" w:hAnsi="PT Astra Serif"/>
                <w:sz w:val="20"/>
                <w:szCs w:val="20"/>
              </w:rPr>
              <w:t>№</w:t>
            </w:r>
          </w:p>
          <w:p w:rsidR="00F223F7" w:rsidRPr="002A412C" w:rsidRDefault="00F223F7" w:rsidP="00F223F7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2A412C">
              <w:rPr>
                <w:rFonts w:ascii="PT Astra Serif" w:hAnsi="PT Astra Serif"/>
                <w:sz w:val="20"/>
                <w:szCs w:val="20"/>
              </w:rPr>
              <w:t>п</w:t>
            </w:r>
            <w:proofErr w:type="gramEnd"/>
            <w:r w:rsidRPr="002A412C">
              <w:rPr>
                <w:rFonts w:ascii="PT Astra Serif" w:hAnsi="PT Astra Serif"/>
                <w:sz w:val="20"/>
                <w:szCs w:val="20"/>
              </w:rPr>
              <w:t>/п</w:t>
            </w:r>
          </w:p>
        </w:tc>
        <w:tc>
          <w:tcPr>
            <w:tcW w:w="5528" w:type="dxa"/>
            <w:vMerge w:val="restart"/>
            <w:shd w:val="clear" w:color="auto" w:fill="FFFFFF"/>
            <w:vAlign w:val="center"/>
          </w:tcPr>
          <w:p w:rsidR="00F223F7" w:rsidRPr="002A412C" w:rsidRDefault="00F223F7" w:rsidP="00F223F7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A412C">
              <w:rPr>
                <w:rFonts w:ascii="PT Astra Serif" w:hAnsi="PT Astra Serif"/>
                <w:sz w:val="20"/>
                <w:szCs w:val="20"/>
              </w:rPr>
              <w:t xml:space="preserve">Показатели эффективности </w:t>
            </w:r>
          </w:p>
          <w:p w:rsidR="00F223F7" w:rsidRPr="002A412C" w:rsidRDefault="00F223F7" w:rsidP="00F223F7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A412C">
              <w:rPr>
                <w:rFonts w:ascii="PT Astra Serif" w:hAnsi="PT Astra Serif"/>
                <w:sz w:val="20"/>
                <w:szCs w:val="20"/>
              </w:rPr>
              <w:t>реализации Программы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F223F7" w:rsidRPr="002A412C" w:rsidRDefault="00F223F7" w:rsidP="00F223F7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A412C">
              <w:rPr>
                <w:rFonts w:ascii="PT Astra Serif" w:hAnsi="PT Astra Serif"/>
                <w:sz w:val="20"/>
                <w:szCs w:val="20"/>
              </w:rPr>
              <w:t>Единица</w:t>
            </w:r>
          </w:p>
          <w:p w:rsidR="00F223F7" w:rsidRPr="002A412C" w:rsidRDefault="00F223F7" w:rsidP="00F223F7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A412C">
              <w:rPr>
                <w:rFonts w:ascii="PT Astra Serif" w:hAnsi="PT Astra Serif"/>
                <w:sz w:val="20"/>
                <w:szCs w:val="20"/>
              </w:rPr>
              <w:t>измерения</w:t>
            </w:r>
          </w:p>
        </w:tc>
        <w:tc>
          <w:tcPr>
            <w:tcW w:w="2693" w:type="dxa"/>
            <w:gridSpan w:val="4"/>
            <w:shd w:val="clear" w:color="auto" w:fill="FFFFFF"/>
          </w:tcPr>
          <w:p w:rsidR="00F223F7" w:rsidRPr="002A412C" w:rsidRDefault="00F223F7" w:rsidP="00F223F7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A412C">
              <w:rPr>
                <w:rFonts w:ascii="PT Astra Serif" w:hAnsi="PT Astra Serif"/>
                <w:sz w:val="20"/>
                <w:szCs w:val="20"/>
              </w:rPr>
              <w:t>2024 год</w:t>
            </w:r>
          </w:p>
        </w:tc>
        <w:tc>
          <w:tcPr>
            <w:tcW w:w="2410" w:type="dxa"/>
            <w:gridSpan w:val="4"/>
            <w:shd w:val="clear" w:color="auto" w:fill="FFFFFF"/>
          </w:tcPr>
          <w:p w:rsidR="00F223F7" w:rsidRPr="002A412C" w:rsidRDefault="00F223F7" w:rsidP="00F223F7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A412C">
              <w:rPr>
                <w:rFonts w:ascii="PT Astra Serif" w:hAnsi="PT Astra Serif"/>
                <w:sz w:val="20"/>
                <w:szCs w:val="20"/>
              </w:rPr>
              <w:t>2025 год</w:t>
            </w:r>
          </w:p>
        </w:tc>
        <w:tc>
          <w:tcPr>
            <w:tcW w:w="2552" w:type="dxa"/>
            <w:gridSpan w:val="4"/>
            <w:shd w:val="clear" w:color="auto" w:fill="FFFFFF"/>
          </w:tcPr>
          <w:p w:rsidR="00F223F7" w:rsidRPr="002A412C" w:rsidRDefault="00F223F7" w:rsidP="00F223F7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A412C">
              <w:rPr>
                <w:rFonts w:ascii="PT Astra Serif" w:hAnsi="PT Astra Serif"/>
                <w:sz w:val="20"/>
                <w:szCs w:val="20"/>
              </w:rPr>
              <w:t>2026 год</w:t>
            </w:r>
          </w:p>
        </w:tc>
      </w:tr>
      <w:tr w:rsidR="00F223F7" w:rsidRPr="002A412C" w:rsidTr="00E77147">
        <w:trPr>
          <w:trHeight w:val="592"/>
        </w:trPr>
        <w:tc>
          <w:tcPr>
            <w:tcW w:w="436" w:type="dxa"/>
            <w:vMerge/>
            <w:shd w:val="clear" w:color="auto" w:fill="FFFFFF"/>
          </w:tcPr>
          <w:p w:rsidR="00F223F7" w:rsidRPr="002A412C" w:rsidRDefault="00F223F7" w:rsidP="00F223F7">
            <w:pPr>
              <w:rPr>
                <w:rFonts w:ascii="PT Astra Serif" w:hAnsi="PT Astra Serif"/>
              </w:rPr>
            </w:pPr>
          </w:p>
        </w:tc>
        <w:tc>
          <w:tcPr>
            <w:tcW w:w="5528" w:type="dxa"/>
            <w:vMerge/>
            <w:shd w:val="clear" w:color="auto" w:fill="FFFFFF"/>
          </w:tcPr>
          <w:p w:rsidR="00F223F7" w:rsidRPr="002A412C" w:rsidRDefault="00F223F7" w:rsidP="00F223F7"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F223F7" w:rsidRPr="002A412C" w:rsidRDefault="00F223F7" w:rsidP="00F223F7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F223F7" w:rsidRPr="002A412C" w:rsidRDefault="00F223F7" w:rsidP="00F223F7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A412C">
              <w:rPr>
                <w:rFonts w:ascii="PT Astra Serif" w:hAnsi="PT Astra Serif"/>
                <w:sz w:val="20"/>
                <w:szCs w:val="20"/>
              </w:rPr>
              <w:t xml:space="preserve">I </w:t>
            </w:r>
          </w:p>
          <w:p w:rsidR="00F223F7" w:rsidRPr="002A412C" w:rsidRDefault="00F223F7" w:rsidP="00F223F7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A412C">
              <w:rPr>
                <w:rFonts w:ascii="PT Astra Serif" w:hAnsi="PT Astra Serif"/>
                <w:sz w:val="20"/>
                <w:szCs w:val="20"/>
              </w:rPr>
              <w:t>кв.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223F7" w:rsidRPr="002A412C" w:rsidRDefault="00F223F7" w:rsidP="00F223F7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A412C">
              <w:rPr>
                <w:rFonts w:ascii="PT Astra Serif" w:hAnsi="PT Astra Serif"/>
                <w:sz w:val="20"/>
                <w:szCs w:val="20"/>
              </w:rPr>
              <w:t>II</w:t>
            </w:r>
          </w:p>
          <w:p w:rsidR="00F223F7" w:rsidRPr="002A412C" w:rsidRDefault="00F223F7" w:rsidP="00F223F7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A412C">
              <w:rPr>
                <w:rFonts w:ascii="PT Astra Serif" w:hAnsi="PT Astra Serif"/>
                <w:sz w:val="20"/>
                <w:szCs w:val="20"/>
              </w:rPr>
              <w:t>кв.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223F7" w:rsidRPr="002A412C" w:rsidRDefault="00F223F7" w:rsidP="00F223F7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A412C">
              <w:rPr>
                <w:rFonts w:ascii="PT Astra Serif" w:hAnsi="PT Astra Serif"/>
                <w:sz w:val="20"/>
                <w:szCs w:val="20"/>
              </w:rPr>
              <w:t>III</w:t>
            </w:r>
          </w:p>
          <w:p w:rsidR="00F223F7" w:rsidRPr="002A412C" w:rsidRDefault="00F223F7" w:rsidP="00F223F7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A412C">
              <w:rPr>
                <w:rFonts w:ascii="PT Astra Serif" w:hAnsi="PT Astra Serif"/>
                <w:sz w:val="20"/>
                <w:szCs w:val="20"/>
              </w:rPr>
              <w:t>кв.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F223F7" w:rsidRPr="002A412C" w:rsidRDefault="00F223F7" w:rsidP="00F223F7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A412C">
              <w:rPr>
                <w:rFonts w:ascii="PT Astra Serif" w:hAnsi="PT Astra Serif"/>
                <w:sz w:val="20"/>
                <w:szCs w:val="20"/>
              </w:rPr>
              <w:t>IV</w:t>
            </w:r>
          </w:p>
          <w:p w:rsidR="00F223F7" w:rsidRPr="002A412C" w:rsidRDefault="00F223F7" w:rsidP="00F223F7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A412C">
              <w:rPr>
                <w:rFonts w:ascii="PT Astra Serif" w:hAnsi="PT Astra Serif"/>
                <w:sz w:val="20"/>
                <w:szCs w:val="20"/>
              </w:rPr>
              <w:t xml:space="preserve"> кв.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223F7" w:rsidRPr="002A412C" w:rsidRDefault="00F223F7" w:rsidP="00F223F7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A412C">
              <w:rPr>
                <w:rFonts w:ascii="PT Astra Serif" w:hAnsi="PT Astra Serif"/>
                <w:sz w:val="20"/>
                <w:szCs w:val="20"/>
                <w:lang w:val="en-US"/>
              </w:rPr>
              <w:t>I</w:t>
            </w:r>
          </w:p>
          <w:p w:rsidR="00F223F7" w:rsidRPr="002A412C" w:rsidRDefault="00F223F7" w:rsidP="00F223F7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A412C">
              <w:rPr>
                <w:rFonts w:ascii="PT Astra Serif" w:hAnsi="PT Astra Serif"/>
                <w:sz w:val="20"/>
                <w:szCs w:val="20"/>
                <w:lang w:val="en-US"/>
              </w:rPr>
              <w:t xml:space="preserve"> </w:t>
            </w:r>
            <w:r w:rsidRPr="002A412C">
              <w:rPr>
                <w:rFonts w:ascii="PT Astra Serif" w:hAnsi="PT Astra Serif"/>
                <w:sz w:val="20"/>
                <w:szCs w:val="20"/>
              </w:rPr>
              <w:t>кв.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223F7" w:rsidRPr="002A412C" w:rsidRDefault="00F223F7" w:rsidP="00F223F7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A412C">
              <w:rPr>
                <w:rFonts w:ascii="PT Astra Serif" w:hAnsi="PT Astra Serif"/>
                <w:sz w:val="20"/>
                <w:szCs w:val="20"/>
              </w:rPr>
              <w:t>II</w:t>
            </w:r>
          </w:p>
          <w:p w:rsidR="00F223F7" w:rsidRPr="002A412C" w:rsidRDefault="00F223F7" w:rsidP="00F223F7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A412C">
              <w:rPr>
                <w:rFonts w:ascii="PT Astra Serif" w:hAnsi="PT Astra Serif"/>
                <w:sz w:val="20"/>
                <w:szCs w:val="20"/>
              </w:rPr>
              <w:t>кв.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223F7" w:rsidRPr="002A412C" w:rsidRDefault="00F223F7" w:rsidP="00F223F7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A412C">
              <w:rPr>
                <w:rFonts w:ascii="PT Astra Serif" w:hAnsi="PT Astra Serif"/>
                <w:sz w:val="20"/>
                <w:szCs w:val="20"/>
              </w:rPr>
              <w:t>III</w:t>
            </w:r>
          </w:p>
          <w:p w:rsidR="00F223F7" w:rsidRPr="002A412C" w:rsidRDefault="00F223F7" w:rsidP="00F223F7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A412C">
              <w:rPr>
                <w:rFonts w:ascii="PT Astra Serif" w:hAnsi="PT Astra Serif"/>
                <w:sz w:val="20"/>
                <w:szCs w:val="20"/>
              </w:rPr>
              <w:t>кв.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223F7" w:rsidRPr="002A412C" w:rsidRDefault="00F223F7" w:rsidP="00F223F7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A412C">
              <w:rPr>
                <w:rFonts w:ascii="PT Astra Serif" w:hAnsi="PT Astra Serif"/>
                <w:sz w:val="20"/>
                <w:szCs w:val="20"/>
              </w:rPr>
              <w:t xml:space="preserve">IV </w:t>
            </w:r>
          </w:p>
          <w:p w:rsidR="00F223F7" w:rsidRPr="002A412C" w:rsidRDefault="00F223F7" w:rsidP="00F223F7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A412C">
              <w:rPr>
                <w:rFonts w:ascii="PT Astra Serif" w:hAnsi="PT Astra Serif"/>
                <w:sz w:val="20"/>
                <w:szCs w:val="20"/>
              </w:rPr>
              <w:t>кв.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223F7" w:rsidRPr="002A412C" w:rsidRDefault="00F223F7" w:rsidP="00F223F7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A412C">
              <w:rPr>
                <w:rFonts w:ascii="PT Astra Serif" w:hAnsi="PT Astra Serif"/>
                <w:sz w:val="20"/>
                <w:szCs w:val="20"/>
                <w:lang w:val="en-US"/>
              </w:rPr>
              <w:t xml:space="preserve">I </w:t>
            </w:r>
          </w:p>
          <w:p w:rsidR="00F223F7" w:rsidRPr="002A412C" w:rsidRDefault="00F223F7" w:rsidP="00F223F7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A412C">
              <w:rPr>
                <w:rFonts w:ascii="PT Astra Serif" w:hAnsi="PT Astra Serif"/>
                <w:sz w:val="20"/>
                <w:szCs w:val="20"/>
              </w:rPr>
              <w:t>кв.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223F7" w:rsidRPr="002A412C" w:rsidRDefault="00F223F7" w:rsidP="00F223F7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A412C">
              <w:rPr>
                <w:rFonts w:ascii="PT Astra Serif" w:hAnsi="PT Astra Serif"/>
                <w:sz w:val="20"/>
                <w:szCs w:val="20"/>
              </w:rPr>
              <w:t>II</w:t>
            </w:r>
          </w:p>
          <w:p w:rsidR="00F223F7" w:rsidRPr="002A412C" w:rsidRDefault="00F223F7" w:rsidP="00F223F7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A412C">
              <w:rPr>
                <w:rFonts w:ascii="PT Astra Serif" w:hAnsi="PT Astra Serif"/>
                <w:sz w:val="20"/>
                <w:szCs w:val="20"/>
              </w:rPr>
              <w:t>кв.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223F7" w:rsidRPr="002A412C" w:rsidRDefault="00F223F7" w:rsidP="00F223F7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A412C">
              <w:rPr>
                <w:rFonts w:ascii="PT Astra Serif" w:hAnsi="PT Astra Serif"/>
                <w:sz w:val="20"/>
                <w:szCs w:val="20"/>
              </w:rPr>
              <w:t>III</w:t>
            </w:r>
          </w:p>
          <w:p w:rsidR="00F223F7" w:rsidRPr="002A412C" w:rsidRDefault="00F223F7" w:rsidP="00F223F7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A412C">
              <w:rPr>
                <w:rFonts w:ascii="PT Astra Serif" w:hAnsi="PT Astra Serif"/>
                <w:sz w:val="20"/>
                <w:szCs w:val="20"/>
              </w:rPr>
              <w:t>кв.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223F7" w:rsidRPr="002A412C" w:rsidRDefault="00F223F7" w:rsidP="00F223F7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A412C">
              <w:rPr>
                <w:rFonts w:ascii="PT Astra Serif" w:hAnsi="PT Astra Serif"/>
                <w:sz w:val="20"/>
                <w:szCs w:val="20"/>
              </w:rPr>
              <w:t>IV</w:t>
            </w:r>
          </w:p>
          <w:p w:rsidR="00F223F7" w:rsidRPr="002A412C" w:rsidRDefault="00F223F7" w:rsidP="00F223F7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A412C">
              <w:rPr>
                <w:rFonts w:ascii="PT Astra Serif" w:hAnsi="PT Astra Serif"/>
                <w:sz w:val="20"/>
                <w:szCs w:val="20"/>
              </w:rPr>
              <w:t>кв.</w:t>
            </w:r>
          </w:p>
        </w:tc>
      </w:tr>
      <w:tr w:rsidR="00F223F7" w:rsidRPr="002A412C" w:rsidTr="00E77147">
        <w:trPr>
          <w:trHeight w:val="288"/>
        </w:trPr>
        <w:tc>
          <w:tcPr>
            <w:tcW w:w="436" w:type="dxa"/>
            <w:shd w:val="clear" w:color="auto" w:fill="FFFFFF"/>
          </w:tcPr>
          <w:p w:rsidR="00F223F7" w:rsidRPr="002A412C" w:rsidRDefault="00F223F7" w:rsidP="00F223F7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A412C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5528" w:type="dxa"/>
            <w:shd w:val="clear" w:color="auto" w:fill="FFFFFF"/>
          </w:tcPr>
          <w:p w:rsidR="00F223F7" w:rsidRPr="002A412C" w:rsidRDefault="00F223F7" w:rsidP="00F223F7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A412C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F223F7" w:rsidRPr="002A412C" w:rsidRDefault="00F223F7" w:rsidP="00F223F7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A412C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/>
          </w:tcPr>
          <w:p w:rsidR="00F223F7" w:rsidRPr="002A412C" w:rsidRDefault="00F223F7" w:rsidP="00F223F7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A412C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FFFFFF"/>
          </w:tcPr>
          <w:p w:rsidR="00F223F7" w:rsidRPr="002A412C" w:rsidRDefault="00F223F7" w:rsidP="00F223F7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A412C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FFFFFF"/>
          </w:tcPr>
          <w:p w:rsidR="00F223F7" w:rsidRPr="002A412C" w:rsidRDefault="00F223F7" w:rsidP="00F223F7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A412C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708" w:type="dxa"/>
            <w:shd w:val="clear" w:color="auto" w:fill="FFFFFF"/>
          </w:tcPr>
          <w:p w:rsidR="00F223F7" w:rsidRPr="002A412C" w:rsidRDefault="00F223F7" w:rsidP="00F223F7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A412C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FFFFFF"/>
          </w:tcPr>
          <w:p w:rsidR="00F223F7" w:rsidRPr="002A412C" w:rsidRDefault="00F223F7" w:rsidP="00F223F7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A412C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FFFFFF"/>
          </w:tcPr>
          <w:p w:rsidR="00F223F7" w:rsidRPr="002A412C" w:rsidRDefault="00F223F7" w:rsidP="00F223F7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A412C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FFFFFF"/>
          </w:tcPr>
          <w:p w:rsidR="00F223F7" w:rsidRPr="002A412C" w:rsidRDefault="00F223F7" w:rsidP="00F223F7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A412C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FFFFFF"/>
          </w:tcPr>
          <w:p w:rsidR="00F223F7" w:rsidRPr="002A412C" w:rsidRDefault="00F223F7" w:rsidP="00F223F7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A412C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FFFFFF"/>
          </w:tcPr>
          <w:p w:rsidR="00F223F7" w:rsidRPr="002A412C" w:rsidRDefault="00F223F7" w:rsidP="00F223F7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A412C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FFFFFF"/>
          </w:tcPr>
          <w:p w:rsidR="00F223F7" w:rsidRPr="002A412C" w:rsidRDefault="00F223F7" w:rsidP="00F223F7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A412C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FFFFFF"/>
          </w:tcPr>
          <w:p w:rsidR="00F223F7" w:rsidRPr="002A412C" w:rsidRDefault="00F223F7" w:rsidP="00F223F7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A412C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709" w:type="dxa"/>
            <w:shd w:val="clear" w:color="auto" w:fill="FFFFFF"/>
          </w:tcPr>
          <w:p w:rsidR="00F223F7" w:rsidRPr="002A412C" w:rsidRDefault="00F223F7" w:rsidP="00F223F7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A412C"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</w:tr>
      <w:tr w:rsidR="00F223F7" w:rsidRPr="002A412C" w:rsidTr="00E77147">
        <w:trPr>
          <w:trHeight w:val="896"/>
        </w:trPr>
        <w:tc>
          <w:tcPr>
            <w:tcW w:w="436" w:type="dxa"/>
            <w:shd w:val="clear" w:color="auto" w:fill="FFFFFF"/>
          </w:tcPr>
          <w:p w:rsidR="00F223F7" w:rsidRPr="002A412C" w:rsidRDefault="00383DAD" w:rsidP="00F223F7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="00F223F7" w:rsidRPr="002A412C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5528" w:type="dxa"/>
            <w:shd w:val="clear" w:color="auto" w:fill="FFFFFF"/>
          </w:tcPr>
          <w:p w:rsidR="00F223F7" w:rsidRPr="002A412C" w:rsidRDefault="00F223F7" w:rsidP="00F223F7">
            <w:pPr>
              <w:pStyle w:val="12"/>
              <w:shd w:val="clear" w:color="auto" w:fill="auto"/>
              <w:spacing w:line="240" w:lineRule="auto"/>
              <w:ind w:left="57" w:righ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A412C">
              <w:rPr>
                <w:rFonts w:ascii="PT Astra Serif" w:hAnsi="PT Astra Serif"/>
                <w:sz w:val="20"/>
                <w:szCs w:val="20"/>
              </w:rPr>
              <w:t>Снижение доли жителей муниципального образования «Радищевский район» Ульяновской области, имеющих недостаточно информации о мерах по борьбе с коррупцией в Ульяновской области (по данным анкетирования)</w:t>
            </w:r>
          </w:p>
        </w:tc>
        <w:tc>
          <w:tcPr>
            <w:tcW w:w="992" w:type="dxa"/>
            <w:shd w:val="clear" w:color="auto" w:fill="FFFFFF"/>
          </w:tcPr>
          <w:p w:rsidR="00F223F7" w:rsidRPr="002A412C" w:rsidRDefault="00F223F7" w:rsidP="00F223F7">
            <w:pPr>
              <w:pStyle w:val="12"/>
              <w:shd w:val="clear" w:color="auto" w:fill="auto"/>
              <w:spacing w:line="274" w:lineRule="exact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A412C">
              <w:rPr>
                <w:rFonts w:ascii="PT Astra Serif" w:hAnsi="PT Astra Serif"/>
                <w:sz w:val="20"/>
                <w:szCs w:val="20"/>
              </w:rPr>
              <w:t>%</w:t>
            </w:r>
          </w:p>
        </w:tc>
        <w:tc>
          <w:tcPr>
            <w:tcW w:w="2693" w:type="dxa"/>
            <w:gridSpan w:val="4"/>
            <w:shd w:val="clear" w:color="auto" w:fill="FFFFFF"/>
            <w:vAlign w:val="center"/>
          </w:tcPr>
          <w:p w:rsidR="00F223F7" w:rsidRPr="002A412C" w:rsidRDefault="00D441DA" w:rsidP="00F223F7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50</w:t>
            </w:r>
          </w:p>
        </w:tc>
        <w:tc>
          <w:tcPr>
            <w:tcW w:w="2410" w:type="dxa"/>
            <w:gridSpan w:val="4"/>
            <w:shd w:val="clear" w:color="auto" w:fill="FFFFFF"/>
            <w:vAlign w:val="center"/>
          </w:tcPr>
          <w:p w:rsidR="00F223F7" w:rsidRPr="002A412C" w:rsidRDefault="00F223F7" w:rsidP="00D441DA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A412C">
              <w:rPr>
                <w:rFonts w:ascii="PT Astra Serif" w:hAnsi="PT Astra Serif"/>
                <w:sz w:val="20"/>
                <w:szCs w:val="20"/>
              </w:rPr>
              <w:t>4</w:t>
            </w:r>
            <w:r w:rsidR="00D441DA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2552" w:type="dxa"/>
            <w:gridSpan w:val="4"/>
            <w:shd w:val="clear" w:color="auto" w:fill="FFFFFF"/>
            <w:vAlign w:val="center"/>
          </w:tcPr>
          <w:p w:rsidR="00F223F7" w:rsidRPr="002A412C" w:rsidRDefault="00D441DA" w:rsidP="00F223F7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40</w:t>
            </w:r>
          </w:p>
        </w:tc>
      </w:tr>
      <w:tr w:rsidR="00F223F7" w:rsidRPr="002A412C" w:rsidTr="00E77147">
        <w:trPr>
          <w:trHeight w:val="1868"/>
        </w:trPr>
        <w:tc>
          <w:tcPr>
            <w:tcW w:w="436" w:type="dxa"/>
            <w:shd w:val="clear" w:color="auto" w:fill="FFFFFF"/>
          </w:tcPr>
          <w:p w:rsidR="00F223F7" w:rsidRPr="002A412C" w:rsidRDefault="00383DAD" w:rsidP="00F223F7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  <w:r w:rsidR="00F223F7" w:rsidRPr="002A412C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5528" w:type="dxa"/>
            <w:shd w:val="clear" w:color="auto" w:fill="FFFFFF"/>
          </w:tcPr>
          <w:p w:rsidR="00F223F7" w:rsidRPr="002A412C" w:rsidRDefault="00F223F7" w:rsidP="00F223F7">
            <w:pPr>
              <w:pStyle w:val="12"/>
              <w:shd w:val="clear" w:color="auto" w:fill="auto"/>
              <w:spacing w:line="240" w:lineRule="auto"/>
              <w:ind w:left="57" w:righ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A412C">
              <w:rPr>
                <w:rFonts w:ascii="PT Astra Serif" w:hAnsi="PT Astra Serif"/>
                <w:sz w:val="20"/>
                <w:szCs w:val="20"/>
              </w:rPr>
              <w:t xml:space="preserve">Снижение доли проектов нормативных правовых актов муниципального образования «Радищевский район» Ульяновской области, в которых по итогам антикоррупционного анализа были выявлены </w:t>
            </w:r>
            <w:proofErr w:type="spellStart"/>
            <w:r w:rsidRPr="002A412C">
              <w:rPr>
                <w:rFonts w:ascii="PT Astra Serif" w:hAnsi="PT Astra Serif"/>
                <w:sz w:val="20"/>
                <w:szCs w:val="20"/>
              </w:rPr>
              <w:t>коррупциогенные</w:t>
            </w:r>
            <w:proofErr w:type="spellEnd"/>
            <w:r w:rsidRPr="002A412C">
              <w:rPr>
                <w:rFonts w:ascii="PT Astra Serif" w:hAnsi="PT Astra Serif"/>
                <w:sz w:val="20"/>
                <w:szCs w:val="20"/>
              </w:rPr>
              <w:t xml:space="preserve"> факторы, в общем количестве проектов нормативных правовых актов муниципального образования «Радищевский район» Ульяновской области, проходивших антикоррупционный анализ</w:t>
            </w:r>
          </w:p>
        </w:tc>
        <w:tc>
          <w:tcPr>
            <w:tcW w:w="992" w:type="dxa"/>
            <w:shd w:val="clear" w:color="auto" w:fill="FFFFFF"/>
          </w:tcPr>
          <w:p w:rsidR="00F223F7" w:rsidRPr="002A412C" w:rsidRDefault="00F223F7" w:rsidP="00F223F7">
            <w:pPr>
              <w:pStyle w:val="12"/>
              <w:shd w:val="clear" w:color="auto" w:fill="auto"/>
              <w:spacing w:line="274" w:lineRule="exact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A412C">
              <w:rPr>
                <w:rFonts w:ascii="PT Astra Serif" w:hAnsi="PT Astra Serif"/>
                <w:sz w:val="20"/>
                <w:szCs w:val="20"/>
              </w:rPr>
              <w:t>%</w:t>
            </w:r>
          </w:p>
        </w:tc>
        <w:tc>
          <w:tcPr>
            <w:tcW w:w="567" w:type="dxa"/>
            <w:shd w:val="clear" w:color="auto" w:fill="FFFFFF"/>
          </w:tcPr>
          <w:p w:rsidR="00F223F7" w:rsidRPr="00D441DA" w:rsidRDefault="00F223F7" w:rsidP="00F223F7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D441DA">
              <w:rPr>
                <w:rFonts w:ascii="PT Astra Serif" w:hAnsi="PT Astra Serif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709" w:type="dxa"/>
            <w:shd w:val="clear" w:color="auto" w:fill="FFFFFF"/>
          </w:tcPr>
          <w:p w:rsidR="00F223F7" w:rsidRPr="00D441DA" w:rsidRDefault="00F223F7" w:rsidP="00F223F7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D441DA">
              <w:rPr>
                <w:rFonts w:ascii="PT Astra Serif" w:hAnsi="PT Astra Serif"/>
                <w:highlight w:val="yellow"/>
              </w:rPr>
              <w:t>8</w:t>
            </w:r>
          </w:p>
        </w:tc>
        <w:tc>
          <w:tcPr>
            <w:tcW w:w="709" w:type="dxa"/>
            <w:shd w:val="clear" w:color="auto" w:fill="FFFFFF"/>
          </w:tcPr>
          <w:p w:rsidR="00F223F7" w:rsidRPr="00D441DA" w:rsidRDefault="00F223F7" w:rsidP="00F223F7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D441DA">
              <w:rPr>
                <w:rFonts w:ascii="PT Astra Serif" w:hAnsi="PT Astra Serif"/>
                <w:highlight w:val="yellow"/>
              </w:rPr>
              <w:t>8</w:t>
            </w:r>
          </w:p>
        </w:tc>
        <w:tc>
          <w:tcPr>
            <w:tcW w:w="708" w:type="dxa"/>
            <w:shd w:val="clear" w:color="auto" w:fill="FFFFFF"/>
          </w:tcPr>
          <w:p w:rsidR="00F223F7" w:rsidRPr="00D441DA" w:rsidRDefault="00F223F7" w:rsidP="00F223F7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D441DA">
              <w:rPr>
                <w:rFonts w:ascii="PT Astra Serif" w:hAnsi="PT Astra Serif"/>
                <w:highlight w:val="yellow"/>
              </w:rPr>
              <w:t>8</w:t>
            </w:r>
          </w:p>
        </w:tc>
        <w:tc>
          <w:tcPr>
            <w:tcW w:w="567" w:type="dxa"/>
            <w:shd w:val="clear" w:color="auto" w:fill="FFFFFF"/>
          </w:tcPr>
          <w:p w:rsidR="00F223F7" w:rsidRPr="00D441DA" w:rsidRDefault="00F223F7" w:rsidP="00F223F7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D441DA">
              <w:rPr>
                <w:rFonts w:ascii="PT Astra Serif" w:hAnsi="PT Astra Serif"/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567" w:type="dxa"/>
            <w:shd w:val="clear" w:color="auto" w:fill="FFFFFF"/>
          </w:tcPr>
          <w:p w:rsidR="00F223F7" w:rsidRPr="00D441DA" w:rsidRDefault="00F223F7" w:rsidP="00F223F7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D441DA">
              <w:rPr>
                <w:rFonts w:ascii="PT Astra Serif" w:hAnsi="PT Astra Serif"/>
                <w:highlight w:val="yellow"/>
              </w:rPr>
              <w:t>7</w:t>
            </w:r>
          </w:p>
        </w:tc>
        <w:tc>
          <w:tcPr>
            <w:tcW w:w="567" w:type="dxa"/>
            <w:shd w:val="clear" w:color="auto" w:fill="FFFFFF"/>
          </w:tcPr>
          <w:p w:rsidR="00F223F7" w:rsidRPr="00D441DA" w:rsidRDefault="00F223F7" w:rsidP="00F223F7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D441DA">
              <w:rPr>
                <w:rFonts w:ascii="PT Astra Serif" w:hAnsi="PT Astra Serif"/>
                <w:highlight w:val="yellow"/>
              </w:rPr>
              <w:t>7</w:t>
            </w:r>
          </w:p>
        </w:tc>
        <w:tc>
          <w:tcPr>
            <w:tcW w:w="709" w:type="dxa"/>
            <w:shd w:val="clear" w:color="auto" w:fill="FFFFFF"/>
          </w:tcPr>
          <w:p w:rsidR="00F223F7" w:rsidRPr="00D441DA" w:rsidRDefault="00F223F7" w:rsidP="00F223F7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D441DA">
              <w:rPr>
                <w:rFonts w:ascii="PT Astra Serif" w:hAnsi="PT Astra Serif"/>
                <w:highlight w:val="yellow"/>
              </w:rPr>
              <w:t>7</w:t>
            </w:r>
          </w:p>
        </w:tc>
        <w:tc>
          <w:tcPr>
            <w:tcW w:w="567" w:type="dxa"/>
            <w:shd w:val="clear" w:color="auto" w:fill="FFFFFF"/>
          </w:tcPr>
          <w:p w:rsidR="00F223F7" w:rsidRPr="00D441DA" w:rsidRDefault="00F223F7" w:rsidP="00F223F7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D441DA">
              <w:rPr>
                <w:rFonts w:ascii="PT Astra Serif" w:hAnsi="PT Astra Serif"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567" w:type="dxa"/>
            <w:shd w:val="clear" w:color="auto" w:fill="FFFFFF"/>
          </w:tcPr>
          <w:p w:rsidR="00F223F7" w:rsidRPr="00D441DA" w:rsidRDefault="00F223F7" w:rsidP="00F223F7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D441DA">
              <w:rPr>
                <w:rFonts w:ascii="PT Astra Serif" w:hAnsi="PT Astra Serif"/>
                <w:highlight w:val="yellow"/>
              </w:rPr>
              <w:t>6</w:t>
            </w:r>
          </w:p>
        </w:tc>
        <w:tc>
          <w:tcPr>
            <w:tcW w:w="709" w:type="dxa"/>
            <w:shd w:val="clear" w:color="auto" w:fill="FFFFFF"/>
          </w:tcPr>
          <w:p w:rsidR="00F223F7" w:rsidRPr="00D441DA" w:rsidRDefault="00F223F7" w:rsidP="00F223F7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D441DA">
              <w:rPr>
                <w:rFonts w:ascii="PT Astra Serif" w:hAnsi="PT Astra Serif"/>
                <w:highlight w:val="yellow"/>
              </w:rPr>
              <w:t>6</w:t>
            </w:r>
          </w:p>
        </w:tc>
        <w:tc>
          <w:tcPr>
            <w:tcW w:w="709" w:type="dxa"/>
            <w:shd w:val="clear" w:color="auto" w:fill="FFFFFF"/>
          </w:tcPr>
          <w:p w:rsidR="00F223F7" w:rsidRPr="00D441DA" w:rsidRDefault="00F223F7" w:rsidP="00F223F7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D441DA">
              <w:rPr>
                <w:rFonts w:ascii="PT Astra Serif" w:hAnsi="PT Astra Serif"/>
                <w:highlight w:val="yellow"/>
              </w:rPr>
              <w:t>6</w:t>
            </w:r>
          </w:p>
        </w:tc>
      </w:tr>
      <w:tr w:rsidR="00F223F7" w:rsidRPr="002A412C" w:rsidTr="00E77147">
        <w:trPr>
          <w:trHeight w:val="421"/>
        </w:trPr>
        <w:tc>
          <w:tcPr>
            <w:tcW w:w="436" w:type="dxa"/>
            <w:shd w:val="clear" w:color="auto" w:fill="FFFFFF"/>
          </w:tcPr>
          <w:p w:rsidR="00F223F7" w:rsidRPr="002A412C" w:rsidRDefault="00383DAD" w:rsidP="00F223F7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  <w:r w:rsidR="00F223F7" w:rsidRPr="002A412C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5528" w:type="dxa"/>
            <w:shd w:val="clear" w:color="auto" w:fill="FFFFFF"/>
          </w:tcPr>
          <w:p w:rsidR="00F223F7" w:rsidRPr="002A412C" w:rsidRDefault="00F223F7" w:rsidP="00F223F7">
            <w:pPr>
              <w:pStyle w:val="12"/>
              <w:shd w:val="clear" w:color="auto" w:fill="auto"/>
              <w:spacing w:line="240" w:lineRule="auto"/>
              <w:ind w:left="57" w:right="57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2A412C">
              <w:rPr>
                <w:rFonts w:ascii="PT Astra Serif" w:hAnsi="PT Astra Serif"/>
                <w:sz w:val="20"/>
                <w:szCs w:val="20"/>
              </w:rPr>
              <w:t xml:space="preserve">Увеличение доли выявленных контрольными органами Ульяновской области (Счётной палатой Ульяновской области, Министерством финансов Ульяновской области, Контрольно-счётной комиссией муниципального образования «Радищевский район», специалистом внутреннего финансового контроля Администрации муниципального образования «Радищевский район») фактов нарушений в использовании средств областного бюджета Ульяновской области и имущества Ульяновской области, средств бюджета муниципального образования «Радищевский район» и имущества муниципального образования «Радищевский район», за которые виновные </w:t>
            </w:r>
            <w:r w:rsidRPr="002A412C">
              <w:rPr>
                <w:rFonts w:ascii="PT Astra Serif" w:hAnsi="PT Astra Serif"/>
                <w:sz w:val="20"/>
                <w:szCs w:val="20"/>
              </w:rPr>
              <w:lastRenderedPageBreak/>
              <w:t>лица были</w:t>
            </w:r>
            <w:proofErr w:type="gramEnd"/>
            <w:r w:rsidRPr="002A412C">
              <w:rPr>
                <w:rFonts w:ascii="PT Astra Serif" w:hAnsi="PT Astra Serif"/>
                <w:sz w:val="20"/>
                <w:szCs w:val="20"/>
              </w:rPr>
              <w:t xml:space="preserve"> привлечены к дисциплинарной ответственности, от общего количества выявленных фактов нарушений</w:t>
            </w:r>
          </w:p>
        </w:tc>
        <w:tc>
          <w:tcPr>
            <w:tcW w:w="992" w:type="dxa"/>
            <w:shd w:val="clear" w:color="auto" w:fill="FFFFFF"/>
          </w:tcPr>
          <w:p w:rsidR="00F223F7" w:rsidRPr="002A412C" w:rsidRDefault="00F223F7" w:rsidP="00F223F7">
            <w:pPr>
              <w:pStyle w:val="12"/>
              <w:shd w:val="clear" w:color="auto" w:fill="auto"/>
              <w:spacing w:line="240" w:lineRule="auto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A412C">
              <w:rPr>
                <w:rFonts w:ascii="PT Astra Serif" w:hAnsi="PT Astra Serif"/>
                <w:sz w:val="20"/>
                <w:szCs w:val="20"/>
              </w:rPr>
              <w:lastRenderedPageBreak/>
              <w:t>%</w:t>
            </w:r>
          </w:p>
        </w:tc>
        <w:tc>
          <w:tcPr>
            <w:tcW w:w="567" w:type="dxa"/>
            <w:shd w:val="clear" w:color="auto" w:fill="FFFFFF"/>
          </w:tcPr>
          <w:p w:rsidR="00F223F7" w:rsidRPr="002A412C" w:rsidRDefault="00F223F7" w:rsidP="00F223F7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A412C">
              <w:rPr>
                <w:rFonts w:ascii="PT Astra Serif" w:hAnsi="PT Astra Serif"/>
                <w:sz w:val="20"/>
                <w:szCs w:val="20"/>
              </w:rPr>
              <w:t>55</w:t>
            </w:r>
          </w:p>
        </w:tc>
        <w:tc>
          <w:tcPr>
            <w:tcW w:w="709" w:type="dxa"/>
            <w:shd w:val="clear" w:color="auto" w:fill="FFFFFF"/>
          </w:tcPr>
          <w:p w:rsidR="00F223F7" w:rsidRPr="002A412C" w:rsidRDefault="00F223F7" w:rsidP="00F223F7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A412C">
              <w:rPr>
                <w:rFonts w:ascii="PT Astra Serif" w:hAnsi="PT Astra Serif"/>
                <w:sz w:val="20"/>
                <w:szCs w:val="20"/>
              </w:rPr>
              <w:t>55</w:t>
            </w:r>
          </w:p>
        </w:tc>
        <w:tc>
          <w:tcPr>
            <w:tcW w:w="709" w:type="dxa"/>
            <w:shd w:val="clear" w:color="auto" w:fill="FFFFFF"/>
          </w:tcPr>
          <w:p w:rsidR="00F223F7" w:rsidRPr="002A412C" w:rsidRDefault="00F223F7" w:rsidP="00F223F7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A412C">
              <w:rPr>
                <w:rFonts w:ascii="PT Astra Serif" w:hAnsi="PT Astra Serif"/>
                <w:sz w:val="20"/>
                <w:szCs w:val="20"/>
              </w:rPr>
              <w:t>55</w:t>
            </w:r>
          </w:p>
        </w:tc>
        <w:tc>
          <w:tcPr>
            <w:tcW w:w="708" w:type="dxa"/>
            <w:shd w:val="clear" w:color="auto" w:fill="FFFFFF"/>
          </w:tcPr>
          <w:p w:rsidR="00F223F7" w:rsidRPr="002A412C" w:rsidRDefault="00F223F7" w:rsidP="00F223F7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A412C">
              <w:rPr>
                <w:rFonts w:ascii="PT Astra Serif" w:hAnsi="PT Astra Serif"/>
                <w:sz w:val="20"/>
                <w:szCs w:val="20"/>
              </w:rPr>
              <w:t>55</w:t>
            </w:r>
          </w:p>
        </w:tc>
        <w:tc>
          <w:tcPr>
            <w:tcW w:w="567" w:type="dxa"/>
            <w:shd w:val="clear" w:color="auto" w:fill="FFFFFF"/>
          </w:tcPr>
          <w:p w:rsidR="00F223F7" w:rsidRPr="002A412C" w:rsidRDefault="00F223F7" w:rsidP="00F223F7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A412C">
              <w:rPr>
                <w:rFonts w:ascii="PT Astra Serif" w:hAnsi="PT Astra Serif"/>
                <w:sz w:val="20"/>
                <w:szCs w:val="20"/>
              </w:rPr>
              <w:t>60</w:t>
            </w:r>
          </w:p>
        </w:tc>
        <w:tc>
          <w:tcPr>
            <w:tcW w:w="567" w:type="dxa"/>
            <w:shd w:val="clear" w:color="auto" w:fill="FFFFFF"/>
          </w:tcPr>
          <w:p w:rsidR="00F223F7" w:rsidRPr="002A412C" w:rsidRDefault="00F223F7" w:rsidP="00F223F7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A412C">
              <w:rPr>
                <w:rFonts w:ascii="PT Astra Serif" w:hAnsi="PT Astra Serif"/>
                <w:sz w:val="20"/>
                <w:szCs w:val="20"/>
              </w:rPr>
              <w:t>60</w:t>
            </w:r>
          </w:p>
        </w:tc>
        <w:tc>
          <w:tcPr>
            <w:tcW w:w="567" w:type="dxa"/>
            <w:shd w:val="clear" w:color="auto" w:fill="FFFFFF"/>
          </w:tcPr>
          <w:p w:rsidR="00F223F7" w:rsidRPr="002A412C" w:rsidRDefault="00F223F7" w:rsidP="00F223F7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A412C">
              <w:rPr>
                <w:rFonts w:ascii="PT Astra Serif" w:hAnsi="PT Astra Serif"/>
                <w:sz w:val="20"/>
                <w:szCs w:val="20"/>
              </w:rPr>
              <w:t>60</w:t>
            </w:r>
          </w:p>
        </w:tc>
        <w:tc>
          <w:tcPr>
            <w:tcW w:w="709" w:type="dxa"/>
            <w:shd w:val="clear" w:color="auto" w:fill="FFFFFF"/>
          </w:tcPr>
          <w:p w:rsidR="00F223F7" w:rsidRPr="002A412C" w:rsidRDefault="00F223F7" w:rsidP="00F223F7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A412C">
              <w:rPr>
                <w:rFonts w:ascii="PT Astra Serif" w:hAnsi="PT Astra Serif"/>
                <w:sz w:val="20"/>
                <w:szCs w:val="20"/>
              </w:rPr>
              <w:t>60</w:t>
            </w:r>
          </w:p>
        </w:tc>
        <w:tc>
          <w:tcPr>
            <w:tcW w:w="567" w:type="dxa"/>
            <w:shd w:val="clear" w:color="auto" w:fill="FFFFFF"/>
          </w:tcPr>
          <w:p w:rsidR="00F223F7" w:rsidRPr="002A412C" w:rsidRDefault="00F223F7" w:rsidP="00F223F7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A412C">
              <w:rPr>
                <w:rFonts w:ascii="PT Astra Serif" w:hAnsi="PT Astra Serif"/>
                <w:sz w:val="20"/>
                <w:szCs w:val="20"/>
              </w:rPr>
              <w:t>65</w:t>
            </w:r>
          </w:p>
        </w:tc>
        <w:tc>
          <w:tcPr>
            <w:tcW w:w="567" w:type="dxa"/>
            <w:shd w:val="clear" w:color="auto" w:fill="FFFFFF"/>
          </w:tcPr>
          <w:p w:rsidR="00F223F7" w:rsidRPr="002A412C" w:rsidRDefault="00F223F7" w:rsidP="00F223F7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A412C">
              <w:rPr>
                <w:rFonts w:ascii="PT Astra Serif" w:hAnsi="PT Astra Serif"/>
                <w:sz w:val="20"/>
                <w:szCs w:val="20"/>
              </w:rPr>
              <w:t>65</w:t>
            </w:r>
          </w:p>
        </w:tc>
        <w:tc>
          <w:tcPr>
            <w:tcW w:w="709" w:type="dxa"/>
            <w:shd w:val="clear" w:color="auto" w:fill="FFFFFF"/>
          </w:tcPr>
          <w:p w:rsidR="00F223F7" w:rsidRPr="002A412C" w:rsidRDefault="00F223F7" w:rsidP="00F223F7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A412C">
              <w:rPr>
                <w:rFonts w:ascii="PT Astra Serif" w:hAnsi="PT Astra Serif"/>
                <w:sz w:val="20"/>
                <w:szCs w:val="20"/>
              </w:rPr>
              <w:t>65</w:t>
            </w:r>
          </w:p>
        </w:tc>
        <w:tc>
          <w:tcPr>
            <w:tcW w:w="709" w:type="dxa"/>
            <w:shd w:val="clear" w:color="auto" w:fill="FFFFFF"/>
          </w:tcPr>
          <w:p w:rsidR="00F223F7" w:rsidRPr="002A412C" w:rsidRDefault="00F223F7" w:rsidP="00F223F7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A412C">
              <w:rPr>
                <w:rFonts w:ascii="PT Astra Serif" w:hAnsi="PT Astra Serif"/>
                <w:sz w:val="20"/>
                <w:szCs w:val="20"/>
              </w:rPr>
              <w:t>65</w:t>
            </w:r>
          </w:p>
        </w:tc>
      </w:tr>
      <w:tr w:rsidR="00F223F7" w:rsidRPr="002A412C" w:rsidTr="00E77147">
        <w:trPr>
          <w:trHeight w:val="938"/>
        </w:trPr>
        <w:tc>
          <w:tcPr>
            <w:tcW w:w="436" w:type="dxa"/>
            <w:shd w:val="clear" w:color="auto" w:fill="FFFFFF"/>
          </w:tcPr>
          <w:p w:rsidR="00F223F7" w:rsidRPr="002A412C" w:rsidRDefault="00383DAD" w:rsidP="00F223F7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4</w:t>
            </w:r>
            <w:r w:rsidR="00F223F7" w:rsidRPr="002A412C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5528" w:type="dxa"/>
            <w:shd w:val="clear" w:color="auto" w:fill="FFFFFF"/>
          </w:tcPr>
          <w:p w:rsidR="00F223F7" w:rsidRPr="002A412C" w:rsidRDefault="00F223F7" w:rsidP="00D441DA">
            <w:pPr>
              <w:pStyle w:val="12"/>
              <w:shd w:val="clear" w:color="auto" w:fill="auto"/>
              <w:spacing w:line="240" w:lineRule="auto"/>
              <w:ind w:left="57" w:righ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A412C">
              <w:rPr>
                <w:rFonts w:ascii="PT Astra Serif" w:hAnsi="PT Astra Serif"/>
                <w:sz w:val="20"/>
                <w:szCs w:val="20"/>
              </w:rPr>
              <w:t xml:space="preserve">Увеличение </w:t>
            </w:r>
            <w:r w:rsidR="00D441DA">
              <w:rPr>
                <w:rFonts w:ascii="PT Astra Serif" w:hAnsi="PT Astra Serif"/>
                <w:sz w:val="20"/>
                <w:szCs w:val="20"/>
              </w:rPr>
              <w:t>общего количества вопросов, рассматриваемых на заседаниях</w:t>
            </w:r>
            <w:r w:rsidRPr="002A412C">
              <w:rPr>
                <w:rFonts w:ascii="PT Astra Serif" w:hAnsi="PT Astra Serif"/>
                <w:sz w:val="20"/>
                <w:szCs w:val="20"/>
              </w:rPr>
              <w:t xml:space="preserve"> Межведомственной комиссии по профилактике коррупции в муниципальном образовании «Радищевский район» Ульяновской области</w:t>
            </w:r>
          </w:p>
        </w:tc>
        <w:tc>
          <w:tcPr>
            <w:tcW w:w="992" w:type="dxa"/>
            <w:shd w:val="clear" w:color="auto" w:fill="FFFFFF"/>
          </w:tcPr>
          <w:p w:rsidR="00F223F7" w:rsidRPr="002A412C" w:rsidRDefault="00F223F7" w:rsidP="00F223F7">
            <w:pPr>
              <w:pStyle w:val="12"/>
              <w:shd w:val="clear" w:color="auto" w:fill="auto"/>
              <w:spacing w:line="240" w:lineRule="auto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A412C">
              <w:rPr>
                <w:rFonts w:ascii="PT Astra Serif" w:hAnsi="PT Astra Serif"/>
                <w:sz w:val="20"/>
                <w:szCs w:val="20"/>
              </w:rPr>
              <w:t>Единиц</w:t>
            </w:r>
          </w:p>
        </w:tc>
        <w:tc>
          <w:tcPr>
            <w:tcW w:w="567" w:type="dxa"/>
            <w:shd w:val="clear" w:color="auto" w:fill="FFFFFF"/>
          </w:tcPr>
          <w:p w:rsidR="00F223F7" w:rsidRPr="002A412C" w:rsidRDefault="00D441DA" w:rsidP="00F223F7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709" w:type="dxa"/>
            <w:shd w:val="clear" w:color="auto" w:fill="FFFFFF"/>
          </w:tcPr>
          <w:p w:rsidR="00F223F7" w:rsidRPr="002A412C" w:rsidRDefault="00D441DA" w:rsidP="00F223F7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709" w:type="dxa"/>
            <w:shd w:val="clear" w:color="auto" w:fill="FFFFFF"/>
          </w:tcPr>
          <w:p w:rsidR="00F223F7" w:rsidRPr="002A412C" w:rsidRDefault="00D441DA" w:rsidP="00F223F7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708" w:type="dxa"/>
            <w:shd w:val="clear" w:color="auto" w:fill="FFFFFF"/>
          </w:tcPr>
          <w:p w:rsidR="00F223F7" w:rsidRPr="002A412C" w:rsidRDefault="00D441DA" w:rsidP="00F223F7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FFFFFF"/>
          </w:tcPr>
          <w:p w:rsidR="00F223F7" w:rsidRPr="002A412C" w:rsidRDefault="00D441DA" w:rsidP="00F223F7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567" w:type="dxa"/>
            <w:shd w:val="clear" w:color="auto" w:fill="FFFFFF"/>
          </w:tcPr>
          <w:p w:rsidR="00F223F7" w:rsidRPr="002A412C" w:rsidRDefault="00D441DA" w:rsidP="00F223F7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567" w:type="dxa"/>
            <w:shd w:val="clear" w:color="auto" w:fill="FFFFFF"/>
          </w:tcPr>
          <w:p w:rsidR="00F223F7" w:rsidRPr="002A412C" w:rsidRDefault="00D441DA" w:rsidP="00F223F7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709" w:type="dxa"/>
            <w:shd w:val="clear" w:color="auto" w:fill="FFFFFF"/>
          </w:tcPr>
          <w:p w:rsidR="00F223F7" w:rsidRPr="002A412C" w:rsidRDefault="00D441DA" w:rsidP="00F223F7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567" w:type="dxa"/>
            <w:shd w:val="clear" w:color="auto" w:fill="FFFFFF"/>
          </w:tcPr>
          <w:p w:rsidR="00F223F7" w:rsidRPr="002A412C" w:rsidRDefault="00D441DA" w:rsidP="00F223F7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</w:t>
            </w:r>
          </w:p>
        </w:tc>
        <w:tc>
          <w:tcPr>
            <w:tcW w:w="567" w:type="dxa"/>
            <w:shd w:val="clear" w:color="auto" w:fill="FFFFFF"/>
          </w:tcPr>
          <w:p w:rsidR="00F223F7" w:rsidRPr="002A412C" w:rsidRDefault="00D441DA" w:rsidP="00F223F7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</w:t>
            </w:r>
          </w:p>
        </w:tc>
        <w:tc>
          <w:tcPr>
            <w:tcW w:w="709" w:type="dxa"/>
            <w:shd w:val="clear" w:color="auto" w:fill="FFFFFF"/>
          </w:tcPr>
          <w:p w:rsidR="00F223F7" w:rsidRPr="002A412C" w:rsidRDefault="00D441DA" w:rsidP="00F223F7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</w:t>
            </w:r>
          </w:p>
        </w:tc>
        <w:tc>
          <w:tcPr>
            <w:tcW w:w="709" w:type="dxa"/>
            <w:shd w:val="clear" w:color="auto" w:fill="FFFFFF"/>
          </w:tcPr>
          <w:p w:rsidR="00F223F7" w:rsidRPr="002A412C" w:rsidRDefault="00D441DA" w:rsidP="00F223F7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</w:t>
            </w:r>
          </w:p>
        </w:tc>
      </w:tr>
      <w:tr w:rsidR="00F223F7" w:rsidRPr="002A412C" w:rsidTr="00E77147">
        <w:trPr>
          <w:trHeight w:val="1248"/>
        </w:trPr>
        <w:tc>
          <w:tcPr>
            <w:tcW w:w="436" w:type="dxa"/>
            <w:shd w:val="clear" w:color="auto" w:fill="FFFFFF"/>
          </w:tcPr>
          <w:p w:rsidR="00F223F7" w:rsidRPr="002A412C" w:rsidRDefault="00383DAD" w:rsidP="00F223F7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  <w:r w:rsidR="00F223F7" w:rsidRPr="002A412C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5528" w:type="dxa"/>
            <w:shd w:val="clear" w:color="auto" w:fill="FFFFFF"/>
          </w:tcPr>
          <w:p w:rsidR="00F223F7" w:rsidRPr="002A412C" w:rsidRDefault="00F223F7" w:rsidP="00F223F7">
            <w:pPr>
              <w:pStyle w:val="12"/>
              <w:shd w:val="clear" w:color="auto" w:fill="auto"/>
              <w:spacing w:line="240" w:lineRule="auto"/>
              <w:ind w:left="57" w:righ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A412C">
              <w:rPr>
                <w:rFonts w:ascii="PT Astra Serif" w:hAnsi="PT Astra Serif"/>
                <w:sz w:val="20"/>
                <w:szCs w:val="20"/>
              </w:rPr>
              <w:t>Увеличение общего количества информационно-аналитических материалов и публикаций по теме коррупции и противодействию коррупции, размещённых в средствах массовой информации (районная газета, сайт Администрации района, социальные сети) муниципального образования «Радищевский район» Ульяновской области</w:t>
            </w:r>
          </w:p>
        </w:tc>
        <w:tc>
          <w:tcPr>
            <w:tcW w:w="992" w:type="dxa"/>
            <w:shd w:val="clear" w:color="auto" w:fill="FFFFFF"/>
          </w:tcPr>
          <w:p w:rsidR="00F223F7" w:rsidRPr="002A412C" w:rsidRDefault="00F223F7" w:rsidP="00F223F7">
            <w:pPr>
              <w:pStyle w:val="12"/>
              <w:shd w:val="clear" w:color="auto" w:fill="auto"/>
              <w:spacing w:line="240" w:lineRule="auto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A412C">
              <w:rPr>
                <w:rFonts w:ascii="PT Astra Serif" w:hAnsi="PT Astra Serif"/>
                <w:sz w:val="20"/>
                <w:szCs w:val="20"/>
              </w:rPr>
              <w:t>Единиц</w:t>
            </w:r>
          </w:p>
        </w:tc>
        <w:tc>
          <w:tcPr>
            <w:tcW w:w="567" w:type="dxa"/>
            <w:shd w:val="clear" w:color="auto" w:fill="FFFFFF"/>
          </w:tcPr>
          <w:p w:rsidR="00F223F7" w:rsidRPr="002A412C" w:rsidRDefault="00D441DA" w:rsidP="00F223F7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65</w:t>
            </w:r>
          </w:p>
        </w:tc>
        <w:tc>
          <w:tcPr>
            <w:tcW w:w="709" w:type="dxa"/>
            <w:shd w:val="clear" w:color="auto" w:fill="FFFFFF"/>
          </w:tcPr>
          <w:p w:rsidR="00F223F7" w:rsidRPr="002A412C" w:rsidRDefault="00D441DA" w:rsidP="00F223F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65</w:t>
            </w:r>
          </w:p>
        </w:tc>
        <w:tc>
          <w:tcPr>
            <w:tcW w:w="709" w:type="dxa"/>
            <w:shd w:val="clear" w:color="auto" w:fill="FFFFFF"/>
          </w:tcPr>
          <w:p w:rsidR="00F223F7" w:rsidRPr="002A412C" w:rsidRDefault="00D441DA" w:rsidP="00F223F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65</w:t>
            </w:r>
          </w:p>
        </w:tc>
        <w:tc>
          <w:tcPr>
            <w:tcW w:w="708" w:type="dxa"/>
            <w:shd w:val="clear" w:color="auto" w:fill="FFFFFF"/>
          </w:tcPr>
          <w:p w:rsidR="00F223F7" w:rsidRPr="002A412C" w:rsidRDefault="00D441DA" w:rsidP="00F223F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65</w:t>
            </w:r>
          </w:p>
        </w:tc>
        <w:tc>
          <w:tcPr>
            <w:tcW w:w="567" w:type="dxa"/>
            <w:shd w:val="clear" w:color="auto" w:fill="FFFFFF"/>
          </w:tcPr>
          <w:p w:rsidR="00F223F7" w:rsidRPr="002A412C" w:rsidRDefault="00D441DA" w:rsidP="00F223F7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68</w:t>
            </w:r>
          </w:p>
        </w:tc>
        <w:tc>
          <w:tcPr>
            <w:tcW w:w="567" w:type="dxa"/>
            <w:shd w:val="clear" w:color="auto" w:fill="FFFFFF"/>
          </w:tcPr>
          <w:p w:rsidR="00F223F7" w:rsidRPr="002A412C" w:rsidRDefault="00D441DA" w:rsidP="00F223F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68</w:t>
            </w:r>
          </w:p>
        </w:tc>
        <w:tc>
          <w:tcPr>
            <w:tcW w:w="567" w:type="dxa"/>
            <w:shd w:val="clear" w:color="auto" w:fill="FFFFFF"/>
          </w:tcPr>
          <w:p w:rsidR="00F223F7" w:rsidRPr="002A412C" w:rsidRDefault="00D441DA" w:rsidP="00F223F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68</w:t>
            </w:r>
          </w:p>
        </w:tc>
        <w:tc>
          <w:tcPr>
            <w:tcW w:w="709" w:type="dxa"/>
            <w:shd w:val="clear" w:color="auto" w:fill="FFFFFF"/>
          </w:tcPr>
          <w:p w:rsidR="00F223F7" w:rsidRPr="002A412C" w:rsidRDefault="00D441DA" w:rsidP="00F223F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68</w:t>
            </w:r>
          </w:p>
        </w:tc>
        <w:tc>
          <w:tcPr>
            <w:tcW w:w="567" w:type="dxa"/>
            <w:shd w:val="clear" w:color="auto" w:fill="FFFFFF"/>
          </w:tcPr>
          <w:p w:rsidR="00F223F7" w:rsidRPr="002A412C" w:rsidRDefault="00D441DA" w:rsidP="00F223F7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70</w:t>
            </w:r>
          </w:p>
        </w:tc>
        <w:tc>
          <w:tcPr>
            <w:tcW w:w="567" w:type="dxa"/>
            <w:shd w:val="clear" w:color="auto" w:fill="FFFFFF"/>
          </w:tcPr>
          <w:p w:rsidR="00F223F7" w:rsidRPr="002A412C" w:rsidRDefault="00D441DA" w:rsidP="00F223F7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70</w:t>
            </w:r>
          </w:p>
        </w:tc>
        <w:tc>
          <w:tcPr>
            <w:tcW w:w="709" w:type="dxa"/>
            <w:shd w:val="clear" w:color="auto" w:fill="FFFFFF"/>
          </w:tcPr>
          <w:p w:rsidR="00F223F7" w:rsidRPr="002A412C" w:rsidRDefault="00D441DA" w:rsidP="00F223F7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70</w:t>
            </w:r>
          </w:p>
        </w:tc>
        <w:tc>
          <w:tcPr>
            <w:tcW w:w="709" w:type="dxa"/>
            <w:shd w:val="clear" w:color="auto" w:fill="FFFFFF"/>
          </w:tcPr>
          <w:p w:rsidR="00F223F7" w:rsidRPr="002A412C" w:rsidRDefault="00D441DA" w:rsidP="00F223F7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70</w:t>
            </w:r>
          </w:p>
        </w:tc>
      </w:tr>
    </w:tbl>
    <w:p w:rsidR="00CC2C7C" w:rsidRPr="002A412C" w:rsidRDefault="00D441DA" w:rsidP="00CC2C7C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</w:t>
      </w:r>
      <w:r w:rsidR="00CC2C7C" w:rsidRPr="002A412C">
        <w:rPr>
          <w:rFonts w:ascii="PT Astra Serif" w:hAnsi="PT Astra Serif"/>
          <w:sz w:val="28"/>
          <w:szCs w:val="28"/>
        </w:rPr>
        <w:t>__</w:t>
      </w:r>
    </w:p>
    <w:p w:rsidR="00CC2C7C" w:rsidRPr="002A412C" w:rsidRDefault="00CC2C7C" w:rsidP="00CC2C7C">
      <w:pPr>
        <w:jc w:val="center"/>
        <w:rPr>
          <w:rFonts w:ascii="PT Astra Serif" w:hAnsi="PT Astra Serif"/>
          <w:sz w:val="28"/>
          <w:szCs w:val="28"/>
        </w:rPr>
      </w:pPr>
    </w:p>
    <w:p w:rsidR="00CC2C7C" w:rsidRPr="002A412C" w:rsidRDefault="00CC2C7C" w:rsidP="00CC2C7C">
      <w:pPr>
        <w:jc w:val="center"/>
        <w:rPr>
          <w:rFonts w:ascii="PT Astra Serif" w:hAnsi="PT Astra Serif"/>
          <w:sz w:val="28"/>
          <w:szCs w:val="28"/>
        </w:rPr>
      </w:pPr>
    </w:p>
    <w:p w:rsidR="00CC2C7C" w:rsidRPr="002A412C" w:rsidRDefault="00CC2C7C" w:rsidP="00CC2C7C">
      <w:pPr>
        <w:jc w:val="center"/>
        <w:rPr>
          <w:rFonts w:ascii="PT Astra Serif" w:hAnsi="PT Astra Serif"/>
          <w:sz w:val="28"/>
          <w:szCs w:val="28"/>
        </w:rPr>
      </w:pPr>
    </w:p>
    <w:p w:rsidR="00CC2C7C" w:rsidRPr="002A412C" w:rsidRDefault="00CC2C7C" w:rsidP="00CC2C7C">
      <w:pPr>
        <w:ind w:firstLine="709"/>
        <w:rPr>
          <w:rFonts w:ascii="PT Astra Serif" w:hAnsi="PT Astra Serif"/>
          <w:sz w:val="28"/>
          <w:szCs w:val="28"/>
        </w:rPr>
      </w:pPr>
    </w:p>
    <w:p w:rsidR="00CC2C7C" w:rsidRPr="002A412C" w:rsidRDefault="00CC2C7C" w:rsidP="00CC2C7C">
      <w:pPr>
        <w:ind w:firstLine="709"/>
        <w:rPr>
          <w:rFonts w:ascii="PT Astra Serif" w:hAnsi="PT Astra Serif"/>
          <w:sz w:val="28"/>
          <w:szCs w:val="28"/>
        </w:rPr>
      </w:pPr>
    </w:p>
    <w:p w:rsidR="00CC2C7C" w:rsidRPr="002A412C" w:rsidRDefault="00CC2C7C" w:rsidP="00CC2C7C">
      <w:pPr>
        <w:rPr>
          <w:rFonts w:ascii="PT Astra Serif" w:hAnsi="PT Astra Serif"/>
          <w:sz w:val="28"/>
          <w:szCs w:val="28"/>
        </w:rPr>
      </w:pPr>
    </w:p>
    <w:p w:rsidR="00CC2C7C" w:rsidRPr="002A412C" w:rsidRDefault="00CC2C7C" w:rsidP="00CC2C7C">
      <w:pPr>
        <w:rPr>
          <w:rFonts w:ascii="PT Astra Serif" w:hAnsi="PT Astra Serif"/>
          <w:sz w:val="28"/>
          <w:szCs w:val="28"/>
        </w:rPr>
      </w:pPr>
    </w:p>
    <w:p w:rsidR="00CC2C7C" w:rsidRPr="002A412C" w:rsidRDefault="00CC2C7C" w:rsidP="007C2686">
      <w:pPr>
        <w:rPr>
          <w:rFonts w:ascii="PT Astra Serif" w:hAnsi="PT Astra Serif"/>
          <w:bCs/>
          <w:kern w:val="2"/>
          <w:sz w:val="28"/>
          <w:szCs w:val="28"/>
          <w:lang w:eastAsia="bn-IN" w:bidi="bn-IN"/>
        </w:rPr>
        <w:sectPr w:rsidR="00CC2C7C" w:rsidRPr="002A412C" w:rsidSect="000066F2">
          <w:pgSz w:w="16840" w:h="11907" w:orient="landscape"/>
          <w:pgMar w:top="1701" w:right="992" w:bottom="426" w:left="992" w:header="720" w:footer="720" w:gutter="0"/>
          <w:cols w:space="720"/>
          <w:titlePg/>
          <w:docGrid w:linePitch="272"/>
        </w:sectPr>
      </w:pPr>
    </w:p>
    <w:p w:rsidR="00CC2C7C" w:rsidRPr="002A412C" w:rsidRDefault="00CC2C7C" w:rsidP="00CC2C7C">
      <w:pPr>
        <w:jc w:val="right"/>
        <w:rPr>
          <w:rStyle w:val="15"/>
          <w:rFonts w:ascii="PT Astra Serif" w:hAnsi="PT Astra Serif"/>
          <w:sz w:val="28"/>
          <w:szCs w:val="28"/>
        </w:rPr>
      </w:pPr>
      <w:r w:rsidRPr="002A412C"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</w:t>
      </w:r>
      <w:r w:rsidRPr="002A412C">
        <w:rPr>
          <w:rStyle w:val="15"/>
          <w:rFonts w:ascii="PT Astra Serif" w:hAnsi="PT Astra Serif"/>
          <w:sz w:val="28"/>
          <w:szCs w:val="28"/>
        </w:rPr>
        <w:t>ПРИЛОЖЕНИЕ № 2</w:t>
      </w:r>
    </w:p>
    <w:p w:rsidR="00CC2C7C" w:rsidRPr="002A412C" w:rsidRDefault="00CC2C7C" w:rsidP="00CC2C7C">
      <w:pPr>
        <w:pStyle w:val="26"/>
        <w:shd w:val="clear" w:color="auto" w:fill="auto"/>
        <w:spacing w:line="240" w:lineRule="auto"/>
        <w:jc w:val="right"/>
        <w:rPr>
          <w:rStyle w:val="15"/>
          <w:rFonts w:ascii="PT Astra Serif" w:hAnsi="PT Astra Serif"/>
          <w:sz w:val="28"/>
          <w:szCs w:val="28"/>
        </w:rPr>
      </w:pPr>
      <w:r w:rsidRPr="002A412C">
        <w:rPr>
          <w:rStyle w:val="15"/>
          <w:rFonts w:ascii="PT Astra Serif" w:hAnsi="PT Astra Serif"/>
          <w:sz w:val="28"/>
          <w:szCs w:val="28"/>
        </w:rPr>
        <w:t>к Программе</w:t>
      </w:r>
      <w:bookmarkStart w:id="1" w:name="bookmark1"/>
    </w:p>
    <w:p w:rsidR="00CC2C7C" w:rsidRPr="002A412C" w:rsidRDefault="00CC2C7C" w:rsidP="00CC2C7C">
      <w:pPr>
        <w:pStyle w:val="26"/>
        <w:shd w:val="clear" w:color="auto" w:fill="auto"/>
        <w:spacing w:line="240" w:lineRule="auto"/>
        <w:jc w:val="right"/>
        <w:rPr>
          <w:rFonts w:ascii="PT Astra Serif" w:hAnsi="PT Astra Serif"/>
          <w:b/>
          <w:sz w:val="28"/>
          <w:szCs w:val="28"/>
        </w:rPr>
      </w:pPr>
    </w:p>
    <w:bookmarkEnd w:id="1"/>
    <w:p w:rsidR="00CC2C7C" w:rsidRPr="002A412C" w:rsidRDefault="00CC2C7C" w:rsidP="00CC2C7C">
      <w:pPr>
        <w:pStyle w:val="26"/>
        <w:shd w:val="clear" w:color="auto" w:fill="auto"/>
        <w:spacing w:line="240" w:lineRule="auto"/>
        <w:rPr>
          <w:rFonts w:ascii="PT Astra Serif" w:hAnsi="PT Astra Serif"/>
          <w:b/>
          <w:sz w:val="28"/>
          <w:szCs w:val="28"/>
        </w:rPr>
      </w:pPr>
    </w:p>
    <w:p w:rsidR="00CC2C7C" w:rsidRPr="002A412C" w:rsidRDefault="00CC2C7C" w:rsidP="00CC2C7C">
      <w:pPr>
        <w:pStyle w:val="26"/>
        <w:shd w:val="clear" w:color="auto" w:fill="auto"/>
        <w:spacing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2A412C">
        <w:rPr>
          <w:rFonts w:ascii="PT Astra Serif" w:hAnsi="PT Astra Serif"/>
          <w:b/>
          <w:sz w:val="24"/>
          <w:szCs w:val="24"/>
        </w:rPr>
        <w:t>МЕРОПРИЯТИЯ</w:t>
      </w:r>
    </w:p>
    <w:p w:rsidR="00CC2C7C" w:rsidRPr="002A412C" w:rsidRDefault="00CC2C7C" w:rsidP="00CC2C7C">
      <w:pPr>
        <w:pStyle w:val="28"/>
        <w:shd w:val="clear" w:color="auto" w:fill="auto"/>
        <w:spacing w:before="0" w:after="0" w:line="240" w:lineRule="auto"/>
        <w:ind w:left="700"/>
        <w:jc w:val="center"/>
        <w:rPr>
          <w:rFonts w:ascii="PT Astra Serif" w:hAnsi="PT Astra Serif"/>
          <w:b/>
          <w:sz w:val="24"/>
          <w:szCs w:val="24"/>
        </w:rPr>
      </w:pPr>
      <w:r w:rsidRPr="002A412C">
        <w:rPr>
          <w:rFonts w:ascii="PT Astra Serif" w:hAnsi="PT Astra Serif"/>
          <w:b/>
          <w:sz w:val="24"/>
          <w:szCs w:val="24"/>
        </w:rPr>
        <w:t>программы «Противодействие коррупции в муниципальном образовании «Радищевс</w:t>
      </w:r>
      <w:r w:rsidR="00E77147">
        <w:rPr>
          <w:rFonts w:ascii="PT Astra Serif" w:hAnsi="PT Astra Serif"/>
          <w:b/>
          <w:sz w:val="24"/>
          <w:szCs w:val="24"/>
        </w:rPr>
        <w:t>кий район» Ульяновской области</w:t>
      </w:r>
    </w:p>
    <w:p w:rsidR="00CC2C7C" w:rsidRPr="002A412C" w:rsidRDefault="00E77147" w:rsidP="00CC2C7C">
      <w:pPr>
        <w:pStyle w:val="28"/>
        <w:shd w:val="clear" w:color="auto" w:fill="auto"/>
        <w:spacing w:before="0" w:after="0" w:line="240" w:lineRule="auto"/>
        <w:ind w:left="700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на 2024-2026 годы»</w:t>
      </w:r>
    </w:p>
    <w:tbl>
      <w:tblPr>
        <w:tblW w:w="15350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2"/>
        <w:gridCol w:w="17"/>
        <w:gridCol w:w="132"/>
        <w:gridCol w:w="4812"/>
        <w:gridCol w:w="18"/>
        <w:gridCol w:w="6"/>
        <w:gridCol w:w="3538"/>
        <w:gridCol w:w="137"/>
        <w:gridCol w:w="1422"/>
        <w:gridCol w:w="142"/>
        <w:gridCol w:w="1417"/>
        <w:gridCol w:w="1560"/>
        <w:gridCol w:w="1407"/>
        <w:gridCol w:w="50"/>
      </w:tblGrid>
      <w:tr w:rsidR="00CC2C7C" w:rsidRPr="002A412C" w:rsidTr="00723894">
        <w:trPr>
          <w:trHeight w:val="430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№</w:t>
            </w:r>
          </w:p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2A412C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2A412C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49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мероприятия</w:t>
            </w:r>
          </w:p>
        </w:tc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Ответственные</w:t>
            </w:r>
          </w:p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за реализацию мероприятия *</w:t>
            </w:r>
          </w:p>
        </w:tc>
        <w:tc>
          <w:tcPr>
            <w:tcW w:w="1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rPr>
                <w:rFonts w:ascii="PT Astra Serif" w:hAnsi="PT Astra Serif"/>
                <w:spacing w:val="3"/>
                <w:sz w:val="24"/>
                <w:szCs w:val="24"/>
                <w:shd w:val="clear" w:color="auto" w:fill="FFFFFF"/>
              </w:rPr>
            </w:pPr>
          </w:p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9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7C" w:rsidRPr="002A412C" w:rsidRDefault="00CC2C7C" w:rsidP="001038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Объём финансирования, тыс. рублей</w:t>
            </w:r>
          </w:p>
        </w:tc>
      </w:tr>
      <w:tr w:rsidR="00CC2C7C" w:rsidRPr="002A412C" w:rsidTr="00723894">
        <w:trPr>
          <w:trHeight w:val="298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7C" w:rsidRPr="002A412C" w:rsidRDefault="00CC2C7C" w:rsidP="00103835">
            <w:pPr>
              <w:rPr>
                <w:rFonts w:ascii="PT Astra Serif" w:hAnsi="PT Astra Serif"/>
                <w:spacing w:val="3"/>
                <w:sz w:val="24"/>
                <w:szCs w:val="24"/>
              </w:rPr>
            </w:pPr>
          </w:p>
        </w:tc>
        <w:tc>
          <w:tcPr>
            <w:tcW w:w="49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7C" w:rsidRPr="002A412C" w:rsidRDefault="00CC2C7C" w:rsidP="00103835">
            <w:pPr>
              <w:rPr>
                <w:rFonts w:ascii="PT Astra Serif" w:hAnsi="PT Astra Serif"/>
                <w:spacing w:val="3"/>
                <w:sz w:val="24"/>
                <w:szCs w:val="24"/>
              </w:rPr>
            </w:pPr>
          </w:p>
        </w:tc>
        <w:tc>
          <w:tcPr>
            <w:tcW w:w="353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C2C7C" w:rsidRPr="002A412C" w:rsidRDefault="00CC2C7C" w:rsidP="00103835">
            <w:pPr>
              <w:rPr>
                <w:rFonts w:ascii="PT Astra Serif" w:hAnsi="PT Astra Serif"/>
                <w:spacing w:val="3"/>
                <w:sz w:val="24"/>
                <w:szCs w:val="24"/>
              </w:rPr>
            </w:pPr>
          </w:p>
        </w:tc>
        <w:tc>
          <w:tcPr>
            <w:tcW w:w="13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2C7C" w:rsidRPr="002A412C" w:rsidRDefault="00CC2C7C" w:rsidP="00103835">
            <w:pPr>
              <w:rPr>
                <w:rFonts w:ascii="PT Astra Serif" w:hAnsi="PT Astra Serif"/>
                <w:spacing w:val="3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20</w:t>
            </w:r>
            <w:r w:rsidRPr="002A412C">
              <w:rPr>
                <w:rFonts w:ascii="PT Astra Serif" w:hAnsi="PT Astra Serif"/>
                <w:sz w:val="24"/>
                <w:szCs w:val="24"/>
                <w:lang w:val="en-US"/>
              </w:rPr>
              <w:t>24</w:t>
            </w:r>
            <w:r w:rsidRPr="002A412C">
              <w:rPr>
                <w:rFonts w:ascii="PT Astra Serif" w:hAnsi="PT Astra Serif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20</w:t>
            </w:r>
            <w:r w:rsidRPr="002A412C">
              <w:rPr>
                <w:rFonts w:ascii="PT Astra Serif" w:hAnsi="PT Astra Serif"/>
                <w:sz w:val="24"/>
                <w:szCs w:val="24"/>
                <w:lang w:val="en-US"/>
              </w:rPr>
              <w:t>25</w:t>
            </w:r>
            <w:r w:rsidRPr="002A412C">
              <w:rPr>
                <w:rFonts w:ascii="PT Astra Serif" w:hAnsi="PT Astra Serif"/>
                <w:sz w:val="24"/>
                <w:szCs w:val="24"/>
              </w:rPr>
              <w:t>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20</w:t>
            </w:r>
            <w:r w:rsidRPr="002A412C">
              <w:rPr>
                <w:rFonts w:ascii="PT Astra Serif" w:hAnsi="PT Astra Serif"/>
                <w:sz w:val="24"/>
                <w:szCs w:val="24"/>
                <w:lang w:val="en-US"/>
              </w:rPr>
              <w:t>26</w:t>
            </w:r>
            <w:r w:rsidRPr="002A412C">
              <w:rPr>
                <w:rFonts w:ascii="PT Astra Serif" w:hAnsi="PT Astra Serif"/>
                <w:sz w:val="24"/>
                <w:szCs w:val="24"/>
              </w:rPr>
              <w:t xml:space="preserve"> г.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7C" w:rsidRPr="002A412C" w:rsidRDefault="00CC2C7C" w:rsidP="001038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</w:tr>
      <w:tr w:rsidR="00CC2C7C" w:rsidRPr="002A412C" w:rsidTr="00723894">
        <w:trPr>
          <w:trHeight w:val="29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7C" w:rsidRPr="002A412C" w:rsidRDefault="00CC2C7C" w:rsidP="001038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</w:tr>
      <w:tr w:rsidR="00CC2C7C" w:rsidRPr="002A412C" w:rsidTr="00103835">
        <w:trPr>
          <w:trHeight w:val="490"/>
        </w:trPr>
        <w:tc>
          <w:tcPr>
            <w:tcW w:w="153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7C" w:rsidRPr="002A412C" w:rsidRDefault="00CC2C7C" w:rsidP="0010383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A412C">
              <w:rPr>
                <w:rFonts w:ascii="PT Astra Serif" w:hAnsi="PT Astra Serif"/>
                <w:b/>
                <w:sz w:val="24"/>
                <w:szCs w:val="24"/>
              </w:rPr>
              <w:t xml:space="preserve">1. </w:t>
            </w:r>
            <w:r w:rsidRPr="002A412C">
              <w:rPr>
                <w:rFonts w:ascii="PT Astra Serif" w:hAnsi="PT Astra Serif" w:cs="PT Astra Serif"/>
                <w:b/>
                <w:sz w:val="24"/>
                <w:szCs w:val="24"/>
              </w:rPr>
              <w:t>Реализация мер по повышению эффективности антикоррупционной экспертизы нормативных правовых актов и проектов нормативных правовых актов, совершенствование нормативных правовых актов в области противодействия коррупции</w:t>
            </w:r>
          </w:p>
        </w:tc>
      </w:tr>
      <w:tr w:rsidR="00CC2C7C" w:rsidRPr="002A412C" w:rsidTr="00103835">
        <w:trPr>
          <w:trHeight w:val="230"/>
        </w:trPr>
        <w:tc>
          <w:tcPr>
            <w:tcW w:w="153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A412C">
              <w:rPr>
                <w:rFonts w:ascii="PT Astra Serif" w:hAnsi="PT Astra Serif"/>
                <w:b/>
                <w:sz w:val="24"/>
                <w:szCs w:val="24"/>
              </w:rPr>
              <w:t xml:space="preserve">Задача 1.1. Снижение </w:t>
            </w:r>
            <w:proofErr w:type="spellStart"/>
            <w:r w:rsidRPr="002A412C">
              <w:rPr>
                <w:rFonts w:ascii="PT Astra Serif" w:hAnsi="PT Astra Serif"/>
                <w:b/>
                <w:sz w:val="24"/>
                <w:szCs w:val="24"/>
              </w:rPr>
              <w:t>коррупциогенности</w:t>
            </w:r>
            <w:proofErr w:type="spellEnd"/>
            <w:r w:rsidRPr="002A412C">
              <w:rPr>
                <w:rFonts w:ascii="PT Astra Serif" w:hAnsi="PT Astra Serif"/>
                <w:b/>
                <w:sz w:val="24"/>
                <w:szCs w:val="24"/>
              </w:rPr>
              <w:t xml:space="preserve"> муниципальных нормативных правовых актов органов местного самоуправления</w:t>
            </w:r>
          </w:p>
          <w:p w:rsidR="00CC2C7C" w:rsidRPr="002A412C" w:rsidRDefault="00CC2C7C" w:rsidP="0010383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A412C">
              <w:rPr>
                <w:rFonts w:ascii="PT Astra Serif" w:hAnsi="PT Astra Serif"/>
                <w:b/>
                <w:sz w:val="24"/>
                <w:szCs w:val="24"/>
              </w:rPr>
              <w:t>муниципального образования «Радищевский район» и их проектов</w:t>
            </w:r>
          </w:p>
        </w:tc>
      </w:tr>
      <w:tr w:rsidR="00CC2C7C" w:rsidRPr="002A412C" w:rsidTr="00723894">
        <w:trPr>
          <w:trHeight w:val="126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1.1.1.</w:t>
            </w:r>
          </w:p>
        </w:tc>
        <w:tc>
          <w:tcPr>
            <w:tcW w:w="4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 xml:space="preserve">Проведение «прямых телефонных линий» с независимыми </w:t>
            </w:r>
            <w:r w:rsidRPr="002A412C">
              <w:rPr>
                <w:rFonts w:ascii="PT Astra Serif" w:hAnsi="PT Astra Serif"/>
                <w:spacing w:val="-2"/>
                <w:sz w:val="24"/>
                <w:szCs w:val="24"/>
              </w:rPr>
              <w:t>экспертами, аккредитованными</w:t>
            </w:r>
            <w:r w:rsidRPr="002A412C">
              <w:rPr>
                <w:rFonts w:ascii="PT Astra Serif" w:hAnsi="PT Astra Serif"/>
                <w:sz w:val="24"/>
                <w:szCs w:val="24"/>
              </w:rPr>
              <w:t xml:space="preserve"> Министерством юстиции Российской</w:t>
            </w:r>
            <w:r w:rsidRPr="002A412C">
              <w:rPr>
                <w:rStyle w:val="apple-converted-space"/>
                <w:rFonts w:ascii="PT Astra Serif" w:hAnsi="PT Astra Serif"/>
                <w:sz w:val="24"/>
                <w:szCs w:val="24"/>
              </w:rPr>
              <w:t xml:space="preserve"> </w:t>
            </w:r>
            <w:r w:rsidRPr="002A412C">
              <w:rPr>
                <w:rFonts w:ascii="PT Astra Serif" w:hAnsi="PT Astra Serif"/>
                <w:sz w:val="24"/>
                <w:szCs w:val="24"/>
              </w:rPr>
              <w:t xml:space="preserve">Федерации на проведение независимой </w:t>
            </w:r>
            <w:r w:rsidRPr="002A412C">
              <w:rPr>
                <w:rStyle w:val="spelle"/>
                <w:rFonts w:ascii="PT Astra Serif" w:hAnsi="PT Astra Serif"/>
                <w:sz w:val="24"/>
                <w:szCs w:val="24"/>
              </w:rPr>
              <w:t xml:space="preserve">антикоррупционной </w:t>
            </w:r>
            <w:r w:rsidRPr="002A412C">
              <w:rPr>
                <w:rFonts w:ascii="PT Astra Serif" w:hAnsi="PT Astra Serif"/>
                <w:sz w:val="24"/>
                <w:szCs w:val="24"/>
              </w:rPr>
              <w:t>экспертизы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Отдел правового обеспечения Администрации муниципального образования «Радищевский район» Ульяновской области</w:t>
            </w:r>
          </w:p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(далее - Отдел правового обеспечения)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C2C7C" w:rsidRPr="002A412C" w:rsidTr="00723894">
        <w:trPr>
          <w:trHeight w:val="19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1.1.2.</w:t>
            </w:r>
          </w:p>
        </w:tc>
        <w:tc>
          <w:tcPr>
            <w:tcW w:w="4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 w:cs="PT Astra Serif"/>
                <w:sz w:val="24"/>
                <w:szCs w:val="24"/>
              </w:rPr>
              <w:t>Организация проведения обучающих и просветительских мероприятий (семинаров, круглых столов, совещаний) с участием независимых экспертов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Отдел правового обеспечения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C2C7C" w:rsidRPr="002A412C" w:rsidTr="00723894">
        <w:trPr>
          <w:trHeight w:val="27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1.1.3.</w:t>
            </w:r>
          </w:p>
        </w:tc>
        <w:tc>
          <w:tcPr>
            <w:tcW w:w="4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7C" w:rsidRPr="002A412C" w:rsidRDefault="00CC2C7C" w:rsidP="00103835">
            <w:pPr>
              <w:ind w:left="57" w:right="5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Размещение на официальных сайтах Администраций поселений (по согласованию) Радищевского района текстов подготовленных ими проектов нормативных правовых актов с указанием срока и электронного адреса для приёма сообщений о замечаниях и предложениях к ним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7C" w:rsidRPr="002A412C" w:rsidRDefault="00CC2C7C" w:rsidP="00103835">
            <w:pPr>
              <w:ind w:left="57" w:right="57"/>
              <w:jc w:val="center"/>
              <w:rPr>
                <w:rStyle w:val="11pt"/>
                <w:rFonts w:ascii="PT Astra Serif" w:eastAsia="Candara" w:hAnsi="PT Astra Serif"/>
                <w:sz w:val="24"/>
                <w:szCs w:val="24"/>
              </w:rPr>
            </w:pPr>
            <w:r w:rsidRPr="002A412C">
              <w:rPr>
                <w:rStyle w:val="11pt"/>
                <w:rFonts w:ascii="PT Astra Serif" w:eastAsia="Candara" w:hAnsi="PT Astra Serif"/>
                <w:sz w:val="24"/>
                <w:szCs w:val="24"/>
              </w:rPr>
              <w:t>Органы местного самоуправления муниципального образования «Радищевский район»</w:t>
            </w:r>
          </w:p>
          <w:p w:rsidR="00CC2C7C" w:rsidRPr="002A412C" w:rsidRDefault="00CC2C7C" w:rsidP="00103835">
            <w:pPr>
              <w:ind w:left="57" w:right="57"/>
              <w:jc w:val="center"/>
              <w:rPr>
                <w:rStyle w:val="11pt"/>
                <w:rFonts w:ascii="PT Astra Serif" w:eastAsia="Candara" w:hAnsi="PT Astra Serif"/>
                <w:sz w:val="24"/>
                <w:szCs w:val="24"/>
              </w:rPr>
            </w:pPr>
            <w:r w:rsidRPr="002A412C">
              <w:rPr>
                <w:rStyle w:val="11pt"/>
                <w:rFonts w:ascii="PT Astra Serif" w:eastAsia="Candara" w:hAnsi="PT Astra Serif"/>
                <w:sz w:val="24"/>
                <w:szCs w:val="24"/>
              </w:rPr>
              <w:t xml:space="preserve"> (по согласованию) (далее – Органы местного самоуправления), </w:t>
            </w:r>
          </w:p>
          <w:p w:rsidR="00CC2C7C" w:rsidRPr="002A412C" w:rsidRDefault="00CC2C7C" w:rsidP="00103835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Style w:val="11pt"/>
                <w:rFonts w:ascii="PT Astra Serif" w:eastAsia="Candara" w:hAnsi="PT Astra Serif"/>
                <w:sz w:val="24"/>
                <w:szCs w:val="24"/>
              </w:rPr>
              <w:t>Отдел правового обеспечения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C2C7C" w:rsidRPr="002A412C" w:rsidTr="00723894">
        <w:trPr>
          <w:trHeight w:val="2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1.1.4.</w:t>
            </w:r>
          </w:p>
        </w:tc>
        <w:tc>
          <w:tcPr>
            <w:tcW w:w="4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 xml:space="preserve">Развитие практики заключения  </w:t>
            </w:r>
            <w:r w:rsidRPr="002A412C">
              <w:rPr>
                <w:rFonts w:ascii="PT Astra Serif" w:hAnsi="PT Astra Serif"/>
                <w:spacing w:val="-6"/>
                <w:sz w:val="24"/>
                <w:szCs w:val="24"/>
              </w:rPr>
              <w:t xml:space="preserve">соглашений с </w:t>
            </w:r>
            <w:r w:rsidRPr="002A412C">
              <w:rPr>
                <w:rFonts w:ascii="PT Astra Serif" w:hAnsi="PT Astra Serif"/>
                <w:spacing w:val="-6"/>
                <w:sz w:val="24"/>
                <w:szCs w:val="24"/>
              </w:rPr>
              <w:lastRenderedPageBreak/>
              <w:t>независимыми экспертами по вопросам взаимодейс</w:t>
            </w:r>
            <w:r w:rsidRPr="002A412C">
              <w:rPr>
                <w:rFonts w:ascii="PT Astra Serif" w:hAnsi="PT Astra Serif"/>
                <w:sz w:val="24"/>
                <w:szCs w:val="24"/>
              </w:rPr>
              <w:t>твия и сотрудничества в сфере противодействия коррупции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lastRenderedPageBreak/>
              <w:t>Отдел правового обеспечения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C2C7C" w:rsidRPr="002A412C" w:rsidTr="00723894">
        <w:trPr>
          <w:trHeight w:val="27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lastRenderedPageBreak/>
              <w:t>1.1.5</w:t>
            </w:r>
          </w:p>
        </w:tc>
        <w:tc>
          <w:tcPr>
            <w:tcW w:w="4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t>Развитие практики включения независимых экспертов в со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став межведомственной ко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миссий по противодействию коррупции в муниципальном образовании «Радищевский район»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Отдел правового обеспечения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C2C7C" w:rsidRPr="002A412C" w:rsidTr="00723894">
        <w:trPr>
          <w:trHeight w:val="86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1.1.6</w:t>
            </w:r>
          </w:p>
        </w:tc>
        <w:tc>
          <w:tcPr>
            <w:tcW w:w="4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7C" w:rsidRPr="002A412C" w:rsidRDefault="00CC2C7C" w:rsidP="00103835">
            <w:pPr>
              <w:pStyle w:val="29"/>
              <w:shd w:val="clear" w:color="auto" w:fill="auto"/>
              <w:spacing w:before="0" w:after="0" w:line="240" w:lineRule="auto"/>
              <w:ind w:right="113"/>
              <w:jc w:val="both"/>
              <w:rPr>
                <w:rFonts w:ascii="PT Astra Serif" w:hAnsi="PT Astra Serif"/>
              </w:rPr>
            </w:pP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t>Принятие практических мер, направленных на организа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цию эффективного проведе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ния антикоррупционной экс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пертизы нормативных право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вых актов и проектов норма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тивных правовых актов орга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нов местного самоуправления муниципального образования «Радищевский район», обобщение результатов про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ведения такой экспертизы, в том числе независимой анти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коррупционной экспертизы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7C" w:rsidRPr="002A412C" w:rsidRDefault="00CC2C7C" w:rsidP="00103835">
            <w:pPr>
              <w:pStyle w:val="29"/>
              <w:shd w:val="clear" w:color="auto" w:fill="auto"/>
              <w:spacing w:before="0" w:after="0" w:line="240" w:lineRule="auto"/>
              <w:ind w:right="113" w:firstLine="92"/>
              <w:rPr>
                <w:rFonts w:ascii="PT Astra Serif" w:hAnsi="PT Astra Serif"/>
                <w:spacing w:val="0"/>
              </w:rPr>
            </w:pPr>
            <w:r w:rsidRPr="002A412C">
              <w:rPr>
                <w:rFonts w:ascii="PT Astra Serif" w:hAnsi="PT Astra Serif"/>
                <w:spacing w:val="0"/>
              </w:rPr>
              <w:t>Отдел правового обеспечения,</w:t>
            </w:r>
          </w:p>
          <w:p w:rsidR="00CC2C7C" w:rsidRPr="002A412C" w:rsidRDefault="00CC2C7C" w:rsidP="00103835">
            <w:pPr>
              <w:pStyle w:val="29"/>
              <w:shd w:val="clear" w:color="auto" w:fill="auto"/>
              <w:spacing w:before="0" w:after="0" w:line="240" w:lineRule="auto"/>
              <w:ind w:right="113" w:firstLine="92"/>
              <w:rPr>
                <w:rFonts w:ascii="PT Astra Serif" w:hAnsi="PT Astra Serif"/>
                <w:spacing w:val="0"/>
              </w:rPr>
            </w:pPr>
            <w:r w:rsidRPr="002A412C">
              <w:rPr>
                <w:rFonts w:ascii="PT Astra Serif" w:hAnsi="PT Astra Serif"/>
                <w:spacing w:val="0"/>
              </w:rPr>
              <w:t xml:space="preserve">отраслевые подразделения </w:t>
            </w:r>
            <w:r w:rsidRPr="002A412C">
              <w:rPr>
                <w:rStyle w:val="ac"/>
                <w:rFonts w:ascii="PT Astra Serif" w:hAnsi="PT Astra Serif"/>
              </w:rPr>
              <w:t xml:space="preserve"> 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t>Администрации муниципаль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ного образования «Радищевский район» в соответствующей сфере деятельности (далее - отраслевые подразделения)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C2C7C" w:rsidRPr="002A412C" w:rsidTr="00103835">
        <w:trPr>
          <w:trHeight w:val="407"/>
        </w:trPr>
        <w:tc>
          <w:tcPr>
            <w:tcW w:w="153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39"/>
              <w:shd w:val="clear" w:color="auto" w:fill="auto"/>
              <w:spacing w:after="60" w:line="220" w:lineRule="exact"/>
              <w:jc w:val="center"/>
              <w:rPr>
                <w:rStyle w:val="11pt"/>
                <w:rFonts w:ascii="PT Astra Serif" w:hAnsi="PT Astra Serif"/>
                <w:b/>
                <w:sz w:val="24"/>
                <w:szCs w:val="24"/>
              </w:rPr>
            </w:pPr>
            <w:r w:rsidRPr="002A412C">
              <w:rPr>
                <w:rStyle w:val="11pt"/>
                <w:rFonts w:ascii="PT Astra Serif" w:hAnsi="PT Astra Serif"/>
                <w:b/>
                <w:sz w:val="24"/>
                <w:szCs w:val="24"/>
              </w:rPr>
              <w:t xml:space="preserve">Задача 1.2. Совершенствование нормативно-правового обеспечения реализации единой государственной </w:t>
            </w:r>
          </w:p>
          <w:p w:rsidR="00CC2C7C" w:rsidRPr="002A412C" w:rsidRDefault="00CC2C7C" w:rsidP="00103835">
            <w:pPr>
              <w:pStyle w:val="39"/>
              <w:shd w:val="clear" w:color="auto" w:fill="auto"/>
              <w:spacing w:after="60" w:line="220" w:lineRule="exac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A412C">
              <w:rPr>
                <w:rStyle w:val="11pt"/>
                <w:rFonts w:ascii="PT Astra Serif" w:hAnsi="PT Astra Serif"/>
                <w:b/>
                <w:sz w:val="24"/>
                <w:szCs w:val="24"/>
              </w:rPr>
              <w:t>политики в области противодействия коррупции</w:t>
            </w:r>
          </w:p>
        </w:tc>
      </w:tr>
      <w:tr w:rsidR="00CC2C7C" w:rsidRPr="002A412C" w:rsidTr="00723894">
        <w:trPr>
          <w:trHeight w:val="86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1.2.1.</w:t>
            </w:r>
          </w:p>
        </w:tc>
        <w:tc>
          <w:tcPr>
            <w:tcW w:w="4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7C" w:rsidRPr="002A412C" w:rsidRDefault="00CC2C7C" w:rsidP="00103835">
            <w:pPr>
              <w:shd w:val="clear" w:color="auto" w:fill="FFFFFF"/>
              <w:ind w:left="132" w:right="171"/>
              <w:jc w:val="both"/>
              <w:rPr>
                <w:rFonts w:ascii="PT Astra Serif" w:eastAsia="Lucida Sans Unicode" w:hAnsi="PT Astra Serif"/>
                <w:kern w:val="2"/>
                <w:sz w:val="24"/>
                <w:szCs w:val="24"/>
                <w:lang w:eastAsia="hi-IN" w:bidi="hi-IN"/>
              </w:rPr>
            </w:pPr>
            <w:r w:rsidRPr="002A412C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Рассмотрение вопросов правоприменительной практики, по результатам вступивших в законную силу решений судов общей юрисдикции и арбитражных судов о признании </w:t>
            </w:r>
            <w:proofErr w:type="gramStart"/>
            <w:r w:rsidRPr="002A412C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недействующими</w:t>
            </w:r>
            <w:proofErr w:type="gramEnd"/>
            <w:r w:rsidRPr="002A412C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ненормативных правовых актов, незаконными решений и действий (бездействия) органов местного самоуправления муниципального образования «Радищевский район» в целях выработки и принятия мер по предупреждению и устранению причин выявленных нарушений.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7C" w:rsidRPr="002A412C" w:rsidRDefault="00CC2C7C" w:rsidP="00103835">
            <w:pPr>
              <w:shd w:val="clear" w:color="auto" w:fill="FFFFFF"/>
              <w:ind w:left="132" w:right="171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A412C">
              <w:rPr>
                <w:rFonts w:ascii="PT Astra Serif" w:eastAsia="Lucida Sans Unicode" w:hAnsi="PT Astra Serif"/>
                <w:kern w:val="2"/>
                <w:sz w:val="24"/>
                <w:szCs w:val="24"/>
                <w:lang w:eastAsia="hi-IN" w:bidi="hi-IN"/>
              </w:rPr>
              <w:t xml:space="preserve">Отдел правового обеспечения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C2C7C" w:rsidRPr="002A412C" w:rsidTr="00723894">
        <w:trPr>
          <w:trHeight w:val="19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1.2.2.</w:t>
            </w:r>
          </w:p>
        </w:tc>
        <w:tc>
          <w:tcPr>
            <w:tcW w:w="4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Style w:val="11pt"/>
                <w:rFonts w:ascii="PT Astra Serif" w:eastAsia="Candara" w:hAnsi="PT Astra Serif"/>
                <w:sz w:val="24"/>
                <w:szCs w:val="24"/>
              </w:rPr>
              <w:t xml:space="preserve">Проведение оценки регулирующего воздействия проектов нормативных </w:t>
            </w:r>
            <w:r w:rsidRPr="002A412C">
              <w:rPr>
                <w:rStyle w:val="11pt"/>
                <w:rFonts w:ascii="PT Astra Serif" w:eastAsia="Candara" w:hAnsi="PT Astra Serif"/>
                <w:sz w:val="24"/>
                <w:szCs w:val="24"/>
              </w:rPr>
              <w:lastRenderedPageBreak/>
              <w:t>правовых актов и действующих нормативных правовых актов муниципального образования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center"/>
              <w:rPr>
                <w:rStyle w:val="11pt"/>
                <w:rFonts w:ascii="PT Astra Serif" w:eastAsia="Candara" w:hAnsi="PT Astra Serif"/>
                <w:sz w:val="24"/>
                <w:szCs w:val="24"/>
              </w:rPr>
            </w:pPr>
            <w:proofErr w:type="gramStart"/>
            <w:r w:rsidRPr="002A412C">
              <w:rPr>
                <w:rStyle w:val="11pt"/>
                <w:rFonts w:ascii="PT Astra Serif" w:eastAsia="Candara" w:hAnsi="PT Astra Serif"/>
                <w:sz w:val="24"/>
                <w:szCs w:val="24"/>
              </w:rPr>
              <w:lastRenderedPageBreak/>
              <w:t xml:space="preserve">Отдел экономического мониторинга, </w:t>
            </w:r>
            <w:r w:rsidRPr="002A412C">
              <w:rPr>
                <w:rStyle w:val="11pt"/>
                <w:rFonts w:ascii="PT Astra Serif" w:eastAsia="Candara" w:hAnsi="PT Astra Serif"/>
                <w:sz w:val="24"/>
                <w:szCs w:val="24"/>
              </w:rPr>
              <w:lastRenderedPageBreak/>
              <w:t xml:space="preserve">прогнозирования, планирования и развития предпринимательства Администрации муниципального образования </w:t>
            </w:r>
            <w:r w:rsidRPr="002A412C">
              <w:rPr>
                <w:rFonts w:ascii="PT Astra Serif" w:hAnsi="PT Astra Serif"/>
                <w:sz w:val="24"/>
                <w:szCs w:val="24"/>
              </w:rPr>
              <w:t xml:space="preserve">«Радищевский район» Ульяновской области (далее – Отдел экономического мониторинга) </w:t>
            </w:r>
            <w:r w:rsidRPr="002A412C">
              <w:rPr>
                <w:rStyle w:val="11pt"/>
                <w:rFonts w:ascii="PT Astra Serif" w:eastAsia="Candara" w:hAnsi="PT Astra Serif"/>
                <w:sz w:val="24"/>
                <w:szCs w:val="24"/>
              </w:rPr>
              <w:t xml:space="preserve">Межведомственная комиссия  по профилактике коррупции в муниципальном образовании </w:t>
            </w:r>
            <w:r w:rsidRPr="002A412C">
              <w:rPr>
                <w:rFonts w:ascii="PT Astra Serif" w:hAnsi="PT Astra Serif"/>
                <w:sz w:val="24"/>
                <w:szCs w:val="24"/>
              </w:rPr>
              <w:t xml:space="preserve">Радищевский район» Ульяновской области (далее –  </w:t>
            </w:r>
            <w:r w:rsidRPr="002A412C">
              <w:rPr>
                <w:rStyle w:val="11pt"/>
                <w:rFonts w:ascii="PT Astra Serif" w:eastAsia="Candara" w:hAnsi="PT Astra Serif"/>
                <w:sz w:val="24"/>
                <w:szCs w:val="24"/>
              </w:rPr>
              <w:t xml:space="preserve">Межведомственная комиссия по профилактике коррупции </w:t>
            </w:r>
            <w:proofErr w:type="gramEnd"/>
          </w:p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Style w:val="11pt"/>
                <w:rFonts w:ascii="PT Astra Serif" w:eastAsia="Candara" w:hAnsi="PT Astra Serif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C2C7C" w:rsidRPr="002A412C" w:rsidTr="00723894">
        <w:trPr>
          <w:trHeight w:val="19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lastRenderedPageBreak/>
              <w:t>1.2.3.</w:t>
            </w:r>
          </w:p>
        </w:tc>
        <w:tc>
          <w:tcPr>
            <w:tcW w:w="4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39"/>
              <w:shd w:val="clear" w:color="auto" w:fill="auto"/>
              <w:spacing w:line="274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t>Разработка нормативных пра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вовых актов и своевременное внесение необходимых изме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нений в нормативные право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вые акты муниципального об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разования «Радищевский район» о противодействия коррупции, во исполнение федерального законодатель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ства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39"/>
              <w:shd w:val="clear" w:color="auto" w:fill="auto"/>
              <w:spacing w:line="274" w:lineRule="exact"/>
              <w:jc w:val="center"/>
              <w:rPr>
                <w:rStyle w:val="11pt"/>
                <w:rFonts w:ascii="PT Astra Serif" w:hAnsi="PT Astra Serif"/>
                <w:sz w:val="24"/>
                <w:szCs w:val="24"/>
              </w:rPr>
            </w:pP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t>Отдел правового обеспечения,</w:t>
            </w:r>
          </w:p>
          <w:p w:rsidR="00CC2C7C" w:rsidRPr="002A412C" w:rsidRDefault="00CC2C7C" w:rsidP="00103835">
            <w:pPr>
              <w:pStyle w:val="39"/>
              <w:shd w:val="clear" w:color="auto" w:fill="auto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Отраслевые подразделения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C2C7C" w:rsidRPr="002A412C" w:rsidTr="00723894">
        <w:trPr>
          <w:trHeight w:val="19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1.2.4.</w:t>
            </w:r>
          </w:p>
        </w:tc>
        <w:tc>
          <w:tcPr>
            <w:tcW w:w="4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both"/>
              <w:rPr>
                <w:rStyle w:val="11pt"/>
                <w:rFonts w:ascii="PT Astra Serif" w:hAnsi="PT Astra Serif"/>
                <w:sz w:val="24"/>
                <w:szCs w:val="24"/>
              </w:rPr>
            </w:pP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t xml:space="preserve">Проведение в установленном порядке мониторинга </w:t>
            </w:r>
            <w:proofErr w:type="spellStart"/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t>правоприменения</w:t>
            </w:r>
            <w:proofErr w:type="spellEnd"/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t xml:space="preserve"> </w:t>
            </w:r>
            <w:proofErr w:type="gramStart"/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t>муниципальных</w:t>
            </w:r>
            <w:proofErr w:type="gramEnd"/>
          </w:p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both"/>
              <w:rPr>
                <w:rStyle w:val="11pt"/>
                <w:rFonts w:ascii="PT Astra Serif" w:eastAsia="Candara" w:hAnsi="PT Astra Serif"/>
                <w:sz w:val="24"/>
                <w:szCs w:val="24"/>
              </w:rPr>
            </w:pP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t xml:space="preserve">нормативных правовых актов в целях реализации единой государственной политики в области противодействия коррупции и устранение                   </w:t>
            </w:r>
            <w:proofErr w:type="spellStart"/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t>коррупциогенных</w:t>
            </w:r>
            <w:proofErr w:type="spellEnd"/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t xml:space="preserve"> факторов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center"/>
              <w:rPr>
                <w:rStyle w:val="11pt"/>
                <w:rFonts w:ascii="PT Astra Serif" w:eastAsia="Candara" w:hAnsi="PT Astra Serif"/>
                <w:sz w:val="24"/>
                <w:szCs w:val="24"/>
              </w:rPr>
            </w:pPr>
            <w:r w:rsidRPr="002A412C">
              <w:rPr>
                <w:rFonts w:ascii="PT Astra Serif" w:eastAsia="Lucida Sans Unicode" w:hAnsi="PT Astra Serif"/>
                <w:kern w:val="2"/>
                <w:sz w:val="24"/>
                <w:szCs w:val="24"/>
                <w:lang w:eastAsia="hi-IN" w:bidi="hi-IN"/>
              </w:rPr>
              <w:t>Отдел правового обеспечения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C2C7C" w:rsidRPr="002A412C" w:rsidTr="00723894">
        <w:trPr>
          <w:trHeight w:val="19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1.2.5.</w:t>
            </w:r>
          </w:p>
        </w:tc>
        <w:tc>
          <w:tcPr>
            <w:tcW w:w="4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both"/>
              <w:rPr>
                <w:rStyle w:val="11pt"/>
                <w:rFonts w:ascii="PT Astra Serif" w:eastAsia="Candara" w:hAnsi="PT Astra Serif"/>
                <w:sz w:val="24"/>
                <w:szCs w:val="24"/>
              </w:rPr>
            </w:pP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t xml:space="preserve">Анализ муниципальных нормативных правовых актов по вопросам противодействия коррупции в целях 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lastRenderedPageBreak/>
              <w:t>приведе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ния их в соответствие с зако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нодательством Российской Федерации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center"/>
              <w:rPr>
                <w:rStyle w:val="11pt"/>
                <w:rFonts w:ascii="PT Astra Serif" w:eastAsia="Candara" w:hAnsi="PT Astra Serif"/>
                <w:sz w:val="24"/>
                <w:szCs w:val="24"/>
              </w:rPr>
            </w:pPr>
            <w:r w:rsidRPr="002A412C">
              <w:rPr>
                <w:rFonts w:ascii="PT Astra Serif" w:eastAsia="Lucida Sans Unicode" w:hAnsi="PT Astra Serif"/>
                <w:kern w:val="2"/>
                <w:sz w:val="24"/>
                <w:szCs w:val="24"/>
                <w:lang w:eastAsia="hi-IN" w:bidi="hi-IN"/>
              </w:rPr>
              <w:lastRenderedPageBreak/>
              <w:t>Отдел правового обеспечения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C2C7C" w:rsidRPr="002A412C" w:rsidTr="00103835">
        <w:trPr>
          <w:trHeight w:val="261"/>
        </w:trPr>
        <w:tc>
          <w:tcPr>
            <w:tcW w:w="153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7C" w:rsidRPr="002A412C" w:rsidRDefault="00CC2C7C" w:rsidP="00103835">
            <w:pPr>
              <w:ind w:left="132" w:firstLine="13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A412C">
              <w:rPr>
                <w:rStyle w:val="11pt"/>
                <w:rFonts w:ascii="PT Astra Serif" w:hAnsi="PT Astra Serif"/>
                <w:b/>
                <w:sz w:val="24"/>
                <w:szCs w:val="24"/>
              </w:rPr>
              <w:lastRenderedPageBreak/>
              <w:t>2. Активизация деятельности институтов гражданского общества в реализации государственной политики в области противодействия коррупции, вовлечение в антикоррупционную деятельность максимального количества жителей муниципального образования «Радищевский район», повышение доверия граждан, минимизация фактов совершения коррупционных правонарушений муниципальными служащими в муниципальном образовании «Радищевский район»</w:t>
            </w:r>
          </w:p>
        </w:tc>
      </w:tr>
      <w:tr w:rsidR="00CC2C7C" w:rsidRPr="002A412C" w:rsidTr="00103835">
        <w:trPr>
          <w:trHeight w:val="404"/>
        </w:trPr>
        <w:tc>
          <w:tcPr>
            <w:tcW w:w="153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7C" w:rsidRPr="002A412C" w:rsidRDefault="00CC2C7C" w:rsidP="00103835">
            <w:pPr>
              <w:ind w:left="132" w:firstLine="13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A412C">
              <w:rPr>
                <w:rFonts w:ascii="PT Astra Serif" w:hAnsi="PT Astra Serif"/>
                <w:b/>
                <w:sz w:val="24"/>
                <w:szCs w:val="24"/>
              </w:rPr>
              <w:t xml:space="preserve">Задача 2.1. </w:t>
            </w:r>
            <w:r w:rsidRPr="002A412C">
              <w:rPr>
                <w:rStyle w:val="11pt"/>
                <w:rFonts w:ascii="PT Astra Serif" w:hAnsi="PT Astra Serif"/>
                <w:b/>
                <w:sz w:val="24"/>
                <w:szCs w:val="24"/>
              </w:rPr>
              <w:t>Обеспечение открытости, доступности для населения деятельности муниципальных органов, укрепление их связи с гражданским обществом, стимулирование антикоррупционной активности общественности</w:t>
            </w:r>
          </w:p>
        </w:tc>
      </w:tr>
      <w:tr w:rsidR="00CC2C7C" w:rsidRPr="002A412C" w:rsidTr="00723894">
        <w:trPr>
          <w:trHeight w:val="27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2.1.1.</w:t>
            </w:r>
          </w:p>
        </w:tc>
        <w:tc>
          <w:tcPr>
            <w:tcW w:w="4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Публикация на официальном сайте Администрации, в информационн</w:t>
            </w:r>
            <w:proofErr w:type="gramStart"/>
            <w:r w:rsidRPr="002A412C">
              <w:rPr>
                <w:rFonts w:ascii="PT Astra Serif" w:hAnsi="PT Astra Serif"/>
                <w:sz w:val="24"/>
                <w:szCs w:val="24"/>
              </w:rPr>
              <w:t>о-</w:t>
            </w:r>
            <w:proofErr w:type="gramEnd"/>
            <w:r w:rsidRPr="002A412C">
              <w:rPr>
                <w:rFonts w:ascii="PT Astra Serif" w:hAnsi="PT Astra Serif"/>
                <w:sz w:val="24"/>
                <w:szCs w:val="24"/>
              </w:rPr>
              <w:t xml:space="preserve"> телекоммуникационной сети «Интернет» текстов нормативных правовых актов муниципального образования «Радищевский район» Ульяновской области в сфере противодействия коррупции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center"/>
              <w:rPr>
                <w:rStyle w:val="11pt"/>
                <w:rFonts w:ascii="PT Astra Serif" w:eastAsia="Candara" w:hAnsi="PT Astra Serif"/>
                <w:sz w:val="24"/>
                <w:szCs w:val="24"/>
              </w:rPr>
            </w:pPr>
            <w:r w:rsidRPr="002A412C">
              <w:rPr>
                <w:rStyle w:val="11pt"/>
                <w:rFonts w:ascii="PT Astra Serif" w:eastAsia="Candara" w:hAnsi="PT Astra Serif"/>
                <w:sz w:val="24"/>
                <w:szCs w:val="24"/>
              </w:rPr>
              <w:t xml:space="preserve">Отдел правового обеспечения, </w:t>
            </w:r>
          </w:p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center"/>
              <w:rPr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Отдел информатизации, административной реформы и защиты информации Администрации муниципального образования «Радищевский район» Ульяновской области</w:t>
            </w:r>
            <w:r w:rsidRPr="002A412C">
              <w:rPr>
                <w:rFonts w:ascii="PT Astra Serif" w:hAnsi="PT Astra Serif"/>
                <w:sz w:val="24"/>
                <w:szCs w:val="24"/>
                <w:shd w:val="clear" w:color="auto" w:fill="auto"/>
              </w:rPr>
              <w:t xml:space="preserve"> </w:t>
            </w:r>
            <w:r w:rsidRPr="002A412C">
              <w:rPr>
                <w:rFonts w:ascii="PT Astra Serif" w:hAnsi="PT Astra Serif"/>
                <w:sz w:val="24"/>
                <w:szCs w:val="24"/>
              </w:rPr>
              <w:t xml:space="preserve"> (далее – Отдел информатизации)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C2C7C" w:rsidRPr="002A412C" w:rsidTr="00723894">
        <w:trPr>
          <w:trHeight w:val="27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2.1.2.</w:t>
            </w:r>
          </w:p>
        </w:tc>
        <w:tc>
          <w:tcPr>
            <w:tcW w:w="4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t>Организация и совершенство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вание порядка предоставле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ния муниципальных услуг в муниципальном образовании «Радищевский район»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Отдел информатизации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C2C7C" w:rsidRPr="002A412C" w:rsidTr="00676AFE">
        <w:trPr>
          <w:trHeight w:val="27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2.1.3</w:t>
            </w:r>
          </w:p>
        </w:tc>
        <w:tc>
          <w:tcPr>
            <w:tcW w:w="4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7C" w:rsidRPr="002A412C" w:rsidRDefault="00CC2C7C" w:rsidP="00103835">
            <w:pPr>
              <w:widowControl w:val="0"/>
              <w:shd w:val="clear" w:color="auto" w:fill="FFFFFF"/>
              <w:suppressAutoHyphens/>
              <w:autoSpaceDE w:val="0"/>
              <w:ind w:left="57" w:right="5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t>Реализация мероприятий, направленных на повышение эффективности противодей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ствия коррупции в муници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пальном образовании «Радищевский район», в том числе на совершенствование мер, способствующих проти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водействию коррупции в сфе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ре осуществления предпри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нимательской деятельности, включая меры, обеспечиваю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щие защиту субъектов пред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принимательской деятельно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сти от злоупотребления должностными лицами орга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нов местного самоуправления муниципального образования «Радищевский район» сво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ими должностными полномо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lastRenderedPageBreak/>
              <w:t>чиями.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7C" w:rsidRPr="002A412C" w:rsidRDefault="00CC2C7C" w:rsidP="00103835">
            <w:pPr>
              <w:widowControl w:val="0"/>
              <w:shd w:val="clear" w:color="auto" w:fill="FFFFFF"/>
              <w:suppressAutoHyphens/>
              <w:autoSpaceDE w:val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lastRenderedPageBreak/>
              <w:t>АНО «Центр развития предпринимательства» в МО «Радищевский район»</w:t>
            </w:r>
          </w:p>
          <w:p w:rsidR="00CC2C7C" w:rsidRPr="002A412C" w:rsidRDefault="00CC2C7C" w:rsidP="00103835">
            <w:pPr>
              <w:widowControl w:val="0"/>
              <w:shd w:val="clear" w:color="auto" w:fill="FFFFFF"/>
              <w:suppressAutoHyphens/>
              <w:autoSpaceDE w:val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(по согласованию)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C2C7C" w:rsidRPr="002A412C" w:rsidTr="00723894">
        <w:trPr>
          <w:trHeight w:val="110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lastRenderedPageBreak/>
              <w:t>2.1.4.</w:t>
            </w:r>
          </w:p>
        </w:tc>
        <w:tc>
          <w:tcPr>
            <w:tcW w:w="4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t>Проведение анализа практики рассмотрения в муниципаль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ном образовании «Радищевский район» обращений граждан и организаций по фактам коррупции и принятых (принимаемых) по результатам рассмотрения таких обращений мер реагирования. Представление в профильное управление администрации Губернатора Ульяновской области предложений по вопросам совершенствования правового регулирования в указанной сфере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Отдел организационного обеспечения Администрации образования «Радищевский район» Ульяновской области</w:t>
            </w:r>
            <w:r w:rsidRPr="002A412C">
              <w:rPr>
                <w:rFonts w:ascii="PT Astra Serif" w:hAnsi="PT Astra Serif"/>
                <w:sz w:val="24"/>
                <w:szCs w:val="24"/>
                <w:shd w:val="clear" w:color="auto" w:fill="auto"/>
              </w:rPr>
              <w:t xml:space="preserve"> </w:t>
            </w:r>
            <w:r w:rsidRPr="002A412C">
              <w:rPr>
                <w:rFonts w:ascii="PT Astra Serif" w:hAnsi="PT Astra Serif"/>
                <w:sz w:val="24"/>
                <w:szCs w:val="24"/>
              </w:rPr>
              <w:t xml:space="preserve"> (далее – Отдел организационного обеспечения)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C2C7C" w:rsidRPr="002A412C" w:rsidTr="00723894">
        <w:trPr>
          <w:trHeight w:val="9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2.1.5.</w:t>
            </w:r>
          </w:p>
        </w:tc>
        <w:tc>
          <w:tcPr>
            <w:tcW w:w="4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t>Проведение и совершенство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вание порядка функциониро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вания антикоррупционных горячих телефонных линий, созданных в муниципальном образовании «Радищевский район», организация функци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онирования на их официаль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 xml:space="preserve">ных сайтах в </w:t>
            </w:r>
            <w:proofErr w:type="spellStart"/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t>информационно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телекоммуникационной</w:t>
            </w:r>
            <w:proofErr w:type="spellEnd"/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t xml:space="preserve"> сети "Интернет" разделов обратной связи, позволяющих гражда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нам, в том числе представите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лям организаций, сообщать об известных им фактах корруп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ции, в том числе на условиях анонимности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center"/>
              <w:rPr>
                <w:rStyle w:val="11pt"/>
                <w:rFonts w:ascii="PT Astra Serif" w:eastAsia="Candara" w:hAnsi="PT Astra Serif"/>
                <w:sz w:val="24"/>
                <w:szCs w:val="24"/>
              </w:rPr>
            </w:pPr>
            <w:r w:rsidRPr="002A412C">
              <w:rPr>
                <w:rStyle w:val="11pt"/>
                <w:rFonts w:ascii="PT Astra Serif" w:eastAsia="Candara" w:hAnsi="PT Astra Serif"/>
                <w:sz w:val="24"/>
                <w:szCs w:val="24"/>
              </w:rPr>
              <w:t>Отдел информатизации,</w:t>
            </w:r>
          </w:p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Отдел организационного обеспечения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C2C7C" w:rsidRPr="002A412C" w:rsidTr="00723894">
        <w:trPr>
          <w:trHeight w:val="70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2.1.6.</w:t>
            </w:r>
          </w:p>
        </w:tc>
        <w:tc>
          <w:tcPr>
            <w:tcW w:w="4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t>Организация и проведение приемов граждан, представи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телей организаций по вопросам противодействия корруп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ции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Отдел организационного обеспечения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C2C7C" w:rsidRPr="002A412C" w:rsidTr="00723894">
        <w:trPr>
          <w:trHeight w:val="70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2.1.7.</w:t>
            </w:r>
          </w:p>
        </w:tc>
        <w:tc>
          <w:tcPr>
            <w:tcW w:w="4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both"/>
              <w:rPr>
                <w:rStyle w:val="11pt"/>
                <w:rFonts w:ascii="PT Astra Serif" w:hAnsi="PT Astra Serif"/>
                <w:sz w:val="24"/>
                <w:szCs w:val="24"/>
              </w:rPr>
            </w:pP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t>Развитие практики публично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го рассмотрения отчетов представителей муниципаль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ного образования «Радищевский район» о результа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тах деятельности по противо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действию коррупции с уча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стием в таком рассмотрении населения муниципального образования «Радищевский район», в том числе работни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 xml:space="preserve">ков 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lastRenderedPageBreak/>
              <w:t>организаций, находящих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ся на территории муници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пального образования «Радищевский район»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lastRenderedPageBreak/>
              <w:t>Отдел организационного обеспечения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C2C7C" w:rsidRPr="002A412C" w:rsidTr="00723894">
        <w:trPr>
          <w:trHeight w:val="70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lastRenderedPageBreak/>
              <w:t>2.1.8.</w:t>
            </w:r>
          </w:p>
        </w:tc>
        <w:tc>
          <w:tcPr>
            <w:tcW w:w="4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both"/>
              <w:rPr>
                <w:rStyle w:val="11pt"/>
                <w:rFonts w:ascii="PT Astra Serif" w:hAnsi="PT Astra Serif"/>
                <w:sz w:val="24"/>
                <w:szCs w:val="24"/>
              </w:rPr>
            </w:pP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t>Размещение на информаци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онных стендах в здании Ад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министраций муниципального образования «Радищевский район», а также подведом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ственных организаций, кон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тактных данных лиц, ответ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ственных за организацию противодействия коррупции в муниципальном образовании «Радищевский район» но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меров контактных телефонов антикоррупционных «горячих линий» органов прокуратуры, органов внутренних дел, про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фильного управления Адми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нистрации Губернатора Ульяновской области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Ответственный за организацию работы по противодействию коррупции в МО «Радищевский район» (далее - Ответственный за организацию работы по противодействию коррупции)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C2C7C" w:rsidRPr="002A412C" w:rsidTr="00103835">
        <w:trPr>
          <w:trHeight w:val="206"/>
        </w:trPr>
        <w:tc>
          <w:tcPr>
            <w:tcW w:w="153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7C" w:rsidRPr="00676AFE" w:rsidRDefault="00CC2C7C" w:rsidP="00103835">
            <w:pPr>
              <w:pStyle w:val="39"/>
              <w:shd w:val="clear" w:color="auto" w:fill="auto"/>
              <w:spacing w:after="60" w:line="220" w:lineRule="exac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76AFE">
              <w:rPr>
                <w:rFonts w:ascii="PT Astra Serif" w:hAnsi="PT Astra Serif"/>
                <w:b/>
                <w:sz w:val="24"/>
                <w:szCs w:val="24"/>
              </w:rPr>
              <w:t xml:space="preserve">Задача 2.2. </w:t>
            </w:r>
            <w:r w:rsidRPr="00676AFE">
              <w:rPr>
                <w:rStyle w:val="11pt"/>
                <w:rFonts w:ascii="PT Astra Serif" w:hAnsi="PT Astra Serif"/>
                <w:b/>
                <w:sz w:val="24"/>
                <w:szCs w:val="24"/>
              </w:rPr>
              <w:t xml:space="preserve">Повышение эффективности мероприятий по вопросам противодействия коррупции, направленных </w:t>
            </w:r>
            <w:proofErr w:type="gramStart"/>
            <w:r w:rsidRPr="00676AFE">
              <w:rPr>
                <w:rStyle w:val="11pt"/>
                <w:rFonts w:ascii="PT Astra Serif" w:hAnsi="PT Astra Serif"/>
                <w:b/>
                <w:sz w:val="24"/>
                <w:szCs w:val="24"/>
              </w:rPr>
              <w:t>на</w:t>
            </w:r>
            <w:proofErr w:type="gramEnd"/>
            <w:r w:rsidRPr="00676AFE">
              <w:rPr>
                <w:rStyle w:val="11pt"/>
                <w:rFonts w:ascii="PT Astra Serif" w:hAnsi="PT Astra Serif"/>
                <w:b/>
                <w:sz w:val="24"/>
                <w:szCs w:val="24"/>
              </w:rPr>
              <w:t xml:space="preserve"> антикоррупционное</w:t>
            </w:r>
          </w:p>
          <w:p w:rsidR="00CC2C7C" w:rsidRPr="002A412C" w:rsidRDefault="00CC2C7C" w:rsidP="001038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6AFE">
              <w:rPr>
                <w:rStyle w:val="11pt"/>
                <w:rFonts w:ascii="PT Astra Serif" w:hAnsi="PT Astra Serif"/>
                <w:b/>
                <w:sz w:val="24"/>
                <w:szCs w:val="24"/>
              </w:rPr>
              <w:t>просвещение и популяризацию в обществе антикоррупционных стандартов поведения</w:t>
            </w:r>
          </w:p>
        </w:tc>
      </w:tr>
      <w:tr w:rsidR="00CC2C7C" w:rsidRPr="002A412C" w:rsidTr="00723894">
        <w:trPr>
          <w:trHeight w:val="27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2.2.1.</w:t>
            </w:r>
          </w:p>
        </w:tc>
        <w:tc>
          <w:tcPr>
            <w:tcW w:w="4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7C" w:rsidRPr="002A412C" w:rsidRDefault="00CC2C7C" w:rsidP="00103835">
            <w:pPr>
              <w:pStyle w:val="29"/>
              <w:shd w:val="clear" w:color="auto" w:fill="auto"/>
              <w:spacing w:before="0" w:after="0" w:line="240" w:lineRule="auto"/>
              <w:ind w:left="57" w:right="57"/>
              <w:jc w:val="both"/>
              <w:rPr>
                <w:rFonts w:ascii="PT Astra Serif" w:hAnsi="PT Astra Serif"/>
              </w:rPr>
            </w:pP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t>Организация и проведение просветительских мероприя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тий по вопросам профилакти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ки коррупции для различных категорий населения муници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 xml:space="preserve">пального образования «Радищевский район» (форумов, акций, конкурсов, выставок, </w:t>
            </w:r>
            <w:proofErr w:type="spellStart"/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t>квестов</w:t>
            </w:r>
            <w:proofErr w:type="spellEnd"/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t>, игр, интерактивных занятий и т.д.)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7C" w:rsidRPr="002A412C" w:rsidRDefault="00CC2C7C" w:rsidP="00103835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Fonts w:ascii="PT Astra Serif" w:hAnsi="PT Astra Serif"/>
              </w:rPr>
            </w:pPr>
            <w:r w:rsidRPr="002A412C">
              <w:rPr>
                <w:rStyle w:val="11pt"/>
                <w:rFonts w:ascii="PT Astra Serif" w:eastAsia="Candara" w:hAnsi="PT Astra Serif"/>
                <w:sz w:val="24"/>
                <w:szCs w:val="24"/>
              </w:rPr>
              <w:t xml:space="preserve">Отдел образования и дошкольного воспитания Администрации муниципального образования «Радищевский район» Ульяновской области   </w:t>
            </w:r>
            <w:r w:rsidRPr="002A412C">
              <w:rPr>
                <w:rFonts w:ascii="PT Astra Serif" w:hAnsi="PT Astra Serif"/>
                <w:spacing w:val="0"/>
              </w:rPr>
              <w:t>(далее – Отдел образования</w:t>
            </w:r>
            <w:r w:rsidRPr="002A412C">
              <w:rPr>
                <w:rFonts w:ascii="PT Astra Serif" w:hAnsi="PT Astra Serif"/>
              </w:rPr>
              <w:t>),</w:t>
            </w:r>
          </w:p>
          <w:p w:rsidR="00CC2C7C" w:rsidRPr="002A412C" w:rsidRDefault="00CC2C7C" w:rsidP="00103835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Fonts w:ascii="PT Astra Serif" w:eastAsia="Candara" w:hAnsi="PT Astra Serif"/>
                <w:spacing w:val="0"/>
                <w:shd w:val="clear" w:color="auto" w:fill="FFFFFF"/>
                <w:lang w:bidi="ru-RU"/>
              </w:rPr>
            </w:pPr>
            <w:r w:rsidRPr="002A412C">
              <w:rPr>
                <w:rFonts w:ascii="PT Astra Serif" w:hAnsi="PT Astra Serif"/>
                <w:spacing w:val="0"/>
              </w:rPr>
              <w:t>Областное государственное бюджетное образовательное учреждение среднего профессионального образования «Радищевский технологический  техникум» (по согласованию) (далее – ОГБОУ СП «Радищевский технологический  техникум»)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7C" w:rsidRPr="002A412C" w:rsidRDefault="00CC2C7C" w:rsidP="00103835">
            <w:pPr>
              <w:pStyle w:val="29"/>
              <w:shd w:val="clear" w:color="auto" w:fill="auto"/>
              <w:spacing w:before="0" w:after="0" w:line="220" w:lineRule="exact"/>
              <w:ind w:left="300"/>
              <w:rPr>
                <w:rFonts w:ascii="PT Astra Serif" w:hAnsi="PT Astra Serif"/>
              </w:rPr>
            </w:pPr>
            <w:r w:rsidRPr="002A412C">
              <w:rPr>
                <w:rStyle w:val="11pt"/>
                <w:rFonts w:ascii="PT Astra Serif" w:eastAsia="Candara" w:hAnsi="PT Astra Serif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7C" w:rsidRPr="002A412C" w:rsidRDefault="00CC2C7C" w:rsidP="00103835">
            <w:pPr>
              <w:pStyle w:val="29"/>
              <w:shd w:val="clear" w:color="auto" w:fill="auto"/>
              <w:spacing w:before="0" w:after="0" w:line="220" w:lineRule="exact"/>
              <w:ind w:left="200"/>
              <w:rPr>
                <w:rFonts w:ascii="PT Astra Serif" w:hAnsi="PT Astra Serif"/>
              </w:rPr>
            </w:pPr>
            <w:r w:rsidRPr="002A412C">
              <w:rPr>
                <w:rFonts w:ascii="PT Astra Serif" w:hAnsi="PT Astra Serif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7C" w:rsidRPr="002A412C" w:rsidRDefault="00CC2C7C" w:rsidP="00103835">
            <w:pPr>
              <w:pStyle w:val="29"/>
              <w:shd w:val="clear" w:color="auto" w:fill="auto"/>
              <w:spacing w:before="0" w:after="0" w:line="220" w:lineRule="exact"/>
              <w:ind w:left="260"/>
              <w:rPr>
                <w:rFonts w:ascii="PT Astra Serif" w:hAnsi="PT Astra Serif"/>
              </w:rPr>
            </w:pPr>
            <w:r w:rsidRPr="002A412C">
              <w:rPr>
                <w:rFonts w:ascii="PT Astra Serif" w:hAnsi="PT Astra Serif"/>
              </w:rPr>
              <w:t>3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29"/>
              <w:shd w:val="clear" w:color="auto" w:fill="auto"/>
              <w:spacing w:before="0" w:after="0" w:line="220" w:lineRule="exact"/>
              <w:ind w:left="260"/>
              <w:rPr>
                <w:rFonts w:ascii="PT Astra Serif" w:hAnsi="PT Astra Serif"/>
              </w:rPr>
            </w:pPr>
            <w:r w:rsidRPr="002A412C">
              <w:rPr>
                <w:rFonts w:ascii="PT Astra Serif" w:hAnsi="PT Astra Serif"/>
              </w:rPr>
              <w:t>3</w:t>
            </w:r>
          </w:p>
        </w:tc>
      </w:tr>
      <w:tr w:rsidR="00CC2C7C" w:rsidRPr="002A412C" w:rsidTr="00723894">
        <w:trPr>
          <w:trHeight w:val="27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2.2.2.</w:t>
            </w:r>
          </w:p>
        </w:tc>
        <w:tc>
          <w:tcPr>
            <w:tcW w:w="4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7C" w:rsidRPr="002A412C" w:rsidRDefault="00CC2C7C" w:rsidP="00103835">
            <w:pPr>
              <w:pStyle w:val="29"/>
              <w:shd w:val="clear" w:color="auto" w:fill="auto"/>
              <w:spacing w:before="0" w:after="0" w:line="240" w:lineRule="auto"/>
              <w:ind w:left="57" w:right="57"/>
              <w:jc w:val="both"/>
              <w:rPr>
                <w:rFonts w:ascii="PT Astra Serif" w:hAnsi="PT Astra Serif"/>
              </w:rPr>
            </w:pPr>
            <w:proofErr w:type="gramStart"/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t xml:space="preserve">Разработка и реализация в сферах 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lastRenderedPageBreak/>
              <w:t>установленных функ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ций в муниципальном образо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вании «Радищевский район» комплекса просветитель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ских и воспитательных меро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приятий, направленных на формирование в обществе негативного отношения к коррупционному поведению, посредством разъяснения ос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новных положений законода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тельства о противодействии коррупции и ответственности за совершение коррупцион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ных правонарушений, а также распространения и популяри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зации антикоррупционных стандартов поведения и луч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ших практик их применения Организация деятельности на территории муниципального образования</w:t>
            </w:r>
            <w:proofErr w:type="gramEnd"/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t xml:space="preserve"> «</w:t>
            </w:r>
            <w:proofErr w:type="spellStart"/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t>Радищвский</w:t>
            </w:r>
            <w:proofErr w:type="spellEnd"/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t xml:space="preserve"> район» молодежных антикор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рупционных формирований, оказание практической помо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щи в развитии их деятельно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сти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7C" w:rsidRPr="002A412C" w:rsidRDefault="00CC2C7C" w:rsidP="00103835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Fonts w:ascii="PT Astra Serif" w:hAnsi="PT Astra Serif"/>
              </w:rPr>
            </w:pPr>
            <w:r w:rsidRPr="002A412C">
              <w:rPr>
                <w:rStyle w:val="11pt"/>
                <w:rFonts w:ascii="PT Astra Serif" w:eastAsia="Candara" w:hAnsi="PT Astra Serif"/>
                <w:sz w:val="24"/>
                <w:szCs w:val="24"/>
              </w:rPr>
              <w:lastRenderedPageBreak/>
              <w:t>Отдел образования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7C" w:rsidRPr="002A412C" w:rsidRDefault="00CC2C7C" w:rsidP="001038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C2C7C" w:rsidRPr="002A412C" w:rsidTr="00723894">
        <w:trPr>
          <w:trHeight w:val="39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lastRenderedPageBreak/>
              <w:t>2.2.3.</w:t>
            </w:r>
          </w:p>
        </w:tc>
        <w:tc>
          <w:tcPr>
            <w:tcW w:w="4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t>Организация и проведение молодежного форума "Вместе против коррупции!", направ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ленного на создание условий для повышения значимости участия молодежи в обще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ственно-политической и со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циально-экономической жиз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ни Радищевского района и профилактике социально негативных явлений, развитие творческого потенциала мо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лодежи и формирование у нее чувства гражданской ответ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ственности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  <w:t xml:space="preserve">Отдел по делам </w:t>
            </w:r>
            <w:r w:rsidRPr="002A412C">
              <w:rPr>
                <w:rFonts w:ascii="PT Astra Serif" w:hAnsi="PT Astra Serif"/>
                <w:color w:val="000000"/>
                <w:spacing w:val="1"/>
                <w:sz w:val="24"/>
                <w:szCs w:val="24"/>
              </w:rPr>
              <w:t xml:space="preserve">молодёжи, физической культуры и спорту Администрации муниципального образования «Радищевский район» Ульяновской области (далее - </w:t>
            </w:r>
            <w:r w:rsidRPr="002A412C"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  <w:t xml:space="preserve">Отдел по делам </w:t>
            </w:r>
            <w:r w:rsidRPr="002A412C">
              <w:rPr>
                <w:rFonts w:ascii="PT Astra Serif" w:hAnsi="PT Astra Serif"/>
                <w:color w:val="000000"/>
                <w:spacing w:val="1"/>
                <w:sz w:val="24"/>
                <w:szCs w:val="24"/>
              </w:rPr>
              <w:t>молодёжи)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7C" w:rsidRPr="002A412C" w:rsidRDefault="00CC2C7C" w:rsidP="001038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C2C7C" w:rsidRPr="002A412C" w:rsidTr="00723894">
        <w:trPr>
          <w:trHeight w:val="27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2.2.4.</w:t>
            </w:r>
          </w:p>
        </w:tc>
        <w:tc>
          <w:tcPr>
            <w:tcW w:w="4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t>Проведение в муниципальном образовании «Радищевский район» конкурса проектов со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циальной рекламы антикор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 xml:space="preserve">рупционной направленности. Организация распространения проектов, представленных победителями указанного конкурса, в 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lastRenderedPageBreak/>
              <w:t>периодических печатных изданиях, выходя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щих в свет на территории му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 xml:space="preserve">ниципального образования «Радищевский район», и в </w:t>
            </w:r>
            <w:proofErr w:type="spellStart"/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t>информационно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телекоммуникационной</w:t>
            </w:r>
            <w:proofErr w:type="spellEnd"/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t xml:space="preserve"> сети «Интернет» с использованием официального сайта Админи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страции муниципального об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разования «Радищевский район» в данной сети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Style w:val="11pt"/>
                <w:rFonts w:ascii="PT Astra Serif" w:eastAsia="Candara" w:hAnsi="PT Astra Serif"/>
                <w:sz w:val="24"/>
                <w:szCs w:val="24"/>
              </w:rPr>
              <w:lastRenderedPageBreak/>
              <w:t>Отдел образования</w:t>
            </w:r>
            <w:r w:rsidRPr="002A412C">
              <w:rPr>
                <w:rFonts w:ascii="PT Astra Serif" w:hAnsi="PT Astra Serif"/>
                <w:sz w:val="24"/>
                <w:szCs w:val="24"/>
              </w:rPr>
              <w:t>, Ответственный за организацию работы по противодействию коррупции,</w:t>
            </w:r>
          </w:p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МУДО «Радищевский центр детского творчества»</w:t>
            </w:r>
          </w:p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lastRenderedPageBreak/>
              <w:t>(по согласованию)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7C" w:rsidRPr="002A412C" w:rsidRDefault="00CC2C7C" w:rsidP="00103835">
            <w:pPr>
              <w:pStyle w:val="12"/>
              <w:spacing w:line="240" w:lineRule="auto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pacing w:line="240" w:lineRule="auto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CC2C7C" w:rsidRPr="002A412C" w:rsidTr="00723894">
        <w:trPr>
          <w:trHeight w:val="27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lastRenderedPageBreak/>
              <w:t>2.2.5.</w:t>
            </w:r>
          </w:p>
        </w:tc>
        <w:tc>
          <w:tcPr>
            <w:tcW w:w="4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both"/>
              <w:rPr>
                <w:rStyle w:val="11pt"/>
                <w:rFonts w:ascii="PT Astra Serif" w:hAnsi="PT Astra Serif"/>
                <w:sz w:val="24"/>
                <w:szCs w:val="24"/>
              </w:rPr>
            </w:pP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t>Проведение мероприятий, по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священных Международному дню борьбы с коррупцией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center"/>
              <w:rPr>
                <w:rStyle w:val="11pt"/>
                <w:rFonts w:ascii="PT Astra Serif" w:eastAsia="Candara" w:hAnsi="PT Astra Serif"/>
                <w:sz w:val="24"/>
                <w:szCs w:val="24"/>
              </w:rPr>
            </w:pPr>
            <w:proofErr w:type="gramStart"/>
            <w:r w:rsidRPr="002A412C">
              <w:rPr>
                <w:rFonts w:ascii="PT Astra Serif" w:hAnsi="PT Astra Serif"/>
                <w:sz w:val="24"/>
                <w:szCs w:val="24"/>
              </w:rPr>
              <w:t>Ответственный</w:t>
            </w:r>
            <w:proofErr w:type="gramEnd"/>
            <w:r w:rsidRPr="002A412C">
              <w:rPr>
                <w:rFonts w:ascii="PT Astra Serif" w:hAnsi="PT Astra Serif"/>
                <w:sz w:val="24"/>
                <w:szCs w:val="24"/>
              </w:rPr>
              <w:t xml:space="preserve"> за организацию работы по противодействию коррупции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pacing w:line="240" w:lineRule="auto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pacing w:line="240" w:lineRule="auto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</w:tr>
      <w:tr w:rsidR="00CC2C7C" w:rsidRPr="002A412C" w:rsidTr="00723894">
        <w:trPr>
          <w:trHeight w:val="27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2.2.6.</w:t>
            </w:r>
          </w:p>
        </w:tc>
        <w:tc>
          <w:tcPr>
            <w:tcW w:w="4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both"/>
              <w:rPr>
                <w:rStyle w:val="11pt"/>
                <w:rFonts w:ascii="PT Astra Serif" w:hAnsi="PT Astra Serif"/>
                <w:sz w:val="24"/>
                <w:szCs w:val="24"/>
              </w:rPr>
            </w:pP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t>информационно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пропагандистских</w:t>
            </w:r>
            <w:proofErr w:type="spellEnd"/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t xml:space="preserve"> акций, а также </w:t>
            </w:r>
            <w:proofErr w:type="spellStart"/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t>флэшмоб</w:t>
            </w:r>
            <w:proofErr w:type="spellEnd"/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t xml:space="preserve">-акции в </w:t>
            </w:r>
            <w:proofErr w:type="spellStart"/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t>ин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формационно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телекоммуникационной</w:t>
            </w:r>
            <w:proofErr w:type="spellEnd"/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t xml:space="preserve"> сети «Интернет» с указанием </w:t>
            </w:r>
            <w:proofErr w:type="spellStart"/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t>хештега</w:t>
            </w:r>
            <w:proofErr w:type="spellEnd"/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t xml:space="preserve"> "#</w:t>
            </w:r>
            <w:proofErr w:type="spellStart"/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t>япротивкоррупции</w:t>
            </w:r>
            <w:proofErr w:type="spellEnd"/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t>"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center"/>
              <w:rPr>
                <w:rStyle w:val="11pt"/>
                <w:rFonts w:ascii="PT Astra Serif" w:eastAsia="Candara" w:hAnsi="PT Astra Serif"/>
                <w:sz w:val="24"/>
                <w:szCs w:val="24"/>
              </w:rPr>
            </w:pPr>
            <w:r w:rsidRPr="002A412C">
              <w:rPr>
                <w:rStyle w:val="11pt"/>
                <w:rFonts w:ascii="PT Astra Serif" w:eastAsia="Candara" w:hAnsi="PT Astra Serif"/>
                <w:sz w:val="24"/>
                <w:szCs w:val="24"/>
              </w:rPr>
              <w:t xml:space="preserve">Отдел общественных коммуникаций Администрации муниципального образования «Радищевский район» Ульяновской области </w:t>
            </w:r>
            <w:r w:rsidRPr="002A412C">
              <w:rPr>
                <w:rFonts w:ascii="PT Astra Serif" w:hAnsi="PT Astra Serif"/>
                <w:spacing w:val="0"/>
                <w:sz w:val="24"/>
                <w:szCs w:val="24"/>
              </w:rPr>
              <w:t>(далее - Отдел</w:t>
            </w:r>
            <w:r w:rsidRPr="002A412C">
              <w:rPr>
                <w:rStyle w:val="11pt"/>
                <w:rFonts w:ascii="PT Astra Serif" w:eastAsia="Candara" w:hAnsi="PT Astra Serif"/>
                <w:spacing w:val="0"/>
                <w:sz w:val="24"/>
                <w:szCs w:val="24"/>
              </w:rPr>
              <w:t xml:space="preserve"> общественных коммуникаций)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pacing w:line="240" w:lineRule="auto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pacing w:line="240" w:lineRule="auto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C2C7C" w:rsidRPr="002A412C" w:rsidTr="00723894">
        <w:trPr>
          <w:trHeight w:val="27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2.2.7.</w:t>
            </w:r>
          </w:p>
        </w:tc>
        <w:tc>
          <w:tcPr>
            <w:tcW w:w="4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both"/>
              <w:rPr>
                <w:rStyle w:val="11pt"/>
                <w:rFonts w:ascii="PT Astra Serif" w:hAnsi="PT Astra Serif"/>
                <w:sz w:val="24"/>
                <w:szCs w:val="24"/>
              </w:rPr>
            </w:pP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t>Изготовление и размещение в общественных местах инфор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мационных плакатов и других информационных материалов по вопросам противодействия коррупции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center"/>
              <w:rPr>
                <w:rStyle w:val="11pt"/>
                <w:rFonts w:ascii="PT Astra Serif" w:eastAsia="Candara" w:hAnsi="PT Astra Serif"/>
                <w:sz w:val="24"/>
                <w:szCs w:val="24"/>
              </w:rPr>
            </w:pPr>
            <w:proofErr w:type="gramStart"/>
            <w:r w:rsidRPr="002A412C">
              <w:rPr>
                <w:rFonts w:ascii="PT Astra Serif" w:hAnsi="PT Astra Serif"/>
                <w:sz w:val="24"/>
                <w:szCs w:val="24"/>
              </w:rPr>
              <w:t>Ответственный</w:t>
            </w:r>
            <w:proofErr w:type="gramEnd"/>
            <w:r w:rsidRPr="002A412C">
              <w:rPr>
                <w:rFonts w:ascii="PT Astra Serif" w:hAnsi="PT Astra Serif"/>
                <w:sz w:val="24"/>
                <w:szCs w:val="24"/>
              </w:rPr>
              <w:t xml:space="preserve"> за организацию работы по противодействию коррупции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pacing w:line="240" w:lineRule="auto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pacing w:line="240" w:lineRule="auto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C2C7C" w:rsidRPr="002A412C" w:rsidTr="00723894">
        <w:trPr>
          <w:trHeight w:val="27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2.2.8.</w:t>
            </w:r>
          </w:p>
        </w:tc>
        <w:tc>
          <w:tcPr>
            <w:tcW w:w="4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both"/>
              <w:rPr>
                <w:rStyle w:val="11pt"/>
                <w:rFonts w:ascii="PT Astra Serif" w:hAnsi="PT Astra Serif"/>
                <w:sz w:val="24"/>
                <w:szCs w:val="24"/>
              </w:rPr>
            </w:pP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t>Проведение Акции "Стоп! Коррупция!" с участием владельцев транспортных средств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2A412C">
              <w:rPr>
                <w:rFonts w:ascii="PT Astra Serif" w:hAnsi="PT Astra Serif"/>
                <w:sz w:val="24"/>
                <w:szCs w:val="24"/>
              </w:rPr>
              <w:t>Ответственный</w:t>
            </w:r>
            <w:proofErr w:type="gramEnd"/>
            <w:r w:rsidRPr="002A412C">
              <w:rPr>
                <w:rFonts w:ascii="PT Astra Serif" w:hAnsi="PT Astra Serif"/>
                <w:sz w:val="24"/>
                <w:szCs w:val="24"/>
              </w:rPr>
              <w:t xml:space="preserve"> за организацию работы по противодействию коррупции, </w:t>
            </w:r>
          </w:p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МО МВД «Новоспасский»</w:t>
            </w:r>
          </w:p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(по согласованию)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pacing w:line="240" w:lineRule="auto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pacing w:line="240" w:lineRule="auto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C2C7C" w:rsidRPr="002A412C" w:rsidTr="00723894">
        <w:trPr>
          <w:trHeight w:val="27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2.2.9.</w:t>
            </w:r>
          </w:p>
        </w:tc>
        <w:tc>
          <w:tcPr>
            <w:tcW w:w="4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both"/>
              <w:rPr>
                <w:rStyle w:val="11pt"/>
                <w:rFonts w:ascii="PT Astra Serif" w:hAnsi="PT Astra Serif"/>
                <w:sz w:val="24"/>
                <w:szCs w:val="24"/>
              </w:rPr>
            </w:pP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t>Реализация на территории муниципального образования «Радищевский район» Кон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цепции антикоррупционного воспитания обучающихся об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разовательных организаций, находящихся на территории Ульяновской области, на 2018 - 2025 годы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Отдел образования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pacing w:line="240" w:lineRule="auto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pacing w:line="240" w:lineRule="auto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C2C7C" w:rsidRPr="002A412C" w:rsidTr="00723894">
        <w:trPr>
          <w:trHeight w:val="27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2.2.10.</w:t>
            </w:r>
          </w:p>
        </w:tc>
        <w:tc>
          <w:tcPr>
            <w:tcW w:w="4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both"/>
              <w:rPr>
                <w:rStyle w:val="11pt"/>
                <w:rFonts w:ascii="PT Astra Serif" w:hAnsi="PT Astra Serif"/>
                <w:sz w:val="24"/>
                <w:szCs w:val="24"/>
              </w:rPr>
            </w:pP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t>Развитие практики проведе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ния встреч с жителями муни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 xml:space="preserve">ципального образования 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lastRenderedPageBreak/>
              <w:t>«Радищевский район», во время проведения которых до сведения жителей кроме ин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формации по другим вопро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сам должна доводиться ин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формация о реализуемых ме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рах по противодействию кор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рупции, а также разъясняться положения законодательства о противодействии корруп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ции, в том числе о мерах от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ветственности, установлен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ных за совершение коррупци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онных правонарушений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lastRenderedPageBreak/>
              <w:t>Отдел организационного обеспечения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pacing w:line="240" w:lineRule="auto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pacing w:line="240" w:lineRule="auto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C2C7C" w:rsidRPr="002A412C" w:rsidTr="00723894">
        <w:trPr>
          <w:trHeight w:val="27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lastRenderedPageBreak/>
              <w:t>2.2.11.</w:t>
            </w:r>
          </w:p>
        </w:tc>
        <w:tc>
          <w:tcPr>
            <w:tcW w:w="4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both"/>
              <w:rPr>
                <w:rStyle w:val="11pt"/>
                <w:rFonts w:ascii="PT Astra Serif" w:hAnsi="PT Astra Serif"/>
                <w:sz w:val="24"/>
                <w:szCs w:val="24"/>
              </w:rPr>
            </w:pP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t>Организация издания букле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тов, плакатов, календарей ан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тикоррупционной направлен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ности, брошюр-памяток для различных категорий граждан, содержащих практиче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ские рекомендации по вопро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сам противодействия (в том числе профилактики) корруп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ции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2A412C">
              <w:rPr>
                <w:rFonts w:ascii="PT Astra Serif" w:hAnsi="PT Astra Serif"/>
                <w:sz w:val="24"/>
                <w:szCs w:val="24"/>
              </w:rPr>
              <w:t>Ответственный</w:t>
            </w:r>
            <w:proofErr w:type="gramEnd"/>
            <w:r w:rsidRPr="002A412C">
              <w:rPr>
                <w:rFonts w:ascii="PT Astra Serif" w:hAnsi="PT Astra Serif"/>
                <w:sz w:val="24"/>
                <w:szCs w:val="24"/>
              </w:rPr>
              <w:t xml:space="preserve"> за организацию работы по противодействию коррупции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pacing w:line="240" w:lineRule="auto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pacing w:line="240" w:lineRule="auto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CC2C7C" w:rsidRPr="002A412C" w:rsidTr="00723894">
        <w:trPr>
          <w:trHeight w:val="27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2.2.12.</w:t>
            </w:r>
          </w:p>
        </w:tc>
        <w:tc>
          <w:tcPr>
            <w:tcW w:w="4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both"/>
              <w:rPr>
                <w:rStyle w:val="11pt"/>
                <w:rFonts w:ascii="PT Astra Serif" w:hAnsi="PT Astra Serif"/>
                <w:sz w:val="24"/>
                <w:szCs w:val="24"/>
              </w:rPr>
            </w:pP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t>Организация мероприятий по повышению правовой гра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мотности и профессиональ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ных компетенций в области противодействия коррупции для общественных представи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телей по противодействию коррупции в муниципальном образовании «Радищевский район»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Отдел правового обеспечения,</w:t>
            </w:r>
          </w:p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center"/>
              <w:rPr>
                <w:rStyle w:val="11pt"/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 xml:space="preserve"> Консультант по вопросам муниципальной службы и кадров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t xml:space="preserve"> Администрации муниципального образования «Радищевский район» Ульяновской области </w:t>
            </w:r>
          </w:p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t xml:space="preserve">(далее - </w:t>
            </w:r>
            <w:r w:rsidRPr="002A412C">
              <w:rPr>
                <w:rFonts w:ascii="PT Astra Serif" w:hAnsi="PT Astra Serif"/>
                <w:sz w:val="24"/>
                <w:szCs w:val="24"/>
              </w:rPr>
              <w:t>Консультант по вопросам муниципальной службы и кадров)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pacing w:line="240" w:lineRule="auto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pacing w:line="240" w:lineRule="auto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C2C7C" w:rsidRPr="002A412C" w:rsidTr="00723894">
        <w:trPr>
          <w:trHeight w:val="27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2.2.13</w:t>
            </w:r>
          </w:p>
        </w:tc>
        <w:tc>
          <w:tcPr>
            <w:tcW w:w="4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both"/>
              <w:rPr>
                <w:rStyle w:val="11pt"/>
                <w:rFonts w:ascii="PT Astra Serif" w:hAnsi="PT Astra Serif"/>
                <w:sz w:val="24"/>
                <w:szCs w:val="24"/>
              </w:rPr>
            </w:pP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t>Организация и проведение областного велопробега "Мы - за регион без коррупции!"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  <w:t xml:space="preserve">Отдел по делам </w:t>
            </w:r>
            <w:r w:rsidRPr="002A412C">
              <w:rPr>
                <w:rFonts w:ascii="PT Astra Serif" w:hAnsi="PT Astra Serif"/>
                <w:color w:val="000000"/>
                <w:spacing w:val="1"/>
                <w:sz w:val="24"/>
                <w:szCs w:val="24"/>
              </w:rPr>
              <w:t>молодёжи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pacing w:line="240" w:lineRule="auto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pacing w:line="240" w:lineRule="auto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C2C7C" w:rsidRPr="002A412C" w:rsidTr="00723894">
        <w:trPr>
          <w:trHeight w:val="27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2.2.14.</w:t>
            </w:r>
          </w:p>
        </w:tc>
        <w:tc>
          <w:tcPr>
            <w:tcW w:w="4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both"/>
              <w:rPr>
                <w:rStyle w:val="11pt"/>
                <w:rFonts w:ascii="PT Astra Serif" w:hAnsi="PT Astra Serif"/>
                <w:sz w:val="24"/>
                <w:szCs w:val="24"/>
              </w:rPr>
            </w:pP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t>Организация и проведение областных недель антикор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рупционных инициатив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center"/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proofErr w:type="gramStart"/>
            <w:r w:rsidRPr="002A412C">
              <w:rPr>
                <w:rFonts w:ascii="PT Astra Serif" w:hAnsi="PT Astra Serif"/>
                <w:sz w:val="24"/>
                <w:szCs w:val="24"/>
              </w:rPr>
              <w:t>Ответственный</w:t>
            </w:r>
            <w:proofErr w:type="gramEnd"/>
            <w:r w:rsidRPr="002A412C">
              <w:rPr>
                <w:rFonts w:ascii="PT Astra Serif" w:hAnsi="PT Astra Serif"/>
                <w:sz w:val="24"/>
                <w:szCs w:val="24"/>
              </w:rPr>
              <w:t xml:space="preserve"> за организацию работы по противодействию коррупции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pacing w:line="240" w:lineRule="auto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pacing w:line="240" w:lineRule="auto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C2C7C" w:rsidRPr="002A412C" w:rsidTr="00723894">
        <w:trPr>
          <w:trHeight w:val="27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2.2.15.</w:t>
            </w:r>
          </w:p>
        </w:tc>
        <w:tc>
          <w:tcPr>
            <w:tcW w:w="4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both"/>
              <w:rPr>
                <w:rStyle w:val="11pt"/>
                <w:rFonts w:ascii="PT Astra Serif" w:hAnsi="PT Astra Serif"/>
                <w:sz w:val="24"/>
                <w:szCs w:val="24"/>
              </w:rPr>
            </w:pP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t xml:space="preserve">Организация и проведение региональной </w:t>
            </w:r>
            <w:proofErr w:type="spellStart"/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t>научнопрактической</w:t>
            </w:r>
            <w:proofErr w:type="spellEnd"/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t xml:space="preserve"> конференции 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lastRenderedPageBreak/>
              <w:t>«Ульяновская область - территория без коррупции!» и региональной студенческой научной конференции «Кор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рупция. Актуальные пробле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мы. Международный, всерос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сийский и региональный опыт». Организация издания сборников материалов конфе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ренций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center"/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proofErr w:type="gramStart"/>
            <w:r w:rsidRPr="002A412C">
              <w:rPr>
                <w:rFonts w:ascii="PT Astra Serif" w:hAnsi="PT Astra Serif"/>
                <w:sz w:val="24"/>
                <w:szCs w:val="24"/>
              </w:rPr>
              <w:lastRenderedPageBreak/>
              <w:t>Ответственный</w:t>
            </w:r>
            <w:proofErr w:type="gramEnd"/>
            <w:r w:rsidRPr="002A412C">
              <w:rPr>
                <w:rFonts w:ascii="PT Astra Serif" w:hAnsi="PT Astra Serif"/>
                <w:sz w:val="24"/>
                <w:szCs w:val="24"/>
              </w:rPr>
              <w:t xml:space="preserve"> за организацию работы по противодействию </w:t>
            </w:r>
            <w:r w:rsidRPr="002A412C">
              <w:rPr>
                <w:rFonts w:ascii="PT Astra Serif" w:hAnsi="PT Astra Serif"/>
                <w:sz w:val="24"/>
                <w:szCs w:val="24"/>
              </w:rPr>
              <w:lastRenderedPageBreak/>
              <w:t>коррупции,</w:t>
            </w:r>
            <w:r w:rsidRPr="002A412C"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  <w:t xml:space="preserve">Отдел по делам </w:t>
            </w:r>
            <w:r w:rsidRPr="002A412C">
              <w:rPr>
                <w:rFonts w:ascii="PT Astra Serif" w:hAnsi="PT Astra Serif"/>
                <w:color w:val="000000"/>
                <w:spacing w:val="1"/>
                <w:sz w:val="24"/>
                <w:szCs w:val="24"/>
              </w:rPr>
              <w:t>молодёжи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pacing w:line="240" w:lineRule="auto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pacing w:line="240" w:lineRule="auto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C2C7C" w:rsidRPr="002A412C" w:rsidTr="00723894">
        <w:trPr>
          <w:trHeight w:val="27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lastRenderedPageBreak/>
              <w:t>2.2.16.</w:t>
            </w:r>
          </w:p>
        </w:tc>
        <w:tc>
          <w:tcPr>
            <w:tcW w:w="4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both"/>
              <w:rPr>
                <w:rStyle w:val="11pt"/>
                <w:rFonts w:ascii="PT Astra Serif" w:hAnsi="PT Astra Serif"/>
                <w:sz w:val="24"/>
                <w:szCs w:val="24"/>
              </w:rPr>
            </w:pP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t>Организация специальных курсов повышения квалифи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кации для педагогических ра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ботников муниципальных общеобразовательных органи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заций, находящихся на терри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тории Ульяновской области, по вопросам использования элементов антикоррупцион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ного воспитания на уроках истории, экономики, права, обществознания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Отдел образования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pacing w:line="240" w:lineRule="auto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pacing w:line="240" w:lineRule="auto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C2C7C" w:rsidRPr="002A412C" w:rsidTr="00723894">
        <w:trPr>
          <w:trHeight w:val="27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2.2.17.</w:t>
            </w:r>
          </w:p>
        </w:tc>
        <w:tc>
          <w:tcPr>
            <w:tcW w:w="4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both"/>
              <w:rPr>
                <w:rStyle w:val="11pt"/>
                <w:rFonts w:ascii="PT Astra Serif" w:hAnsi="PT Astra Serif"/>
                <w:sz w:val="24"/>
                <w:szCs w:val="24"/>
              </w:rPr>
            </w:pP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t>Обеспечение регулярного ознакомления работников подведомственных организа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ций с нормативными право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выми актами по вопросам противодействия коррупции, проведение обучающих семи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наров для руководителей и иных работников подведом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ственных организаций по во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просам реализации единой государственной политики в области противодействия коррупции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Консультант по вопросам муниципальной службы и кадров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pacing w:line="240" w:lineRule="auto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pacing w:line="240" w:lineRule="auto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C2C7C" w:rsidRPr="002A412C" w:rsidTr="00723894">
        <w:trPr>
          <w:trHeight w:val="27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2.2.18.</w:t>
            </w:r>
          </w:p>
        </w:tc>
        <w:tc>
          <w:tcPr>
            <w:tcW w:w="4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both"/>
              <w:rPr>
                <w:rStyle w:val="11pt"/>
                <w:rFonts w:ascii="PT Astra Serif" w:hAnsi="PT Astra Serif"/>
                <w:sz w:val="24"/>
                <w:szCs w:val="24"/>
              </w:rPr>
            </w:pP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t>Осуществление комплекса организационных, разъясни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тельных и иных мер, направленных на предупреждение совершения коррупционных правонарушений в организациях, созданных для выпол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нения задач, поставленных перед Администрацией муни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ципального образования «Радищевский район»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Консультант по вопросам муниципальной службы и кадров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pacing w:line="240" w:lineRule="auto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pacing w:line="240" w:lineRule="auto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C2C7C" w:rsidRPr="002A412C" w:rsidTr="00676AFE">
        <w:trPr>
          <w:trHeight w:val="279"/>
        </w:trPr>
        <w:tc>
          <w:tcPr>
            <w:tcW w:w="153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7C" w:rsidRPr="00676AFE" w:rsidRDefault="00CC2C7C" w:rsidP="00676AFE">
            <w:pPr>
              <w:pStyle w:val="39"/>
              <w:shd w:val="clear" w:color="auto" w:fill="auto"/>
              <w:spacing w:after="0" w:line="240" w:lineRule="auto"/>
              <w:ind w:left="61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76AFE">
              <w:rPr>
                <w:rFonts w:ascii="PT Astra Serif" w:hAnsi="PT Astra Serif"/>
                <w:b/>
                <w:sz w:val="24"/>
                <w:szCs w:val="24"/>
              </w:rPr>
              <w:t xml:space="preserve">Задача 2.3. </w:t>
            </w:r>
            <w:r w:rsidRPr="00676AFE">
              <w:rPr>
                <w:rStyle w:val="11pt"/>
                <w:rFonts w:ascii="PT Astra Serif" w:hAnsi="PT Astra Serif"/>
                <w:b/>
                <w:sz w:val="24"/>
                <w:szCs w:val="24"/>
              </w:rPr>
              <w:t xml:space="preserve">Создание системы и условий антикоррупционного и правового просвещения государственных гражданских </w:t>
            </w:r>
            <w:r w:rsidRPr="00676AFE">
              <w:rPr>
                <w:rStyle w:val="11pt"/>
                <w:rFonts w:ascii="PT Astra Serif" w:hAnsi="PT Astra Serif"/>
                <w:b/>
                <w:sz w:val="24"/>
                <w:szCs w:val="24"/>
              </w:rPr>
              <w:lastRenderedPageBreak/>
              <w:t>служащих, муниципальных служащих, работников подведомственных учреждений (организаций) на территории муниципального образования «Радищевский район»</w:t>
            </w:r>
          </w:p>
        </w:tc>
      </w:tr>
      <w:tr w:rsidR="00CC2C7C" w:rsidRPr="002A412C" w:rsidTr="00723894">
        <w:trPr>
          <w:trHeight w:val="197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lastRenderedPageBreak/>
              <w:t>2.3.1.</w:t>
            </w:r>
          </w:p>
        </w:tc>
        <w:tc>
          <w:tcPr>
            <w:tcW w:w="4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t>Организация мероприятий по профессиональному развитию, профессионально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му образованию муниципаль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ных служащих муниципаль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ного образования «Радищевский район» в должност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ные обязанности которых входит участие в противодей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ствии коррупции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Консультант по вопросам муниципальной службы и кадров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C2C7C" w:rsidRPr="002A412C" w:rsidTr="00723894">
        <w:trPr>
          <w:trHeight w:val="13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2.3.2.</w:t>
            </w:r>
          </w:p>
        </w:tc>
        <w:tc>
          <w:tcPr>
            <w:tcW w:w="4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7C" w:rsidRPr="002A412C" w:rsidRDefault="00CC2C7C" w:rsidP="00103835">
            <w:pPr>
              <w:pStyle w:val="29"/>
              <w:shd w:val="clear" w:color="auto" w:fill="auto"/>
              <w:spacing w:before="0" w:after="0" w:line="240" w:lineRule="auto"/>
              <w:ind w:left="57" w:right="57"/>
              <w:jc w:val="both"/>
              <w:rPr>
                <w:rFonts w:ascii="PT Astra Serif" w:hAnsi="PT Astra Serif"/>
                <w:color w:val="auto"/>
              </w:rPr>
            </w:pP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t>Обеспечение проведения про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светительских, образователь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ных и иных мероприятий, направленных на формирова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ние антикоррупционного по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ведения му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ниципальных служащих, популяризации в обществе ан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тикоррупционных стандартов и развитие общественного правосознания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7C" w:rsidRPr="002A412C" w:rsidRDefault="00CC2C7C" w:rsidP="00103835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Fonts w:ascii="PT Astra Serif" w:eastAsia="Candara" w:hAnsi="PT Astra Serif"/>
                <w:color w:val="auto"/>
                <w:spacing w:val="5"/>
                <w:shd w:val="clear" w:color="auto" w:fill="FFFFFF"/>
                <w:lang w:bidi="ru-RU"/>
              </w:rPr>
            </w:pPr>
            <w:r w:rsidRPr="002A412C">
              <w:rPr>
                <w:rFonts w:ascii="PT Astra Serif" w:hAnsi="PT Astra Serif"/>
              </w:rPr>
              <w:t>Консультант по вопросам муниципальной службы и кадров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C2C7C" w:rsidRPr="002A412C" w:rsidTr="00723894">
        <w:trPr>
          <w:trHeight w:val="70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2.3.3.</w:t>
            </w:r>
          </w:p>
        </w:tc>
        <w:tc>
          <w:tcPr>
            <w:tcW w:w="4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t>Проведение семинаро</w:t>
            </w:r>
            <w:proofErr w:type="gramStart"/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t>в-</w:t>
            </w:r>
            <w:proofErr w:type="gramEnd"/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t xml:space="preserve"> совещаний по актуальным во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просам исполнения законода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тельства о противодействии коррупции для муниципальных служащих муниципального образования «Радищевский район»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Консультант по вопросам муниципальной службы и кадров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C2C7C" w:rsidRPr="002A412C" w:rsidTr="00723894">
        <w:trPr>
          <w:trHeight w:val="70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2.3.4.</w:t>
            </w:r>
          </w:p>
        </w:tc>
        <w:tc>
          <w:tcPr>
            <w:tcW w:w="4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t>Обеспечение участия лиц, впервые поступивших на му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ниципальную службу, функ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ции и полномочия учредителя которых осуществляют Администрация МО «Радищевский район» и замещаю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щих должности, связанные с соблюдением антикоррупци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онных стандартов, в меропри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ятиях по профессиональному развитию в области противо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действия коррупции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Консультант по вопросам муниципальной службы и кадров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C2C7C" w:rsidRPr="002A412C" w:rsidTr="00723894">
        <w:trPr>
          <w:trHeight w:val="70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2.3.5.</w:t>
            </w:r>
          </w:p>
        </w:tc>
        <w:tc>
          <w:tcPr>
            <w:tcW w:w="4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both"/>
              <w:rPr>
                <w:rStyle w:val="11pt"/>
                <w:rFonts w:ascii="PT Astra Serif" w:hAnsi="PT Astra Serif"/>
                <w:sz w:val="24"/>
                <w:szCs w:val="24"/>
              </w:rPr>
            </w:pP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t>Обеспечение участия лиц, впервые поступивших на муниципальную службу, и муниципальные учре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ждения, функции и полномо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чия учредителя которых осу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 xml:space="preserve">ществляют органы местного 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lastRenderedPageBreak/>
              <w:t>самоуправления, и замещаю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щих должности, связанные с соблюдением антикоррупци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онных стандартов, в меропри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ятиях по профессиональному развитию в области противо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действия коррупции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lastRenderedPageBreak/>
              <w:t>Консультант по вопросам муниципальной службы и кадров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C2C7C" w:rsidRPr="002A412C" w:rsidTr="00723894">
        <w:trPr>
          <w:trHeight w:val="70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lastRenderedPageBreak/>
              <w:t>2.3.6.</w:t>
            </w:r>
          </w:p>
        </w:tc>
        <w:tc>
          <w:tcPr>
            <w:tcW w:w="4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both"/>
              <w:rPr>
                <w:rStyle w:val="11pt"/>
                <w:rFonts w:ascii="PT Astra Serif" w:hAnsi="PT Astra Serif"/>
                <w:sz w:val="24"/>
                <w:szCs w:val="24"/>
              </w:rPr>
            </w:pP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t>Проведение тестирования муниципальных служащих муниципального образования «Радищевский район», направленного на вы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явление уровня знания ими принципов профессиональной служебной этики и основных правил служебного поведе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ния, включая стандарты анти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коррупционного поведения, которыми должны руковод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ствоваться муниципальные служащие неза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висимо от замещаемой ими должности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Консультант по вопросам муниципальной службы и кадров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C2C7C" w:rsidRPr="002A412C" w:rsidTr="00676AFE">
        <w:trPr>
          <w:trHeight w:val="391"/>
        </w:trPr>
        <w:tc>
          <w:tcPr>
            <w:tcW w:w="153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676AFE" w:rsidRDefault="00CC2C7C" w:rsidP="00676AFE">
            <w:pPr>
              <w:pStyle w:val="39"/>
              <w:shd w:val="clear" w:color="auto" w:fill="auto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76AFE">
              <w:rPr>
                <w:rStyle w:val="11pt"/>
                <w:rFonts w:ascii="PT Astra Serif" w:hAnsi="PT Astra Serif"/>
                <w:b/>
                <w:sz w:val="24"/>
                <w:szCs w:val="24"/>
              </w:rPr>
              <w:t>3. Выявление и минимизация коррупционных рисков, обеспечение добросовестности, открытости, добросовестной конкуренции и объективности при осуществлении закупок товаров, работ, услуг для обеспечения государственных или муниципальных нужд, целевое</w:t>
            </w:r>
            <w:r w:rsidR="00676AFE">
              <w:rPr>
                <w:rStyle w:val="11pt"/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676AFE">
              <w:rPr>
                <w:rStyle w:val="11pt"/>
                <w:rFonts w:ascii="PT Astra Serif" w:hAnsi="PT Astra Serif"/>
                <w:b/>
                <w:sz w:val="24"/>
                <w:szCs w:val="24"/>
              </w:rPr>
              <w:t>эффективное и экономное расходование бюджетных средств</w:t>
            </w:r>
          </w:p>
        </w:tc>
      </w:tr>
      <w:tr w:rsidR="00CC2C7C" w:rsidRPr="002A412C" w:rsidTr="00676AFE">
        <w:trPr>
          <w:trHeight w:val="285"/>
        </w:trPr>
        <w:tc>
          <w:tcPr>
            <w:tcW w:w="153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7C" w:rsidRPr="00676AFE" w:rsidRDefault="00CC2C7C" w:rsidP="00676AF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76AFE">
              <w:rPr>
                <w:rFonts w:ascii="PT Astra Serif" w:hAnsi="PT Astra Serif"/>
                <w:b/>
                <w:sz w:val="24"/>
                <w:szCs w:val="24"/>
              </w:rPr>
              <w:t xml:space="preserve">Задача 3.1. </w:t>
            </w:r>
            <w:r w:rsidRPr="00676AFE">
              <w:rPr>
                <w:rStyle w:val="11pt"/>
                <w:rFonts w:ascii="PT Astra Serif" w:hAnsi="PT Astra Serif"/>
                <w:b/>
                <w:sz w:val="24"/>
                <w:szCs w:val="24"/>
              </w:rPr>
              <w:t>Совершенствование мер по противодействию коррупции при осуществлении закупок товаров, работ, услуг для обеспечения государ</w:t>
            </w:r>
            <w:r w:rsidRPr="00676AFE">
              <w:rPr>
                <w:rStyle w:val="11pt"/>
                <w:rFonts w:ascii="PT Astra Serif" w:hAnsi="PT Astra Serif"/>
                <w:b/>
                <w:sz w:val="24"/>
                <w:szCs w:val="24"/>
              </w:rPr>
              <w:softHyphen/>
              <w:t>ственных и муниципальных нужд, закупок, осуществляемых отдельными видами юридических лиц, а также при распоряжении государ</w:t>
            </w:r>
            <w:r w:rsidRPr="00676AFE">
              <w:rPr>
                <w:rStyle w:val="11pt"/>
                <w:rFonts w:ascii="PT Astra Serif" w:hAnsi="PT Astra Serif"/>
                <w:b/>
                <w:sz w:val="24"/>
                <w:szCs w:val="24"/>
              </w:rPr>
              <w:softHyphen/>
              <w:t>ственным и муниципальным имуществом</w:t>
            </w:r>
          </w:p>
        </w:tc>
      </w:tr>
      <w:tr w:rsidR="00CC2C7C" w:rsidRPr="002A412C" w:rsidTr="00723894">
        <w:trPr>
          <w:trHeight w:val="91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3.1.1.</w:t>
            </w:r>
          </w:p>
        </w:tc>
        <w:tc>
          <w:tcPr>
            <w:tcW w:w="4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t>Организация и проведение в случаях, предусмотренных законодательством о                     контрактной системе в сфере закупок товаров, работ, услуг для обеспечения государ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ственных и муниципальных нужд, общественных обсуж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дений закупок товаров, работ, услуг, осуществляемых в му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ниципальном образовании «Радищевский  район»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7C" w:rsidRPr="002A412C" w:rsidRDefault="00CC2C7C" w:rsidP="00103835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 xml:space="preserve">Отдел по муниципальным закупкам Администрации муниципального образования «Радищевский район» Ульяновской области (далее - Отдел по муниципальным закупкам)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7C" w:rsidRPr="002A412C" w:rsidRDefault="00CC2C7C" w:rsidP="001038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C2C7C" w:rsidRPr="002A412C" w:rsidTr="00723894">
        <w:trPr>
          <w:trHeight w:val="211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lastRenderedPageBreak/>
              <w:t>3.1.2.</w:t>
            </w:r>
          </w:p>
        </w:tc>
        <w:tc>
          <w:tcPr>
            <w:tcW w:w="4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t>Обеспечение возможности осуществления общественно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 xml:space="preserve">го </w:t>
            </w:r>
            <w:proofErr w:type="gramStart"/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t>контроля за</w:t>
            </w:r>
            <w:proofErr w:type="gramEnd"/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t xml:space="preserve"> соблюдением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дарственных и муниципаль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ных нужд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7C" w:rsidRPr="002A412C" w:rsidRDefault="00CC2C7C" w:rsidP="00103835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Отдел по муниципальным закупкам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C2C7C" w:rsidRPr="002A412C" w:rsidTr="00723894">
        <w:trPr>
          <w:trHeight w:val="259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3.1.3.</w:t>
            </w:r>
          </w:p>
        </w:tc>
        <w:tc>
          <w:tcPr>
            <w:tcW w:w="4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7C" w:rsidRPr="002A412C" w:rsidRDefault="00CC2C7C" w:rsidP="00103835">
            <w:pPr>
              <w:pStyle w:val="29"/>
              <w:shd w:val="clear" w:color="auto" w:fill="auto"/>
              <w:spacing w:before="0" w:after="0" w:line="240" w:lineRule="auto"/>
              <w:ind w:left="57" w:right="57"/>
              <w:jc w:val="both"/>
              <w:rPr>
                <w:rFonts w:ascii="PT Astra Serif" w:hAnsi="PT Astra Serif"/>
              </w:rPr>
            </w:pP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t>Организация деятельности комиссий по вопросам повы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шения эффективности осу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ществления закупок товаров,</w:t>
            </w:r>
            <w:r w:rsidRPr="002A412C">
              <w:rPr>
                <w:rStyle w:val="ac"/>
                <w:rFonts w:ascii="PT Astra Serif" w:hAnsi="PT Astra Serif"/>
              </w:rPr>
              <w:t xml:space="preserve"> 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t>работ, услуг для обеспечения государственных и муници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пальных нужд при Админи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страции муниципального об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разования «Радищевский район»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7C" w:rsidRPr="002A412C" w:rsidRDefault="00CC2C7C" w:rsidP="00103835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Fonts w:ascii="PT Astra Serif" w:hAnsi="PT Astra Serif"/>
                <w:spacing w:val="0"/>
              </w:rPr>
            </w:pPr>
            <w:r w:rsidRPr="002A412C">
              <w:rPr>
                <w:rFonts w:ascii="PT Astra Serif" w:hAnsi="PT Astra Serif"/>
              </w:rPr>
              <w:t>Отдел по муниципальным закупкам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C2C7C" w:rsidRPr="002A412C" w:rsidTr="00723894">
        <w:trPr>
          <w:trHeight w:val="18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3.1.4.</w:t>
            </w:r>
          </w:p>
        </w:tc>
        <w:tc>
          <w:tcPr>
            <w:tcW w:w="4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7C" w:rsidRPr="002A412C" w:rsidRDefault="00CC2C7C" w:rsidP="00103835">
            <w:pPr>
              <w:pStyle w:val="29"/>
              <w:shd w:val="clear" w:color="auto" w:fill="auto"/>
              <w:spacing w:before="0" w:after="0" w:line="240" w:lineRule="auto"/>
              <w:ind w:left="57" w:right="57"/>
              <w:jc w:val="both"/>
              <w:rPr>
                <w:rFonts w:ascii="PT Astra Serif" w:hAnsi="PT Astra Serif"/>
              </w:rPr>
            </w:pP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t>Организация проведения об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щих профилактических меро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приятий по предупреждению коррупции при осуществле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нии муниципальным образо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ванием «Радищевский рай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он» закупок товаров, работ, услуг для обеспечения госу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дарственных и муниципаль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ных нужд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7C" w:rsidRPr="002A412C" w:rsidRDefault="00CC2C7C" w:rsidP="00103835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Fonts w:ascii="PT Astra Serif" w:hAnsi="PT Astra Serif"/>
                <w:spacing w:val="0"/>
              </w:rPr>
            </w:pPr>
            <w:r w:rsidRPr="002A412C">
              <w:rPr>
                <w:rFonts w:ascii="PT Astra Serif" w:hAnsi="PT Astra Serif"/>
              </w:rPr>
              <w:t>Отдел по муниципальным закупкам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C2C7C" w:rsidRPr="002A412C" w:rsidTr="00676AFE">
        <w:trPr>
          <w:trHeight w:val="690"/>
        </w:trPr>
        <w:tc>
          <w:tcPr>
            <w:tcW w:w="153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676AFE" w:rsidRDefault="00CC2C7C" w:rsidP="00676AFE">
            <w:pPr>
              <w:pStyle w:val="39"/>
              <w:shd w:val="clear" w:color="auto" w:fill="auto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76AFE">
              <w:rPr>
                <w:rStyle w:val="11pt"/>
                <w:rFonts w:ascii="PT Astra Serif" w:hAnsi="PT Astra Serif"/>
                <w:b/>
                <w:sz w:val="24"/>
                <w:szCs w:val="24"/>
              </w:rPr>
              <w:t>4. Выявление и устранение причин коррупции, противодействие условиям, способствующим ее проявлениям, формирование в обществе нетерпимого отношения к коррупции, создание условий, затрудняющих возможность коррупционного поведения</w:t>
            </w:r>
            <w:r w:rsidR="00676AFE">
              <w:rPr>
                <w:rStyle w:val="11pt"/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676AFE">
              <w:rPr>
                <w:rStyle w:val="11pt"/>
                <w:rFonts w:ascii="PT Astra Serif" w:hAnsi="PT Astra Serif"/>
                <w:b/>
                <w:sz w:val="24"/>
                <w:szCs w:val="24"/>
              </w:rPr>
              <w:t>и обеспечивающих снижение уровня коррупции</w:t>
            </w:r>
          </w:p>
        </w:tc>
      </w:tr>
      <w:tr w:rsidR="00CC2C7C" w:rsidRPr="002A412C" w:rsidTr="00676AFE">
        <w:trPr>
          <w:trHeight w:val="60"/>
        </w:trPr>
        <w:tc>
          <w:tcPr>
            <w:tcW w:w="153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AFE" w:rsidRDefault="00CC2C7C" w:rsidP="00676AFE">
            <w:pPr>
              <w:pStyle w:val="39"/>
              <w:shd w:val="clear" w:color="auto" w:fill="auto"/>
              <w:spacing w:after="0" w:line="240" w:lineRule="auto"/>
              <w:jc w:val="center"/>
              <w:rPr>
                <w:rStyle w:val="11pt"/>
                <w:rFonts w:ascii="PT Astra Serif" w:hAnsi="PT Astra Serif"/>
                <w:b/>
                <w:sz w:val="24"/>
                <w:szCs w:val="24"/>
              </w:rPr>
            </w:pPr>
            <w:r w:rsidRPr="00676AFE">
              <w:rPr>
                <w:rStyle w:val="11pt"/>
                <w:rFonts w:ascii="PT Astra Serif" w:hAnsi="PT Astra Serif"/>
                <w:b/>
                <w:sz w:val="24"/>
                <w:szCs w:val="24"/>
              </w:rPr>
              <w:t xml:space="preserve">Задача 4.1. Совершенствование организационных основ противодействия коррупции в муниципальном образовании </w:t>
            </w:r>
          </w:p>
          <w:p w:rsidR="00CC2C7C" w:rsidRPr="00676AFE" w:rsidRDefault="00CC2C7C" w:rsidP="00676AFE">
            <w:pPr>
              <w:pStyle w:val="39"/>
              <w:shd w:val="clear" w:color="auto" w:fill="auto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76AFE">
              <w:rPr>
                <w:rStyle w:val="11pt"/>
                <w:rFonts w:ascii="PT Astra Serif" w:hAnsi="PT Astra Serif"/>
                <w:b/>
                <w:sz w:val="24"/>
                <w:szCs w:val="24"/>
              </w:rPr>
              <w:t>«Радищевский район»</w:t>
            </w:r>
          </w:p>
        </w:tc>
      </w:tr>
      <w:tr w:rsidR="00CC2C7C" w:rsidRPr="002A412C" w:rsidTr="00723894">
        <w:trPr>
          <w:trHeight w:val="123"/>
        </w:trPr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4.1.1.</w:t>
            </w:r>
          </w:p>
        </w:tc>
        <w:tc>
          <w:tcPr>
            <w:tcW w:w="4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t>Совершенствование деятельности созданных в муниципальном образовании «Радищевский район» межве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домственных комиссий по во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просам противодействия кор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рупции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Ответственный за организацию работы по противодействию коррупции, Председатель Межведомственной комиссии по противодействию коррупции в МО «Радищевский район»</w:t>
            </w:r>
          </w:p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(по согласованию)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7C" w:rsidRPr="002A412C" w:rsidRDefault="00CC2C7C" w:rsidP="00103835">
            <w:pPr>
              <w:pStyle w:val="12"/>
              <w:spacing w:line="240" w:lineRule="auto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pacing w:line="240" w:lineRule="auto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C2C7C" w:rsidRPr="002A412C" w:rsidTr="00723894">
        <w:trPr>
          <w:trHeight w:val="249"/>
        </w:trPr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4.1.2.</w:t>
            </w:r>
          </w:p>
        </w:tc>
        <w:tc>
          <w:tcPr>
            <w:tcW w:w="4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t xml:space="preserve">Развитие практики участия в заседаниях 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lastRenderedPageBreak/>
              <w:t>межведомствен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ных комиссий, комиссий (ра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 xml:space="preserve">бочих групп) по вопросам </w:t>
            </w:r>
            <w:proofErr w:type="gramStart"/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t>противодействия коррупции представителей профильного управления администрации Губернатора Ульяновской</w:t>
            </w:r>
            <w:proofErr w:type="gramEnd"/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t xml:space="preserve"> об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ласти, Общественной палаты Ульяновской области, право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охранительных органов по Ульяновской области, пред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ставителей средств массовой информации, образователь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ных организаций высшего об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разования и профессиональ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ных образовательных органи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заций, находящихся на терри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тории муниципального обра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зования «Радищевский район»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Ответственный за организацию </w:t>
            </w:r>
            <w:r w:rsidRPr="002A412C">
              <w:rPr>
                <w:rFonts w:ascii="PT Astra Serif" w:hAnsi="PT Astra Serif"/>
                <w:sz w:val="24"/>
                <w:szCs w:val="24"/>
              </w:rPr>
              <w:lastRenderedPageBreak/>
              <w:t>работы по противодействию коррупции, Председатель Межведомственной комиссии по противодействию коррупции в МО «Радищевский район»</w:t>
            </w:r>
          </w:p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(по согласованию)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7C" w:rsidRPr="002A412C" w:rsidRDefault="00CC2C7C" w:rsidP="00103835">
            <w:pPr>
              <w:pStyle w:val="12"/>
              <w:spacing w:line="240" w:lineRule="auto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pacing w:line="240" w:lineRule="auto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C2C7C" w:rsidRPr="002A412C" w:rsidTr="00723894">
        <w:trPr>
          <w:trHeight w:val="209"/>
        </w:trPr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lastRenderedPageBreak/>
              <w:t>4.1.3.</w:t>
            </w:r>
          </w:p>
        </w:tc>
        <w:tc>
          <w:tcPr>
            <w:tcW w:w="4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t>Принятие практических мер, направленных на повышение эффективности кадровой работы в части, касающейся ве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дения личных дел лиц, заме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щающих муниципальные должности муниципального образования «Радищевский район» Ульяновской об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ласти, должности муниципальной службы в Администрации муниципального образования «Радищевский район» Ульяновской области.</w:t>
            </w:r>
            <w:proofErr w:type="gramEnd"/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t xml:space="preserve"> Принятие мер, направленных на повышение эффективности </w:t>
            </w:r>
            <w:proofErr w:type="gramStart"/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t>контроля за</w:t>
            </w:r>
            <w:proofErr w:type="gramEnd"/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t xml:space="preserve"> соблюдением лицами, заме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щающими муни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ципальные должности, требо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ваний законодательства Рос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сийской Федерации о проти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водействии коррупции, каса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ющихся предотвращения и урегулирования конфликта интересов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Консультант по вопросам муниципальной службы и кадров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C7C" w:rsidRPr="002A412C" w:rsidRDefault="00CC2C7C" w:rsidP="00103835">
            <w:pPr>
              <w:pStyle w:val="12"/>
              <w:spacing w:line="240" w:lineRule="auto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C7C" w:rsidRPr="002A412C" w:rsidRDefault="00CC2C7C" w:rsidP="00103835">
            <w:pPr>
              <w:pStyle w:val="12"/>
              <w:spacing w:line="240" w:lineRule="auto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C7C" w:rsidRPr="002A412C" w:rsidRDefault="00CC2C7C" w:rsidP="00103835">
            <w:pPr>
              <w:pStyle w:val="12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C7C" w:rsidRPr="002A412C" w:rsidRDefault="00CC2C7C" w:rsidP="00103835">
            <w:pPr>
              <w:pStyle w:val="12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C2C7C" w:rsidRPr="002A412C" w:rsidTr="00723894">
        <w:trPr>
          <w:trHeight w:val="209"/>
        </w:trPr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4.1.4.</w:t>
            </w:r>
          </w:p>
        </w:tc>
        <w:tc>
          <w:tcPr>
            <w:tcW w:w="4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7C" w:rsidRPr="002A412C" w:rsidRDefault="00CC2C7C" w:rsidP="00103835">
            <w:pPr>
              <w:widowControl w:val="0"/>
              <w:shd w:val="clear" w:color="auto" w:fill="FFFFFF"/>
              <w:suppressAutoHyphens/>
              <w:autoSpaceDE w:val="0"/>
              <w:ind w:left="57" w:right="57"/>
              <w:jc w:val="both"/>
              <w:rPr>
                <w:rFonts w:ascii="PT Astra Serif" w:eastAsia="Arial" w:hAnsi="PT Astra Serif"/>
                <w:sz w:val="24"/>
                <w:szCs w:val="24"/>
                <w:lang w:eastAsia="hi-IN" w:bidi="hi-IN"/>
              </w:rPr>
            </w:pP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t xml:space="preserve">Принятие мер, направленных на повышение эффективности </w:t>
            </w:r>
            <w:proofErr w:type="gramStart"/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t>контроля за</w:t>
            </w:r>
            <w:proofErr w:type="gramEnd"/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t xml:space="preserve"> 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lastRenderedPageBreak/>
              <w:t>соблюдением ли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цами, замещающими должно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сти муниципальной службы, требований законодательства Российской Федерации о про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тиводействии коррупции, ка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сающихся предотвращения и урегулирования конфликта интересов, кадровой работы в части, касающейся ведения личных дел лиц, замещающих муниципальные должности и должности муниципальной службы. Принятие мер, направленных на повышение эффективности деятельности по предотвращению ситуаций возникновения личной заин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тересованности лиц, замеща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ющих муниципальные долж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ности, муниципальных слу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 xml:space="preserve">жащих, работников подведомственных организаций, </w:t>
            </w:r>
            <w:proofErr w:type="gramStart"/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t>которая</w:t>
            </w:r>
            <w:proofErr w:type="gramEnd"/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t xml:space="preserve"> приводит или может привести к конфликту интере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сов. Организация повышения квалификации муниципаль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ных служащих, в должност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ные обязанности которых входит участие в противодей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 xml:space="preserve">ствии коррупции. </w:t>
            </w:r>
            <w:proofErr w:type="gramStart"/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t>Организа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ция обучения по образова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тельным программам в обла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сти противодействия корруп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ции муниципальных служа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щих, впервые поступивших на муниципальную службу на должности, осуществление полномочий по которым вле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чет за собой обязанность представлять сведения о сво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их доходах, расходах, об имуществе и обязательствах имущественного характера, о доходах, расходах, об имуще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стве и обязательствах имуще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ственного характера своих супругов и несовершеннолет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 xml:space="preserve">них детей, при 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lastRenderedPageBreak/>
              <w:t>заполнении справок о доходах, расходах, об имуществе</w:t>
            </w:r>
            <w:proofErr w:type="gramEnd"/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t xml:space="preserve"> и </w:t>
            </w:r>
            <w:proofErr w:type="gramStart"/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t>обязатель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ствах</w:t>
            </w:r>
            <w:proofErr w:type="gramEnd"/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t xml:space="preserve"> имущественного харак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тера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7C" w:rsidRPr="002A412C" w:rsidRDefault="00CC2C7C" w:rsidP="00103835">
            <w:pPr>
              <w:shd w:val="clear" w:color="auto" w:fill="FFFFFF"/>
              <w:ind w:left="57" w:right="57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Консультант по вопросам муниципальной службы и </w:t>
            </w:r>
            <w:r w:rsidRPr="002A412C">
              <w:rPr>
                <w:rFonts w:ascii="PT Astra Serif" w:hAnsi="PT Astra Serif"/>
                <w:sz w:val="24"/>
                <w:szCs w:val="24"/>
              </w:rPr>
              <w:lastRenderedPageBreak/>
              <w:t>кадров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7C" w:rsidRPr="002A412C" w:rsidRDefault="00CC2C7C" w:rsidP="00103835">
            <w:pPr>
              <w:pStyle w:val="12"/>
              <w:spacing w:line="240" w:lineRule="auto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pacing w:line="240" w:lineRule="auto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C2C7C" w:rsidRPr="002A412C" w:rsidTr="00723894">
        <w:trPr>
          <w:trHeight w:val="209"/>
        </w:trPr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lastRenderedPageBreak/>
              <w:t>4.1.5.</w:t>
            </w:r>
          </w:p>
        </w:tc>
        <w:tc>
          <w:tcPr>
            <w:tcW w:w="4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7C" w:rsidRPr="002A412C" w:rsidRDefault="00CC2C7C" w:rsidP="00103835">
            <w:pPr>
              <w:widowControl w:val="0"/>
              <w:shd w:val="clear" w:color="auto" w:fill="FFFFFF"/>
              <w:suppressAutoHyphens/>
              <w:autoSpaceDE w:val="0"/>
              <w:ind w:left="57" w:right="57"/>
              <w:jc w:val="both"/>
              <w:rPr>
                <w:rFonts w:ascii="PT Astra Serif" w:eastAsia="Arial" w:hAnsi="PT Astra Serif"/>
                <w:sz w:val="24"/>
                <w:szCs w:val="24"/>
                <w:lang w:eastAsia="hi-IN" w:bidi="hi-IN"/>
              </w:rPr>
            </w:pP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t>Обеспечение наличия в штат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ном расписании должности муници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пального служащего (работ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ника), в основные должност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ные (трудовые) обязанности которого входит организация противодействия коррупции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7C" w:rsidRPr="002A412C" w:rsidRDefault="00CC2C7C" w:rsidP="00103835">
            <w:pPr>
              <w:shd w:val="clear" w:color="auto" w:fill="FFFFFF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Руководитель аппарата Администрации МО «Радищевский район»</w:t>
            </w:r>
          </w:p>
          <w:p w:rsidR="00CC2C7C" w:rsidRPr="002A412C" w:rsidRDefault="00CC2C7C" w:rsidP="00103835">
            <w:pPr>
              <w:shd w:val="clear" w:color="auto" w:fill="FFFFFF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Консультант по вопросам муниципальной службы и кадров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pacing w:line="240" w:lineRule="auto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pacing w:line="240" w:lineRule="auto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C2C7C" w:rsidRPr="002A412C" w:rsidTr="00723894">
        <w:trPr>
          <w:trHeight w:val="209"/>
        </w:trPr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4.1.6.</w:t>
            </w:r>
          </w:p>
        </w:tc>
        <w:tc>
          <w:tcPr>
            <w:tcW w:w="4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t>Анализ и обобщение резуль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татов служебных проверок по ставшим известными фактам совершения коррупционных правонарушений на террито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рии муниципального образо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вания «Радищевский рай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он», в том числе на основании публикаций в средствах мас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совой информации материа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лов журналистских расследо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ваний и авторских материа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лов, а также их представление в профильное управление Администрации Губернатора Ульяновской области. Орга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низация обязательного рас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смотрения результатов ука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занных анализа и обобщения результатов таких проверок на заседаниях межведом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ственных комиссий, комиссий (рабочих групп) по вопросам противодействия коррупции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Ответственный за организацию работы по противодействию коррупции, Председатель Межведомственной комиссии по противодействию коррупции в МО «Радищевский район»</w:t>
            </w:r>
          </w:p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(по согласованию),</w:t>
            </w:r>
          </w:p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Консультант по вопросам муниципальной службы и кадров</w:t>
            </w:r>
          </w:p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center"/>
              <w:rPr>
                <w:rFonts w:ascii="PT Astra Serif" w:eastAsia="Lucida Sans Unicode" w:hAnsi="PT Astra Serif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C2C7C" w:rsidRPr="002A412C" w:rsidTr="00723894">
        <w:trPr>
          <w:trHeight w:val="209"/>
        </w:trPr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4.1.7.</w:t>
            </w:r>
          </w:p>
        </w:tc>
        <w:tc>
          <w:tcPr>
            <w:tcW w:w="4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both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t>Организация межведомствен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ного взаимодействия при проведении проверок достовер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ности сведений, представленных лицами, поступающими на                                    муниципальную службу в муни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ципальном образовании «Радищевский район»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Консультант по вопросам муниципальной службы и кадров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center"/>
              <w:rPr>
                <w:rFonts w:ascii="PT Astra Serif" w:hAnsi="PT Astra Serif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center"/>
              <w:rPr>
                <w:rFonts w:ascii="PT Astra Serif" w:hAnsi="PT Astra Serif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pacing w:line="240" w:lineRule="auto"/>
              <w:ind w:left="57" w:right="57"/>
              <w:jc w:val="center"/>
              <w:rPr>
                <w:rFonts w:ascii="PT Astra Serif" w:hAnsi="PT Astra Serif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pacing w:line="240" w:lineRule="auto"/>
              <w:jc w:val="center"/>
              <w:rPr>
                <w:rFonts w:ascii="PT Astra Serif" w:hAnsi="PT Astra Serif"/>
                <w:color w:val="FF0000"/>
                <w:sz w:val="24"/>
                <w:szCs w:val="24"/>
                <w:highlight w:val="yellow"/>
              </w:rPr>
            </w:pPr>
          </w:p>
        </w:tc>
      </w:tr>
      <w:tr w:rsidR="00CC2C7C" w:rsidRPr="002A412C" w:rsidTr="00676AFE">
        <w:trPr>
          <w:trHeight w:val="2122"/>
        </w:trPr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7C" w:rsidRPr="002A412C" w:rsidRDefault="00CC2C7C" w:rsidP="00103835">
            <w:pPr>
              <w:pStyle w:val="39"/>
              <w:shd w:val="clear" w:color="auto" w:fill="auto"/>
              <w:spacing w:line="220" w:lineRule="exact"/>
              <w:ind w:left="220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lastRenderedPageBreak/>
              <w:t>4.1.8.</w:t>
            </w:r>
          </w:p>
        </w:tc>
        <w:tc>
          <w:tcPr>
            <w:tcW w:w="4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7C" w:rsidRPr="002A412C" w:rsidRDefault="00CC2C7C" w:rsidP="00103835">
            <w:pPr>
              <w:pStyle w:val="39"/>
              <w:shd w:val="clear" w:color="auto" w:fill="auto"/>
              <w:spacing w:line="274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t xml:space="preserve">Развитие </w:t>
            </w:r>
            <w:proofErr w:type="gramStart"/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t>практики участия представителей профильного управления Администрации Губернатора Ульяновской об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ласти</w:t>
            </w:r>
            <w:proofErr w:type="gramEnd"/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t xml:space="preserve"> в заседаниях комиссий по соблюдению требований к служебному поведению и урегулированию конфликта интересов в муниципальном образовании «Радищевский район»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7C" w:rsidRPr="002A412C" w:rsidRDefault="00CC2C7C" w:rsidP="00103835">
            <w:pPr>
              <w:pStyle w:val="39"/>
              <w:shd w:val="clear" w:color="auto" w:fill="auto"/>
              <w:spacing w:line="274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Консультант по вопросам муниципальной службы и кадров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center"/>
              <w:rPr>
                <w:rFonts w:ascii="PT Astra Serif" w:hAnsi="PT Astra Serif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center"/>
              <w:rPr>
                <w:rFonts w:ascii="PT Astra Serif" w:hAnsi="PT Astra Serif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pacing w:line="240" w:lineRule="auto"/>
              <w:ind w:left="57" w:right="57"/>
              <w:jc w:val="center"/>
              <w:rPr>
                <w:rFonts w:ascii="PT Astra Serif" w:hAnsi="PT Astra Serif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12"/>
              <w:spacing w:line="240" w:lineRule="auto"/>
              <w:jc w:val="center"/>
              <w:rPr>
                <w:rFonts w:ascii="PT Astra Serif" w:hAnsi="PT Astra Serif"/>
                <w:color w:val="FF0000"/>
                <w:sz w:val="24"/>
                <w:szCs w:val="24"/>
                <w:highlight w:val="yellow"/>
              </w:rPr>
            </w:pPr>
          </w:p>
        </w:tc>
      </w:tr>
      <w:tr w:rsidR="00CC2C7C" w:rsidRPr="002A412C" w:rsidTr="00723894">
        <w:trPr>
          <w:gridAfter w:val="1"/>
          <w:wAfter w:w="50" w:type="dxa"/>
          <w:trHeight w:val="209"/>
        </w:trPr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4.1.9.</w:t>
            </w:r>
          </w:p>
        </w:tc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7C" w:rsidRPr="002A412C" w:rsidRDefault="00CC2C7C" w:rsidP="00103835">
            <w:pPr>
              <w:pStyle w:val="Style6"/>
              <w:snapToGrid w:val="0"/>
              <w:ind w:left="57" w:right="57"/>
              <w:jc w:val="both"/>
              <w:rPr>
                <w:rStyle w:val="FontStyle23"/>
                <w:rFonts w:ascii="PT Astra Serif" w:hAnsi="PT Astra Serif"/>
                <w:sz w:val="24"/>
                <w:szCs w:val="24"/>
              </w:rPr>
            </w:pP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t>Проведение в Администрации муниципального образования «Радищевский район» и под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ведомственных организациях мониторинга исполнения за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конодательства о муниципальной службе и противодействия коррупции. Подготовка предложений, ка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сающихся устранения усло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вий, способствующих совер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шению коррупционных пра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вонарушений, минимизации последствий совершенных коррупционных правонару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шений, а также совершенствования порядка осуществ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ления деятельности, направ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ленной на противодействие коррупции в указанных орга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нах и организациях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7C" w:rsidRPr="002A412C" w:rsidRDefault="00CC2C7C" w:rsidP="00103835">
            <w:pPr>
              <w:pStyle w:val="Style5"/>
              <w:snapToGrid w:val="0"/>
              <w:spacing w:line="240" w:lineRule="auto"/>
              <w:ind w:firstLine="0"/>
              <w:jc w:val="center"/>
              <w:rPr>
                <w:rStyle w:val="FontStyle23"/>
                <w:rFonts w:ascii="PT Astra Serif" w:hAnsi="PT Astra Serif"/>
                <w:color w:val="FF0000"/>
                <w:sz w:val="24"/>
                <w:szCs w:val="24"/>
              </w:rPr>
            </w:pPr>
            <w:r w:rsidRPr="002A412C">
              <w:rPr>
                <w:rFonts w:ascii="PT Astra Serif" w:hAnsi="PT Astra Serif"/>
              </w:rPr>
              <w:t>Консультант по вопросам муниципальной службы и кадров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jc w:val="center"/>
              <w:rPr>
                <w:rStyle w:val="FontStyle23"/>
                <w:rFonts w:ascii="PT Astra Serif" w:hAnsi="PT Astra Serif"/>
                <w:sz w:val="24"/>
                <w:szCs w:val="24"/>
              </w:rPr>
            </w:pPr>
          </w:p>
        </w:tc>
      </w:tr>
      <w:tr w:rsidR="00CC2C7C" w:rsidRPr="002A412C" w:rsidTr="00723894">
        <w:trPr>
          <w:gridAfter w:val="1"/>
          <w:wAfter w:w="50" w:type="dxa"/>
          <w:trHeight w:val="209"/>
        </w:trPr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4.1.10.</w:t>
            </w:r>
          </w:p>
        </w:tc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7C" w:rsidRPr="002A412C" w:rsidRDefault="00CC2C7C" w:rsidP="00103835">
            <w:pPr>
              <w:ind w:left="57" w:right="57"/>
              <w:jc w:val="both"/>
              <w:rPr>
                <w:rStyle w:val="FontStyle23"/>
                <w:rFonts w:ascii="PT Astra Serif" w:hAnsi="PT Astra Serif"/>
                <w:sz w:val="24"/>
                <w:szCs w:val="24"/>
              </w:rPr>
            </w:pP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t>Проведение проверок досто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верности и полноты сведений о доходах, расходах, об иму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ществе и обязательствах имущественного характера, представляемых муниципаль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ными служащими в муници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пальном образовании «Радищевский район», а также лицами, замещающими муни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ципальные должности. Ин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формирование органов про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куратуры о нарушениях, вы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явленных в ходе проведения таких проверок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5"/>
              <w:snapToGrid w:val="0"/>
              <w:spacing w:line="240" w:lineRule="auto"/>
              <w:ind w:firstLine="0"/>
              <w:jc w:val="center"/>
              <w:rPr>
                <w:rFonts w:ascii="PT Astra Serif" w:hAnsi="PT Astra Serif"/>
              </w:rPr>
            </w:pPr>
            <w:r w:rsidRPr="002A412C">
              <w:rPr>
                <w:rFonts w:ascii="PT Astra Serif" w:hAnsi="PT Astra Serif"/>
              </w:rPr>
              <w:t xml:space="preserve">Консультант по вопросам муниципальной службы и кадров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jc w:val="center"/>
              <w:rPr>
                <w:rStyle w:val="FontStyle23"/>
                <w:rFonts w:ascii="PT Astra Serif" w:hAnsi="PT Astra Serif"/>
                <w:sz w:val="24"/>
                <w:szCs w:val="24"/>
              </w:rPr>
            </w:pPr>
          </w:p>
        </w:tc>
      </w:tr>
      <w:tr w:rsidR="00CC2C7C" w:rsidRPr="002A412C" w:rsidTr="00723894">
        <w:trPr>
          <w:gridAfter w:val="1"/>
          <w:wAfter w:w="50" w:type="dxa"/>
          <w:trHeight w:val="209"/>
        </w:trPr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lastRenderedPageBreak/>
              <w:t>4.1.11.</w:t>
            </w:r>
          </w:p>
        </w:tc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ind w:left="57" w:right="57"/>
              <w:jc w:val="both"/>
              <w:rPr>
                <w:rStyle w:val="11pt"/>
                <w:rFonts w:ascii="PT Astra Serif" w:hAnsi="PT Astra Serif"/>
                <w:sz w:val="24"/>
                <w:szCs w:val="24"/>
              </w:rPr>
            </w:pP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t>Проведение проверок соблю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дения муниципальными служащими в муниципальном образова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нии «Радищевский район» требований к служебному по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ведению, а также соблюдениями ограничений и запретов, установленных федеральными законами в целях противодей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ствия коррупции, включая проверки соблюдения запрета заниматься предприниматель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 xml:space="preserve">ской деятельностью лично или через доверенных лиц, </w:t>
            </w:r>
            <w:proofErr w:type="gramStart"/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t>проводимые</w:t>
            </w:r>
            <w:proofErr w:type="gramEnd"/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t xml:space="preserve"> в том числе с ис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пользованием сведений, со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держащихся в Едином госу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дарственном реестре юриди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ческих лиц и Едином государ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ственном реестре индивиду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альных предпринимателей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5"/>
              <w:snapToGrid w:val="0"/>
              <w:spacing w:line="240" w:lineRule="auto"/>
              <w:ind w:firstLine="0"/>
              <w:jc w:val="center"/>
              <w:rPr>
                <w:rFonts w:ascii="PT Astra Serif" w:hAnsi="PT Astra Serif"/>
              </w:rPr>
            </w:pPr>
            <w:r w:rsidRPr="002A412C">
              <w:rPr>
                <w:rFonts w:ascii="PT Astra Serif" w:hAnsi="PT Astra Serif"/>
              </w:rPr>
              <w:t>Консультант по вопросам муниципальной службы и кадров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jc w:val="center"/>
              <w:rPr>
                <w:rStyle w:val="FontStyle23"/>
                <w:rFonts w:ascii="PT Astra Serif" w:hAnsi="PT Astra Serif"/>
                <w:sz w:val="24"/>
                <w:szCs w:val="24"/>
              </w:rPr>
            </w:pPr>
          </w:p>
        </w:tc>
      </w:tr>
      <w:tr w:rsidR="00CC2C7C" w:rsidRPr="002A412C" w:rsidTr="00723894">
        <w:trPr>
          <w:gridAfter w:val="1"/>
          <w:wAfter w:w="50" w:type="dxa"/>
          <w:trHeight w:val="209"/>
        </w:trPr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4.1.12.</w:t>
            </w:r>
          </w:p>
        </w:tc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ind w:left="57" w:right="57"/>
              <w:jc w:val="both"/>
              <w:rPr>
                <w:rStyle w:val="11pt"/>
                <w:rFonts w:ascii="PT Astra Serif" w:hAnsi="PT Astra Serif"/>
                <w:sz w:val="24"/>
                <w:szCs w:val="24"/>
              </w:rPr>
            </w:pP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t>Проведение проверок полно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ты и достоверности сведений, содержащихся в уведомлени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ях о фактах обращения в це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лях склонения муниципальных служащих в муниципальном образовании «Радищевский район» к со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вершению коррупционных правонарушений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5"/>
              <w:snapToGrid w:val="0"/>
              <w:spacing w:line="240" w:lineRule="auto"/>
              <w:ind w:firstLine="0"/>
              <w:jc w:val="center"/>
              <w:rPr>
                <w:rFonts w:ascii="PT Astra Serif" w:hAnsi="PT Astra Serif"/>
              </w:rPr>
            </w:pPr>
            <w:r w:rsidRPr="002A412C">
              <w:rPr>
                <w:rFonts w:ascii="PT Astra Serif" w:hAnsi="PT Astra Serif"/>
              </w:rPr>
              <w:t>Консультант по вопросам муниципальной службы и кадров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jc w:val="center"/>
              <w:rPr>
                <w:rStyle w:val="FontStyle23"/>
                <w:rFonts w:ascii="PT Astra Serif" w:hAnsi="PT Astra Serif"/>
                <w:sz w:val="24"/>
                <w:szCs w:val="24"/>
              </w:rPr>
            </w:pPr>
          </w:p>
        </w:tc>
      </w:tr>
      <w:tr w:rsidR="00CC2C7C" w:rsidRPr="002A412C" w:rsidTr="00723894">
        <w:trPr>
          <w:gridAfter w:val="1"/>
          <w:wAfter w:w="50" w:type="dxa"/>
          <w:trHeight w:val="209"/>
        </w:trPr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4.1.13.</w:t>
            </w:r>
          </w:p>
        </w:tc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ind w:left="57" w:right="57"/>
              <w:jc w:val="both"/>
              <w:rPr>
                <w:rStyle w:val="11pt"/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Систематическое проведение оценки коррупционных рисков, возникающих при реализации муниципальными служащими функций,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5"/>
              <w:snapToGrid w:val="0"/>
              <w:spacing w:line="240" w:lineRule="auto"/>
              <w:ind w:firstLine="0"/>
              <w:jc w:val="center"/>
              <w:rPr>
                <w:rFonts w:ascii="PT Astra Serif" w:hAnsi="PT Astra Serif"/>
              </w:rPr>
            </w:pPr>
            <w:r w:rsidRPr="002A412C">
              <w:rPr>
                <w:rFonts w:ascii="PT Astra Serif" w:hAnsi="PT Astra Serif"/>
              </w:rPr>
              <w:t>Консультант по вопросам муниципальной службы и кадров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jc w:val="center"/>
              <w:rPr>
                <w:rStyle w:val="FontStyle23"/>
                <w:rFonts w:ascii="PT Astra Serif" w:hAnsi="PT Astra Serif"/>
                <w:sz w:val="24"/>
                <w:szCs w:val="24"/>
              </w:rPr>
            </w:pPr>
          </w:p>
        </w:tc>
      </w:tr>
      <w:tr w:rsidR="00CC2C7C" w:rsidRPr="002A412C" w:rsidTr="00723894">
        <w:trPr>
          <w:gridAfter w:val="1"/>
          <w:wAfter w:w="50" w:type="dxa"/>
          <w:trHeight w:val="209"/>
        </w:trPr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4.1.14.</w:t>
            </w:r>
          </w:p>
        </w:tc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ind w:left="57" w:right="5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pacing w:val="-4"/>
                <w:sz w:val="24"/>
                <w:szCs w:val="24"/>
              </w:rPr>
              <w:t>Обеспечение межведомственног</w:t>
            </w:r>
            <w:r w:rsidRPr="002A412C">
              <w:rPr>
                <w:rFonts w:ascii="PT Astra Serif" w:hAnsi="PT Astra Serif"/>
                <w:sz w:val="24"/>
                <w:szCs w:val="24"/>
              </w:rPr>
              <w:t xml:space="preserve">о информационного взаимодействия в электронной форме при предоставлении государственных и муниципальных услуг, </w:t>
            </w:r>
            <w:r w:rsidRPr="002A412C">
              <w:rPr>
                <w:rFonts w:ascii="PT Astra Serif" w:hAnsi="PT Astra Serif"/>
                <w:sz w:val="24"/>
                <w:szCs w:val="24"/>
              </w:rPr>
              <w:lastRenderedPageBreak/>
              <w:t>исполнении государственных и муниципальных функций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5"/>
              <w:snapToGrid w:val="0"/>
              <w:spacing w:line="240" w:lineRule="auto"/>
              <w:ind w:firstLine="0"/>
              <w:jc w:val="center"/>
              <w:rPr>
                <w:rFonts w:ascii="PT Astra Serif" w:hAnsi="PT Astra Serif"/>
              </w:rPr>
            </w:pPr>
            <w:r w:rsidRPr="002A412C">
              <w:rPr>
                <w:rFonts w:ascii="PT Astra Serif" w:hAnsi="PT Astra Serif"/>
              </w:rPr>
              <w:lastRenderedPageBreak/>
              <w:t>Отдел информатизации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jc w:val="center"/>
              <w:rPr>
                <w:rStyle w:val="FontStyle23"/>
                <w:rFonts w:ascii="PT Astra Serif" w:hAnsi="PT Astra Serif"/>
                <w:sz w:val="24"/>
                <w:szCs w:val="24"/>
              </w:rPr>
            </w:pPr>
          </w:p>
        </w:tc>
      </w:tr>
      <w:tr w:rsidR="00CC2C7C" w:rsidRPr="002A412C" w:rsidTr="00723894">
        <w:trPr>
          <w:gridAfter w:val="1"/>
          <w:wAfter w:w="50" w:type="dxa"/>
          <w:trHeight w:val="209"/>
        </w:trPr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lastRenderedPageBreak/>
              <w:t>4.1.15.</w:t>
            </w:r>
          </w:p>
        </w:tc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ind w:left="57" w:right="57"/>
              <w:jc w:val="both"/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t>Организация перевода в элек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тронную форму предоставле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ния государственных и муни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ципальных услуг по реализа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ции отдельных функций Ад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министрации муниципального образования «Радищевский район» и осуществление их через Единый портал государ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ственных и муниципальных услу</w:t>
            </w:r>
            <w:proofErr w:type="gramStart"/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t>г(</w:t>
            </w:r>
            <w:proofErr w:type="gramEnd"/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t>функций)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5"/>
              <w:snapToGrid w:val="0"/>
              <w:spacing w:line="240" w:lineRule="auto"/>
              <w:ind w:firstLine="0"/>
              <w:jc w:val="center"/>
              <w:rPr>
                <w:rFonts w:ascii="PT Astra Serif" w:hAnsi="PT Astra Serif"/>
              </w:rPr>
            </w:pPr>
            <w:r w:rsidRPr="002A412C">
              <w:rPr>
                <w:rFonts w:ascii="PT Astra Serif" w:hAnsi="PT Astra Serif"/>
              </w:rPr>
              <w:t>Отдел информатизации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jc w:val="center"/>
              <w:rPr>
                <w:rStyle w:val="FontStyle23"/>
                <w:rFonts w:ascii="PT Astra Serif" w:hAnsi="PT Astra Serif"/>
                <w:sz w:val="24"/>
                <w:szCs w:val="24"/>
              </w:rPr>
            </w:pPr>
          </w:p>
        </w:tc>
      </w:tr>
      <w:tr w:rsidR="00CC2C7C" w:rsidRPr="002A412C" w:rsidTr="00723894">
        <w:trPr>
          <w:gridAfter w:val="1"/>
          <w:wAfter w:w="50" w:type="dxa"/>
          <w:trHeight w:val="209"/>
        </w:trPr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4.1.16.</w:t>
            </w:r>
          </w:p>
        </w:tc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ind w:left="57" w:right="57"/>
              <w:jc w:val="both"/>
              <w:rPr>
                <w:rStyle w:val="11pt"/>
                <w:rFonts w:ascii="PT Astra Serif" w:hAnsi="PT Astra Serif"/>
                <w:sz w:val="24"/>
                <w:szCs w:val="24"/>
              </w:rPr>
            </w:pP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t>Ведение в электронной форме учета фактов применения к лицам, замещающим муниципальные должности в                              Администрации муниципального образования «Радищевский район», а также должности муниципальной службы в му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ниципальном образовании «Радищевский район» и должности, не являющиеся должностями муниципальной службы в муниципальном об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разовании «Радищевский район», дисциплинарных взысканий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5"/>
              <w:snapToGrid w:val="0"/>
              <w:spacing w:line="240" w:lineRule="auto"/>
              <w:ind w:firstLine="0"/>
              <w:jc w:val="center"/>
              <w:rPr>
                <w:rFonts w:ascii="PT Astra Serif" w:hAnsi="PT Astra Serif"/>
              </w:rPr>
            </w:pPr>
            <w:r w:rsidRPr="002A412C">
              <w:rPr>
                <w:rFonts w:ascii="PT Astra Serif" w:hAnsi="PT Astra Serif"/>
              </w:rPr>
              <w:t>Контрольно-счётная палата муниципального образования «Радищевский район»  Ульяновской области</w:t>
            </w:r>
          </w:p>
          <w:p w:rsidR="00CC2C7C" w:rsidRPr="002A412C" w:rsidRDefault="00CC2C7C" w:rsidP="00103835">
            <w:pPr>
              <w:pStyle w:val="Style5"/>
              <w:snapToGrid w:val="0"/>
              <w:spacing w:line="240" w:lineRule="auto"/>
              <w:ind w:firstLine="0"/>
              <w:jc w:val="center"/>
              <w:rPr>
                <w:rFonts w:ascii="PT Astra Serif" w:hAnsi="PT Astra Serif"/>
              </w:rPr>
            </w:pPr>
            <w:r w:rsidRPr="002A412C">
              <w:rPr>
                <w:rFonts w:ascii="PT Astra Serif" w:hAnsi="PT Astra Serif"/>
              </w:rPr>
              <w:t>(по согласованию)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jc w:val="center"/>
              <w:rPr>
                <w:rStyle w:val="FontStyle23"/>
                <w:rFonts w:ascii="PT Astra Serif" w:hAnsi="PT Astra Serif"/>
                <w:sz w:val="24"/>
                <w:szCs w:val="24"/>
              </w:rPr>
            </w:pPr>
          </w:p>
        </w:tc>
      </w:tr>
      <w:tr w:rsidR="00CC2C7C" w:rsidRPr="002A412C" w:rsidTr="00723894">
        <w:trPr>
          <w:gridAfter w:val="1"/>
          <w:wAfter w:w="50" w:type="dxa"/>
          <w:trHeight w:val="209"/>
        </w:trPr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4.1.17.</w:t>
            </w:r>
          </w:p>
        </w:tc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ind w:left="57" w:right="57"/>
              <w:jc w:val="both"/>
              <w:rPr>
                <w:rStyle w:val="11pt"/>
                <w:rFonts w:ascii="PT Astra Serif" w:hAnsi="PT Astra Serif"/>
                <w:sz w:val="24"/>
                <w:szCs w:val="24"/>
              </w:rPr>
            </w:pPr>
            <w:proofErr w:type="gramStart"/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t>Обеспечение применения к должностным лицам Админи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страции муниципального об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разования «Радищевский район», действия (бездействие) которых повлекли нецелевое, неправомерное и (или) неэффективное исполь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зование бюджетных средств и (или) государственного (му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ниципального) имущества, дисциплинарных взысканий</w:t>
            </w:r>
            <w:proofErr w:type="gramEnd"/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5"/>
              <w:snapToGrid w:val="0"/>
              <w:spacing w:line="240" w:lineRule="auto"/>
              <w:ind w:firstLine="0"/>
              <w:jc w:val="center"/>
              <w:rPr>
                <w:rFonts w:ascii="PT Astra Serif" w:hAnsi="PT Astra Serif"/>
              </w:rPr>
            </w:pPr>
            <w:r w:rsidRPr="002A412C">
              <w:rPr>
                <w:rFonts w:ascii="PT Astra Serif" w:hAnsi="PT Astra Serif"/>
              </w:rPr>
              <w:t>Контрольно-счётная палата муниципального образования «Радищевский район»  Ульяновской области</w:t>
            </w:r>
          </w:p>
          <w:p w:rsidR="00CC2C7C" w:rsidRPr="002A412C" w:rsidRDefault="00CC2C7C" w:rsidP="00103835">
            <w:pPr>
              <w:pStyle w:val="Style5"/>
              <w:snapToGrid w:val="0"/>
              <w:spacing w:line="240" w:lineRule="auto"/>
              <w:ind w:firstLine="0"/>
              <w:jc w:val="center"/>
              <w:rPr>
                <w:rFonts w:ascii="PT Astra Serif" w:hAnsi="PT Astra Serif"/>
              </w:rPr>
            </w:pPr>
            <w:r w:rsidRPr="002A412C">
              <w:rPr>
                <w:rFonts w:ascii="PT Astra Serif" w:hAnsi="PT Astra Serif"/>
              </w:rPr>
              <w:t>(по согласованию)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jc w:val="center"/>
              <w:rPr>
                <w:rStyle w:val="FontStyle23"/>
                <w:rFonts w:ascii="PT Astra Serif" w:hAnsi="PT Astra Serif"/>
                <w:sz w:val="24"/>
                <w:szCs w:val="24"/>
              </w:rPr>
            </w:pPr>
          </w:p>
        </w:tc>
      </w:tr>
      <w:tr w:rsidR="00CC2C7C" w:rsidRPr="002A412C" w:rsidTr="00723894">
        <w:trPr>
          <w:gridAfter w:val="1"/>
          <w:wAfter w:w="50" w:type="dxa"/>
          <w:trHeight w:val="209"/>
        </w:trPr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4.1.18.</w:t>
            </w:r>
          </w:p>
        </w:tc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ind w:left="57" w:right="57"/>
              <w:jc w:val="both"/>
              <w:rPr>
                <w:rStyle w:val="11pt"/>
                <w:rFonts w:ascii="PT Astra Serif" w:hAnsi="PT Astra Serif"/>
                <w:sz w:val="24"/>
                <w:szCs w:val="24"/>
              </w:rPr>
            </w:pP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t>Ведение карт коррупционных рисков в муниципальном об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разовании «Радищевский район» и их актуализация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5"/>
              <w:snapToGrid w:val="0"/>
              <w:spacing w:line="240" w:lineRule="auto"/>
              <w:ind w:firstLine="0"/>
              <w:jc w:val="center"/>
              <w:rPr>
                <w:rFonts w:ascii="PT Astra Serif" w:hAnsi="PT Astra Serif"/>
              </w:rPr>
            </w:pPr>
            <w:proofErr w:type="gramStart"/>
            <w:r w:rsidRPr="002A412C">
              <w:rPr>
                <w:rFonts w:ascii="PT Astra Serif" w:hAnsi="PT Astra Serif"/>
              </w:rPr>
              <w:t>Ответственный</w:t>
            </w:r>
            <w:proofErr w:type="gramEnd"/>
            <w:r w:rsidRPr="002A412C">
              <w:rPr>
                <w:rFonts w:ascii="PT Astra Serif" w:hAnsi="PT Astra Serif"/>
              </w:rPr>
              <w:t xml:space="preserve"> за организацию работы по противодействию коррупции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jc w:val="center"/>
              <w:rPr>
                <w:rStyle w:val="FontStyle23"/>
                <w:rFonts w:ascii="PT Astra Serif" w:hAnsi="PT Astra Serif"/>
                <w:sz w:val="24"/>
                <w:szCs w:val="24"/>
              </w:rPr>
            </w:pPr>
          </w:p>
        </w:tc>
      </w:tr>
      <w:tr w:rsidR="00CC2C7C" w:rsidRPr="002A412C" w:rsidTr="00723894">
        <w:trPr>
          <w:gridAfter w:val="1"/>
          <w:wAfter w:w="50" w:type="dxa"/>
          <w:trHeight w:val="209"/>
        </w:trPr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4.1.19.</w:t>
            </w:r>
          </w:p>
        </w:tc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ind w:left="57" w:right="57"/>
              <w:jc w:val="both"/>
              <w:rPr>
                <w:rStyle w:val="11pt"/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 xml:space="preserve">Разработка и реализация комплексного плана </w:t>
            </w:r>
            <w:r w:rsidRPr="002A412C">
              <w:rPr>
                <w:rFonts w:ascii="PT Astra Serif" w:hAnsi="PT Astra Serif"/>
                <w:sz w:val="24"/>
                <w:szCs w:val="24"/>
              </w:rPr>
              <w:lastRenderedPageBreak/>
              <w:t>мероприятий, направленных на предотвращение коррупционных правонарушений, связанных с использованием государственного и муниципального имущества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5"/>
              <w:snapToGrid w:val="0"/>
              <w:spacing w:line="240" w:lineRule="auto"/>
              <w:ind w:firstLine="0"/>
              <w:jc w:val="center"/>
              <w:rPr>
                <w:rFonts w:ascii="PT Astra Serif" w:hAnsi="PT Astra Serif"/>
              </w:rPr>
            </w:pPr>
            <w:proofErr w:type="gramStart"/>
            <w:r w:rsidRPr="002A412C">
              <w:rPr>
                <w:rFonts w:ascii="PT Astra Serif" w:hAnsi="PT Astra Serif"/>
              </w:rPr>
              <w:lastRenderedPageBreak/>
              <w:t>Ответственный</w:t>
            </w:r>
            <w:proofErr w:type="gramEnd"/>
            <w:r w:rsidRPr="002A412C">
              <w:rPr>
                <w:rFonts w:ascii="PT Astra Serif" w:hAnsi="PT Astra Serif"/>
              </w:rPr>
              <w:t xml:space="preserve"> за организацию </w:t>
            </w:r>
            <w:r w:rsidRPr="002A412C">
              <w:rPr>
                <w:rFonts w:ascii="PT Astra Serif" w:hAnsi="PT Astra Serif"/>
              </w:rPr>
              <w:lastRenderedPageBreak/>
              <w:t>работы по противодействию коррупции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jc w:val="center"/>
              <w:rPr>
                <w:rStyle w:val="FontStyle23"/>
                <w:rFonts w:ascii="PT Astra Serif" w:hAnsi="PT Astra Serif"/>
                <w:sz w:val="24"/>
                <w:szCs w:val="24"/>
              </w:rPr>
            </w:pPr>
          </w:p>
        </w:tc>
      </w:tr>
      <w:tr w:rsidR="00CC2C7C" w:rsidRPr="002A412C" w:rsidTr="00723894">
        <w:trPr>
          <w:gridAfter w:val="1"/>
          <w:wAfter w:w="50" w:type="dxa"/>
          <w:trHeight w:val="209"/>
        </w:trPr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lastRenderedPageBreak/>
              <w:t>4.1.20.</w:t>
            </w:r>
          </w:p>
        </w:tc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ind w:left="57" w:right="5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Организация мониторинга эффективности принятия в Ульяновской области мер по профилактике коррупции, установленных Федеральным законом от 25.12.2008 № 273-ФЗ «О противодействии коррупции» (далее – мониторинг мер по повышению эффективности противодействия коррупции), и мер по повышению эффективности противодействия коррупции, установленных законодательством Ульяновской области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5"/>
              <w:snapToGrid w:val="0"/>
              <w:spacing w:line="240" w:lineRule="auto"/>
              <w:ind w:firstLine="0"/>
              <w:jc w:val="center"/>
              <w:rPr>
                <w:rFonts w:ascii="PT Astra Serif" w:hAnsi="PT Astra Serif"/>
              </w:rPr>
            </w:pPr>
            <w:r w:rsidRPr="002A412C">
              <w:rPr>
                <w:rFonts w:ascii="PT Astra Serif" w:hAnsi="PT Astra Serif"/>
              </w:rPr>
              <w:t>Структурные подразделения Администрации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jc w:val="center"/>
              <w:rPr>
                <w:rStyle w:val="FontStyle23"/>
                <w:rFonts w:ascii="PT Astra Serif" w:hAnsi="PT Astra Serif"/>
                <w:sz w:val="24"/>
                <w:szCs w:val="24"/>
              </w:rPr>
            </w:pPr>
          </w:p>
        </w:tc>
      </w:tr>
      <w:tr w:rsidR="00CC2C7C" w:rsidRPr="002A412C" w:rsidTr="00723894">
        <w:trPr>
          <w:gridAfter w:val="1"/>
          <w:wAfter w:w="50" w:type="dxa"/>
          <w:trHeight w:val="209"/>
        </w:trPr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4.1.21.</w:t>
            </w:r>
          </w:p>
        </w:tc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ind w:left="57" w:right="5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Проведение анализа должностных инструкций муниципальных служащих, проходящих муниципальную службу на должностях, замещение которых связано с коррупционными рисками, на предмет подробной регламентации должностных обязанностей, а также обеспечение в случае необходимости внесения в должностные инструкции соответствующих изменений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5"/>
              <w:snapToGrid w:val="0"/>
              <w:spacing w:line="240" w:lineRule="auto"/>
              <w:ind w:firstLine="0"/>
              <w:jc w:val="center"/>
              <w:rPr>
                <w:rFonts w:ascii="PT Astra Serif" w:hAnsi="PT Astra Serif"/>
              </w:rPr>
            </w:pPr>
            <w:r w:rsidRPr="002A412C">
              <w:rPr>
                <w:rFonts w:ascii="PT Astra Serif" w:hAnsi="PT Astra Serif"/>
              </w:rPr>
              <w:t>Консультант по вопросам муниципальной службы и кадров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jc w:val="center"/>
              <w:rPr>
                <w:rStyle w:val="FontStyle23"/>
                <w:rFonts w:ascii="PT Astra Serif" w:hAnsi="PT Astra Serif"/>
                <w:sz w:val="24"/>
                <w:szCs w:val="24"/>
              </w:rPr>
            </w:pPr>
          </w:p>
        </w:tc>
      </w:tr>
      <w:tr w:rsidR="00CC2C7C" w:rsidRPr="002A412C" w:rsidTr="00103835">
        <w:trPr>
          <w:gridAfter w:val="1"/>
          <w:wAfter w:w="50" w:type="dxa"/>
          <w:trHeight w:val="209"/>
        </w:trPr>
        <w:tc>
          <w:tcPr>
            <w:tcW w:w="153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39"/>
              <w:shd w:val="clear" w:color="auto" w:fill="auto"/>
              <w:spacing w:after="60" w:line="220" w:lineRule="exact"/>
              <w:jc w:val="center"/>
              <w:rPr>
                <w:rStyle w:val="FontStyle23"/>
                <w:rFonts w:ascii="PT Astra Serif" w:hAnsi="PT Astra Serif"/>
                <w:b/>
                <w:sz w:val="24"/>
                <w:szCs w:val="24"/>
              </w:rPr>
            </w:pPr>
            <w:r w:rsidRPr="002A412C">
              <w:rPr>
                <w:rStyle w:val="11pt"/>
                <w:rFonts w:ascii="PT Astra Serif" w:hAnsi="PT Astra Serif"/>
                <w:b/>
                <w:sz w:val="24"/>
                <w:szCs w:val="24"/>
              </w:rPr>
              <w:t>Задача 4.2. Взаимодействие с территориальными органами федеральных органов исполнительной власти, правоохранительными органами по Ульяновской области, представителями предпринимательского сообщества</w:t>
            </w:r>
          </w:p>
        </w:tc>
      </w:tr>
      <w:tr w:rsidR="00CC2C7C" w:rsidRPr="002A412C" w:rsidTr="00723894">
        <w:trPr>
          <w:gridAfter w:val="1"/>
          <w:wAfter w:w="50" w:type="dxa"/>
          <w:trHeight w:val="209"/>
        </w:trPr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4.2.1.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ind w:left="57" w:right="57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t>Проведение круглых столов с участием представителей пра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воохранительных органов по Ульяновской области, госу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дарственных органов Улья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новской области, муници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пального образования «Радищевский район» и пред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ставителей институтов гражданского общества, субъектов предпринимательской дея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lastRenderedPageBreak/>
              <w:t>тельности и граждан в целях выработки согласованных мер по реализации единой госу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дарственной политики в обла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сти противодействия корруп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ции</w:t>
            </w:r>
          </w:p>
        </w:tc>
        <w:tc>
          <w:tcPr>
            <w:tcW w:w="3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2A412C">
              <w:rPr>
                <w:rFonts w:ascii="PT Astra Serif" w:hAnsi="PT Astra Serif"/>
                <w:sz w:val="24"/>
                <w:szCs w:val="24"/>
              </w:rPr>
              <w:lastRenderedPageBreak/>
              <w:t>Ответственный</w:t>
            </w:r>
            <w:proofErr w:type="gramEnd"/>
            <w:r w:rsidRPr="002A412C">
              <w:rPr>
                <w:rFonts w:ascii="PT Astra Serif" w:hAnsi="PT Astra Serif"/>
                <w:sz w:val="24"/>
                <w:szCs w:val="24"/>
              </w:rPr>
              <w:t xml:space="preserve"> за организацию работы по противодействию коррупции,</w:t>
            </w:r>
          </w:p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 xml:space="preserve"> Председатель </w:t>
            </w:r>
            <w:proofErr w:type="gramStart"/>
            <w:r w:rsidRPr="002A412C">
              <w:rPr>
                <w:rFonts w:ascii="PT Astra Serif" w:hAnsi="PT Astra Serif"/>
                <w:sz w:val="24"/>
                <w:szCs w:val="24"/>
              </w:rPr>
              <w:t>Межведомственной</w:t>
            </w:r>
            <w:proofErr w:type="gramEnd"/>
            <w:r w:rsidRPr="002A412C">
              <w:rPr>
                <w:rFonts w:ascii="PT Astra Serif" w:hAnsi="PT Astra Serif"/>
                <w:sz w:val="24"/>
                <w:szCs w:val="24"/>
              </w:rPr>
              <w:t xml:space="preserve"> комиссия </w:t>
            </w:r>
          </w:p>
          <w:p w:rsidR="00CC2C7C" w:rsidRPr="002A412C" w:rsidRDefault="00CC2C7C" w:rsidP="00103835">
            <w:pPr>
              <w:pStyle w:val="Style5"/>
              <w:snapToGrid w:val="0"/>
              <w:spacing w:line="240" w:lineRule="auto"/>
              <w:ind w:firstLine="0"/>
              <w:jc w:val="center"/>
              <w:rPr>
                <w:rFonts w:ascii="PT Astra Serif" w:hAnsi="PT Astra Serif"/>
              </w:rPr>
            </w:pPr>
            <w:r w:rsidRPr="002A412C">
              <w:rPr>
                <w:rFonts w:ascii="PT Astra Serif" w:hAnsi="PT Astra Serif"/>
              </w:rPr>
              <w:t>по профилактике коррупции</w:t>
            </w:r>
          </w:p>
          <w:p w:rsidR="00CC2C7C" w:rsidRPr="002A412C" w:rsidRDefault="00CC2C7C" w:rsidP="00103835">
            <w:pPr>
              <w:pStyle w:val="Style5"/>
              <w:snapToGrid w:val="0"/>
              <w:spacing w:line="240" w:lineRule="auto"/>
              <w:ind w:firstLine="0"/>
              <w:jc w:val="center"/>
              <w:rPr>
                <w:rFonts w:ascii="PT Astra Serif" w:hAnsi="PT Astra Serif"/>
              </w:rPr>
            </w:pPr>
            <w:r w:rsidRPr="002A412C">
              <w:rPr>
                <w:rFonts w:ascii="PT Astra Serif" w:hAnsi="PT Astra Serif"/>
              </w:rPr>
              <w:t>(по согласованию)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jc w:val="center"/>
              <w:rPr>
                <w:rStyle w:val="FontStyle23"/>
                <w:rFonts w:ascii="PT Astra Serif" w:hAnsi="PT Astra Serif"/>
                <w:sz w:val="24"/>
                <w:szCs w:val="24"/>
              </w:rPr>
            </w:pPr>
          </w:p>
        </w:tc>
      </w:tr>
      <w:tr w:rsidR="00CC2C7C" w:rsidRPr="002A412C" w:rsidTr="00723894">
        <w:trPr>
          <w:gridAfter w:val="1"/>
          <w:wAfter w:w="50" w:type="dxa"/>
          <w:trHeight w:val="209"/>
        </w:trPr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lastRenderedPageBreak/>
              <w:t>4.2.2.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ind w:left="57" w:right="57"/>
              <w:jc w:val="both"/>
              <w:rPr>
                <w:rStyle w:val="11pt"/>
                <w:rFonts w:ascii="PT Astra Serif" w:hAnsi="PT Astra Serif"/>
                <w:sz w:val="24"/>
                <w:szCs w:val="24"/>
              </w:rPr>
            </w:pP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t>Проведение круглых столов с участием представителей му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ниципального образования «Радищевский район», пра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воохранительных органов по Ульяновской области и пред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принимательского сообщества с целью выработки согласо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ванных мер, направленных на снижение масштабов админи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стративного давления на субъекты предприниматель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ской деятельности</w:t>
            </w:r>
          </w:p>
        </w:tc>
        <w:tc>
          <w:tcPr>
            <w:tcW w:w="3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2A412C">
              <w:rPr>
                <w:rFonts w:ascii="PT Astra Serif" w:hAnsi="PT Astra Serif"/>
                <w:sz w:val="24"/>
                <w:szCs w:val="24"/>
              </w:rPr>
              <w:t>Ответственный</w:t>
            </w:r>
            <w:proofErr w:type="gramEnd"/>
            <w:r w:rsidRPr="002A412C">
              <w:rPr>
                <w:rFonts w:ascii="PT Astra Serif" w:hAnsi="PT Astra Serif"/>
                <w:sz w:val="24"/>
                <w:szCs w:val="24"/>
              </w:rPr>
              <w:t xml:space="preserve"> за организацию работы по противодействию коррупции,</w:t>
            </w:r>
          </w:p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 xml:space="preserve"> Председатель </w:t>
            </w:r>
            <w:proofErr w:type="gramStart"/>
            <w:r w:rsidRPr="002A412C">
              <w:rPr>
                <w:rFonts w:ascii="PT Astra Serif" w:hAnsi="PT Astra Serif"/>
                <w:sz w:val="24"/>
                <w:szCs w:val="24"/>
              </w:rPr>
              <w:t>Межведомственной</w:t>
            </w:r>
            <w:proofErr w:type="gramEnd"/>
            <w:r w:rsidRPr="002A412C">
              <w:rPr>
                <w:rFonts w:ascii="PT Astra Serif" w:hAnsi="PT Astra Serif"/>
                <w:sz w:val="24"/>
                <w:szCs w:val="24"/>
              </w:rPr>
              <w:t xml:space="preserve"> комиссия </w:t>
            </w:r>
          </w:p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по профилактике коррупции</w:t>
            </w:r>
          </w:p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(по согласованию),</w:t>
            </w:r>
          </w:p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АНО «Центр развития предпринимательства»</w:t>
            </w:r>
          </w:p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(по согласованию)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jc w:val="center"/>
              <w:rPr>
                <w:rStyle w:val="FontStyle23"/>
                <w:rFonts w:ascii="PT Astra Serif" w:hAnsi="PT Astra Serif"/>
                <w:sz w:val="24"/>
                <w:szCs w:val="24"/>
              </w:rPr>
            </w:pPr>
          </w:p>
        </w:tc>
      </w:tr>
      <w:tr w:rsidR="00CC2C7C" w:rsidRPr="002A412C" w:rsidTr="00723894">
        <w:trPr>
          <w:gridAfter w:val="1"/>
          <w:wAfter w:w="50" w:type="dxa"/>
          <w:trHeight w:val="209"/>
        </w:trPr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4.2.3.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ind w:left="57" w:right="57"/>
              <w:jc w:val="both"/>
              <w:rPr>
                <w:rStyle w:val="11pt"/>
                <w:rFonts w:ascii="PT Astra Serif" w:hAnsi="PT Astra Serif"/>
                <w:sz w:val="24"/>
                <w:szCs w:val="24"/>
              </w:rPr>
            </w:pP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t>Обеспечение незамедлитель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ного направления в право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охранительные органы по Ульяновской области инфор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мации в целях проведения проверки выявленных фактов совершения муниципальными  служащими Администрации муниципаль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ного образования «Радищевский район», дея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ний, содержащих признаки преступлений коррупционно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го характера</w:t>
            </w:r>
          </w:p>
        </w:tc>
        <w:tc>
          <w:tcPr>
            <w:tcW w:w="3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Консультант по вопросам муниципальной службы и кадров,</w:t>
            </w:r>
          </w:p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Контрольно-счётная палата муниципального образования «Радищевский район»  Ульяновской области</w:t>
            </w:r>
          </w:p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(по согласованию)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jc w:val="center"/>
              <w:rPr>
                <w:rStyle w:val="FontStyle23"/>
                <w:rFonts w:ascii="PT Astra Serif" w:hAnsi="PT Astra Serif"/>
                <w:sz w:val="24"/>
                <w:szCs w:val="24"/>
              </w:rPr>
            </w:pPr>
          </w:p>
        </w:tc>
      </w:tr>
      <w:tr w:rsidR="00CC2C7C" w:rsidRPr="002A412C" w:rsidTr="00723894">
        <w:trPr>
          <w:gridAfter w:val="1"/>
          <w:wAfter w:w="50" w:type="dxa"/>
          <w:trHeight w:val="209"/>
        </w:trPr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4.2.4.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ind w:left="57" w:right="57"/>
              <w:jc w:val="both"/>
              <w:rPr>
                <w:rStyle w:val="11pt"/>
                <w:rFonts w:ascii="PT Astra Serif" w:hAnsi="PT Astra Serif"/>
                <w:sz w:val="24"/>
                <w:szCs w:val="24"/>
              </w:rPr>
            </w:pPr>
            <w:proofErr w:type="gramStart"/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t>Информирование правоохра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нительных органов по Улья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новской области и органов прокуратуры о допущенных работниками Администрации муниципального образования «Радищевский район», от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раслевых функциональных органов и подведомственных организаций Администрации муниципального образования «Радищевский район» и нарушениях требований зако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нодательства о противодей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ствии коррупции</w:t>
            </w:r>
            <w:proofErr w:type="gramEnd"/>
          </w:p>
        </w:tc>
        <w:tc>
          <w:tcPr>
            <w:tcW w:w="3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Консультант по вопросам муниципальной службы и кадров,</w:t>
            </w:r>
          </w:p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Отдел правового обеспечения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jc w:val="center"/>
              <w:rPr>
                <w:rStyle w:val="FontStyle23"/>
                <w:rFonts w:ascii="PT Astra Serif" w:hAnsi="PT Astra Serif"/>
                <w:sz w:val="24"/>
                <w:szCs w:val="24"/>
              </w:rPr>
            </w:pPr>
          </w:p>
        </w:tc>
      </w:tr>
      <w:tr w:rsidR="00CC2C7C" w:rsidRPr="002A412C" w:rsidTr="00723894">
        <w:trPr>
          <w:gridAfter w:val="1"/>
          <w:wAfter w:w="50" w:type="dxa"/>
          <w:trHeight w:val="209"/>
        </w:trPr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4.2.5.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ind w:left="57" w:right="57"/>
              <w:jc w:val="both"/>
              <w:rPr>
                <w:rStyle w:val="11pt"/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 w:cs="PT Astra Serif"/>
                <w:sz w:val="24"/>
                <w:szCs w:val="24"/>
              </w:rPr>
              <w:t xml:space="preserve">Осуществление взаимодействия и </w:t>
            </w:r>
            <w:r w:rsidRPr="002A412C">
              <w:rPr>
                <w:rFonts w:ascii="PT Astra Serif" w:hAnsi="PT Astra Serif" w:cs="PT Astra Serif"/>
                <w:sz w:val="24"/>
                <w:szCs w:val="24"/>
              </w:rPr>
              <w:lastRenderedPageBreak/>
              <w:t xml:space="preserve">организация сотрудничества </w:t>
            </w:r>
            <w:proofErr w:type="gramStart"/>
            <w:r w:rsidRPr="002A412C">
              <w:rPr>
                <w:rFonts w:ascii="PT Astra Serif" w:hAnsi="PT Astra Serif" w:cs="PT Astra Serif"/>
                <w:sz w:val="24"/>
                <w:szCs w:val="24"/>
              </w:rPr>
              <w:t>с правоохранительными органами по Ульяновской области по вопросам реализации единой государственной политики в области противодействия коррупции в целях</w:t>
            </w:r>
            <w:proofErr w:type="gramEnd"/>
            <w:r w:rsidRPr="002A412C">
              <w:rPr>
                <w:rFonts w:ascii="PT Astra Serif" w:hAnsi="PT Astra Serif" w:cs="PT Astra Serif"/>
                <w:sz w:val="24"/>
                <w:szCs w:val="24"/>
              </w:rPr>
              <w:t xml:space="preserve"> повышения эффективности противодействия коррупции</w:t>
            </w:r>
          </w:p>
        </w:tc>
        <w:tc>
          <w:tcPr>
            <w:tcW w:w="3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Консультант по вопросам </w:t>
            </w:r>
            <w:r w:rsidRPr="002A412C">
              <w:rPr>
                <w:rFonts w:ascii="PT Astra Serif" w:hAnsi="PT Astra Serif"/>
                <w:sz w:val="24"/>
                <w:szCs w:val="24"/>
              </w:rPr>
              <w:lastRenderedPageBreak/>
              <w:t>муниципальной службы и кадров,</w:t>
            </w:r>
          </w:p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Отдел правового обеспечения,</w:t>
            </w:r>
          </w:p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Контрольно-счётная палата муниципального образования «Радищевский район»  Ульяновской области</w:t>
            </w:r>
          </w:p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(по согласованию)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jc w:val="center"/>
              <w:rPr>
                <w:rStyle w:val="FontStyle23"/>
                <w:rFonts w:ascii="PT Astra Serif" w:hAnsi="PT Astra Serif"/>
                <w:sz w:val="24"/>
                <w:szCs w:val="24"/>
              </w:rPr>
            </w:pPr>
          </w:p>
        </w:tc>
      </w:tr>
      <w:tr w:rsidR="00CC2C7C" w:rsidRPr="002A412C" w:rsidTr="00103835">
        <w:trPr>
          <w:gridAfter w:val="1"/>
          <w:wAfter w:w="50" w:type="dxa"/>
          <w:trHeight w:val="209"/>
        </w:trPr>
        <w:tc>
          <w:tcPr>
            <w:tcW w:w="153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D6402">
            <w:pPr>
              <w:pStyle w:val="39"/>
              <w:shd w:val="clear" w:color="auto" w:fill="auto"/>
              <w:spacing w:after="0" w:line="274" w:lineRule="exact"/>
              <w:jc w:val="center"/>
              <w:rPr>
                <w:rStyle w:val="FontStyle23"/>
                <w:rFonts w:ascii="PT Astra Serif" w:hAnsi="PT Astra Serif"/>
                <w:b/>
                <w:sz w:val="24"/>
                <w:szCs w:val="24"/>
              </w:rPr>
            </w:pPr>
            <w:r w:rsidRPr="002A412C">
              <w:rPr>
                <w:rStyle w:val="11pt"/>
                <w:rFonts w:ascii="PT Astra Serif" w:hAnsi="PT Astra Serif"/>
                <w:b/>
                <w:sz w:val="24"/>
                <w:szCs w:val="24"/>
              </w:rPr>
              <w:lastRenderedPageBreak/>
              <w:t>Задача 4.3. Информационное обеспечение реализации единой государственной политики в области противодействия коррупции, включая оказание содействия редакциям средств массовой информации во всестороннем и объективном освещении принимаемых в муниципальном</w:t>
            </w:r>
            <w:r w:rsidR="001D6402" w:rsidRPr="002A412C">
              <w:rPr>
                <w:rStyle w:val="11pt"/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A412C">
              <w:rPr>
                <w:rStyle w:val="11pt"/>
                <w:rFonts w:ascii="PT Astra Serif" w:hAnsi="PT Astra Serif"/>
                <w:b/>
                <w:sz w:val="24"/>
                <w:szCs w:val="24"/>
              </w:rPr>
              <w:t>образовании «Радищевский район» мер по профилактике коррупции</w:t>
            </w:r>
          </w:p>
        </w:tc>
      </w:tr>
      <w:tr w:rsidR="00CC2C7C" w:rsidRPr="002A412C" w:rsidTr="00723894">
        <w:trPr>
          <w:gridAfter w:val="1"/>
          <w:wAfter w:w="50" w:type="dxa"/>
          <w:trHeight w:val="209"/>
        </w:trPr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4.3.1.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ind w:left="57" w:right="57"/>
              <w:jc w:val="both"/>
              <w:rPr>
                <w:rStyle w:val="11pt"/>
                <w:rFonts w:ascii="PT Astra Serif" w:hAnsi="PT Astra Serif"/>
                <w:sz w:val="24"/>
                <w:szCs w:val="24"/>
              </w:rPr>
            </w:pP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t>Разработка и реализация в муниципальном образовании «Радищевский район» пла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нов антикоррупционных ин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формационных кампаний, направленных на создание в обществе атмосферы нетер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пимости к коррупционному поведению</w:t>
            </w:r>
          </w:p>
        </w:tc>
        <w:tc>
          <w:tcPr>
            <w:tcW w:w="3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Отдел информатизации,</w:t>
            </w:r>
          </w:p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 xml:space="preserve">Главный редактор газеты «Восход» информационного агентства «Юг - медиа» </w:t>
            </w:r>
          </w:p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 xml:space="preserve">(по согласованию)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jc w:val="center"/>
              <w:rPr>
                <w:rStyle w:val="FontStyle23"/>
                <w:rFonts w:ascii="PT Astra Serif" w:hAnsi="PT Astra Serif"/>
                <w:sz w:val="24"/>
                <w:szCs w:val="24"/>
              </w:rPr>
            </w:pPr>
          </w:p>
        </w:tc>
      </w:tr>
      <w:tr w:rsidR="00CC2C7C" w:rsidRPr="002A412C" w:rsidTr="00723894">
        <w:trPr>
          <w:gridAfter w:val="1"/>
          <w:wAfter w:w="50" w:type="dxa"/>
          <w:trHeight w:val="209"/>
        </w:trPr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4.3.2.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ind w:left="57" w:right="57"/>
              <w:jc w:val="both"/>
              <w:rPr>
                <w:rStyle w:val="11pt"/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 xml:space="preserve">Поддержание в актуальном состоянии специальных разделов «Противодействие коррупции» на официальных сайтах муниципального образования «Радищевский район»  </w:t>
            </w:r>
            <w:r w:rsidRPr="002A412C">
              <w:rPr>
                <w:rFonts w:ascii="PT Astra Serif" w:hAnsi="PT Astra Serif"/>
                <w:spacing w:val="-4"/>
                <w:sz w:val="24"/>
                <w:szCs w:val="24"/>
              </w:rPr>
              <w:t>в информационно-телекоммуникационной сети  «Интернет»</w:t>
            </w:r>
          </w:p>
        </w:tc>
        <w:tc>
          <w:tcPr>
            <w:tcW w:w="3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Отдел информатизации,</w:t>
            </w:r>
            <w:r w:rsidRPr="002A412C">
              <w:rPr>
                <w:rStyle w:val="ac"/>
                <w:rFonts w:ascii="PT Astra Serif" w:hAnsi="PT Astra Serif"/>
                <w:sz w:val="24"/>
                <w:szCs w:val="24"/>
              </w:rPr>
              <w:t xml:space="preserve"> 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t>структурные подразделения Администрации</w:t>
            </w:r>
          </w:p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jc w:val="center"/>
              <w:rPr>
                <w:rStyle w:val="FontStyle23"/>
                <w:rFonts w:ascii="PT Astra Serif" w:hAnsi="PT Astra Serif"/>
                <w:sz w:val="24"/>
                <w:szCs w:val="24"/>
              </w:rPr>
            </w:pPr>
          </w:p>
        </w:tc>
      </w:tr>
      <w:tr w:rsidR="00CC2C7C" w:rsidRPr="002A412C" w:rsidTr="00723894">
        <w:trPr>
          <w:gridAfter w:val="1"/>
          <w:wAfter w:w="50" w:type="dxa"/>
          <w:trHeight w:val="209"/>
        </w:trPr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4.3.3.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ind w:left="57" w:right="5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t>Размещение на официальном сайте Администрации муни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 xml:space="preserve">ципального образования «Радищевский район» в </w:t>
            </w:r>
            <w:proofErr w:type="spellStart"/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t>информационно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телекоммуникационной</w:t>
            </w:r>
            <w:proofErr w:type="spellEnd"/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t xml:space="preserve"> сети "Интернет" информации о де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ятельности межведомствен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ных комиссий, комиссий (ра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бочих групп) по вопросам противодействия коррупции, общественных палат и сове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тов по вопросам обществен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ного контроля в муниципаль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ном образовании «Радищевский район»</w:t>
            </w:r>
          </w:p>
        </w:tc>
        <w:tc>
          <w:tcPr>
            <w:tcW w:w="3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2A412C">
              <w:rPr>
                <w:rFonts w:ascii="PT Astra Serif" w:hAnsi="PT Astra Serif"/>
                <w:sz w:val="24"/>
                <w:szCs w:val="24"/>
              </w:rPr>
              <w:t>Ответственный</w:t>
            </w:r>
            <w:proofErr w:type="gramEnd"/>
            <w:r w:rsidRPr="002A412C">
              <w:rPr>
                <w:rFonts w:ascii="PT Astra Serif" w:hAnsi="PT Astra Serif"/>
                <w:sz w:val="24"/>
                <w:szCs w:val="24"/>
              </w:rPr>
              <w:t xml:space="preserve"> за организацию работы по противодействию коррупции,</w:t>
            </w:r>
          </w:p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 xml:space="preserve"> Председатель </w:t>
            </w:r>
            <w:proofErr w:type="gramStart"/>
            <w:r w:rsidRPr="002A412C">
              <w:rPr>
                <w:rFonts w:ascii="PT Astra Serif" w:hAnsi="PT Astra Serif"/>
                <w:sz w:val="24"/>
                <w:szCs w:val="24"/>
              </w:rPr>
              <w:t>Межведомственной</w:t>
            </w:r>
            <w:proofErr w:type="gramEnd"/>
            <w:r w:rsidRPr="002A412C">
              <w:rPr>
                <w:rFonts w:ascii="PT Astra Serif" w:hAnsi="PT Astra Serif"/>
                <w:sz w:val="24"/>
                <w:szCs w:val="24"/>
              </w:rPr>
              <w:t xml:space="preserve"> комиссия </w:t>
            </w:r>
          </w:p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по профилактике коррупции</w:t>
            </w:r>
          </w:p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(по согласованию)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jc w:val="center"/>
              <w:rPr>
                <w:rStyle w:val="FontStyle23"/>
                <w:rFonts w:ascii="PT Astra Serif" w:hAnsi="PT Astra Serif"/>
                <w:sz w:val="24"/>
                <w:szCs w:val="24"/>
              </w:rPr>
            </w:pPr>
          </w:p>
        </w:tc>
      </w:tr>
      <w:tr w:rsidR="00CC2C7C" w:rsidRPr="002A412C" w:rsidTr="00723894">
        <w:trPr>
          <w:gridAfter w:val="1"/>
          <w:wAfter w:w="50" w:type="dxa"/>
          <w:trHeight w:val="209"/>
        </w:trPr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lastRenderedPageBreak/>
              <w:t>4.3.4.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ind w:left="57" w:right="57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2A412C">
              <w:rPr>
                <w:rFonts w:ascii="PT Astra Serif" w:hAnsi="PT Astra Serif"/>
                <w:spacing w:val="-4"/>
                <w:sz w:val="24"/>
                <w:szCs w:val="24"/>
              </w:rPr>
              <w:t xml:space="preserve">Подготовка ежегодного доклада главы местной администрации муниципального образования о деятельности органов местного самоуправления </w:t>
            </w:r>
            <w:r w:rsidRPr="002A412C">
              <w:rPr>
                <w:rFonts w:ascii="PT Astra Serif" w:hAnsi="PT Astra Serif"/>
                <w:bCs/>
                <w:spacing w:val="-4"/>
                <w:sz w:val="24"/>
                <w:szCs w:val="24"/>
              </w:rPr>
              <w:t xml:space="preserve">муниципального образования </w:t>
            </w:r>
            <w:r w:rsidRPr="002A412C">
              <w:rPr>
                <w:rFonts w:ascii="PT Astra Serif" w:hAnsi="PT Astra Serif"/>
                <w:spacing w:val="-4"/>
                <w:sz w:val="24"/>
                <w:szCs w:val="24"/>
              </w:rPr>
              <w:t>в области противодействия коррупции, который не позднее 1 апреля каждого года должен размещаться на официальном сайте местной администрации муниципального образования в информационно-телекоммуникационной сети</w:t>
            </w:r>
            <w:r w:rsidRPr="002A412C">
              <w:rPr>
                <w:rFonts w:ascii="PT Astra Serif" w:hAnsi="PT Astra Serif"/>
                <w:bCs/>
                <w:spacing w:val="-4"/>
                <w:sz w:val="24"/>
                <w:szCs w:val="24"/>
              </w:rPr>
              <w:t xml:space="preserve"> </w:t>
            </w:r>
            <w:r w:rsidRPr="002A412C">
              <w:rPr>
                <w:rFonts w:ascii="PT Astra Serif" w:hAnsi="PT Astra Serif"/>
                <w:spacing w:val="-4"/>
                <w:sz w:val="24"/>
                <w:szCs w:val="24"/>
              </w:rPr>
              <w:t>«Интернет» и направляться в общественную палату муниципального образования</w:t>
            </w:r>
            <w:r w:rsidRPr="002A412C">
              <w:rPr>
                <w:rFonts w:ascii="PT Astra Serif" w:hAnsi="PT Astra Serif"/>
                <w:bCs/>
                <w:spacing w:val="-4"/>
                <w:sz w:val="24"/>
                <w:szCs w:val="24"/>
              </w:rPr>
              <w:t xml:space="preserve">, а также </w:t>
            </w:r>
            <w:r w:rsidRPr="002A412C">
              <w:rPr>
                <w:rFonts w:ascii="PT Astra Serif" w:hAnsi="PT Astra Serif"/>
                <w:spacing w:val="-4"/>
                <w:sz w:val="24"/>
                <w:szCs w:val="24"/>
              </w:rPr>
              <w:t>редакциям средств массовой информации, выходящим в свет (в эфир) на территории муниципального</w:t>
            </w:r>
            <w:proofErr w:type="gramEnd"/>
            <w:r w:rsidRPr="002A412C">
              <w:rPr>
                <w:rFonts w:ascii="PT Astra Serif" w:hAnsi="PT Astra Serif"/>
                <w:spacing w:val="-4"/>
                <w:sz w:val="24"/>
                <w:szCs w:val="24"/>
              </w:rPr>
              <w:t xml:space="preserve"> образования</w:t>
            </w:r>
          </w:p>
        </w:tc>
        <w:tc>
          <w:tcPr>
            <w:tcW w:w="3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2A412C">
              <w:rPr>
                <w:rFonts w:ascii="PT Astra Serif" w:hAnsi="PT Astra Serif"/>
                <w:sz w:val="24"/>
                <w:szCs w:val="24"/>
              </w:rPr>
              <w:t>Ответственный</w:t>
            </w:r>
            <w:proofErr w:type="gramEnd"/>
            <w:r w:rsidRPr="002A412C">
              <w:rPr>
                <w:rFonts w:ascii="PT Astra Serif" w:hAnsi="PT Astra Serif"/>
                <w:sz w:val="24"/>
                <w:szCs w:val="24"/>
              </w:rPr>
              <w:t xml:space="preserve"> за организацию работы по противодействию коррупции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jc w:val="center"/>
              <w:rPr>
                <w:rStyle w:val="FontStyle23"/>
                <w:rFonts w:ascii="PT Astra Serif" w:hAnsi="PT Astra Serif"/>
                <w:sz w:val="24"/>
                <w:szCs w:val="24"/>
              </w:rPr>
            </w:pPr>
          </w:p>
        </w:tc>
      </w:tr>
      <w:tr w:rsidR="00CC2C7C" w:rsidRPr="002A412C" w:rsidTr="00723894">
        <w:trPr>
          <w:gridAfter w:val="1"/>
          <w:wAfter w:w="50" w:type="dxa"/>
          <w:trHeight w:val="209"/>
        </w:trPr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4.3.5.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ind w:left="57" w:right="5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t>Организация опубликования в средствах массовой информа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ции, распространяемых на территории муниципального образования «Радищевский район», материалов о деятельности областного государственного казенного учреждения «Корпорация раз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 xml:space="preserve">вития </w:t>
            </w:r>
            <w:proofErr w:type="gramStart"/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t>интернет-технологий</w:t>
            </w:r>
            <w:proofErr w:type="gramEnd"/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t xml:space="preserve"> - многофункциональный центр предоставления государственных и муниципальных услуг в Ульяновской области» и перечне предоставляемых им услуг</w:t>
            </w:r>
          </w:p>
        </w:tc>
        <w:tc>
          <w:tcPr>
            <w:tcW w:w="3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Отдел информатизации,</w:t>
            </w:r>
          </w:p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 xml:space="preserve">Главный редактор газеты «Восход» информационного агентства «Юг - медиа» </w:t>
            </w:r>
          </w:p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 xml:space="preserve">(по согласованию)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jc w:val="center"/>
              <w:rPr>
                <w:rStyle w:val="FontStyle23"/>
                <w:rFonts w:ascii="PT Astra Serif" w:hAnsi="PT Astra Serif"/>
                <w:sz w:val="24"/>
                <w:szCs w:val="24"/>
              </w:rPr>
            </w:pPr>
          </w:p>
        </w:tc>
      </w:tr>
      <w:tr w:rsidR="00CC2C7C" w:rsidRPr="002A412C" w:rsidTr="00723894">
        <w:trPr>
          <w:gridAfter w:val="1"/>
          <w:wAfter w:w="50" w:type="dxa"/>
          <w:trHeight w:val="209"/>
        </w:trPr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4.3.6.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ind w:left="57" w:right="57"/>
              <w:jc w:val="both"/>
              <w:rPr>
                <w:rStyle w:val="11pt"/>
                <w:rFonts w:ascii="PT Astra Serif" w:hAnsi="PT Astra Serif"/>
                <w:sz w:val="24"/>
                <w:szCs w:val="24"/>
              </w:rPr>
            </w:pPr>
            <w:proofErr w:type="gramStart"/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t>Информирование о порядке досудебного (внесудебного) обжалования заявителем ре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шений и действий (бездей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ствия), муниципального обра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зования «Радищевский район» предоставляющих муни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ципальные услуги, муниципаль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ных служащих, участвующих в предоставлении государ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ственных (муниципальных) услуг</w:t>
            </w:r>
            <w:proofErr w:type="gramEnd"/>
          </w:p>
        </w:tc>
        <w:tc>
          <w:tcPr>
            <w:tcW w:w="3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Отдел правового обеспечения</w:t>
            </w:r>
          </w:p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jc w:val="center"/>
              <w:rPr>
                <w:rStyle w:val="FontStyle23"/>
                <w:rFonts w:ascii="PT Astra Serif" w:hAnsi="PT Astra Serif"/>
                <w:sz w:val="24"/>
                <w:szCs w:val="24"/>
              </w:rPr>
            </w:pPr>
          </w:p>
        </w:tc>
      </w:tr>
      <w:tr w:rsidR="00CC2C7C" w:rsidRPr="002A412C" w:rsidTr="00723894">
        <w:trPr>
          <w:gridAfter w:val="1"/>
          <w:wAfter w:w="50" w:type="dxa"/>
          <w:trHeight w:val="209"/>
        </w:trPr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lastRenderedPageBreak/>
              <w:t>4.3.7.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ind w:left="57" w:right="57"/>
              <w:jc w:val="both"/>
              <w:rPr>
                <w:rStyle w:val="11pt"/>
                <w:rFonts w:ascii="PT Astra Serif" w:hAnsi="PT Astra Serif"/>
                <w:sz w:val="24"/>
                <w:szCs w:val="24"/>
              </w:rPr>
            </w:pP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t>Организация проведения пресс-конференций, брифин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гов, встреч с Губернатором Ульяновской области, руководителями муниципального образования «Радищевский район» по вопросам противо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действия коррупции</w:t>
            </w:r>
          </w:p>
        </w:tc>
        <w:tc>
          <w:tcPr>
            <w:tcW w:w="3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отдел общественных коммуникаций</w:t>
            </w:r>
          </w:p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ind w:firstLine="0"/>
              <w:jc w:val="center"/>
              <w:rPr>
                <w:rFonts w:ascii="PT Astra Serif" w:hAnsi="PT Astra Serif"/>
              </w:rPr>
            </w:pPr>
            <w:r w:rsidRPr="002A412C">
              <w:rPr>
                <w:rFonts w:ascii="PT Astra Serif" w:hAnsi="PT Astra Serif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ind w:firstLine="0"/>
              <w:jc w:val="center"/>
              <w:rPr>
                <w:rFonts w:ascii="PT Astra Serif" w:hAnsi="PT Astra Serif"/>
              </w:rPr>
            </w:pPr>
            <w:r w:rsidRPr="002A412C">
              <w:rPr>
                <w:rFonts w:ascii="PT Astra Serif" w:hAnsi="PT Astra Serif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ind w:firstLine="0"/>
              <w:jc w:val="center"/>
              <w:rPr>
                <w:rFonts w:ascii="PT Astra Serif" w:hAnsi="PT Astra Serif"/>
              </w:rPr>
            </w:pPr>
            <w:r w:rsidRPr="002A412C">
              <w:rPr>
                <w:rFonts w:ascii="PT Astra Serif" w:hAnsi="PT Astra Serif"/>
              </w:rPr>
              <w:t>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ind w:firstLine="0"/>
              <w:jc w:val="center"/>
              <w:rPr>
                <w:rStyle w:val="FontStyle23"/>
                <w:rFonts w:ascii="PT Astra Serif" w:hAnsi="PT Astra Serif"/>
                <w:sz w:val="24"/>
                <w:szCs w:val="24"/>
              </w:rPr>
            </w:pPr>
            <w:r w:rsidRPr="002A412C">
              <w:rPr>
                <w:rStyle w:val="FontStyle23"/>
                <w:rFonts w:ascii="PT Astra Serif" w:hAnsi="PT Astra Serif"/>
                <w:sz w:val="24"/>
                <w:szCs w:val="24"/>
              </w:rPr>
              <w:t>7</w:t>
            </w:r>
          </w:p>
        </w:tc>
      </w:tr>
      <w:tr w:rsidR="00CC2C7C" w:rsidRPr="002A412C" w:rsidTr="00723894">
        <w:trPr>
          <w:gridAfter w:val="1"/>
          <w:wAfter w:w="50" w:type="dxa"/>
          <w:trHeight w:val="209"/>
        </w:trPr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4.3.8.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ind w:left="57" w:right="57"/>
              <w:jc w:val="both"/>
              <w:rPr>
                <w:rStyle w:val="11pt"/>
                <w:rFonts w:ascii="PT Astra Serif" w:hAnsi="PT Astra Serif"/>
                <w:sz w:val="24"/>
                <w:szCs w:val="24"/>
              </w:rPr>
            </w:pP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t>Организация опубликования в периодических печатных из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даниях специальных материа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лов по вопросам коррупции и противодействия коррупции</w:t>
            </w:r>
          </w:p>
        </w:tc>
        <w:tc>
          <w:tcPr>
            <w:tcW w:w="3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 xml:space="preserve">Главный редактор газеты «Восход» информационного агентства «Юг - медиа» 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jc w:val="center"/>
              <w:rPr>
                <w:rStyle w:val="FontStyle23"/>
                <w:rFonts w:ascii="PT Astra Serif" w:hAnsi="PT Astra Serif"/>
                <w:sz w:val="24"/>
                <w:szCs w:val="24"/>
              </w:rPr>
            </w:pPr>
          </w:p>
        </w:tc>
      </w:tr>
      <w:tr w:rsidR="00CC2C7C" w:rsidRPr="002A412C" w:rsidTr="00103835">
        <w:trPr>
          <w:gridAfter w:val="1"/>
          <w:wAfter w:w="50" w:type="dxa"/>
          <w:trHeight w:val="209"/>
        </w:trPr>
        <w:tc>
          <w:tcPr>
            <w:tcW w:w="153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jc w:val="center"/>
              <w:rPr>
                <w:rStyle w:val="FontStyle23"/>
                <w:rFonts w:ascii="PT Astra Serif" w:hAnsi="PT Astra Serif"/>
                <w:b/>
                <w:sz w:val="24"/>
                <w:szCs w:val="24"/>
              </w:rPr>
            </w:pPr>
            <w:r w:rsidRPr="002A412C">
              <w:rPr>
                <w:rStyle w:val="11pt"/>
                <w:rFonts w:ascii="PT Astra Serif" w:hAnsi="PT Astra Serif"/>
                <w:b/>
                <w:sz w:val="24"/>
                <w:szCs w:val="24"/>
              </w:rPr>
              <w:t>5. Выявление зон коррупционного риска путем мониторинга общественного мнения, организация исполнения управленческих решений в области противодействия коррупции на территории муниципального образования «Радищевский район»</w:t>
            </w:r>
          </w:p>
        </w:tc>
      </w:tr>
      <w:tr w:rsidR="00CC2C7C" w:rsidRPr="002A412C" w:rsidTr="00103835">
        <w:trPr>
          <w:gridAfter w:val="1"/>
          <w:wAfter w:w="50" w:type="dxa"/>
          <w:trHeight w:val="209"/>
        </w:trPr>
        <w:tc>
          <w:tcPr>
            <w:tcW w:w="153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jc w:val="center"/>
              <w:rPr>
                <w:rStyle w:val="FontStyle23"/>
                <w:rFonts w:ascii="PT Astra Serif" w:hAnsi="PT Astra Serif"/>
                <w:b/>
                <w:sz w:val="24"/>
                <w:szCs w:val="24"/>
              </w:rPr>
            </w:pPr>
            <w:r w:rsidRPr="002A412C">
              <w:rPr>
                <w:rStyle w:val="11pt"/>
                <w:rFonts w:ascii="PT Astra Serif" w:hAnsi="PT Astra Serif"/>
                <w:b/>
                <w:sz w:val="24"/>
                <w:szCs w:val="24"/>
              </w:rPr>
              <w:t>Задача 5.1. Измерения уровня коррупции в муниципальном образовании «Радищевский район» и эффективности применения Администрацией муниципального образования «Радищевский  район» мер, направленных на противодействие коррупции</w:t>
            </w:r>
          </w:p>
        </w:tc>
      </w:tr>
      <w:tr w:rsidR="00CC2C7C" w:rsidRPr="002A412C" w:rsidTr="00723894">
        <w:trPr>
          <w:gridAfter w:val="1"/>
          <w:wAfter w:w="50" w:type="dxa"/>
          <w:trHeight w:val="209"/>
        </w:trPr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5.1.1.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ind w:left="57" w:right="57"/>
              <w:jc w:val="both"/>
              <w:rPr>
                <w:rStyle w:val="11pt"/>
                <w:rFonts w:ascii="PT Astra Serif" w:hAnsi="PT Astra Serif"/>
                <w:b/>
                <w:sz w:val="24"/>
                <w:szCs w:val="24"/>
              </w:rPr>
            </w:pP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t>Организация и проведение опросов граждан с целью оценки результатов деятель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ности по противодействию коррупции</w:t>
            </w:r>
          </w:p>
        </w:tc>
        <w:tc>
          <w:tcPr>
            <w:tcW w:w="3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отдел общественных коммуникаций</w:t>
            </w:r>
          </w:p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ind w:firstLine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ind w:firstLine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ind w:firstLine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jc w:val="center"/>
              <w:rPr>
                <w:rStyle w:val="FontStyle23"/>
                <w:rFonts w:ascii="PT Astra Serif" w:hAnsi="PT Astra Serif"/>
                <w:sz w:val="24"/>
                <w:szCs w:val="24"/>
              </w:rPr>
            </w:pPr>
          </w:p>
        </w:tc>
      </w:tr>
      <w:tr w:rsidR="00CC2C7C" w:rsidRPr="002A412C" w:rsidTr="00723894">
        <w:trPr>
          <w:gridAfter w:val="1"/>
          <w:wAfter w:w="50" w:type="dxa"/>
          <w:trHeight w:val="209"/>
        </w:trPr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5.1.2.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ind w:left="57" w:right="57"/>
              <w:jc w:val="both"/>
              <w:rPr>
                <w:rStyle w:val="11pt"/>
                <w:rFonts w:ascii="PT Astra Serif" w:hAnsi="PT Astra Serif"/>
                <w:b/>
                <w:sz w:val="24"/>
                <w:szCs w:val="24"/>
              </w:rPr>
            </w:pP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t>Проведение анкетирования обучающихся, воспитанни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ков, студентов организаций, осуществляющих образова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тельную деятельность, абиту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риентов, а также их родителей или иных законных предста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вителей по вопросам, касаю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щимся проявления бытовой коррупции в указанных орга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низациях</w:t>
            </w:r>
          </w:p>
        </w:tc>
        <w:tc>
          <w:tcPr>
            <w:tcW w:w="3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Отдел образования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ind w:firstLine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ind w:firstLine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ind w:firstLine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jc w:val="center"/>
              <w:rPr>
                <w:rStyle w:val="FontStyle23"/>
                <w:rFonts w:ascii="PT Astra Serif" w:hAnsi="PT Astra Serif"/>
                <w:sz w:val="24"/>
                <w:szCs w:val="24"/>
              </w:rPr>
            </w:pPr>
          </w:p>
        </w:tc>
      </w:tr>
      <w:tr w:rsidR="00CC2C7C" w:rsidRPr="002A412C" w:rsidTr="00723894">
        <w:trPr>
          <w:gridAfter w:val="1"/>
          <w:wAfter w:w="50" w:type="dxa"/>
          <w:trHeight w:val="209"/>
        </w:trPr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5.1.3.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ind w:left="57" w:right="57"/>
              <w:jc w:val="both"/>
              <w:rPr>
                <w:rStyle w:val="11pt"/>
                <w:rFonts w:ascii="PT Astra Serif" w:hAnsi="PT Astra Serif"/>
                <w:sz w:val="24"/>
                <w:szCs w:val="24"/>
              </w:rPr>
            </w:pP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t>Организация проведения мо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ниторинга качества и доступ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ности муниципальных  услуг,</w:t>
            </w:r>
            <w:r w:rsidRPr="002A412C">
              <w:rPr>
                <w:rStyle w:val="ac"/>
                <w:rFonts w:ascii="PT Astra Serif" w:hAnsi="PT Astra Serif"/>
                <w:sz w:val="24"/>
                <w:szCs w:val="24"/>
              </w:rPr>
              <w:t xml:space="preserve"> 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t>предоставляемых Админи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страцией муниципального об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разования «Радищевский район» и подведомственными им организациями</w:t>
            </w:r>
          </w:p>
        </w:tc>
        <w:tc>
          <w:tcPr>
            <w:tcW w:w="3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Отдел информатизации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jc w:val="center"/>
              <w:rPr>
                <w:rStyle w:val="FontStyle23"/>
                <w:rFonts w:ascii="PT Astra Serif" w:hAnsi="PT Astra Serif"/>
                <w:sz w:val="24"/>
                <w:szCs w:val="24"/>
              </w:rPr>
            </w:pPr>
          </w:p>
        </w:tc>
      </w:tr>
      <w:tr w:rsidR="00CC2C7C" w:rsidRPr="002A412C" w:rsidTr="00723894">
        <w:trPr>
          <w:gridAfter w:val="1"/>
          <w:wAfter w:w="50" w:type="dxa"/>
          <w:trHeight w:val="209"/>
        </w:trPr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5.1.4.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ind w:left="57" w:right="57"/>
              <w:jc w:val="both"/>
              <w:rPr>
                <w:rStyle w:val="11pt"/>
                <w:rFonts w:ascii="PT Astra Serif" w:hAnsi="PT Astra Serif"/>
                <w:sz w:val="24"/>
                <w:szCs w:val="24"/>
              </w:rPr>
            </w:pP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t>Организация проведения мо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ниторинга уровня коррупции в муниципальном образова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 xml:space="preserve">нии «Радищевский район» с 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lastRenderedPageBreak/>
              <w:t xml:space="preserve">применением прикладной многофакторной </w:t>
            </w:r>
            <w:proofErr w:type="gramStart"/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t>программы проведения ежегодного мони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торинга уровня коррупции</w:t>
            </w:r>
            <w:proofErr w:type="gramEnd"/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t xml:space="preserve"> с использованием сведений, представленных правоохра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нительными органами по Ульяновской области и орга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нами государственной стати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стики по Ульяновской обла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сти, и результатов социологи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ческих исследований</w:t>
            </w:r>
          </w:p>
        </w:tc>
        <w:tc>
          <w:tcPr>
            <w:tcW w:w="3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lastRenderedPageBreak/>
              <w:t>МО МВД «Новоспасский»</w:t>
            </w:r>
          </w:p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(по согласованию),</w:t>
            </w:r>
          </w:p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 xml:space="preserve">отдел общественных </w:t>
            </w:r>
            <w:r w:rsidRPr="002A412C">
              <w:rPr>
                <w:rFonts w:ascii="PT Astra Serif" w:hAnsi="PT Astra Serif"/>
                <w:sz w:val="24"/>
                <w:szCs w:val="24"/>
              </w:rPr>
              <w:lastRenderedPageBreak/>
              <w:t>коммуникаций</w:t>
            </w:r>
          </w:p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jc w:val="center"/>
              <w:rPr>
                <w:rStyle w:val="FontStyle23"/>
                <w:rFonts w:ascii="PT Astra Serif" w:hAnsi="PT Astra Serif"/>
                <w:sz w:val="24"/>
                <w:szCs w:val="24"/>
              </w:rPr>
            </w:pPr>
          </w:p>
        </w:tc>
      </w:tr>
      <w:tr w:rsidR="00CC2C7C" w:rsidRPr="002A412C" w:rsidTr="00723894">
        <w:trPr>
          <w:gridAfter w:val="1"/>
          <w:wAfter w:w="50" w:type="dxa"/>
          <w:trHeight w:val="209"/>
        </w:trPr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lastRenderedPageBreak/>
              <w:t>5.1.5.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ind w:left="57" w:right="57"/>
              <w:jc w:val="both"/>
              <w:rPr>
                <w:rStyle w:val="11pt"/>
                <w:rFonts w:ascii="PT Astra Serif" w:hAnsi="PT Astra Serif"/>
                <w:sz w:val="24"/>
                <w:szCs w:val="24"/>
              </w:rPr>
            </w:pP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t>Проведение мониторинга уча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стия лиц, замещающих муниципальные должности и должности му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ниципальной службы в муни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ципальном образовании «Радищевский район», в управлении коммерческими и некоммерческими организа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циями</w:t>
            </w:r>
          </w:p>
        </w:tc>
        <w:tc>
          <w:tcPr>
            <w:tcW w:w="3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Консультант по вопросам муниципальной службы и кадров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jc w:val="center"/>
              <w:rPr>
                <w:rStyle w:val="FontStyle23"/>
                <w:rFonts w:ascii="PT Astra Serif" w:hAnsi="PT Astra Serif"/>
                <w:sz w:val="24"/>
                <w:szCs w:val="24"/>
              </w:rPr>
            </w:pPr>
          </w:p>
        </w:tc>
      </w:tr>
      <w:tr w:rsidR="00CC2C7C" w:rsidRPr="002A412C" w:rsidTr="00723894">
        <w:trPr>
          <w:gridAfter w:val="1"/>
          <w:wAfter w:w="50" w:type="dxa"/>
          <w:trHeight w:val="209"/>
        </w:trPr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5.1.6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ind w:left="57" w:right="57"/>
              <w:jc w:val="both"/>
              <w:rPr>
                <w:rStyle w:val="11pt"/>
                <w:rFonts w:ascii="PT Astra Serif" w:hAnsi="PT Astra Serif"/>
                <w:sz w:val="24"/>
                <w:szCs w:val="24"/>
              </w:rPr>
            </w:pP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t>Проведение мониторинга вы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пусков (выходов в эфир, об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новлений) средств массовой информации в целях выявле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ния материалов по вопросам противодействия коррупции</w:t>
            </w:r>
          </w:p>
        </w:tc>
        <w:tc>
          <w:tcPr>
            <w:tcW w:w="3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отдел общественных коммуникаций</w:t>
            </w:r>
          </w:p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jc w:val="center"/>
              <w:rPr>
                <w:rStyle w:val="FontStyle23"/>
                <w:rFonts w:ascii="PT Astra Serif" w:hAnsi="PT Astra Serif"/>
                <w:sz w:val="24"/>
                <w:szCs w:val="24"/>
              </w:rPr>
            </w:pPr>
          </w:p>
        </w:tc>
      </w:tr>
      <w:tr w:rsidR="00CC2C7C" w:rsidRPr="002A412C" w:rsidTr="00103835">
        <w:trPr>
          <w:gridAfter w:val="1"/>
          <w:wAfter w:w="50" w:type="dxa"/>
          <w:trHeight w:val="209"/>
        </w:trPr>
        <w:tc>
          <w:tcPr>
            <w:tcW w:w="153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39"/>
              <w:shd w:val="clear" w:color="auto" w:fill="auto"/>
              <w:spacing w:after="60" w:line="220" w:lineRule="exac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A412C">
              <w:rPr>
                <w:rStyle w:val="11pt"/>
                <w:rFonts w:ascii="PT Astra Serif" w:hAnsi="PT Astra Serif"/>
                <w:b/>
                <w:sz w:val="24"/>
                <w:szCs w:val="24"/>
              </w:rPr>
              <w:t>Задача 5.2. Обобщение и учет информации о реализации мероприятий областной программы "Противодействие коррупции</w:t>
            </w:r>
          </w:p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jc w:val="center"/>
              <w:rPr>
                <w:rStyle w:val="FontStyle23"/>
                <w:rFonts w:ascii="PT Astra Serif" w:hAnsi="PT Astra Serif"/>
                <w:sz w:val="24"/>
                <w:szCs w:val="24"/>
              </w:rPr>
            </w:pPr>
            <w:r w:rsidRPr="002A412C">
              <w:rPr>
                <w:rStyle w:val="11pt"/>
                <w:rFonts w:ascii="PT Astra Serif" w:hAnsi="PT Astra Serif"/>
                <w:b/>
                <w:sz w:val="24"/>
                <w:szCs w:val="24"/>
              </w:rPr>
              <w:t>в Ульяновской области" (далее - Программа)</w:t>
            </w:r>
          </w:p>
        </w:tc>
      </w:tr>
      <w:tr w:rsidR="00CC2C7C" w:rsidRPr="002A412C" w:rsidTr="00723894">
        <w:trPr>
          <w:gridAfter w:val="1"/>
          <w:wAfter w:w="50" w:type="dxa"/>
          <w:trHeight w:val="209"/>
        </w:trPr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5.2.1.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ind w:left="57" w:right="57"/>
              <w:jc w:val="both"/>
              <w:rPr>
                <w:rStyle w:val="11pt"/>
                <w:rFonts w:ascii="PT Astra Serif" w:hAnsi="PT Astra Serif"/>
                <w:sz w:val="24"/>
                <w:szCs w:val="24"/>
              </w:rPr>
            </w:pP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t>Представление в профильное управление Администрации Губернатора Ульяновской об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ласти отчетов о реализации Программы</w:t>
            </w:r>
          </w:p>
        </w:tc>
        <w:tc>
          <w:tcPr>
            <w:tcW w:w="3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2A412C">
              <w:rPr>
                <w:rFonts w:ascii="PT Astra Serif" w:hAnsi="PT Astra Serif"/>
                <w:sz w:val="24"/>
                <w:szCs w:val="24"/>
              </w:rPr>
              <w:t>Ответственный</w:t>
            </w:r>
            <w:proofErr w:type="gramEnd"/>
            <w:r w:rsidRPr="002A412C">
              <w:rPr>
                <w:rFonts w:ascii="PT Astra Serif" w:hAnsi="PT Astra Serif"/>
                <w:sz w:val="24"/>
                <w:szCs w:val="24"/>
              </w:rPr>
              <w:t xml:space="preserve"> за организацию работы по противодействию коррупции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jc w:val="center"/>
              <w:rPr>
                <w:rStyle w:val="FontStyle23"/>
                <w:rFonts w:ascii="PT Astra Serif" w:hAnsi="PT Astra Serif"/>
                <w:sz w:val="24"/>
                <w:szCs w:val="24"/>
              </w:rPr>
            </w:pPr>
          </w:p>
        </w:tc>
      </w:tr>
      <w:tr w:rsidR="00CC2C7C" w:rsidRPr="002A412C" w:rsidTr="00723894">
        <w:trPr>
          <w:gridAfter w:val="1"/>
          <w:wAfter w:w="50" w:type="dxa"/>
          <w:trHeight w:val="209"/>
        </w:trPr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ind w:left="57" w:right="57"/>
              <w:jc w:val="both"/>
              <w:rPr>
                <w:rStyle w:val="11pt"/>
                <w:rFonts w:ascii="PT Astra Serif" w:hAnsi="PT Astra Serif"/>
                <w:sz w:val="24"/>
                <w:szCs w:val="24"/>
              </w:rPr>
            </w:pP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t>Анализ эффективности реали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зации ведомственных и муни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ципальных программ проти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водействия коррупции на за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седаниях межведомственных комиссий, комиссий (рабочих групп) по вопросам противо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действия коррупции и направление отчета об их реа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лизации в профильное управ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ление Администрации Губер</w:t>
            </w: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softHyphen/>
              <w:t>натора Ульяновской области</w:t>
            </w:r>
          </w:p>
        </w:tc>
        <w:tc>
          <w:tcPr>
            <w:tcW w:w="3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12"/>
              <w:shd w:val="clear" w:color="auto" w:fill="auto"/>
              <w:spacing w:line="240" w:lineRule="auto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2A412C">
              <w:rPr>
                <w:rFonts w:ascii="PT Astra Serif" w:hAnsi="PT Astra Serif"/>
                <w:sz w:val="24"/>
                <w:szCs w:val="24"/>
              </w:rPr>
              <w:t>Ответственный</w:t>
            </w:r>
            <w:proofErr w:type="gramEnd"/>
            <w:r w:rsidRPr="002A412C">
              <w:rPr>
                <w:rFonts w:ascii="PT Astra Serif" w:hAnsi="PT Astra Serif"/>
                <w:sz w:val="24"/>
                <w:szCs w:val="24"/>
              </w:rPr>
              <w:t xml:space="preserve"> за организацию работы по противодействию коррупции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jc w:val="center"/>
              <w:rPr>
                <w:rStyle w:val="FontStyle23"/>
                <w:rFonts w:ascii="PT Astra Serif" w:hAnsi="PT Astra Serif"/>
                <w:sz w:val="24"/>
                <w:szCs w:val="24"/>
              </w:rPr>
            </w:pPr>
          </w:p>
        </w:tc>
      </w:tr>
      <w:tr w:rsidR="00CC2C7C" w:rsidRPr="002A412C" w:rsidTr="00103835">
        <w:trPr>
          <w:gridAfter w:val="1"/>
          <w:wAfter w:w="50" w:type="dxa"/>
          <w:trHeight w:val="209"/>
        </w:trPr>
        <w:tc>
          <w:tcPr>
            <w:tcW w:w="9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6"/>
              <w:ind w:left="57" w:right="57"/>
              <w:rPr>
                <w:rStyle w:val="11pt"/>
                <w:rFonts w:ascii="PT Astra Serif" w:hAnsi="PT Astra Serif"/>
                <w:sz w:val="24"/>
                <w:szCs w:val="24"/>
              </w:rPr>
            </w:pPr>
            <w:r w:rsidRPr="002A412C">
              <w:rPr>
                <w:rStyle w:val="11pt"/>
                <w:rFonts w:ascii="PT Astra Serif" w:hAnsi="PT Astra Serif"/>
                <w:sz w:val="24"/>
                <w:szCs w:val="24"/>
              </w:rPr>
              <w:lastRenderedPageBreak/>
              <w:t xml:space="preserve">  ИТОГО: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ind w:firstLine="0"/>
              <w:jc w:val="center"/>
              <w:rPr>
                <w:rFonts w:ascii="PT Astra Serif" w:hAnsi="PT Astra Serif"/>
              </w:rPr>
            </w:pPr>
            <w:r w:rsidRPr="002A412C">
              <w:rPr>
                <w:rFonts w:ascii="PT Astra Serif" w:hAnsi="PT Astra Serif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ind w:firstLine="0"/>
              <w:jc w:val="center"/>
              <w:rPr>
                <w:rFonts w:ascii="PT Astra Serif" w:hAnsi="PT Astra Serif"/>
              </w:rPr>
            </w:pPr>
            <w:r w:rsidRPr="002A412C">
              <w:rPr>
                <w:rFonts w:ascii="PT Astra Serif" w:hAnsi="PT Astra Serif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ind w:firstLine="0"/>
              <w:jc w:val="center"/>
              <w:rPr>
                <w:rFonts w:ascii="PT Astra Serif" w:hAnsi="PT Astra Serif"/>
              </w:rPr>
            </w:pPr>
            <w:r w:rsidRPr="002A412C">
              <w:rPr>
                <w:rFonts w:ascii="PT Astra Serif" w:hAnsi="PT Astra Serif"/>
              </w:rPr>
              <w:t>30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7C" w:rsidRPr="002A412C" w:rsidRDefault="00CC2C7C" w:rsidP="00103835">
            <w:pPr>
              <w:pStyle w:val="Style9"/>
              <w:snapToGrid w:val="0"/>
              <w:spacing w:line="277" w:lineRule="exact"/>
              <w:ind w:firstLine="0"/>
              <w:jc w:val="center"/>
              <w:rPr>
                <w:rStyle w:val="FontStyle23"/>
                <w:rFonts w:ascii="PT Astra Serif" w:hAnsi="PT Astra Serif"/>
                <w:sz w:val="24"/>
                <w:szCs w:val="24"/>
              </w:rPr>
            </w:pPr>
            <w:r w:rsidRPr="002A412C">
              <w:rPr>
                <w:rStyle w:val="FontStyle23"/>
                <w:rFonts w:ascii="PT Astra Serif" w:hAnsi="PT Astra Serif"/>
                <w:sz w:val="24"/>
                <w:szCs w:val="24"/>
              </w:rPr>
              <w:t>30</w:t>
            </w:r>
          </w:p>
        </w:tc>
      </w:tr>
    </w:tbl>
    <w:p w:rsidR="00CC2C7C" w:rsidRPr="002A412C" w:rsidRDefault="00CC2C7C" w:rsidP="00CC2C7C">
      <w:pPr>
        <w:pStyle w:val="afe"/>
        <w:shd w:val="clear" w:color="auto" w:fill="auto"/>
        <w:spacing w:line="240" w:lineRule="auto"/>
        <w:ind w:firstLine="0"/>
        <w:jc w:val="left"/>
        <w:rPr>
          <w:rFonts w:ascii="PT Astra Serif" w:hAnsi="PT Astra Serif"/>
          <w:sz w:val="16"/>
          <w:szCs w:val="16"/>
        </w:rPr>
      </w:pPr>
    </w:p>
    <w:p w:rsidR="00CC2C7C" w:rsidRPr="002A412C" w:rsidRDefault="00CC2C7C" w:rsidP="00CC2C7C">
      <w:pPr>
        <w:pStyle w:val="afe"/>
        <w:shd w:val="clear" w:color="auto" w:fill="auto"/>
        <w:spacing w:line="240" w:lineRule="auto"/>
        <w:ind w:firstLine="0"/>
        <w:jc w:val="left"/>
        <w:rPr>
          <w:rStyle w:val="15"/>
          <w:rFonts w:ascii="PT Astra Serif" w:eastAsia="Candara" w:hAnsi="PT Astra Serif"/>
          <w:sz w:val="28"/>
          <w:szCs w:val="28"/>
        </w:rPr>
      </w:pPr>
      <w:r w:rsidRPr="002A412C">
        <w:rPr>
          <w:rFonts w:ascii="PT Astra Serif" w:hAnsi="PT Astra Serif"/>
          <w:sz w:val="20"/>
          <w:szCs w:val="20"/>
        </w:rPr>
        <w:t>* Получателями средств бюджета муниципального образования «Радищевский район» Ульяновской области для финансирования мероприятий Программы являются исполнители, указанные в списке первыми.</w:t>
      </w:r>
    </w:p>
    <w:p w:rsidR="00CC2C7C" w:rsidRPr="002A412C" w:rsidRDefault="00CC2C7C" w:rsidP="00CC2C7C">
      <w:pPr>
        <w:pStyle w:val="26"/>
        <w:shd w:val="clear" w:color="auto" w:fill="auto"/>
        <w:spacing w:line="322" w:lineRule="exact"/>
        <w:jc w:val="center"/>
        <w:rPr>
          <w:rStyle w:val="15"/>
          <w:rFonts w:ascii="PT Astra Serif" w:hAnsi="PT Astra Serif"/>
          <w:sz w:val="28"/>
          <w:szCs w:val="28"/>
        </w:rPr>
      </w:pPr>
      <w:r w:rsidRPr="002A412C">
        <w:rPr>
          <w:rStyle w:val="15"/>
          <w:rFonts w:ascii="PT Astra Serif" w:hAnsi="PT Astra Serif"/>
          <w:sz w:val="28"/>
          <w:szCs w:val="28"/>
        </w:rPr>
        <w:t>___________</w:t>
      </w:r>
    </w:p>
    <w:p w:rsidR="00CC2C7C" w:rsidRPr="002A412C" w:rsidRDefault="00CC2C7C" w:rsidP="00CC2C7C">
      <w:pPr>
        <w:rPr>
          <w:rFonts w:ascii="PT Astra Serif" w:hAnsi="PT Astra Serif"/>
          <w:sz w:val="28"/>
          <w:szCs w:val="28"/>
        </w:rPr>
        <w:sectPr w:rsidR="00CC2C7C" w:rsidRPr="002A412C" w:rsidSect="00E77147">
          <w:pgSz w:w="16840" w:h="11907" w:orient="landscape"/>
          <w:pgMar w:top="1701" w:right="1134" w:bottom="284" w:left="1134" w:header="720" w:footer="720" w:gutter="0"/>
          <w:cols w:space="720"/>
          <w:docGrid w:linePitch="272"/>
        </w:sectPr>
      </w:pPr>
    </w:p>
    <w:p w:rsidR="00CC2C7C" w:rsidRPr="002A412C" w:rsidRDefault="00CC2C7C" w:rsidP="00CC2C7C">
      <w:pPr>
        <w:jc w:val="right"/>
        <w:rPr>
          <w:rFonts w:ascii="PT Astra Serif" w:hAnsi="PT Astra Serif"/>
          <w:sz w:val="28"/>
          <w:szCs w:val="28"/>
        </w:rPr>
      </w:pPr>
      <w:r w:rsidRPr="002A412C">
        <w:rPr>
          <w:rFonts w:ascii="PT Astra Serif" w:hAnsi="PT Astra Serif"/>
          <w:sz w:val="28"/>
          <w:szCs w:val="28"/>
        </w:rPr>
        <w:lastRenderedPageBreak/>
        <w:t>ПРИЛОЖЕНИЕ № 3</w:t>
      </w:r>
      <w:r w:rsidRPr="002A412C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2A412C">
        <w:rPr>
          <w:rFonts w:ascii="PT Astra Serif" w:hAnsi="PT Astra Serif"/>
          <w:sz w:val="28"/>
          <w:szCs w:val="28"/>
        </w:rPr>
        <w:t xml:space="preserve">  </w:t>
      </w:r>
    </w:p>
    <w:p w:rsidR="00CC2C7C" w:rsidRPr="002A412C" w:rsidRDefault="00CC2C7C" w:rsidP="00CC2C7C">
      <w:pPr>
        <w:tabs>
          <w:tab w:val="left" w:pos="7088"/>
          <w:tab w:val="left" w:pos="7230"/>
        </w:tabs>
        <w:jc w:val="right"/>
        <w:rPr>
          <w:rFonts w:ascii="PT Astra Serif" w:hAnsi="PT Astra Serif"/>
          <w:sz w:val="28"/>
          <w:szCs w:val="28"/>
        </w:rPr>
      </w:pPr>
      <w:r w:rsidRPr="002A412C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к Программе</w:t>
      </w:r>
    </w:p>
    <w:p w:rsidR="00CC2C7C" w:rsidRPr="002A412C" w:rsidRDefault="00CC2C7C" w:rsidP="00CC2C7C">
      <w:pPr>
        <w:jc w:val="right"/>
        <w:rPr>
          <w:rFonts w:ascii="PT Astra Serif" w:hAnsi="PT Astra Serif"/>
          <w:sz w:val="28"/>
          <w:szCs w:val="28"/>
        </w:rPr>
      </w:pPr>
    </w:p>
    <w:p w:rsidR="00CC2C7C" w:rsidRPr="002A412C" w:rsidRDefault="00CC2C7C" w:rsidP="00CC2C7C">
      <w:pPr>
        <w:jc w:val="right"/>
        <w:rPr>
          <w:rFonts w:ascii="PT Astra Serif" w:hAnsi="PT Astra Serif"/>
          <w:sz w:val="28"/>
          <w:szCs w:val="28"/>
        </w:rPr>
      </w:pPr>
    </w:p>
    <w:p w:rsidR="00CC2C7C" w:rsidRPr="002A412C" w:rsidRDefault="00CC2C7C" w:rsidP="00CC2C7C">
      <w:pPr>
        <w:jc w:val="center"/>
        <w:rPr>
          <w:rFonts w:ascii="PT Astra Serif" w:hAnsi="PT Astra Serif"/>
          <w:b/>
          <w:sz w:val="28"/>
          <w:szCs w:val="28"/>
        </w:rPr>
      </w:pPr>
    </w:p>
    <w:p w:rsidR="00CC2C7C" w:rsidRPr="002A412C" w:rsidRDefault="00CC2C7C" w:rsidP="00CC2C7C">
      <w:pPr>
        <w:jc w:val="center"/>
        <w:rPr>
          <w:rFonts w:ascii="PT Astra Serif" w:hAnsi="PT Astra Serif"/>
          <w:b/>
          <w:sz w:val="28"/>
          <w:szCs w:val="28"/>
        </w:rPr>
      </w:pPr>
      <w:r w:rsidRPr="002A412C">
        <w:rPr>
          <w:rFonts w:ascii="PT Astra Serif" w:hAnsi="PT Astra Serif"/>
          <w:b/>
          <w:sz w:val="28"/>
          <w:szCs w:val="28"/>
        </w:rPr>
        <w:t>ПЕРЕЧЕНЬ ПОКАЗАТЕЛЕЙ,</w:t>
      </w:r>
    </w:p>
    <w:p w:rsidR="00CC2C7C" w:rsidRPr="002A412C" w:rsidRDefault="00CC2C7C" w:rsidP="00CC2C7C">
      <w:pPr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2A412C">
        <w:rPr>
          <w:rFonts w:ascii="PT Astra Serif" w:hAnsi="PT Astra Serif"/>
          <w:b/>
          <w:sz w:val="28"/>
          <w:szCs w:val="28"/>
        </w:rPr>
        <w:t>характеризующих</w:t>
      </w:r>
      <w:proofErr w:type="gramEnd"/>
      <w:r w:rsidRPr="002A412C">
        <w:rPr>
          <w:rFonts w:ascii="PT Astra Serif" w:hAnsi="PT Astra Serif"/>
          <w:b/>
          <w:sz w:val="28"/>
          <w:szCs w:val="28"/>
        </w:rPr>
        <w:t xml:space="preserve"> ожидаемые результаты реализации</w:t>
      </w:r>
    </w:p>
    <w:p w:rsidR="00CC2C7C" w:rsidRPr="002A412C" w:rsidRDefault="00CC2C7C" w:rsidP="00CC2C7C">
      <w:pPr>
        <w:pStyle w:val="28"/>
        <w:shd w:val="clear" w:color="auto" w:fill="auto"/>
        <w:spacing w:before="0"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2A412C">
        <w:rPr>
          <w:rFonts w:ascii="PT Astra Serif" w:hAnsi="PT Astra Serif"/>
          <w:b/>
          <w:sz w:val="28"/>
          <w:szCs w:val="28"/>
        </w:rPr>
        <w:t>программы «Противодействие коррупции в муниципальном образовании «Радищев</w:t>
      </w:r>
      <w:r w:rsidR="00E77147">
        <w:rPr>
          <w:rFonts w:ascii="PT Astra Serif" w:hAnsi="PT Astra Serif"/>
          <w:b/>
          <w:sz w:val="28"/>
          <w:szCs w:val="28"/>
        </w:rPr>
        <w:t>ский район» Ульяновской области  на 2024-2026 годы»</w:t>
      </w:r>
    </w:p>
    <w:p w:rsidR="00CC2C7C" w:rsidRPr="002A412C" w:rsidRDefault="00CC2C7C" w:rsidP="00CC2C7C">
      <w:pPr>
        <w:rPr>
          <w:rFonts w:ascii="PT Astra Serif" w:hAnsi="PT Astra Serif"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1418"/>
        <w:gridCol w:w="992"/>
        <w:gridCol w:w="992"/>
        <w:gridCol w:w="851"/>
      </w:tblGrid>
      <w:tr w:rsidR="00CC2C7C" w:rsidRPr="002A412C" w:rsidTr="00103835">
        <w:trPr>
          <w:trHeight w:val="525"/>
        </w:trPr>
        <w:tc>
          <w:tcPr>
            <w:tcW w:w="709" w:type="dxa"/>
            <w:vMerge w:val="restart"/>
            <w:shd w:val="clear" w:color="auto" w:fill="auto"/>
          </w:tcPr>
          <w:p w:rsidR="00CC2C7C" w:rsidRPr="002A412C" w:rsidRDefault="00CC2C7C" w:rsidP="001038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№</w:t>
            </w:r>
          </w:p>
          <w:p w:rsidR="00CC2C7C" w:rsidRPr="002A412C" w:rsidRDefault="00CC2C7C" w:rsidP="0010383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proofErr w:type="gramStart"/>
            <w:r w:rsidRPr="002A412C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2A412C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CC2C7C" w:rsidRPr="002A412C" w:rsidRDefault="00CC2C7C" w:rsidP="001038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 xml:space="preserve">Наименование </w:t>
            </w:r>
          </w:p>
          <w:p w:rsidR="00CC2C7C" w:rsidRPr="002A412C" w:rsidRDefault="00CC2C7C" w:rsidP="001038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показателя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C2C7C" w:rsidRPr="002A412C" w:rsidRDefault="00CC2C7C" w:rsidP="001038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 xml:space="preserve">Единица </w:t>
            </w:r>
          </w:p>
          <w:p w:rsidR="00CC2C7C" w:rsidRPr="002A412C" w:rsidRDefault="00CC2C7C" w:rsidP="001038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измерения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C2C7C" w:rsidRPr="002A412C" w:rsidRDefault="00CC2C7C" w:rsidP="001038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 xml:space="preserve">Значение показателей </w:t>
            </w:r>
          </w:p>
          <w:p w:rsidR="00CC2C7C" w:rsidRPr="002A412C" w:rsidRDefault="00CC2C7C" w:rsidP="0010383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по годам</w:t>
            </w:r>
          </w:p>
        </w:tc>
      </w:tr>
      <w:tr w:rsidR="00CC2C7C" w:rsidRPr="002A412C" w:rsidTr="00103835">
        <w:trPr>
          <w:trHeight w:val="435"/>
        </w:trPr>
        <w:tc>
          <w:tcPr>
            <w:tcW w:w="709" w:type="dxa"/>
            <w:vMerge/>
            <w:shd w:val="clear" w:color="auto" w:fill="auto"/>
          </w:tcPr>
          <w:p w:rsidR="00CC2C7C" w:rsidRPr="002A412C" w:rsidRDefault="00CC2C7C" w:rsidP="001038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CC2C7C" w:rsidRPr="002A412C" w:rsidRDefault="00CC2C7C" w:rsidP="001038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C2C7C" w:rsidRPr="002A412C" w:rsidRDefault="00CC2C7C" w:rsidP="001038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C2C7C" w:rsidRPr="002A412C" w:rsidRDefault="00CC2C7C" w:rsidP="001038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 xml:space="preserve">2024 </w:t>
            </w:r>
          </w:p>
          <w:p w:rsidR="00CC2C7C" w:rsidRPr="002A412C" w:rsidRDefault="00CC2C7C" w:rsidP="001038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C7C" w:rsidRPr="002A412C" w:rsidRDefault="00CC2C7C" w:rsidP="001038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 xml:space="preserve">2025 </w:t>
            </w:r>
          </w:p>
          <w:p w:rsidR="00CC2C7C" w:rsidRPr="002A412C" w:rsidRDefault="00CC2C7C" w:rsidP="001038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2C7C" w:rsidRPr="002A412C" w:rsidRDefault="00CC2C7C" w:rsidP="001038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2026</w:t>
            </w:r>
          </w:p>
          <w:p w:rsidR="00CC2C7C" w:rsidRPr="002A412C" w:rsidRDefault="00CC2C7C" w:rsidP="001038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</w:tr>
      <w:tr w:rsidR="00CC2C7C" w:rsidRPr="002A412C" w:rsidTr="00103835">
        <w:trPr>
          <w:trHeight w:val="1274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CC2C7C" w:rsidRPr="002A412C" w:rsidRDefault="00CC2C7C" w:rsidP="00103835">
            <w:pPr>
              <w:spacing w:line="245" w:lineRule="auto"/>
              <w:jc w:val="center"/>
              <w:rPr>
                <w:rFonts w:ascii="PT Astra Serif" w:hAnsi="PT Astra Serif"/>
                <w:spacing w:val="-4"/>
                <w:sz w:val="24"/>
                <w:szCs w:val="24"/>
                <w:lang w:val="en-US"/>
              </w:rPr>
            </w:pPr>
            <w:r w:rsidRPr="002A412C">
              <w:rPr>
                <w:rFonts w:ascii="PT Astra Serif" w:hAnsi="PT Astra Serif"/>
                <w:spacing w:val="-4"/>
                <w:sz w:val="24"/>
                <w:szCs w:val="24"/>
                <w:lang w:val="en-US"/>
              </w:rPr>
              <w:t>1.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C7C" w:rsidRPr="00D441DA" w:rsidRDefault="00D441DA" w:rsidP="00D441DA">
            <w:pPr>
              <w:pStyle w:val="26"/>
              <w:widowControl w:val="0"/>
              <w:shd w:val="clear" w:color="auto" w:fill="auto"/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</w:t>
            </w:r>
            <w:r w:rsidRPr="002A412C">
              <w:rPr>
                <w:rFonts w:ascii="PT Astra Serif" w:hAnsi="PT Astra Serif"/>
                <w:sz w:val="24"/>
                <w:szCs w:val="24"/>
              </w:rPr>
              <w:t xml:space="preserve">нижение доли жителей муниципального </w:t>
            </w:r>
            <w:r>
              <w:rPr>
                <w:rFonts w:ascii="PT Astra Serif" w:hAnsi="PT Astra Serif"/>
                <w:sz w:val="24"/>
                <w:szCs w:val="24"/>
              </w:rPr>
              <w:t>образования «Радищевский район»</w:t>
            </w:r>
            <w:r w:rsidRPr="002A412C">
              <w:rPr>
                <w:rFonts w:ascii="PT Astra Serif" w:hAnsi="PT Astra Serif"/>
                <w:sz w:val="24"/>
                <w:szCs w:val="24"/>
              </w:rPr>
              <w:t xml:space="preserve"> Ульяновской области, считающих, что уровень коррупции в районе в настоящее время повышается (по данным анкетирования)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C7C" w:rsidRPr="002A412C" w:rsidRDefault="00CC2C7C" w:rsidP="00103835">
            <w:pPr>
              <w:spacing w:line="245" w:lineRule="auto"/>
              <w:jc w:val="center"/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2A412C">
              <w:rPr>
                <w:rFonts w:ascii="PT Astra Serif" w:hAnsi="PT Astra Serif"/>
                <w:spacing w:val="-4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C7C" w:rsidRPr="002A412C" w:rsidRDefault="00D441DA" w:rsidP="00836551">
            <w:pPr>
              <w:spacing w:line="244" w:lineRule="auto"/>
              <w:jc w:val="center"/>
              <w:rPr>
                <w:rFonts w:ascii="PT Astra Serif" w:hAnsi="PT Astra Serif"/>
                <w:spacing w:val="-4"/>
                <w:sz w:val="24"/>
                <w:szCs w:val="24"/>
              </w:rPr>
            </w:pPr>
            <w:r>
              <w:rPr>
                <w:rFonts w:ascii="PT Astra Serif" w:hAnsi="PT Astra Serif"/>
                <w:spacing w:val="-4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C7C" w:rsidRPr="002A412C" w:rsidRDefault="00D441DA" w:rsidP="00103835">
            <w:pPr>
              <w:spacing w:line="244" w:lineRule="auto"/>
              <w:jc w:val="center"/>
              <w:rPr>
                <w:rFonts w:ascii="PT Astra Serif" w:hAnsi="PT Astra Serif"/>
                <w:spacing w:val="-4"/>
                <w:sz w:val="24"/>
                <w:szCs w:val="24"/>
              </w:rPr>
            </w:pPr>
            <w:r>
              <w:rPr>
                <w:rFonts w:ascii="PT Astra Serif" w:hAnsi="PT Astra Serif"/>
                <w:spacing w:val="-4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CC2C7C" w:rsidRPr="002A412C" w:rsidRDefault="00D441DA" w:rsidP="00103835">
            <w:pPr>
              <w:spacing w:line="244" w:lineRule="auto"/>
              <w:jc w:val="center"/>
              <w:rPr>
                <w:rFonts w:ascii="PT Astra Serif" w:hAnsi="PT Astra Serif"/>
                <w:spacing w:val="-4"/>
                <w:sz w:val="24"/>
                <w:szCs w:val="24"/>
              </w:rPr>
            </w:pPr>
            <w:r>
              <w:rPr>
                <w:rFonts w:ascii="PT Astra Serif" w:hAnsi="PT Astra Serif"/>
                <w:spacing w:val="-4"/>
                <w:sz w:val="24"/>
                <w:szCs w:val="24"/>
              </w:rPr>
              <w:t>28</w:t>
            </w:r>
          </w:p>
        </w:tc>
      </w:tr>
      <w:tr w:rsidR="00CC2C7C" w:rsidRPr="002A412C" w:rsidTr="00103835">
        <w:trPr>
          <w:trHeight w:val="1274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CC2C7C" w:rsidRPr="002A412C" w:rsidRDefault="00CC2C7C" w:rsidP="00103835">
            <w:pPr>
              <w:spacing w:line="245" w:lineRule="auto"/>
              <w:jc w:val="center"/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2A412C">
              <w:rPr>
                <w:rFonts w:ascii="PT Astra Serif" w:hAnsi="PT Astra Serif"/>
                <w:spacing w:val="-4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C7C" w:rsidRPr="002A412C" w:rsidRDefault="00D441DA" w:rsidP="00103835">
            <w:pPr>
              <w:pStyle w:val="26"/>
              <w:shd w:val="clear" w:color="auto" w:fill="auto"/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</w:t>
            </w:r>
            <w:r w:rsidRPr="002A412C">
              <w:rPr>
                <w:rFonts w:ascii="PT Astra Serif" w:hAnsi="PT Astra Serif"/>
                <w:sz w:val="24"/>
                <w:szCs w:val="24"/>
              </w:rPr>
              <w:t>величение доли жителей муниципального образования «Радищевский район» Ульяновской области, осуждающих людей, дающих или берущих взятки (по д</w:t>
            </w:r>
            <w:r>
              <w:rPr>
                <w:rFonts w:ascii="PT Astra Serif" w:hAnsi="PT Astra Serif"/>
                <w:sz w:val="24"/>
                <w:szCs w:val="24"/>
              </w:rPr>
              <w:t>анным анкетирования)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C7C" w:rsidRPr="002A412C" w:rsidRDefault="002A412C" w:rsidP="00103835">
            <w:pPr>
              <w:spacing w:line="245" w:lineRule="auto"/>
              <w:jc w:val="center"/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2A412C">
              <w:rPr>
                <w:rFonts w:ascii="PT Astra Serif" w:hAnsi="PT Astra Serif"/>
                <w:spacing w:val="-4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C7C" w:rsidRPr="002A412C" w:rsidRDefault="00D441DA" w:rsidP="00103835">
            <w:pPr>
              <w:spacing w:line="244" w:lineRule="auto"/>
              <w:jc w:val="center"/>
              <w:rPr>
                <w:rFonts w:ascii="PT Astra Serif" w:hAnsi="PT Astra Serif"/>
                <w:spacing w:val="-4"/>
                <w:sz w:val="24"/>
                <w:szCs w:val="24"/>
              </w:rPr>
            </w:pPr>
            <w:r>
              <w:rPr>
                <w:rFonts w:ascii="PT Astra Serif" w:hAnsi="PT Astra Serif"/>
                <w:spacing w:val="-4"/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C7C" w:rsidRPr="002A412C" w:rsidRDefault="00D441DA" w:rsidP="00103835">
            <w:pPr>
              <w:spacing w:line="244" w:lineRule="auto"/>
              <w:jc w:val="center"/>
              <w:rPr>
                <w:rFonts w:ascii="PT Astra Serif" w:hAnsi="PT Astra Serif"/>
                <w:spacing w:val="-4"/>
                <w:sz w:val="24"/>
                <w:szCs w:val="24"/>
              </w:rPr>
            </w:pPr>
            <w:r>
              <w:rPr>
                <w:rFonts w:ascii="PT Astra Serif" w:hAnsi="PT Astra Serif"/>
                <w:spacing w:val="-4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CC2C7C" w:rsidRPr="002A412C" w:rsidRDefault="00D441DA" w:rsidP="00103835">
            <w:pPr>
              <w:spacing w:line="244" w:lineRule="auto"/>
              <w:jc w:val="center"/>
              <w:rPr>
                <w:rFonts w:ascii="PT Astra Serif" w:hAnsi="PT Astra Serif"/>
                <w:spacing w:val="-4"/>
                <w:sz w:val="24"/>
                <w:szCs w:val="24"/>
              </w:rPr>
            </w:pPr>
            <w:r>
              <w:rPr>
                <w:rFonts w:ascii="PT Astra Serif" w:hAnsi="PT Astra Serif"/>
                <w:spacing w:val="-4"/>
                <w:sz w:val="24"/>
                <w:szCs w:val="24"/>
              </w:rPr>
              <w:t>40</w:t>
            </w:r>
          </w:p>
        </w:tc>
      </w:tr>
    </w:tbl>
    <w:p w:rsidR="00CC2C7C" w:rsidRPr="002A412C" w:rsidRDefault="002A412C" w:rsidP="00CC2C7C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______</w:t>
      </w:r>
      <w:r w:rsidR="00CC2C7C" w:rsidRPr="002A412C">
        <w:rPr>
          <w:rFonts w:ascii="PT Astra Serif" w:hAnsi="PT Astra Serif"/>
          <w:sz w:val="28"/>
          <w:szCs w:val="28"/>
        </w:rPr>
        <w:t>_____</w:t>
      </w:r>
    </w:p>
    <w:p w:rsidR="00CC2C7C" w:rsidRPr="002A412C" w:rsidRDefault="00CC2C7C" w:rsidP="00CC2C7C">
      <w:pPr>
        <w:rPr>
          <w:rFonts w:ascii="PT Astra Serif" w:hAnsi="PT Astra Serif"/>
          <w:sz w:val="28"/>
          <w:szCs w:val="28"/>
        </w:rPr>
      </w:pPr>
    </w:p>
    <w:p w:rsidR="00CC2C7C" w:rsidRPr="002A412C" w:rsidRDefault="00CC2C7C" w:rsidP="00CC2C7C">
      <w:pPr>
        <w:ind w:firstLine="840"/>
        <w:rPr>
          <w:rFonts w:ascii="PT Astra Serif" w:hAnsi="PT Astra Serif"/>
          <w:sz w:val="28"/>
          <w:szCs w:val="28"/>
        </w:rPr>
      </w:pPr>
    </w:p>
    <w:p w:rsidR="00CC2C7C" w:rsidRPr="002A412C" w:rsidRDefault="00CC2C7C" w:rsidP="00CC2C7C">
      <w:pPr>
        <w:pStyle w:val="26"/>
        <w:shd w:val="clear" w:color="auto" w:fill="auto"/>
        <w:spacing w:line="322" w:lineRule="exact"/>
        <w:rPr>
          <w:rFonts w:ascii="PT Astra Serif" w:hAnsi="PT Astra Serif"/>
          <w:sz w:val="28"/>
          <w:szCs w:val="28"/>
        </w:rPr>
      </w:pPr>
    </w:p>
    <w:p w:rsidR="00B05DCF" w:rsidRPr="002A412C" w:rsidRDefault="00B05DCF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</w:p>
    <w:sectPr w:rsidR="00B05DCF" w:rsidRPr="002A412C" w:rsidSect="0099405A">
      <w:headerReference w:type="default" r:id="rId10"/>
      <w:pgSz w:w="11906" w:h="16838"/>
      <w:pgMar w:top="1134" w:right="566" w:bottom="1134" w:left="1701" w:header="709" w:footer="31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53B" w:rsidRDefault="0071253B">
      <w:r>
        <w:separator/>
      </w:r>
    </w:p>
  </w:endnote>
  <w:endnote w:type="continuationSeparator" w:id="0">
    <w:p w:rsidR="0071253B" w:rsidRDefault="00712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panose1 w:val="020B0604020202020204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53B" w:rsidRDefault="0071253B">
      <w:r>
        <w:separator/>
      </w:r>
    </w:p>
  </w:footnote>
  <w:footnote w:type="continuationSeparator" w:id="0">
    <w:p w:rsidR="0071253B" w:rsidRDefault="007125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5397273"/>
      <w:docPartObj>
        <w:docPartGallery w:val="Page Numbers (Top of Page)"/>
        <w:docPartUnique/>
      </w:docPartObj>
    </w:sdtPr>
    <w:sdtEndPr/>
    <w:sdtContent>
      <w:p w:rsidR="00E77147" w:rsidRDefault="0071253B" w:rsidP="00E77147">
        <w:pPr>
          <w:pStyle w:val="af2"/>
          <w:jc w:val="center"/>
        </w:pPr>
      </w:p>
    </w:sdtContent>
  </w:sdt>
  <w:p w:rsidR="00E77147" w:rsidRDefault="00E77147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7012945"/>
      <w:docPartObj>
        <w:docPartGallery w:val="Page Numbers (Top of Page)"/>
        <w:docPartUnique/>
      </w:docPartObj>
    </w:sdtPr>
    <w:sdtEndPr/>
    <w:sdtContent>
      <w:p w:rsidR="00383DAD" w:rsidRDefault="00383DAD" w:rsidP="0099405A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35</w:t>
        </w:r>
        <w:r>
          <w:fldChar w:fldCharType="end"/>
        </w:r>
      </w:p>
    </w:sdtContent>
  </w:sdt>
  <w:p w:rsidR="00383DAD" w:rsidRDefault="00383DAD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9EB2F52"/>
    <w:multiLevelType w:val="hybridMultilevel"/>
    <w:tmpl w:val="F43A09C4"/>
    <w:lvl w:ilvl="0" w:tplc="CCAC8C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261C92"/>
    <w:multiLevelType w:val="hybridMultilevel"/>
    <w:tmpl w:val="8EB06F6C"/>
    <w:lvl w:ilvl="0" w:tplc="025E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B227A6"/>
    <w:multiLevelType w:val="hybridMultilevel"/>
    <w:tmpl w:val="FCA4E33C"/>
    <w:lvl w:ilvl="0" w:tplc="034E3BF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B81A05"/>
    <w:multiLevelType w:val="hybridMultilevel"/>
    <w:tmpl w:val="CF2697E8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C75CB5"/>
    <w:multiLevelType w:val="hybridMultilevel"/>
    <w:tmpl w:val="1F2A0E44"/>
    <w:lvl w:ilvl="0" w:tplc="EB468E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C1F69F5"/>
    <w:multiLevelType w:val="multilevel"/>
    <w:tmpl w:val="11903A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016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E77E41"/>
    <w:multiLevelType w:val="multilevel"/>
    <w:tmpl w:val="D57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555D68"/>
    <w:multiLevelType w:val="hybridMultilevel"/>
    <w:tmpl w:val="3F6CA5D4"/>
    <w:lvl w:ilvl="0" w:tplc="C6065A5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7B68A3"/>
    <w:multiLevelType w:val="hybridMultilevel"/>
    <w:tmpl w:val="C44E6DCA"/>
    <w:lvl w:ilvl="0" w:tplc="36583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B8D36B6"/>
    <w:multiLevelType w:val="multilevel"/>
    <w:tmpl w:val="622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2234A2"/>
    <w:multiLevelType w:val="hybridMultilevel"/>
    <w:tmpl w:val="E10C377C"/>
    <w:lvl w:ilvl="0" w:tplc="5E32F8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6A10C3"/>
    <w:multiLevelType w:val="multilevel"/>
    <w:tmpl w:val="E2683C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6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C7A0C2F"/>
    <w:multiLevelType w:val="hybridMultilevel"/>
    <w:tmpl w:val="771A957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76260C7"/>
    <w:multiLevelType w:val="hybridMultilevel"/>
    <w:tmpl w:val="49800C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6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9D5147"/>
    <w:multiLevelType w:val="hybridMultilevel"/>
    <w:tmpl w:val="A042885A"/>
    <w:lvl w:ilvl="0" w:tplc="7766F630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8">
    <w:nsid w:val="6DBA4D84"/>
    <w:multiLevelType w:val="hybridMultilevel"/>
    <w:tmpl w:val="56A8C5A6"/>
    <w:lvl w:ilvl="0" w:tplc="0600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30">
    <w:nsid w:val="733165AE"/>
    <w:multiLevelType w:val="hybridMultilevel"/>
    <w:tmpl w:val="2960AB28"/>
    <w:lvl w:ilvl="0" w:tplc="2BE2CC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D83D4A"/>
    <w:multiLevelType w:val="hybridMultilevel"/>
    <w:tmpl w:val="D38429CE"/>
    <w:lvl w:ilvl="0" w:tplc="6596A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A84C22"/>
    <w:multiLevelType w:val="hybridMultilevel"/>
    <w:tmpl w:val="618E0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26"/>
  </w:num>
  <w:num w:numId="12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31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0"/>
  </w:num>
  <w:num w:numId="18">
    <w:abstractNumId w:val="19"/>
  </w:num>
  <w:num w:numId="19">
    <w:abstractNumId w:val="6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0"/>
  </w:num>
  <w:num w:numId="24">
    <w:abstractNumId w:val="7"/>
  </w:num>
  <w:num w:numId="25">
    <w:abstractNumId w:val="32"/>
  </w:num>
  <w:num w:numId="26">
    <w:abstractNumId w:val="16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5"/>
  </w:num>
  <w:num w:numId="30">
    <w:abstractNumId w:val="30"/>
  </w:num>
  <w:num w:numId="31">
    <w:abstractNumId w:val="33"/>
  </w:num>
  <w:num w:numId="32">
    <w:abstractNumId w:val="22"/>
  </w:num>
  <w:num w:numId="33">
    <w:abstractNumId w:val="13"/>
  </w:num>
  <w:num w:numId="34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81"/>
    <w:rsid w:val="00000CE1"/>
    <w:rsid w:val="00003505"/>
    <w:rsid w:val="00006128"/>
    <w:rsid w:val="000066F2"/>
    <w:rsid w:val="000101B7"/>
    <w:rsid w:val="00010C79"/>
    <w:rsid w:val="00012EEE"/>
    <w:rsid w:val="0001721E"/>
    <w:rsid w:val="00020A5B"/>
    <w:rsid w:val="00030B3E"/>
    <w:rsid w:val="0003245C"/>
    <w:rsid w:val="00034F7A"/>
    <w:rsid w:val="00042DE3"/>
    <w:rsid w:val="00044D6B"/>
    <w:rsid w:val="00050F42"/>
    <w:rsid w:val="000510A2"/>
    <w:rsid w:val="00051EEA"/>
    <w:rsid w:val="00055886"/>
    <w:rsid w:val="00055F28"/>
    <w:rsid w:val="00057813"/>
    <w:rsid w:val="00061436"/>
    <w:rsid w:val="000625CD"/>
    <w:rsid w:val="000634E3"/>
    <w:rsid w:val="000715CC"/>
    <w:rsid w:val="00074C67"/>
    <w:rsid w:val="00076118"/>
    <w:rsid w:val="000770B8"/>
    <w:rsid w:val="000771FE"/>
    <w:rsid w:val="00077C3E"/>
    <w:rsid w:val="00080818"/>
    <w:rsid w:val="00082364"/>
    <w:rsid w:val="00082407"/>
    <w:rsid w:val="000828CF"/>
    <w:rsid w:val="0008472F"/>
    <w:rsid w:val="000861D1"/>
    <w:rsid w:val="00096BA0"/>
    <w:rsid w:val="00097391"/>
    <w:rsid w:val="000A06AB"/>
    <w:rsid w:val="000A1778"/>
    <w:rsid w:val="000A34F0"/>
    <w:rsid w:val="000A3F0A"/>
    <w:rsid w:val="000A48BB"/>
    <w:rsid w:val="000A5CF5"/>
    <w:rsid w:val="000B2DFF"/>
    <w:rsid w:val="000B3092"/>
    <w:rsid w:val="000B4FF6"/>
    <w:rsid w:val="000C1B59"/>
    <w:rsid w:val="000C55EC"/>
    <w:rsid w:val="000C6C53"/>
    <w:rsid w:val="000D1158"/>
    <w:rsid w:val="000D3739"/>
    <w:rsid w:val="000D47A8"/>
    <w:rsid w:val="000D57A2"/>
    <w:rsid w:val="000E05CD"/>
    <w:rsid w:val="000E2C04"/>
    <w:rsid w:val="000E436F"/>
    <w:rsid w:val="000E59ED"/>
    <w:rsid w:val="000F08CC"/>
    <w:rsid w:val="000F21E9"/>
    <w:rsid w:val="000F2E79"/>
    <w:rsid w:val="000F6901"/>
    <w:rsid w:val="00103835"/>
    <w:rsid w:val="00104243"/>
    <w:rsid w:val="0010516E"/>
    <w:rsid w:val="00105ABD"/>
    <w:rsid w:val="001101C2"/>
    <w:rsid w:val="00112221"/>
    <w:rsid w:val="0011414B"/>
    <w:rsid w:val="00114F05"/>
    <w:rsid w:val="00116180"/>
    <w:rsid w:val="00117796"/>
    <w:rsid w:val="00121E5A"/>
    <w:rsid w:val="0012251C"/>
    <w:rsid w:val="00123D44"/>
    <w:rsid w:val="0012592D"/>
    <w:rsid w:val="00125F91"/>
    <w:rsid w:val="00127AF4"/>
    <w:rsid w:val="00131902"/>
    <w:rsid w:val="00144C86"/>
    <w:rsid w:val="0014619C"/>
    <w:rsid w:val="001465FA"/>
    <w:rsid w:val="00146D9F"/>
    <w:rsid w:val="00152767"/>
    <w:rsid w:val="00153943"/>
    <w:rsid w:val="001547CF"/>
    <w:rsid w:val="00160F3F"/>
    <w:rsid w:val="00160FA6"/>
    <w:rsid w:val="0016130F"/>
    <w:rsid w:val="001616B0"/>
    <w:rsid w:val="00164F37"/>
    <w:rsid w:val="00165F7A"/>
    <w:rsid w:val="001660F4"/>
    <w:rsid w:val="001702AD"/>
    <w:rsid w:val="00171EDA"/>
    <w:rsid w:val="0017528F"/>
    <w:rsid w:val="00175FB5"/>
    <w:rsid w:val="00177FBD"/>
    <w:rsid w:val="0018183A"/>
    <w:rsid w:val="00182F80"/>
    <w:rsid w:val="00185B8D"/>
    <w:rsid w:val="00186A9D"/>
    <w:rsid w:val="00186F27"/>
    <w:rsid w:val="00191F6A"/>
    <w:rsid w:val="001A2DCA"/>
    <w:rsid w:val="001A69B6"/>
    <w:rsid w:val="001A784B"/>
    <w:rsid w:val="001A79CA"/>
    <w:rsid w:val="001B2A6B"/>
    <w:rsid w:val="001B3320"/>
    <w:rsid w:val="001B71E0"/>
    <w:rsid w:val="001C4AA2"/>
    <w:rsid w:val="001C524F"/>
    <w:rsid w:val="001D1A66"/>
    <w:rsid w:val="001D6402"/>
    <w:rsid w:val="001F5113"/>
    <w:rsid w:val="00202F92"/>
    <w:rsid w:val="00206CB3"/>
    <w:rsid w:val="00210A30"/>
    <w:rsid w:val="00212EA1"/>
    <w:rsid w:val="00213AB7"/>
    <w:rsid w:val="00215E90"/>
    <w:rsid w:val="002164F8"/>
    <w:rsid w:val="0022082E"/>
    <w:rsid w:val="00220BE5"/>
    <w:rsid w:val="00226748"/>
    <w:rsid w:val="0022675B"/>
    <w:rsid w:val="00226FE5"/>
    <w:rsid w:val="00230B84"/>
    <w:rsid w:val="00230C92"/>
    <w:rsid w:val="0023169D"/>
    <w:rsid w:val="00232065"/>
    <w:rsid w:val="00234975"/>
    <w:rsid w:val="00234ABE"/>
    <w:rsid w:val="0024117C"/>
    <w:rsid w:val="00242D1C"/>
    <w:rsid w:val="00242F2D"/>
    <w:rsid w:val="00243516"/>
    <w:rsid w:val="00246339"/>
    <w:rsid w:val="002534F6"/>
    <w:rsid w:val="00253D63"/>
    <w:rsid w:val="00253F47"/>
    <w:rsid w:val="002602F2"/>
    <w:rsid w:val="00260BE8"/>
    <w:rsid w:val="00262493"/>
    <w:rsid w:val="0026403F"/>
    <w:rsid w:val="002678E9"/>
    <w:rsid w:val="002718F8"/>
    <w:rsid w:val="00273148"/>
    <w:rsid w:val="00276B61"/>
    <w:rsid w:val="00277CFE"/>
    <w:rsid w:val="002877EC"/>
    <w:rsid w:val="00290FF8"/>
    <w:rsid w:val="002914EA"/>
    <w:rsid w:val="00292530"/>
    <w:rsid w:val="0029505B"/>
    <w:rsid w:val="002A0375"/>
    <w:rsid w:val="002A0AE8"/>
    <w:rsid w:val="002A0BAE"/>
    <w:rsid w:val="002A187D"/>
    <w:rsid w:val="002A412C"/>
    <w:rsid w:val="002A435A"/>
    <w:rsid w:val="002A493C"/>
    <w:rsid w:val="002A4E37"/>
    <w:rsid w:val="002A5255"/>
    <w:rsid w:val="002A645F"/>
    <w:rsid w:val="002B21E7"/>
    <w:rsid w:val="002B2AEB"/>
    <w:rsid w:val="002B6A9C"/>
    <w:rsid w:val="002B6DA7"/>
    <w:rsid w:val="002C30AE"/>
    <w:rsid w:val="002C3BAA"/>
    <w:rsid w:val="002C4A2B"/>
    <w:rsid w:val="002C69A0"/>
    <w:rsid w:val="002C779B"/>
    <w:rsid w:val="002D3664"/>
    <w:rsid w:val="002D3E1C"/>
    <w:rsid w:val="002D40FA"/>
    <w:rsid w:val="002D4370"/>
    <w:rsid w:val="002D6977"/>
    <w:rsid w:val="002D6D9A"/>
    <w:rsid w:val="002E0408"/>
    <w:rsid w:val="002E1B3A"/>
    <w:rsid w:val="002E1DF6"/>
    <w:rsid w:val="002E26D3"/>
    <w:rsid w:val="002E5111"/>
    <w:rsid w:val="002F16C9"/>
    <w:rsid w:val="002F1B8D"/>
    <w:rsid w:val="002F27E7"/>
    <w:rsid w:val="002F2953"/>
    <w:rsid w:val="002F5650"/>
    <w:rsid w:val="002F5717"/>
    <w:rsid w:val="00301F4C"/>
    <w:rsid w:val="003039B2"/>
    <w:rsid w:val="003048AE"/>
    <w:rsid w:val="00304B3D"/>
    <w:rsid w:val="0030634A"/>
    <w:rsid w:val="00310038"/>
    <w:rsid w:val="00310639"/>
    <w:rsid w:val="0031072A"/>
    <w:rsid w:val="00311577"/>
    <w:rsid w:val="00311E19"/>
    <w:rsid w:val="00313140"/>
    <w:rsid w:val="00314952"/>
    <w:rsid w:val="00315A0F"/>
    <w:rsid w:val="00323783"/>
    <w:rsid w:val="00323A63"/>
    <w:rsid w:val="0033066F"/>
    <w:rsid w:val="00330B1A"/>
    <w:rsid w:val="0033751C"/>
    <w:rsid w:val="00340B14"/>
    <w:rsid w:val="00344A83"/>
    <w:rsid w:val="00357BAB"/>
    <w:rsid w:val="003642C4"/>
    <w:rsid w:val="00366948"/>
    <w:rsid w:val="0036732A"/>
    <w:rsid w:val="003720F4"/>
    <w:rsid w:val="003731E5"/>
    <w:rsid w:val="00373D20"/>
    <w:rsid w:val="00375B53"/>
    <w:rsid w:val="00376288"/>
    <w:rsid w:val="00380457"/>
    <w:rsid w:val="00383DAD"/>
    <w:rsid w:val="00387FCA"/>
    <w:rsid w:val="00394D1E"/>
    <w:rsid w:val="00396D12"/>
    <w:rsid w:val="003A045C"/>
    <w:rsid w:val="003A09D9"/>
    <w:rsid w:val="003A287B"/>
    <w:rsid w:val="003A5C50"/>
    <w:rsid w:val="003A66EB"/>
    <w:rsid w:val="003B2508"/>
    <w:rsid w:val="003B558F"/>
    <w:rsid w:val="003C4AEA"/>
    <w:rsid w:val="003C5114"/>
    <w:rsid w:val="003C6870"/>
    <w:rsid w:val="003D0C0B"/>
    <w:rsid w:val="003D3122"/>
    <w:rsid w:val="003D4986"/>
    <w:rsid w:val="003D511D"/>
    <w:rsid w:val="003D75E6"/>
    <w:rsid w:val="003E5251"/>
    <w:rsid w:val="003F19CF"/>
    <w:rsid w:val="003F1FBB"/>
    <w:rsid w:val="003F3CBF"/>
    <w:rsid w:val="003F4223"/>
    <w:rsid w:val="003F4FDE"/>
    <w:rsid w:val="003F5A47"/>
    <w:rsid w:val="0040014E"/>
    <w:rsid w:val="00403543"/>
    <w:rsid w:val="004066F5"/>
    <w:rsid w:val="00406CC6"/>
    <w:rsid w:val="00407A34"/>
    <w:rsid w:val="00407BE7"/>
    <w:rsid w:val="00412033"/>
    <w:rsid w:val="004142AE"/>
    <w:rsid w:val="00421C25"/>
    <w:rsid w:val="00421D8C"/>
    <w:rsid w:val="00423FBE"/>
    <w:rsid w:val="00424EBF"/>
    <w:rsid w:val="0042545B"/>
    <w:rsid w:val="00427B6C"/>
    <w:rsid w:val="00430B4F"/>
    <w:rsid w:val="00430EAD"/>
    <w:rsid w:val="00433C42"/>
    <w:rsid w:val="004359C7"/>
    <w:rsid w:val="00435F6C"/>
    <w:rsid w:val="00437E50"/>
    <w:rsid w:val="0044139F"/>
    <w:rsid w:val="00441D3E"/>
    <w:rsid w:val="00442BCB"/>
    <w:rsid w:val="00443DEA"/>
    <w:rsid w:val="004443EF"/>
    <w:rsid w:val="004469C8"/>
    <w:rsid w:val="0045083A"/>
    <w:rsid w:val="004512D2"/>
    <w:rsid w:val="00455E22"/>
    <w:rsid w:val="004576EC"/>
    <w:rsid w:val="004608E4"/>
    <w:rsid w:val="00464D10"/>
    <w:rsid w:val="00465C2E"/>
    <w:rsid w:val="00466E17"/>
    <w:rsid w:val="00470BB5"/>
    <w:rsid w:val="00472C53"/>
    <w:rsid w:val="00473BC4"/>
    <w:rsid w:val="00477802"/>
    <w:rsid w:val="00483CE7"/>
    <w:rsid w:val="00484DA8"/>
    <w:rsid w:val="0048736D"/>
    <w:rsid w:val="00487E17"/>
    <w:rsid w:val="00491AF6"/>
    <w:rsid w:val="00493EEC"/>
    <w:rsid w:val="00493F68"/>
    <w:rsid w:val="004960A2"/>
    <w:rsid w:val="00496D97"/>
    <w:rsid w:val="00496F7C"/>
    <w:rsid w:val="004A0226"/>
    <w:rsid w:val="004A5265"/>
    <w:rsid w:val="004A57E4"/>
    <w:rsid w:val="004A5FDE"/>
    <w:rsid w:val="004B19EF"/>
    <w:rsid w:val="004C4B94"/>
    <w:rsid w:val="004C5B9B"/>
    <w:rsid w:val="004C66EC"/>
    <w:rsid w:val="004C69BC"/>
    <w:rsid w:val="004C6B31"/>
    <w:rsid w:val="004D0630"/>
    <w:rsid w:val="004D43A3"/>
    <w:rsid w:val="004D4763"/>
    <w:rsid w:val="004D6674"/>
    <w:rsid w:val="004E1354"/>
    <w:rsid w:val="004E74E0"/>
    <w:rsid w:val="004E7EBE"/>
    <w:rsid w:val="004F2B33"/>
    <w:rsid w:val="004F2F7E"/>
    <w:rsid w:val="004F6944"/>
    <w:rsid w:val="00500BC2"/>
    <w:rsid w:val="00506200"/>
    <w:rsid w:val="00511241"/>
    <w:rsid w:val="00513D54"/>
    <w:rsid w:val="005162F2"/>
    <w:rsid w:val="00521511"/>
    <w:rsid w:val="00521826"/>
    <w:rsid w:val="00525A7F"/>
    <w:rsid w:val="00527971"/>
    <w:rsid w:val="00527F56"/>
    <w:rsid w:val="00527FE1"/>
    <w:rsid w:val="00534D84"/>
    <w:rsid w:val="005359D6"/>
    <w:rsid w:val="00541113"/>
    <w:rsid w:val="00545BE0"/>
    <w:rsid w:val="00546C44"/>
    <w:rsid w:val="00550679"/>
    <w:rsid w:val="00551A22"/>
    <w:rsid w:val="00557277"/>
    <w:rsid w:val="00557362"/>
    <w:rsid w:val="005772ED"/>
    <w:rsid w:val="005775C5"/>
    <w:rsid w:val="00585DC6"/>
    <w:rsid w:val="00586BE3"/>
    <w:rsid w:val="0058735E"/>
    <w:rsid w:val="00592255"/>
    <w:rsid w:val="0059400B"/>
    <w:rsid w:val="005955C5"/>
    <w:rsid w:val="005A0535"/>
    <w:rsid w:val="005A2839"/>
    <w:rsid w:val="005A5BC7"/>
    <w:rsid w:val="005B0BED"/>
    <w:rsid w:val="005B2D3F"/>
    <w:rsid w:val="005B3C18"/>
    <w:rsid w:val="005B7B57"/>
    <w:rsid w:val="005C131F"/>
    <w:rsid w:val="005C2860"/>
    <w:rsid w:val="005C2BB8"/>
    <w:rsid w:val="005C36AF"/>
    <w:rsid w:val="005C597C"/>
    <w:rsid w:val="005C5F0F"/>
    <w:rsid w:val="005E1F37"/>
    <w:rsid w:val="005E4A61"/>
    <w:rsid w:val="005E65F9"/>
    <w:rsid w:val="005E77F9"/>
    <w:rsid w:val="005F2E6A"/>
    <w:rsid w:val="005F311C"/>
    <w:rsid w:val="005F4B0C"/>
    <w:rsid w:val="005F53B0"/>
    <w:rsid w:val="006000D8"/>
    <w:rsid w:val="00602CCC"/>
    <w:rsid w:val="00605588"/>
    <w:rsid w:val="006057FF"/>
    <w:rsid w:val="006111BE"/>
    <w:rsid w:val="006135B2"/>
    <w:rsid w:val="0061426A"/>
    <w:rsid w:val="0061616A"/>
    <w:rsid w:val="00616DA6"/>
    <w:rsid w:val="00617FB7"/>
    <w:rsid w:val="0062014E"/>
    <w:rsid w:val="00624405"/>
    <w:rsid w:val="006249FF"/>
    <w:rsid w:val="00630739"/>
    <w:rsid w:val="00631966"/>
    <w:rsid w:val="006322CE"/>
    <w:rsid w:val="00632822"/>
    <w:rsid w:val="006349AE"/>
    <w:rsid w:val="00636EF0"/>
    <w:rsid w:val="00637067"/>
    <w:rsid w:val="00637616"/>
    <w:rsid w:val="00640DD5"/>
    <w:rsid w:val="006415E3"/>
    <w:rsid w:val="00641601"/>
    <w:rsid w:val="00641692"/>
    <w:rsid w:val="00641BA2"/>
    <w:rsid w:val="0064416C"/>
    <w:rsid w:val="00645257"/>
    <w:rsid w:val="00645FBB"/>
    <w:rsid w:val="00646706"/>
    <w:rsid w:val="00651581"/>
    <w:rsid w:val="00651BB2"/>
    <w:rsid w:val="0065370C"/>
    <w:rsid w:val="00654EFF"/>
    <w:rsid w:val="00657050"/>
    <w:rsid w:val="006615ED"/>
    <w:rsid w:val="00663073"/>
    <w:rsid w:val="006630D6"/>
    <w:rsid w:val="0066551D"/>
    <w:rsid w:val="00670DEB"/>
    <w:rsid w:val="0067385F"/>
    <w:rsid w:val="00674972"/>
    <w:rsid w:val="00676AFE"/>
    <w:rsid w:val="00684714"/>
    <w:rsid w:val="0069137D"/>
    <w:rsid w:val="00692B15"/>
    <w:rsid w:val="0069405E"/>
    <w:rsid w:val="006942CA"/>
    <w:rsid w:val="006942E3"/>
    <w:rsid w:val="006A1810"/>
    <w:rsid w:val="006A1F4D"/>
    <w:rsid w:val="006A4340"/>
    <w:rsid w:val="006A630B"/>
    <w:rsid w:val="006A63A5"/>
    <w:rsid w:val="006A6D2D"/>
    <w:rsid w:val="006C18E8"/>
    <w:rsid w:val="006C2C78"/>
    <w:rsid w:val="006C2D88"/>
    <w:rsid w:val="006C549A"/>
    <w:rsid w:val="006C580E"/>
    <w:rsid w:val="006C74D2"/>
    <w:rsid w:val="006D070A"/>
    <w:rsid w:val="006D18AB"/>
    <w:rsid w:val="006D6E48"/>
    <w:rsid w:val="006E1262"/>
    <w:rsid w:val="006E1D2F"/>
    <w:rsid w:val="006E2EA5"/>
    <w:rsid w:val="006E43EF"/>
    <w:rsid w:val="006E6B5E"/>
    <w:rsid w:val="006F037D"/>
    <w:rsid w:val="006F0E7C"/>
    <w:rsid w:val="006F238A"/>
    <w:rsid w:val="006F2FED"/>
    <w:rsid w:val="006F6CBD"/>
    <w:rsid w:val="00701D91"/>
    <w:rsid w:val="00702540"/>
    <w:rsid w:val="00705B47"/>
    <w:rsid w:val="007065EC"/>
    <w:rsid w:val="00711808"/>
    <w:rsid w:val="00711CEF"/>
    <w:rsid w:val="0071253B"/>
    <w:rsid w:val="0071375A"/>
    <w:rsid w:val="0071385C"/>
    <w:rsid w:val="007148BC"/>
    <w:rsid w:val="00714C7E"/>
    <w:rsid w:val="00717C2A"/>
    <w:rsid w:val="007209F6"/>
    <w:rsid w:val="00723894"/>
    <w:rsid w:val="00726347"/>
    <w:rsid w:val="007331CF"/>
    <w:rsid w:val="00735BDA"/>
    <w:rsid w:val="007400DA"/>
    <w:rsid w:val="007468E4"/>
    <w:rsid w:val="007470C5"/>
    <w:rsid w:val="00752494"/>
    <w:rsid w:val="00755F1A"/>
    <w:rsid w:val="007560AF"/>
    <w:rsid w:val="00756BC4"/>
    <w:rsid w:val="00756E80"/>
    <w:rsid w:val="007614C9"/>
    <w:rsid w:val="00761E10"/>
    <w:rsid w:val="00766848"/>
    <w:rsid w:val="0077158F"/>
    <w:rsid w:val="007746FF"/>
    <w:rsid w:val="00774DDC"/>
    <w:rsid w:val="007758DD"/>
    <w:rsid w:val="00775B75"/>
    <w:rsid w:val="00780EE6"/>
    <w:rsid w:val="00790D1F"/>
    <w:rsid w:val="00791B12"/>
    <w:rsid w:val="007928F1"/>
    <w:rsid w:val="00793D48"/>
    <w:rsid w:val="007A45D1"/>
    <w:rsid w:val="007A5DAA"/>
    <w:rsid w:val="007B26C6"/>
    <w:rsid w:val="007B3F68"/>
    <w:rsid w:val="007B74C4"/>
    <w:rsid w:val="007C2686"/>
    <w:rsid w:val="007C2782"/>
    <w:rsid w:val="007C2D60"/>
    <w:rsid w:val="007C39FE"/>
    <w:rsid w:val="007C7D93"/>
    <w:rsid w:val="007D24D2"/>
    <w:rsid w:val="007D35F1"/>
    <w:rsid w:val="007D72EA"/>
    <w:rsid w:val="007D781F"/>
    <w:rsid w:val="007E2424"/>
    <w:rsid w:val="007E56DA"/>
    <w:rsid w:val="007E675B"/>
    <w:rsid w:val="007F5BE6"/>
    <w:rsid w:val="00803040"/>
    <w:rsid w:val="00806A58"/>
    <w:rsid w:val="008076A1"/>
    <w:rsid w:val="00807FEA"/>
    <w:rsid w:val="00810D74"/>
    <w:rsid w:val="00814577"/>
    <w:rsid w:val="00815AA8"/>
    <w:rsid w:val="00816081"/>
    <w:rsid w:val="00817860"/>
    <w:rsid w:val="008204C7"/>
    <w:rsid w:val="0082448F"/>
    <w:rsid w:val="008247BF"/>
    <w:rsid w:val="00825A76"/>
    <w:rsid w:val="0082653F"/>
    <w:rsid w:val="00827191"/>
    <w:rsid w:val="00830AEC"/>
    <w:rsid w:val="00833AD4"/>
    <w:rsid w:val="00834D8C"/>
    <w:rsid w:val="008364FF"/>
    <w:rsid w:val="00836551"/>
    <w:rsid w:val="00837A7F"/>
    <w:rsid w:val="008412A9"/>
    <w:rsid w:val="00842C95"/>
    <w:rsid w:val="00847B6C"/>
    <w:rsid w:val="008532B7"/>
    <w:rsid w:val="0085376D"/>
    <w:rsid w:val="008545FF"/>
    <w:rsid w:val="00860D11"/>
    <w:rsid w:val="00863D86"/>
    <w:rsid w:val="00864308"/>
    <w:rsid w:val="00864F4D"/>
    <w:rsid w:val="0087068C"/>
    <w:rsid w:val="0087165C"/>
    <w:rsid w:val="00872024"/>
    <w:rsid w:val="00872A43"/>
    <w:rsid w:val="00872F44"/>
    <w:rsid w:val="008802EB"/>
    <w:rsid w:val="00882DF4"/>
    <w:rsid w:val="008830F7"/>
    <w:rsid w:val="00887C8E"/>
    <w:rsid w:val="00894281"/>
    <w:rsid w:val="008945CF"/>
    <w:rsid w:val="00894677"/>
    <w:rsid w:val="008946A1"/>
    <w:rsid w:val="00897A68"/>
    <w:rsid w:val="008A1B52"/>
    <w:rsid w:val="008B1317"/>
    <w:rsid w:val="008B28BE"/>
    <w:rsid w:val="008B2BD3"/>
    <w:rsid w:val="008B44A3"/>
    <w:rsid w:val="008B45A0"/>
    <w:rsid w:val="008B4E94"/>
    <w:rsid w:val="008B6B3C"/>
    <w:rsid w:val="008C16C7"/>
    <w:rsid w:val="008C3804"/>
    <w:rsid w:val="008C5196"/>
    <w:rsid w:val="008D066C"/>
    <w:rsid w:val="008D44CD"/>
    <w:rsid w:val="008D4A9F"/>
    <w:rsid w:val="008D6289"/>
    <w:rsid w:val="008D78FE"/>
    <w:rsid w:val="008D795C"/>
    <w:rsid w:val="008E2CAD"/>
    <w:rsid w:val="008E38D3"/>
    <w:rsid w:val="008E3FC9"/>
    <w:rsid w:val="008E555D"/>
    <w:rsid w:val="008F2B0E"/>
    <w:rsid w:val="008F48FE"/>
    <w:rsid w:val="008F6816"/>
    <w:rsid w:val="00901280"/>
    <w:rsid w:val="0090188E"/>
    <w:rsid w:val="0090485F"/>
    <w:rsid w:val="0090781A"/>
    <w:rsid w:val="009101D5"/>
    <w:rsid w:val="009134A0"/>
    <w:rsid w:val="009169BE"/>
    <w:rsid w:val="00917593"/>
    <w:rsid w:val="00923CAC"/>
    <w:rsid w:val="00925718"/>
    <w:rsid w:val="00925791"/>
    <w:rsid w:val="00925DCF"/>
    <w:rsid w:val="009265DC"/>
    <w:rsid w:val="00927F30"/>
    <w:rsid w:val="009305C1"/>
    <w:rsid w:val="00930684"/>
    <w:rsid w:val="0093243E"/>
    <w:rsid w:val="00933B26"/>
    <w:rsid w:val="0093412C"/>
    <w:rsid w:val="00934908"/>
    <w:rsid w:val="00936011"/>
    <w:rsid w:val="009410E9"/>
    <w:rsid w:val="00943B52"/>
    <w:rsid w:val="00943FCF"/>
    <w:rsid w:val="00944AE7"/>
    <w:rsid w:val="0094777E"/>
    <w:rsid w:val="009538DA"/>
    <w:rsid w:val="00954240"/>
    <w:rsid w:val="00957584"/>
    <w:rsid w:val="00962E0E"/>
    <w:rsid w:val="00965038"/>
    <w:rsid w:val="00966EF5"/>
    <w:rsid w:val="00970463"/>
    <w:rsid w:val="0097058D"/>
    <w:rsid w:val="009726AB"/>
    <w:rsid w:val="00972A8A"/>
    <w:rsid w:val="00975B7D"/>
    <w:rsid w:val="009810FC"/>
    <w:rsid w:val="00993429"/>
    <w:rsid w:val="0099405A"/>
    <w:rsid w:val="00994800"/>
    <w:rsid w:val="00996369"/>
    <w:rsid w:val="00996AD5"/>
    <w:rsid w:val="009A04F7"/>
    <w:rsid w:val="009A1216"/>
    <w:rsid w:val="009A1CF1"/>
    <w:rsid w:val="009A683C"/>
    <w:rsid w:val="009A742E"/>
    <w:rsid w:val="009B070D"/>
    <w:rsid w:val="009B275D"/>
    <w:rsid w:val="009B5F08"/>
    <w:rsid w:val="009C0B3D"/>
    <w:rsid w:val="009D2875"/>
    <w:rsid w:val="009D3FEB"/>
    <w:rsid w:val="009D4631"/>
    <w:rsid w:val="009D7F7A"/>
    <w:rsid w:val="009E463D"/>
    <w:rsid w:val="009E61A1"/>
    <w:rsid w:val="009E6870"/>
    <w:rsid w:val="009E7CF1"/>
    <w:rsid w:val="009F5EDF"/>
    <w:rsid w:val="009F6C8A"/>
    <w:rsid w:val="009F73F0"/>
    <w:rsid w:val="009F7D1C"/>
    <w:rsid w:val="00A012E6"/>
    <w:rsid w:val="00A0207C"/>
    <w:rsid w:val="00A02609"/>
    <w:rsid w:val="00A02B00"/>
    <w:rsid w:val="00A0315E"/>
    <w:rsid w:val="00A06213"/>
    <w:rsid w:val="00A079AE"/>
    <w:rsid w:val="00A111FA"/>
    <w:rsid w:val="00A13899"/>
    <w:rsid w:val="00A142C1"/>
    <w:rsid w:val="00A1480D"/>
    <w:rsid w:val="00A23152"/>
    <w:rsid w:val="00A23538"/>
    <w:rsid w:val="00A26ADC"/>
    <w:rsid w:val="00A31FBA"/>
    <w:rsid w:val="00A35A3A"/>
    <w:rsid w:val="00A368A8"/>
    <w:rsid w:val="00A4173F"/>
    <w:rsid w:val="00A438A0"/>
    <w:rsid w:val="00A47A7E"/>
    <w:rsid w:val="00A5090D"/>
    <w:rsid w:val="00A555B6"/>
    <w:rsid w:val="00A6258D"/>
    <w:rsid w:val="00A63D3C"/>
    <w:rsid w:val="00A64E70"/>
    <w:rsid w:val="00A70E89"/>
    <w:rsid w:val="00A740A2"/>
    <w:rsid w:val="00A745DA"/>
    <w:rsid w:val="00A80C32"/>
    <w:rsid w:val="00A83D22"/>
    <w:rsid w:val="00A83F77"/>
    <w:rsid w:val="00A87041"/>
    <w:rsid w:val="00A878EF"/>
    <w:rsid w:val="00A901B8"/>
    <w:rsid w:val="00AA2BE0"/>
    <w:rsid w:val="00AA5394"/>
    <w:rsid w:val="00AA6D81"/>
    <w:rsid w:val="00AA7ADC"/>
    <w:rsid w:val="00AB08B1"/>
    <w:rsid w:val="00AB1150"/>
    <w:rsid w:val="00AB4EBF"/>
    <w:rsid w:val="00AB6D4F"/>
    <w:rsid w:val="00AC185E"/>
    <w:rsid w:val="00AC193B"/>
    <w:rsid w:val="00AC63F0"/>
    <w:rsid w:val="00AC7671"/>
    <w:rsid w:val="00AC7E4C"/>
    <w:rsid w:val="00AD09D6"/>
    <w:rsid w:val="00AD2707"/>
    <w:rsid w:val="00AD4C64"/>
    <w:rsid w:val="00AD61E3"/>
    <w:rsid w:val="00AE2E50"/>
    <w:rsid w:val="00AE2E5A"/>
    <w:rsid w:val="00AE3D36"/>
    <w:rsid w:val="00AE4693"/>
    <w:rsid w:val="00AE6330"/>
    <w:rsid w:val="00AF6D15"/>
    <w:rsid w:val="00B00B93"/>
    <w:rsid w:val="00B02FEA"/>
    <w:rsid w:val="00B034C3"/>
    <w:rsid w:val="00B03ABF"/>
    <w:rsid w:val="00B04B34"/>
    <w:rsid w:val="00B05DCF"/>
    <w:rsid w:val="00B06716"/>
    <w:rsid w:val="00B07DE1"/>
    <w:rsid w:val="00B20A1A"/>
    <w:rsid w:val="00B21276"/>
    <w:rsid w:val="00B215D8"/>
    <w:rsid w:val="00B22516"/>
    <w:rsid w:val="00B2537B"/>
    <w:rsid w:val="00B26944"/>
    <w:rsid w:val="00B2734F"/>
    <w:rsid w:val="00B273FD"/>
    <w:rsid w:val="00B355E0"/>
    <w:rsid w:val="00B4276D"/>
    <w:rsid w:val="00B4524B"/>
    <w:rsid w:val="00B46E32"/>
    <w:rsid w:val="00B51608"/>
    <w:rsid w:val="00B5380A"/>
    <w:rsid w:val="00B64602"/>
    <w:rsid w:val="00B65D5C"/>
    <w:rsid w:val="00B72BD7"/>
    <w:rsid w:val="00B733A3"/>
    <w:rsid w:val="00B74553"/>
    <w:rsid w:val="00B805F8"/>
    <w:rsid w:val="00B834FD"/>
    <w:rsid w:val="00B905CE"/>
    <w:rsid w:val="00B90EED"/>
    <w:rsid w:val="00B91FF5"/>
    <w:rsid w:val="00B93B46"/>
    <w:rsid w:val="00B9433E"/>
    <w:rsid w:val="00B9585F"/>
    <w:rsid w:val="00BA4C63"/>
    <w:rsid w:val="00BA6BC7"/>
    <w:rsid w:val="00BB504F"/>
    <w:rsid w:val="00BB72DE"/>
    <w:rsid w:val="00BC2048"/>
    <w:rsid w:val="00BC228D"/>
    <w:rsid w:val="00BC4DCD"/>
    <w:rsid w:val="00BC5BD6"/>
    <w:rsid w:val="00BC6884"/>
    <w:rsid w:val="00BD08CC"/>
    <w:rsid w:val="00BD2E4C"/>
    <w:rsid w:val="00BD3DE4"/>
    <w:rsid w:val="00BD436A"/>
    <w:rsid w:val="00BE0A6C"/>
    <w:rsid w:val="00BE212B"/>
    <w:rsid w:val="00BE5AD0"/>
    <w:rsid w:val="00BE70F0"/>
    <w:rsid w:val="00BF1612"/>
    <w:rsid w:val="00BF4621"/>
    <w:rsid w:val="00BF4895"/>
    <w:rsid w:val="00C01E87"/>
    <w:rsid w:val="00C0309A"/>
    <w:rsid w:val="00C060A2"/>
    <w:rsid w:val="00C065EE"/>
    <w:rsid w:val="00C103C2"/>
    <w:rsid w:val="00C10410"/>
    <w:rsid w:val="00C219E0"/>
    <w:rsid w:val="00C21C26"/>
    <w:rsid w:val="00C26D19"/>
    <w:rsid w:val="00C26DF7"/>
    <w:rsid w:val="00C27C67"/>
    <w:rsid w:val="00C33750"/>
    <w:rsid w:val="00C3574A"/>
    <w:rsid w:val="00C358F4"/>
    <w:rsid w:val="00C366EF"/>
    <w:rsid w:val="00C40083"/>
    <w:rsid w:val="00C42D02"/>
    <w:rsid w:val="00C44AB9"/>
    <w:rsid w:val="00C45920"/>
    <w:rsid w:val="00C46891"/>
    <w:rsid w:val="00C534B9"/>
    <w:rsid w:val="00C557E4"/>
    <w:rsid w:val="00C55ADD"/>
    <w:rsid w:val="00C56C2A"/>
    <w:rsid w:val="00C56FB7"/>
    <w:rsid w:val="00C61090"/>
    <w:rsid w:val="00C615FB"/>
    <w:rsid w:val="00C62A17"/>
    <w:rsid w:val="00C70302"/>
    <w:rsid w:val="00C70ED9"/>
    <w:rsid w:val="00C71326"/>
    <w:rsid w:val="00C769A2"/>
    <w:rsid w:val="00C76E39"/>
    <w:rsid w:val="00C93325"/>
    <w:rsid w:val="00C95871"/>
    <w:rsid w:val="00CC0B67"/>
    <w:rsid w:val="00CC0DCC"/>
    <w:rsid w:val="00CC2C7C"/>
    <w:rsid w:val="00CC5461"/>
    <w:rsid w:val="00CC56C3"/>
    <w:rsid w:val="00CC6E7F"/>
    <w:rsid w:val="00CD07F2"/>
    <w:rsid w:val="00CD4784"/>
    <w:rsid w:val="00CD4F50"/>
    <w:rsid w:val="00CD5723"/>
    <w:rsid w:val="00CD5C2F"/>
    <w:rsid w:val="00CE1F5C"/>
    <w:rsid w:val="00CE3378"/>
    <w:rsid w:val="00CE51CC"/>
    <w:rsid w:val="00CF0A62"/>
    <w:rsid w:val="00CF199D"/>
    <w:rsid w:val="00CF2181"/>
    <w:rsid w:val="00CF7832"/>
    <w:rsid w:val="00D00E51"/>
    <w:rsid w:val="00D00F8D"/>
    <w:rsid w:val="00D0128E"/>
    <w:rsid w:val="00D015B8"/>
    <w:rsid w:val="00D02275"/>
    <w:rsid w:val="00D037C6"/>
    <w:rsid w:val="00D04EFA"/>
    <w:rsid w:val="00D065F2"/>
    <w:rsid w:val="00D114B4"/>
    <w:rsid w:val="00D12352"/>
    <w:rsid w:val="00D16C17"/>
    <w:rsid w:val="00D20700"/>
    <w:rsid w:val="00D2159D"/>
    <w:rsid w:val="00D21CF8"/>
    <w:rsid w:val="00D276C0"/>
    <w:rsid w:val="00D30527"/>
    <w:rsid w:val="00D34A2D"/>
    <w:rsid w:val="00D37DA4"/>
    <w:rsid w:val="00D40F1C"/>
    <w:rsid w:val="00D416A5"/>
    <w:rsid w:val="00D42DB3"/>
    <w:rsid w:val="00D43913"/>
    <w:rsid w:val="00D441DA"/>
    <w:rsid w:val="00D44809"/>
    <w:rsid w:val="00D4481B"/>
    <w:rsid w:val="00D46CCB"/>
    <w:rsid w:val="00D46F09"/>
    <w:rsid w:val="00D51794"/>
    <w:rsid w:val="00D61F0D"/>
    <w:rsid w:val="00D65726"/>
    <w:rsid w:val="00D6660B"/>
    <w:rsid w:val="00D66E7E"/>
    <w:rsid w:val="00D70239"/>
    <w:rsid w:val="00D8016E"/>
    <w:rsid w:val="00D84D82"/>
    <w:rsid w:val="00D8766D"/>
    <w:rsid w:val="00D917AE"/>
    <w:rsid w:val="00D925FC"/>
    <w:rsid w:val="00D95D95"/>
    <w:rsid w:val="00D97BAB"/>
    <w:rsid w:val="00DA0E64"/>
    <w:rsid w:val="00DA21C7"/>
    <w:rsid w:val="00DA2C54"/>
    <w:rsid w:val="00DA7673"/>
    <w:rsid w:val="00DB17A4"/>
    <w:rsid w:val="00DB217B"/>
    <w:rsid w:val="00DB42E9"/>
    <w:rsid w:val="00DB4940"/>
    <w:rsid w:val="00DB53E2"/>
    <w:rsid w:val="00DC017B"/>
    <w:rsid w:val="00DC4105"/>
    <w:rsid w:val="00DC491D"/>
    <w:rsid w:val="00DC5187"/>
    <w:rsid w:val="00DC6BF0"/>
    <w:rsid w:val="00DD1B4A"/>
    <w:rsid w:val="00DD5037"/>
    <w:rsid w:val="00DD617F"/>
    <w:rsid w:val="00DD641C"/>
    <w:rsid w:val="00DD723D"/>
    <w:rsid w:val="00DE70BC"/>
    <w:rsid w:val="00DE7478"/>
    <w:rsid w:val="00DF1705"/>
    <w:rsid w:val="00DF7CBB"/>
    <w:rsid w:val="00E17FC8"/>
    <w:rsid w:val="00E206E6"/>
    <w:rsid w:val="00E2223C"/>
    <w:rsid w:val="00E22F6C"/>
    <w:rsid w:val="00E2557E"/>
    <w:rsid w:val="00E2653B"/>
    <w:rsid w:val="00E33DC6"/>
    <w:rsid w:val="00E4228A"/>
    <w:rsid w:val="00E4294D"/>
    <w:rsid w:val="00E42B13"/>
    <w:rsid w:val="00E45E67"/>
    <w:rsid w:val="00E46863"/>
    <w:rsid w:val="00E54ADF"/>
    <w:rsid w:val="00E54FD4"/>
    <w:rsid w:val="00E5613C"/>
    <w:rsid w:val="00E61AAF"/>
    <w:rsid w:val="00E73149"/>
    <w:rsid w:val="00E77147"/>
    <w:rsid w:val="00E806E7"/>
    <w:rsid w:val="00E871AC"/>
    <w:rsid w:val="00E94913"/>
    <w:rsid w:val="00E9587D"/>
    <w:rsid w:val="00EA2144"/>
    <w:rsid w:val="00EB1B2C"/>
    <w:rsid w:val="00EB21DE"/>
    <w:rsid w:val="00EB2B1E"/>
    <w:rsid w:val="00EB3073"/>
    <w:rsid w:val="00EB3383"/>
    <w:rsid w:val="00EB7581"/>
    <w:rsid w:val="00EC0B01"/>
    <w:rsid w:val="00EC1690"/>
    <w:rsid w:val="00EC79F4"/>
    <w:rsid w:val="00ED445E"/>
    <w:rsid w:val="00ED4FE7"/>
    <w:rsid w:val="00EE5492"/>
    <w:rsid w:val="00EE7152"/>
    <w:rsid w:val="00EF730B"/>
    <w:rsid w:val="00F00A11"/>
    <w:rsid w:val="00F015C8"/>
    <w:rsid w:val="00F01EF8"/>
    <w:rsid w:val="00F06544"/>
    <w:rsid w:val="00F06772"/>
    <w:rsid w:val="00F075B2"/>
    <w:rsid w:val="00F119D1"/>
    <w:rsid w:val="00F217AA"/>
    <w:rsid w:val="00F223F7"/>
    <w:rsid w:val="00F27FC1"/>
    <w:rsid w:val="00F30B3C"/>
    <w:rsid w:val="00F31D77"/>
    <w:rsid w:val="00F3792D"/>
    <w:rsid w:val="00F40587"/>
    <w:rsid w:val="00F40AAC"/>
    <w:rsid w:val="00F42C3F"/>
    <w:rsid w:val="00F42E8B"/>
    <w:rsid w:val="00F444C2"/>
    <w:rsid w:val="00F44F8B"/>
    <w:rsid w:val="00F52163"/>
    <w:rsid w:val="00F55751"/>
    <w:rsid w:val="00F612EC"/>
    <w:rsid w:val="00F70B22"/>
    <w:rsid w:val="00F7197E"/>
    <w:rsid w:val="00F71B85"/>
    <w:rsid w:val="00F733D8"/>
    <w:rsid w:val="00F837D0"/>
    <w:rsid w:val="00F906E0"/>
    <w:rsid w:val="00F913A6"/>
    <w:rsid w:val="00F914A5"/>
    <w:rsid w:val="00F91714"/>
    <w:rsid w:val="00F93412"/>
    <w:rsid w:val="00F93D46"/>
    <w:rsid w:val="00F96C23"/>
    <w:rsid w:val="00F97DFF"/>
    <w:rsid w:val="00FA2753"/>
    <w:rsid w:val="00FA316E"/>
    <w:rsid w:val="00FA4FF5"/>
    <w:rsid w:val="00FA5D2B"/>
    <w:rsid w:val="00FA67E0"/>
    <w:rsid w:val="00FB22DE"/>
    <w:rsid w:val="00FB2EDB"/>
    <w:rsid w:val="00FC017C"/>
    <w:rsid w:val="00FC0901"/>
    <w:rsid w:val="00FC50C5"/>
    <w:rsid w:val="00FC63BB"/>
    <w:rsid w:val="00FC690D"/>
    <w:rsid w:val="00FC75F3"/>
    <w:rsid w:val="00FD125E"/>
    <w:rsid w:val="00FD6DB8"/>
    <w:rsid w:val="00FE0085"/>
    <w:rsid w:val="00FE0E35"/>
    <w:rsid w:val="00FE2D64"/>
    <w:rsid w:val="00FE310C"/>
    <w:rsid w:val="00FE31A5"/>
    <w:rsid w:val="00FE4779"/>
    <w:rsid w:val="00FE669F"/>
    <w:rsid w:val="00FE7450"/>
    <w:rsid w:val="00FF076A"/>
    <w:rsid w:val="00FF128D"/>
    <w:rsid w:val="00FF4125"/>
    <w:rsid w:val="00FF4CA8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uiPriority w:val="9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uiPriority w:val="9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uiPriority w:val="9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uiPriority w:val="9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uiPriority w:val="99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uiPriority w:val="59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uiPriority w:val="34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uiPriority w:val="9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uiPriority w:val="99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uiPriority w:val="1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character" w:customStyle="1" w:styleId="1b">
    <w:name w:val="Нижний колонтитул Знак1"/>
    <w:basedOn w:val="a0"/>
    <w:uiPriority w:val="99"/>
    <w:semiHidden/>
    <w:rsid w:val="00CC2C7C"/>
  </w:style>
  <w:style w:type="paragraph" w:styleId="HTML">
    <w:name w:val="HTML Preformatted"/>
    <w:basedOn w:val="a"/>
    <w:link w:val="HTML0"/>
    <w:uiPriority w:val="99"/>
    <w:unhideWhenUsed/>
    <w:rsid w:val="00CC2C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C2C7C"/>
    <w:rPr>
      <w:rFonts w:ascii="Courier New" w:hAnsi="Courier New"/>
      <w:lang w:val="x-none" w:eastAsia="x-none"/>
    </w:rPr>
  </w:style>
  <w:style w:type="character" w:customStyle="1" w:styleId="11pt0pt">
    <w:name w:val="Основной текст + 11 pt;Интервал 0 pt"/>
    <w:rsid w:val="00CC2C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FontStyle23">
    <w:name w:val="Font Style23"/>
    <w:rsid w:val="00CC2C7C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CC2C7C"/>
    <w:pPr>
      <w:widowControl w:val="0"/>
      <w:suppressAutoHyphens/>
      <w:autoSpaceDE w:val="0"/>
      <w:spacing w:line="277" w:lineRule="exact"/>
      <w:jc w:val="center"/>
    </w:pPr>
    <w:rPr>
      <w:rFonts w:ascii="Arial" w:eastAsia="Lucida Sans Unicode" w:hAnsi="Arial"/>
      <w:kern w:val="1"/>
      <w:sz w:val="24"/>
      <w:szCs w:val="24"/>
      <w:lang w:eastAsia="ar-SA"/>
    </w:rPr>
  </w:style>
  <w:style w:type="paragraph" w:customStyle="1" w:styleId="Style3">
    <w:name w:val="Style3"/>
    <w:basedOn w:val="a"/>
    <w:rsid w:val="00CC2C7C"/>
    <w:pPr>
      <w:widowControl w:val="0"/>
      <w:suppressAutoHyphens/>
      <w:autoSpaceDE w:val="0"/>
      <w:spacing w:line="317" w:lineRule="exact"/>
      <w:jc w:val="center"/>
    </w:pPr>
    <w:rPr>
      <w:rFonts w:ascii="Arial" w:eastAsia="Lucida Sans Unicode" w:hAnsi="Arial"/>
      <w:kern w:val="1"/>
      <w:sz w:val="24"/>
      <w:szCs w:val="24"/>
      <w:lang w:eastAsia="ar-SA"/>
    </w:rPr>
  </w:style>
  <w:style w:type="paragraph" w:customStyle="1" w:styleId="Style1">
    <w:name w:val="Style1"/>
    <w:basedOn w:val="a"/>
    <w:rsid w:val="00CC2C7C"/>
    <w:pPr>
      <w:widowControl w:val="0"/>
      <w:suppressAutoHyphens/>
      <w:autoSpaceDE w:val="0"/>
      <w:spacing w:line="965" w:lineRule="exact"/>
      <w:jc w:val="center"/>
    </w:pPr>
    <w:rPr>
      <w:rFonts w:ascii="Arial" w:eastAsia="Lucida Sans Unicode" w:hAnsi="Arial"/>
      <w:kern w:val="1"/>
      <w:sz w:val="24"/>
      <w:szCs w:val="24"/>
      <w:lang w:eastAsia="ar-SA"/>
    </w:rPr>
  </w:style>
  <w:style w:type="paragraph" w:customStyle="1" w:styleId="Style6">
    <w:name w:val="Style6"/>
    <w:basedOn w:val="a"/>
    <w:rsid w:val="00CC2C7C"/>
    <w:pPr>
      <w:widowControl w:val="0"/>
      <w:suppressAutoHyphens/>
      <w:autoSpaceDE w:val="0"/>
    </w:pPr>
    <w:rPr>
      <w:rFonts w:ascii="Arial" w:eastAsia="Lucida Sans Unicode" w:hAnsi="Arial"/>
      <w:kern w:val="1"/>
      <w:sz w:val="24"/>
      <w:szCs w:val="24"/>
      <w:lang w:eastAsia="ar-SA"/>
    </w:rPr>
  </w:style>
  <w:style w:type="paragraph" w:customStyle="1" w:styleId="Style5">
    <w:name w:val="Style5"/>
    <w:basedOn w:val="a"/>
    <w:rsid w:val="00CC2C7C"/>
    <w:pPr>
      <w:widowControl w:val="0"/>
      <w:suppressAutoHyphens/>
      <w:autoSpaceDE w:val="0"/>
      <w:spacing w:line="322" w:lineRule="exact"/>
      <w:ind w:firstLine="734"/>
      <w:jc w:val="both"/>
    </w:pPr>
    <w:rPr>
      <w:rFonts w:ascii="Arial" w:eastAsia="Lucida Sans Unicode" w:hAnsi="Arial"/>
      <w:kern w:val="1"/>
      <w:sz w:val="24"/>
      <w:szCs w:val="24"/>
      <w:lang w:eastAsia="ar-SA"/>
    </w:rPr>
  </w:style>
  <w:style w:type="paragraph" w:customStyle="1" w:styleId="Style9">
    <w:name w:val="Style9"/>
    <w:basedOn w:val="a"/>
    <w:rsid w:val="00CC2C7C"/>
    <w:pPr>
      <w:widowControl w:val="0"/>
      <w:suppressAutoHyphens/>
      <w:autoSpaceDE w:val="0"/>
      <w:spacing w:line="322" w:lineRule="exact"/>
      <w:ind w:firstLine="720"/>
      <w:jc w:val="both"/>
    </w:pPr>
    <w:rPr>
      <w:rFonts w:ascii="Arial" w:eastAsia="Lucida Sans Unicode" w:hAnsi="Arial"/>
      <w:kern w:val="1"/>
      <w:sz w:val="24"/>
      <w:szCs w:val="24"/>
      <w:lang w:eastAsia="ar-SA"/>
    </w:rPr>
  </w:style>
  <w:style w:type="character" w:customStyle="1" w:styleId="layout">
    <w:name w:val="layout"/>
    <w:rsid w:val="00CC2C7C"/>
  </w:style>
  <w:style w:type="character" w:customStyle="1" w:styleId="spelle">
    <w:name w:val="spelle"/>
    <w:rsid w:val="00CC2C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uiPriority w:val="9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uiPriority w:val="9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uiPriority w:val="9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uiPriority w:val="9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uiPriority w:val="99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uiPriority w:val="59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uiPriority w:val="34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uiPriority w:val="9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uiPriority w:val="99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uiPriority w:val="1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character" w:customStyle="1" w:styleId="1b">
    <w:name w:val="Нижний колонтитул Знак1"/>
    <w:basedOn w:val="a0"/>
    <w:uiPriority w:val="99"/>
    <w:semiHidden/>
    <w:rsid w:val="00CC2C7C"/>
  </w:style>
  <w:style w:type="paragraph" w:styleId="HTML">
    <w:name w:val="HTML Preformatted"/>
    <w:basedOn w:val="a"/>
    <w:link w:val="HTML0"/>
    <w:uiPriority w:val="99"/>
    <w:unhideWhenUsed/>
    <w:rsid w:val="00CC2C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C2C7C"/>
    <w:rPr>
      <w:rFonts w:ascii="Courier New" w:hAnsi="Courier New"/>
      <w:lang w:val="x-none" w:eastAsia="x-none"/>
    </w:rPr>
  </w:style>
  <w:style w:type="character" w:customStyle="1" w:styleId="11pt0pt">
    <w:name w:val="Основной текст + 11 pt;Интервал 0 pt"/>
    <w:rsid w:val="00CC2C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FontStyle23">
    <w:name w:val="Font Style23"/>
    <w:rsid w:val="00CC2C7C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CC2C7C"/>
    <w:pPr>
      <w:widowControl w:val="0"/>
      <w:suppressAutoHyphens/>
      <w:autoSpaceDE w:val="0"/>
      <w:spacing w:line="277" w:lineRule="exact"/>
      <w:jc w:val="center"/>
    </w:pPr>
    <w:rPr>
      <w:rFonts w:ascii="Arial" w:eastAsia="Lucida Sans Unicode" w:hAnsi="Arial"/>
      <w:kern w:val="1"/>
      <w:sz w:val="24"/>
      <w:szCs w:val="24"/>
      <w:lang w:eastAsia="ar-SA"/>
    </w:rPr>
  </w:style>
  <w:style w:type="paragraph" w:customStyle="1" w:styleId="Style3">
    <w:name w:val="Style3"/>
    <w:basedOn w:val="a"/>
    <w:rsid w:val="00CC2C7C"/>
    <w:pPr>
      <w:widowControl w:val="0"/>
      <w:suppressAutoHyphens/>
      <w:autoSpaceDE w:val="0"/>
      <w:spacing w:line="317" w:lineRule="exact"/>
      <w:jc w:val="center"/>
    </w:pPr>
    <w:rPr>
      <w:rFonts w:ascii="Arial" w:eastAsia="Lucida Sans Unicode" w:hAnsi="Arial"/>
      <w:kern w:val="1"/>
      <w:sz w:val="24"/>
      <w:szCs w:val="24"/>
      <w:lang w:eastAsia="ar-SA"/>
    </w:rPr>
  </w:style>
  <w:style w:type="paragraph" w:customStyle="1" w:styleId="Style1">
    <w:name w:val="Style1"/>
    <w:basedOn w:val="a"/>
    <w:rsid w:val="00CC2C7C"/>
    <w:pPr>
      <w:widowControl w:val="0"/>
      <w:suppressAutoHyphens/>
      <w:autoSpaceDE w:val="0"/>
      <w:spacing w:line="965" w:lineRule="exact"/>
      <w:jc w:val="center"/>
    </w:pPr>
    <w:rPr>
      <w:rFonts w:ascii="Arial" w:eastAsia="Lucida Sans Unicode" w:hAnsi="Arial"/>
      <w:kern w:val="1"/>
      <w:sz w:val="24"/>
      <w:szCs w:val="24"/>
      <w:lang w:eastAsia="ar-SA"/>
    </w:rPr>
  </w:style>
  <w:style w:type="paragraph" w:customStyle="1" w:styleId="Style6">
    <w:name w:val="Style6"/>
    <w:basedOn w:val="a"/>
    <w:rsid w:val="00CC2C7C"/>
    <w:pPr>
      <w:widowControl w:val="0"/>
      <w:suppressAutoHyphens/>
      <w:autoSpaceDE w:val="0"/>
    </w:pPr>
    <w:rPr>
      <w:rFonts w:ascii="Arial" w:eastAsia="Lucida Sans Unicode" w:hAnsi="Arial"/>
      <w:kern w:val="1"/>
      <w:sz w:val="24"/>
      <w:szCs w:val="24"/>
      <w:lang w:eastAsia="ar-SA"/>
    </w:rPr>
  </w:style>
  <w:style w:type="paragraph" w:customStyle="1" w:styleId="Style5">
    <w:name w:val="Style5"/>
    <w:basedOn w:val="a"/>
    <w:rsid w:val="00CC2C7C"/>
    <w:pPr>
      <w:widowControl w:val="0"/>
      <w:suppressAutoHyphens/>
      <w:autoSpaceDE w:val="0"/>
      <w:spacing w:line="322" w:lineRule="exact"/>
      <w:ind w:firstLine="734"/>
      <w:jc w:val="both"/>
    </w:pPr>
    <w:rPr>
      <w:rFonts w:ascii="Arial" w:eastAsia="Lucida Sans Unicode" w:hAnsi="Arial"/>
      <w:kern w:val="1"/>
      <w:sz w:val="24"/>
      <w:szCs w:val="24"/>
      <w:lang w:eastAsia="ar-SA"/>
    </w:rPr>
  </w:style>
  <w:style w:type="paragraph" w:customStyle="1" w:styleId="Style9">
    <w:name w:val="Style9"/>
    <w:basedOn w:val="a"/>
    <w:rsid w:val="00CC2C7C"/>
    <w:pPr>
      <w:widowControl w:val="0"/>
      <w:suppressAutoHyphens/>
      <w:autoSpaceDE w:val="0"/>
      <w:spacing w:line="322" w:lineRule="exact"/>
      <w:ind w:firstLine="720"/>
      <w:jc w:val="both"/>
    </w:pPr>
    <w:rPr>
      <w:rFonts w:ascii="Arial" w:eastAsia="Lucida Sans Unicode" w:hAnsi="Arial"/>
      <w:kern w:val="1"/>
      <w:sz w:val="24"/>
      <w:szCs w:val="24"/>
      <w:lang w:eastAsia="ar-SA"/>
    </w:rPr>
  </w:style>
  <w:style w:type="character" w:customStyle="1" w:styleId="layout">
    <w:name w:val="layout"/>
    <w:rsid w:val="00CC2C7C"/>
  </w:style>
  <w:style w:type="character" w:customStyle="1" w:styleId="spelle">
    <w:name w:val="spelle"/>
    <w:rsid w:val="00CC2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20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742944466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54614345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80650995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2508537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3337673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40811580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004572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5359129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60341677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00036-9C90-4A30-B9EF-1A0E6090D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35</Pages>
  <Words>7806</Words>
  <Characters>44497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52199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1</cp:lastModifiedBy>
  <cp:revision>78</cp:revision>
  <cp:lastPrinted>2023-11-13T10:03:00Z</cp:lastPrinted>
  <dcterms:created xsi:type="dcterms:W3CDTF">2021-09-16T13:51:00Z</dcterms:created>
  <dcterms:modified xsi:type="dcterms:W3CDTF">2023-11-17T09:31:00Z</dcterms:modified>
</cp:coreProperties>
</file>