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3F1FBB" w:rsidRPr="0099405A">
        <w:rPr>
          <w:rFonts w:ascii="PT Astra Serif" w:hAnsi="PT Astra Serif"/>
          <w:sz w:val="24"/>
        </w:rPr>
        <w:t xml:space="preserve">  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3F1FBB" w:rsidRPr="0099405A">
        <w:rPr>
          <w:rFonts w:ascii="PT Astra Serif" w:hAnsi="PT Astra Serif"/>
          <w:b/>
          <w:bCs/>
          <w:sz w:val="24"/>
        </w:rPr>
        <w:t xml:space="preserve"> 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7470C5" w:rsidRPr="0099405A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D028CA" w:rsidRDefault="00D028CA" w:rsidP="00D028C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«Радищевский район» Ульяновской области </w:t>
      </w:r>
    </w:p>
    <w:p w:rsidR="00D028CA" w:rsidRDefault="00D028CA" w:rsidP="00D028C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15.11.2017 № 545</w:t>
      </w:r>
    </w:p>
    <w:p w:rsidR="00D028CA" w:rsidRPr="00D028CA" w:rsidRDefault="00D028CA" w:rsidP="00D028CA">
      <w:pPr>
        <w:jc w:val="center"/>
        <w:rPr>
          <w:rFonts w:ascii="PT Astra Serif" w:hAnsi="PT Astra Serif"/>
          <w:b/>
          <w:sz w:val="24"/>
          <w:szCs w:val="24"/>
        </w:rPr>
      </w:pPr>
    </w:p>
    <w:p w:rsidR="00D028CA" w:rsidRPr="00D028CA" w:rsidRDefault="00D028CA" w:rsidP="00D028CA">
      <w:pPr>
        <w:jc w:val="center"/>
        <w:rPr>
          <w:rFonts w:ascii="PT Astra Serif" w:hAnsi="PT Astra Serif"/>
          <w:b/>
          <w:sz w:val="24"/>
          <w:szCs w:val="24"/>
        </w:rPr>
      </w:pPr>
    </w:p>
    <w:p w:rsidR="00D028CA" w:rsidRDefault="00D028CA" w:rsidP="00D028C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«Радищевский район» Ульяновской области </w:t>
      </w:r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sz w:val="28"/>
          <w:szCs w:val="28"/>
        </w:rPr>
        <w:t>п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 с т а н о в л я е т</w:t>
      </w:r>
      <w:r>
        <w:rPr>
          <w:rFonts w:ascii="PT Astra Serif" w:hAnsi="PT Astra Serif"/>
          <w:sz w:val="28"/>
          <w:szCs w:val="28"/>
        </w:rPr>
        <w:t>:</w:t>
      </w:r>
    </w:p>
    <w:p w:rsidR="00D028CA" w:rsidRDefault="00D028CA" w:rsidP="00D028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bookmarkStart w:id="0" w:name="sub_1"/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15.11.2017 № 545 «О Зональном (районном) центре подготовки молодёжи к военной службе и военно-патриотическому воспитанию граждан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 следующие изменения:</w:t>
      </w:r>
    </w:p>
    <w:bookmarkEnd w:id="0"/>
    <w:p w:rsidR="00D028CA" w:rsidRDefault="00D028CA" w:rsidP="00D028CA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 xml:space="preserve">в пункте 1 слова «(базовый МБОУ «Радищевская СШ №1 имени Героя Советского Союза Д.П. </w:t>
      </w:r>
      <w:proofErr w:type="spellStart"/>
      <w:r>
        <w:rPr>
          <w:rFonts w:ascii="PT Astra Serif" w:hAnsi="PT Astra Serif"/>
          <w:sz w:val="28"/>
          <w:szCs w:val="28"/>
        </w:rPr>
        <w:t>Полынкина</w:t>
      </w:r>
      <w:proofErr w:type="spellEnd"/>
      <w:r>
        <w:rPr>
          <w:rFonts w:ascii="PT Astra Serif" w:hAnsi="PT Astra Serif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sz w:val="28"/>
          <w:szCs w:val="28"/>
        </w:rPr>
        <w:t>Серяев</w:t>
      </w:r>
      <w:proofErr w:type="spellEnd"/>
      <w:r>
        <w:rPr>
          <w:rFonts w:ascii="PT Astra Serif" w:hAnsi="PT Astra Serif"/>
          <w:sz w:val="28"/>
          <w:szCs w:val="28"/>
        </w:rPr>
        <w:t xml:space="preserve"> О.Н.))» </w:t>
      </w:r>
      <w:r>
        <w:rPr>
          <w:rFonts w:ascii="PT Astra Serif" w:hAnsi="PT Astra Serif"/>
          <w:sz w:val="28"/>
          <w:szCs w:val="28"/>
        </w:rPr>
        <w:t xml:space="preserve">заменить </w:t>
      </w:r>
      <w:r>
        <w:rPr>
          <w:rFonts w:ascii="PT Astra Serif" w:hAnsi="PT Astra Serif"/>
          <w:sz w:val="28"/>
          <w:szCs w:val="28"/>
        </w:rPr>
        <w:t xml:space="preserve">словами </w:t>
      </w:r>
      <w:r>
        <w:rPr>
          <w:rFonts w:ascii="PT Astra Serif" w:hAnsi="PT Astra Serif"/>
          <w:sz w:val="28"/>
          <w:szCs w:val="28"/>
        </w:rPr>
        <w:t xml:space="preserve">                     «(базовой МБОУ «Радищевская СШ №</w:t>
      </w:r>
      <w:r>
        <w:rPr>
          <w:rFonts w:ascii="PT Astra Serif" w:hAnsi="PT Astra Serif"/>
          <w:sz w:val="28"/>
          <w:szCs w:val="28"/>
        </w:rPr>
        <w:t xml:space="preserve"> 2 </w:t>
      </w:r>
      <w:proofErr w:type="spellStart"/>
      <w:r>
        <w:rPr>
          <w:rFonts w:ascii="PT Astra Serif" w:hAnsi="PT Astra Serif"/>
          <w:sz w:val="28"/>
          <w:szCs w:val="28"/>
        </w:rPr>
        <w:t>им.А.Н.</w:t>
      </w:r>
      <w:r>
        <w:rPr>
          <w:rFonts w:ascii="PT Astra Serif" w:hAnsi="PT Astra Serif"/>
          <w:sz w:val="28"/>
          <w:szCs w:val="28"/>
        </w:rPr>
        <w:t>Радищева</w:t>
      </w:r>
      <w:proofErr w:type="spellEnd"/>
      <w:r>
        <w:rPr>
          <w:rFonts w:ascii="PT Astra Serif" w:hAnsi="PT Astra Serif"/>
          <w:sz w:val="28"/>
          <w:szCs w:val="28"/>
        </w:rPr>
        <w:t>» (Головин Д.А.)</w:t>
      </w:r>
      <w:r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D028CA" w:rsidRDefault="00D028CA" w:rsidP="00D028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>в  пункте 3 слова «(</w:t>
      </w:r>
      <w:proofErr w:type="gramStart"/>
      <w:r>
        <w:rPr>
          <w:rFonts w:ascii="PT Astra Serif" w:hAnsi="PT Astra Serif"/>
          <w:sz w:val="28"/>
          <w:szCs w:val="28"/>
        </w:rPr>
        <w:t>базовый</w:t>
      </w:r>
      <w:proofErr w:type="gramEnd"/>
      <w:r>
        <w:rPr>
          <w:rFonts w:ascii="PT Astra Serif" w:hAnsi="PT Astra Serif"/>
          <w:sz w:val="28"/>
          <w:szCs w:val="28"/>
        </w:rPr>
        <w:t xml:space="preserve"> МБОУ «Радищевская </w:t>
      </w:r>
      <w:r>
        <w:rPr>
          <w:rFonts w:ascii="PT Astra Serif" w:hAnsi="PT Astra Serif"/>
          <w:sz w:val="28"/>
          <w:szCs w:val="28"/>
        </w:rPr>
        <w:t xml:space="preserve">СШ №1 имени Героя Советского Союза Д.П. </w:t>
      </w:r>
      <w:proofErr w:type="spellStart"/>
      <w:r>
        <w:rPr>
          <w:rFonts w:ascii="PT Astra Serif" w:hAnsi="PT Astra Serif"/>
          <w:sz w:val="28"/>
          <w:szCs w:val="28"/>
        </w:rPr>
        <w:t>Полынкина</w:t>
      </w:r>
      <w:proofErr w:type="spellEnd"/>
      <w:r>
        <w:rPr>
          <w:rFonts w:ascii="PT Astra Serif" w:hAnsi="PT Astra Serif"/>
          <w:sz w:val="28"/>
          <w:szCs w:val="28"/>
        </w:rPr>
        <w:t xml:space="preserve">»)» заменить </w:t>
      </w:r>
      <w:r>
        <w:rPr>
          <w:rFonts w:ascii="PT Astra Serif" w:hAnsi="PT Astra Serif"/>
          <w:sz w:val="28"/>
          <w:szCs w:val="28"/>
        </w:rPr>
        <w:t>слова</w:t>
      </w:r>
      <w:r>
        <w:rPr>
          <w:rFonts w:ascii="PT Astra Serif" w:hAnsi="PT Astra Serif"/>
          <w:sz w:val="28"/>
          <w:szCs w:val="28"/>
        </w:rPr>
        <w:t>ми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(базовой МБОУ «Радищевская СШ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 </w:t>
      </w:r>
      <w:proofErr w:type="spellStart"/>
      <w:r>
        <w:rPr>
          <w:rFonts w:ascii="PT Astra Serif" w:hAnsi="PT Astra Serif"/>
          <w:sz w:val="28"/>
          <w:szCs w:val="28"/>
        </w:rPr>
        <w:t>им.А.Н.</w:t>
      </w:r>
      <w:r>
        <w:rPr>
          <w:rFonts w:ascii="PT Astra Serif" w:hAnsi="PT Astra Serif"/>
          <w:sz w:val="28"/>
          <w:szCs w:val="28"/>
        </w:rPr>
        <w:t>Радищева</w:t>
      </w:r>
      <w:proofErr w:type="spellEnd"/>
      <w:r>
        <w:rPr>
          <w:rFonts w:ascii="PT Astra Serif" w:hAnsi="PT Astra Serif"/>
          <w:sz w:val="28"/>
          <w:szCs w:val="28"/>
        </w:rPr>
        <w:t>»)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D028CA" w:rsidRDefault="00D028CA" w:rsidP="00D028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подпункт 1.1</w:t>
      </w:r>
      <w:r w:rsidR="00382263">
        <w:rPr>
          <w:rFonts w:ascii="PT Astra Serif" w:hAnsi="PT Astra Serif"/>
          <w:sz w:val="28"/>
          <w:szCs w:val="28"/>
        </w:rPr>
        <w:t xml:space="preserve"> пункта 1 </w:t>
      </w:r>
      <w:bookmarkStart w:id="1" w:name="_GoBack"/>
      <w:bookmarkEnd w:id="1"/>
      <w:r>
        <w:rPr>
          <w:rFonts w:ascii="PT Astra Serif" w:hAnsi="PT Astra Serif"/>
          <w:sz w:val="28"/>
          <w:szCs w:val="28"/>
        </w:rPr>
        <w:t>Положени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о Зональном (районном) центре подготовки молодёжи к военной службе и военно-патриотическому воспитанию граждан муниципального образования «Радищевский район» Ульяновской области изложить в следующей редакции:</w:t>
      </w:r>
    </w:p>
    <w:p w:rsidR="00D028CA" w:rsidRDefault="00D028CA" w:rsidP="00D028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Зональный центр подготовки молодёжи  к военной службе и военно-патриотического воспитания граждан муниципального образования «Радищевский район» Ульяновской области (далее - Зональный центр) создаётся на базе общеобразовательной организации базовой МБОУ «Радищевская СШ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 им. </w:t>
      </w:r>
      <w:proofErr w:type="spellStart"/>
      <w:r>
        <w:rPr>
          <w:rFonts w:ascii="PT Astra Serif" w:hAnsi="PT Astra Serif"/>
          <w:sz w:val="28"/>
          <w:szCs w:val="28"/>
        </w:rPr>
        <w:t>А.Н.Радищева</w:t>
      </w:r>
      <w:proofErr w:type="spellEnd"/>
      <w:r>
        <w:rPr>
          <w:rFonts w:ascii="PT Astra Serif" w:hAnsi="PT Astra Serif"/>
          <w:sz w:val="28"/>
          <w:szCs w:val="28"/>
        </w:rPr>
        <w:t>» в целях решения задач подготовки граждан (молодёжи) к военной службе и военно-патриотического воспитания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028CA" w:rsidRDefault="00D028CA" w:rsidP="00D028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028CA" w:rsidRDefault="00D028CA" w:rsidP="00D028C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028CA" w:rsidRDefault="00D028CA" w:rsidP="00D028CA">
      <w:pPr>
        <w:jc w:val="both"/>
        <w:rPr>
          <w:rFonts w:ascii="PT Astra Serif" w:hAnsi="PT Astra Serif"/>
          <w:sz w:val="28"/>
          <w:szCs w:val="28"/>
        </w:rPr>
      </w:pPr>
    </w:p>
    <w:p w:rsidR="00B05DCF" w:rsidRPr="0099405A" w:rsidRDefault="00D028CA" w:rsidP="00D028C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sectPr w:rsidR="00B05DCF" w:rsidRPr="0099405A" w:rsidSect="00382263">
      <w:headerReference w:type="default" r:id="rId9"/>
      <w:pgSz w:w="11906" w:h="16838"/>
      <w:pgMar w:top="993" w:right="566" w:bottom="567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84" w:rsidRDefault="005D2884">
      <w:r>
        <w:separator/>
      </w:r>
    </w:p>
  </w:endnote>
  <w:endnote w:type="continuationSeparator" w:id="0">
    <w:p w:rsidR="005D2884" w:rsidRDefault="005D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84" w:rsidRDefault="005D2884">
      <w:r>
        <w:separator/>
      </w:r>
    </w:p>
  </w:footnote>
  <w:footnote w:type="continuationSeparator" w:id="0">
    <w:p w:rsidR="005D2884" w:rsidRDefault="005D2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CA">
          <w:rPr>
            <w:noProof/>
          </w:rPr>
          <w:t>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2263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B4F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D2884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28CA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5B86-AE27-47F3-A623-602A815A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67</cp:revision>
  <cp:lastPrinted>2023-11-13T05:41:00Z</cp:lastPrinted>
  <dcterms:created xsi:type="dcterms:W3CDTF">2021-09-16T13:51:00Z</dcterms:created>
  <dcterms:modified xsi:type="dcterms:W3CDTF">2023-11-13T05:42:00Z</dcterms:modified>
</cp:coreProperties>
</file>