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30" w:rsidRPr="0099405A" w:rsidRDefault="00292530">
      <w:pPr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XSpec="center" w:tblpY="-17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8"/>
      </w:tblGrid>
      <w:tr w:rsidR="007928F1" w:rsidRPr="0099405A" w:rsidTr="00A63D3C">
        <w:tc>
          <w:tcPr>
            <w:tcW w:w="9698" w:type="dxa"/>
          </w:tcPr>
          <w:p w:rsidR="00055F28" w:rsidRPr="0099405A" w:rsidRDefault="007928F1" w:rsidP="000E436F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99405A">
              <w:rPr>
                <w:rFonts w:ascii="PT Astra Serif" w:hAnsi="PT Astra Serif"/>
                <w:b/>
                <w:sz w:val="32"/>
                <w:szCs w:val="32"/>
              </w:rPr>
              <w:t>АДМИНИСТРАЦИЯ</w:t>
            </w:r>
          </w:p>
          <w:p w:rsidR="007928F1" w:rsidRPr="0099405A" w:rsidRDefault="007928F1" w:rsidP="00055F28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99405A">
              <w:rPr>
                <w:rFonts w:ascii="PT Astra Serif" w:hAnsi="PT Astra Serif"/>
                <w:b/>
                <w:sz w:val="32"/>
                <w:szCs w:val="32"/>
              </w:rPr>
              <w:t>МУНИЦИПАЛЬНОГО</w:t>
            </w:r>
            <w:r w:rsidR="00055F28" w:rsidRPr="0099405A">
              <w:rPr>
                <w:rFonts w:ascii="PT Astra Serif" w:hAnsi="PT Astra Serif"/>
                <w:b/>
                <w:sz w:val="32"/>
                <w:szCs w:val="32"/>
              </w:rPr>
              <w:t xml:space="preserve">  </w:t>
            </w:r>
            <w:r w:rsidRPr="0099405A">
              <w:rPr>
                <w:rFonts w:ascii="PT Astra Serif" w:hAnsi="PT Astra Serif"/>
                <w:b/>
                <w:sz w:val="32"/>
                <w:szCs w:val="32"/>
              </w:rPr>
              <w:t>ОБРАЗОВАНИЯ</w:t>
            </w:r>
          </w:p>
          <w:p w:rsidR="007928F1" w:rsidRPr="0099405A" w:rsidRDefault="007928F1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99405A">
              <w:rPr>
                <w:rFonts w:ascii="PT Astra Serif" w:hAnsi="PT Astra Serif"/>
                <w:b/>
                <w:sz w:val="32"/>
                <w:szCs w:val="32"/>
              </w:rPr>
              <w:t xml:space="preserve">«РАДИЩЕВСКИЙ  РАЙОН» </w:t>
            </w:r>
            <w:r w:rsidR="00DC491D" w:rsidRPr="0099405A">
              <w:rPr>
                <w:rFonts w:ascii="PT Astra Serif" w:hAnsi="PT Astra Serif"/>
                <w:b/>
                <w:sz w:val="32"/>
                <w:szCs w:val="32"/>
              </w:rPr>
              <w:t xml:space="preserve"> </w:t>
            </w:r>
            <w:r w:rsidRPr="0099405A">
              <w:rPr>
                <w:rFonts w:ascii="PT Astra Serif" w:hAnsi="PT Astra Serif"/>
                <w:b/>
                <w:sz w:val="32"/>
                <w:szCs w:val="32"/>
              </w:rPr>
              <w:t>УЛЬЯНОВСКОЙ  ОБЛАСТИ</w:t>
            </w:r>
          </w:p>
          <w:p w:rsidR="007C39FE" w:rsidRPr="0099405A" w:rsidRDefault="007C39FE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928F1" w:rsidRPr="0099405A" w:rsidRDefault="004C69BC" w:rsidP="004C69BC">
            <w:pPr>
              <w:pStyle w:val="1"/>
              <w:rPr>
                <w:rFonts w:ascii="PT Astra Serif" w:hAnsi="PT Astra Serif"/>
                <w:szCs w:val="40"/>
              </w:rPr>
            </w:pPr>
            <w:proofErr w:type="gramStart"/>
            <w:r w:rsidRPr="0099405A">
              <w:rPr>
                <w:rFonts w:ascii="PT Astra Serif" w:hAnsi="PT Astra Serif"/>
                <w:szCs w:val="40"/>
              </w:rPr>
              <w:t>П</w:t>
            </w:r>
            <w:proofErr w:type="gramEnd"/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>О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С </w:t>
            </w:r>
            <w:r w:rsidRPr="0099405A">
              <w:rPr>
                <w:rFonts w:ascii="PT Astra Serif" w:hAnsi="PT Astra Serif"/>
                <w:szCs w:val="40"/>
              </w:rPr>
              <w:t>Т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>А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>Н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>О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>В</w:t>
            </w:r>
            <w:r w:rsidR="00175FB5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 xml:space="preserve">Л </w:t>
            </w:r>
            <w:r w:rsidR="007C39FE" w:rsidRPr="0099405A">
              <w:rPr>
                <w:rFonts w:ascii="PT Astra Serif" w:hAnsi="PT Astra Serif"/>
                <w:szCs w:val="40"/>
              </w:rPr>
              <w:t>Е Н И Е</w:t>
            </w:r>
          </w:p>
        </w:tc>
      </w:tr>
    </w:tbl>
    <w:p w:rsidR="00DB17A4" w:rsidRPr="0099405A" w:rsidRDefault="00DB17A4" w:rsidP="00292530">
      <w:pPr>
        <w:ind w:right="-261"/>
        <w:rPr>
          <w:rFonts w:ascii="PT Astra Serif" w:hAnsi="PT Astra Serif"/>
          <w:sz w:val="24"/>
          <w:szCs w:val="24"/>
        </w:rPr>
      </w:pPr>
    </w:p>
    <w:p w:rsidR="00894281" w:rsidRPr="0099405A" w:rsidRDefault="00F01EF8" w:rsidP="00276B61">
      <w:pPr>
        <w:tabs>
          <w:tab w:val="left" w:pos="900"/>
        </w:tabs>
        <w:ind w:right="-79"/>
        <w:jc w:val="both"/>
        <w:rPr>
          <w:rFonts w:ascii="PT Astra Serif" w:hAnsi="PT Astra Serif"/>
          <w:bCs/>
          <w:sz w:val="24"/>
        </w:rPr>
      </w:pPr>
      <w:r w:rsidRPr="0099405A">
        <w:rPr>
          <w:rFonts w:ascii="PT Astra Serif" w:hAnsi="PT Astra Serif"/>
          <w:sz w:val="24"/>
        </w:rPr>
        <w:t>____________________________</w:t>
      </w:r>
      <w:r w:rsidR="00894281" w:rsidRPr="0099405A">
        <w:rPr>
          <w:rFonts w:ascii="PT Astra Serif" w:hAnsi="PT Astra Serif"/>
          <w:sz w:val="24"/>
        </w:rPr>
        <w:t xml:space="preserve">                                         </w:t>
      </w:r>
      <w:r w:rsidR="00B51608" w:rsidRPr="0099405A">
        <w:rPr>
          <w:rFonts w:ascii="PT Astra Serif" w:hAnsi="PT Astra Serif"/>
          <w:sz w:val="24"/>
        </w:rPr>
        <w:t xml:space="preserve"> </w:t>
      </w:r>
      <w:r w:rsidR="0090485F" w:rsidRPr="0099405A">
        <w:rPr>
          <w:rFonts w:ascii="PT Astra Serif" w:hAnsi="PT Astra Serif"/>
          <w:sz w:val="24"/>
        </w:rPr>
        <w:t xml:space="preserve">                </w:t>
      </w:r>
      <w:r w:rsidR="003C4AEA" w:rsidRPr="0099405A">
        <w:rPr>
          <w:rFonts w:ascii="PT Astra Serif" w:hAnsi="PT Astra Serif"/>
          <w:sz w:val="24"/>
        </w:rPr>
        <w:t xml:space="preserve">    </w:t>
      </w:r>
      <w:r w:rsidR="005A0535" w:rsidRPr="0099405A">
        <w:rPr>
          <w:rFonts w:ascii="PT Astra Serif" w:hAnsi="PT Astra Serif"/>
          <w:sz w:val="24"/>
        </w:rPr>
        <w:t xml:space="preserve">     </w:t>
      </w:r>
      <w:r w:rsidR="00276B61" w:rsidRPr="0099405A">
        <w:rPr>
          <w:rFonts w:ascii="PT Astra Serif" w:hAnsi="PT Astra Serif"/>
          <w:sz w:val="24"/>
        </w:rPr>
        <w:t xml:space="preserve">  </w:t>
      </w:r>
      <w:r w:rsidR="006630D6" w:rsidRPr="0099405A">
        <w:rPr>
          <w:rFonts w:ascii="PT Astra Serif" w:hAnsi="PT Astra Serif"/>
          <w:sz w:val="24"/>
        </w:rPr>
        <w:t xml:space="preserve"> </w:t>
      </w:r>
      <w:r w:rsidR="00894281" w:rsidRPr="0099405A">
        <w:rPr>
          <w:rFonts w:ascii="PT Astra Serif" w:hAnsi="PT Astra Serif"/>
          <w:sz w:val="24"/>
        </w:rPr>
        <w:t xml:space="preserve">  </w:t>
      </w:r>
      <w:r w:rsidR="00A63D3C" w:rsidRPr="0099405A">
        <w:rPr>
          <w:rFonts w:ascii="PT Astra Serif" w:hAnsi="PT Astra Serif"/>
          <w:sz w:val="24"/>
        </w:rPr>
        <w:t xml:space="preserve">  </w:t>
      </w:r>
      <w:r w:rsidR="00894281" w:rsidRPr="0099405A">
        <w:rPr>
          <w:rFonts w:ascii="PT Astra Serif" w:hAnsi="PT Astra Serif"/>
          <w:sz w:val="24"/>
        </w:rPr>
        <w:t xml:space="preserve"> </w:t>
      </w:r>
      <w:r w:rsidR="003F1FBB" w:rsidRPr="0099405A">
        <w:rPr>
          <w:rFonts w:ascii="PT Astra Serif" w:hAnsi="PT Astra Serif"/>
          <w:sz w:val="24"/>
        </w:rPr>
        <w:t xml:space="preserve">   </w:t>
      </w:r>
      <w:r w:rsidR="00894281" w:rsidRPr="0099405A">
        <w:rPr>
          <w:rFonts w:ascii="PT Astra Serif" w:hAnsi="PT Astra Serif"/>
          <w:sz w:val="24"/>
        </w:rPr>
        <w:t>№</w:t>
      </w:r>
      <w:r w:rsidR="00894281" w:rsidRPr="0099405A">
        <w:rPr>
          <w:rFonts w:ascii="PT Astra Serif" w:hAnsi="PT Astra Serif"/>
          <w:b/>
          <w:bCs/>
          <w:sz w:val="24"/>
        </w:rPr>
        <w:t xml:space="preserve"> </w:t>
      </w:r>
      <w:r w:rsidR="00894281" w:rsidRPr="0099405A">
        <w:rPr>
          <w:rFonts w:ascii="PT Astra Serif" w:hAnsi="PT Astra Serif"/>
          <w:bCs/>
          <w:sz w:val="24"/>
        </w:rPr>
        <w:t>_____</w:t>
      </w:r>
      <w:r w:rsidR="005A0535" w:rsidRPr="0099405A">
        <w:rPr>
          <w:rFonts w:ascii="PT Astra Serif" w:hAnsi="PT Astra Serif"/>
          <w:bCs/>
          <w:sz w:val="24"/>
        </w:rPr>
        <w:t>_</w:t>
      </w:r>
      <w:r w:rsidR="00894281" w:rsidRPr="0099405A">
        <w:rPr>
          <w:rFonts w:ascii="PT Astra Serif" w:hAnsi="PT Astra Serif"/>
          <w:bCs/>
          <w:sz w:val="24"/>
        </w:rPr>
        <w:t>_____</w:t>
      </w:r>
    </w:p>
    <w:p w:rsidR="00894281" w:rsidRPr="0099405A" w:rsidRDefault="00424EBF" w:rsidP="00276B61">
      <w:pPr>
        <w:ind w:right="-79"/>
        <w:jc w:val="both"/>
        <w:rPr>
          <w:rFonts w:ascii="PT Astra Serif" w:hAnsi="PT Astra Serif"/>
          <w:bCs/>
          <w:sz w:val="24"/>
        </w:rPr>
      </w:pP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  <w:t xml:space="preserve">          </w:t>
      </w:r>
      <w:r w:rsidR="003C4AEA" w:rsidRPr="0099405A">
        <w:rPr>
          <w:rFonts w:ascii="PT Astra Serif" w:hAnsi="PT Astra Serif"/>
          <w:b/>
          <w:bCs/>
          <w:sz w:val="24"/>
        </w:rPr>
        <w:t xml:space="preserve">   </w:t>
      </w:r>
      <w:r w:rsidR="00276B61" w:rsidRPr="0099405A">
        <w:rPr>
          <w:rFonts w:ascii="PT Astra Serif" w:hAnsi="PT Astra Serif"/>
          <w:b/>
          <w:bCs/>
          <w:sz w:val="24"/>
        </w:rPr>
        <w:t xml:space="preserve"> </w:t>
      </w:r>
      <w:r w:rsidR="003F1FBB" w:rsidRPr="0099405A">
        <w:rPr>
          <w:rFonts w:ascii="PT Astra Serif" w:hAnsi="PT Astra Serif"/>
          <w:b/>
          <w:bCs/>
          <w:sz w:val="24"/>
        </w:rPr>
        <w:t xml:space="preserve">  </w:t>
      </w:r>
      <w:r w:rsidR="00A012E6" w:rsidRPr="0099405A">
        <w:rPr>
          <w:rFonts w:ascii="PT Astra Serif" w:hAnsi="PT Astra Serif"/>
          <w:bCs/>
          <w:sz w:val="24"/>
        </w:rPr>
        <w:t>Экз</w:t>
      </w:r>
      <w:r w:rsidR="00D416A5" w:rsidRPr="0099405A">
        <w:rPr>
          <w:rFonts w:ascii="PT Astra Serif" w:hAnsi="PT Astra Serif"/>
          <w:bCs/>
          <w:sz w:val="24"/>
        </w:rPr>
        <w:t>.</w:t>
      </w:r>
      <w:r w:rsidR="005A0535" w:rsidRPr="0099405A">
        <w:rPr>
          <w:rFonts w:ascii="PT Astra Serif" w:hAnsi="PT Astra Serif"/>
          <w:bCs/>
          <w:sz w:val="24"/>
        </w:rPr>
        <w:t xml:space="preserve"> </w:t>
      </w:r>
      <w:r w:rsidR="00894281" w:rsidRPr="0099405A">
        <w:rPr>
          <w:rFonts w:ascii="PT Astra Serif" w:hAnsi="PT Astra Serif"/>
          <w:bCs/>
          <w:sz w:val="24"/>
        </w:rPr>
        <w:t>№</w:t>
      </w:r>
      <w:r w:rsidR="005A0535" w:rsidRPr="0099405A">
        <w:rPr>
          <w:rFonts w:ascii="PT Astra Serif" w:hAnsi="PT Astra Serif"/>
          <w:bCs/>
          <w:sz w:val="24"/>
        </w:rPr>
        <w:t xml:space="preserve"> </w:t>
      </w:r>
      <w:r w:rsidR="00894281" w:rsidRPr="0099405A">
        <w:rPr>
          <w:rFonts w:ascii="PT Astra Serif" w:hAnsi="PT Astra Serif"/>
          <w:bCs/>
          <w:sz w:val="24"/>
        </w:rPr>
        <w:t>______</w:t>
      </w:r>
      <w:r w:rsidR="00A012E6" w:rsidRPr="0099405A">
        <w:rPr>
          <w:rFonts w:ascii="PT Astra Serif" w:hAnsi="PT Astra Serif"/>
          <w:bCs/>
          <w:sz w:val="24"/>
        </w:rPr>
        <w:t>_</w:t>
      </w:r>
    </w:p>
    <w:p w:rsidR="00D00E51" w:rsidRPr="0099405A" w:rsidRDefault="00894281" w:rsidP="00276B61">
      <w:pPr>
        <w:tabs>
          <w:tab w:val="left" w:pos="3560"/>
          <w:tab w:val="center" w:pos="4819"/>
        </w:tabs>
        <w:ind w:right="-79"/>
        <w:jc w:val="center"/>
        <w:rPr>
          <w:rFonts w:ascii="PT Astra Serif" w:hAnsi="PT Astra Serif"/>
          <w:bCs/>
          <w:sz w:val="24"/>
        </w:rPr>
      </w:pPr>
      <w:proofErr w:type="spellStart"/>
      <w:r w:rsidRPr="0099405A">
        <w:rPr>
          <w:rFonts w:ascii="PT Astra Serif" w:hAnsi="PT Astra Serif"/>
          <w:bCs/>
          <w:sz w:val="24"/>
        </w:rPr>
        <w:t>р.п</w:t>
      </w:r>
      <w:proofErr w:type="spellEnd"/>
      <w:r w:rsidRPr="0099405A">
        <w:rPr>
          <w:rFonts w:ascii="PT Astra Serif" w:hAnsi="PT Astra Serif"/>
          <w:bCs/>
          <w:sz w:val="24"/>
        </w:rPr>
        <w:t>. Радищево</w:t>
      </w:r>
    </w:p>
    <w:p w:rsidR="00B06716" w:rsidRDefault="00B06716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8"/>
          <w:szCs w:val="28"/>
        </w:rPr>
      </w:pPr>
    </w:p>
    <w:p w:rsidR="007470C5" w:rsidRPr="0099405A" w:rsidRDefault="007470C5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8"/>
          <w:szCs w:val="28"/>
        </w:rPr>
      </w:pPr>
    </w:p>
    <w:p w:rsidR="00B05DCF" w:rsidRPr="0099405A" w:rsidRDefault="00B05DCF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8"/>
          <w:szCs w:val="28"/>
        </w:rPr>
      </w:pPr>
    </w:p>
    <w:p w:rsidR="00517F53" w:rsidRDefault="00517F53" w:rsidP="00517F53">
      <w:pPr>
        <w:widowControl w:val="0"/>
        <w:autoSpaceDE w:val="0"/>
        <w:autoSpaceDN w:val="0"/>
        <w:adjustRightInd w:val="0"/>
        <w:jc w:val="center"/>
        <w:outlineLvl w:val="0"/>
        <w:rPr>
          <w:rStyle w:val="fontstyle01"/>
          <w:rFonts w:ascii="PT Astra Serif" w:hAnsi="PT Astra Serif"/>
          <w:sz w:val="28"/>
          <w:szCs w:val="28"/>
        </w:rPr>
      </w:pPr>
      <w:r>
        <w:rPr>
          <w:rStyle w:val="fontstyle01"/>
          <w:rFonts w:ascii="PT Astra Serif" w:hAnsi="PT Astra Serif"/>
          <w:sz w:val="28"/>
          <w:szCs w:val="28"/>
        </w:rPr>
        <w:t>Об утверждении муниципальной программы «Экология и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br/>
      </w:r>
      <w:r>
        <w:rPr>
          <w:rStyle w:val="fontstyle01"/>
          <w:rFonts w:ascii="PT Astra Serif" w:hAnsi="PT Astra Serif"/>
          <w:sz w:val="28"/>
          <w:szCs w:val="28"/>
        </w:rPr>
        <w:t>окружающая среда муниципального образования Радищевское городское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>
        <w:rPr>
          <w:rStyle w:val="fontstyle01"/>
          <w:rFonts w:ascii="PT Astra Serif" w:hAnsi="PT Astra Serif"/>
          <w:sz w:val="28"/>
          <w:szCs w:val="28"/>
        </w:rPr>
        <w:t>поселение Радищевского района Ульяновской области на 2024-2026 годы»</w:t>
      </w:r>
    </w:p>
    <w:p w:rsidR="00517F53" w:rsidRPr="00E553A3" w:rsidRDefault="00517F53" w:rsidP="00517F53">
      <w:pPr>
        <w:widowControl w:val="0"/>
        <w:autoSpaceDE w:val="0"/>
        <w:autoSpaceDN w:val="0"/>
        <w:adjustRightInd w:val="0"/>
        <w:jc w:val="center"/>
        <w:outlineLvl w:val="0"/>
        <w:rPr>
          <w:rFonts w:eastAsia="SimSun"/>
          <w:sz w:val="24"/>
          <w:szCs w:val="24"/>
          <w:lang w:eastAsia="zh-CN"/>
        </w:rPr>
      </w:pPr>
    </w:p>
    <w:p w:rsidR="00517F53" w:rsidRPr="00E553A3" w:rsidRDefault="00517F53" w:rsidP="00517F53">
      <w:pPr>
        <w:widowControl w:val="0"/>
        <w:autoSpaceDE w:val="0"/>
        <w:autoSpaceDN w:val="0"/>
        <w:adjustRightInd w:val="0"/>
        <w:jc w:val="center"/>
        <w:outlineLvl w:val="0"/>
        <w:rPr>
          <w:rFonts w:eastAsia="SimSun"/>
          <w:sz w:val="24"/>
          <w:szCs w:val="24"/>
          <w:lang w:eastAsia="zh-CN"/>
        </w:rPr>
      </w:pPr>
    </w:p>
    <w:p w:rsidR="00517F53" w:rsidRDefault="00517F53" w:rsidP="00517F53">
      <w:pPr>
        <w:ind w:firstLine="709"/>
        <w:jc w:val="both"/>
        <w:rPr>
          <w:rFonts w:ascii="PT Astra Serif" w:eastAsiaTheme="minorHAnsi" w:hAnsi="PT Astra Serif" w:cstheme="minorBidi"/>
          <w:color w:val="000000"/>
          <w:sz w:val="28"/>
          <w:szCs w:val="28"/>
          <w:lang w:eastAsia="en-US"/>
        </w:rPr>
      </w:pPr>
      <w:proofErr w:type="gramStart"/>
      <w:r>
        <w:rPr>
          <w:rFonts w:ascii="PT Astra Serif" w:hAnsi="PT Astra Serif"/>
          <w:color w:val="000000"/>
          <w:sz w:val="28"/>
          <w:szCs w:val="28"/>
        </w:rPr>
        <w:t>В соответствии с Федеральным законом от 06.10.2003 № 131-ФЗ «Об</w:t>
      </w:r>
      <w:r>
        <w:rPr>
          <w:rFonts w:ascii="PT Astra Serif" w:hAnsi="PT Astra Serif"/>
          <w:color w:val="000000"/>
          <w:sz w:val="28"/>
          <w:szCs w:val="28"/>
        </w:rPr>
        <w:br/>
        <w:t>общих принципах организации местного самоуправления в Российской</w:t>
      </w:r>
      <w:r>
        <w:rPr>
          <w:rFonts w:ascii="PT Astra Serif" w:hAnsi="PT Astra Serif"/>
          <w:color w:val="000000"/>
          <w:sz w:val="28"/>
          <w:szCs w:val="28"/>
        </w:rPr>
        <w:br/>
        <w:t>Федерации», в целях уменьшения негативного воздействия на окружающую</w:t>
      </w:r>
      <w:r>
        <w:rPr>
          <w:rFonts w:ascii="PT Astra Serif" w:hAnsi="PT Astra Serif"/>
          <w:color w:val="000000"/>
          <w:sz w:val="28"/>
          <w:szCs w:val="28"/>
        </w:rPr>
        <w:br/>
        <w:t>среду, обеспечения экологической безопасности на территории</w:t>
      </w:r>
      <w:r>
        <w:rPr>
          <w:rFonts w:ascii="PT Astra Serif" w:hAnsi="PT Astra Serif"/>
          <w:color w:val="000000"/>
          <w:sz w:val="28"/>
          <w:szCs w:val="28"/>
        </w:rPr>
        <w:br/>
        <w:t>муниципального образования Радищевское городское поселение Радищевского района Ульяновской области, создания и сохранения уникальных природных комплексов, охраны и защиты древесно-кустарниковой растительности, совершенствования системы экологического образования и формирования экологической культуры населения Радищевского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городского поселения, Администрация муниципального образования «Радищевский район» Ульяновской области </w:t>
      </w:r>
      <w:r w:rsidRPr="00517F53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п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о с т а н о в л я е т :</w:t>
      </w:r>
    </w:p>
    <w:p w:rsidR="00517F53" w:rsidRDefault="00517F53" w:rsidP="00517F53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1. Утвердить муниципальную программу «Экология и окружающая среда муниципального образования Радищевское городское поселение Радищевского района Ульяновской области на 2024-2026 годы» (прилагается).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517F53" w:rsidRDefault="00517F53" w:rsidP="00E553A3">
      <w:pPr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Pr="00517F53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>Признать утратившим силу постановление Администрации муниципального образования «Радищевский район» Ульяновской области  от 27.09.2019 № 645 «Об утверждении муниципальной программы «Экология и</w:t>
      </w:r>
      <w:r w:rsidR="00E553A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окружающая среда муниципального образования Радищевское городское поселение Радищевского района Ульяновской области на 2020-2022 годы».</w:t>
      </w:r>
    </w:p>
    <w:p w:rsidR="00517F53" w:rsidRDefault="00517F53" w:rsidP="00517F53">
      <w:pPr>
        <w:ind w:firstLine="709"/>
        <w:jc w:val="both"/>
        <w:rPr>
          <w:rFonts w:ascii="PT Astra Serif" w:eastAsia="SimSun" w:hAnsi="PT Astra Serif" w:hint="eastAsia"/>
          <w:sz w:val="28"/>
          <w:szCs w:val="28"/>
          <w:lang w:eastAsia="zh-CN"/>
        </w:rPr>
      </w:pPr>
      <w:r w:rsidRPr="00517F53">
        <w:rPr>
          <w:rFonts w:ascii="PT Astra Serif" w:eastAsia="SimSun" w:hAnsi="PT Astra Serif"/>
          <w:sz w:val="28"/>
          <w:szCs w:val="28"/>
          <w:lang w:eastAsia="zh-CN"/>
        </w:rPr>
        <w:t>3</w:t>
      </w:r>
      <w:r>
        <w:rPr>
          <w:rFonts w:ascii="PT Astra Serif" w:eastAsia="SimSun" w:hAnsi="PT Astra Serif"/>
          <w:sz w:val="28"/>
          <w:szCs w:val="28"/>
          <w:lang w:eastAsia="zh-CN"/>
        </w:rPr>
        <w:t>. Настоящее постановление вступает в силу на следующий день после дня его официального опубликования и распространяется на правоотношения, возникающие с 1 января 2024 года.</w:t>
      </w:r>
    </w:p>
    <w:p w:rsidR="00517F53" w:rsidRPr="001E0443" w:rsidRDefault="00517F53" w:rsidP="00517F53">
      <w:pPr>
        <w:widowControl w:val="0"/>
        <w:autoSpaceDE w:val="0"/>
        <w:autoSpaceDN w:val="0"/>
        <w:adjustRightInd w:val="0"/>
        <w:jc w:val="both"/>
        <w:rPr>
          <w:rFonts w:ascii="PT Astra Serif" w:eastAsia="SimSun" w:hAnsi="PT Astra Serif" w:hint="eastAsia"/>
          <w:sz w:val="28"/>
          <w:szCs w:val="28"/>
          <w:lang w:eastAsia="zh-CN"/>
        </w:rPr>
      </w:pPr>
    </w:p>
    <w:p w:rsidR="00517F53" w:rsidRPr="001E0443" w:rsidRDefault="00517F53" w:rsidP="00517F53">
      <w:pPr>
        <w:widowControl w:val="0"/>
        <w:autoSpaceDE w:val="0"/>
        <w:autoSpaceDN w:val="0"/>
        <w:adjustRightInd w:val="0"/>
        <w:jc w:val="both"/>
        <w:rPr>
          <w:rFonts w:ascii="PT Astra Serif" w:eastAsia="SimSun" w:hAnsi="PT Astra Serif" w:hint="eastAsia"/>
          <w:sz w:val="28"/>
          <w:szCs w:val="28"/>
          <w:lang w:eastAsia="zh-CN"/>
        </w:rPr>
      </w:pPr>
    </w:p>
    <w:p w:rsidR="00517F53" w:rsidRDefault="00517F53" w:rsidP="00517F53">
      <w:pPr>
        <w:rPr>
          <w:rFonts w:ascii="PT Astra Serif" w:eastAsia="SimSun" w:hAnsi="PT Astra Serif" w:hint="eastAsia"/>
          <w:sz w:val="28"/>
          <w:szCs w:val="28"/>
          <w:lang w:eastAsia="zh-CN"/>
        </w:rPr>
      </w:pPr>
      <w:r>
        <w:rPr>
          <w:rFonts w:ascii="PT Astra Serif" w:eastAsia="SimSun" w:hAnsi="PT Astra Serif"/>
          <w:sz w:val="28"/>
          <w:szCs w:val="28"/>
          <w:lang w:eastAsia="zh-CN"/>
        </w:rPr>
        <w:t xml:space="preserve">Глава Администрации                                                                     </w:t>
      </w:r>
      <w:r w:rsidRPr="00517F53">
        <w:rPr>
          <w:rFonts w:ascii="PT Astra Serif" w:eastAsia="SimSun" w:hAnsi="PT Astra Serif"/>
          <w:sz w:val="28"/>
          <w:szCs w:val="28"/>
          <w:lang w:eastAsia="zh-CN"/>
        </w:rPr>
        <w:t xml:space="preserve">     </w:t>
      </w:r>
      <w:proofErr w:type="spellStart"/>
      <w:r>
        <w:rPr>
          <w:rFonts w:ascii="PT Astra Serif" w:eastAsia="SimSun" w:hAnsi="PT Astra Serif"/>
          <w:sz w:val="28"/>
          <w:szCs w:val="28"/>
          <w:lang w:eastAsia="zh-CN"/>
        </w:rPr>
        <w:t>А.В.Белотелов</w:t>
      </w:r>
      <w:proofErr w:type="spellEnd"/>
    </w:p>
    <w:p w:rsidR="00517F53" w:rsidRDefault="00517F53" w:rsidP="00517F53">
      <w:pPr>
        <w:rPr>
          <w:rFonts w:ascii="PT Astra Serif" w:eastAsia="SimSun" w:hAnsi="PT Astra Serif" w:hint="eastAsia"/>
          <w:sz w:val="28"/>
          <w:szCs w:val="28"/>
          <w:lang w:eastAsia="zh-CN"/>
        </w:rPr>
      </w:pPr>
    </w:p>
    <w:p w:rsidR="00517F53" w:rsidRPr="00E553A3" w:rsidRDefault="00517F53" w:rsidP="00517F53">
      <w:pPr>
        <w:rPr>
          <w:rFonts w:ascii="PT Astra Serif" w:eastAsia="SimSun" w:hAnsi="PT Astra Serif" w:hint="eastAsia"/>
          <w:sz w:val="28"/>
          <w:szCs w:val="28"/>
          <w:lang w:eastAsia="zh-CN"/>
        </w:rPr>
      </w:pPr>
    </w:p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517F53" w:rsidTr="00517F53">
        <w:trPr>
          <w:trHeight w:val="2116"/>
          <w:jc w:val="right"/>
        </w:trPr>
        <w:tc>
          <w:tcPr>
            <w:tcW w:w="4219" w:type="dxa"/>
          </w:tcPr>
          <w:p w:rsidR="00517F53" w:rsidRDefault="00517F53" w:rsidP="00517F53">
            <w:pPr>
              <w:jc w:val="center"/>
              <w:rPr>
                <w:rFonts w:ascii="PT Astra Serif" w:eastAsiaTheme="minorHAnsi" w:hAnsi="PT Astra Serif" w:cstheme="minorBidi"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УТВЕРЖДЕНА</w:t>
            </w:r>
            <w:proofErr w:type="gramEnd"/>
            <w:r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постановлением Администрации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муниципального образования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«Радищевский район»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Ульяновской области</w:t>
            </w:r>
          </w:p>
          <w:p w:rsidR="00517F53" w:rsidRPr="00517F53" w:rsidRDefault="00517F53" w:rsidP="00517F53">
            <w:pPr>
              <w:jc w:val="center"/>
              <w:rPr>
                <w:rFonts w:ascii="PT Astra Serif" w:eastAsia="SimSun" w:hAnsi="PT Astra Serif" w:hint="eastAsia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от</w:t>
            </w:r>
            <w:r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t xml:space="preserve">__________________ 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№ _____</w:t>
            </w:r>
          </w:p>
        </w:tc>
      </w:tr>
    </w:tbl>
    <w:p w:rsidR="00517F53" w:rsidRPr="00517F53" w:rsidRDefault="00517F53" w:rsidP="00517F53">
      <w:pPr>
        <w:rPr>
          <w:rFonts w:ascii="PT Astra Serif" w:eastAsia="SimSun" w:hAnsi="PT Astra Serif" w:hint="eastAsia"/>
          <w:sz w:val="28"/>
          <w:szCs w:val="28"/>
          <w:lang w:val="en-US" w:eastAsia="zh-CN"/>
        </w:rPr>
      </w:pPr>
    </w:p>
    <w:p w:rsidR="00517F53" w:rsidRDefault="00517F53" w:rsidP="00E553A3">
      <w:pPr>
        <w:rPr>
          <w:rFonts w:ascii="PT Astra Serif" w:hAnsi="PT Astra Serif"/>
          <w:i/>
          <w:iCs/>
          <w:color w:val="000000"/>
          <w:sz w:val="28"/>
          <w:szCs w:val="28"/>
        </w:rPr>
      </w:pPr>
    </w:p>
    <w:p w:rsidR="00517F53" w:rsidRDefault="00517F53" w:rsidP="00517F53">
      <w:pPr>
        <w:jc w:val="center"/>
        <w:rPr>
          <w:rFonts w:ascii="PT Astra Serif" w:hAnsi="PT Astra Serif"/>
          <w:i/>
          <w:iCs/>
          <w:color w:val="000000"/>
          <w:sz w:val="28"/>
          <w:szCs w:val="28"/>
        </w:rPr>
      </w:pPr>
    </w:p>
    <w:p w:rsidR="00517F53" w:rsidRDefault="00517F53" w:rsidP="00517F53">
      <w:pPr>
        <w:jc w:val="center"/>
        <w:rPr>
          <w:rFonts w:ascii="PT Astra Serif" w:hAnsi="PT Astra Serif"/>
          <w:i/>
          <w:iCs/>
          <w:color w:val="000000"/>
          <w:sz w:val="28"/>
          <w:szCs w:val="28"/>
        </w:rPr>
      </w:pPr>
    </w:p>
    <w:p w:rsidR="00517F53" w:rsidRDefault="00517F53" w:rsidP="00517F53">
      <w:pPr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i/>
          <w:iCs/>
          <w:color w:val="000000"/>
          <w:sz w:val="28"/>
          <w:szCs w:val="28"/>
        </w:rPr>
        <w:br/>
      </w:r>
      <w:r>
        <w:rPr>
          <w:rFonts w:ascii="PT Astra Serif" w:hAnsi="PT Astra Serif"/>
          <w:b/>
          <w:bCs/>
          <w:color w:val="000000"/>
          <w:sz w:val="28"/>
          <w:szCs w:val="28"/>
        </w:rPr>
        <w:t>МУНИЦИПАЛЬНАЯ ПРОГРАММА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br/>
        <w:t>«Экология и окружающая среда муниципального образования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br/>
        <w:t>Радищевское городское поселение Радищевского района Ульяновской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br/>
        <w:t>области на 2024-2026 годы»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br/>
      </w:r>
    </w:p>
    <w:p w:rsidR="00517F53" w:rsidRDefault="00517F53" w:rsidP="00517F53">
      <w:pPr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517F53" w:rsidRDefault="00517F53" w:rsidP="00517F53">
      <w:pPr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517F53" w:rsidRDefault="00517F53" w:rsidP="00517F53">
      <w:pPr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517F53" w:rsidRDefault="00517F53" w:rsidP="00517F53">
      <w:pPr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517F53" w:rsidRDefault="00517F53" w:rsidP="00517F53">
      <w:pPr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517F53" w:rsidRDefault="00517F53" w:rsidP="00517F53">
      <w:pPr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517F53" w:rsidRDefault="00517F53" w:rsidP="00517F53">
      <w:pPr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517F53" w:rsidRDefault="00517F53" w:rsidP="00517F53">
      <w:pPr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517F53" w:rsidRDefault="00517F53" w:rsidP="00517F53">
      <w:pPr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517F53" w:rsidRDefault="00517F53" w:rsidP="00517F53">
      <w:pPr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517F53" w:rsidRDefault="00517F53" w:rsidP="00517F53">
      <w:pPr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517F53" w:rsidRDefault="00517F53" w:rsidP="00517F53">
      <w:pPr>
        <w:rPr>
          <w:rFonts w:ascii="PT Astra Serif" w:hAnsi="PT Astra Serif"/>
          <w:color w:val="000000"/>
          <w:sz w:val="28"/>
          <w:szCs w:val="28"/>
        </w:rPr>
      </w:pPr>
    </w:p>
    <w:p w:rsidR="00517F53" w:rsidRDefault="00517F53" w:rsidP="00517F53">
      <w:pPr>
        <w:rPr>
          <w:rFonts w:ascii="PT Astra Serif" w:hAnsi="PT Astra Serif"/>
          <w:color w:val="000000"/>
          <w:sz w:val="28"/>
          <w:szCs w:val="28"/>
        </w:rPr>
      </w:pPr>
    </w:p>
    <w:p w:rsidR="00517F53" w:rsidRDefault="00517F53" w:rsidP="00517F53">
      <w:pPr>
        <w:rPr>
          <w:rFonts w:ascii="PT Astra Serif" w:hAnsi="PT Astra Serif"/>
          <w:color w:val="000000"/>
          <w:sz w:val="28"/>
          <w:szCs w:val="28"/>
        </w:rPr>
      </w:pPr>
    </w:p>
    <w:p w:rsidR="00517F53" w:rsidRDefault="00517F53" w:rsidP="00517F53">
      <w:pPr>
        <w:rPr>
          <w:rFonts w:ascii="PT Astra Serif" w:hAnsi="PT Astra Serif"/>
          <w:color w:val="000000"/>
          <w:sz w:val="28"/>
          <w:szCs w:val="28"/>
        </w:rPr>
      </w:pPr>
    </w:p>
    <w:p w:rsidR="00517F53" w:rsidRDefault="00517F53" w:rsidP="00517F53">
      <w:pPr>
        <w:rPr>
          <w:rFonts w:ascii="PT Astra Serif" w:hAnsi="PT Astra Serif"/>
          <w:color w:val="000000"/>
          <w:sz w:val="28"/>
          <w:szCs w:val="28"/>
        </w:rPr>
      </w:pPr>
    </w:p>
    <w:p w:rsidR="00517F53" w:rsidRDefault="00517F53" w:rsidP="00517F53">
      <w:pPr>
        <w:rPr>
          <w:rFonts w:ascii="PT Astra Serif" w:hAnsi="PT Astra Serif"/>
          <w:color w:val="000000"/>
          <w:sz w:val="28"/>
          <w:szCs w:val="28"/>
        </w:rPr>
      </w:pPr>
    </w:p>
    <w:p w:rsidR="00517F53" w:rsidRDefault="00517F53" w:rsidP="00517F53">
      <w:pPr>
        <w:rPr>
          <w:rFonts w:ascii="PT Astra Serif" w:hAnsi="PT Astra Serif"/>
          <w:color w:val="000000"/>
          <w:sz w:val="28"/>
          <w:szCs w:val="28"/>
        </w:rPr>
      </w:pPr>
    </w:p>
    <w:p w:rsidR="00517F53" w:rsidRDefault="00517F53" w:rsidP="00517F53">
      <w:pPr>
        <w:rPr>
          <w:rFonts w:ascii="PT Astra Serif" w:hAnsi="PT Astra Serif"/>
          <w:color w:val="000000"/>
          <w:sz w:val="28"/>
          <w:szCs w:val="28"/>
        </w:rPr>
      </w:pPr>
    </w:p>
    <w:p w:rsidR="00517F53" w:rsidRDefault="00517F53" w:rsidP="00517F53">
      <w:pPr>
        <w:rPr>
          <w:rFonts w:ascii="PT Astra Serif" w:hAnsi="PT Astra Serif"/>
          <w:color w:val="000000"/>
          <w:sz w:val="28"/>
          <w:szCs w:val="28"/>
        </w:rPr>
      </w:pPr>
    </w:p>
    <w:p w:rsidR="00517F53" w:rsidRDefault="00517F53" w:rsidP="00517F53">
      <w:pPr>
        <w:rPr>
          <w:rFonts w:ascii="PT Astra Serif" w:hAnsi="PT Astra Serif"/>
          <w:color w:val="000000"/>
          <w:sz w:val="28"/>
          <w:szCs w:val="28"/>
        </w:rPr>
      </w:pPr>
    </w:p>
    <w:p w:rsidR="00517F53" w:rsidRDefault="00517F53" w:rsidP="00517F53">
      <w:pPr>
        <w:rPr>
          <w:rFonts w:ascii="PT Astra Serif" w:hAnsi="PT Astra Serif"/>
          <w:color w:val="000000"/>
          <w:sz w:val="28"/>
          <w:szCs w:val="28"/>
        </w:rPr>
      </w:pPr>
    </w:p>
    <w:p w:rsidR="00517F53" w:rsidRDefault="00517F53" w:rsidP="00517F53">
      <w:pPr>
        <w:rPr>
          <w:rFonts w:ascii="PT Astra Serif" w:hAnsi="PT Astra Serif"/>
          <w:color w:val="000000"/>
          <w:sz w:val="28"/>
          <w:szCs w:val="28"/>
        </w:rPr>
      </w:pPr>
    </w:p>
    <w:p w:rsidR="00517F53" w:rsidRDefault="00517F53" w:rsidP="00517F53">
      <w:pPr>
        <w:rPr>
          <w:rFonts w:ascii="PT Astra Serif" w:hAnsi="PT Astra Serif"/>
          <w:color w:val="000000"/>
          <w:sz w:val="28"/>
          <w:szCs w:val="28"/>
        </w:rPr>
      </w:pPr>
    </w:p>
    <w:p w:rsidR="00517F53" w:rsidRDefault="00517F53" w:rsidP="00517F53">
      <w:pPr>
        <w:rPr>
          <w:rFonts w:ascii="PT Astra Serif" w:hAnsi="PT Astra Serif"/>
          <w:color w:val="000000"/>
          <w:sz w:val="28"/>
          <w:szCs w:val="28"/>
        </w:rPr>
      </w:pPr>
    </w:p>
    <w:p w:rsidR="00517F53" w:rsidRDefault="00517F53" w:rsidP="00517F53">
      <w:pPr>
        <w:rPr>
          <w:rFonts w:ascii="PT Astra Serif" w:hAnsi="PT Astra Serif"/>
          <w:color w:val="000000"/>
          <w:sz w:val="28"/>
          <w:szCs w:val="28"/>
        </w:rPr>
      </w:pPr>
    </w:p>
    <w:p w:rsidR="000457E6" w:rsidRDefault="000457E6" w:rsidP="00517F53">
      <w:pPr>
        <w:rPr>
          <w:rFonts w:ascii="PT Astra Serif" w:hAnsi="PT Astra Serif"/>
          <w:color w:val="000000"/>
          <w:sz w:val="28"/>
          <w:szCs w:val="28"/>
        </w:rPr>
      </w:pPr>
    </w:p>
    <w:p w:rsidR="00517F53" w:rsidRPr="00517F53" w:rsidRDefault="00517F53" w:rsidP="00517F53">
      <w:pPr>
        <w:jc w:val="center"/>
        <w:rPr>
          <w:rFonts w:ascii="PT Astra Serif" w:hAnsi="PT Astra Serif"/>
          <w:color w:val="000000"/>
          <w:sz w:val="24"/>
          <w:szCs w:val="24"/>
        </w:rPr>
      </w:pPr>
      <w:proofErr w:type="spellStart"/>
      <w:r w:rsidRPr="00517F53">
        <w:rPr>
          <w:rFonts w:ascii="PT Astra Serif" w:hAnsi="PT Astra Serif"/>
          <w:color w:val="000000"/>
          <w:sz w:val="24"/>
          <w:szCs w:val="24"/>
        </w:rPr>
        <w:t>р.п</w:t>
      </w:r>
      <w:proofErr w:type="spellEnd"/>
      <w:r w:rsidRPr="00517F53">
        <w:rPr>
          <w:rFonts w:ascii="PT Astra Serif" w:hAnsi="PT Astra Serif"/>
          <w:color w:val="000000"/>
          <w:sz w:val="24"/>
          <w:szCs w:val="24"/>
        </w:rPr>
        <w:t>. Радищево</w:t>
      </w:r>
      <w:r w:rsidRPr="00517F53">
        <w:rPr>
          <w:rFonts w:ascii="PT Astra Serif" w:hAnsi="PT Astra Serif"/>
          <w:color w:val="000000"/>
          <w:sz w:val="24"/>
          <w:szCs w:val="24"/>
        </w:rPr>
        <w:br/>
        <w:t>2023 год</w:t>
      </w:r>
    </w:p>
    <w:p w:rsidR="00517F53" w:rsidRDefault="00517F53" w:rsidP="00517F53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lastRenderedPageBreak/>
        <w:t>Паспорт муниципальной программы</w:t>
      </w:r>
    </w:p>
    <w:p w:rsidR="00E553A3" w:rsidRPr="00E553A3" w:rsidRDefault="00E553A3" w:rsidP="00517F53">
      <w:pPr>
        <w:jc w:val="center"/>
        <w:rPr>
          <w:rFonts w:ascii="PT Astra Serif" w:hAnsi="PT Astra Serif"/>
          <w:b/>
          <w:color w:val="000000"/>
        </w:rPr>
      </w:pPr>
    </w:p>
    <w:tbl>
      <w:tblPr>
        <w:tblStyle w:val="ad"/>
        <w:tblW w:w="9639" w:type="dxa"/>
        <w:tblInd w:w="108" w:type="dxa"/>
        <w:tblLook w:val="04A0" w:firstRow="1" w:lastRow="0" w:firstColumn="1" w:lastColumn="0" w:noHBand="0" w:noVBand="1"/>
      </w:tblPr>
      <w:tblGrid>
        <w:gridCol w:w="2268"/>
        <w:gridCol w:w="7371"/>
      </w:tblGrid>
      <w:tr w:rsidR="00517F53" w:rsidTr="00E553A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53" w:rsidRPr="00517F53" w:rsidRDefault="00517F53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17F53">
              <w:rPr>
                <w:rFonts w:ascii="PT Astra Serif" w:hAnsi="PT Astra Serif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53" w:rsidRPr="00517F53" w:rsidRDefault="00517F53">
            <w:pPr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«Экология и </w:t>
            </w:r>
            <w:r w:rsidRPr="00517F53">
              <w:rPr>
                <w:rFonts w:ascii="PT Astra Serif" w:hAnsi="PT Astra Serif"/>
                <w:color w:val="000000"/>
                <w:sz w:val="24"/>
                <w:szCs w:val="24"/>
              </w:rPr>
              <w:t>окружающая среда муниципального</w:t>
            </w:r>
            <w:r w:rsidRPr="00517F53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 xml:space="preserve">образования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Радищевское городское поселение </w:t>
            </w:r>
            <w:r w:rsidRPr="00517F53">
              <w:rPr>
                <w:rFonts w:ascii="PT Astra Serif" w:hAnsi="PT Astra Serif"/>
                <w:color w:val="000000"/>
                <w:sz w:val="24"/>
                <w:szCs w:val="24"/>
              </w:rPr>
              <w:t>Радищевског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 района Ульяновской области на </w:t>
            </w:r>
            <w:r w:rsidRPr="00517F53">
              <w:rPr>
                <w:rFonts w:ascii="PT Astra Serif" w:hAnsi="PT Astra Serif"/>
                <w:color w:val="000000"/>
                <w:sz w:val="24"/>
                <w:szCs w:val="24"/>
              </w:rPr>
              <w:t>2024-2026 годы» (далее - программа)</w:t>
            </w:r>
          </w:p>
        </w:tc>
      </w:tr>
      <w:tr w:rsidR="00517F53" w:rsidTr="00E553A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53" w:rsidRPr="00517F53" w:rsidRDefault="00E553A3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Муниципальный заказчик </w:t>
            </w:r>
            <w:r w:rsidR="00517F53" w:rsidRPr="00517F53">
              <w:rPr>
                <w:rFonts w:ascii="PT Astra Serif" w:hAnsi="PT Astra Serif"/>
                <w:color w:val="000000"/>
                <w:sz w:val="24"/>
                <w:szCs w:val="24"/>
              </w:rPr>
              <w:t>пр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ограммы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(Муниципальный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br/>
              <w:t xml:space="preserve">заказчик </w:t>
            </w:r>
            <w:r w:rsidR="00517F53" w:rsidRPr="00517F53">
              <w:rPr>
                <w:rFonts w:ascii="PT Astra Serif" w:hAnsi="PT Astra Serif"/>
                <w:color w:val="000000"/>
                <w:sz w:val="24"/>
                <w:szCs w:val="24"/>
              </w:rPr>
              <w:t>координатор</w:t>
            </w:r>
            <w:r w:rsidR="00517F53" w:rsidRPr="00517F53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программы)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53" w:rsidRPr="00517F53" w:rsidRDefault="00517F53">
            <w:pPr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17F53">
              <w:rPr>
                <w:rFonts w:ascii="PT Astra Serif" w:hAnsi="PT Astra Serif"/>
                <w:color w:val="000000"/>
                <w:sz w:val="24"/>
                <w:szCs w:val="24"/>
              </w:rPr>
              <w:t>Администрация муниципального образования</w:t>
            </w:r>
            <w:r w:rsidRPr="00517F53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«Радищевский район» Ульяновской области</w:t>
            </w:r>
          </w:p>
        </w:tc>
      </w:tr>
      <w:tr w:rsidR="00517F53" w:rsidTr="00E553A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53" w:rsidRPr="00517F53" w:rsidRDefault="00517F53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17F53">
              <w:rPr>
                <w:rFonts w:ascii="PT Astra Serif" w:hAnsi="PT Astra Serif"/>
                <w:color w:val="000000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53" w:rsidRPr="00517F53" w:rsidRDefault="00517F5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17F53">
              <w:rPr>
                <w:rFonts w:ascii="PT Astra Serif" w:hAnsi="PT Astra Serif"/>
                <w:sz w:val="24"/>
                <w:szCs w:val="24"/>
              </w:rPr>
              <w:t>Отдел по развитию городского поселения,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517F53">
              <w:rPr>
                <w:rFonts w:ascii="PT Astra Serif" w:hAnsi="PT Astra Serif"/>
                <w:sz w:val="24"/>
                <w:szCs w:val="24"/>
              </w:rPr>
              <w:t>главный эколог Администрации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517F53">
              <w:rPr>
                <w:rFonts w:ascii="PT Astra Serif" w:hAnsi="PT Astra Serif"/>
                <w:sz w:val="24"/>
                <w:szCs w:val="24"/>
              </w:rPr>
              <w:t>муниципального образования «Радищевский</w:t>
            </w:r>
          </w:p>
          <w:p w:rsidR="00517F53" w:rsidRPr="00517F53" w:rsidRDefault="00517F53">
            <w:pPr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17F53">
              <w:rPr>
                <w:rFonts w:ascii="PT Astra Serif" w:hAnsi="PT Astra Serif"/>
                <w:sz w:val="24"/>
                <w:szCs w:val="24"/>
              </w:rPr>
              <w:t>район» Ульяновской области</w:t>
            </w:r>
          </w:p>
        </w:tc>
      </w:tr>
      <w:tr w:rsidR="00517F53" w:rsidTr="00E553A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53" w:rsidRPr="00517F53" w:rsidRDefault="00517F53">
            <w:pPr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17F53">
              <w:rPr>
                <w:rFonts w:ascii="PT Astra Serif" w:hAnsi="PT Astra Serif"/>
                <w:sz w:val="24"/>
                <w:szCs w:val="24"/>
              </w:rPr>
              <w:t>Цели и задачи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E6" w:rsidRDefault="000457E6" w:rsidP="00517F5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Цел</w:t>
            </w:r>
            <w:r w:rsidR="00517F53" w:rsidRPr="00517F53">
              <w:rPr>
                <w:rFonts w:ascii="PT Astra Serif" w:hAnsi="PT Astra Serif"/>
                <w:sz w:val="24"/>
                <w:szCs w:val="24"/>
              </w:rPr>
              <w:t>и программы</w:t>
            </w:r>
            <w:r>
              <w:rPr>
                <w:rFonts w:ascii="PT Astra Serif" w:hAnsi="PT Astra Serif"/>
                <w:sz w:val="24"/>
                <w:szCs w:val="24"/>
              </w:rPr>
              <w:t>:</w:t>
            </w:r>
          </w:p>
          <w:p w:rsidR="000457E6" w:rsidRDefault="000457E6" w:rsidP="00517F5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</w:t>
            </w:r>
            <w:r w:rsidR="00517F53" w:rsidRPr="00517F53">
              <w:rPr>
                <w:rFonts w:ascii="PT Astra Serif" w:hAnsi="PT Astra Serif"/>
                <w:sz w:val="24"/>
                <w:szCs w:val="24"/>
              </w:rPr>
              <w:t>беспечение</w:t>
            </w:r>
            <w:r w:rsidR="00517F5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благоприятной окружающей среды;</w:t>
            </w:r>
          </w:p>
          <w:p w:rsidR="00517F53" w:rsidRPr="00517F53" w:rsidRDefault="000457E6" w:rsidP="00517F5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</w:t>
            </w:r>
            <w:r w:rsidR="00517F53" w:rsidRPr="00517F53">
              <w:rPr>
                <w:rFonts w:ascii="PT Astra Serif" w:hAnsi="PT Astra Serif"/>
                <w:sz w:val="24"/>
                <w:szCs w:val="24"/>
              </w:rPr>
              <w:t>здоровление экологической обстановки в</w:t>
            </w:r>
            <w:r w:rsidR="00517F5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517F53" w:rsidRPr="00517F53">
              <w:rPr>
                <w:rFonts w:ascii="PT Astra Serif" w:hAnsi="PT Astra Serif"/>
                <w:sz w:val="24"/>
                <w:szCs w:val="24"/>
              </w:rPr>
              <w:t>муниципальном образовании Радищевское</w:t>
            </w:r>
            <w:r w:rsidR="00517F5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517F53" w:rsidRPr="00517F53">
              <w:rPr>
                <w:rFonts w:ascii="PT Astra Serif" w:hAnsi="PT Astra Serif"/>
                <w:sz w:val="24"/>
                <w:szCs w:val="24"/>
              </w:rPr>
              <w:t>городское поселение Радищевского района</w:t>
            </w:r>
            <w:r w:rsidR="00517F5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Ульяновской области;</w:t>
            </w:r>
          </w:p>
          <w:p w:rsidR="00517F53" w:rsidRPr="00517F53" w:rsidRDefault="00517F53" w:rsidP="00517F5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17F53">
              <w:rPr>
                <w:rFonts w:ascii="PT Astra Serif" w:hAnsi="PT Astra Serif"/>
                <w:sz w:val="24"/>
                <w:szCs w:val="24"/>
              </w:rPr>
              <w:t>Задачи программы:</w:t>
            </w:r>
          </w:p>
          <w:p w:rsidR="00517F53" w:rsidRPr="00517F53" w:rsidRDefault="00517F53" w:rsidP="00517F5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17F53">
              <w:rPr>
                <w:rFonts w:ascii="PT Astra Serif" w:hAnsi="PT Astra Serif"/>
                <w:sz w:val="24"/>
                <w:szCs w:val="24"/>
              </w:rPr>
              <w:t>1. Текущее содержание зелёных насаждений,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517F53">
              <w:rPr>
                <w:rFonts w:ascii="PT Astra Serif" w:hAnsi="PT Astra Serif"/>
                <w:sz w:val="24"/>
                <w:szCs w:val="24"/>
              </w:rPr>
              <w:t>реконструкция, удаление аварийного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517F53">
              <w:rPr>
                <w:rFonts w:ascii="PT Astra Serif" w:hAnsi="PT Astra Serif"/>
                <w:sz w:val="24"/>
                <w:szCs w:val="24"/>
              </w:rPr>
              <w:t>зелёного фонда;</w:t>
            </w:r>
          </w:p>
          <w:p w:rsidR="00517F53" w:rsidRPr="00517F53" w:rsidRDefault="00517F53" w:rsidP="00517F5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17F53">
              <w:rPr>
                <w:rFonts w:ascii="PT Astra Serif" w:hAnsi="PT Astra Serif"/>
                <w:sz w:val="24"/>
                <w:szCs w:val="24"/>
              </w:rPr>
              <w:t>2. Ликвидация несанкционированных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517F53">
              <w:rPr>
                <w:rFonts w:ascii="PT Astra Serif" w:hAnsi="PT Astra Serif"/>
                <w:sz w:val="24"/>
                <w:szCs w:val="24"/>
              </w:rPr>
              <w:t>(стихийных) свалок (навалов) по мере их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517F53">
              <w:rPr>
                <w:rFonts w:ascii="PT Astra Serif" w:hAnsi="PT Astra Serif"/>
                <w:sz w:val="24"/>
                <w:szCs w:val="24"/>
              </w:rPr>
              <w:t>выявления;</w:t>
            </w:r>
          </w:p>
          <w:p w:rsidR="00517F53" w:rsidRPr="00517F53" w:rsidRDefault="00517F53" w:rsidP="00517F5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17F53">
              <w:rPr>
                <w:rFonts w:ascii="PT Astra Serif" w:hAnsi="PT Astra Serif"/>
                <w:sz w:val="24"/>
                <w:szCs w:val="24"/>
              </w:rPr>
              <w:t>3. Экологическое воспитание и формирование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517F53">
              <w:rPr>
                <w:rFonts w:ascii="PT Astra Serif" w:hAnsi="PT Astra Serif"/>
                <w:sz w:val="24"/>
                <w:szCs w:val="24"/>
              </w:rPr>
              <w:t>экологической культуры населения.</w:t>
            </w:r>
          </w:p>
        </w:tc>
      </w:tr>
      <w:tr w:rsidR="00517F53" w:rsidTr="00E553A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53" w:rsidRPr="00517F53" w:rsidRDefault="00517F5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17F53">
              <w:rPr>
                <w:rFonts w:ascii="PT Astra Serif" w:hAnsi="PT Astra Serif"/>
                <w:sz w:val="24"/>
                <w:szCs w:val="24"/>
              </w:rPr>
              <w:t>Целевые индикаторы</w:t>
            </w:r>
          </w:p>
          <w:p w:rsidR="00517F53" w:rsidRPr="00517F53" w:rsidRDefault="00517F5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17F53">
              <w:rPr>
                <w:rFonts w:ascii="PT Astra Serif" w:hAnsi="PT Astra Serif"/>
                <w:sz w:val="24"/>
                <w:szCs w:val="24"/>
              </w:rPr>
              <w:t>программы</w:t>
            </w:r>
          </w:p>
          <w:p w:rsidR="00517F53" w:rsidRPr="00517F53" w:rsidRDefault="00517F53">
            <w:pPr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53" w:rsidRPr="00517F53" w:rsidRDefault="00517F5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17F53">
              <w:rPr>
                <w:rFonts w:ascii="PT Astra Serif" w:hAnsi="PT Astra Serif"/>
                <w:sz w:val="24"/>
                <w:szCs w:val="24"/>
              </w:rPr>
              <w:t>1. Количество проведённых обследований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517F53">
              <w:rPr>
                <w:rFonts w:ascii="PT Astra Serif" w:hAnsi="PT Astra Serif"/>
                <w:sz w:val="24"/>
                <w:szCs w:val="24"/>
              </w:rPr>
              <w:t>зелёных насаждений;</w:t>
            </w:r>
          </w:p>
          <w:p w:rsidR="00517F53" w:rsidRPr="00517F53" w:rsidRDefault="00517F5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17F53">
              <w:rPr>
                <w:rFonts w:ascii="PT Astra Serif" w:hAnsi="PT Astra Serif"/>
                <w:sz w:val="24"/>
                <w:szCs w:val="24"/>
              </w:rPr>
              <w:t>2. Доля деревьев и кустарников, в отношении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517F53">
              <w:rPr>
                <w:rFonts w:ascii="PT Astra Serif" w:hAnsi="PT Astra Serif"/>
                <w:sz w:val="24"/>
                <w:szCs w:val="24"/>
              </w:rPr>
              <w:t>которых выполнена обрезка, от общего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517F53">
              <w:rPr>
                <w:rFonts w:ascii="PT Astra Serif" w:hAnsi="PT Astra Serif"/>
                <w:sz w:val="24"/>
                <w:szCs w:val="24"/>
              </w:rPr>
              <w:t>количества деревьев и кустарников,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517F53">
              <w:rPr>
                <w:rFonts w:ascii="PT Astra Serif" w:hAnsi="PT Astra Serif"/>
                <w:sz w:val="24"/>
                <w:szCs w:val="24"/>
              </w:rPr>
              <w:t>нуждающихся в проведении таких работ;</w:t>
            </w:r>
          </w:p>
          <w:p w:rsidR="00517F53" w:rsidRPr="00517F53" w:rsidRDefault="00517F5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17F53">
              <w:rPr>
                <w:rFonts w:ascii="PT Astra Serif" w:hAnsi="PT Astra Serif"/>
                <w:sz w:val="24"/>
                <w:szCs w:val="24"/>
              </w:rPr>
              <w:t>3. Доля удалённых аварийных больных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517F53">
              <w:rPr>
                <w:rFonts w:ascii="PT Astra Serif" w:hAnsi="PT Astra Serif"/>
                <w:sz w:val="24"/>
                <w:szCs w:val="24"/>
              </w:rPr>
              <w:t>деревьев и кустарников от общего количества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517F53">
              <w:rPr>
                <w:rFonts w:ascii="PT Astra Serif" w:hAnsi="PT Astra Serif"/>
                <w:sz w:val="24"/>
                <w:szCs w:val="24"/>
              </w:rPr>
              <w:t>аварийных больных деревьев и кустарников,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517F53">
              <w:rPr>
                <w:rFonts w:ascii="PT Astra Serif" w:hAnsi="PT Astra Serif"/>
                <w:sz w:val="24"/>
                <w:szCs w:val="24"/>
              </w:rPr>
              <w:t>выявленных по итогам мероприятий по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517F53">
              <w:rPr>
                <w:rFonts w:ascii="PT Astra Serif" w:hAnsi="PT Astra Serif"/>
                <w:sz w:val="24"/>
                <w:szCs w:val="24"/>
              </w:rPr>
              <w:t>обследованию зелёных насаждений;</w:t>
            </w:r>
          </w:p>
          <w:p w:rsidR="00517F53" w:rsidRPr="00517F53" w:rsidRDefault="00517F5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17F53">
              <w:rPr>
                <w:rFonts w:ascii="PT Astra Serif" w:hAnsi="PT Astra Serif"/>
                <w:sz w:val="24"/>
                <w:szCs w:val="24"/>
              </w:rPr>
              <w:t>4. Доля ликвидированных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517F53">
              <w:rPr>
                <w:rFonts w:ascii="PT Astra Serif" w:hAnsi="PT Astra Serif"/>
                <w:sz w:val="24"/>
                <w:szCs w:val="24"/>
              </w:rPr>
              <w:t>несанкционированных свалок от общего</w:t>
            </w:r>
          </w:p>
          <w:p w:rsidR="00517F53" w:rsidRPr="00517F53" w:rsidRDefault="00517F5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17F53">
              <w:rPr>
                <w:rFonts w:ascii="PT Astra Serif" w:hAnsi="PT Astra Serif"/>
                <w:sz w:val="24"/>
                <w:szCs w:val="24"/>
              </w:rPr>
              <w:t>количества несанкционированных свалок,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517F53">
              <w:rPr>
                <w:rFonts w:ascii="PT Astra Serif" w:hAnsi="PT Astra Serif"/>
                <w:sz w:val="24"/>
                <w:szCs w:val="24"/>
              </w:rPr>
              <w:t>образовавшихся после 01.01.2024;</w:t>
            </w:r>
          </w:p>
          <w:p w:rsidR="00517F53" w:rsidRPr="00517F53" w:rsidRDefault="00517F5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17F53">
              <w:rPr>
                <w:rFonts w:ascii="PT Astra Serif" w:hAnsi="PT Astra Serif"/>
                <w:sz w:val="24"/>
                <w:szCs w:val="24"/>
              </w:rPr>
              <w:t>5. Количество проведённых экологических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517F53">
              <w:rPr>
                <w:rFonts w:ascii="PT Astra Serif" w:hAnsi="PT Astra Serif"/>
                <w:sz w:val="24"/>
                <w:szCs w:val="24"/>
              </w:rPr>
              <w:t>мероприятий;</w:t>
            </w:r>
          </w:p>
          <w:p w:rsidR="00517F53" w:rsidRPr="00517F53" w:rsidRDefault="00517F5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17F53">
              <w:rPr>
                <w:rFonts w:ascii="PT Astra Serif" w:hAnsi="PT Astra Serif"/>
                <w:sz w:val="24"/>
                <w:szCs w:val="24"/>
              </w:rPr>
              <w:t>6. Количество человек, принявших участие в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517F53">
              <w:rPr>
                <w:rFonts w:ascii="PT Astra Serif" w:hAnsi="PT Astra Serif"/>
                <w:sz w:val="24"/>
                <w:szCs w:val="24"/>
              </w:rPr>
              <w:t>экологических мероприятиях</w:t>
            </w:r>
          </w:p>
        </w:tc>
      </w:tr>
      <w:tr w:rsidR="00517F53" w:rsidTr="00E553A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53" w:rsidRPr="00517F53" w:rsidRDefault="00517F53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17F53">
              <w:rPr>
                <w:rFonts w:ascii="PT Astra Serif" w:hAnsi="PT Astra Serif"/>
                <w:color w:val="000000"/>
                <w:sz w:val="24"/>
                <w:szCs w:val="24"/>
              </w:rPr>
              <w:t>Сроки и этапы реализации</w:t>
            </w:r>
            <w:r w:rsidRPr="00517F53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53" w:rsidRDefault="00517F53" w:rsidP="00517F53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17F53">
              <w:rPr>
                <w:rFonts w:ascii="PT Astra Serif" w:hAnsi="PT Astra Serif"/>
                <w:color w:val="000000"/>
                <w:sz w:val="24"/>
                <w:szCs w:val="24"/>
              </w:rPr>
              <w:t>Программа ра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ссчитана на 3 года реализации с </w:t>
            </w:r>
            <w:r w:rsidRPr="00517F53">
              <w:rPr>
                <w:rFonts w:ascii="PT Astra Serif" w:hAnsi="PT Astra Serif"/>
                <w:color w:val="000000"/>
                <w:sz w:val="24"/>
                <w:szCs w:val="24"/>
              </w:rPr>
              <w:t>2024 по 20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26 годы и проводится в 3 этапа:</w:t>
            </w:r>
          </w:p>
          <w:p w:rsidR="00517F53" w:rsidRDefault="00517F53" w:rsidP="00517F53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 этап - 2024 год;</w:t>
            </w:r>
          </w:p>
          <w:p w:rsidR="00517F53" w:rsidRDefault="00517F53" w:rsidP="00517F53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 этап - 2025 год;</w:t>
            </w:r>
          </w:p>
          <w:p w:rsidR="00517F53" w:rsidRPr="00517F53" w:rsidRDefault="00517F53" w:rsidP="00517F53">
            <w:pPr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17F53">
              <w:rPr>
                <w:rFonts w:ascii="PT Astra Serif" w:hAnsi="PT Astra Serif"/>
                <w:color w:val="000000"/>
                <w:sz w:val="24"/>
                <w:szCs w:val="24"/>
              </w:rPr>
              <w:t>3 этап - 2026 год</w:t>
            </w:r>
          </w:p>
        </w:tc>
      </w:tr>
      <w:tr w:rsidR="00517F53" w:rsidTr="00E553A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53" w:rsidRPr="00517F53" w:rsidRDefault="00517F53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17F53">
              <w:rPr>
                <w:rFonts w:ascii="PT Astra Serif" w:hAnsi="PT Astra Serif"/>
                <w:color w:val="000000"/>
                <w:sz w:val="24"/>
                <w:szCs w:val="24"/>
              </w:rPr>
              <w:t>Ресурсное обеспечение</w:t>
            </w:r>
            <w:r w:rsidRPr="00517F53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программы с разбивкой по</w:t>
            </w:r>
            <w:r w:rsidRPr="00517F53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этапам и годам реализации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53" w:rsidRDefault="00517F53" w:rsidP="00517F53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17F53">
              <w:rPr>
                <w:rFonts w:ascii="PT Astra Serif" w:hAnsi="PT Astra Serif"/>
                <w:color w:val="000000"/>
                <w:sz w:val="24"/>
                <w:szCs w:val="24"/>
              </w:rPr>
              <w:t>Общий о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бъём финансирования программы - </w:t>
            </w:r>
            <w:r w:rsidRPr="00517F53">
              <w:rPr>
                <w:rFonts w:ascii="PT Astra Serif" w:hAnsi="PT Astra Serif"/>
                <w:color w:val="000000"/>
                <w:sz w:val="24"/>
                <w:szCs w:val="24"/>
              </w:rPr>
              <w:t>800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,0 тыс. руб. из средств бюджета </w:t>
            </w:r>
            <w:r w:rsidRPr="00517F53">
              <w:rPr>
                <w:rFonts w:ascii="PT Astra Serif" w:hAnsi="PT Astra Serif"/>
                <w:color w:val="000000"/>
                <w:sz w:val="24"/>
                <w:szCs w:val="24"/>
              </w:rPr>
              <w:t>муницип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ального образования Радищевское </w:t>
            </w:r>
            <w:r w:rsidRPr="00517F53">
              <w:rPr>
                <w:rFonts w:ascii="PT Astra Serif" w:hAnsi="PT Astra Serif"/>
                <w:color w:val="000000"/>
                <w:sz w:val="24"/>
                <w:szCs w:val="24"/>
              </w:rPr>
              <w:t>городское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поселение, в том числе:</w:t>
            </w:r>
          </w:p>
          <w:p w:rsidR="00517F53" w:rsidRDefault="00517F53" w:rsidP="00517F53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Pr="00517F53">
              <w:rPr>
                <w:rFonts w:ascii="PT Astra Serif" w:hAnsi="PT Astra Serif"/>
                <w:color w:val="000000"/>
                <w:sz w:val="24"/>
                <w:szCs w:val="24"/>
              </w:rPr>
              <w:t>1 эт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ап (2024 год) - 200,0 тыс. руб.; </w:t>
            </w:r>
          </w:p>
          <w:p w:rsidR="00517F53" w:rsidRDefault="00517F53" w:rsidP="00517F53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17F53">
              <w:rPr>
                <w:rFonts w:ascii="PT Astra Serif" w:hAnsi="PT Astra Serif"/>
                <w:color w:val="000000"/>
                <w:sz w:val="24"/>
                <w:szCs w:val="24"/>
              </w:rPr>
              <w:t>2 эт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ап (2025 год) - 300,0 тыс. руб.; </w:t>
            </w:r>
          </w:p>
          <w:p w:rsidR="00517F53" w:rsidRPr="00517F53" w:rsidRDefault="00517F53" w:rsidP="00517F53">
            <w:pPr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17F53">
              <w:rPr>
                <w:rFonts w:ascii="PT Astra Serif" w:hAnsi="PT Astra Serif"/>
                <w:color w:val="000000"/>
                <w:sz w:val="24"/>
                <w:szCs w:val="24"/>
              </w:rPr>
              <w:t>3 этап (2026 год) -300,0 тыс.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Pr="00517F53">
              <w:rPr>
                <w:rFonts w:ascii="PT Astra Serif" w:hAnsi="PT Astra Serif"/>
                <w:color w:val="000000"/>
                <w:sz w:val="24"/>
                <w:szCs w:val="24"/>
              </w:rPr>
              <w:t>руб.;</w:t>
            </w:r>
          </w:p>
        </w:tc>
      </w:tr>
      <w:tr w:rsidR="00517F53" w:rsidTr="00E553A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53" w:rsidRPr="00517F53" w:rsidRDefault="00517F53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17F53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Ожидаемый эффект от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Pr="00517F53">
              <w:rPr>
                <w:rFonts w:ascii="PT Astra Serif" w:hAnsi="PT Astra Serif"/>
                <w:color w:val="000000"/>
                <w:sz w:val="24"/>
                <w:szCs w:val="24"/>
              </w:rPr>
              <w:t>реализации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53" w:rsidRDefault="00517F53" w:rsidP="00517F53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17F53">
              <w:rPr>
                <w:rFonts w:ascii="PT Astra Serif" w:hAnsi="PT Astra Serif"/>
                <w:color w:val="000000"/>
                <w:sz w:val="24"/>
                <w:szCs w:val="24"/>
              </w:rPr>
              <w:t>В ре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зультате реализации мероприятий </w:t>
            </w:r>
            <w:r w:rsidRPr="00517F53">
              <w:rPr>
                <w:rFonts w:ascii="PT Astra Serif" w:hAnsi="PT Astra Serif"/>
                <w:color w:val="000000"/>
                <w:sz w:val="24"/>
                <w:szCs w:val="24"/>
              </w:rPr>
              <w:t>программ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ы планируется достичь следующих </w:t>
            </w:r>
            <w:r w:rsidRPr="00517F53">
              <w:rPr>
                <w:rFonts w:ascii="PT Astra Serif" w:hAnsi="PT Astra Serif"/>
                <w:color w:val="000000"/>
                <w:sz w:val="24"/>
                <w:szCs w:val="24"/>
              </w:rPr>
              <w:t>по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казателей: </w:t>
            </w:r>
          </w:p>
          <w:p w:rsidR="00517F53" w:rsidRDefault="00517F53" w:rsidP="00517F53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17F53">
              <w:rPr>
                <w:rFonts w:ascii="PT Astra Serif" w:hAnsi="PT Astra Serif"/>
                <w:color w:val="000000"/>
                <w:sz w:val="24"/>
                <w:szCs w:val="24"/>
              </w:rPr>
              <w:t>1. Улучш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ение экологической обстановки в </w:t>
            </w:r>
            <w:r w:rsidRPr="00517F53">
              <w:rPr>
                <w:rFonts w:ascii="PT Astra Serif" w:hAnsi="PT Astra Serif"/>
                <w:color w:val="000000"/>
                <w:sz w:val="24"/>
                <w:szCs w:val="24"/>
              </w:rPr>
              <w:t>муници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пальном образовании Радищевское </w:t>
            </w:r>
            <w:r w:rsidRPr="00517F53">
              <w:rPr>
                <w:rFonts w:ascii="PT Astra Serif" w:hAnsi="PT Astra Serif"/>
                <w:color w:val="000000"/>
                <w:sz w:val="24"/>
                <w:szCs w:val="24"/>
              </w:rPr>
              <w:t>городское Радищевского района</w:t>
            </w:r>
            <w:r w:rsidRPr="00517F53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Ульяновской области пут</w:t>
            </w:r>
            <w:r w:rsidR="00CA5687">
              <w:rPr>
                <w:rFonts w:ascii="PT Astra Serif" w:hAnsi="PT Astra Serif"/>
                <w:color w:val="000000"/>
                <w:sz w:val="24"/>
                <w:szCs w:val="24"/>
              </w:rPr>
              <w:t>ё</w:t>
            </w:r>
            <w:r w:rsidRPr="00517F5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м ликвидации несанкционированных свалок до 70% к 2026 году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по сравнению с 30% в 2024 году.</w:t>
            </w:r>
          </w:p>
          <w:p w:rsidR="00517F53" w:rsidRDefault="00517F53" w:rsidP="00517F53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17F53">
              <w:rPr>
                <w:rFonts w:ascii="PT Astra Serif" w:hAnsi="PT Astra Serif"/>
                <w:color w:val="000000"/>
                <w:sz w:val="24"/>
                <w:szCs w:val="24"/>
              </w:rPr>
              <w:t>2. Повышение уровня эк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ологической </w:t>
            </w:r>
            <w:r w:rsidRPr="00517F53">
              <w:rPr>
                <w:rFonts w:ascii="PT Astra Serif" w:hAnsi="PT Astra Serif"/>
                <w:color w:val="000000"/>
                <w:sz w:val="24"/>
                <w:szCs w:val="24"/>
              </w:rPr>
              <w:t>воспита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нности и экологической культуры </w:t>
            </w:r>
            <w:r w:rsidRPr="00517F53">
              <w:rPr>
                <w:rFonts w:ascii="PT Astra Serif" w:hAnsi="PT Astra Serif"/>
                <w:color w:val="000000"/>
                <w:sz w:val="24"/>
                <w:szCs w:val="24"/>
              </w:rPr>
              <w:t>насел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ения муниципального образования </w:t>
            </w:r>
            <w:r w:rsidRPr="00517F53">
              <w:rPr>
                <w:rFonts w:ascii="PT Astra Serif" w:hAnsi="PT Astra Serif"/>
                <w:color w:val="000000"/>
                <w:sz w:val="24"/>
                <w:szCs w:val="24"/>
              </w:rPr>
              <w:t>Радищевское городское поселение Радищевского района Ульяновской области путем проведения экологических мероприятий, включающих себя участие  до 700 человек  к 2026 году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  <w:p w:rsidR="00517F53" w:rsidRPr="00517F53" w:rsidRDefault="00517F53" w:rsidP="00517F53">
            <w:pPr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17F53">
              <w:rPr>
                <w:rFonts w:ascii="PT Astra Serif" w:hAnsi="PT Astra Serif"/>
                <w:color w:val="000000"/>
                <w:sz w:val="24"/>
                <w:szCs w:val="24"/>
              </w:rPr>
              <w:t>3. Обеспеч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ение благоприятных и комфортных </w:t>
            </w:r>
            <w:r w:rsidRPr="00517F53">
              <w:rPr>
                <w:rFonts w:ascii="PT Astra Serif" w:hAnsi="PT Astra Serif"/>
                <w:color w:val="000000"/>
                <w:sz w:val="24"/>
                <w:szCs w:val="24"/>
              </w:rPr>
              <w:t>условий для проживания граждан путем удаления аварийного зелёного фонда на 70% к 2026 году по сравнению с 30% в 2024 году.</w:t>
            </w:r>
          </w:p>
        </w:tc>
      </w:tr>
    </w:tbl>
    <w:p w:rsidR="00517F53" w:rsidRDefault="00517F53" w:rsidP="00517F53">
      <w:pPr>
        <w:rPr>
          <w:rFonts w:ascii="PT Astra Serif" w:hAnsi="PT Astra Serif" w:cstheme="minorBidi"/>
          <w:sz w:val="28"/>
          <w:szCs w:val="28"/>
          <w:lang w:eastAsia="en-US"/>
        </w:rPr>
      </w:pPr>
    </w:p>
    <w:p w:rsidR="00517F53" w:rsidRDefault="00517F53" w:rsidP="00517F53">
      <w:pPr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Раздел 1. Введение. </w:t>
      </w:r>
    </w:p>
    <w:p w:rsidR="00E553A3" w:rsidRDefault="00E553A3" w:rsidP="00517F53">
      <w:pPr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1E0443" w:rsidRDefault="00517F53" w:rsidP="00517F53">
      <w:pPr>
        <w:widowControl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Федеральный закон от 10.01.2002 № 7-ФЗ «Об охране окружающей</w:t>
      </w:r>
      <w:r>
        <w:rPr>
          <w:rFonts w:ascii="PT Astra Serif" w:hAnsi="PT Astra Serif"/>
          <w:color w:val="000000"/>
          <w:sz w:val="28"/>
          <w:szCs w:val="28"/>
        </w:rPr>
        <w:br/>
        <w:t xml:space="preserve">среды» указывает на необходимость </w:t>
      </w:r>
      <w:r w:rsidR="001E0443">
        <w:rPr>
          <w:rFonts w:ascii="PT Astra Serif" w:hAnsi="PT Astra Serif"/>
          <w:color w:val="000000"/>
          <w:sz w:val="28"/>
          <w:szCs w:val="28"/>
        </w:rPr>
        <w:t xml:space="preserve">осуществления органами местного </w:t>
      </w:r>
      <w:r>
        <w:rPr>
          <w:rFonts w:ascii="PT Astra Serif" w:hAnsi="PT Astra Serif"/>
          <w:color w:val="000000"/>
          <w:sz w:val="28"/>
          <w:szCs w:val="28"/>
        </w:rPr>
        <w:t>самоуправления деятельности, направленной на сохранение и восстановление природной среды, рациональное использование и воспроизводство природных ресурсов, снижение негативного воздействия хозяйственной и иной деятельности на окружающую среду</w:t>
      </w:r>
      <w:r w:rsidR="001E0443">
        <w:rPr>
          <w:rFonts w:ascii="PT Astra Serif" w:hAnsi="PT Astra Serif"/>
          <w:color w:val="000000"/>
          <w:sz w:val="28"/>
          <w:szCs w:val="28"/>
        </w:rPr>
        <w:t xml:space="preserve"> и ликвидацию ее последствий.</w:t>
      </w:r>
    </w:p>
    <w:p w:rsidR="001E0443" w:rsidRDefault="00517F53" w:rsidP="00517F53">
      <w:pPr>
        <w:widowControl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Вместе с тем, в настоящее вре</w:t>
      </w:r>
      <w:r w:rsidR="001E0443">
        <w:rPr>
          <w:rFonts w:ascii="PT Astra Serif" w:hAnsi="PT Astra Serif"/>
          <w:color w:val="000000"/>
          <w:sz w:val="28"/>
          <w:szCs w:val="28"/>
        </w:rPr>
        <w:t xml:space="preserve">мя на территории </w:t>
      </w:r>
      <w:proofErr w:type="gramStart"/>
      <w:r w:rsidR="001E0443">
        <w:rPr>
          <w:rFonts w:ascii="PT Astra Serif" w:hAnsi="PT Astra Serif"/>
          <w:color w:val="000000"/>
          <w:sz w:val="28"/>
          <w:szCs w:val="28"/>
        </w:rPr>
        <w:t>муниципального</w:t>
      </w:r>
      <w:proofErr w:type="gramEnd"/>
    </w:p>
    <w:p w:rsidR="001E0443" w:rsidRDefault="00517F53" w:rsidP="001E0443">
      <w:pPr>
        <w:widowControl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образования Радищевское городское поселение Радищевского района</w:t>
      </w:r>
      <w:r>
        <w:rPr>
          <w:rFonts w:ascii="PT Astra Serif" w:hAnsi="PT Astra Serif"/>
          <w:color w:val="000000"/>
          <w:sz w:val="28"/>
          <w:szCs w:val="28"/>
        </w:rPr>
        <w:br/>
        <w:t>Ульяновской области (далее - муницип</w:t>
      </w:r>
      <w:r w:rsidR="001E0443">
        <w:rPr>
          <w:rFonts w:ascii="PT Astra Serif" w:hAnsi="PT Astra Serif"/>
          <w:color w:val="000000"/>
          <w:sz w:val="28"/>
          <w:szCs w:val="28"/>
        </w:rPr>
        <w:t xml:space="preserve">альное образование) имеется ряд </w:t>
      </w:r>
      <w:r>
        <w:rPr>
          <w:rFonts w:ascii="PT Astra Serif" w:hAnsi="PT Astra Serif"/>
          <w:color w:val="000000"/>
          <w:sz w:val="28"/>
          <w:szCs w:val="28"/>
        </w:rPr>
        <w:t>факторов, оказывающих негативно</w:t>
      </w:r>
      <w:r w:rsidR="001E0443">
        <w:rPr>
          <w:rFonts w:ascii="PT Astra Serif" w:hAnsi="PT Astra Serif"/>
          <w:color w:val="000000"/>
          <w:sz w:val="28"/>
          <w:szCs w:val="28"/>
        </w:rPr>
        <w:t xml:space="preserve">е воздействие на экологию. Это  </w:t>
      </w:r>
      <w:r>
        <w:rPr>
          <w:rFonts w:ascii="PT Astra Serif" w:hAnsi="PT Astra Serif"/>
          <w:color w:val="000000"/>
          <w:sz w:val="28"/>
          <w:szCs w:val="28"/>
        </w:rPr>
        <w:t>проблемы, связанные с неудовлетво</w:t>
      </w:r>
      <w:r w:rsidR="001E0443">
        <w:rPr>
          <w:rFonts w:ascii="PT Astra Serif" w:hAnsi="PT Astra Serif"/>
          <w:color w:val="000000"/>
          <w:sz w:val="28"/>
          <w:szCs w:val="28"/>
        </w:rPr>
        <w:t xml:space="preserve">рительным состоянием деревьев и </w:t>
      </w:r>
      <w:r>
        <w:rPr>
          <w:rFonts w:ascii="PT Astra Serif" w:hAnsi="PT Astra Serif"/>
          <w:color w:val="000000"/>
          <w:sz w:val="28"/>
          <w:szCs w:val="28"/>
        </w:rPr>
        <w:t>кустарников, организацией дея</w:t>
      </w:r>
      <w:r w:rsidR="001E0443">
        <w:rPr>
          <w:rFonts w:ascii="PT Astra Serif" w:hAnsi="PT Astra Serif"/>
          <w:color w:val="000000"/>
          <w:sz w:val="28"/>
          <w:szCs w:val="28"/>
        </w:rPr>
        <w:t xml:space="preserve">тельности по накоплению отходов </w:t>
      </w:r>
      <w:r>
        <w:rPr>
          <w:rFonts w:ascii="PT Astra Serif" w:hAnsi="PT Astra Serif"/>
          <w:color w:val="000000"/>
          <w:sz w:val="28"/>
          <w:szCs w:val="28"/>
        </w:rPr>
        <w:t>производства и потре</w:t>
      </w:r>
      <w:r w:rsidR="001E0443">
        <w:rPr>
          <w:rFonts w:ascii="PT Astra Serif" w:hAnsi="PT Astra Serif"/>
          <w:color w:val="000000"/>
          <w:sz w:val="28"/>
          <w:szCs w:val="28"/>
        </w:rPr>
        <w:t xml:space="preserve">бления, загрязнением территорий </w:t>
      </w:r>
      <w:r>
        <w:rPr>
          <w:rFonts w:ascii="PT Astra Serif" w:hAnsi="PT Astra Serif"/>
          <w:color w:val="000000"/>
          <w:sz w:val="28"/>
          <w:szCs w:val="28"/>
        </w:rPr>
        <w:t>несанкционированными свалками</w:t>
      </w:r>
      <w:r w:rsidR="001E0443">
        <w:rPr>
          <w:rFonts w:ascii="PT Astra Serif" w:hAnsi="PT Astra Serif"/>
          <w:color w:val="000000"/>
          <w:sz w:val="28"/>
          <w:szCs w:val="28"/>
        </w:rPr>
        <w:t xml:space="preserve">, антропогенным воздействием на окружающую среду. </w:t>
      </w:r>
    </w:p>
    <w:p w:rsidR="00517F53" w:rsidRDefault="00517F53" w:rsidP="001E0443">
      <w:pPr>
        <w:widowControl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Одним из ключевых элементов в сохранении экологического</w:t>
      </w:r>
      <w:r>
        <w:rPr>
          <w:rFonts w:ascii="PT Astra Serif" w:hAnsi="PT Astra Serif"/>
          <w:color w:val="000000"/>
          <w:sz w:val="28"/>
          <w:szCs w:val="28"/>
        </w:rPr>
        <w:br/>
        <w:t>равновесия в муниципальном образовании являются зеленые насаждения.</w:t>
      </w:r>
      <w:r>
        <w:rPr>
          <w:rFonts w:ascii="PT Astra Serif" w:hAnsi="PT Astra Serif"/>
          <w:color w:val="000000"/>
          <w:sz w:val="28"/>
          <w:szCs w:val="28"/>
        </w:rPr>
        <w:br/>
        <w:t>Однако, в результате воздействия вредителей и болезней зеленых насаждений, антропогенных факторов, неблагоприятных погодных условий зеленые насаждения теряют свою биологическую устойчивость и становятся</w:t>
      </w:r>
      <w:r>
        <w:rPr>
          <w:rFonts w:ascii="PT Astra Serif" w:hAnsi="PT Astra Serif"/>
          <w:color w:val="000000"/>
          <w:sz w:val="28"/>
          <w:szCs w:val="28"/>
        </w:rPr>
        <w:br/>
        <w:t>больными и аварийными. В связи с этим необходимо провести ряд</w:t>
      </w:r>
      <w:r>
        <w:rPr>
          <w:rFonts w:ascii="PT Astra Serif" w:hAnsi="PT Astra Serif"/>
          <w:color w:val="000000"/>
          <w:sz w:val="28"/>
          <w:szCs w:val="28"/>
        </w:rPr>
        <w:br/>
        <w:t>мероприятий по удалению больных и аварийных деревьев и кустарников, по</w:t>
      </w:r>
      <w:r>
        <w:rPr>
          <w:rFonts w:ascii="PT Astra Serif" w:hAnsi="PT Astra Serif"/>
          <w:color w:val="000000"/>
          <w:sz w:val="28"/>
          <w:szCs w:val="28"/>
        </w:rPr>
        <w:br/>
        <w:t>воспроизводству новых зеленых насаждений.</w:t>
      </w:r>
    </w:p>
    <w:p w:rsidR="00517F53" w:rsidRDefault="00517F53" w:rsidP="00517F53">
      <w:pPr>
        <w:widowControl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Особую угрозу для экологической безопасности муниципального</w:t>
      </w:r>
      <w:r>
        <w:rPr>
          <w:rFonts w:ascii="PT Astra Serif" w:hAnsi="PT Astra Serif"/>
          <w:color w:val="000000"/>
          <w:sz w:val="28"/>
          <w:szCs w:val="28"/>
        </w:rPr>
        <w:br/>
        <w:t>образования представляют несанкционированные свалки, расположенные на</w:t>
      </w:r>
      <w:r>
        <w:rPr>
          <w:rFonts w:ascii="PT Astra Serif" w:hAnsi="PT Astra Serif"/>
          <w:color w:val="000000"/>
          <w:sz w:val="28"/>
          <w:szCs w:val="28"/>
        </w:rPr>
        <w:br/>
        <w:t>территории лесов, пойм рек и обочин дорог.</w:t>
      </w:r>
    </w:p>
    <w:p w:rsidR="001E0443" w:rsidRDefault="00517F53" w:rsidP="00517F53">
      <w:pPr>
        <w:widowControl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Негативное воздействие отходов выражается в поступлении в</w:t>
      </w:r>
      <w:r w:rsidR="001E044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окружающую среду вредных химических</w:t>
      </w:r>
      <w:r w:rsidR="001E0443">
        <w:rPr>
          <w:rFonts w:ascii="PT Astra Serif" w:hAnsi="PT Astra Serif"/>
          <w:color w:val="000000"/>
          <w:sz w:val="28"/>
          <w:szCs w:val="28"/>
        </w:rPr>
        <w:t xml:space="preserve"> и токсичных веществ, ведущих к </w:t>
      </w:r>
      <w:r>
        <w:rPr>
          <w:rFonts w:ascii="PT Astra Serif" w:hAnsi="PT Astra Serif"/>
          <w:color w:val="000000"/>
          <w:sz w:val="28"/>
          <w:szCs w:val="28"/>
        </w:rPr>
        <w:t>загрязнению почв, поверхностных и подземн</w:t>
      </w:r>
      <w:r w:rsidR="001E0443">
        <w:rPr>
          <w:rFonts w:ascii="PT Astra Serif" w:hAnsi="PT Astra Serif"/>
          <w:color w:val="000000"/>
          <w:sz w:val="28"/>
          <w:szCs w:val="28"/>
        </w:rPr>
        <w:t>ых вод, атмосферного воздуха.</w:t>
      </w:r>
    </w:p>
    <w:p w:rsidR="001E0443" w:rsidRDefault="00517F53" w:rsidP="00517F53">
      <w:pPr>
        <w:widowControl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 связи с этим необходимо провес</w:t>
      </w:r>
      <w:r w:rsidR="001E0443">
        <w:rPr>
          <w:rFonts w:ascii="PT Astra Serif" w:hAnsi="PT Astra Serif"/>
          <w:color w:val="000000"/>
          <w:sz w:val="28"/>
          <w:szCs w:val="28"/>
        </w:rPr>
        <w:t xml:space="preserve">ти мероприятия, направленные на </w:t>
      </w:r>
      <w:r>
        <w:rPr>
          <w:rFonts w:ascii="PT Astra Serif" w:hAnsi="PT Astra Serif"/>
          <w:color w:val="000000"/>
          <w:sz w:val="28"/>
          <w:szCs w:val="28"/>
        </w:rPr>
        <w:t>санитарную очистку данных территорий, а также на формирование</w:t>
      </w:r>
      <w:r>
        <w:rPr>
          <w:rFonts w:ascii="PT Astra Serif" w:hAnsi="PT Astra Serif"/>
          <w:color w:val="000000"/>
          <w:sz w:val="28"/>
          <w:szCs w:val="28"/>
        </w:rPr>
        <w:br/>
      </w:r>
      <w:r>
        <w:rPr>
          <w:rFonts w:ascii="PT Astra Serif" w:hAnsi="PT Astra Serif"/>
          <w:color w:val="000000"/>
          <w:sz w:val="28"/>
          <w:szCs w:val="28"/>
        </w:rPr>
        <w:lastRenderedPageBreak/>
        <w:t>экологической культуры населения муни</w:t>
      </w:r>
      <w:r w:rsidR="001E0443">
        <w:rPr>
          <w:rFonts w:ascii="PT Astra Serif" w:hAnsi="PT Astra Serif"/>
          <w:color w:val="000000"/>
          <w:sz w:val="28"/>
          <w:szCs w:val="28"/>
        </w:rPr>
        <w:t xml:space="preserve">ципального образования, уровень </w:t>
      </w:r>
      <w:r>
        <w:rPr>
          <w:rFonts w:ascii="PT Astra Serif" w:hAnsi="PT Astra Serif"/>
          <w:color w:val="000000"/>
          <w:sz w:val="28"/>
          <w:szCs w:val="28"/>
        </w:rPr>
        <w:t>которой в настоящее время является очень низким.</w:t>
      </w:r>
    </w:p>
    <w:p w:rsidR="00517F53" w:rsidRDefault="00517F53" w:rsidP="00517F53">
      <w:pPr>
        <w:widowControl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 то же время вопрос экологического воспитания населения становится</w:t>
      </w:r>
      <w:r>
        <w:rPr>
          <w:rFonts w:ascii="PT Astra Serif" w:hAnsi="PT Astra Serif"/>
          <w:color w:val="000000"/>
          <w:sz w:val="28"/>
          <w:szCs w:val="28"/>
        </w:rPr>
        <w:br/>
        <w:t>все более актуальной задачей и с начала 2018 года законодательно вменяется в обязанность органам местного самоуправления.</w:t>
      </w:r>
    </w:p>
    <w:p w:rsidR="00517F53" w:rsidRDefault="00517F53" w:rsidP="00517F53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517F53" w:rsidRDefault="00517F53" w:rsidP="00517F53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Раздел 2. Организация управления реализацией  </w:t>
      </w:r>
      <w:r w:rsidR="00CA5687">
        <w:rPr>
          <w:rFonts w:ascii="PT Astra Serif" w:hAnsi="PT Astra Serif"/>
          <w:b/>
          <w:sz w:val="28"/>
          <w:szCs w:val="28"/>
        </w:rPr>
        <w:t>П</w:t>
      </w:r>
      <w:r>
        <w:rPr>
          <w:rFonts w:ascii="PT Astra Serif" w:hAnsi="PT Astra Serif"/>
          <w:b/>
          <w:sz w:val="28"/>
          <w:szCs w:val="28"/>
        </w:rPr>
        <w:t>рограммы</w:t>
      </w:r>
    </w:p>
    <w:p w:rsidR="00517F53" w:rsidRDefault="00517F53" w:rsidP="00517F53">
      <w:pPr>
        <w:pStyle w:val="af6"/>
        <w:spacing w:after="0"/>
        <w:ind w:left="1068"/>
        <w:jc w:val="center"/>
        <w:rPr>
          <w:rFonts w:ascii="PT Astra Serif" w:hAnsi="PT Astra Serif"/>
          <w:sz w:val="28"/>
          <w:szCs w:val="28"/>
        </w:rPr>
      </w:pPr>
    </w:p>
    <w:p w:rsidR="00517F53" w:rsidRDefault="00517F53" w:rsidP="00517F53">
      <w:pPr>
        <w:widowControl w:val="0"/>
        <w:suppressAutoHyphens/>
        <w:autoSpaceDE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ar-SA"/>
        </w:rPr>
      </w:pPr>
      <w:r>
        <w:rPr>
          <w:rFonts w:ascii="PT Astra Serif" w:hAnsi="PT Astra Serif"/>
          <w:color w:val="000000"/>
          <w:sz w:val="28"/>
          <w:szCs w:val="28"/>
          <w:lang w:eastAsia="ar-SA"/>
        </w:rPr>
        <w:t>Администр</w:t>
      </w:r>
      <w:r w:rsidR="001E0443">
        <w:rPr>
          <w:rFonts w:ascii="PT Astra Serif" w:hAnsi="PT Astra Serif"/>
          <w:color w:val="000000"/>
          <w:sz w:val="28"/>
          <w:szCs w:val="28"/>
          <w:lang w:eastAsia="ar-SA"/>
        </w:rPr>
        <w:t>ация муниципального образования</w:t>
      </w:r>
      <w:r>
        <w:rPr>
          <w:rFonts w:ascii="PT Astra Serif" w:hAnsi="PT Astra Serif"/>
          <w:color w:val="000000"/>
          <w:sz w:val="28"/>
          <w:szCs w:val="28"/>
          <w:lang w:eastAsia="ar-SA"/>
        </w:rPr>
        <w:t xml:space="preserve"> «Радищевский район» Ульяновской области в лице главного эколога осуществляет функцию по организации управления Программой.</w:t>
      </w:r>
    </w:p>
    <w:p w:rsidR="00517F53" w:rsidRDefault="00517F53" w:rsidP="00517F53">
      <w:pPr>
        <w:widowControl w:val="0"/>
        <w:autoSpaceDE w:val="0"/>
        <w:autoSpaceDN w:val="0"/>
        <w:adjustRightInd w:val="0"/>
        <w:ind w:firstLine="708"/>
        <w:outlineLvl w:val="0"/>
        <w:rPr>
          <w:rFonts w:ascii="PT Astra Serif" w:hAnsi="PT Astra Serif"/>
          <w:bCs/>
          <w:color w:val="000000"/>
          <w:sz w:val="28"/>
          <w:szCs w:val="28"/>
          <w:lang w:eastAsia="zh-CN"/>
        </w:rPr>
      </w:pPr>
      <w:r>
        <w:rPr>
          <w:rFonts w:ascii="PT Astra Serif" w:hAnsi="PT Astra Serif"/>
          <w:color w:val="000000"/>
          <w:sz w:val="28"/>
          <w:szCs w:val="28"/>
          <w:lang w:eastAsia="ar-SA"/>
        </w:rPr>
        <w:t xml:space="preserve">Перечень </w:t>
      </w:r>
      <w:r>
        <w:rPr>
          <w:rFonts w:ascii="PT Astra Serif" w:hAnsi="PT Astra Serif"/>
          <w:bCs/>
          <w:color w:val="000000"/>
          <w:sz w:val="28"/>
          <w:szCs w:val="28"/>
          <w:lang w:eastAsia="zh-CN"/>
        </w:rPr>
        <w:t xml:space="preserve">целевых индикаторов программы представлен в приложении 1 к </w:t>
      </w:r>
      <w:r w:rsidR="00CA5687">
        <w:rPr>
          <w:rFonts w:ascii="PT Astra Serif" w:hAnsi="PT Astra Serif"/>
          <w:bCs/>
          <w:color w:val="000000"/>
          <w:sz w:val="28"/>
          <w:szCs w:val="28"/>
          <w:lang w:eastAsia="zh-CN"/>
        </w:rPr>
        <w:t>П</w:t>
      </w:r>
      <w:r>
        <w:rPr>
          <w:rFonts w:ascii="PT Astra Serif" w:hAnsi="PT Astra Serif"/>
          <w:bCs/>
          <w:color w:val="000000"/>
          <w:sz w:val="28"/>
          <w:szCs w:val="28"/>
          <w:lang w:eastAsia="zh-CN"/>
        </w:rPr>
        <w:t>рограмме.</w:t>
      </w:r>
    </w:p>
    <w:p w:rsidR="00517F53" w:rsidRDefault="00517F53" w:rsidP="00517F53">
      <w:pPr>
        <w:widowControl w:val="0"/>
        <w:suppressAutoHyphens/>
        <w:autoSpaceDE w:val="0"/>
        <w:ind w:firstLine="709"/>
        <w:jc w:val="both"/>
        <w:rPr>
          <w:rFonts w:ascii="PT Astra Serif" w:hAnsi="PT Astra Serif"/>
          <w:bCs/>
          <w:color w:val="000000"/>
          <w:sz w:val="28"/>
          <w:szCs w:val="28"/>
          <w:lang w:eastAsia="zh-CN"/>
        </w:rPr>
      </w:pPr>
      <w:r>
        <w:rPr>
          <w:rFonts w:ascii="PT Astra Serif" w:hAnsi="PT Astra Serif"/>
          <w:bCs/>
          <w:color w:val="000000"/>
          <w:sz w:val="28"/>
          <w:szCs w:val="28"/>
          <w:lang w:eastAsia="zh-CN"/>
        </w:rPr>
        <w:t xml:space="preserve">Система мероприятий программы приведена в приложении 2 к </w:t>
      </w:r>
      <w:r w:rsidR="00CA5687">
        <w:rPr>
          <w:rFonts w:ascii="PT Astra Serif" w:hAnsi="PT Astra Serif"/>
          <w:bCs/>
          <w:color w:val="000000"/>
          <w:sz w:val="28"/>
          <w:szCs w:val="28"/>
          <w:lang w:eastAsia="zh-CN"/>
        </w:rPr>
        <w:t>П</w:t>
      </w:r>
      <w:r>
        <w:rPr>
          <w:rFonts w:ascii="PT Astra Serif" w:hAnsi="PT Astra Serif"/>
          <w:bCs/>
          <w:color w:val="000000"/>
          <w:sz w:val="28"/>
          <w:szCs w:val="28"/>
          <w:lang w:eastAsia="zh-CN"/>
        </w:rPr>
        <w:t>рограмме.</w:t>
      </w:r>
    </w:p>
    <w:p w:rsidR="00517F53" w:rsidRDefault="00517F53" w:rsidP="00517F53">
      <w:pPr>
        <w:widowControl w:val="0"/>
        <w:suppressAutoHyphens/>
        <w:autoSpaceDE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ar-SA"/>
        </w:rPr>
      </w:pPr>
      <w:r>
        <w:rPr>
          <w:rFonts w:ascii="PT Astra Serif" w:hAnsi="PT Astra Serif"/>
          <w:color w:val="000000"/>
          <w:sz w:val="28"/>
          <w:szCs w:val="28"/>
          <w:lang w:eastAsia="ar-SA"/>
        </w:rPr>
        <w:t xml:space="preserve">Перечень </w:t>
      </w:r>
      <w:proofErr w:type="gramStart"/>
      <w:r>
        <w:rPr>
          <w:rFonts w:ascii="PT Astra Serif" w:hAnsi="PT Astra Serif"/>
          <w:color w:val="000000"/>
          <w:sz w:val="28"/>
          <w:szCs w:val="28"/>
          <w:lang w:eastAsia="ar-SA"/>
        </w:rPr>
        <w:t>показателей, характеризующих ожидаемые результаты реализации программы представлен</w:t>
      </w:r>
      <w:proofErr w:type="gramEnd"/>
      <w:r>
        <w:rPr>
          <w:rFonts w:ascii="PT Astra Serif" w:hAnsi="PT Astra Serif"/>
          <w:color w:val="000000"/>
          <w:sz w:val="28"/>
          <w:szCs w:val="28"/>
          <w:lang w:eastAsia="ar-SA"/>
        </w:rPr>
        <w:t xml:space="preserve"> в приложении 3 к </w:t>
      </w:r>
      <w:r w:rsidR="00CA5687">
        <w:rPr>
          <w:rFonts w:ascii="PT Astra Serif" w:hAnsi="PT Astra Serif"/>
          <w:color w:val="000000"/>
          <w:sz w:val="28"/>
          <w:szCs w:val="28"/>
          <w:lang w:eastAsia="ar-SA"/>
        </w:rPr>
        <w:t>П</w:t>
      </w:r>
      <w:r>
        <w:rPr>
          <w:rFonts w:ascii="PT Astra Serif" w:hAnsi="PT Astra Serif"/>
          <w:color w:val="000000"/>
          <w:sz w:val="28"/>
          <w:szCs w:val="28"/>
          <w:lang w:eastAsia="ar-SA"/>
        </w:rPr>
        <w:t>рограмме.</w:t>
      </w:r>
    </w:p>
    <w:p w:rsidR="00517F53" w:rsidRDefault="00517F53" w:rsidP="00517F53">
      <w:pPr>
        <w:widowControl w:val="0"/>
        <w:suppressAutoHyphens/>
        <w:autoSpaceDE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ar-SA"/>
        </w:rPr>
      </w:pPr>
      <w:r>
        <w:rPr>
          <w:rFonts w:ascii="PT Astra Serif" w:hAnsi="PT Astra Serif"/>
          <w:color w:val="000000"/>
          <w:sz w:val="28"/>
          <w:szCs w:val="28"/>
          <w:lang w:eastAsia="ar-SA"/>
        </w:rPr>
        <w:t xml:space="preserve">Сведения о соответствии реализуемых основных мероприятий программы целям и задачам Стратегии социально-экономического развития муниципального образования Радищевское городское поселение Радищевского района Ульяновской области представлены в приложении 4 к </w:t>
      </w:r>
      <w:r w:rsidR="00CA5687">
        <w:rPr>
          <w:rFonts w:ascii="PT Astra Serif" w:hAnsi="PT Astra Serif"/>
          <w:color w:val="000000"/>
          <w:sz w:val="28"/>
          <w:szCs w:val="28"/>
          <w:lang w:eastAsia="ar-SA"/>
        </w:rPr>
        <w:t>П</w:t>
      </w:r>
      <w:r>
        <w:rPr>
          <w:rFonts w:ascii="PT Astra Serif" w:hAnsi="PT Astra Serif"/>
          <w:color w:val="000000"/>
          <w:sz w:val="28"/>
          <w:szCs w:val="28"/>
          <w:lang w:eastAsia="ar-SA"/>
        </w:rPr>
        <w:t>рограмме.</w:t>
      </w:r>
    </w:p>
    <w:p w:rsidR="00517F53" w:rsidRDefault="001E0443" w:rsidP="00517F53">
      <w:pPr>
        <w:widowControl w:val="0"/>
        <w:suppressAutoHyphens/>
        <w:autoSpaceDE w:val="0"/>
        <w:ind w:firstLine="709"/>
        <w:jc w:val="center"/>
        <w:rPr>
          <w:rFonts w:ascii="PT Astra Serif" w:hAnsi="PT Astra Serif"/>
          <w:color w:val="000000"/>
          <w:sz w:val="28"/>
          <w:szCs w:val="28"/>
          <w:lang w:eastAsia="ar-SA"/>
        </w:rPr>
      </w:pPr>
      <w:r>
        <w:rPr>
          <w:rFonts w:ascii="PT Astra Serif" w:hAnsi="PT Astra Serif"/>
          <w:color w:val="000000"/>
          <w:sz w:val="28"/>
          <w:szCs w:val="28"/>
          <w:lang w:eastAsia="ar-SA"/>
        </w:rPr>
        <w:t>________</w:t>
      </w:r>
      <w:r w:rsidR="00517F53">
        <w:rPr>
          <w:rFonts w:ascii="PT Astra Serif" w:hAnsi="PT Astra Serif"/>
          <w:color w:val="000000"/>
          <w:sz w:val="28"/>
          <w:szCs w:val="28"/>
          <w:lang w:eastAsia="ar-SA"/>
        </w:rPr>
        <w:t>_</w:t>
      </w:r>
    </w:p>
    <w:p w:rsidR="00517F53" w:rsidRDefault="00517F53" w:rsidP="00517F53">
      <w:pPr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17F53" w:rsidRDefault="00517F53" w:rsidP="00517F53">
      <w:pPr>
        <w:rPr>
          <w:rFonts w:ascii="PT Astra Serif" w:hAnsi="PT Astra Serif"/>
          <w:sz w:val="28"/>
          <w:szCs w:val="28"/>
        </w:rPr>
      </w:pPr>
    </w:p>
    <w:p w:rsidR="00517F53" w:rsidRDefault="00517F53" w:rsidP="00517F53">
      <w:pPr>
        <w:rPr>
          <w:rFonts w:ascii="PT Astra Serif" w:hAnsi="PT Astra Serif"/>
          <w:sz w:val="28"/>
          <w:szCs w:val="28"/>
        </w:rPr>
      </w:pPr>
    </w:p>
    <w:p w:rsidR="00517F53" w:rsidRDefault="00517F53" w:rsidP="00517F53">
      <w:pPr>
        <w:rPr>
          <w:rFonts w:ascii="PT Astra Serif" w:hAnsi="PT Astra Serif"/>
          <w:sz w:val="28"/>
          <w:szCs w:val="28"/>
        </w:rPr>
      </w:pPr>
    </w:p>
    <w:p w:rsidR="00517F53" w:rsidRDefault="00517F53" w:rsidP="00517F53">
      <w:pPr>
        <w:rPr>
          <w:rFonts w:ascii="PT Astra Serif" w:hAnsi="PT Astra Serif"/>
          <w:sz w:val="28"/>
          <w:szCs w:val="28"/>
        </w:rPr>
      </w:pPr>
    </w:p>
    <w:p w:rsidR="00517F53" w:rsidRDefault="00517F53" w:rsidP="00517F53">
      <w:pPr>
        <w:rPr>
          <w:rFonts w:ascii="PT Astra Serif" w:hAnsi="PT Astra Serif"/>
          <w:sz w:val="28"/>
          <w:szCs w:val="28"/>
        </w:rPr>
      </w:pPr>
    </w:p>
    <w:p w:rsidR="00517F53" w:rsidRDefault="00517F53" w:rsidP="00517F53">
      <w:pPr>
        <w:rPr>
          <w:rFonts w:ascii="PT Astra Serif" w:hAnsi="PT Astra Serif"/>
          <w:sz w:val="28"/>
          <w:szCs w:val="28"/>
        </w:rPr>
      </w:pPr>
    </w:p>
    <w:p w:rsidR="00517F53" w:rsidRDefault="00517F53" w:rsidP="00517F53">
      <w:pPr>
        <w:rPr>
          <w:rFonts w:ascii="PT Astra Serif" w:hAnsi="PT Astra Serif"/>
          <w:sz w:val="28"/>
          <w:szCs w:val="28"/>
        </w:rPr>
      </w:pPr>
    </w:p>
    <w:p w:rsidR="00517F53" w:rsidRDefault="00517F53" w:rsidP="00517F53">
      <w:pPr>
        <w:rPr>
          <w:rFonts w:ascii="PT Astra Serif" w:hAnsi="PT Astra Serif"/>
          <w:sz w:val="28"/>
          <w:szCs w:val="28"/>
        </w:rPr>
      </w:pPr>
    </w:p>
    <w:p w:rsidR="00517F53" w:rsidRDefault="00517F53" w:rsidP="00517F53">
      <w:pPr>
        <w:rPr>
          <w:rFonts w:ascii="PT Astra Serif" w:hAnsi="PT Astra Serif"/>
          <w:sz w:val="28"/>
          <w:szCs w:val="28"/>
        </w:rPr>
      </w:pPr>
    </w:p>
    <w:p w:rsidR="00517F53" w:rsidRDefault="00517F53" w:rsidP="00517F53">
      <w:pPr>
        <w:rPr>
          <w:rFonts w:ascii="PT Astra Serif" w:hAnsi="PT Astra Serif"/>
          <w:sz w:val="28"/>
          <w:szCs w:val="28"/>
        </w:rPr>
      </w:pPr>
    </w:p>
    <w:p w:rsidR="00517F53" w:rsidRDefault="00517F53" w:rsidP="00517F53">
      <w:pPr>
        <w:rPr>
          <w:rFonts w:ascii="PT Astra Serif" w:hAnsi="PT Astra Serif"/>
          <w:sz w:val="28"/>
          <w:szCs w:val="28"/>
        </w:rPr>
      </w:pPr>
    </w:p>
    <w:p w:rsidR="00517F53" w:rsidRDefault="00517F53" w:rsidP="00517F53">
      <w:pPr>
        <w:rPr>
          <w:rFonts w:ascii="PT Astra Serif" w:hAnsi="PT Astra Serif"/>
          <w:sz w:val="28"/>
          <w:szCs w:val="28"/>
        </w:rPr>
      </w:pPr>
    </w:p>
    <w:p w:rsidR="00517F53" w:rsidRDefault="00517F53" w:rsidP="00517F53">
      <w:pPr>
        <w:rPr>
          <w:rFonts w:ascii="PT Astra Serif" w:hAnsi="PT Astra Serif"/>
          <w:sz w:val="28"/>
          <w:szCs w:val="28"/>
        </w:rPr>
      </w:pPr>
    </w:p>
    <w:p w:rsidR="00517F53" w:rsidRDefault="00517F53" w:rsidP="00517F53">
      <w:pPr>
        <w:rPr>
          <w:rFonts w:ascii="PT Astra Serif" w:hAnsi="PT Astra Serif"/>
          <w:sz w:val="28"/>
          <w:szCs w:val="28"/>
        </w:rPr>
      </w:pPr>
    </w:p>
    <w:p w:rsidR="00517F53" w:rsidRDefault="00517F53" w:rsidP="00517F53">
      <w:pPr>
        <w:rPr>
          <w:rFonts w:ascii="PT Astra Serif" w:hAnsi="PT Astra Serif"/>
          <w:sz w:val="28"/>
          <w:szCs w:val="28"/>
        </w:rPr>
      </w:pPr>
    </w:p>
    <w:p w:rsidR="00517F53" w:rsidRDefault="00517F53" w:rsidP="00517F53">
      <w:pPr>
        <w:rPr>
          <w:rFonts w:ascii="PT Astra Serif" w:hAnsi="PT Astra Serif"/>
          <w:sz w:val="28"/>
          <w:szCs w:val="28"/>
        </w:rPr>
      </w:pPr>
    </w:p>
    <w:p w:rsidR="00517F53" w:rsidRDefault="00517F53" w:rsidP="00517F53">
      <w:pPr>
        <w:rPr>
          <w:rFonts w:ascii="PT Astra Serif" w:hAnsi="PT Astra Serif"/>
          <w:sz w:val="28"/>
          <w:szCs w:val="28"/>
        </w:rPr>
      </w:pPr>
    </w:p>
    <w:p w:rsidR="00517F53" w:rsidRDefault="00517F53" w:rsidP="00517F53">
      <w:pPr>
        <w:rPr>
          <w:rFonts w:ascii="PT Astra Serif" w:hAnsi="PT Astra Serif"/>
          <w:sz w:val="28"/>
          <w:szCs w:val="28"/>
        </w:rPr>
      </w:pPr>
    </w:p>
    <w:p w:rsidR="00517F53" w:rsidRDefault="00517F53" w:rsidP="00517F53">
      <w:pPr>
        <w:rPr>
          <w:rFonts w:ascii="PT Astra Serif" w:hAnsi="PT Astra Serif"/>
          <w:sz w:val="28"/>
          <w:szCs w:val="28"/>
        </w:rPr>
      </w:pPr>
    </w:p>
    <w:p w:rsidR="00CA5687" w:rsidRDefault="00CA5687" w:rsidP="00517F53">
      <w:pPr>
        <w:rPr>
          <w:rFonts w:ascii="PT Astra Serif" w:hAnsi="PT Astra Serif"/>
          <w:sz w:val="28"/>
          <w:szCs w:val="28"/>
        </w:rPr>
      </w:pPr>
    </w:p>
    <w:p w:rsidR="001E0443" w:rsidRDefault="001E0443" w:rsidP="00517F53">
      <w:pPr>
        <w:ind w:firstLine="708"/>
        <w:jc w:val="right"/>
        <w:rPr>
          <w:rFonts w:ascii="PT Astra Serif" w:hAnsi="PT Astra Serif"/>
          <w:sz w:val="28"/>
          <w:szCs w:val="28"/>
        </w:rPr>
      </w:pPr>
    </w:p>
    <w:p w:rsidR="001E0443" w:rsidRDefault="001E0443" w:rsidP="00517F53">
      <w:pPr>
        <w:ind w:firstLine="708"/>
        <w:jc w:val="right"/>
        <w:rPr>
          <w:rFonts w:ascii="PT Astra Serif" w:hAnsi="PT Astra Serif"/>
          <w:sz w:val="28"/>
          <w:szCs w:val="28"/>
        </w:rPr>
      </w:pPr>
    </w:p>
    <w:p w:rsidR="00517F53" w:rsidRDefault="00517F53" w:rsidP="00517F53">
      <w:pPr>
        <w:ind w:firstLine="708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Приложение  1</w:t>
      </w:r>
    </w:p>
    <w:p w:rsidR="00517F53" w:rsidRDefault="00517F53" w:rsidP="00517F53">
      <w:pPr>
        <w:ind w:firstLine="708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программе</w:t>
      </w:r>
    </w:p>
    <w:p w:rsidR="00517F53" w:rsidRDefault="00517F53" w:rsidP="00517F53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517F53" w:rsidRDefault="00517F53" w:rsidP="00517F53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517F53" w:rsidRDefault="00517F53" w:rsidP="00517F53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ПЕРЕЧЕНЬ</w:t>
      </w:r>
    </w:p>
    <w:p w:rsidR="00517F53" w:rsidRDefault="00517F53" w:rsidP="00517F53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целевых индикаторов программы</w:t>
      </w:r>
    </w:p>
    <w:p w:rsidR="00517F53" w:rsidRDefault="00517F53" w:rsidP="00517F53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417"/>
        <w:gridCol w:w="1418"/>
        <w:gridCol w:w="1134"/>
        <w:gridCol w:w="992"/>
        <w:gridCol w:w="992"/>
      </w:tblGrid>
      <w:tr w:rsidR="00517F53" w:rsidTr="00CA5687">
        <w:trPr>
          <w:trHeight w:val="71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53" w:rsidRPr="001E0443" w:rsidRDefault="00517F5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0443">
              <w:rPr>
                <w:rFonts w:ascii="PT Astra Serif" w:hAnsi="PT Astra Serif"/>
                <w:sz w:val="24"/>
                <w:szCs w:val="24"/>
              </w:rPr>
              <w:t>№</w:t>
            </w:r>
          </w:p>
          <w:p w:rsidR="00517F53" w:rsidRPr="001E0443" w:rsidRDefault="00517F53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proofErr w:type="gramStart"/>
            <w:r w:rsidRPr="001E0443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1E0443"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53" w:rsidRPr="001E0443" w:rsidRDefault="00517F53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E0443">
              <w:rPr>
                <w:rFonts w:ascii="PT Astra Serif" w:hAnsi="PT Astra Serif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53" w:rsidRPr="001E0443" w:rsidRDefault="00517F53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E0443">
              <w:rPr>
                <w:rFonts w:ascii="PT Astra Serif" w:hAnsi="PT Astra Serif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53" w:rsidRPr="001E0443" w:rsidRDefault="00517F53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E0443">
              <w:rPr>
                <w:rFonts w:ascii="PT Astra Serif" w:hAnsi="PT Astra Serif"/>
                <w:sz w:val="24"/>
                <w:szCs w:val="24"/>
              </w:rPr>
              <w:t>Базовое значение целевого индикатора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53" w:rsidRPr="001E0443" w:rsidRDefault="00517F5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17F53" w:rsidRPr="001E0443" w:rsidRDefault="00517F53" w:rsidP="001E044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0443">
              <w:rPr>
                <w:rFonts w:ascii="PT Astra Serif" w:hAnsi="PT Astra Serif"/>
                <w:sz w:val="24"/>
                <w:szCs w:val="24"/>
              </w:rPr>
              <w:t>Значение целевого индикатора</w:t>
            </w:r>
          </w:p>
        </w:tc>
      </w:tr>
      <w:tr w:rsidR="00517F53" w:rsidTr="00CA5687">
        <w:trPr>
          <w:trHeight w:val="41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F53" w:rsidRPr="001E0443" w:rsidRDefault="00517F53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F53" w:rsidRPr="001E0443" w:rsidRDefault="00517F53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F53" w:rsidRPr="001E0443" w:rsidRDefault="00517F53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F53" w:rsidRPr="001E0443" w:rsidRDefault="00517F53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53" w:rsidRPr="001E0443" w:rsidRDefault="00517F5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0443">
              <w:rPr>
                <w:rFonts w:ascii="PT Astra Serif" w:hAnsi="PT Astra Serif"/>
                <w:sz w:val="24"/>
                <w:szCs w:val="24"/>
              </w:rPr>
              <w:t>2024</w:t>
            </w:r>
          </w:p>
          <w:p w:rsidR="00517F53" w:rsidRPr="001E0443" w:rsidRDefault="00517F53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E0443">
              <w:rPr>
                <w:rFonts w:ascii="PT Astra Serif" w:hAnsi="PT Astra Serif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53" w:rsidRPr="001E0443" w:rsidRDefault="00517F5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0443">
              <w:rPr>
                <w:rFonts w:ascii="PT Astra Serif" w:hAnsi="PT Astra Serif"/>
                <w:sz w:val="24"/>
                <w:szCs w:val="24"/>
              </w:rPr>
              <w:t>2025</w:t>
            </w:r>
          </w:p>
          <w:p w:rsidR="00517F53" w:rsidRPr="001E0443" w:rsidRDefault="00517F53" w:rsidP="001E044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0443">
              <w:rPr>
                <w:rFonts w:ascii="PT Astra Serif" w:hAnsi="PT Astra Serif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53" w:rsidRPr="001E0443" w:rsidRDefault="00517F5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0443">
              <w:rPr>
                <w:rFonts w:ascii="PT Astra Serif" w:hAnsi="PT Astra Serif"/>
                <w:sz w:val="24"/>
                <w:szCs w:val="24"/>
              </w:rPr>
              <w:t>2026</w:t>
            </w:r>
          </w:p>
          <w:p w:rsidR="00517F53" w:rsidRPr="001E0443" w:rsidRDefault="00517F53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E0443">
              <w:rPr>
                <w:rFonts w:ascii="PT Astra Serif" w:hAnsi="PT Astra Serif"/>
                <w:sz w:val="24"/>
                <w:szCs w:val="24"/>
              </w:rPr>
              <w:t>год</w:t>
            </w:r>
          </w:p>
        </w:tc>
      </w:tr>
      <w:tr w:rsidR="00517F53" w:rsidTr="00CA56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53" w:rsidRPr="001E0443" w:rsidRDefault="00517F53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E0443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53" w:rsidRPr="001E0443" w:rsidRDefault="00517F53">
            <w:pPr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E0443">
              <w:rPr>
                <w:rFonts w:ascii="PT Astra Serif" w:hAnsi="PT Astra Serif"/>
                <w:sz w:val="24"/>
                <w:szCs w:val="24"/>
              </w:rPr>
              <w:t>Количество проведённых обследований зелёных насаждений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53" w:rsidRPr="001E0443" w:rsidRDefault="00517F53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E0443">
              <w:rPr>
                <w:rFonts w:ascii="PT Astra Serif" w:hAnsi="PT Astra Serif"/>
                <w:sz w:val="24"/>
                <w:szCs w:val="24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53" w:rsidRPr="001E0443" w:rsidRDefault="00517F53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E0443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53" w:rsidRPr="001E0443" w:rsidRDefault="00517F5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0443">
              <w:rPr>
                <w:rFonts w:ascii="PT Astra Serif" w:hAnsi="PT Astra Serif"/>
                <w:sz w:val="24"/>
                <w:szCs w:val="24"/>
              </w:rPr>
              <w:t>2</w:t>
            </w:r>
          </w:p>
          <w:p w:rsidR="00517F53" w:rsidRPr="001E0443" w:rsidRDefault="00517F53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53" w:rsidRPr="001E0443" w:rsidRDefault="00517F5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0443">
              <w:rPr>
                <w:rFonts w:ascii="PT Astra Serif" w:hAnsi="PT Astra Serif"/>
                <w:sz w:val="24"/>
                <w:szCs w:val="24"/>
              </w:rPr>
              <w:t>2</w:t>
            </w:r>
          </w:p>
          <w:p w:rsidR="00517F53" w:rsidRPr="001E0443" w:rsidRDefault="00517F53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53" w:rsidRPr="001E0443" w:rsidRDefault="00517F5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0443">
              <w:rPr>
                <w:rFonts w:ascii="PT Astra Serif" w:hAnsi="PT Astra Serif"/>
                <w:sz w:val="24"/>
                <w:szCs w:val="24"/>
              </w:rPr>
              <w:t>2</w:t>
            </w:r>
          </w:p>
          <w:p w:rsidR="00517F53" w:rsidRPr="001E0443" w:rsidRDefault="00517F53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517F53" w:rsidTr="00CA56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53" w:rsidRPr="001E0443" w:rsidRDefault="00517F53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E0443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53" w:rsidRPr="001E0443" w:rsidRDefault="00517F5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E0443">
              <w:rPr>
                <w:rFonts w:ascii="PT Astra Serif" w:hAnsi="PT Astra Serif"/>
                <w:sz w:val="24"/>
                <w:szCs w:val="24"/>
              </w:rPr>
              <w:t>Доля деревьев и кустарников, в отношении которых</w:t>
            </w:r>
          </w:p>
          <w:p w:rsidR="00517F53" w:rsidRPr="001E0443" w:rsidRDefault="00517F53">
            <w:pPr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E0443">
              <w:rPr>
                <w:rFonts w:ascii="PT Astra Serif" w:hAnsi="PT Astra Serif"/>
                <w:sz w:val="24"/>
                <w:szCs w:val="24"/>
              </w:rPr>
              <w:t>выполнена обрезка, от общего количества деревьев и кустарников, нуждающихся в проведение таких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53" w:rsidRPr="001E0443" w:rsidRDefault="00517F53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E0443">
              <w:rPr>
                <w:rFonts w:ascii="PT Astra Serif" w:hAnsi="PT Astra Serif"/>
                <w:sz w:val="24"/>
                <w:szCs w:val="24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53" w:rsidRPr="001E0443" w:rsidRDefault="00517F53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E0443">
              <w:rPr>
                <w:rFonts w:ascii="PT Astra Serif" w:hAnsi="PT Astra Serif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53" w:rsidRPr="001E0443" w:rsidRDefault="00517F53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E0443">
              <w:rPr>
                <w:rFonts w:ascii="PT Astra Serif" w:hAnsi="PT Astra Serif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53" w:rsidRPr="001E0443" w:rsidRDefault="00517F53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E0443">
              <w:rPr>
                <w:rFonts w:ascii="PT Astra Serif" w:hAnsi="PT Astra Serif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53" w:rsidRPr="001E0443" w:rsidRDefault="00517F53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E0443">
              <w:rPr>
                <w:rFonts w:ascii="PT Astra Serif" w:hAnsi="PT Astra Serif"/>
                <w:sz w:val="24"/>
                <w:szCs w:val="24"/>
              </w:rPr>
              <w:t>70</w:t>
            </w:r>
          </w:p>
        </w:tc>
      </w:tr>
      <w:tr w:rsidR="00517F53" w:rsidTr="00CA56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53" w:rsidRPr="001E0443" w:rsidRDefault="00517F53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E0443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53" w:rsidRPr="001E0443" w:rsidRDefault="00517F53">
            <w:pPr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E0443">
              <w:rPr>
                <w:rFonts w:ascii="PT Astra Serif" w:hAnsi="PT Astra Serif"/>
                <w:sz w:val="24"/>
                <w:szCs w:val="24"/>
              </w:rPr>
              <w:t>Доля удалённых аварийных больных деревьев и кустарников от общего количества аварийных больных деревьев и кустарников, выявленных по итогам мероприятий по обследованию зелёных насаждений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53" w:rsidRPr="001E0443" w:rsidRDefault="00517F53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E0443">
              <w:rPr>
                <w:rFonts w:ascii="PT Astra Serif" w:hAnsi="PT Astra Serif"/>
                <w:sz w:val="24"/>
                <w:szCs w:val="24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53" w:rsidRPr="001E0443" w:rsidRDefault="00517F53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E0443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53" w:rsidRPr="001E0443" w:rsidRDefault="00517F53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E0443">
              <w:rPr>
                <w:rFonts w:ascii="PT Astra Serif" w:hAnsi="PT Astra Serif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53" w:rsidRPr="001E0443" w:rsidRDefault="00517F53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E0443">
              <w:rPr>
                <w:rFonts w:ascii="PT Astra Serif" w:hAnsi="PT Astra Serif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53" w:rsidRPr="001E0443" w:rsidRDefault="00517F53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E0443">
              <w:rPr>
                <w:rFonts w:ascii="PT Astra Serif" w:hAnsi="PT Astra Serif"/>
                <w:sz w:val="24"/>
                <w:szCs w:val="24"/>
              </w:rPr>
              <w:t>70</w:t>
            </w:r>
          </w:p>
        </w:tc>
      </w:tr>
      <w:tr w:rsidR="00517F53" w:rsidTr="00CA56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53" w:rsidRPr="001E0443" w:rsidRDefault="00517F53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E0443"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53" w:rsidRPr="001E0443" w:rsidRDefault="00517F53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E0443">
              <w:rPr>
                <w:rFonts w:ascii="PT Astra Serif" w:hAnsi="PT Astra Serif"/>
                <w:sz w:val="24"/>
                <w:szCs w:val="24"/>
              </w:rPr>
              <w:t>Доля ликвидированных несанкционированных свалок от общего количества несанкционированных свалок, образовавшихся после 01.01.2024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53" w:rsidRPr="001E0443" w:rsidRDefault="00517F53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E0443">
              <w:rPr>
                <w:rFonts w:ascii="PT Astra Serif" w:hAnsi="PT Astra Serif"/>
                <w:sz w:val="24"/>
                <w:szCs w:val="24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53" w:rsidRPr="001E0443" w:rsidRDefault="00CA568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53" w:rsidRPr="001E0443" w:rsidRDefault="00517F53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E0443">
              <w:rPr>
                <w:rFonts w:ascii="PT Astra Serif" w:hAnsi="PT Astra Serif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53" w:rsidRPr="001E0443" w:rsidRDefault="00517F53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E0443">
              <w:rPr>
                <w:rFonts w:ascii="PT Astra Serif" w:hAnsi="PT Astra Serif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53" w:rsidRPr="001E0443" w:rsidRDefault="00517F53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E0443">
              <w:rPr>
                <w:rFonts w:ascii="PT Astra Serif" w:hAnsi="PT Astra Serif"/>
                <w:sz w:val="24"/>
                <w:szCs w:val="24"/>
              </w:rPr>
              <w:t>70</w:t>
            </w:r>
          </w:p>
        </w:tc>
      </w:tr>
      <w:tr w:rsidR="00517F53" w:rsidTr="00CA56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53" w:rsidRPr="001E0443" w:rsidRDefault="00517F53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E0443">
              <w:rPr>
                <w:rFonts w:ascii="PT Astra Serif" w:hAnsi="PT Astra Serif"/>
                <w:sz w:val="24"/>
                <w:szCs w:val="24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53" w:rsidRPr="001E0443" w:rsidRDefault="00517F53">
            <w:pPr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E0443">
              <w:rPr>
                <w:rFonts w:ascii="PT Astra Serif" w:hAnsi="PT Astra Serif"/>
                <w:sz w:val="24"/>
                <w:szCs w:val="24"/>
              </w:rPr>
              <w:t>Количество проведенных экологических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53" w:rsidRPr="001E0443" w:rsidRDefault="00517F53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E0443">
              <w:rPr>
                <w:rFonts w:ascii="PT Astra Serif" w:hAnsi="PT Astra Serif"/>
                <w:sz w:val="24"/>
                <w:szCs w:val="24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53" w:rsidRPr="001E0443" w:rsidRDefault="00517F53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E0443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53" w:rsidRPr="001E0443" w:rsidRDefault="00517F53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E0443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53" w:rsidRPr="001E0443" w:rsidRDefault="00517F53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E0443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53" w:rsidRPr="001E0443" w:rsidRDefault="00517F53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E0443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517F53" w:rsidTr="00CA56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53" w:rsidRPr="001E0443" w:rsidRDefault="00517F53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E0443">
              <w:rPr>
                <w:rFonts w:ascii="PT Astra Serif" w:hAnsi="PT Astra Serif"/>
                <w:sz w:val="24"/>
                <w:szCs w:val="24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53" w:rsidRPr="001E0443" w:rsidRDefault="00517F53">
            <w:pPr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proofErr w:type="gramStart"/>
            <w:r w:rsidRPr="001E0443">
              <w:rPr>
                <w:rFonts w:ascii="PT Astra Serif" w:hAnsi="PT Astra Serif"/>
                <w:sz w:val="24"/>
                <w:szCs w:val="24"/>
              </w:rPr>
              <w:t>Количество человек, принявших участие в экологических мероприятия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53" w:rsidRPr="001E0443" w:rsidRDefault="00517F5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0443">
              <w:rPr>
                <w:rFonts w:ascii="PT Astra Serif" w:hAnsi="PT Astra Serif"/>
                <w:sz w:val="24"/>
                <w:szCs w:val="24"/>
              </w:rPr>
              <w:t>тыс.</w:t>
            </w:r>
          </w:p>
          <w:p w:rsidR="00517F53" w:rsidRPr="001E0443" w:rsidRDefault="00517F5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0443">
              <w:rPr>
                <w:rFonts w:ascii="PT Astra Serif" w:hAnsi="PT Astra Serif"/>
                <w:sz w:val="24"/>
                <w:szCs w:val="24"/>
              </w:rPr>
              <w:t>чел.</w:t>
            </w:r>
          </w:p>
          <w:p w:rsidR="00517F53" w:rsidRPr="001E0443" w:rsidRDefault="00517F53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53" w:rsidRPr="001E0443" w:rsidRDefault="00517F53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E0443">
              <w:rPr>
                <w:rFonts w:ascii="PT Astra Serif" w:hAnsi="PT Astra Serif"/>
                <w:sz w:val="24"/>
                <w:szCs w:val="24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53" w:rsidRPr="001E0443" w:rsidRDefault="00517F53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E0443">
              <w:rPr>
                <w:rFonts w:ascii="PT Astra Serif" w:hAnsi="PT Astra Serif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53" w:rsidRPr="001E0443" w:rsidRDefault="00517F53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E0443">
              <w:rPr>
                <w:rFonts w:ascii="PT Astra Serif" w:hAnsi="PT Astra Serif"/>
                <w:sz w:val="24"/>
                <w:szCs w:val="24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53" w:rsidRPr="001E0443" w:rsidRDefault="00517F53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E0443">
              <w:rPr>
                <w:rFonts w:ascii="PT Astra Serif" w:hAnsi="PT Astra Serif"/>
                <w:sz w:val="24"/>
                <w:szCs w:val="24"/>
              </w:rPr>
              <w:t>0,7</w:t>
            </w:r>
          </w:p>
        </w:tc>
      </w:tr>
    </w:tbl>
    <w:p w:rsidR="00517F53" w:rsidRPr="001E0443" w:rsidRDefault="001E0443" w:rsidP="00517F53">
      <w:pPr>
        <w:ind w:firstLine="708"/>
        <w:jc w:val="center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>___</w:t>
      </w:r>
      <w:r w:rsidR="00517F53" w:rsidRPr="001E0443">
        <w:rPr>
          <w:rFonts w:ascii="PT Astra Serif" w:hAnsi="PT Astra Serif"/>
          <w:sz w:val="28"/>
          <w:szCs w:val="28"/>
        </w:rPr>
        <w:t>_________</w:t>
      </w:r>
    </w:p>
    <w:p w:rsidR="00517F53" w:rsidRPr="001E0443" w:rsidRDefault="00517F53" w:rsidP="00517F53">
      <w:pPr>
        <w:ind w:firstLine="708"/>
        <w:rPr>
          <w:rFonts w:ascii="PT Astra Serif" w:hAnsi="PT Astra Serif"/>
          <w:sz w:val="28"/>
          <w:szCs w:val="28"/>
        </w:rPr>
      </w:pPr>
    </w:p>
    <w:p w:rsidR="00517F53" w:rsidRDefault="00517F53" w:rsidP="00517F53">
      <w:pPr>
        <w:ind w:firstLine="708"/>
        <w:rPr>
          <w:rFonts w:ascii="PT Astra Serif" w:hAnsi="PT Astra Serif"/>
          <w:b/>
          <w:sz w:val="28"/>
          <w:szCs w:val="28"/>
        </w:rPr>
      </w:pPr>
    </w:p>
    <w:p w:rsidR="00517F53" w:rsidRDefault="00517F53" w:rsidP="00517F53">
      <w:pPr>
        <w:rPr>
          <w:rFonts w:ascii="PT Astra Serif" w:hAnsi="PT Astra Serif"/>
          <w:b/>
          <w:sz w:val="28"/>
          <w:szCs w:val="28"/>
        </w:rPr>
        <w:sectPr w:rsidR="00517F53" w:rsidSect="00E553A3">
          <w:headerReference w:type="default" r:id="rId9"/>
          <w:pgSz w:w="11906" w:h="16838"/>
          <w:pgMar w:top="1134" w:right="566" w:bottom="993" w:left="1701" w:header="708" w:footer="708" w:gutter="0"/>
          <w:cols w:space="720"/>
          <w:titlePg/>
          <w:docGrid w:linePitch="272"/>
        </w:sectPr>
      </w:pPr>
    </w:p>
    <w:p w:rsidR="00517F53" w:rsidRDefault="00517F53" w:rsidP="00517F53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Приложение  2</w:t>
      </w:r>
    </w:p>
    <w:p w:rsidR="00517F53" w:rsidRDefault="00517F53" w:rsidP="00517F53">
      <w:pPr>
        <w:ind w:firstLine="708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 </w:t>
      </w:r>
      <w:r w:rsidR="00CA5687">
        <w:rPr>
          <w:rFonts w:ascii="PT Astra Serif" w:hAnsi="PT Astra Serif"/>
          <w:sz w:val="28"/>
          <w:szCs w:val="28"/>
        </w:rPr>
        <w:t>П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>рограмме</w:t>
      </w:r>
    </w:p>
    <w:p w:rsidR="00517F53" w:rsidRDefault="00517F53" w:rsidP="00517F53">
      <w:pPr>
        <w:ind w:firstLine="708"/>
        <w:jc w:val="right"/>
        <w:rPr>
          <w:rFonts w:ascii="PT Astra Serif" w:hAnsi="PT Astra Serif"/>
          <w:sz w:val="28"/>
          <w:szCs w:val="28"/>
        </w:rPr>
      </w:pPr>
    </w:p>
    <w:p w:rsidR="001E0443" w:rsidRDefault="001E0443" w:rsidP="00517F53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517F53" w:rsidRDefault="00517F53" w:rsidP="00517F53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СИСТЕМА МЕРОПРИЯТИЙ </w:t>
      </w:r>
    </w:p>
    <w:p w:rsidR="00517F53" w:rsidRDefault="00517F53" w:rsidP="001E0443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муниципальной программы «Экология и</w:t>
      </w:r>
      <w:r w:rsidR="001E0443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окружающая среда муниципального образования Радищевское городское поселение Радищевского района Ульяновской области на 2024-2026 годы»</w:t>
      </w:r>
    </w:p>
    <w:p w:rsidR="00517F53" w:rsidRDefault="00517F53" w:rsidP="00517F53">
      <w:pPr>
        <w:ind w:firstLine="708"/>
        <w:rPr>
          <w:rFonts w:ascii="PT Astra Serif" w:hAnsi="PT Astra Serif"/>
          <w:sz w:val="28"/>
          <w:szCs w:val="28"/>
        </w:rPr>
      </w:pPr>
    </w:p>
    <w:tbl>
      <w:tblPr>
        <w:tblStyle w:val="ad"/>
        <w:tblW w:w="14850" w:type="dxa"/>
        <w:tblLayout w:type="fixed"/>
        <w:tblLook w:val="04A0" w:firstRow="1" w:lastRow="0" w:firstColumn="1" w:lastColumn="0" w:noHBand="0" w:noVBand="1"/>
      </w:tblPr>
      <w:tblGrid>
        <w:gridCol w:w="658"/>
        <w:gridCol w:w="3561"/>
        <w:gridCol w:w="3402"/>
        <w:gridCol w:w="2268"/>
        <w:gridCol w:w="1243"/>
        <w:gridCol w:w="1218"/>
        <w:gridCol w:w="1218"/>
        <w:gridCol w:w="1282"/>
      </w:tblGrid>
      <w:tr w:rsidR="004268DA" w:rsidTr="00E553A3">
        <w:trPr>
          <w:trHeight w:val="576"/>
        </w:trPr>
        <w:tc>
          <w:tcPr>
            <w:tcW w:w="658" w:type="dxa"/>
            <w:vMerge w:val="restart"/>
          </w:tcPr>
          <w:p w:rsidR="004268DA" w:rsidRPr="00E553A3" w:rsidRDefault="004268DA" w:rsidP="00517F53">
            <w:pPr>
              <w:rPr>
                <w:rFonts w:ascii="PT Astra Serif" w:hAnsi="PT Astra Serif"/>
                <w:sz w:val="24"/>
                <w:szCs w:val="24"/>
              </w:rPr>
            </w:pPr>
            <w:r w:rsidRPr="00E553A3">
              <w:rPr>
                <w:rFonts w:ascii="PT Astra Serif" w:hAnsi="PT Astra Serif"/>
                <w:sz w:val="24"/>
                <w:szCs w:val="24"/>
              </w:rPr>
              <w:t>№</w:t>
            </w:r>
          </w:p>
          <w:p w:rsidR="004268DA" w:rsidRPr="00E553A3" w:rsidRDefault="004268DA" w:rsidP="00517F53">
            <w:pPr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E553A3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E553A3"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3561" w:type="dxa"/>
            <w:vMerge w:val="restart"/>
          </w:tcPr>
          <w:p w:rsidR="004268DA" w:rsidRPr="00E553A3" w:rsidRDefault="004268DA" w:rsidP="004268D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53A3">
              <w:rPr>
                <w:rFonts w:ascii="PT Astra Serif" w:hAnsi="PT Astra Serif"/>
                <w:sz w:val="24"/>
                <w:szCs w:val="24"/>
              </w:rPr>
              <w:t>Наименование основного мероприятия (мероприятия)</w:t>
            </w:r>
          </w:p>
          <w:p w:rsidR="004268DA" w:rsidRPr="00E553A3" w:rsidRDefault="004268DA" w:rsidP="00517F5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4268DA" w:rsidRPr="00E553A3" w:rsidRDefault="004268DA" w:rsidP="004268D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53A3">
              <w:rPr>
                <w:rFonts w:ascii="PT Astra Serif" w:hAnsi="PT Astra Serif"/>
                <w:sz w:val="24"/>
                <w:szCs w:val="24"/>
              </w:rPr>
              <w:t>Ответственные исполнители мероприятий</w:t>
            </w:r>
          </w:p>
          <w:p w:rsidR="004268DA" w:rsidRPr="00E553A3" w:rsidRDefault="004268DA" w:rsidP="00517F5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4268DA" w:rsidRPr="00E553A3" w:rsidRDefault="004268DA" w:rsidP="004268D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53A3">
              <w:rPr>
                <w:rFonts w:ascii="PT Astra Serif" w:hAnsi="PT Astra Serif"/>
                <w:sz w:val="24"/>
                <w:szCs w:val="24"/>
              </w:rPr>
              <w:t>Источник финансового обеспечения</w:t>
            </w:r>
          </w:p>
          <w:p w:rsidR="004268DA" w:rsidRPr="00E553A3" w:rsidRDefault="004268DA" w:rsidP="00517F5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61" w:type="dxa"/>
            <w:gridSpan w:val="4"/>
          </w:tcPr>
          <w:p w:rsidR="004268DA" w:rsidRPr="00E553A3" w:rsidRDefault="004268DA" w:rsidP="00CA568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53A3">
              <w:rPr>
                <w:rFonts w:ascii="PT Astra Serif" w:hAnsi="PT Astra Serif"/>
                <w:sz w:val="24"/>
                <w:szCs w:val="24"/>
              </w:rPr>
              <w:t>Финансовое обеспечение реализации мероприятий по годам, тыс. руб.</w:t>
            </w:r>
          </w:p>
        </w:tc>
      </w:tr>
      <w:tr w:rsidR="00E553A3" w:rsidTr="00E553A3">
        <w:trPr>
          <w:trHeight w:val="563"/>
        </w:trPr>
        <w:tc>
          <w:tcPr>
            <w:tcW w:w="658" w:type="dxa"/>
            <w:vMerge/>
          </w:tcPr>
          <w:p w:rsidR="004268DA" w:rsidRPr="00E553A3" w:rsidRDefault="004268DA" w:rsidP="00517F5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61" w:type="dxa"/>
            <w:vMerge/>
          </w:tcPr>
          <w:p w:rsidR="004268DA" w:rsidRPr="00E553A3" w:rsidRDefault="004268DA" w:rsidP="004268D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268DA" w:rsidRPr="00E553A3" w:rsidRDefault="004268DA" w:rsidP="004268D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268DA" w:rsidRPr="00E553A3" w:rsidRDefault="004268DA" w:rsidP="004268D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43" w:type="dxa"/>
          </w:tcPr>
          <w:p w:rsidR="004268DA" w:rsidRPr="00E553A3" w:rsidRDefault="004268DA" w:rsidP="004268D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53A3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1218" w:type="dxa"/>
          </w:tcPr>
          <w:p w:rsidR="004268DA" w:rsidRPr="00E553A3" w:rsidRDefault="004268DA" w:rsidP="004268D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53A3">
              <w:rPr>
                <w:rFonts w:ascii="PT Astra Serif" w:hAnsi="PT Astra Serif"/>
                <w:sz w:val="24"/>
                <w:szCs w:val="24"/>
              </w:rPr>
              <w:t>2024</w:t>
            </w:r>
          </w:p>
          <w:p w:rsidR="004268DA" w:rsidRPr="00E553A3" w:rsidRDefault="004268DA" w:rsidP="004268D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53A3">
              <w:rPr>
                <w:rFonts w:ascii="PT Astra Serif" w:hAnsi="PT Astra Serif"/>
                <w:sz w:val="24"/>
                <w:szCs w:val="24"/>
              </w:rPr>
              <w:t>год</w:t>
            </w:r>
          </w:p>
        </w:tc>
        <w:tc>
          <w:tcPr>
            <w:tcW w:w="1218" w:type="dxa"/>
          </w:tcPr>
          <w:p w:rsidR="004268DA" w:rsidRPr="00E553A3" w:rsidRDefault="004268DA" w:rsidP="004268D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53A3">
              <w:rPr>
                <w:rFonts w:ascii="PT Astra Serif" w:hAnsi="PT Astra Serif"/>
                <w:sz w:val="24"/>
                <w:szCs w:val="24"/>
              </w:rPr>
              <w:t>2025</w:t>
            </w:r>
          </w:p>
          <w:p w:rsidR="004268DA" w:rsidRPr="00E553A3" w:rsidRDefault="004268DA" w:rsidP="004268D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53A3">
              <w:rPr>
                <w:rFonts w:ascii="PT Astra Serif" w:hAnsi="PT Astra Serif"/>
                <w:sz w:val="24"/>
                <w:szCs w:val="24"/>
              </w:rPr>
              <w:t>год</w:t>
            </w:r>
          </w:p>
        </w:tc>
        <w:tc>
          <w:tcPr>
            <w:tcW w:w="1282" w:type="dxa"/>
          </w:tcPr>
          <w:p w:rsidR="004268DA" w:rsidRPr="00E553A3" w:rsidRDefault="004268DA" w:rsidP="004268D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53A3">
              <w:rPr>
                <w:rFonts w:ascii="PT Astra Serif" w:hAnsi="PT Astra Serif"/>
                <w:sz w:val="24"/>
                <w:szCs w:val="24"/>
              </w:rPr>
              <w:t>2026</w:t>
            </w:r>
          </w:p>
          <w:p w:rsidR="004268DA" w:rsidRPr="00E553A3" w:rsidRDefault="004268DA" w:rsidP="004268D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53A3">
              <w:rPr>
                <w:rFonts w:ascii="PT Astra Serif" w:hAnsi="PT Astra Serif"/>
                <w:sz w:val="24"/>
                <w:szCs w:val="24"/>
              </w:rPr>
              <w:t>год</w:t>
            </w:r>
          </w:p>
        </w:tc>
      </w:tr>
      <w:tr w:rsidR="00E553A3" w:rsidTr="00E553A3">
        <w:tc>
          <w:tcPr>
            <w:tcW w:w="658" w:type="dxa"/>
          </w:tcPr>
          <w:p w:rsidR="004268DA" w:rsidRPr="00E553A3" w:rsidRDefault="004268DA" w:rsidP="00517F53">
            <w:pPr>
              <w:rPr>
                <w:rFonts w:ascii="PT Astra Serif" w:hAnsi="PT Astra Serif"/>
                <w:sz w:val="24"/>
                <w:szCs w:val="24"/>
              </w:rPr>
            </w:pPr>
            <w:r w:rsidRPr="00E553A3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561" w:type="dxa"/>
          </w:tcPr>
          <w:p w:rsidR="004268DA" w:rsidRPr="00E553A3" w:rsidRDefault="004268DA" w:rsidP="00517F53">
            <w:pPr>
              <w:rPr>
                <w:rFonts w:ascii="PT Astra Serif" w:hAnsi="PT Astra Serif"/>
                <w:sz w:val="24"/>
                <w:szCs w:val="24"/>
              </w:rPr>
            </w:pPr>
            <w:r w:rsidRPr="00E553A3">
              <w:rPr>
                <w:rFonts w:ascii="PT Astra Serif" w:hAnsi="PT Astra Serif"/>
                <w:sz w:val="24"/>
                <w:szCs w:val="24"/>
              </w:rPr>
              <w:t>Обследование зеленых насаждений</w:t>
            </w:r>
          </w:p>
        </w:tc>
        <w:tc>
          <w:tcPr>
            <w:tcW w:w="3402" w:type="dxa"/>
          </w:tcPr>
          <w:p w:rsidR="004268DA" w:rsidRPr="00E553A3" w:rsidRDefault="004268DA" w:rsidP="00E553A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53A3">
              <w:rPr>
                <w:rFonts w:ascii="PT Astra Serif" w:hAnsi="PT Astra Serif"/>
                <w:sz w:val="24"/>
                <w:szCs w:val="24"/>
              </w:rPr>
              <w:t>Отдел по развитию городского поселения Администрации муниципального образования «Радищевский район» Ульяновской области (далее – отдел по развитию городского поселения), главный эколог Администрации муниципального образования «Радищевский район» Ульяновской области (далее</w:t>
            </w:r>
            <w:r w:rsidRPr="00E553A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E553A3">
              <w:rPr>
                <w:rFonts w:ascii="PT Astra Serif" w:hAnsi="PT Astra Serif"/>
                <w:sz w:val="24"/>
                <w:szCs w:val="24"/>
              </w:rPr>
              <w:t>- главный эколог)</w:t>
            </w:r>
          </w:p>
        </w:tc>
        <w:tc>
          <w:tcPr>
            <w:tcW w:w="2268" w:type="dxa"/>
          </w:tcPr>
          <w:p w:rsidR="004268DA" w:rsidRPr="00E553A3" w:rsidRDefault="004268DA" w:rsidP="00E553A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53A3">
              <w:rPr>
                <w:rFonts w:ascii="PT Astra Serif" w:hAnsi="PT Astra Serif"/>
                <w:sz w:val="24"/>
                <w:szCs w:val="24"/>
              </w:rPr>
              <w:t>Бюджет муниципального образования Радищевское городское поселение Радищевского района Ульяновской области (далее – Бюджет МО)</w:t>
            </w:r>
          </w:p>
        </w:tc>
        <w:tc>
          <w:tcPr>
            <w:tcW w:w="1243" w:type="dxa"/>
          </w:tcPr>
          <w:p w:rsidR="004268DA" w:rsidRPr="00E553A3" w:rsidRDefault="004268DA" w:rsidP="004268D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53A3">
              <w:rPr>
                <w:rFonts w:ascii="PT Astra Serif" w:hAnsi="PT Astra Serif"/>
                <w:sz w:val="24"/>
                <w:szCs w:val="24"/>
              </w:rPr>
              <w:t>не</w:t>
            </w:r>
          </w:p>
          <w:p w:rsidR="004268DA" w:rsidRPr="00E553A3" w:rsidRDefault="004268DA" w:rsidP="004268DA">
            <w:pPr>
              <w:rPr>
                <w:rFonts w:ascii="PT Astra Serif" w:hAnsi="PT Astra Serif"/>
                <w:sz w:val="24"/>
                <w:szCs w:val="24"/>
              </w:rPr>
            </w:pPr>
            <w:r w:rsidRPr="00E553A3">
              <w:rPr>
                <w:rFonts w:ascii="PT Astra Serif" w:hAnsi="PT Astra Serif"/>
                <w:sz w:val="24"/>
                <w:szCs w:val="24"/>
              </w:rPr>
              <w:t>требуется</w:t>
            </w:r>
          </w:p>
        </w:tc>
        <w:tc>
          <w:tcPr>
            <w:tcW w:w="1218" w:type="dxa"/>
          </w:tcPr>
          <w:p w:rsidR="004268DA" w:rsidRPr="00E553A3" w:rsidRDefault="004268DA" w:rsidP="004268D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53A3">
              <w:rPr>
                <w:rFonts w:ascii="PT Astra Serif" w:hAnsi="PT Astra Serif"/>
                <w:sz w:val="24"/>
                <w:szCs w:val="24"/>
              </w:rPr>
              <w:t>не</w:t>
            </w:r>
          </w:p>
          <w:p w:rsidR="004268DA" w:rsidRPr="00E553A3" w:rsidRDefault="004268DA" w:rsidP="004268DA">
            <w:pPr>
              <w:rPr>
                <w:rFonts w:ascii="PT Astra Serif" w:hAnsi="PT Astra Serif"/>
                <w:sz w:val="24"/>
                <w:szCs w:val="24"/>
              </w:rPr>
            </w:pPr>
            <w:r w:rsidRPr="00E553A3">
              <w:rPr>
                <w:rFonts w:ascii="PT Astra Serif" w:hAnsi="PT Astra Serif"/>
                <w:sz w:val="24"/>
                <w:szCs w:val="24"/>
              </w:rPr>
              <w:t>требуется</w:t>
            </w:r>
          </w:p>
        </w:tc>
        <w:tc>
          <w:tcPr>
            <w:tcW w:w="1218" w:type="dxa"/>
          </w:tcPr>
          <w:p w:rsidR="004268DA" w:rsidRPr="00E553A3" w:rsidRDefault="004268DA" w:rsidP="004268D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53A3">
              <w:rPr>
                <w:rFonts w:ascii="PT Astra Serif" w:hAnsi="PT Astra Serif"/>
                <w:sz w:val="24"/>
                <w:szCs w:val="24"/>
              </w:rPr>
              <w:t>не</w:t>
            </w:r>
          </w:p>
          <w:p w:rsidR="004268DA" w:rsidRPr="00E553A3" w:rsidRDefault="004268DA" w:rsidP="004268DA">
            <w:pPr>
              <w:rPr>
                <w:rFonts w:ascii="PT Astra Serif" w:hAnsi="PT Astra Serif"/>
                <w:sz w:val="24"/>
                <w:szCs w:val="24"/>
              </w:rPr>
            </w:pPr>
            <w:r w:rsidRPr="00E553A3">
              <w:rPr>
                <w:rFonts w:ascii="PT Astra Serif" w:hAnsi="PT Astra Serif"/>
                <w:sz w:val="24"/>
                <w:szCs w:val="24"/>
              </w:rPr>
              <w:t>требуется</w:t>
            </w:r>
          </w:p>
        </w:tc>
        <w:tc>
          <w:tcPr>
            <w:tcW w:w="1282" w:type="dxa"/>
          </w:tcPr>
          <w:p w:rsidR="004268DA" w:rsidRPr="00E553A3" w:rsidRDefault="004268DA" w:rsidP="004268D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53A3">
              <w:rPr>
                <w:rFonts w:ascii="PT Astra Serif" w:hAnsi="PT Astra Serif"/>
                <w:sz w:val="24"/>
                <w:szCs w:val="24"/>
              </w:rPr>
              <w:t>не</w:t>
            </w:r>
          </w:p>
          <w:p w:rsidR="004268DA" w:rsidRPr="00E553A3" w:rsidRDefault="004268DA" w:rsidP="004268DA">
            <w:pPr>
              <w:rPr>
                <w:rFonts w:ascii="PT Astra Serif" w:hAnsi="PT Astra Serif"/>
                <w:sz w:val="24"/>
                <w:szCs w:val="24"/>
              </w:rPr>
            </w:pPr>
            <w:r w:rsidRPr="00E553A3">
              <w:rPr>
                <w:rFonts w:ascii="PT Astra Serif" w:hAnsi="PT Astra Serif"/>
                <w:sz w:val="24"/>
                <w:szCs w:val="24"/>
              </w:rPr>
              <w:t>требуется</w:t>
            </w:r>
          </w:p>
        </w:tc>
      </w:tr>
      <w:tr w:rsidR="00E553A3" w:rsidTr="00E553A3">
        <w:tc>
          <w:tcPr>
            <w:tcW w:w="658" w:type="dxa"/>
          </w:tcPr>
          <w:p w:rsidR="004268DA" w:rsidRPr="00E553A3" w:rsidRDefault="004268DA" w:rsidP="00517F53">
            <w:pPr>
              <w:rPr>
                <w:rFonts w:ascii="PT Astra Serif" w:hAnsi="PT Astra Serif"/>
                <w:sz w:val="24"/>
                <w:szCs w:val="24"/>
              </w:rPr>
            </w:pPr>
            <w:r w:rsidRPr="00E553A3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3561" w:type="dxa"/>
          </w:tcPr>
          <w:p w:rsidR="004268DA" w:rsidRPr="00E553A3" w:rsidRDefault="004268DA" w:rsidP="00E553A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553A3">
              <w:rPr>
                <w:rFonts w:ascii="PT Astra Serif" w:hAnsi="PT Astra Serif"/>
                <w:sz w:val="24"/>
                <w:szCs w:val="24"/>
              </w:rPr>
              <w:t>Обрезка деревьев и кустарников, удаление аварийных больных деревьев и кустарников</w:t>
            </w:r>
          </w:p>
        </w:tc>
        <w:tc>
          <w:tcPr>
            <w:tcW w:w="3402" w:type="dxa"/>
          </w:tcPr>
          <w:p w:rsidR="004268DA" w:rsidRPr="00E553A3" w:rsidRDefault="004268DA" w:rsidP="00E553A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53A3">
              <w:rPr>
                <w:rFonts w:ascii="PT Astra Serif" w:hAnsi="PT Astra Serif"/>
                <w:sz w:val="24"/>
                <w:szCs w:val="24"/>
              </w:rPr>
              <w:t>Отдел по развитию городского поселения</w:t>
            </w:r>
          </w:p>
        </w:tc>
        <w:tc>
          <w:tcPr>
            <w:tcW w:w="2268" w:type="dxa"/>
          </w:tcPr>
          <w:p w:rsidR="004268DA" w:rsidRPr="00E553A3" w:rsidRDefault="004268DA" w:rsidP="00E553A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53A3">
              <w:rPr>
                <w:rFonts w:ascii="PT Astra Serif" w:hAnsi="PT Astra Serif"/>
                <w:sz w:val="24"/>
                <w:szCs w:val="24"/>
              </w:rPr>
              <w:t>Бюджет МО</w:t>
            </w:r>
          </w:p>
        </w:tc>
        <w:tc>
          <w:tcPr>
            <w:tcW w:w="1243" w:type="dxa"/>
          </w:tcPr>
          <w:p w:rsidR="004268DA" w:rsidRPr="00E553A3" w:rsidRDefault="004268DA" w:rsidP="00E553A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53A3">
              <w:rPr>
                <w:rFonts w:ascii="PT Astra Serif" w:hAnsi="PT Astra Serif"/>
                <w:sz w:val="24"/>
                <w:szCs w:val="24"/>
              </w:rPr>
              <w:t>480,0</w:t>
            </w:r>
          </w:p>
        </w:tc>
        <w:tc>
          <w:tcPr>
            <w:tcW w:w="1218" w:type="dxa"/>
          </w:tcPr>
          <w:p w:rsidR="004268DA" w:rsidRPr="00E553A3" w:rsidRDefault="004268DA" w:rsidP="00E553A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53A3">
              <w:rPr>
                <w:rFonts w:ascii="PT Astra Serif" w:hAnsi="PT Astra Serif"/>
                <w:sz w:val="24"/>
                <w:szCs w:val="24"/>
              </w:rPr>
              <w:t>120,0</w:t>
            </w:r>
          </w:p>
        </w:tc>
        <w:tc>
          <w:tcPr>
            <w:tcW w:w="1218" w:type="dxa"/>
          </w:tcPr>
          <w:p w:rsidR="004268DA" w:rsidRPr="00E553A3" w:rsidRDefault="004268DA" w:rsidP="00E553A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53A3">
              <w:rPr>
                <w:rFonts w:ascii="PT Astra Serif" w:hAnsi="PT Astra Serif"/>
                <w:sz w:val="24"/>
                <w:szCs w:val="24"/>
              </w:rPr>
              <w:t>180,0</w:t>
            </w:r>
          </w:p>
        </w:tc>
        <w:tc>
          <w:tcPr>
            <w:tcW w:w="1282" w:type="dxa"/>
          </w:tcPr>
          <w:p w:rsidR="004268DA" w:rsidRPr="00E553A3" w:rsidRDefault="004268DA" w:rsidP="00E553A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53A3">
              <w:rPr>
                <w:rFonts w:ascii="PT Astra Serif" w:hAnsi="PT Astra Serif"/>
                <w:sz w:val="24"/>
                <w:szCs w:val="24"/>
              </w:rPr>
              <w:t>180,0</w:t>
            </w:r>
          </w:p>
        </w:tc>
      </w:tr>
      <w:tr w:rsidR="00E553A3" w:rsidTr="00E553A3">
        <w:tc>
          <w:tcPr>
            <w:tcW w:w="658" w:type="dxa"/>
          </w:tcPr>
          <w:p w:rsidR="004268DA" w:rsidRPr="00E553A3" w:rsidRDefault="004268DA" w:rsidP="00517F53">
            <w:pPr>
              <w:rPr>
                <w:rFonts w:ascii="PT Astra Serif" w:hAnsi="PT Astra Serif"/>
                <w:sz w:val="24"/>
                <w:szCs w:val="24"/>
              </w:rPr>
            </w:pPr>
            <w:r w:rsidRPr="00E553A3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3561" w:type="dxa"/>
          </w:tcPr>
          <w:p w:rsidR="004268DA" w:rsidRPr="00E553A3" w:rsidRDefault="004268DA" w:rsidP="00E553A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553A3">
              <w:rPr>
                <w:rFonts w:ascii="PT Astra Serif" w:hAnsi="PT Astra Serif"/>
                <w:sz w:val="24"/>
                <w:szCs w:val="24"/>
              </w:rPr>
              <w:t>Ликвидация несанкционированных свалок, образовавшихся после 01.01.2024</w:t>
            </w:r>
          </w:p>
        </w:tc>
        <w:tc>
          <w:tcPr>
            <w:tcW w:w="3402" w:type="dxa"/>
          </w:tcPr>
          <w:p w:rsidR="004268DA" w:rsidRPr="00E553A3" w:rsidRDefault="004268DA" w:rsidP="00E553A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53A3">
              <w:rPr>
                <w:rFonts w:ascii="PT Astra Serif" w:hAnsi="PT Astra Serif"/>
                <w:sz w:val="24"/>
                <w:szCs w:val="24"/>
              </w:rPr>
              <w:t>Отдел по развитию городского поселения</w:t>
            </w:r>
          </w:p>
        </w:tc>
        <w:tc>
          <w:tcPr>
            <w:tcW w:w="2268" w:type="dxa"/>
          </w:tcPr>
          <w:p w:rsidR="004268DA" w:rsidRPr="00E553A3" w:rsidRDefault="004268DA" w:rsidP="00E553A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53A3">
              <w:rPr>
                <w:rFonts w:ascii="PT Astra Serif" w:hAnsi="PT Astra Serif"/>
                <w:sz w:val="24"/>
                <w:szCs w:val="24"/>
              </w:rPr>
              <w:t>Бюджет МО</w:t>
            </w:r>
          </w:p>
        </w:tc>
        <w:tc>
          <w:tcPr>
            <w:tcW w:w="1243" w:type="dxa"/>
          </w:tcPr>
          <w:p w:rsidR="004268DA" w:rsidRPr="00E553A3" w:rsidRDefault="004268DA" w:rsidP="00E553A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53A3">
              <w:rPr>
                <w:rFonts w:ascii="PT Astra Serif" w:hAnsi="PT Astra Serif"/>
                <w:sz w:val="24"/>
                <w:szCs w:val="24"/>
              </w:rPr>
              <w:t>170,0</w:t>
            </w:r>
          </w:p>
        </w:tc>
        <w:tc>
          <w:tcPr>
            <w:tcW w:w="1218" w:type="dxa"/>
          </w:tcPr>
          <w:p w:rsidR="004268DA" w:rsidRPr="00E553A3" w:rsidRDefault="004268DA" w:rsidP="00E553A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53A3">
              <w:rPr>
                <w:rFonts w:ascii="PT Astra Serif" w:hAnsi="PT Astra Serif"/>
                <w:sz w:val="24"/>
                <w:szCs w:val="24"/>
              </w:rPr>
              <w:t>55,0</w:t>
            </w:r>
          </w:p>
        </w:tc>
        <w:tc>
          <w:tcPr>
            <w:tcW w:w="1218" w:type="dxa"/>
          </w:tcPr>
          <w:p w:rsidR="004268DA" w:rsidRPr="00E553A3" w:rsidRDefault="004268DA" w:rsidP="00E553A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53A3">
              <w:rPr>
                <w:rFonts w:ascii="PT Astra Serif" w:hAnsi="PT Astra Serif"/>
                <w:sz w:val="24"/>
                <w:szCs w:val="24"/>
              </w:rPr>
              <w:t>65,0</w:t>
            </w:r>
          </w:p>
        </w:tc>
        <w:tc>
          <w:tcPr>
            <w:tcW w:w="1282" w:type="dxa"/>
          </w:tcPr>
          <w:p w:rsidR="004268DA" w:rsidRPr="00E553A3" w:rsidRDefault="004268DA" w:rsidP="00E553A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53A3">
              <w:rPr>
                <w:rFonts w:ascii="PT Astra Serif" w:hAnsi="PT Astra Serif"/>
                <w:sz w:val="24"/>
                <w:szCs w:val="24"/>
              </w:rPr>
              <w:t>65,0</w:t>
            </w:r>
          </w:p>
        </w:tc>
      </w:tr>
      <w:tr w:rsidR="004268DA" w:rsidTr="00E553A3">
        <w:tc>
          <w:tcPr>
            <w:tcW w:w="658" w:type="dxa"/>
          </w:tcPr>
          <w:p w:rsidR="004268DA" w:rsidRPr="00E553A3" w:rsidRDefault="004268DA" w:rsidP="00517F53">
            <w:pPr>
              <w:rPr>
                <w:rFonts w:ascii="PT Astra Serif" w:hAnsi="PT Astra Serif"/>
                <w:sz w:val="24"/>
                <w:szCs w:val="24"/>
              </w:rPr>
            </w:pPr>
            <w:r w:rsidRPr="00E553A3">
              <w:rPr>
                <w:rFonts w:ascii="PT Astra Serif" w:hAnsi="PT Astra Serif"/>
                <w:sz w:val="24"/>
                <w:szCs w:val="24"/>
              </w:rPr>
              <w:lastRenderedPageBreak/>
              <w:t>4</w:t>
            </w:r>
          </w:p>
        </w:tc>
        <w:tc>
          <w:tcPr>
            <w:tcW w:w="3561" w:type="dxa"/>
          </w:tcPr>
          <w:p w:rsidR="004268DA" w:rsidRPr="00E553A3" w:rsidRDefault="004268DA" w:rsidP="00E553A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553A3">
              <w:rPr>
                <w:rFonts w:ascii="PT Astra Serif" w:hAnsi="PT Astra Serif"/>
                <w:sz w:val="24"/>
                <w:szCs w:val="24"/>
              </w:rPr>
              <w:t>Разработка и изготовление информационных материалов экологической направленности</w:t>
            </w:r>
          </w:p>
        </w:tc>
        <w:tc>
          <w:tcPr>
            <w:tcW w:w="3402" w:type="dxa"/>
          </w:tcPr>
          <w:p w:rsidR="004268DA" w:rsidRPr="00E553A3" w:rsidRDefault="004268DA" w:rsidP="00E553A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53A3">
              <w:rPr>
                <w:rFonts w:ascii="PT Astra Serif" w:hAnsi="PT Astra Serif"/>
                <w:sz w:val="24"/>
                <w:szCs w:val="24"/>
              </w:rPr>
              <w:t>Главный эколог</w:t>
            </w:r>
          </w:p>
        </w:tc>
        <w:tc>
          <w:tcPr>
            <w:tcW w:w="2268" w:type="dxa"/>
          </w:tcPr>
          <w:p w:rsidR="004268DA" w:rsidRPr="00E553A3" w:rsidRDefault="004268DA" w:rsidP="00E553A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53A3">
              <w:rPr>
                <w:rFonts w:ascii="PT Astra Serif" w:hAnsi="PT Astra Serif"/>
                <w:sz w:val="24"/>
                <w:szCs w:val="24"/>
              </w:rPr>
              <w:t>Бюджет МО</w:t>
            </w:r>
          </w:p>
        </w:tc>
        <w:tc>
          <w:tcPr>
            <w:tcW w:w="1243" w:type="dxa"/>
          </w:tcPr>
          <w:p w:rsidR="004268DA" w:rsidRPr="00E553A3" w:rsidRDefault="004268DA" w:rsidP="00E553A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53A3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1218" w:type="dxa"/>
          </w:tcPr>
          <w:p w:rsidR="004268DA" w:rsidRPr="00E553A3" w:rsidRDefault="004268DA" w:rsidP="00E553A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53A3">
              <w:rPr>
                <w:rFonts w:ascii="PT Astra Serif" w:hAnsi="PT Astra Serif"/>
                <w:sz w:val="24"/>
                <w:szCs w:val="24"/>
              </w:rPr>
              <w:t>10,0</w:t>
            </w:r>
          </w:p>
        </w:tc>
        <w:tc>
          <w:tcPr>
            <w:tcW w:w="1218" w:type="dxa"/>
          </w:tcPr>
          <w:p w:rsidR="004268DA" w:rsidRPr="00E553A3" w:rsidRDefault="004268DA" w:rsidP="00E553A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53A3">
              <w:rPr>
                <w:rFonts w:ascii="PT Astra Serif" w:hAnsi="PT Astra Serif"/>
                <w:sz w:val="24"/>
                <w:szCs w:val="24"/>
              </w:rPr>
              <w:t>20,0</w:t>
            </w:r>
          </w:p>
        </w:tc>
        <w:tc>
          <w:tcPr>
            <w:tcW w:w="1282" w:type="dxa"/>
          </w:tcPr>
          <w:p w:rsidR="004268DA" w:rsidRPr="00E553A3" w:rsidRDefault="004268DA" w:rsidP="00E553A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53A3">
              <w:rPr>
                <w:rFonts w:ascii="PT Astra Serif" w:hAnsi="PT Astra Serif"/>
                <w:sz w:val="24"/>
                <w:szCs w:val="24"/>
              </w:rPr>
              <w:t>20,0</w:t>
            </w:r>
          </w:p>
        </w:tc>
      </w:tr>
      <w:tr w:rsidR="004268DA" w:rsidTr="00E553A3">
        <w:tc>
          <w:tcPr>
            <w:tcW w:w="658" w:type="dxa"/>
          </w:tcPr>
          <w:p w:rsidR="004268DA" w:rsidRPr="00E553A3" w:rsidRDefault="00E553A3" w:rsidP="00517F53">
            <w:pPr>
              <w:rPr>
                <w:rFonts w:ascii="PT Astra Serif" w:hAnsi="PT Astra Serif"/>
                <w:sz w:val="24"/>
                <w:szCs w:val="24"/>
              </w:rPr>
            </w:pPr>
            <w:r w:rsidRPr="00E553A3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3561" w:type="dxa"/>
          </w:tcPr>
          <w:p w:rsidR="004268DA" w:rsidRPr="00E553A3" w:rsidRDefault="004268DA" w:rsidP="00E553A3">
            <w:pPr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553A3">
              <w:rPr>
                <w:rFonts w:ascii="PT Astra Serif" w:hAnsi="PT Astra Serif"/>
                <w:sz w:val="24"/>
                <w:szCs w:val="24"/>
              </w:rPr>
              <w:t>Организация и проведение экологических мероприятий</w:t>
            </w:r>
          </w:p>
        </w:tc>
        <w:tc>
          <w:tcPr>
            <w:tcW w:w="3402" w:type="dxa"/>
          </w:tcPr>
          <w:p w:rsidR="004268DA" w:rsidRPr="00E553A3" w:rsidRDefault="004268DA" w:rsidP="004268D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53A3">
              <w:rPr>
                <w:rFonts w:ascii="PT Astra Serif" w:hAnsi="PT Astra Serif"/>
                <w:sz w:val="24"/>
                <w:szCs w:val="24"/>
              </w:rPr>
              <w:t>Главный эколог</w:t>
            </w:r>
          </w:p>
          <w:p w:rsidR="004268DA" w:rsidRPr="00E553A3" w:rsidRDefault="004268DA" w:rsidP="00517F5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68DA" w:rsidRPr="00E553A3" w:rsidRDefault="004268DA" w:rsidP="00E553A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53A3">
              <w:rPr>
                <w:rFonts w:ascii="PT Astra Serif" w:hAnsi="PT Astra Serif"/>
                <w:sz w:val="24"/>
                <w:szCs w:val="24"/>
              </w:rPr>
              <w:t>Бюджет МО</w:t>
            </w:r>
          </w:p>
          <w:p w:rsidR="004268DA" w:rsidRPr="00E553A3" w:rsidRDefault="004268DA" w:rsidP="00E553A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43" w:type="dxa"/>
          </w:tcPr>
          <w:p w:rsidR="004268DA" w:rsidRPr="00E553A3" w:rsidRDefault="004268DA" w:rsidP="00E553A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53A3">
              <w:rPr>
                <w:rFonts w:ascii="PT Astra Serif" w:hAnsi="PT Astra Serif"/>
                <w:sz w:val="24"/>
                <w:szCs w:val="24"/>
              </w:rPr>
              <w:t>85,0</w:t>
            </w:r>
          </w:p>
          <w:p w:rsidR="004268DA" w:rsidRPr="00E553A3" w:rsidRDefault="004268DA" w:rsidP="00E553A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</w:tcPr>
          <w:p w:rsidR="004268DA" w:rsidRPr="00E553A3" w:rsidRDefault="004268DA" w:rsidP="00E553A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53A3">
              <w:rPr>
                <w:rFonts w:ascii="PT Astra Serif" w:hAnsi="PT Astra Serif"/>
                <w:sz w:val="24"/>
                <w:szCs w:val="24"/>
              </w:rPr>
              <w:t>15,0</w:t>
            </w:r>
          </w:p>
        </w:tc>
        <w:tc>
          <w:tcPr>
            <w:tcW w:w="1218" w:type="dxa"/>
          </w:tcPr>
          <w:p w:rsidR="004268DA" w:rsidRPr="00E553A3" w:rsidRDefault="004268DA" w:rsidP="00E553A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53A3">
              <w:rPr>
                <w:rFonts w:ascii="PT Astra Serif" w:hAnsi="PT Astra Serif"/>
                <w:sz w:val="24"/>
                <w:szCs w:val="24"/>
              </w:rPr>
              <w:t>35,0</w:t>
            </w:r>
          </w:p>
          <w:p w:rsidR="004268DA" w:rsidRPr="00E553A3" w:rsidRDefault="004268DA" w:rsidP="00E553A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82" w:type="dxa"/>
          </w:tcPr>
          <w:p w:rsidR="004268DA" w:rsidRPr="00E553A3" w:rsidRDefault="004268DA" w:rsidP="00E553A3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553A3">
              <w:rPr>
                <w:rFonts w:ascii="PT Astra Serif" w:hAnsi="PT Astra Serif"/>
                <w:sz w:val="24"/>
                <w:szCs w:val="24"/>
              </w:rPr>
              <w:t>35,0</w:t>
            </w:r>
          </w:p>
          <w:p w:rsidR="004268DA" w:rsidRPr="00E553A3" w:rsidRDefault="004268DA" w:rsidP="00E553A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553A3" w:rsidTr="00E553A3">
        <w:tc>
          <w:tcPr>
            <w:tcW w:w="9889" w:type="dxa"/>
            <w:gridSpan w:val="4"/>
          </w:tcPr>
          <w:p w:rsidR="00E553A3" w:rsidRPr="00E553A3" w:rsidRDefault="00E553A3" w:rsidP="00E553A3">
            <w:pPr>
              <w:rPr>
                <w:rFonts w:ascii="PT Astra Serif" w:hAnsi="PT Astra Serif"/>
                <w:sz w:val="24"/>
                <w:szCs w:val="24"/>
              </w:rPr>
            </w:pPr>
            <w:r w:rsidRPr="00E553A3">
              <w:rPr>
                <w:rFonts w:ascii="PT Astra Serif" w:hAnsi="PT Astra Serif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1243" w:type="dxa"/>
          </w:tcPr>
          <w:p w:rsidR="00E553A3" w:rsidRPr="00E553A3" w:rsidRDefault="00E553A3" w:rsidP="00E553A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53A3">
              <w:rPr>
                <w:rFonts w:ascii="PT Astra Serif" w:hAnsi="PT Astra Serif"/>
                <w:sz w:val="24"/>
                <w:szCs w:val="24"/>
              </w:rPr>
              <w:t>800,0</w:t>
            </w:r>
          </w:p>
        </w:tc>
        <w:tc>
          <w:tcPr>
            <w:tcW w:w="1218" w:type="dxa"/>
          </w:tcPr>
          <w:p w:rsidR="00E553A3" w:rsidRPr="00E553A3" w:rsidRDefault="00E553A3" w:rsidP="00517F53">
            <w:pPr>
              <w:rPr>
                <w:rFonts w:ascii="PT Astra Serif" w:hAnsi="PT Astra Serif"/>
                <w:sz w:val="24"/>
                <w:szCs w:val="24"/>
              </w:rPr>
            </w:pPr>
            <w:r w:rsidRPr="00E553A3">
              <w:rPr>
                <w:rFonts w:ascii="PT Astra Serif" w:hAnsi="PT Astra Serif"/>
                <w:sz w:val="24"/>
                <w:szCs w:val="24"/>
              </w:rPr>
              <w:t>200,0</w:t>
            </w:r>
          </w:p>
        </w:tc>
        <w:tc>
          <w:tcPr>
            <w:tcW w:w="1218" w:type="dxa"/>
          </w:tcPr>
          <w:p w:rsidR="00E553A3" w:rsidRPr="00E553A3" w:rsidRDefault="00E553A3" w:rsidP="004268D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53A3">
              <w:rPr>
                <w:rFonts w:ascii="PT Astra Serif" w:hAnsi="PT Astra Serif"/>
                <w:sz w:val="24"/>
                <w:szCs w:val="24"/>
              </w:rPr>
              <w:t>300,0</w:t>
            </w:r>
          </w:p>
        </w:tc>
        <w:tc>
          <w:tcPr>
            <w:tcW w:w="1282" w:type="dxa"/>
          </w:tcPr>
          <w:p w:rsidR="00E553A3" w:rsidRPr="00E553A3" w:rsidRDefault="00E553A3" w:rsidP="004268D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53A3">
              <w:rPr>
                <w:rFonts w:ascii="PT Astra Serif" w:hAnsi="PT Astra Serif"/>
                <w:sz w:val="24"/>
                <w:szCs w:val="24"/>
              </w:rPr>
              <w:t>300,0</w:t>
            </w:r>
          </w:p>
        </w:tc>
      </w:tr>
    </w:tbl>
    <w:p w:rsidR="00517F53" w:rsidRPr="001E0443" w:rsidRDefault="00E553A3" w:rsidP="00517F53">
      <w:pPr>
        <w:ind w:firstLine="708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</w:t>
      </w:r>
      <w:r w:rsidR="00CA5687">
        <w:rPr>
          <w:rFonts w:ascii="PT Astra Serif" w:hAnsi="PT Astra Serif"/>
          <w:sz w:val="28"/>
          <w:szCs w:val="28"/>
        </w:rPr>
        <w:t>___</w:t>
      </w:r>
      <w:r w:rsidR="00517F53" w:rsidRPr="001E0443">
        <w:rPr>
          <w:rFonts w:ascii="PT Astra Serif" w:hAnsi="PT Astra Serif"/>
          <w:sz w:val="28"/>
          <w:szCs w:val="28"/>
        </w:rPr>
        <w:t>_</w:t>
      </w:r>
    </w:p>
    <w:p w:rsidR="00517F53" w:rsidRDefault="00517F53" w:rsidP="00517F53">
      <w:pPr>
        <w:ind w:firstLine="708"/>
        <w:rPr>
          <w:rFonts w:ascii="PT Astra Serif" w:hAnsi="PT Astra Serif"/>
          <w:b/>
          <w:sz w:val="28"/>
          <w:szCs w:val="28"/>
        </w:rPr>
      </w:pPr>
    </w:p>
    <w:p w:rsidR="00517F53" w:rsidRDefault="00517F53" w:rsidP="00517F53">
      <w:pPr>
        <w:ind w:firstLine="708"/>
        <w:rPr>
          <w:rFonts w:ascii="PT Astra Serif" w:hAnsi="PT Astra Serif"/>
          <w:b/>
          <w:sz w:val="28"/>
          <w:szCs w:val="28"/>
        </w:rPr>
      </w:pPr>
    </w:p>
    <w:p w:rsidR="00517F53" w:rsidRDefault="00517F53" w:rsidP="00517F53">
      <w:pPr>
        <w:ind w:firstLine="708"/>
        <w:rPr>
          <w:rFonts w:ascii="PT Astra Serif" w:hAnsi="PT Astra Serif"/>
          <w:b/>
          <w:sz w:val="28"/>
          <w:szCs w:val="28"/>
        </w:rPr>
      </w:pPr>
    </w:p>
    <w:p w:rsidR="00517F53" w:rsidRDefault="00517F53" w:rsidP="00517F53">
      <w:pPr>
        <w:rPr>
          <w:rFonts w:ascii="PT Astra Serif" w:hAnsi="PT Astra Serif"/>
          <w:b/>
          <w:sz w:val="28"/>
          <w:szCs w:val="28"/>
        </w:rPr>
        <w:sectPr w:rsidR="00517F53" w:rsidSect="001E0443">
          <w:pgSz w:w="16838" w:h="11906" w:orient="landscape"/>
          <w:pgMar w:top="1702" w:right="1134" w:bottom="850" w:left="1134" w:header="708" w:footer="708" w:gutter="0"/>
          <w:cols w:space="720"/>
        </w:sectPr>
      </w:pPr>
    </w:p>
    <w:p w:rsidR="00517F53" w:rsidRDefault="00517F53" w:rsidP="00E553A3">
      <w:pPr>
        <w:ind w:firstLine="7088"/>
        <w:jc w:val="right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lastRenderedPageBreak/>
        <w:t xml:space="preserve">       Приложение 3</w:t>
      </w:r>
    </w:p>
    <w:p w:rsidR="00517F53" w:rsidRDefault="00517F53" w:rsidP="00E553A3">
      <w:pPr>
        <w:jc w:val="right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                                                                                                               к </w:t>
      </w:r>
      <w:r w:rsidR="00CA5687">
        <w:rPr>
          <w:rFonts w:ascii="PT Astra Serif" w:hAnsi="PT Astra Serif"/>
          <w:bCs/>
          <w:sz w:val="28"/>
          <w:szCs w:val="28"/>
        </w:rPr>
        <w:t>П</w:t>
      </w:r>
      <w:r>
        <w:rPr>
          <w:rFonts w:ascii="PT Astra Serif" w:hAnsi="PT Astra Serif"/>
          <w:bCs/>
          <w:sz w:val="28"/>
          <w:szCs w:val="28"/>
        </w:rPr>
        <w:t>рограмме</w:t>
      </w:r>
    </w:p>
    <w:p w:rsidR="004268DA" w:rsidRDefault="004268DA" w:rsidP="00E553A3">
      <w:pPr>
        <w:widowControl w:val="0"/>
        <w:spacing w:line="322" w:lineRule="exact"/>
        <w:ind w:right="720"/>
        <w:jc w:val="right"/>
        <w:rPr>
          <w:rFonts w:ascii="PT Astra Serif" w:hAnsi="PT Astra Serif"/>
          <w:b/>
          <w:bCs/>
          <w:spacing w:val="-6"/>
          <w:sz w:val="28"/>
          <w:szCs w:val="28"/>
        </w:rPr>
      </w:pPr>
    </w:p>
    <w:p w:rsidR="004268DA" w:rsidRDefault="004268DA" w:rsidP="00517F53">
      <w:pPr>
        <w:widowControl w:val="0"/>
        <w:spacing w:line="322" w:lineRule="exact"/>
        <w:ind w:right="720"/>
        <w:jc w:val="center"/>
        <w:rPr>
          <w:rFonts w:ascii="PT Astra Serif" w:hAnsi="PT Astra Serif"/>
          <w:b/>
          <w:bCs/>
          <w:spacing w:val="-6"/>
          <w:sz w:val="28"/>
          <w:szCs w:val="28"/>
        </w:rPr>
      </w:pPr>
    </w:p>
    <w:p w:rsidR="004268DA" w:rsidRDefault="004268DA" w:rsidP="00517F53">
      <w:pPr>
        <w:widowControl w:val="0"/>
        <w:spacing w:line="322" w:lineRule="exact"/>
        <w:ind w:right="720"/>
        <w:jc w:val="center"/>
        <w:rPr>
          <w:rFonts w:ascii="PT Astra Serif" w:hAnsi="PT Astra Serif"/>
          <w:b/>
          <w:bCs/>
          <w:spacing w:val="-6"/>
          <w:sz w:val="28"/>
          <w:szCs w:val="28"/>
        </w:rPr>
      </w:pPr>
    </w:p>
    <w:p w:rsidR="00517F53" w:rsidRDefault="00517F53" w:rsidP="00517F53">
      <w:pPr>
        <w:widowControl w:val="0"/>
        <w:spacing w:line="322" w:lineRule="exact"/>
        <w:ind w:right="720"/>
        <w:jc w:val="center"/>
        <w:rPr>
          <w:rFonts w:ascii="PT Astra Serif" w:eastAsiaTheme="minorHAnsi" w:hAnsi="PT Astra Serif"/>
          <w:b/>
          <w:bCs/>
          <w:spacing w:val="-6"/>
          <w:sz w:val="28"/>
          <w:szCs w:val="28"/>
          <w:lang w:eastAsia="en-US"/>
        </w:rPr>
      </w:pPr>
      <w:r>
        <w:rPr>
          <w:rFonts w:ascii="PT Astra Serif" w:hAnsi="PT Astra Serif"/>
          <w:b/>
          <w:bCs/>
          <w:spacing w:val="-6"/>
          <w:sz w:val="28"/>
          <w:szCs w:val="28"/>
        </w:rPr>
        <w:t xml:space="preserve">ПЕРЕЧЕНЬ ПОКАЗАТЕЛЕЙ, </w:t>
      </w:r>
    </w:p>
    <w:p w:rsidR="00517F53" w:rsidRDefault="00517F53" w:rsidP="00517F53">
      <w:pPr>
        <w:widowControl w:val="0"/>
        <w:spacing w:line="322" w:lineRule="exact"/>
        <w:ind w:right="720"/>
        <w:jc w:val="center"/>
        <w:rPr>
          <w:rFonts w:ascii="PT Astra Serif" w:hAnsi="PT Astra Serif"/>
          <w:b/>
          <w:bCs/>
          <w:spacing w:val="-6"/>
          <w:sz w:val="28"/>
          <w:szCs w:val="28"/>
        </w:rPr>
      </w:pPr>
      <w:proofErr w:type="gramStart"/>
      <w:r>
        <w:rPr>
          <w:rFonts w:ascii="PT Astra Serif" w:hAnsi="PT Astra Serif"/>
          <w:b/>
          <w:bCs/>
          <w:spacing w:val="-6"/>
          <w:sz w:val="28"/>
          <w:szCs w:val="28"/>
        </w:rPr>
        <w:t>характеризующих</w:t>
      </w:r>
      <w:proofErr w:type="gramEnd"/>
      <w:r>
        <w:rPr>
          <w:rFonts w:ascii="PT Astra Serif" w:hAnsi="PT Astra Serif"/>
          <w:b/>
          <w:bCs/>
          <w:spacing w:val="-6"/>
          <w:sz w:val="28"/>
          <w:szCs w:val="28"/>
        </w:rPr>
        <w:t xml:space="preserve"> ожидаемые результаты реализации </w:t>
      </w:r>
    </w:p>
    <w:p w:rsidR="00517F53" w:rsidRDefault="00517F53" w:rsidP="004268DA">
      <w:pPr>
        <w:widowControl w:val="0"/>
        <w:spacing w:line="322" w:lineRule="exact"/>
        <w:ind w:right="720"/>
        <w:jc w:val="center"/>
        <w:rPr>
          <w:rFonts w:ascii="PT Astra Serif" w:hAnsi="PT Astra Serif"/>
          <w:b/>
          <w:bCs/>
          <w:spacing w:val="-6"/>
          <w:sz w:val="28"/>
          <w:szCs w:val="28"/>
        </w:rPr>
      </w:pPr>
      <w:r>
        <w:rPr>
          <w:rFonts w:ascii="PT Astra Serif" w:hAnsi="PT Astra Serif"/>
          <w:b/>
          <w:bCs/>
          <w:spacing w:val="-6"/>
          <w:sz w:val="28"/>
          <w:szCs w:val="28"/>
        </w:rPr>
        <w:t xml:space="preserve">муниципальной программы </w:t>
      </w:r>
      <w:r w:rsidR="004268DA">
        <w:rPr>
          <w:rFonts w:ascii="PT Astra Serif" w:hAnsi="PT Astra Serif"/>
          <w:b/>
          <w:bCs/>
          <w:spacing w:val="-6"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spacing w:val="-6"/>
          <w:sz w:val="28"/>
          <w:szCs w:val="28"/>
        </w:rPr>
        <w:t>«Экология и окружающая среда муниципального образования Радищевское городское поселение Радищевского района Ульяновской области на 2024-2026 годы»</w:t>
      </w:r>
    </w:p>
    <w:p w:rsidR="00517F53" w:rsidRDefault="00517F53" w:rsidP="004268DA">
      <w:pPr>
        <w:widowControl w:val="0"/>
        <w:spacing w:line="322" w:lineRule="exact"/>
        <w:ind w:right="720"/>
        <w:rPr>
          <w:rFonts w:ascii="PT Astra Serif" w:hAnsi="PT Astra Serif"/>
          <w:b/>
          <w:bCs/>
          <w:spacing w:val="-6"/>
          <w:sz w:val="28"/>
          <w:szCs w:val="28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1418"/>
        <w:gridCol w:w="1134"/>
        <w:gridCol w:w="992"/>
        <w:gridCol w:w="850"/>
      </w:tblGrid>
      <w:tr w:rsidR="00517F53" w:rsidTr="004268DA">
        <w:trPr>
          <w:trHeight w:val="5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53" w:rsidRPr="004268DA" w:rsidRDefault="00517F53" w:rsidP="004268D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68DA">
              <w:rPr>
                <w:rFonts w:ascii="PT Astra Serif" w:hAnsi="PT Astra Serif"/>
                <w:sz w:val="24"/>
                <w:szCs w:val="24"/>
              </w:rPr>
              <w:t>№</w:t>
            </w:r>
          </w:p>
          <w:p w:rsidR="00517F53" w:rsidRPr="004268DA" w:rsidRDefault="00517F53" w:rsidP="004268D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proofErr w:type="gramStart"/>
            <w:r w:rsidRPr="004268DA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4268DA"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53" w:rsidRPr="004268DA" w:rsidRDefault="00517F53" w:rsidP="004268D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68DA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  <w:p w:rsidR="00517F53" w:rsidRPr="004268DA" w:rsidRDefault="00517F53" w:rsidP="004268D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268DA">
              <w:rPr>
                <w:rFonts w:ascii="PT Astra Serif" w:hAnsi="PT Astra Serif"/>
                <w:sz w:val="24"/>
                <w:szCs w:val="24"/>
              </w:rPr>
              <w:t>индикатора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53" w:rsidRPr="004268DA" w:rsidRDefault="00517F53" w:rsidP="004268D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268DA">
              <w:rPr>
                <w:rFonts w:ascii="PT Astra Serif" w:hAnsi="PT Astra Serif"/>
                <w:sz w:val="24"/>
                <w:szCs w:val="24"/>
              </w:rPr>
              <w:t>Единица измерения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53" w:rsidRPr="004268DA" w:rsidRDefault="00517F53" w:rsidP="004268D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268DA">
              <w:rPr>
                <w:rFonts w:ascii="PT Astra Serif" w:hAnsi="PT Astra Serif"/>
                <w:sz w:val="24"/>
                <w:szCs w:val="24"/>
              </w:rPr>
              <w:t>Значение целевого индикатора</w:t>
            </w:r>
          </w:p>
        </w:tc>
      </w:tr>
      <w:tr w:rsidR="00517F53" w:rsidTr="004268DA">
        <w:trPr>
          <w:trHeight w:val="56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F53" w:rsidRPr="004268DA" w:rsidRDefault="00517F53" w:rsidP="004268DA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F53" w:rsidRPr="004268DA" w:rsidRDefault="00517F53" w:rsidP="004268DA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F53" w:rsidRPr="004268DA" w:rsidRDefault="00517F53" w:rsidP="004268DA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53" w:rsidRPr="004268DA" w:rsidRDefault="00517F53" w:rsidP="004268D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68DA">
              <w:rPr>
                <w:rFonts w:ascii="PT Astra Serif" w:hAnsi="PT Astra Serif"/>
                <w:sz w:val="24"/>
                <w:szCs w:val="24"/>
              </w:rPr>
              <w:t>2024</w:t>
            </w:r>
          </w:p>
          <w:p w:rsidR="00517F53" w:rsidRPr="004268DA" w:rsidRDefault="00517F53" w:rsidP="004268D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268DA">
              <w:rPr>
                <w:rFonts w:ascii="PT Astra Serif" w:hAnsi="PT Astra Serif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53" w:rsidRPr="004268DA" w:rsidRDefault="00517F53" w:rsidP="004268D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68DA">
              <w:rPr>
                <w:rFonts w:ascii="PT Astra Serif" w:hAnsi="PT Astra Serif"/>
                <w:sz w:val="24"/>
                <w:szCs w:val="24"/>
              </w:rPr>
              <w:t>2025</w:t>
            </w:r>
          </w:p>
          <w:p w:rsidR="00517F53" w:rsidRPr="004268DA" w:rsidRDefault="00517F53" w:rsidP="004268D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268DA">
              <w:rPr>
                <w:rFonts w:ascii="PT Astra Serif" w:hAnsi="PT Astra Serif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53" w:rsidRPr="004268DA" w:rsidRDefault="00517F53" w:rsidP="004268D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68DA">
              <w:rPr>
                <w:rFonts w:ascii="PT Astra Serif" w:hAnsi="PT Astra Serif"/>
                <w:sz w:val="24"/>
                <w:szCs w:val="24"/>
              </w:rPr>
              <w:t>2026</w:t>
            </w:r>
          </w:p>
          <w:p w:rsidR="00517F53" w:rsidRPr="004268DA" w:rsidRDefault="00517F53" w:rsidP="004268D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268DA">
              <w:rPr>
                <w:rFonts w:ascii="PT Astra Serif" w:hAnsi="PT Astra Serif"/>
                <w:sz w:val="24"/>
                <w:szCs w:val="24"/>
              </w:rPr>
              <w:t>год</w:t>
            </w:r>
          </w:p>
        </w:tc>
      </w:tr>
      <w:tr w:rsidR="00517F53" w:rsidTr="004268DA">
        <w:trPr>
          <w:trHeight w:val="14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53" w:rsidRPr="004268DA" w:rsidRDefault="00517F53" w:rsidP="004268DA">
            <w:pPr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268DA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53" w:rsidRPr="004268DA" w:rsidRDefault="00517F53" w:rsidP="004268DA">
            <w:pPr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268DA">
              <w:rPr>
                <w:rFonts w:ascii="PT Astra Serif" w:hAnsi="PT Astra Serif"/>
                <w:sz w:val="24"/>
                <w:szCs w:val="24"/>
              </w:rPr>
              <w:t xml:space="preserve">Улучшение экологической обстановки в муниципальном образовании Радищевское городское Радищевского района Ульяновской области путем ликвидации несанкционированных свалок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53" w:rsidRPr="004268DA" w:rsidRDefault="00517F53" w:rsidP="004268D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268DA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53" w:rsidRPr="004268DA" w:rsidRDefault="00517F53" w:rsidP="004268D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268DA">
              <w:rPr>
                <w:rFonts w:ascii="PT Astra Serif" w:hAnsi="PT Astra Serif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53" w:rsidRPr="004268DA" w:rsidRDefault="00517F53" w:rsidP="004268D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268DA">
              <w:rPr>
                <w:rFonts w:ascii="PT Astra Serif" w:hAnsi="PT Astra Serif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53" w:rsidRPr="004268DA" w:rsidRDefault="00517F53" w:rsidP="004268D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268DA">
              <w:rPr>
                <w:rFonts w:ascii="PT Astra Serif" w:hAnsi="PT Astra Serif"/>
                <w:sz w:val="24"/>
                <w:szCs w:val="24"/>
              </w:rPr>
              <w:t>70</w:t>
            </w:r>
          </w:p>
        </w:tc>
      </w:tr>
      <w:tr w:rsidR="00517F53" w:rsidTr="004268DA">
        <w:trPr>
          <w:trHeight w:val="19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53" w:rsidRPr="004268DA" w:rsidRDefault="00517F53" w:rsidP="004268DA">
            <w:pPr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268DA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53" w:rsidRPr="004268DA" w:rsidRDefault="00517F53" w:rsidP="004268DA">
            <w:pPr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268DA">
              <w:rPr>
                <w:rFonts w:ascii="PT Astra Serif" w:hAnsi="PT Astra Serif"/>
                <w:color w:val="000000"/>
                <w:sz w:val="24"/>
                <w:szCs w:val="24"/>
              </w:rPr>
              <w:t>Повышение уровня экологической</w:t>
            </w:r>
            <w:r w:rsidRPr="004268DA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воспитанности и экологической культуры</w:t>
            </w:r>
            <w:r w:rsidRPr="004268DA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населения муниципального образования</w:t>
            </w:r>
            <w:r w:rsidRPr="004268DA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Радищевское городское поселение Радищевского района Ульяновской области путем проведения экологических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53" w:rsidRPr="004268DA" w:rsidRDefault="00517F53" w:rsidP="004268D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268DA">
              <w:rPr>
                <w:rFonts w:ascii="PT Astra Serif" w:hAnsi="PT Astra Serif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53" w:rsidRPr="004268DA" w:rsidRDefault="00517F53" w:rsidP="004268D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268DA">
              <w:rPr>
                <w:rFonts w:ascii="PT Astra Serif" w:hAnsi="PT Astra Serif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53" w:rsidRPr="004268DA" w:rsidRDefault="00517F53" w:rsidP="004268D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268DA">
              <w:rPr>
                <w:rFonts w:ascii="PT Astra Serif" w:hAnsi="PT Astra Serif"/>
                <w:sz w:val="24"/>
                <w:szCs w:val="24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53" w:rsidRPr="004268DA" w:rsidRDefault="00517F53" w:rsidP="004268D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268DA">
              <w:rPr>
                <w:rFonts w:ascii="PT Astra Serif" w:hAnsi="PT Astra Serif"/>
                <w:sz w:val="24"/>
                <w:szCs w:val="24"/>
              </w:rPr>
              <w:t>700</w:t>
            </w:r>
          </w:p>
        </w:tc>
      </w:tr>
      <w:tr w:rsidR="00517F53" w:rsidTr="004268DA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53" w:rsidRPr="004268DA" w:rsidRDefault="00517F53" w:rsidP="004268DA">
            <w:pPr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268DA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53" w:rsidRPr="004268DA" w:rsidRDefault="00517F53" w:rsidP="004268DA">
            <w:pPr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268DA">
              <w:rPr>
                <w:rFonts w:ascii="PT Astra Serif" w:hAnsi="PT Astra Serif"/>
                <w:color w:val="000000"/>
                <w:sz w:val="24"/>
                <w:szCs w:val="24"/>
              </w:rPr>
              <w:t>Обеспеч</w:t>
            </w:r>
            <w:r w:rsidR="00CA5687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ение благоприятных и комфортных </w:t>
            </w:r>
            <w:r w:rsidRPr="004268DA">
              <w:rPr>
                <w:rFonts w:ascii="PT Astra Serif" w:hAnsi="PT Astra Serif"/>
                <w:color w:val="000000"/>
                <w:sz w:val="24"/>
                <w:szCs w:val="24"/>
              </w:rPr>
              <w:t>условий для проживания граждан путем удаления аварийного зелёного фонда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53" w:rsidRPr="004268DA" w:rsidRDefault="00517F53" w:rsidP="004268D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268DA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53" w:rsidRPr="004268DA" w:rsidRDefault="00517F53" w:rsidP="004268D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268DA">
              <w:rPr>
                <w:rFonts w:ascii="PT Astra Serif" w:hAnsi="PT Astra Serif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53" w:rsidRPr="004268DA" w:rsidRDefault="00517F53" w:rsidP="004268D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268DA">
              <w:rPr>
                <w:rFonts w:ascii="PT Astra Serif" w:hAnsi="PT Astra Serif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53" w:rsidRPr="004268DA" w:rsidRDefault="00517F53" w:rsidP="004268D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268DA">
              <w:rPr>
                <w:rFonts w:ascii="PT Astra Serif" w:hAnsi="PT Astra Serif"/>
                <w:sz w:val="24"/>
                <w:szCs w:val="24"/>
              </w:rPr>
              <w:t>70</w:t>
            </w:r>
          </w:p>
        </w:tc>
      </w:tr>
    </w:tbl>
    <w:p w:rsidR="00517F53" w:rsidRPr="004268DA" w:rsidRDefault="00CA5687" w:rsidP="004268DA">
      <w:pPr>
        <w:jc w:val="center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______</w:t>
      </w:r>
      <w:r w:rsidR="004268DA" w:rsidRPr="004268DA">
        <w:rPr>
          <w:rFonts w:ascii="PT Astra Serif" w:hAnsi="PT Astra Serif"/>
          <w:sz w:val="28"/>
          <w:szCs w:val="28"/>
          <w:lang w:eastAsia="en-US"/>
        </w:rPr>
        <w:t>____</w:t>
      </w:r>
    </w:p>
    <w:p w:rsidR="00517F53" w:rsidRDefault="00517F53" w:rsidP="00517F53">
      <w:pPr>
        <w:rPr>
          <w:rFonts w:ascii="PT Astra Serif" w:hAnsi="PT Astra Serif"/>
          <w:b/>
          <w:sz w:val="28"/>
          <w:szCs w:val="28"/>
        </w:rPr>
      </w:pPr>
    </w:p>
    <w:p w:rsidR="00517F53" w:rsidRDefault="00517F53" w:rsidP="00517F53">
      <w:pPr>
        <w:rPr>
          <w:rFonts w:ascii="PT Astra Serif" w:hAnsi="PT Astra Serif"/>
          <w:b/>
          <w:sz w:val="28"/>
          <w:szCs w:val="28"/>
        </w:rPr>
      </w:pPr>
    </w:p>
    <w:p w:rsidR="00517F53" w:rsidRDefault="00517F53" w:rsidP="00517F53">
      <w:pPr>
        <w:rPr>
          <w:rFonts w:ascii="PT Astra Serif" w:hAnsi="PT Astra Serif"/>
          <w:b/>
          <w:sz w:val="28"/>
          <w:szCs w:val="28"/>
        </w:rPr>
      </w:pPr>
    </w:p>
    <w:p w:rsidR="00517F53" w:rsidRDefault="00517F53" w:rsidP="00517F53">
      <w:pPr>
        <w:rPr>
          <w:rFonts w:ascii="PT Astra Serif" w:hAnsi="PT Astra Serif"/>
          <w:b/>
          <w:sz w:val="28"/>
          <w:szCs w:val="28"/>
        </w:rPr>
      </w:pPr>
    </w:p>
    <w:p w:rsidR="00517F53" w:rsidRDefault="00517F53" w:rsidP="00517F53">
      <w:pPr>
        <w:rPr>
          <w:rFonts w:ascii="PT Astra Serif" w:hAnsi="PT Astra Serif"/>
          <w:b/>
          <w:sz w:val="28"/>
          <w:szCs w:val="28"/>
        </w:rPr>
      </w:pPr>
    </w:p>
    <w:p w:rsidR="00517F53" w:rsidRDefault="00517F53" w:rsidP="00517F53">
      <w:pPr>
        <w:rPr>
          <w:rFonts w:ascii="PT Astra Serif" w:hAnsi="PT Astra Serif"/>
          <w:b/>
          <w:sz w:val="28"/>
          <w:szCs w:val="28"/>
        </w:rPr>
      </w:pPr>
    </w:p>
    <w:p w:rsidR="00517F53" w:rsidRDefault="00517F53" w:rsidP="00517F53">
      <w:pPr>
        <w:rPr>
          <w:rFonts w:ascii="PT Astra Serif" w:hAnsi="PT Astra Serif"/>
          <w:b/>
          <w:sz w:val="28"/>
          <w:szCs w:val="28"/>
        </w:rPr>
      </w:pPr>
    </w:p>
    <w:p w:rsidR="00517F53" w:rsidRDefault="00517F53" w:rsidP="00517F53">
      <w:pPr>
        <w:rPr>
          <w:rFonts w:ascii="PT Astra Serif" w:hAnsi="PT Astra Serif"/>
          <w:b/>
          <w:sz w:val="28"/>
          <w:szCs w:val="28"/>
        </w:rPr>
      </w:pPr>
    </w:p>
    <w:p w:rsidR="00517F53" w:rsidRDefault="00517F53" w:rsidP="00517F53">
      <w:pPr>
        <w:rPr>
          <w:rFonts w:ascii="PT Astra Serif" w:hAnsi="PT Astra Serif"/>
          <w:b/>
          <w:sz w:val="28"/>
          <w:szCs w:val="28"/>
        </w:rPr>
      </w:pPr>
    </w:p>
    <w:p w:rsidR="00517F53" w:rsidRDefault="00517F53" w:rsidP="00517F53">
      <w:pPr>
        <w:rPr>
          <w:rFonts w:ascii="PT Astra Serif" w:hAnsi="PT Astra Serif"/>
          <w:b/>
          <w:sz w:val="28"/>
          <w:szCs w:val="28"/>
        </w:rPr>
      </w:pPr>
    </w:p>
    <w:p w:rsidR="00517F53" w:rsidRDefault="00517F53" w:rsidP="00517F53">
      <w:pPr>
        <w:rPr>
          <w:rFonts w:ascii="PT Astra Serif" w:hAnsi="PT Astra Serif"/>
          <w:b/>
          <w:sz w:val="28"/>
          <w:szCs w:val="28"/>
        </w:rPr>
      </w:pPr>
    </w:p>
    <w:p w:rsidR="00CA5687" w:rsidRDefault="00CA5687" w:rsidP="00517F53">
      <w:pPr>
        <w:rPr>
          <w:rFonts w:ascii="PT Astra Serif" w:hAnsi="PT Astra Serif"/>
          <w:b/>
          <w:sz w:val="28"/>
          <w:szCs w:val="28"/>
        </w:rPr>
      </w:pPr>
    </w:p>
    <w:p w:rsidR="00517F53" w:rsidRDefault="00517F53" w:rsidP="00517F53">
      <w:pPr>
        <w:rPr>
          <w:rFonts w:ascii="PT Astra Serif" w:hAnsi="PT Astra Serif"/>
          <w:b/>
          <w:sz w:val="28"/>
          <w:szCs w:val="28"/>
        </w:rPr>
      </w:pPr>
    </w:p>
    <w:p w:rsidR="00517F53" w:rsidRDefault="00517F53" w:rsidP="00517F53">
      <w:pPr>
        <w:rPr>
          <w:rFonts w:ascii="PT Astra Serif" w:hAnsi="PT Astra Serif"/>
          <w:b/>
          <w:sz w:val="28"/>
          <w:szCs w:val="28"/>
        </w:rPr>
      </w:pPr>
    </w:p>
    <w:p w:rsidR="00517F53" w:rsidRDefault="00517F53" w:rsidP="00517F53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Приложение  4 </w:t>
      </w:r>
    </w:p>
    <w:p w:rsidR="00517F53" w:rsidRDefault="00517F53" w:rsidP="00517F53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 </w:t>
      </w:r>
      <w:r w:rsidR="00CA5687">
        <w:rPr>
          <w:rFonts w:ascii="PT Astra Serif" w:hAnsi="PT Astra Serif"/>
          <w:sz w:val="28"/>
          <w:szCs w:val="28"/>
        </w:rPr>
        <w:t>П</w:t>
      </w:r>
      <w:r>
        <w:rPr>
          <w:rFonts w:ascii="PT Astra Serif" w:hAnsi="PT Astra Serif"/>
          <w:sz w:val="28"/>
          <w:szCs w:val="28"/>
        </w:rPr>
        <w:t>рограмме</w:t>
      </w:r>
    </w:p>
    <w:p w:rsidR="00517F53" w:rsidRDefault="00517F53" w:rsidP="00517F53">
      <w:pPr>
        <w:widowControl w:val="0"/>
        <w:autoSpaceDE w:val="0"/>
        <w:autoSpaceDN w:val="0"/>
        <w:adjustRightInd w:val="0"/>
        <w:spacing w:before="200"/>
        <w:ind w:left="-284" w:firstLine="284"/>
        <w:jc w:val="right"/>
        <w:rPr>
          <w:rFonts w:ascii="PT Astra Serif" w:hAnsi="PT Astra Serif" w:cs="Arial"/>
          <w:sz w:val="28"/>
          <w:szCs w:val="28"/>
        </w:rPr>
      </w:pPr>
    </w:p>
    <w:p w:rsidR="00517F53" w:rsidRDefault="00517F53" w:rsidP="00517F53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СВЕДЕНИЯ</w:t>
      </w:r>
    </w:p>
    <w:p w:rsidR="00517F53" w:rsidRDefault="00517F53" w:rsidP="00517F53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о соответствии реализуемых основных мероприятий</w:t>
      </w:r>
    </w:p>
    <w:p w:rsidR="00517F53" w:rsidRDefault="00517F53" w:rsidP="00517F53">
      <w:pPr>
        <w:widowControl w:val="0"/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муниципальной программы 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«Экология и окружающая среда муниципального образования Радищевское городское поселение Радищевского района Ульяновской области на 2024-2026 годы» </w:t>
      </w:r>
      <w:r>
        <w:rPr>
          <w:rFonts w:ascii="PT Astra Serif" w:hAnsi="PT Astra Serif"/>
          <w:b/>
          <w:sz w:val="28"/>
          <w:szCs w:val="28"/>
        </w:rPr>
        <w:t>целям и задачам Стратегии социально-экономического развития муниципального образования Радищевское городское поселение</w:t>
      </w:r>
    </w:p>
    <w:p w:rsidR="00517F53" w:rsidRDefault="00517F53" w:rsidP="00517F53">
      <w:pPr>
        <w:widowControl w:val="0"/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Радищевского района Ульяновской области</w:t>
      </w:r>
    </w:p>
    <w:p w:rsidR="00517F53" w:rsidRDefault="00517F53" w:rsidP="00517F53">
      <w:pPr>
        <w:widowControl w:val="0"/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517F53" w:rsidRDefault="00517F53" w:rsidP="00517F53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10"/>
        <w:gridCol w:w="3402"/>
        <w:gridCol w:w="3827"/>
      </w:tblGrid>
      <w:tr w:rsidR="00517F53" w:rsidTr="004268DA">
        <w:trPr>
          <w:trHeight w:val="12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53" w:rsidRPr="004268DA" w:rsidRDefault="00517F53" w:rsidP="004268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268DA">
              <w:rPr>
                <w:rFonts w:ascii="PT Astra Serif" w:hAnsi="PT Astra Serif" w:cs="Arial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53" w:rsidRPr="004268DA" w:rsidRDefault="00517F53" w:rsidP="004268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268DA">
              <w:rPr>
                <w:rFonts w:ascii="PT Astra Serif" w:hAnsi="PT Astra Serif" w:cs="Arial"/>
                <w:sz w:val="24"/>
                <w:szCs w:val="24"/>
              </w:rPr>
              <w:t xml:space="preserve">Наименование целевого индикатора </w:t>
            </w:r>
            <w:proofErr w:type="gramStart"/>
            <w:r w:rsidRPr="004268DA">
              <w:rPr>
                <w:rFonts w:ascii="PT Astra Serif" w:hAnsi="PT Astra Serif" w:cs="Arial"/>
                <w:sz w:val="24"/>
                <w:szCs w:val="24"/>
              </w:rPr>
              <w:t>муниципальной</w:t>
            </w:r>
            <w:proofErr w:type="gramEnd"/>
          </w:p>
          <w:p w:rsidR="00517F53" w:rsidRPr="004268DA" w:rsidRDefault="00517F53" w:rsidP="004268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268DA">
              <w:rPr>
                <w:rFonts w:ascii="PT Astra Serif" w:hAnsi="PT Astra Serif" w:cs="Arial"/>
                <w:sz w:val="24"/>
                <w:szCs w:val="24"/>
              </w:rPr>
              <w:t>программы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53" w:rsidRPr="004268DA" w:rsidRDefault="00517F53" w:rsidP="004268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268DA">
              <w:rPr>
                <w:rFonts w:ascii="PT Astra Serif" w:hAnsi="PT Astra Serif" w:cs="Arial"/>
                <w:sz w:val="24"/>
                <w:szCs w:val="24"/>
              </w:rPr>
              <w:t>Цели и задачи стратегии социально-экономического развития муниципального образования «Радищевский район» Ульяновской области</w:t>
            </w:r>
          </w:p>
        </w:tc>
      </w:tr>
      <w:tr w:rsidR="00517F53" w:rsidTr="004268DA">
        <w:trPr>
          <w:trHeight w:val="22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53" w:rsidRPr="004268DA" w:rsidRDefault="00517F53" w:rsidP="004268DA">
            <w:pPr>
              <w:widowControl w:val="0"/>
              <w:autoSpaceDE w:val="0"/>
              <w:autoSpaceDN w:val="0"/>
              <w:adjustRightInd w:val="0"/>
              <w:ind w:hanging="2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4268DA">
              <w:rPr>
                <w:rFonts w:ascii="PT Astra Serif" w:hAnsi="PT Astra Serif" w:cs="Arial"/>
                <w:sz w:val="24"/>
                <w:szCs w:val="24"/>
              </w:rPr>
              <w:t>Ликвидация несанкционированных свалок, образовавшихся после 01.01.2024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53" w:rsidRPr="004268DA" w:rsidRDefault="00517F53" w:rsidP="004268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4268DA">
              <w:rPr>
                <w:rFonts w:ascii="PT Astra Serif" w:hAnsi="PT Astra Serif" w:cs="Arial"/>
                <w:sz w:val="24"/>
                <w:szCs w:val="24"/>
              </w:rPr>
              <w:t>Доля ликвидированных несанкционированных свалок от общего количества несанкционированных свалок, образовавшихся после 01.01.2024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53" w:rsidRPr="004268DA" w:rsidRDefault="00517F53" w:rsidP="004268DA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268DA">
              <w:rPr>
                <w:rFonts w:ascii="PT Astra Serif" w:hAnsi="PT Astra Serif"/>
                <w:sz w:val="24"/>
                <w:szCs w:val="24"/>
              </w:rPr>
              <w:t>Создание благоприятной среды обитания и экологической чистоты на территории муниципального образования</w:t>
            </w:r>
          </w:p>
          <w:p w:rsidR="00517F53" w:rsidRPr="004268DA" w:rsidRDefault="00517F53" w:rsidP="004268DA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268DA">
              <w:rPr>
                <w:rFonts w:ascii="PT Astra Serif" w:hAnsi="PT Astra Serif"/>
                <w:sz w:val="24"/>
                <w:szCs w:val="24"/>
              </w:rPr>
              <w:t>Очистка почв от несанкционированных свалок отходов производства и потребления.</w:t>
            </w:r>
          </w:p>
        </w:tc>
      </w:tr>
      <w:tr w:rsidR="00517F53" w:rsidTr="004268D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53" w:rsidRPr="004268DA" w:rsidRDefault="00517F53" w:rsidP="004268DA">
            <w:pPr>
              <w:widowControl w:val="0"/>
              <w:autoSpaceDE w:val="0"/>
              <w:autoSpaceDN w:val="0"/>
              <w:adjustRightInd w:val="0"/>
              <w:ind w:hanging="2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4268DA">
              <w:rPr>
                <w:rFonts w:ascii="PT Astra Serif" w:hAnsi="PT Astra Serif" w:cs="Arial"/>
                <w:sz w:val="24"/>
                <w:szCs w:val="24"/>
              </w:rPr>
              <w:t>Обрезка деревьев и кустарников, удаление аварийных больных деревьев и кустарников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53" w:rsidRPr="004268DA" w:rsidRDefault="00517F53" w:rsidP="004268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4268DA">
              <w:rPr>
                <w:rFonts w:ascii="PT Astra Serif" w:hAnsi="PT Astra Serif" w:cs="Arial"/>
                <w:sz w:val="24"/>
                <w:szCs w:val="24"/>
              </w:rPr>
              <w:t>Доля удаленных аварийных больных деревьев и кустарников от общего количества аварийных больных деревьев и кустарников, выявленных по итогам мероприятий по обследованию зеленых насаждений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53" w:rsidRPr="004268DA" w:rsidRDefault="00517F53" w:rsidP="004268DA">
            <w:pPr>
              <w:ind w:firstLine="57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268DA">
              <w:rPr>
                <w:rFonts w:ascii="PT Astra Serif" w:hAnsi="PT Astra Serif"/>
                <w:sz w:val="24"/>
                <w:szCs w:val="24"/>
              </w:rPr>
              <w:t>Сохранение природных объектов, в том числе, объектов озеленения.</w:t>
            </w:r>
          </w:p>
          <w:p w:rsidR="00517F53" w:rsidRPr="004268DA" w:rsidRDefault="00517F53" w:rsidP="004268DA">
            <w:pPr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268DA">
              <w:rPr>
                <w:rFonts w:ascii="PT Astra Serif" w:hAnsi="PT Astra Serif"/>
                <w:sz w:val="24"/>
                <w:szCs w:val="24"/>
              </w:rPr>
              <w:t>Поддержание высокого уровня санитарного и эстетического состояния территории.</w:t>
            </w:r>
          </w:p>
        </w:tc>
      </w:tr>
      <w:tr w:rsidR="00517F53" w:rsidTr="004268D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53" w:rsidRPr="004268DA" w:rsidRDefault="00517F53" w:rsidP="004268DA">
            <w:pPr>
              <w:widowControl w:val="0"/>
              <w:autoSpaceDE w:val="0"/>
              <w:autoSpaceDN w:val="0"/>
              <w:adjustRightInd w:val="0"/>
              <w:ind w:hanging="2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4268DA">
              <w:rPr>
                <w:rFonts w:ascii="PT Astra Serif" w:hAnsi="PT Astra Serif"/>
                <w:sz w:val="24"/>
                <w:szCs w:val="24"/>
              </w:rPr>
              <w:t>Организация и проведение экологических мероприятий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53" w:rsidRPr="004268DA" w:rsidRDefault="00517F53" w:rsidP="004268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proofErr w:type="gramStart"/>
            <w:r w:rsidRPr="004268DA">
              <w:rPr>
                <w:rFonts w:ascii="PT Astra Serif" w:hAnsi="PT Astra Serif" w:cs="Arial"/>
                <w:sz w:val="24"/>
                <w:szCs w:val="24"/>
              </w:rPr>
              <w:t>Количество человек, принявших участие в экологических мероприятия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53" w:rsidRPr="004268DA" w:rsidRDefault="00517F53" w:rsidP="004268DA">
            <w:pPr>
              <w:ind w:firstLine="57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268DA">
              <w:rPr>
                <w:rFonts w:ascii="PT Astra Serif" w:hAnsi="PT Astra Serif"/>
                <w:sz w:val="24"/>
                <w:szCs w:val="24"/>
              </w:rPr>
              <w:t>Проведение природоохранных и экологических акций и проектов, вовлечение жителей в централизованную систему сбора отходов</w:t>
            </w:r>
          </w:p>
        </w:tc>
      </w:tr>
    </w:tbl>
    <w:p w:rsidR="00517F53" w:rsidRDefault="00517F53" w:rsidP="00517F53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hAnsi="PT Astra Serif" w:cs="Arial"/>
          <w:sz w:val="28"/>
          <w:szCs w:val="28"/>
          <w:lang w:val="en-US"/>
        </w:rPr>
      </w:pPr>
      <w:r>
        <w:rPr>
          <w:rFonts w:ascii="PT Astra Serif" w:hAnsi="PT Astra Serif" w:cs="Arial"/>
          <w:sz w:val="28"/>
          <w:szCs w:val="28"/>
        </w:rPr>
        <w:t>__________</w:t>
      </w:r>
    </w:p>
    <w:p w:rsidR="00517F53" w:rsidRDefault="00517F53" w:rsidP="00517F53">
      <w:pPr>
        <w:rPr>
          <w:rFonts w:ascii="PT Astra Serif" w:hAnsi="PT Astra Serif"/>
          <w:sz w:val="28"/>
          <w:szCs w:val="28"/>
        </w:rPr>
      </w:pPr>
    </w:p>
    <w:p w:rsidR="00517F53" w:rsidRDefault="00517F53" w:rsidP="00517F53">
      <w:pPr>
        <w:rPr>
          <w:rFonts w:ascii="PT Astra Serif" w:eastAsiaTheme="minorHAnsi" w:hAnsi="PT Astra Serif"/>
          <w:b/>
          <w:sz w:val="28"/>
          <w:szCs w:val="28"/>
          <w:lang w:eastAsia="en-US"/>
        </w:rPr>
      </w:pPr>
    </w:p>
    <w:p w:rsidR="00B05DCF" w:rsidRPr="0099405A" w:rsidRDefault="00B05DCF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</w:p>
    <w:sectPr w:rsidR="00B05DCF" w:rsidRPr="0099405A" w:rsidSect="0099405A">
      <w:headerReference w:type="default" r:id="rId10"/>
      <w:pgSz w:w="11906" w:h="16838"/>
      <w:pgMar w:top="1134" w:right="566" w:bottom="1134" w:left="1701" w:header="709" w:footer="31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B45" w:rsidRDefault="00497B45">
      <w:r>
        <w:separator/>
      </w:r>
    </w:p>
  </w:endnote>
  <w:endnote w:type="continuationSeparator" w:id="0">
    <w:p w:rsidR="00497B45" w:rsidRDefault="00497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20B0604020202020204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eterburg">
    <w:altName w:val="Times New Roman"/>
    <w:panose1 w:val="020B0604020202020204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B45" w:rsidRDefault="00497B45">
      <w:r>
        <w:separator/>
      </w:r>
    </w:p>
  </w:footnote>
  <w:footnote w:type="continuationSeparator" w:id="0">
    <w:p w:rsidR="00497B45" w:rsidRDefault="00497B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9862901"/>
      <w:docPartObj>
        <w:docPartGallery w:val="Page Numbers (Top of Page)"/>
        <w:docPartUnique/>
      </w:docPartObj>
    </w:sdtPr>
    <w:sdtContent>
      <w:p w:rsidR="00E553A3" w:rsidRDefault="00E553A3" w:rsidP="00CA5687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5687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7012945"/>
      <w:docPartObj>
        <w:docPartGallery w:val="Page Numbers (Top of Page)"/>
        <w:docPartUnique/>
      </w:docPartObj>
    </w:sdtPr>
    <w:sdtEndPr/>
    <w:sdtContent>
      <w:p w:rsidR="0099405A" w:rsidRDefault="0099405A" w:rsidP="00CA5687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5687">
          <w:rPr>
            <w:noProof/>
          </w:rPr>
          <w:t>10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44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8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8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8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D261C92"/>
    <w:multiLevelType w:val="hybridMultilevel"/>
    <w:tmpl w:val="8EB06F6C"/>
    <w:lvl w:ilvl="0" w:tplc="025E4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282EEF"/>
    <w:multiLevelType w:val="hybridMultilevel"/>
    <w:tmpl w:val="8006CA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A71FA0"/>
    <w:multiLevelType w:val="hybridMultilevel"/>
    <w:tmpl w:val="BCDCFC24"/>
    <w:lvl w:ilvl="0" w:tplc="232A6AF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FC573F"/>
    <w:multiLevelType w:val="hybridMultilevel"/>
    <w:tmpl w:val="9718F8BA"/>
    <w:lvl w:ilvl="0" w:tplc="A0BCFDBA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C75CB5"/>
    <w:multiLevelType w:val="hybridMultilevel"/>
    <w:tmpl w:val="1F2A0E44"/>
    <w:lvl w:ilvl="0" w:tplc="EB468E1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FC30E19"/>
    <w:multiLevelType w:val="hybridMultilevel"/>
    <w:tmpl w:val="3710C06A"/>
    <w:lvl w:ilvl="0" w:tplc="D97CE948">
      <w:start w:val="4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E77E41"/>
    <w:multiLevelType w:val="multilevel"/>
    <w:tmpl w:val="D572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555D68"/>
    <w:multiLevelType w:val="hybridMultilevel"/>
    <w:tmpl w:val="3F6CA5D4"/>
    <w:lvl w:ilvl="0" w:tplc="C6065A5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B9629CD"/>
    <w:multiLevelType w:val="hybridMultilevel"/>
    <w:tmpl w:val="CB6C8BE4"/>
    <w:lvl w:ilvl="0" w:tplc="BBB0DEAA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C86005"/>
    <w:multiLevelType w:val="hybridMultilevel"/>
    <w:tmpl w:val="DC506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7B68A3"/>
    <w:multiLevelType w:val="hybridMultilevel"/>
    <w:tmpl w:val="C44E6DCA"/>
    <w:lvl w:ilvl="0" w:tplc="36583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B8D36B6"/>
    <w:multiLevelType w:val="multilevel"/>
    <w:tmpl w:val="622A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33216C"/>
    <w:multiLevelType w:val="hybridMultilevel"/>
    <w:tmpl w:val="83B42FC2"/>
    <w:lvl w:ilvl="0" w:tplc="9AD4248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C7A0C2F"/>
    <w:multiLevelType w:val="hybridMultilevel"/>
    <w:tmpl w:val="771A9570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76260C7"/>
    <w:multiLevelType w:val="hybridMultilevel"/>
    <w:tmpl w:val="49800C0C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20">
    <w:nsid w:val="67771672"/>
    <w:multiLevelType w:val="multilevel"/>
    <w:tmpl w:val="4958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9D5147"/>
    <w:multiLevelType w:val="hybridMultilevel"/>
    <w:tmpl w:val="A042885A"/>
    <w:lvl w:ilvl="0" w:tplc="7766F630">
      <w:start w:val="1"/>
      <w:numFmt w:val="decimal"/>
      <w:lvlText w:val="%1."/>
      <w:lvlJc w:val="left"/>
      <w:pPr>
        <w:ind w:left="121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22">
    <w:nsid w:val="6DBA4D84"/>
    <w:multiLevelType w:val="hybridMultilevel"/>
    <w:tmpl w:val="56A8C5A6"/>
    <w:lvl w:ilvl="0" w:tplc="0600A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645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7896"/>
        </w:tabs>
        <w:ind w:left="789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336"/>
        </w:tabs>
        <w:ind w:left="933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056"/>
        </w:tabs>
        <w:ind w:left="1005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496"/>
        </w:tabs>
        <w:ind w:left="1149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216"/>
        </w:tabs>
        <w:ind w:left="12216" w:hanging="360"/>
      </w:pPr>
      <w:rPr>
        <w:rFonts w:cs="Times New Roman"/>
      </w:rPr>
    </w:lvl>
  </w:abstractNum>
  <w:abstractNum w:abstractNumId="24">
    <w:nsid w:val="75D83D4A"/>
    <w:multiLevelType w:val="hybridMultilevel"/>
    <w:tmpl w:val="D38429CE"/>
    <w:lvl w:ilvl="0" w:tplc="6596A7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A001964"/>
    <w:multiLevelType w:val="hybridMultilevel"/>
    <w:tmpl w:val="688A016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20"/>
  </w:num>
  <w:num w:numId="1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4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0"/>
  </w:num>
  <w:num w:numId="18">
    <w:abstractNumId w:val="15"/>
  </w:num>
  <w:num w:numId="19">
    <w:abstractNumId w:val="5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6"/>
  </w:num>
  <w:num w:numId="24">
    <w:abstractNumId w:val="6"/>
  </w:num>
  <w:num w:numId="25">
    <w:abstractNumId w:val="25"/>
  </w:num>
  <w:num w:numId="26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81"/>
    <w:rsid w:val="00000CE1"/>
    <w:rsid w:val="00003505"/>
    <w:rsid w:val="00006128"/>
    <w:rsid w:val="000101B7"/>
    <w:rsid w:val="00010C79"/>
    <w:rsid w:val="00012EEE"/>
    <w:rsid w:val="0001721E"/>
    <w:rsid w:val="00020A5B"/>
    <w:rsid w:val="00030B3E"/>
    <w:rsid w:val="0003245C"/>
    <w:rsid w:val="00034F7A"/>
    <w:rsid w:val="00042DE3"/>
    <w:rsid w:val="00044D6B"/>
    <w:rsid w:val="000457E6"/>
    <w:rsid w:val="00050F42"/>
    <w:rsid w:val="000510A2"/>
    <w:rsid w:val="00051EEA"/>
    <w:rsid w:val="00055886"/>
    <w:rsid w:val="00055F28"/>
    <w:rsid w:val="00057813"/>
    <w:rsid w:val="00061436"/>
    <w:rsid w:val="000625CD"/>
    <w:rsid w:val="000634E3"/>
    <w:rsid w:val="000715CC"/>
    <w:rsid w:val="00074C67"/>
    <w:rsid w:val="00076118"/>
    <w:rsid w:val="000770B8"/>
    <w:rsid w:val="000771FE"/>
    <w:rsid w:val="00077C3E"/>
    <w:rsid w:val="00080818"/>
    <w:rsid w:val="00082364"/>
    <w:rsid w:val="00082407"/>
    <w:rsid w:val="000828CF"/>
    <w:rsid w:val="0008472F"/>
    <w:rsid w:val="000861D1"/>
    <w:rsid w:val="00096BA0"/>
    <w:rsid w:val="00097391"/>
    <w:rsid w:val="000A06AB"/>
    <w:rsid w:val="000A1778"/>
    <w:rsid w:val="000A34F0"/>
    <w:rsid w:val="000A3F0A"/>
    <w:rsid w:val="000A48BB"/>
    <w:rsid w:val="000A5CF5"/>
    <w:rsid w:val="000B2DFF"/>
    <w:rsid w:val="000B3092"/>
    <w:rsid w:val="000B4FF6"/>
    <w:rsid w:val="000C1B59"/>
    <w:rsid w:val="000C55EC"/>
    <w:rsid w:val="000C6C53"/>
    <w:rsid w:val="000D1158"/>
    <w:rsid w:val="000D3739"/>
    <w:rsid w:val="000D47A8"/>
    <w:rsid w:val="000D57A2"/>
    <w:rsid w:val="000E05CD"/>
    <w:rsid w:val="000E2C04"/>
    <w:rsid w:val="000E436F"/>
    <w:rsid w:val="000E59ED"/>
    <w:rsid w:val="000F08CC"/>
    <w:rsid w:val="000F21E9"/>
    <w:rsid w:val="000F2E79"/>
    <w:rsid w:val="000F6901"/>
    <w:rsid w:val="00104243"/>
    <w:rsid w:val="0010516E"/>
    <w:rsid w:val="00105ABD"/>
    <w:rsid w:val="001101C2"/>
    <w:rsid w:val="00112221"/>
    <w:rsid w:val="0011414B"/>
    <w:rsid w:val="00114F05"/>
    <w:rsid w:val="00116180"/>
    <w:rsid w:val="00117796"/>
    <w:rsid w:val="00121E5A"/>
    <w:rsid w:val="0012251C"/>
    <w:rsid w:val="00123D44"/>
    <w:rsid w:val="0012592D"/>
    <w:rsid w:val="00125F91"/>
    <w:rsid w:val="00127AF4"/>
    <w:rsid w:val="00131902"/>
    <w:rsid w:val="00144C86"/>
    <w:rsid w:val="0014619C"/>
    <w:rsid w:val="001465FA"/>
    <w:rsid w:val="00146D9F"/>
    <w:rsid w:val="00152767"/>
    <w:rsid w:val="00153943"/>
    <w:rsid w:val="001547CF"/>
    <w:rsid w:val="00160F3F"/>
    <w:rsid w:val="00160FA6"/>
    <w:rsid w:val="0016130F"/>
    <w:rsid w:val="001616B0"/>
    <w:rsid w:val="00164F37"/>
    <w:rsid w:val="00165F7A"/>
    <w:rsid w:val="001660F4"/>
    <w:rsid w:val="001702AD"/>
    <w:rsid w:val="00171EDA"/>
    <w:rsid w:val="0017528F"/>
    <w:rsid w:val="00175FB5"/>
    <w:rsid w:val="0018183A"/>
    <w:rsid w:val="00182F80"/>
    <w:rsid w:val="00186A9D"/>
    <w:rsid w:val="00186F27"/>
    <w:rsid w:val="00191F6A"/>
    <w:rsid w:val="001A2DCA"/>
    <w:rsid w:val="001A69B6"/>
    <w:rsid w:val="001A784B"/>
    <w:rsid w:val="001A79CA"/>
    <w:rsid w:val="001B2A6B"/>
    <w:rsid w:val="001B3320"/>
    <w:rsid w:val="001B71E0"/>
    <w:rsid w:val="001C4AA2"/>
    <w:rsid w:val="001C524F"/>
    <w:rsid w:val="001D1A66"/>
    <w:rsid w:val="001E0443"/>
    <w:rsid w:val="001F5113"/>
    <w:rsid w:val="00202F92"/>
    <w:rsid w:val="00206CB3"/>
    <w:rsid w:val="00210A30"/>
    <w:rsid w:val="00212EA1"/>
    <w:rsid w:val="00213AB7"/>
    <w:rsid w:val="00215E90"/>
    <w:rsid w:val="002164F8"/>
    <w:rsid w:val="0022082E"/>
    <w:rsid w:val="00220BE5"/>
    <w:rsid w:val="00226748"/>
    <w:rsid w:val="0022675B"/>
    <w:rsid w:val="00226FE5"/>
    <w:rsid w:val="00230B84"/>
    <w:rsid w:val="00230C92"/>
    <w:rsid w:val="0023169D"/>
    <w:rsid w:val="00232065"/>
    <w:rsid w:val="00234975"/>
    <w:rsid w:val="00234ABE"/>
    <w:rsid w:val="0024117C"/>
    <w:rsid w:val="00242D1C"/>
    <w:rsid w:val="00242F2D"/>
    <w:rsid w:val="00243516"/>
    <w:rsid w:val="00246339"/>
    <w:rsid w:val="002534F6"/>
    <w:rsid w:val="00253D63"/>
    <w:rsid w:val="00253F47"/>
    <w:rsid w:val="002602F2"/>
    <w:rsid w:val="00260BE8"/>
    <w:rsid w:val="00262493"/>
    <w:rsid w:val="0026403F"/>
    <w:rsid w:val="002678E9"/>
    <w:rsid w:val="002718F8"/>
    <w:rsid w:val="00273148"/>
    <w:rsid w:val="00276B61"/>
    <w:rsid w:val="00277CFE"/>
    <w:rsid w:val="002877EC"/>
    <w:rsid w:val="00290FF8"/>
    <w:rsid w:val="002914EA"/>
    <w:rsid w:val="00292530"/>
    <w:rsid w:val="0029505B"/>
    <w:rsid w:val="002A0375"/>
    <w:rsid w:val="002A0AE8"/>
    <w:rsid w:val="002A0BAE"/>
    <w:rsid w:val="002A187D"/>
    <w:rsid w:val="002A435A"/>
    <w:rsid w:val="002A493C"/>
    <w:rsid w:val="002A4E37"/>
    <w:rsid w:val="002A5255"/>
    <w:rsid w:val="002A645F"/>
    <w:rsid w:val="002B21E7"/>
    <w:rsid w:val="002B2AEB"/>
    <w:rsid w:val="002B6A9C"/>
    <w:rsid w:val="002B6DA7"/>
    <w:rsid w:val="002C30AE"/>
    <w:rsid w:val="002C3BAA"/>
    <w:rsid w:val="002C4A2B"/>
    <w:rsid w:val="002C69A0"/>
    <w:rsid w:val="002C779B"/>
    <w:rsid w:val="002D3664"/>
    <w:rsid w:val="002D3E1C"/>
    <w:rsid w:val="002D40FA"/>
    <w:rsid w:val="002D4370"/>
    <w:rsid w:val="002D6977"/>
    <w:rsid w:val="002D6D9A"/>
    <w:rsid w:val="002E0408"/>
    <w:rsid w:val="002E1B3A"/>
    <w:rsid w:val="002E1DF6"/>
    <w:rsid w:val="002E26D3"/>
    <w:rsid w:val="002E5111"/>
    <w:rsid w:val="002F16C9"/>
    <w:rsid w:val="002F1B8D"/>
    <w:rsid w:val="002F27E7"/>
    <w:rsid w:val="002F2953"/>
    <w:rsid w:val="002F5650"/>
    <w:rsid w:val="002F5717"/>
    <w:rsid w:val="00301F4C"/>
    <w:rsid w:val="003039B2"/>
    <w:rsid w:val="003048AE"/>
    <w:rsid w:val="00304B3D"/>
    <w:rsid w:val="0030634A"/>
    <w:rsid w:val="00310038"/>
    <w:rsid w:val="00310639"/>
    <w:rsid w:val="0031072A"/>
    <w:rsid w:val="00311577"/>
    <w:rsid w:val="00311E19"/>
    <w:rsid w:val="00313140"/>
    <w:rsid w:val="00314952"/>
    <w:rsid w:val="00315A0F"/>
    <w:rsid w:val="00323783"/>
    <w:rsid w:val="00323A63"/>
    <w:rsid w:val="0033066F"/>
    <w:rsid w:val="00330B1A"/>
    <w:rsid w:val="0033751C"/>
    <w:rsid w:val="00340B14"/>
    <w:rsid w:val="00344A83"/>
    <w:rsid w:val="00357BAB"/>
    <w:rsid w:val="003642C4"/>
    <w:rsid w:val="00366948"/>
    <w:rsid w:val="0036732A"/>
    <w:rsid w:val="003720F4"/>
    <w:rsid w:val="003731E5"/>
    <w:rsid w:val="00373D20"/>
    <w:rsid w:val="00375B53"/>
    <w:rsid w:val="00376288"/>
    <w:rsid w:val="00380457"/>
    <w:rsid w:val="00387FCA"/>
    <w:rsid w:val="00394D1E"/>
    <w:rsid w:val="00396D12"/>
    <w:rsid w:val="003A045C"/>
    <w:rsid w:val="003A09D9"/>
    <w:rsid w:val="003A287B"/>
    <w:rsid w:val="003A5C50"/>
    <w:rsid w:val="003A66EB"/>
    <w:rsid w:val="003B2508"/>
    <w:rsid w:val="003B558F"/>
    <w:rsid w:val="003C4AEA"/>
    <w:rsid w:val="003C5114"/>
    <w:rsid w:val="003C6870"/>
    <w:rsid w:val="003D0C0B"/>
    <w:rsid w:val="003D3122"/>
    <w:rsid w:val="003D4986"/>
    <w:rsid w:val="003D511D"/>
    <w:rsid w:val="003D75E6"/>
    <w:rsid w:val="003E5251"/>
    <w:rsid w:val="003E685A"/>
    <w:rsid w:val="003F19CF"/>
    <w:rsid w:val="003F1FBB"/>
    <w:rsid w:val="003F3CBF"/>
    <w:rsid w:val="003F4223"/>
    <w:rsid w:val="003F4FDE"/>
    <w:rsid w:val="0040014E"/>
    <w:rsid w:val="00403543"/>
    <w:rsid w:val="00406CC6"/>
    <w:rsid w:val="00407A34"/>
    <w:rsid w:val="00407BE7"/>
    <w:rsid w:val="00412033"/>
    <w:rsid w:val="004142AE"/>
    <w:rsid w:val="00421C25"/>
    <w:rsid w:val="00421D8C"/>
    <w:rsid w:val="00423FBE"/>
    <w:rsid w:val="00424EBF"/>
    <w:rsid w:val="0042545B"/>
    <w:rsid w:val="004268DA"/>
    <w:rsid w:val="00427B6C"/>
    <w:rsid w:val="00430B4F"/>
    <w:rsid w:val="00430EAD"/>
    <w:rsid w:val="00433C42"/>
    <w:rsid w:val="004359C7"/>
    <w:rsid w:val="00435F6C"/>
    <w:rsid w:val="00437E50"/>
    <w:rsid w:val="0044139F"/>
    <w:rsid w:val="00441D3E"/>
    <w:rsid w:val="00442BCB"/>
    <w:rsid w:val="00443DEA"/>
    <w:rsid w:val="004443EF"/>
    <w:rsid w:val="004469C8"/>
    <w:rsid w:val="0045083A"/>
    <w:rsid w:val="004512D2"/>
    <w:rsid w:val="00455E22"/>
    <w:rsid w:val="004576EC"/>
    <w:rsid w:val="004608E4"/>
    <w:rsid w:val="00464D10"/>
    <w:rsid w:val="00465C2E"/>
    <w:rsid w:val="00466E17"/>
    <w:rsid w:val="00470BB5"/>
    <w:rsid w:val="00472C53"/>
    <w:rsid w:val="00473BC4"/>
    <w:rsid w:val="00477802"/>
    <w:rsid w:val="00483CE7"/>
    <w:rsid w:val="00484DA8"/>
    <w:rsid w:val="0048736D"/>
    <w:rsid w:val="00487E17"/>
    <w:rsid w:val="00491AF6"/>
    <w:rsid w:val="00493EEC"/>
    <w:rsid w:val="00493F68"/>
    <w:rsid w:val="004960A2"/>
    <w:rsid w:val="00496D97"/>
    <w:rsid w:val="00496F7C"/>
    <w:rsid w:val="00497B45"/>
    <w:rsid w:val="004A0226"/>
    <w:rsid w:val="004A5265"/>
    <w:rsid w:val="004A5FDE"/>
    <w:rsid w:val="004B19EF"/>
    <w:rsid w:val="004C4B94"/>
    <w:rsid w:val="004C5B9B"/>
    <w:rsid w:val="004C66EC"/>
    <w:rsid w:val="004C69BC"/>
    <w:rsid w:val="004C6B31"/>
    <w:rsid w:val="004D0630"/>
    <w:rsid w:val="004D43A3"/>
    <w:rsid w:val="004D4763"/>
    <w:rsid w:val="004D6674"/>
    <w:rsid w:val="004E1354"/>
    <w:rsid w:val="004E1C0C"/>
    <w:rsid w:val="004E74E0"/>
    <w:rsid w:val="004E7EBE"/>
    <w:rsid w:val="004F2B33"/>
    <w:rsid w:val="004F2F7E"/>
    <w:rsid w:val="004F6944"/>
    <w:rsid w:val="00500BC2"/>
    <w:rsid w:val="00506200"/>
    <w:rsid w:val="00511241"/>
    <w:rsid w:val="00513D54"/>
    <w:rsid w:val="005162F2"/>
    <w:rsid w:val="00517F53"/>
    <w:rsid w:val="00521511"/>
    <w:rsid w:val="00521826"/>
    <w:rsid w:val="00525A7F"/>
    <w:rsid w:val="00527971"/>
    <w:rsid w:val="00527F56"/>
    <w:rsid w:val="00527FE1"/>
    <w:rsid w:val="00534D84"/>
    <w:rsid w:val="005359D6"/>
    <w:rsid w:val="00541113"/>
    <w:rsid w:val="00545BE0"/>
    <w:rsid w:val="00546C44"/>
    <w:rsid w:val="00550679"/>
    <w:rsid w:val="00551A22"/>
    <w:rsid w:val="00557277"/>
    <w:rsid w:val="00557362"/>
    <w:rsid w:val="005772ED"/>
    <w:rsid w:val="005775C5"/>
    <w:rsid w:val="00585DC6"/>
    <w:rsid w:val="00586BE3"/>
    <w:rsid w:val="0058735E"/>
    <w:rsid w:val="00592255"/>
    <w:rsid w:val="0059400B"/>
    <w:rsid w:val="005955C5"/>
    <w:rsid w:val="005A0535"/>
    <w:rsid w:val="005A5BC7"/>
    <w:rsid w:val="005B0BED"/>
    <w:rsid w:val="005B2D3F"/>
    <w:rsid w:val="005B3C18"/>
    <w:rsid w:val="005B7B57"/>
    <w:rsid w:val="005C083B"/>
    <w:rsid w:val="005C131F"/>
    <w:rsid w:val="005C2860"/>
    <w:rsid w:val="005C2BB8"/>
    <w:rsid w:val="005C36AF"/>
    <w:rsid w:val="005C597C"/>
    <w:rsid w:val="005C5F0F"/>
    <w:rsid w:val="005E1F37"/>
    <w:rsid w:val="005E4A61"/>
    <w:rsid w:val="005E65F9"/>
    <w:rsid w:val="005E77F9"/>
    <w:rsid w:val="005F2E6A"/>
    <w:rsid w:val="005F311C"/>
    <w:rsid w:val="005F4B0C"/>
    <w:rsid w:val="005F53B0"/>
    <w:rsid w:val="006000D8"/>
    <w:rsid w:val="00602CCC"/>
    <w:rsid w:val="00605588"/>
    <w:rsid w:val="006057FF"/>
    <w:rsid w:val="006111BE"/>
    <w:rsid w:val="006135B2"/>
    <w:rsid w:val="0061426A"/>
    <w:rsid w:val="0061616A"/>
    <w:rsid w:val="00616DA6"/>
    <w:rsid w:val="00617FB7"/>
    <w:rsid w:val="0062014E"/>
    <w:rsid w:val="00624405"/>
    <w:rsid w:val="006249FF"/>
    <w:rsid w:val="00630739"/>
    <w:rsid w:val="00631966"/>
    <w:rsid w:val="00632822"/>
    <w:rsid w:val="006349AE"/>
    <w:rsid w:val="00636EF0"/>
    <w:rsid w:val="00637067"/>
    <w:rsid w:val="00637616"/>
    <w:rsid w:val="00640DD5"/>
    <w:rsid w:val="006415E3"/>
    <w:rsid w:val="00641601"/>
    <w:rsid w:val="00641692"/>
    <w:rsid w:val="00641BA2"/>
    <w:rsid w:val="0064416C"/>
    <w:rsid w:val="00645257"/>
    <w:rsid w:val="00645FBB"/>
    <w:rsid w:val="00646706"/>
    <w:rsid w:val="00651581"/>
    <w:rsid w:val="00651BB2"/>
    <w:rsid w:val="0065370C"/>
    <w:rsid w:val="00654EFF"/>
    <w:rsid w:val="00657050"/>
    <w:rsid w:val="006615ED"/>
    <w:rsid w:val="00663073"/>
    <w:rsid w:val="006630D6"/>
    <w:rsid w:val="0066551D"/>
    <w:rsid w:val="00670DEB"/>
    <w:rsid w:val="0067385F"/>
    <w:rsid w:val="00674972"/>
    <w:rsid w:val="00684714"/>
    <w:rsid w:val="0069137D"/>
    <w:rsid w:val="00692B15"/>
    <w:rsid w:val="0069405E"/>
    <w:rsid w:val="006942CA"/>
    <w:rsid w:val="006942E3"/>
    <w:rsid w:val="006A1810"/>
    <w:rsid w:val="006A1F4D"/>
    <w:rsid w:val="006A4340"/>
    <w:rsid w:val="006A630B"/>
    <w:rsid w:val="006A63A5"/>
    <w:rsid w:val="006A6D2D"/>
    <w:rsid w:val="006C18E8"/>
    <w:rsid w:val="006C2C78"/>
    <w:rsid w:val="006C2D88"/>
    <w:rsid w:val="006C549A"/>
    <w:rsid w:val="006C580E"/>
    <w:rsid w:val="006C74D2"/>
    <w:rsid w:val="006D070A"/>
    <w:rsid w:val="006D18AB"/>
    <w:rsid w:val="006D6E48"/>
    <w:rsid w:val="006E1262"/>
    <w:rsid w:val="006E1D2F"/>
    <w:rsid w:val="006E2EA5"/>
    <w:rsid w:val="006E43EF"/>
    <w:rsid w:val="006E6B5E"/>
    <w:rsid w:val="006F037D"/>
    <w:rsid w:val="006F0E7C"/>
    <w:rsid w:val="006F238A"/>
    <w:rsid w:val="006F2FED"/>
    <w:rsid w:val="006F6CBD"/>
    <w:rsid w:val="00701D91"/>
    <w:rsid w:val="00702540"/>
    <w:rsid w:val="00705B47"/>
    <w:rsid w:val="007065EC"/>
    <w:rsid w:val="00711808"/>
    <w:rsid w:val="00711CEF"/>
    <w:rsid w:val="0071375A"/>
    <w:rsid w:val="0071385C"/>
    <w:rsid w:val="007148BC"/>
    <w:rsid w:val="00714C7E"/>
    <w:rsid w:val="007209F6"/>
    <w:rsid w:val="00726347"/>
    <w:rsid w:val="007331CF"/>
    <w:rsid w:val="00735BDA"/>
    <w:rsid w:val="007400DA"/>
    <w:rsid w:val="007468E4"/>
    <w:rsid w:val="007470C5"/>
    <w:rsid w:val="00752494"/>
    <w:rsid w:val="00755F1A"/>
    <w:rsid w:val="007560AF"/>
    <w:rsid w:val="00756BC4"/>
    <w:rsid w:val="00756E80"/>
    <w:rsid w:val="007614C9"/>
    <w:rsid w:val="00761E10"/>
    <w:rsid w:val="00766848"/>
    <w:rsid w:val="0077158F"/>
    <w:rsid w:val="007746FF"/>
    <w:rsid w:val="00774DDC"/>
    <w:rsid w:val="007758DD"/>
    <w:rsid w:val="00775B75"/>
    <w:rsid w:val="00780EE6"/>
    <w:rsid w:val="00790D1F"/>
    <w:rsid w:val="00791B12"/>
    <w:rsid w:val="007928F1"/>
    <w:rsid w:val="00793D48"/>
    <w:rsid w:val="007A45D1"/>
    <w:rsid w:val="007A5DAA"/>
    <w:rsid w:val="007B26C6"/>
    <w:rsid w:val="007B3F68"/>
    <w:rsid w:val="007B74C4"/>
    <w:rsid w:val="007C2782"/>
    <w:rsid w:val="007C2D60"/>
    <w:rsid w:val="007C39FE"/>
    <w:rsid w:val="007C7D93"/>
    <w:rsid w:val="007D24D2"/>
    <w:rsid w:val="007D35F1"/>
    <w:rsid w:val="007D72EA"/>
    <w:rsid w:val="007D781F"/>
    <w:rsid w:val="007E2424"/>
    <w:rsid w:val="007E56DA"/>
    <w:rsid w:val="007E675B"/>
    <w:rsid w:val="007F5BE6"/>
    <w:rsid w:val="00803040"/>
    <w:rsid w:val="00806A58"/>
    <w:rsid w:val="008076A1"/>
    <w:rsid w:val="00807FEA"/>
    <w:rsid w:val="00810D74"/>
    <w:rsid w:val="00814577"/>
    <w:rsid w:val="00815AA8"/>
    <w:rsid w:val="00816081"/>
    <w:rsid w:val="00817860"/>
    <w:rsid w:val="008204C7"/>
    <w:rsid w:val="0082448F"/>
    <w:rsid w:val="008247BF"/>
    <w:rsid w:val="00825A76"/>
    <w:rsid w:val="00827191"/>
    <w:rsid w:val="00830AEC"/>
    <w:rsid w:val="00833AD4"/>
    <w:rsid w:val="00834D8C"/>
    <w:rsid w:val="008364FF"/>
    <w:rsid w:val="00837A7F"/>
    <w:rsid w:val="008412A9"/>
    <w:rsid w:val="00842C95"/>
    <w:rsid w:val="00847B6C"/>
    <w:rsid w:val="008532B7"/>
    <w:rsid w:val="0085376D"/>
    <w:rsid w:val="00860D11"/>
    <w:rsid w:val="00863D86"/>
    <w:rsid w:val="00864308"/>
    <w:rsid w:val="00864F4D"/>
    <w:rsid w:val="0087068C"/>
    <w:rsid w:val="0087165C"/>
    <w:rsid w:val="00872024"/>
    <w:rsid w:val="00872A43"/>
    <w:rsid w:val="00872F44"/>
    <w:rsid w:val="008802EB"/>
    <w:rsid w:val="00882DF4"/>
    <w:rsid w:val="008830F7"/>
    <w:rsid w:val="00887C8E"/>
    <w:rsid w:val="00894281"/>
    <w:rsid w:val="008945CF"/>
    <w:rsid w:val="00894677"/>
    <w:rsid w:val="008946A1"/>
    <w:rsid w:val="00897A68"/>
    <w:rsid w:val="008A1B52"/>
    <w:rsid w:val="008B1317"/>
    <w:rsid w:val="008B28BE"/>
    <w:rsid w:val="008B2BD3"/>
    <w:rsid w:val="008B44A3"/>
    <w:rsid w:val="008B45A0"/>
    <w:rsid w:val="008B4E94"/>
    <w:rsid w:val="008B6B3C"/>
    <w:rsid w:val="008C16C7"/>
    <w:rsid w:val="008C3804"/>
    <w:rsid w:val="008C5196"/>
    <w:rsid w:val="008D066C"/>
    <w:rsid w:val="008D44CD"/>
    <w:rsid w:val="008D4A9F"/>
    <w:rsid w:val="008D6289"/>
    <w:rsid w:val="008D78FE"/>
    <w:rsid w:val="008D795C"/>
    <w:rsid w:val="008E2CAD"/>
    <w:rsid w:val="008E38D3"/>
    <w:rsid w:val="008E3FC9"/>
    <w:rsid w:val="008E555D"/>
    <w:rsid w:val="008F2B0E"/>
    <w:rsid w:val="008F48FE"/>
    <w:rsid w:val="008F6816"/>
    <w:rsid w:val="00901280"/>
    <w:rsid w:val="0090188E"/>
    <w:rsid w:val="0090485F"/>
    <w:rsid w:val="0090781A"/>
    <w:rsid w:val="009101D5"/>
    <w:rsid w:val="009134A0"/>
    <w:rsid w:val="009169BE"/>
    <w:rsid w:val="00917593"/>
    <w:rsid w:val="00923CAC"/>
    <w:rsid w:val="00925718"/>
    <w:rsid w:val="00925791"/>
    <w:rsid w:val="00925DCF"/>
    <w:rsid w:val="009265DC"/>
    <w:rsid w:val="00927F30"/>
    <w:rsid w:val="009305C1"/>
    <w:rsid w:val="00930684"/>
    <w:rsid w:val="0093243E"/>
    <w:rsid w:val="00933B26"/>
    <w:rsid w:val="0093412C"/>
    <w:rsid w:val="00934908"/>
    <w:rsid w:val="00936011"/>
    <w:rsid w:val="009410E9"/>
    <w:rsid w:val="00943B52"/>
    <w:rsid w:val="00943FCF"/>
    <w:rsid w:val="00944AE7"/>
    <w:rsid w:val="0094777E"/>
    <w:rsid w:val="009538DA"/>
    <w:rsid w:val="00954240"/>
    <w:rsid w:val="00957584"/>
    <w:rsid w:val="00962E0E"/>
    <w:rsid w:val="00965038"/>
    <w:rsid w:val="00966EF5"/>
    <w:rsid w:val="00970463"/>
    <w:rsid w:val="0097058D"/>
    <w:rsid w:val="009726AB"/>
    <w:rsid w:val="00972A8A"/>
    <w:rsid w:val="00975B7D"/>
    <w:rsid w:val="009810FC"/>
    <w:rsid w:val="00993429"/>
    <w:rsid w:val="0099405A"/>
    <w:rsid w:val="00994800"/>
    <w:rsid w:val="00996369"/>
    <w:rsid w:val="00996AD5"/>
    <w:rsid w:val="009A04F7"/>
    <w:rsid w:val="009A1216"/>
    <w:rsid w:val="009A1CF1"/>
    <w:rsid w:val="009A683C"/>
    <w:rsid w:val="009A742E"/>
    <w:rsid w:val="009B070D"/>
    <w:rsid w:val="009B275D"/>
    <w:rsid w:val="009B5F08"/>
    <w:rsid w:val="009C0B3D"/>
    <w:rsid w:val="009D2875"/>
    <w:rsid w:val="009D3FEB"/>
    <w:rsid w:val="009D4631"/>
    <w:rsid w:val="009D7F7A"/>
    <w:rsid w:val="009E463D"/>
    <w:rsid w:val="009E61A1"/>
    <w:rsid w:val="009E6870"/>
    <w:rsid w:val="009E7CF1"/>
    <w:rsid w:val="009F5EDF"/>
    <w:rsid w:val="009F6C8A"/>
    <w:rsid w:val="009F73F0"/>
    <w:rsid w:val="009F7D1C"/>
    <w:rsid w:val="00A012E6"/>
    <w:rsid w:val="00A0207C"/>
    <w:rsid w:val="00A02609"/>
    <w:rsid w:val="00A02B00"/>
    <w:rsid w:val="00A0315E"/>
    <w:rsid w:val="00A06213"/>
    <w:rsid w:val="00A079AE"/>
    <w:rsid w:val="00A111FA"/>
    <w:rsid w:val="00A13899"/>
    <w:rsid w:val="00A142C1"/>
    <w:rsid w:val="00A1480D"/>
    <w:rsid w:val="00A23152"/>
    <w:rsid w:val="00A23538"/>
    <w:rsid w:val="00A26ADC"/>
    <w:rsid w:val="00A31FBA"/>
    <w:rsid w:val="00A35A3A"/>
    <w:rsid w:val="00A368A8"/>
    <w:rsid w:val="00A4173F"/>
    <w:rsid w:val="00A438A0"/>
    <w:rsid w:val="00A47A7E"/>
    <w:rsid w:val="00A5090D"/>
    <w:rsid w:val="00A555B6"/>
    <w:rsid w:val="00A6258D"/>
    <w:rsid w:val="00A63D3C"/>
    <w:rsid w:val="00A64E70"/>
    <w:rsid w:val="00A740A2"/>
    <w:rsid w:val="00A745DA"/>
    <w:rsid w:val="00A80C32"/>
    <w:rsid w:val="00A83D22"/>
    <w:rsid w:val="00A83F77"/>
    <w:rsid w:val="00A87041"/>
    <w:rsid w:val="00A878EF"/>
    <w:rsid w:val="00A901B8"/>
    <w:rsid w:val="00AA2BE0"/>
    <w:rsid w:val="00AA5394"/>
    <w:rsid w:val="00AA6D81"/>
    <w:rsid w:val="00AA7ADC"/>
    <w:rsid w:val="00AB08B1"/>
    <w:rsid w:val="00AB1150"/>
    <w:rsid w:val="00AB4EBF"/>
    <w:rsid w:val="00AB6D4F"/>
    <w:rsid w:val="00AC185E"/>
    <w:rsid w:val="00AC63F0"/>
    <w:rsid w:val="00AC7671"/>
    <w:rsid w:val="00AC7E4C"/>
    <w:rsid w:val="00AD09D6"/>
    <w:rsid w:val="00AD2707"/>
    <w:rsid w:val="00AD4C64"/>
    <w:rsid w:val="00AD61E3"/>
    <w:rsid w:val="00AE2E50"/>
    <w:rsid w:val="00AE2E5A"/>
    <w:rsid w:val="00AE3D36"/>
    <w:rsid w:val="00AE4693"/>
    <w:rsid w:val="00AE6330"/>
    <w:rsid w:val="00AF6D15"/>
    <w:rsid w:val="00B00B93"/>
    <w:rsid w:val="00B02FEA"/>
    <w:rsid w:val="00B034C3"/>
    <w:rsid w:val="00B03ABF"/>
    <w:rsid w:val="00B04B34"/>
    <w:rsid w:val="00B05DCF"/>
    <w:rsid w:val="00B06716"/>
    <w:rsid w:val="00B07DE1"/>
    <w:rsid w:val="00B20A1A"/>
    <w:rsid w:val="00B21276"/>
    <w:rsid w:val="00B215D8"/>
    <w:rsid w:val="00B22516"/>
    <w:rsid w:val="00B2537B"/>
    <w:rsid w:val="00B26944"/>
    <w:rsid w:val="00B2734F"/>
    <w:rsid w:val="00B273FD"/>
    <w:rsid w:val="00B355E0"/>
    <w:rsid w:val="00B4276D"/>
    <w:rsid w:val="00B4524B"/>
    <w:rsid w:val="00B46E32"/>
    <w:rsid w:val="00B51608"/>
    <w:rsid w:val="00B5380A"/>
    <w:rsid w:val="00B64602"/>
    <w:rsid w:val="00B65D5C"/>
    <w:rsid w:val="00B72BD7"/>
    <w:rsid w:val="00B733A3"/>
    <w:rsid w:val="00B74553"/>
    <w:rsid w:val="00B805F8"/>
    <w:rsid w:val="00B834FD"/>
    <w:rsid w:val="00B905CE"/>
    <w:rsid w:val="00B90EED"/>
    <w:rsid w:val="00B91FF5"/>
    <w:rsid w:val="00B93B46"/>
    <w:rsid w:val="00B9433E"/>
    <w:rsid w:val="00B9585F"/>
    <w:rsid w:val="00BA4C63"/>
    <w:rsid w:val="00BA6BC7"/>
    <w:rsid w:val="00BB504F"/>
    <w:rsid w:val="00BB72DE"/>
    <w:rsid w:val="00BC2048"/>
    <w:rsid w:val="00BC228D"/>
    <w:rsid w:val="00BC4DCD"/>
    <w:rsid w:val="00BC5BD6"/>
    <w:rsid w:val="00BC6884"/>
    <w:rsid w:val="00BD08CC"/>
    <w:rsid w:val="00BD2E4C"/>
    <w:rsid w:val="00BD3DE4"/>
    <w:rsid w:val="00BD436A"/>
    <w:rsid w:val="00BE0A6C"/>
    <w:rsid w:val="00BE212B"/>
    <w:rsid w:val="00BE35A6"/>
    <w:rsid w:val="00BE5AD0"/>
    <w:rsid w:val="00BE70F0"/>
    <w:rsid w:val="00BF1612"/>
    <w:rsid w:val="00BF4621"/>
    <w:rsid w:val="00BF4895"/>
    <w:rsid w:val="00C01E87"/>
    <w:rsid w:val="00C0309A"/>
    <w:rsid w:val="00C060A2"/>
    <w:rsid w:val="00C065EE"/>
    <w:rsid w:val="00C103C2"/>
    <w:rsid w:val="00C10410"/>
    <w:rsid w:val="00C219E0"/>
    <w:rsid w:val="00C21C26"/>
    <w:rsid w:val="00C26D19"/>
    <w:rsid w:val="00C26DF7"/>
    <w:rsid w:val="00C27C67"/>
    <w:rsid w:val="00C33750"/>
    <w:rsid w:val="00C3574A"/>
    <w:rsid w:val="00C358F4"/>
    <w:rsid w:val="00C366EF"/>
    <w:rsid w:val="00C40083"/>
    <w:rsid w:val="00C42D02"/>
    <w:rsid w:val="00C43A69"/>
    <w:rsid w:val="00C44AB9"/>
    <w:rsid w:val="00C45920"/>
    <w:rsid w:val="00C46891"/>
    <w:rsid w:val="00C534B9"/>
    <w:rsid w:val="00C557E4"/>
    <w:rsid w:val="00C55ADD"/>
    <w:rsid w:val="00C56C2A"/>
    <w:rsid w:val="00C56FB7"/>
    <w:rsid w:val="00C61090"/>
    <w:rsid w:val="00C615FB"/>
    <w:rsid w:val="00C62A17"/>
    <w:rsid w:val="00C70302"/>
    <w:rsid w:val="00C70ED9"/>
    <w:rsid w:val="00C71326"/>
    <w:rsid w:val="00C769A2"/>
    <w:rsid w:val="00C76E39"/>
    <w:rsid w:val="00C93325"/>
    <w:rsid w:val="00C95871"/>
    <w:rsid w:val="00CA5687"/>
    <w:rsid w:val="00CC0B67"/>
    <w:rsid w:val="00CC0DCC"/>
    <w:rsid w:val="00CC5461"/>
    <w:rsid w:val="00CC56C3"/>
    <w:rsid w:val="00CC6E7F"/>
    <w:rsid w:val="00CD07F2"/>
    <w:rsid w:val="00CD4784"/>
    <w:rsid w:val="00CD4F50"/>
    <w:rsid w:val="00CD5723"/>
    <w:rsid w:val="00CD5C2F"/>
    <w:rsid w:val="00CE1F5C"/>
    <w:rsid w:val="00CE3378"/>
    <w:rsid w:val="00CE51CC"/>
    <w:rsid w:val="00CF0A62"/>
    <w:rsid w:val="00CF199D"/>
    <w:rsid w:val="00CF2181"/>
    <w:rsid w:val="00CF7832"/>
    <w:rsid w:val="00D00E51"/>
    <w:rsid w:val="00D00F8D"/>
    <w:rsid w:val="00D0128E"/>
    <w:rsid w:val="00D015B8"/>
    <w:rsid w:val="00D02275"/>
    <w:rsid w:val="00D037C6"/>
    <w:rsid w:val="00D04EFA"/>
    <w:rsid w:val="00D065F2"/>
    <w:rsid w:val="00D114B4"/>
    <w:rsid w:val="00D12352"/>
    <w:rsid w:val="00D16C17"/>
    <w:rsid w:val="00D20700"/>
    <w:rsid w:val="00D2159D"/>
    <w:rsid w:val="00D21CF8"/>
    <w:rsid w:val="00D276C0"/>
    <w:rsid w:val="00D30527"/>
    <w:rsid w:val="00D34A2D"/>
    <w:rsid w:val="00D37DA4"/>
    <w:rsid w:val="00D40F1C"/>
    <w:rsid w:val="00D416A5"/>
    <w:rsid w:val="00D42DB3"/>
    <w:rsid w:val="00D43913"/>
    <w:rsid w:val="00D44809"/>
    <w:rsid w:val="00D4481B"/>
    <w:rsid w:val="00D46CCB"/>
    <w:rsid w:val="00D46F09"/>
    <w:rsid w:val="00D51794"/>
    <w:rsid w:val="00D61F0D"/>
    <w:rsid w:val="00D65726"/>
    <w:rsid w:val="00D6660B"/>
    <w:rsid w:val="00D66E7E"/>
    <w:rsid w:val="00D70239"/>
    <w:rsid w:val="00D8016E"/>
    <w:rsid w:val="00D84D82"/>
    <w:rsid w:val="00D8766D"/>
    <w:rsid w:val="00D917AE"/>
    <w:rsid w:val="00D925FC"/>
    <w:rsid w:val="00D95D95"/>
    <w:rsid w:val="00D97BAB"/>
    <w:rsid w:val="00DA0E64"/>
    <w:rsid w:val="00DA21C7"/>
    <w:rsid w:val="00DA2C54"/>
    <w:rsid w:val="00DA7673"/>
    <w:rsid w:val="00DB17A4"/>
    <w:rsid w:val="00DB217B"/>
    <w:rsid w:val="00DB42E9"/>
    <w:rsid w:val="00DB4940"/>
    <w:rsid w:val="00DB53E2"/>
    <w:rsid w:val="00DC017B"/>
    <w:rsid w:val="00DC4105"/>
    <w:rsid w:val="00DC491D"/>
    <w:rsid w:val="00DC5187"/>
    <w:rsid w:val="00DC6BF0"/>
    <w:rsid w:val="00DD1B4A"/>
    <w:rsid w:val="00DD5037"/>
    <w:rsid w:val="00DD617F"/>
    <w:rsid w:val="00DD641C"/>
    <w:rsid w:val="00DD723D"/>
    <w:rsid w:val="00DE70BC"/>
    <w:rsid w:val="00DE7478"/>
    <w:rsid w:val="00DF1705"/>
    <w:rsid w:val="00DF7CBB"/>
    <w:rsid w:val="00E17FC8"/>
    <w:rsid w:val="00E206E6"/>
    <w:rsid w:val="00E2223C"/>
    <w:rsid w:val="00E22F6C"/>
    <w:rsid w:val="00E2557E"/>
    <w:rsid w:val="00E2653B"/>
    <w:rsid w:val="00E33DC6"/>
    <w:rsid w:val="00E4228A"/>
    <w:rsid w:val="00E4294D"/>
    <w:rsid w:val="00E42B13"/>
    <w:rsid w:val="00E45E67"/>
    <w:rsid w:val="00E46863"/>
    <w:rsid w:val="00E54ADF"/>
    <w:rsid w:val="00E54FD4"/>
    <w:rsid w:val="00E553A3"/>
    <w:rsid w:val="00E5613C"/>
    <w:rsid w:val="00E61AAF"/>
    <w:rsid w:val="00E73149"/>
    <w:rsid w:val="00E806E7"/>
    <w:rsid w:val="00E871AC"/>
    <w:rsid w:val="00E94913"/>
    <w:rsid w:val="00E9587D"/>
    <w:rsid w:val="00EA2144"/>
    <w:rsid w:val="00EB1B2C"/>
    <w:rsid w:val="00EB21DE"/>
    <w:rsid w:val="00EB2B1E"/>
    <w:rsid w:val="00EB3073"/>
    <w:rsid w:val="00EB3383"/>
    <w:rsid w:val="00EB7581"/>
    <w:rsid w:val="00EC0B01"/>
    <w:rsid w:val="00EC1690"/>
    <w:rsid w:val="00EC79F4"/>
    <w:rsid w:val="00ED445E"/>
    <w:rsid w:val="00ED4FE7"/>
    <w:rsid w:val="00EE5492"/>
    <w:rsid w:val="00EE7152"/>
    <w:rsid w:val="00EF730B"/>
    <w:rsid w:val="00F00A11"/>
    <w:rsid w:val="00F015C8"/>
    <w:rsid w:val="00F01EF8"/>
    <w:rsid w:val="00F06544"/>
    <w:rsid w:val="00F06772"/>
    <w:rsid w:val="00F075B2"/>
    <w:rsid w:val="00F119D1"/>
    <w:rsid w:val="00F217AA"/>
    <w:rsid w:val="00F27FC1"/>
    <w:rsid w:val="00F30B3C"/>
    <w:rsid w:val="00F31D77"/>
    <w:rsid w:val="00F3792D"/>
    <w:rsid w:val="00F40587"/>
    <w:rsid w:val="00F40AAC"/>
    <w:rsid w:val="00F42C3F"/>
    <w:rsid w:val="00F42E8B"/>
    <w:rsid w:val="00F444C2"/>
    <w:rsid w:val="00F44F8B"/>
    <w:rsid w:val="00F52163"/>
    <w:rsid w:val="00F55751"/>
    <w:rsid w:val="00F612EC"/>
    <w:rsid w:val="00F70B22"/>
    <w:rsid w:val="00F7197E"/>
    <w:rsid w:val="00F71B85"/>
    <w:rsid w:val="00F733D8"/>
    <w:rsid w:val="00F837D0"/>
    <w:rsid w:val="00F906E0"/>
    <w:rsid w:val="00F913A6"/>
    <w:rsid w:val="00F914A5"/>
    <w:rsid w:val="00F91714"/>
    <w:rsid w:val="00F93412"/>
    <w:rsid w:val="00F93D46"/>
    <w:rsid w:val="00F96C23"/>
    <w:rsid w:val="00F97DFF"/>
    <w:rsid w:val="00FA2753"/>
    <w:rsid w:val="00FA316E"/>
    <w:rsid w:val="00FA4FF5"/>
    <w:rsid w:val="00FA5D2B"/>
    <w:rsid w:val="00FA67E0"/>
    <w:rsid w:val="00FB22DE"/>
    <w:rsid w:val="00FB2EDB"/>
    <w:rsid w:val="00FC017C"/>
    <w:rsid w:val="00FC0901"/>
    <w:rsid w:val="00FC50C5"/>
    <w:rsid w:val="00FC63BB"/>
    <w:rsid w:val="00FC690D"/>
    <w:rsid w:val="00FC75F3"/>
    <w:rsid w:val="00FD125E"/>
    <w:rsid w:val="00FD6DB8"/>
    <w:rsid w:val="00FE0085"/>
    <w:rsid w:val="00FE0E35"/>
    <w:rsid w:val="00FE2D64"/>
    <w:rsid w:val="00FE310C"/>
    <w:rsid w:val="00FE31A5"/>
    <w:rsid w:val="00FE4779"/>
    <w:rsid w:val="00FE669F"/>
    <w:rsid w:val="00FE7450"/>
    <w:rsid w:val="00FF076A"/>
    <w:rsid w:val="00FF128D"/>
    <w:rsid w:val="00FF4125"/>
    <w:rsid w:val="00FF4CA8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uiPriority w:val="9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uiPriority w:val="59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uiPriority w:val="34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character" w:customStyle="1" w:styleId="fontstyle01">
    <w:name w:val="fontstyle01"/>
    <w:basedOn w:val="a0"/>
    <w:rsid w:val="00517F53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uiPriority w:val="9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uiPriority w:val="59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uiPriority w:val="34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character" w:customStyle="1" w:styleId="fontstyle01">
    <w:name w:val="fontstyle01"/>
    <w:basedOn w:val="a0"/>
    <w:rsid w:val="00517F53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3220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742944466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54614345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80650995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2508537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3337673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40811580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004572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5359129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60341677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</w:divsChild>
    </w:div>
    <w:div w:id="2107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10E18-6A82-4A69-A0E0-E7735A9FB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10</Pages>
  <Words>2058</Words>
  <Characters>11732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13763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1</cp:lastModifiedBy>
  <cp:revision>72</cp:revision>
  <cp:lastPrinted>2023-11-14T13:55:00Z</cp:lastPrinted>
  <dcterms:created xsi:type="dcterms:W3CDTF">2021-09-16T13:51:00Z</dcterms:created>
  <dcterms:modified xsi:type="dcterms:W3CDTF">2023-11-23T08:31:00Z</dcterms:modified>
</cp:coreProperties>
</file>