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3F1FBB" w:rsidRPr="0099405A">
        <w:rPr>
          <w:rFonts w:ascii="PT Astra Serif" w:hAnsi="PT Astra Serif"/>
          <w:sz w:val="24"/>
        </w:rPr>
        <w:t xml:space="preserve">  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3F1FBB" w:rsidRPr="0099405A">
        <w:rPr>
          <w:rFonts w:ascii="PT Astra Serif" w:hAnsi="PT Astra Serif"/>
          <w:b/>
          <w:bCs/>
          <w:sz w:val="24"/>
        </w:rPr>
        <w:t xml:space="preserve"> 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7470C5" w:rsidRPr="00735BB8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B05DCF" w:rsidRPr="00735BB8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735BB8" w:rsidRPr="00735BB8" w:rsidRDefault="00735BB8" w:rsidP="00735BB8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735BB8">
        <w:rPr>
          <w:rFonts w:ascii="PT Astra Serif" w:hAnsi="PT Astra Serif"/>
          <w:b/>
          <w:sz w:val="28"/>
          <w:szCs w:val="28"/>
        </w:rPr>
        <w:t xml:space="preserve">Об утверждении прейскуранта цен на платные услуги, оказываемые </w:t>
      </w:r>
      <w:r w:rsidRPr="00735BB8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муниципальным дошкольным образовательным учреждением «Радищевский детский сад № 1»</w:t>
      </w:r>
    </w:p>
    <w:p w:rsidR="00735BB8" w:rsidRPr="00735BB8" w:rsidRDefault="00735BB8" w:rsidP="00735BB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35BB8" w:rsidRPr="00735BB8" w:rsidRDefault="00735BB8" w:rsidP="00735BB8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35BB8" w:rsidRPr="00735BB8" w:rsidRDefault="00735BB8" w:rsidP="00735BB8">
      <w:pPr>
        <w:tabs>
          <w:tab w:val="left" w:pos="1080"/>
        </w:tabs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735BB8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«Радищевский район» Ульяновской области, постановлением Администрации муниципального образования «Радищевский район» Ульяновской области от 15.10.2010 № 508 «Об утверждении Порядка  определения платы за оказание услуг (выполнение работ), относящихся к основным видам деятельности бюджетных учреждений, для граждан и юридических лиц», Администрация муниципального образования</w:t>
      </w:r>
      <w:proofErr w:type="gramEnd"/>
      <w:r w:rsidRPr="00735BB8">
        <w:rPr>
          <w:rFonts w:ascii="PT Astra Serif" w:hAnsi="PT Astra Serif"/>
          <w:sz w:val="28"/>
          <w:szCs w:val="28"/>
        </w:rPr>
        <w:t xml:space="preserve"> «Радищевский район» Ульяновской области </w:t>
      </w:r>
      <w:r w:rsidRPr="00735BB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35BB8">
        <w:rPr>
          <w:rFonts w:ascii="PT Astra Serif" w:hAnsi="PT Astra Serif"/>
          <w:sz w:val="28"/>
          <w:szCs w:val="28"/>
        </w:rPr>
        <w:t>п</w:t>
      </w:r>
      <w:proofErr w:type="gramEnd"/>
      <w:r w:rsidRPr="00735BB8">
        <w:rPr>
          <w:rFonts w:ascii="PT Astra Serif" w:hAnsi="PT Astra Serif"/>
          <w:sz w:val="28"/>
          <w:szCs w:val="28"/>
        </w:rPr>
        <w:t xml:space="preserve"> о с т а н о в л я е т: </w:t>
      </w:r>
    </w:p>
    <w:p w:rsidR="00735BB8" w:rsidRPr="00735BB8" w:rsidRDefault="00735BB8" w:rsidP="00735BB8">
      <w:pPr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5BB8">
        <w:rPr>
          <w:rFonts w:ascii="PT Astra Serif" w:hAnsi="PT Astra Serif"/>
          <w:sz w:val="28"/>
          <w:szCs w:val="28"/>
        </w:rPr>
        <w:t xml:space="preserve">Утвердить прейскурант цен на платные услуги, оказываемые </w:t>
      </w:r>
      <w:r w:rsidRPr="00735BB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муниципальным дошкольным образовательным учреждением «Радищевский детский сад № 1»</w:t>
      </w:r>
      <w:r w:rsidRPr="00735BB8">
        <w:rPr>
          <w:rFonts w:ascii="PT Astra Serif" w:hAnsi="PT Astra Serif"/>
          <w:sz w:val="28"/>
          <w:szCs w:val="28"/>
        </w:rPr>
        <w:t xml:space="preserve"> (прилагается).</w:t>
      </w:r>
    </w:p>
    <w:p w:rsidR="00735BB8" w:rsidRPr="00735BB8" w:rsidRDefault="00735BB8" w:rsidP="00735BB8">
      <w:pPr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5BB8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образования «Радищевский район» Ульяновской области от 31.10.2022 № 635 «Об утверждении прейскуранта цен платные услуги, оказываемые </w:t>
      </w:r>
      <w:r w:rsidRPr="00735BB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муниципальным дошкольным образовательным учреждением «Радищевский детский сад №</w:t>
      </w:r>
      <w:r w:rsidRPr="00735BB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735BB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1».</w:t>
      </w:r>
    </w:p>
    <w:p w:rsidR="00735BB8" w:rsidRPr="00735BB8" w:rsidRDefault="00735BB8" w:rsidP="00735BB8">
      <w:pPr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5BB8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дня </w:t>
      </w:r>
      <w:r w:rsidRPr="00735BB8">
        <w:rPr>
          <w:rFonts w:ascii="PT Astra Serif" w:hAnsi="PT Astra Serif"/>
          <w:sz w:val="28"/>
          <w:szCs w:val="28"/>
        </w:rPr>
        <w:t xml:space="preserve">его официального опубликования </w:t>
      </w:r>
      <w:r w:rsidRPr="00735BB8">
        <w:rPr>
          <w:rFonts w:ascii="PT Astra Serif" w:hAnsi="PT Astra Serif"/>
          <w:sz w:val="28"/>
          <w:szCs w:val="28"/>
        </w:rPr>
        <w:t>и распространяет</w:t>
      </w:r>
      <w:r w:rsidRPr="00735BB8">
        <w:rPr>
          <w:rFonts w:ascii="PT Astra Serif" w:hAnsi="PT Astra Serif"/>
          <w:sz w:val="28"/>
          <w:szCs w:val="28"/>
        </w:rPr>
        <w:t xml:space="preserve">ся  на правоотношения, возникающие с </w:t>
      </w:r>
      <w:r w:rsidRPr="00735BB8">
        <w:rPr>
          <w:rFonts w:ascii="PT Astra Serif" w:hAnsi="PT Astra Serif"/>
          <w:sz w:val="28"/>
          <w:szCs w:val="28"/>
        </w:rPr>
        <w:t xml:space="preserve">1 декабря 2023 года. </w:t>
      </w:r>
    </w:p>
    <w:p w:rsidR="00735BB8" w:rsidRPr="00735BB8" w:rsidRDefault="00735BB8" w:rsidP="00735BB8">
      <w:pPr>
        <w:tabs>
          <w:tab w:val="left" w:pos="1080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735BB8" w:rsidRPr="00735BB8" w:rsidRDefault="00735BB8" w:rsidP="00735BB8">
      <w:pPr>
        <w:tabs>
          <w:tab w:val="left" w:pos="1080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735BB8" w:rsidRPr="00735BB8" w:rsidRDefault="00735BB8" w:rsidP="00735BB8">
      <w:pPr>
        <w:tabs>
          <w:tab w:val="left" w:pos="1080"/>
        </w:tabs>
        <w:jc w:val="both"/>
        <w:rPr>
          <w:rFonts w:ascii="PT Astra Serif" w:hAnsi="PT Astra Serif"/>
          <w:sz w:val="28"/>
          <w:szCs w:val="28"/>
        </w:rPr>
      </w:pPr>
      <w:r w:rsidRPr="00735BB8">
        <w:rPr>
          <w:rFonts w:ascii="PT Astra Serif" w:hAnsi="PT Astra Serif"/>
          <w:sz w:val="28"/>
          <w:szCs w:val="28"/>
        </w:rPr>
        <w:t>Глава Администрации</w:t>
      </w:r>
      <w:r w:rsidRPr="00735BB8">
        <w:rPr>
          <w:rFonts w:ascii="PT Astra Serif" w:hAnsi="PT Astra Serif"/>
          <w:sz w:val="28"/>
          <w:szCs w:val="28"/>
        </w:rPr>
        <w:tab/>
      </w:r>
      <w:r w:rsidRPr="00735BB8">
        <w:rPr>
          <w:rFonts w:ascii="PT Astra Serif" w:hAnsi="PT Astra Serif"/>
          <w:sz w:val="28"/>
          <w:szCs w:val="28"/>
        </w:rPr>
        <w:tab/>
      </w:r>
      <w:r w:rsidRPr="00735BB8">
        <w:rPr>
          <w:rFonts w:ascii="PT Astra Serif" w:hAnsi="PT Astra Serif"/>
          <w:sz w:val="28"/>
          <w:szCs w:val="28"/>
        </w:rPr>
        <w:tab/>
      </w:r>
      <w:r w:rsidRPr="00735BB8">
        <w:rPr>
          <w:rFonts w:ascii="PT Astra Serif" w:hAnsi="PT Astra Serif"/>
          <w:sz w:val="28"/>
          <w:szCs w:val="28"/>
        </w:rPr>
        <w:tab/>
      </w:r>
      <w:r w:rsidRPr="00735BB8">
        <w:rPr>
          <w:rFonts w:ascii="PT Astra Serif" w:hAnsi="PT Astra Serif"/>
          <w:sz w:val="28"/>
          <w:szCs w:val="28"/>
        </w:rPr>
        <w:tab/>
      </w:r>
      <w:r w:rsidRPr="00735BB8">
        <w:rPr>
          <w:rFonts w:ascii="PT Astra Serif" w:hAnsi="PT Astra Serif"/>
          <w:sz w:val="28"/>
          <w:szCs w:val="28"/>
        </w:rPr>
        <w:tab/>
      </w:r>
      <w:r w:rsidRPr="00735BB8">
        <w:rPr>
          <w:rFonts w:ascii="PT Astra Serif" w:hAnsi="PT Astra Serif"/>
          <w:sz w:val="28"/>
          <w:szCs w:val="28"/>
        </w:rPr>
        <w:tab/>
        <w:t xml:space="preserve">       </w:t>
      </w:r>
      <w:r w:rsidRPr="00735BB8"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Pr="00735BB8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735BB8" w:rsidRPr="00735BB8" w:rsidRDefault="00735BB8" w:rsidP="00735BB8">
      <w:pPr>
        <w:tabs>
          <w:tab w:val="left" w:pos="3560"/>
          <w:tab w:val="center" w:pos="4819"/>
        </w:tabs>
        <w:ind w:left="5387"/>
        <w:jc w:val="center"/>
        <w:rPr>
          <w:rFonts w:ascii="PT Astra Serif" w:hAnsi="PT Astra Serif"/>
          <w:b/>
          <w:sz w:val="28"/>
          <w:szCs w:val="28"/>
        </w:rPr>
      </w:pPr>
    </w:p>
    <w:p w:rsidR="00735BB8" w:rsidRPr="00735BB8" w:rsidRDefault="00735BB8" w:rsidP="00735BB8">
      <w:pPr>
        <w:tabs>
          <w:tab w:val="left" w:pos="3560"/>
          <w:tab w:val="center" w:pos="4819"/>
        </w:tabs>
        <w:rPr>
          <w:rFonts w:ascii="PT Astra Serif" w:hAnsi="PT Astra Serif"/>
          <w:b/>
          <w:sz w:val="28"/>
          <w:szCs w:val="28"/>
        </w:rPr>
      </w:pPr>
    </w:p>
    <w:p w:rsidR="00735BB8" w:rsidRPr="00735BB8" w:rsidRDefault="00735BB8" w:rsidP="00735BB8">
      <w:pPr>
        <w:tabs>
          <w:tab w:val="left" w:pos="3560"/>
          <w:tab w:val="center" w:pos="4819"/>
        </w:tabs>
        <w:ind w:left="538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jc w:val="righ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735BB8" w:rsidRPr="00735BB8" w:rsidTr="00735BB8">
        <w:trPr>
          <w:jc w:val="right"/>
        </w:trPr>
        <w:tc>
          <w:tcPr>
            <w:tcW w:w="4253" w:type="dxa"/>
          </w:tcPr>
          <w:p w:rsidR="00735BB8" w:rsidRPr="00735BB8" w:rsidRDefault="00735BB8" w:rsidP="00735BB8">
            <w:pPr>
              <w:tabs>
                <w:tab w:val="left" w:pos="3560"/>
                <w:tab w:val="center" w:pos="4819"/>
              </w:tabs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5BB8">
              <w:rPr>
                <w:rFonts w:ascii="PT Astra Serif" w:hAnsi="PT Astra Serif"/>
                <w:sz w:val="28"/>
                <w:szCs w:val="28"/>
              </w:rPr>
              <w:lastRenderedPageBreak/>
              <w:t>УТВЕРЖДЁН</w:t>
            </w:r>
          </w:p>
          <w:p w:rsidR="00735BB8" w:rsidRPr="00735BB8" w:rsidRDefault="00735BB8" w:rsidP="00735BB8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35BB8">
              <w:rPr>
                <w:rFonts w:ascii="PT Astra Serif" w:hAnsi="PT Astra Serif"/>
                <w:bCs/>
                <w:sz w:val="28"/>
                <w:szCs w:val="28"/>
              </w:rPr>
              <w:t>постановлением Администрации</w:t>
            </w:r>
          </w:p>
          <w:p w:rsidR="00735BB8" w:rsidRPr="00735BB8" w:rsidRDefault="00735BB8" w:rsidP="00735BB8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35BB8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</w:t>
            </w:r>
          </w:p>
          <w:p w:rsidR="00735BB8" w:rsidRPr="00735BB8" w:rsidRDefault="00735BB8" w:rsidP="00735BB8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35BB8">
              <w:rPr>
                <w:rFonts w:ascii="PT Astra Serif" w:hAnsi="PT Astra Serif"/>
                <w:bCs/>
                <w:sz w:val="28"/>
                <w:szCs w:val="28"/>
              </w:rPr>
              <w:t>«Радищевский район»</w:t>
            </w:r>
          </w:p>
          <w:p w:rsidR="00735BB8" w:rsidRPr="00735BB8" w:rsidRDefault="00735BB8" w:rsidP="00735BB8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35BB8">
              <w:rPr>
                <w:rFonts w:ascii="PT Astra Serif" w:hAnsi="PT Astra Serif"/>
                <w:bCs/>
                <w:sz w:val="28"/>
                <w:szCs w:val="28"/>
              </w:rPr>
              <w:t>Ульяновской области</w:t>
            </w:r>
          </w:p>
          <w:p w:rsidR="00735BB8" w:rsidRPr="00735BB8" w:rsidRDefault="00735BB8" w:rsidP="00735BB8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5BB8">
              <w:rPr>
                <w:rFonts w:ascii="PT Astra Serif" w:hAnsi="PT Astra Serif"/>
                <w:bCs/>
                <w:sz w:val="28"/>
                <w:szCs w:val="28"/>
              </w:rPr>
              <w:t>от__________________ № ______</w:t>
            </w:r>
          </w:p>
        </w:tc>
      </w:tr>
    </w:tbl>
    <w:p w:rsidR="00735BB8" w:rsidRPr="00735BB8" w:rsidRDefault="00735BB8" w:rsidP="00735BB8">
      <w:pPr>
        <w:tabs>
          <w:tab w:val="left" w:pos="3560"/>
          <w:tab w:val="center" w:pos="4819"/>
        </w:tabs>
        <w:ind w:left="5387"/>
        <w:jc w:val="center"/>
        <w:rPr>
          <w:rFonts w:ascii="PT Astra Serif" w:hAnsi="PT Astra Serif"/>
          <w:b/>
          <w:sz w:val="28"/>
          <w:szCs w:val="28"/>
        </w:rPr>
      </w:pPr>
    </w:p>
    <w:p w:rsidR="00735BB8" w:rsidRPr="00735BB8" w:rsidRDefault="00735BB8" w:rsidP="00735BB8">
      <w:pPr>
        <w:tabs>
          <w:tab w:val="left" w:pos="3560"/>
          <w:tab w:val="center" w:pos="4819"/>
        </w:tabs>
        <w:rPr>
          <w:rFonts w:ascii="PT Astra Serif" w:hAnsi="PT Astra Serif"/>
          <w:bCs/>
          <w:sz w:val="28"/>
          <w:szCs w:val="28"/>
        </w:rPr>
      </w:pPr>
    </w:p>
    <w:p w:rsidR="00735BB8" w:rsidRPr="00735BB8" w:rsidRDefault="00735BB8" w:rsidP="00735BB8">
      <w:pPr>
        <w:tabs>
          <w:tab w:val="left" w:pos="3560"/>
          <w:tab w:val="center" w:pos="4819"/>
        </w:tabs>
        <w:rPr>
          <w:rFonts w:ascii="PT Astra Serif" w:hAnsi="PT Astra Serif"/>
          <w:b/>
          <w:bCs/>
          <w:sz w:val="28"/>
          <w:szCs w:val="28"/>
        </w:rPr>
      </w:pPr>
    </w:p>
    <w:p w:rsidR="00735BB8" w:rsidRPr="00735BB8" w:rsidRDefault="00735BB8" w:rsidP="00735BB8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735BB8">
        <w:rPr>
          <w:rFonts w:ascii="PT Astra Serif" w:hAnsi="PT Astra Serif"/>
          <w:b/>
          <w:bCs/>
          <w:sz w:val="28"/>
          <w:szCs w:val="28"/>
        </w:rPr>
        <w:t>ПРЕЙСКУРАНТ ЦЕН</w:t>
      </w:r>
    </w:p>
    <w:p w:rsidR="00735BB8" w:rsidRPr="00735BB8" w:rsidRDefault="00735BB8" w:rsidP="00735BB8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735BB8">
        <w:rPr>
          <w:rFonts w:ascii="PT Astra Serif" w:hAnsi="PT Astra Serif"/>
          <w:b/>
          <w:bCs/>
          <w:sz w:val="28"/>
          <w:szCs w:val="28"/>
        </w:rPr>
        <w:t>на платные услуги, оказываемые</w:t>
      </w:r>
      <w:r w:rsidRPr="00735BB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35BB8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муниципальным дошкольным образовательным учреждением</w:t>
      </w:r>
      <w:r w:rsidRPr="00735BB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35BB8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«Радищевский детский сад № 1»</w:t>
      </w:r>
    </w:p>
    <w:p w:rsidR="00735BB8" w:rsidRPr="00735BB8" w:rsidRDefault="00735BB8" w:rsidP="00735BB8">
      <w:pPr>
        <w:tabs>
          <w:tab w:val="left" w:pos="1305"/>
        </w:tabs>
        <w:rPr>
          <w:rFonts w:ascii="PT Astra Serif" w:hAnsi="PT Astra Serif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1701"/>
        <w:gridCol w:w="992"/>
        <w:gridCol w:w="1559"/>
        <w:gridCol w:w="1134"/>
      </w:tblGrid>
      <w:tr w:rsidR="00735BB8" w:rsidRPr="00735BB8" w:rsidTr="00735B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 w:rsidP="00735BB8">
            <w:pPr>
              <w:tabs>
                <w:tab w:val="left" w:pos="1305"/>
              </w:tabs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735BB8" w:rsidRPr="00735BB8" w:rsidRDefault="00735BB8" w:rsidP="00735BB8">
            <w:pPr>
              <w:tabs>
                <w:tab w:val="left" w:pos="1305"/>
              </w:tabs>
              <w:rPr>
                <w:rFonts w:ascii="PT Astra Serif" w:hAnsi="PT Astra Serif"/>
                <w:bCs/>
                <w:sz w:val="22"/>
                <w:szCs w:val="22"/>
              </w:rPr>
            </w:pPr>
            <w:proofErr w:type="gramStart"/>
            <w:r w:rsidRPr="00735BB8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735BB8">
              <w:rPr>
                <w:rFonts w:ascii="PT Astra Serif" w:hAnsi="PT Astra Serif"/>
                <w:sz w:val="22"/>
                <w:szCs w:val="22"/>
              </w:rPr>
              <w:t xml:space="preserve">/п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B8" w:rsidRPr="00735BB8" w:rsidRDefault="00735BB8" w:rsidP="00735BB8">
            <w:pPr>
              <w:tabs>
                <w:tab w:val="left" w:pos="1305"/>
              </w:tabs>
              <w:ind w:left="-113" w:right="-113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Наименование платных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 w:rsidP="00735BB8">
            <w:pPr>
              <w:tabs>
                <w:tab w:val="left" w:pos="1305"/>
              </w:tabs>
              <w:ind w:left="-113" w:right="-113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Количество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 w:rsidP="00735BB8">
            <w:pPr>
              <w:tabs>
                <w:tab w:val="left" w:pos="1305"/>
              </w:tabs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Продолжи</w:t>
            </w:r>
            <w:r w:rsidRPr="00735BB8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735BB8" w:rsidRPr="00735BB8" w:rsidRDefault="00735BB8" w:rsidP="00735BB8">
            <w:pPr>
              <w:tabs>
                <w:tab w:val="left" w:pos="1305"/>
              </w:tabs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35BB8">
              <w:rPr>
                <w:rFonts w:ascii="PT Astra Serif" w:hAnsi="PT Astra Serif"/>
                <w:sz w:val="22"/>
                <w:szCs w:val="22"/>
              </w:rPr>
              <w:t>тельность</w:t>
            </w:r>
            <w:proofErr w:type="spellEnd"/>
            <w:r w:rsidRPr="00735BB8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735BB8" w:rsidRPr="00735BB8" w:rsidRDefault="00735BB8" w:rsidP="00735BB8">
            <w:pPr>
              <w:tabs>
                <w:tab w:val="left" w:pos="1305"/>
              </w:tabs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занятия,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 w:rsidP="00735BB8">
            <w:pPr>
              <w:tabs>
                <w:tab w:val="left" w:pos="1305"/>
              </w:tabs>
              <w:ind w:left="-113" w:right="-113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Базовая цена услуги,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 w:rsidP="00735BB8">
            <w:pPr>
              <w:tabs>
                <w:tab w:val="left" w:pos="1305"/>
              </w:tabs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35BB8">
              <w:rPr>
                <w:rFonts w:ascii="PT Astra Serif" w:hAnsi="PT Astra Serif"/>
                <w:sz w:val="22"/>
                <w:szCs w:val="22"/>
              </w:rPr>
              <w:t>Коэф</w:t>
            </w:r>
            <w:proofErr w:type="spellEnd"/>
            <w:r w:rsidRPr="00735BB8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735BB8" w:rsidRPr="00735BB8" w:rsidRDefault="00735BB8" w:rsidP="00735BB8">
            <w:pPr>
              <w:tabs>
                <w:tab w:val="left" w:pos="1305"/>
              </w:tabs>
              <w:ind w:left="-113" w:right="-113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735BB8">
              <w:rPr>
                <w:rFonts w:ascii="PT Astra Serif" w:hAnsi="PT Astra Serif"/>
                <w:sz w:val="22"/>
                <w:szCs w:val="22"/>
              </w:rPr>
              <w:t>фициент</w:t>
            </w:r>
            <w:proofErr w:type="spellEnd"/>
            <w:r w:rsidRPr="00735BB8">
              <w:rPr>
                <w:rFonts w:ascii="PT Astra Serif" w:hAnsi="PT Astra Serif"/>
                <w:sz w:val="22"/>
                <w:szCs w:val="22"/>
              </w:rPr>
              <w:t xml:space="preserve"> дискриминации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5BB8" w:rsidRPr="00735BB8" w:rsidRDefault="00735BB8" w:rsidP="00735BB8">
            <w:pPr>
              <w:tabs>
                <w:tab w:val="left" w:pos="1305"/>
              </w:tabs>
              <w:ind w:left="-113" w:right="-113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Цена услуги, руб.</w:t>
            </w:r>
          </w:p>
        </w:tc>
      </w:tr>
      <w:tr w:rsidR="00735BB8" w:rsidRPr="00735BB8" w:rsidTr="00735B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 w:rsidP="00735BB8">
            <w:pPr>
              <w:tabs>
                <w:tab w:val="left" w:pos="1305"/>
              </w:tabs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 xml:space="preserve">Организация подготовительных курсов для детей, поступающих в 1 класс школы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87,00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140,00</w:t>
            </w:r>
          </w:p>
        </w:tc>
      </w:tr>
      <w:tr w:rsidR="00735BB8" w:rsidRPr="00735BB8" w:rsidTr="00735B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 w:rsidP="00735BB8">
            <w:pPr>
              <w:tabs>
                <w:tab w:val="left" w:pos="1305"/>
              </w:tabs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Организация подготовительных курсов по адаптации будущих воспитанников к поступлению в детский сад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99,00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  <w:lang w:val="en-US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1,</w:t>
            </w:r>
            <w:r w:rsidRPr="00735BB8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1</w:t>
            </w:r>
            <w:r w:rsidRPr="00735BB8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735BB8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735BB8" w:rsidRPr="00735BB8" w:rsidTr="00735B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 w:rsidP="00735BB8">
            <w:pPr>
              <w:tabs>
                <w:tab w:val="left" w:pos="1305"/>
              </w:tabs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Организация подготовительных курсов для детей по изучению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191,00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  <w:lang w:val="en-US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0,</w:t>
            </w:r>
            <w:r w:rsidRPr="00735BB8">
              <w:rPr>
                <w:rFonts w:ascii="PT Astra Serif" w:hAnsi="PT Astra Serif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  <w:lang w:val="en-US"/>
              </w:rPr>
              <w:t>130</w:t>
            </w:r>
            <w:r w:rsidRPr="00735BB8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</w:tr>
      <w:tr w:rsidR="00735BB8" w:rsidRPr="00735BB8" w:rsidTr="00735B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 w:rsidP="00735BB8">
            <w:pPr>
              <w:tabs>
                <w:tab w:val="left" w:pos="1305"/>
              </w:tabs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Организация подготовительных курсов для детей «Говори правильно»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165,88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B8" w:rsidRPr="00735BB8" w:rsidRDefault="00735BB8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35BB8">
              <w:rPr>
                <w:rFonts w:ascii="PT Astra Serif" w:hAnsi="PT Astra Serif"/>
                <w:sz w:val="22"/>
                <w:szCs w:val="22"/>
              </w:rPr>
              <w:t>150,00</w:t>
            </w:r>
          </w:p>
        </w:tc>
      </w:tr>
    </w:tbl>
    <w:p w:rsidR="00735BB8" w:rsidRPr="00735BB8" w:rsidRDefault="00735BB8" w:rsidP="00735BB8">
      <w:pPr>
        <w:tabs>
          <w:tab w:val="left" w:pos="1305"/>
        </w:tabs>
        <w:jc w:val="center"/>
        <w:rPr>
          <w:rFonts w:ascii="PT Astra Serif" w:hAnsi="PT Astra Serif"/>
          <w:sz w:val="28"/>
          <w:szCs w:val="28"/>
        </w:rPr>
      </w:pPr>
      <w:r w:rsidRPr="00735BB8">
        <w:rPr>
          <w:rFonts w:ascii="PT Astra Serif" w:hAnsi="PT Astra Serif"/>
          <w:sz w:val="28"/>
          <w:szCs w:val="28"/>
        </w:rPr>
        <w:t>__________</w:t>
      </w:r>
    </w:p>
    <w:p w:rsidR="00B05DCF" w:rsidRPr="00735BB8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735BB8" w:rsidSect="00D41CA5">
      <w:headerReference w:type="default" r:id="rId9"/>
      <w:pgSz w:w="11906" w:h="16838"/>
      <w:pgMar w:top="1135" w:right="566" w:bottom="1134" w:left="1560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18" w:rsidRDefault="00474918">
      <w:r>
        <w:separator/>
      </w:r>
    </w:p>
  </w:endnote>
  <w:endnote w:type="continuationSeparator" w:id="0">
    <w:p w:rsidR="00474918" w:rsidRDefault="0047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18" w:rsidRDefault="00474918">
      <w:r>
        <w:separator/>
      </w:r>
    </w:p>
  </w:footnote>
  <w:footnote w:type="continuationSeparator" w:id="0">
    <w:p w:rsidR="00474918" w:rsidRDefault="00474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CA5">
          <w:rPr>
            <w:noProof/>
          </w:rPr>
          <w:t>2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E71A66DA"/>
    <w:lvl w:ilvl="0" w:tplc="551EBAB2">
      <w:start w:val="1"/>
      <w:numFmt w:val="decimal"/>
      <w:lvlText w:val="%1."/>
      <w:lvlJc w:val="left"/>
      <w:pPr>
        <w:ind w:left="6456" w:hanging="360"/>
      </w:pPr>
      <w:rPr>
        <w:rFonts w:ascii="PT Astra Serif" w:hAnsi="PT Astra Serif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B4F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4918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B8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1C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082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4206-68E8-4DFE-AD67-FFEFE326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68</cp:revision>
  <cp:lastPrinted>2023-11-14T13:31:00Z</cp:lastPrinted>
  <dcterms:created xsi:type="dcterms:W3CDTF">2021-09-16T13:51:00Z</dcterms:created>
  <dcterms:modified xsi:type="dcterms:W3CDTF">2023-11-14T13:31:00Z</dcterms:modified>
</cp:coreProperties>
</file>