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978" w:rsidRPr="00A834D1" w:rsidRDefault="00972978" w:rsidP="00972978">
      <w:pPr>
        <w:tabs>
          <w:tab w:val="left" w:pos="2436"/>
        </w:tabs>
        <w:jc w:val="center"/>
        <w:rPr>
          <w:rFonts w:ascii="PT Astra Serif" w:hAnsi="PT Astra Serif"/>
          <w:b/>
          <w:sz w:val="24"/>
          <w:szCs w:val="24"/>
        </w:rPr>
      </w:pPr>
      <w:r w:rsidRPr="00A834D1">
        <w:rPr>
          <w:rFonts w:ascii="PT Astra Serif" w:hAnsi="PT Astra Serif"/>
          <w:b/>
          <w:sz w:val="24"/>
          <w:szCs w:val="24"/>
        </w:rPr>
        <w:t>ПРОТОКОЛ</w:t>
      </w:r>
    </w:p>
    <w:p w:rsidR="00972978" w:rsidRPr="00A834D1" w:rsidRDefault="00972978" w:rsidP="00972978">
      <w:pPr>
        <w:tabs>
          <w:tab w:val="left" w:pos="2436"/>
        </w:tabs>
        <w:jc w:val="center"/>
        <w:rPr>
          <w:rFonts w:ascii="PT Astra Serif" w:hAnsi="PT Astra Serif"/>
          <w:b/>
          <w:sz w:val="24"/>
          <w:szCs w:val="24"/>
        </w:rPr>
      </w:pPr>
      <w:r w:rsidRPr="00A834D1">
        <w:rPr>
          <w:rFonts w:ascii="PT Astra Serif" w:hAnsi="PT Astra Serif"/>
          <w:b/>
          <w:sz w:val="24"/>
          <w:szCs w:val="24"/>
        </w:rPr>
        <w:t xml:space="preserve">заседания межведомственной комиссии по противодействию коррупции </w:t>
      </w:r>
    </w:p>
    <w:p w:rsidR="00972978" w:rsidRPr="00A834D1" w:rsidRDefault="00972978" w:rsidP="00972978">
      <w:pPr>
        <w:tabs>
          <w:tab w:val="left" w:pos="2436"/>
        </w:tabs>
        <w:jc w:val="center"/>
        <w:rPr>
          <w:rFonts w:ascii="PT Astra Serif" w:hAnsi="PT Astra Serif"/>
          <w:b/>
          <w:sz w:val="24"/>
          <w:szCs w:val="24"/>
        </w:rPr>
      </w:pPr>
      <w:r w:rsidRPr="00A834D1">
        <w:rPr>
          <w:rFonts w:ascii="PT Astra Serif" w:hAnsi="PT Astra Serif"/>
          <w:b/>
          <w:sz w:val="24"/>
          <w:szCs w:val="24"/>
        </w:rPr>
        <w:t xml:space="preserve">в муниципальном образовании «Радищевский район» </w:t>
      </w:r>
    </w:p>
    <w:p w:rsidR="00972978" w:rsidRPr="00A834D1" w:rsidRDefault="00972978" w:rsidP="00972978">
      <w:pPr>
        <w:tabs>
          <w:tab w:val="left" w:pos="2436"/>
        </w:tabs>
        <w:jc w:val="center"/>
        <w:rPr>
          <w:rFonts w:ascii="PT Astra Serif" w:hAnsi="PT Astra Serif"/>
          <w:b/>
          <w:sz w:val="24"/>
          <w:szCs w:val="24"/>
        </w:rPr>
      </w:pPr>
      <w:r w:rsidRPr="00A834D1">
        <w:rPr>
          <w:rFonts w:ascii="PT Astra Serif" w:hAnsi="PT Astra Serif"/>
          <w:b/>
          <w:sz w:val="24"/>
          <w:szCs w:val="24"/>
        </w:rPr>
        <w:t>Ульяновской области</w:t>
      </w:r>
    </w:p>
    <w:p w:rsidR="00972978" w:rsidRPr="00A834D1" w:rsidRDefault="00972978" w:rsidP="00972978">
      <w:pPr>
        <w:tabs>
          <w:tab w:val="left" w:pos="2436"/>
        </w:tabs>
        <w:jc w:val="center"/>
        <w:rPr>
          <w:rFonts w:ascii="PT Astra Serif" w:hAnsi="PT Astra Serif"/>
          <w:sz w:val="24"/>
          <w:szCs w:val="24"/>
        </w:rPr>
      </w:pPr>
    </w:p>
    <w:p w:rsidR="00972978" w:rsidRPr="00A834D1" w:rsidRDefault="00972978" w:rsidP="00972978">
      <w:pPr>
        <w:tabs>
          <w:tab w:val="left" w:pos="2436"/>
        </w:tabs>
        <w:jc w:val="center"/>
        <w:rPr>
          <w:rFonts w:ascii="PT Astra Serif" w:hAnsi="PT Astra Serif"/>
          <w:b/>
          <w:sz w:val="24"/>
          <w:szCs w:val="24"/>
        </w:rPr>
      </w:pPr>
      <w:proofErr w:type="spellStart"/>
      <w:r w:rsidRPr="00A834D1">
        <w:rPr>
          <w:rFonts w:ascii="PT Astra Serif" w:hAnsi="PT Astra Serif"/>
          <w:b/>
          <w:sz w:val="24"/>
          <w:szCs w:val="24"/>
        </w:rPr>
        <w:t>р.п</w:t>
      </w:r>
      <w:proofErr w:type="spellEnd"/>
      <w:r w:rsidRPr="00A834D1">
        <w:rPr>
          <w:rFonts w:ascii="PT Astra Serif" w:hAnsi="PT Astra Serif"/>
          <w:b/>
          <w:sz w:val="24"/>
          <w:szCs w:val="24"/>
        </w:rPr>
        <w:t>. Радищево</w:t>
      </w:r>
    </w:p>
    <w:p w:rsidR="00972978" w:rsidRPr="00A834D1" w:rsidRDefault="00972978" w:rsidP="00972978">
      <w:pPr>
        <w:tabs>
          <w:tab w:val="left" w:pos="2436"/>
        </w:tabs>
        <w:jc w:val="center"/>
        <w:rPr>
          <w:rFonts w:ascii="PT Astra Serif" w:hAnsi="PT Astra Serif"/>
          <w:b/>
          <w:sz w:val="24"/>
          <w:szCs w:val="24"/>
        </w:rPr>
      </w:pPr>
    </w:p>
    <w:p w:rsidR="00972978" w:rsidRPr="00A834D1" w:rsidRDefault="00972978" w:rsidP="00972978">
      <w:pPr>
        <w:tabs>
          <w:tab w:val="left" w:pos="2436"/>
        </w:tabs>
        <w:jc w:val="center"/>
        <w:rPr>
          <w:rFonts w:ascii="PT Astra Serif" w:hAnsi="PT Astra Serif"/>
          <w:b/>
          <w:sz w:val="24"/>
          <w:szCs w:val="24"/>
        </w:rPr>
      </w:pPr>
    </w:p>
    <w:p w:rsidR="00972978" w:rsidRPr="00A834D1" w:rsidRDefault="00AC7CC2" w:rsidP="00972978">
      <w:pPr>
        <w:tabs>
          <w:tab w:val="left" w:pos="2436"/>
        </w:tabs>
        <w:rPr>
          <w:rFonts w:ascii="PT Astra Serif" w:hAnsi="PT Astra Serif"/>
          <w:b/>
          <w:sz w:val="24"/>
          <w:szCs w:val="24"/>
        </w:rPr>
      </w:pPr>
      <w:r>
        <w:rPr>
          <w:rFonts w:ascii="PT Astra Serif" w:hAnsi="PT Astra Serif"/>
          <w:b/>
          <w:sz w:val="24"/>
          <w:szCs w:val="24"/>
        </w:rPr>
        <w:t>10</w:t>
      </w:r>
      <w:r w:rsidR="00972978" w:rsidRPr="00A834D1">
        <w:rPr>
          <w:rFonts w:ascii="PT Astra Serif" w:hAnsi="PT Astra Serif"/>
          <w:b/>
          <w:sz w:val="24"/>
          <w:szCs w:val="24"/>
        </w:rPr>
        <w:t>.</w:t>
      </w:r>
      <w:r w:rsidR="00F25EC6">
        <w:rPr>
          <w:rFonts w:ascii="PT Astra Serif" w:hAnsi="PT Astra Serif"/>
          <w:b/>
          <w:sz w:val="24"/>
          <w:szCs w:val="24"/>
        </w:rPr>
        <w:t>1</w:t>
      </w:r>
      <w:r>
        <w:rPr>
          <w:rFonts w:ascii="PT Astra Serif" w:hAnsi="PT Astra Serif"/>
          <w:b/>
          <w:sz w:val="24"/>
          <w:szCs w:val="24"/>
        </w:rPr>
        <w:t>2</w:t>
      </w:r>
      <w:r w:rsidR="00972978" w:rsidRPr="00A834D1">
        <w:rPr>
          <w:rFonts w:ascii="PT Astra Serif" w:hAnsi="PT Astra Serif"/>
          <w:b/>
          <w:sz w:val="24"/>
          <w:szCs w:val="24"/>
        </w:rPr>
        <w:t xml:space="preserve">.2023                                                                                                           </w:t>
      </w:r>
      <w:r w:rsidR="0060010E">
        <w:rPr>
          <w:rFonts w:ascii="PT Astra Serif" w:hAnsi="PT Astra Serif"/>
          <w:b/>
          <w:sz w:val="24"/>
          <w:szCs w:val="24"/>
        </w:rPr>
        <w:t xml:space="preserve">                     </w:t>
      </w:r>
      <w:r w:rsidR="00972978" w:rsidRPr="00A834D1">
        <w:rPr>
          <w:rFonts w:ascii="PT Astra Serif" w:hAnsi="PT Astra Serif"/>
          <w:b/>
          <w:sz w:val="24"/>
          <w:szCs w:val="24"/>
        </w:rPr>
        <w:t xml:space="preserve">     № </w:t>
      </w:r>
      <w:r>
        <w:rPr>
          <w:rFonts w:ascii="PT Astra Serif" w:hAnsi="PT Astra Serif"/>
          <w:b/>
          <w:sz w:val="24"/>
          <w:szCs w:val="24"/>
        </w:rPr>
        <w:t>7</w:t>
      </w:r>
    </w:p>
    <w:p w:rsidR="00972978" w:rsidRPr="00A834D1" w:rsidRDefault="00972978" w:rsidP="00972978">
      <w:pPr>
        <w:tabs>
          <w:tab w:val="left" w:pos="2436"/>
        </w:tabs>
        <w:rPr>
          <w:rFonts w:ascii="PT Astra Serif" w:hAnsi="PT Astra Serif"/>
          <w:sz w:val="24"/>
          <w:szCs w:val="24"/>
        </w:rPr>
      </w:pPr>
    </w:p>
    <w:p w:rsidR="00972978" w:rsidRPr="00A834D1" w:rsidRDefault="00972978" w:rsidP="00972978">
      <w:pPr>
        <w:tabs>
          <w:tab w:val="left" w:pos="2436"/>
        </w:tabs>
        <w:rPr>
          <w:rFonts w:ascii="PT Astra Serif" w:hAnsi="PT Astra Serif"/>
          <w:sz w:val="24"/>
          <w:szCs w:val="24"/>
        </w:rPr>
      </w:pPr>
    </w:p>
    <w:p w:rsidR="00972978" w:rsidRPr="00A834D1" w:rsidRDefault="00972978" w:rsidP="00972978">
      <w:pPr>
        <w:tabs>
          <w:tab w:val="left" w:pos="2436"/>
        </w:tabs>
        <w:rPr>
          <w:rFonts w:ascii="PT Astra Serif" w:hAnsi="PT Astra Serif"/>
          <w:sz w:val="24"/>
          <w:szCs w:val="24"/>
        </w:rPr>
      </w:pPr>
      <w:r w:rsidRPr="00A834D1">
        <w:rPr>
          <w:rFonts w:ascii="PT Astra Serif" w:hAnsi="PT Astra Serif"/>
          <w:b/>
          <w:sz w:val="24"/>
          <w:szCs w:val="24"/>
        </w:rPr>
        <w:t xml:space="preserve">Председатель - </w:t>
      </w:r>
      <w:proofErr w:type="spellStart"/>
      <w:r w:rsidRPr="00A834D1">
        <w:rPr>
          <w:rFonts w:ascii="PT Astra Serif" w:hAnsi="PT Astra Serif"/>
          <w:sz w:val="24"/>
          <w:szCs w:val="24"/>
        </w:rPr>
        <w:t>Чембарова</w:t>
      </w:r>
      <w:proofErr w:type="spellEnd"/>
      <w:r w:rsidRPr="00A834D1">
        <w:rPr>
          <w:rFonts w:ascii="PT Astra Serif" w:hAnsi="PT Astra Serif"/>
          <w:sz w:val="24"/>
          <w:szCs w:val="24"/>
        </w:rPr>
        <w:t xml:space="preserve"> Л.И.</w:t>
      </w:r>
    </w:p>
    <w:p w:rsidR="00972978" w:rsidRPr="00A834D1" w:rsidRDefault="00A834D1" w:rsidP="00972978">
      <w:pPr>
        <w:tabs>
          <w:tab w:val="left" w:pos="2436"/>
        </w:tabs>
        <w:rPr>
          <w:rFonts w:ascii="PT Astra Serif" w:hAnsi="PT Astra Serif"/>
          <w:sz w:val="24"/>
          <w:szCs w:val="24"/>
        </w:rPr>
      </w:pPr>
      <w:proofErr w:type="spellStart"/>
      <w:r w:rsidRPr="00A834D1">
        <w:rPr>
          <w:rFonts w:ascii="PT Astra Serif" w:hAnsi="PT Astra Serif"/>
          <w:b/>
          <w:sz w:val="24"/>
          <w:szCs w:val="24"/>
        </w:rPr>
        <w:t>И.о</w:t>
      </w:r>
      <w:proofErr w:type="spellEnd"/>
      <w:r w:rsidRPr="00A834D1">
        <w:rPr>
          <w:rFonts w:ascii="PT Astra Serif" w:hAnsi="PT Astra Serif"/>
          <w:b/>
          <w:sz w:val="24"/>
          <w:szCs w:val="24"/>
        </w:rPr>
        <w:t xml:space="preserve">. </w:t>
      </w:r>
      <w:r w:rsidR="00972978" w:rsidRPr="00A834D1">
        <w:rPr>
          <w:rFonts w:ascii="PT Astra Serif" w:hAnsi="PT Astra Serif"/>
          <w:b/>
          <w:sz w:val="24"/>
          <w:szCs w:val="24"/>
        </w:rPr>
        <w:t>Секретар</w:t>
      </w:r>
      <w:r w:rsidRPr="00A834D1">
        <w:rPr>
          <w:rFonts w:ascii="PT Astra Serif" w:hAnsi="PT Astra Serif"/>
          <w:b/>
          <w:sz w:val="24"/>
          <w:szCs w:val="24"/>
        </w:rPr>
        <w:t>я</w:t>
      </w:r>
      <w:r w:rsidR="00972978" w:rsidRPr="00A834D1">
        <w:rPr>
          <w:rFonts w:ascii="PT Astra Serif" w:hAnsi="PT Astra Serif"/>
          <w:sz w:val="24"/>
          <w:szCs w:val="24"/>
        </w:rPr>
        <w:t xml:space="preserve"> - Булатова Г.Р.</w:t>
      </w:r>
    </w:p>
    <w:p w:rsidR="00972978" w:rsidRPr="00A834D1" w:rsidRDefault="00972978" w:rsidP="00972978">
      <w:pPr>
        <w:tabs>
          <w:tab w:val="left" w:pos="2436"/>
        </w:tabs>
        <w:rPr>
          <w:rFonts w:ascii="PT Astra Serif" w:hAnsi="PT Astra Serif"/>
          <w:b/>
          <w:sz w:val="24"/>
          <w:szCs w:val="24"/>
        </w:rPr>
      </w:pPr>
      <w:r w:rsidRPr="00A834D1">
        <w:rPr>
          <w:rFonts w:ascii="PT Astra Serif" w:hAnsi="PT Astra Serif"/>
          <w:b/>
          <w:sz w:val="24"/>
          <w:szCs w:val="24"/>
        </w:rPr>
        <w:t xml:space="preserve">Присутствовали: </w:t>
      </w:r>
    </w:p>
    <w:p w:rsidR="00972978" w:rsidRPr="00A834D1" w:rsidRDefault="00972978" w:rsidP="00972978">
      <w:pPr>
        <w:tabs>
          <w:tab w:val="left" w:pos="2436"/>
        </w:tabs>
        <w:jc w:val="both"/>
        <w:rPr>
          <w:rFonts w:ascii="PT Astra Serif" w:hAnsi="PT Astra Serif"/>
          <w:sz w:val="24"/>
          <w:szCs w:val="24"/>
        </w:rPr>
      </w:pPr>
      <w:r w:rsidRPr="00A834D1">
        <w:rPr>
          <w:rFonts w:ascii="PT Astra Serif" w:hAnsi="PT Astra Serif"/>
          <w:b/>
          <w:sz w:val="24"/>
          <w:szCs w:val="24"/>
        </w:rPr>
        <w:t>Члены комиссии:</w:t>
      </w:r>
      <w:r w:rsidRPr="00A834D1">
        <w:rPr>
          <w:rFonts w:ascii="PT Astra Serif" w:hAnsi="PT Astra Serif"/>
          <w:sz w:val="24"/>
          <w:szCs w:val="24"/>
        </w:rPr>
        <w:t xml:space="preserve"> Филиппов Н.В., </w:t>
      </w:r>
      <w:proofErr w:type="spellStart"/>
      <w:r w:rsidRPr="00A834D1">
        <w:rPr>
          <w:rFonts w:ascii="PT Astra Serif" w:hAnsi="PT Astra Serif"/>
          <w:sz w:val="24"/>
          <w:szCs w:val="24"/>
        </w:rPr>
        <w:t>Хорькова</w:t>
      </w:r>
      <w:proofErr w:type="spellEnd"/>
      <w:r w:rsidRPr="00A834D1">
        <w:rPr>
          <w:rFonts w:ascii="PT Astra Serif" w:hAnsi="PT Astra Serif"/>
          <w:sz w:val="24"/>
          <w:szCs w:val="24"/>
        </w:rPr>
        <w:t xml:space="preserve"> Л.Н.</w:t>
      </w:r>
      <w:r w:rsidR="00261379" w:rsidRPr="00A834D1">
        <w:rPr>
          <w:rFonts w:ascii="PT Astra Serif" w:hAnsi="PT Astra Serif"/>
          <w:sz w:val="24"/>
          <w:szCs w:val="24"/>
        </w:rPr>
        <w:t xml:space="preserve">, </w:t>
      </w:r>
      <w:r w:rsidR="002E2309" w:rsidRPr="00A834D1">
        <w:rPr>
          <w:rFonts w:ascii="PT Astra Serif" w:hAnsi="PT Astra Serif"/>
          <w:sz w:val="24"/>
          <w:szCs w:val="24"/>
        </w:rPr>
        <w:t>Миронова Г.А.</w:t>
      </w:r>
      <w:r w:rsidR="0060010E">
        <w:rPr>
          <w:rFonts w:ascii="PT Astra Serif" w:hAnsi="PT Astra Serif"/>
          <w:sz w:val="24"/>
          <w:szCs w:val="24"/>
        </w:rPr>
        <w:t>, Сальникова Ю.</w:t>
      </w:r>
      <w:r w:rsidR="006202CD">
        <w:rPr>
          <w:rFonts w:ascii="PT Astra Serif" w:hAnsi="PT Astra Serif"/>
          <w:sz w:val="24"/>
          <w:szCs w:val="24"/>
        </w:rPr>
        <w:t>А., Муратова О.В., Пашина Л.И.</w:t>
      </w:r>
      <w:r w:rsidR="00AC7CC2">
        <w:rPr>
          <w:rFonts w:ascii="PT Astra Serif" w:hAnsi="PT Astra Serif"/>
          <w:sz w:val="24"/>
          <w:szCs w:val="24"/>
        </w:rPr>
        <w:t xml:space="preserve">, Коновалова В.О, </w:t>
      </w:r>
      <w:proofErr w:type="spellStart"/>
      <w:r w:rsidR="00AC7CC2">
        <w:rPr>
          <w:rFonts w:ascii="PT Astra Serif" w:hAnsi="PT Astra Serif"/>
          <w:sz w:val="24"/>
          <w:szCs w:val="24"/>
        </w:rPr>
        <w:t>Асфендиарова</w:t>
      </w:r>
      <w:proofErr w:type="spellEnd"/>
      <w:r w:rsidR="00AC7CC2">
        <w:rPr>
          <w:rFonts w:ascii="PT Astra Serif" w:hAnsi="PT Astra Serif"/>
          <w:sz w:val="24"/>
          <w:szCs w:val="24"/>
        </w:rPr>
        <w:t xml:space="preserve"> М.А., Базыкина Т.С.</w:t>
      </w:r>
    </w:p>
    <w:p w:rsidR="00972978" w:rsidRPr="00A834D1" w:rsidRDefault="00972978" w:rsidP="00972978">
      <w:pPr>
        <w:tabs>
          <w:tab w:val="left" w:pos="2436"/>
        </w:tabs>
        <w:jc w:val="both"/>
        <w:rPr>
          <w:rFonts w:ascii="PT Astra Serif" w:hAnsi="PT Astra Serif"/>
          <w:sz w:val="24"/>
          <w:szCs w:val="24"/>
        </w:rPr>
      </w:pPr>
    </w:p>
    <w:p w:rsidR="00972978" w:rsidRPr="00A834D1" w:rsidRDefault="00972978" w:rsidP="00972978">
      <w:pPr>
        <w:tabs>
          <w:tab w:val="left" w:pos="2436"/>
        </w:tabs>
        <w:jc w:val="both"/>
        <w:rPr>
          <w:rFonts w:ascii="PT Astra Serif" w:hAnsi="PT Astra Serif"/>
          <w:b/>
          <w:sz w:val="24"/>
          <w:szCs w:val="24"/>
        </w:rPr>
      </w:pPr>
      <w:r w:rsidRPr="00A834D1">
        <w:rPr>
          <w:rFonts w:ascii="PT Astra Serif" w:hAnsi="PT Astra Serif"/>
          <w:b/>
          <w:sz w:val="24"/>
          <w:szCs w:val="24"/>
        </w:rPr>
        <w:t>Приглашенные:</w:t>
      </w:r>
    </w:p>
    <w:p w:rsidR="00972978" w:rsidRPr="00A834D1" w:rsidRDefault="002E2309" w:rsidP="00972978">
      <w:pPr>
        <w:tabs>
          <w:tab w:val="left" w:pos="2436"/>
        </w:tabs>
        <w:jc w:val="both"/>
        <w:rPr>
          <w:rFonts w:ascii="PT Astra Serif" w:hAnsi="PT Astra Serif"/>
          <w:color w:val="000000"/>
          <w:sz w:val="24"/>
          <w:szCs w:val="24"/>
        </w:rPr>
      </w:pPr>
      <w:r w:rsidRPr="00A834D1">
        <w:rPr>
          <w:rFonts w:ascii="PT Astra Serif" w:hAnsi="PT Astra Serif"/>
          <w:color w:val="000000"/>
          <w:sz w:val="24"/>
          <w:szCs w:val="24"/>
        </w:rPr>
        <w:t xml:space="preserve">Глава Администрации муниципального образования «Радищевский район» </w:t>
      </w:r>
      <w:proofErr w:type="spellStart"/>
      <w:r w:rsidRPr="00A834D1">
        <w:rPr>
          <w:rFonts w:ascii="PT Astra Serif" w:hAnsi="PT Astra Serif"/>
          <w:color w:val="000000"/>
          <w:sz w:val="24"/>
          <w:szCs w:val="24"/>
        </w:rPr>
        <w:t>А.В.Белотелов</w:t>
      </w:r>
      <w:proofErr w:type="spellEnd"/>
      <w:r w:rsidRPr="00A834D1">
        <w:rPr>
          <w:rFonts w:ascii="PT Astra Serif" w:hAnsi="PT Astra Serif"/>
          <w:color w:val="000000"/>
          <w:sz w:val="24"/>
          <w:szCs w:val="24"/>
        </w:rPr>
        <w:t>;</w:t>
      </w:r>
    </w:p>
    <w:p w:rsidR="002E2309" w:rsidRPr="00A834D1" w:rsidRDefault="002E2309" w:rsidP="00972978">
      <w:pPr>
        <w:tabs>
          <w:tab w:val="left" w:pos="2436"/>
        </w:tabs>
        <w:jc w:val="both"/>
        <w:rPr>
          <w:rFonts w:ascii="PT Astra Serif" w:hAnsi="PT Astra Serif"/>
          <w:color w:val="000000"/>
          <w:sz w:val="24"/>
          <w:szCs w:val="24"/>
        </w:rPr>
      </w:pPr>
      <w:r w:rsidRPr="00A834D1">
        <w:rPr>
          <w:rFonts w:ascii="PT Astra Serif" w:hAnsi="PT Astra Serif"/>
          <w:color w:val="000000"/>
          <w:sz w:val="24"/>
          <w:szCs w:val="24"/>
        </w:rPr>
        <w:t>Начальник отдала по развитию городского поселения Администрации муниципального образования «Радищевский район» О.В. Кузнецов;</w:t>
      </w:r>
    </w:p>
    <w:p w:rsidR="00972978" w:rsidRPr="00A834D1" w:rsidRDefault="00972978" w:rsidP="00972978">
      <w:pPr>
        <w:tabs>
          <w:tab w:val="left" w:pos="2436"/>
        </w:tabs>
        <w:jc w:val="both"/>
        <w:rPr>
          <w:rFonts w:ascii="PT Astra Serif" w:hAnsi="PT Astra Serif"/>
          <w:sz w:val="24"/>
          <w:szCs w:val="24"/>
        </w:rPr>
      </w:pPr>
      <w:r w:rsidRPr="00A834D1">
        <w:rPr>
          <w:rFonts w:ascii="PT Astra Serif" w:hAnsi="PT Astra Serif"/>
          <w:sz w:val="24"/>
          <w:szCs w:val="24"/>
        </w:rPr>
        <w:t xml:space="preserve">Глава администрации муниципального образования </w:t>
      </w:r>
      <w:proofErr w:type="spellStart"/>
      <w:r w:rsidRPr="00A834D1">
        <w:rPr>
          <w:rFonts w:ascii="PT Astra Serif" w:hAnsi="PT Astra Serif"/>
          <w:sz w:val="24"/>
          <w:szCs w:val="24"/>
        </w:rPr>
        <w:t>Калиновское</w:t>
      </w:r>
      <w:proofErr w:type="spellEnd"/>
      <w:r w:rsidRPr="00A834D1">
        <w:rPr>
          <w:rFonts w:ascii="PT Astra Serif" w:hAnsi="PT Astra Serif"/>
          <w:sz w:val="24"/>
          <w:szCs w:val="24"/>
        </w:rPr>
        <w:t xml:space="preserve"> сельское поселение </w:t>
      </w:r>
      <w:proofErr w:type="spellStart"/>
      <w:r w:rsidRPr="00A834D1">
        <w:rPr>
          <w:rFonts w:ascii="PT Astra Serif" w:hAnsi="PT Astra Serif"/>
          <w:sz w:val="24"/>
          <w:szCs w:val="24"/>
        </w:rPr>
        <w:t>Н.В.Калинина</w:t>
      </w:r>
      <w:proofErr w:type="spellEnd"/>
      <w:r w:rsidRPr="00A834D1">
        <w:rPr>
          <w:rFonts w:ascii="PT Astra Serif" w:hAnsi="PT Astra Serif"/>
          <w:sz w:val="24"/>
          <w:szCs w:val="24"/>
        </w:rPr>
        <w:t>;</w:t>
      </w:r>
    </w:p>
    <w:p w:rsidR="00972978" w:rsidRDefault="00972978" w:rsidP="00972978">
      <w:pPr>
        <w:tabs>
          <w:tab w:val="left" w:pos="2436"/>
        </w:tabs>
        <w:jc w:val="both"/>
        <w:rPr>
          <w:rFonts w:ascii="PT Astra Serif" w:hAnsi="PT Astra Serif"/>
          <w:sz w:val="24"/>
          <w:szCs w:val="24"/>
        </w:rPr>
      </w:pPr>
      <w:r w:rsidRPr="00A834D1">
        <w:rPr>
          <w:rFonts w:ascii="PT Astra Serif" w:hAnsi="PT Astra Serif"/>
          <w:sz w:val="24"/>
          <w:szCs w:val="24"/>
        </w:rPr>
        <w:t xml:space="preserve">Глава администрации муниципального образования Октябрьское сельское поселение </w:t>
      </w:r>
      <w:proofErr w:type="spellStart"/>
      <w:r w:rsidRPr="00A834D1">
        <w:rPr>
          <w:rFonts w:ascii="PT Astra Serif" w:hAnsi="PT Astra Serif"/>
          <w:sz w:val="24"/>
          <w:szCs w:val="24"/>
        </w:rPr>
        <w:t>Д.Е.Бузаев</w:t>
      </w:r>
      <w:proofErr w:type="spellEnd"/>
      <w:r w:rsidRPr="00A834D1">
        <w:rPr>
          <w:rFonts w:ascii="PT Astra Serif" w:hAnsi="PT Astra Serif"/>
          <w:sz w:val="24"/>
          <w:szCs w:val="24"/>
        </w:rPr>
        <w:t>;</w:t>
      </w:r>
    </w:p>
    <w:p w:rsidR="00F25EC6" w:rsidRPr="00A834D1" w:rsidRDefault="00F25EC6" w:rsidP="00F25EC6">
      <w:pPr>
        <w:tabs>
          <w:tab w:val="left" w:pos="2436"/>
        </w:tabs>
        <w:jc w:val="both"/>
        <w:rPr>
          <w:rFonts w:ascii="PT Astra Serif" w:hAnsi="PT Astra Serif"/>
          <w:sz w:val="24"/>
          <w:szCs w:val="24"/>
        </w:rPr>
      </w:pPr>
      <w:r w:rsidRPr="00A834D1">
        <w:rPr>
          <w:rFonts w:ascii="PT Astra Serif" w:hAnsi="PT Astra Serif"/>
          <w:sz w:val="24"/>
          <w:szCs w:val="24"/>
        </w:rPr>
        <w:t xml:space="preserve">Глава администрации муниципального образования </w:t>
      </w:r>
      <w:proofErr w:type="spellStart"/>
      <w:r>
        <w:rPr>
          <w:rFonts w:ascii="PT Astra Serif" w:hAnsi="PT Astra Serif"/>
          <w:sz w:val="24"/>
          <w:szCs w:val="24"/>
        </w:rPr>
        <w:t>Ореховское</w:t>
      </w:r>
      <w:proofErr w:type="spellEnd"/>
      <w:r>
        <w:rPr>
          <w:rFonts w:ascii="PT Astra Serif" w:hAnsi="PT Astra Serif"/>
          <w:sz w:val="24"/>
          <w:szCs w:val="24"/>
        </w:rPr>
        <w:t xml:space="preserve"> </w:t>
      </w:r>
      <w:r w:rsidRPr="00A834D1">
        <w:rPr>
          <w:rFonts w:ascii="PT Astra Serif" w:hAnsi="PT Astra Serif"/>
          <w:sz w:val="24"/>
          <w:szCs w:val="24"/>
        </w:rPr>
        <w:t xml:space="preserve"> сельское поселение </w:t>
      </w:r>
      <w:proofErr w:type="spellStart"/>
      <w:r w:rsidRPr="00A834D1">
        <w:rPr>
          <w:rFonts w:ascii="PT Astra Serif" w:hAnsi="PT Astra Serif"/>
          <w:sz w:val="24"/>
          <w:szCs w:val="24"/>
        </w:rPr>
        <w:t>Н.В.</w:t>
      </w:r>
      <w:r>
        <w:rPr>
          <w:rFonts w:ascii="PT Astra Serif" w:hAnsi="PT Astra Serif"/>
          <w:sz w:val="24"/>
          <w:szCs w:val="24"/>
        </w:rPr>
        <w:t>Борисова</w:t>
      </w:r>
      <w:proofErr w:type="spellEnd"/>
      <w:r w:rsidRPr="00A834D1">
        <w:rPr>
          <w:rFonts w:ascii="PT Astra Serif" w:hAnsi="PT Astra Serif"/>
          <w:sz w:val="24"/>
          <w:szCs w:val="24"/>
        </w:rPr>
        <w:t>;</w:t>
      </w:r>
    </w:p>
    <w:p w:rsidR="00F25EC6" w:rsidRDefault="00AC7CC2" w:rsidP="00972978">
      <w:pPr>
        <w:tabs>
          <w:tab w:val="left" w:pos="2436"/>
        </w:tabs>
        <w:jc w:val="both"/>
        <w:rPr>
          <w:rFonts w:ascii="PT Astra Serif" w:hAnsi="PT Astra Serif"/>
          <w:sz w:val="24"/>
          <w:szCs w:val="24"/>
        </w:rPr>
      </w:pPr>
      <w:r>
        <w:rPr>
          <w:rFonts w:ascii="PT Astra Serif" w:hAnsi="PT Astra Serif"/>
          <w:sz w:val="24"/>
          <w:szCs w:val="24"/>
        </w:rPr>
        <w:t xml:space="preserve">Прокурор Радищевского района, </w:t>
      </w:r>
      <w:proofErr w:type="spellStart"/>
      <w:r>
        <w:rPr>
          <w:rFonts w:ascii="PT Astra Serif" w:hAnsi="PT Astra Serif"/>
          <w:sz w:val="24"/>
          <w:szCs w:val="24"/>
        </w:rPr>
        <w:t>Зубаиров</w:t>
      </w:r>
      <w:proofErr w:type="spellEnd"/>
      <w:r>
        <w:rPr>
          <w:rFonts w:ascii="PT Astra Serif" w:hAnsi="PT Astra Serif"/>
          <w:sz w:val="24"/>
          <w:szCs w:val="24"/>
        </w:rPr>
        <w:t xml:space="preserve"> М.М.</w:t>
      </w:r>
    </w:p>
    <w:p w:rsidR="00AC7CC2" w:rsidRPr="00A834D1" w:rsidRDefault="00AC7CC2" w:rsidP="00972978">
      <w:pPr>
        <w:tabs>
          <w:tab w:val="left" w:pos="2436"/>
        </w:tabs>
        <w:jc w:val="both"/>
        <w:rPr>
          <w:rFonts w:ascii="PT Astra Serif" w:hAnsi="PT Astra Serif"/>
          <w:sz w:val="24"/>
          <w:szCs w:val="24"/>
        </w:rPr>
      </w:pPr>
    </w:p>
    <w:p w:rsidR="00972978" w:rsidRPr="007218E1" w:rsidRDefault="00972978" w:rsidP="00972978">
      <w:pPr>
        <w:tabs>
          <w:tab w:val="left" w:pos="2436"/>
        </w:tabs>
        <w:jc w:val="center"/>
        <w:rPr>
          <w:rFonts w:ascii="PT Astra Serif" w:hAnsi="PT Astra Serif"/>
          <w:b/>
          <w:sz w:val="28"/>
          <w:szCs w:val="28"/>
        </w:rPr>
      </w:pPr>
      <w:r w:rsidRPr="007218E1">
        <w:rPr>
          <w:rFonts w:ascii="PT Astra Serif" w:hAnsi="PT Astra Serif"/>
          <w:b/>
          <w:sz w:val="28"/>
          <w:szCs w:val="28"/>
        </w:rPr>
        <w:t>ПОВЕСТКА ДНЯ:</w:t>
      </w:r>
    </w:p>
    <w:p w:rsidR="00972978" w:rsidRPr="007218E1" w:rsidRDefault="00972978" w:rsidP="00972978">
      <w:pPr>
        <w:tabs>
          <w:tab w:val="left" w:pos="2436"/>
        </w:tabs>
        <w:jc w:val="center"/>
        <w:rPr>
          <w:rFonts w:ascii="PT Astra Serif" w:hAnsi="PT Astra Serif"/>
          <w:b/>
          <w:sz w:val="28"/>
          <w:szCs w:val="28"/>
        </w:rPr>
      </w:pPr>
    </w:p>
    <w:tbl>
      <w:tblPr>
        <w:tblW w:w="9714" w:type="dxa"/>
        <w:tblInd w:w="108" w:type="dxa"/>
        <w:tblLayout w:type="fixed"/>
        <w:tblLook w:val="04A0" w:firstRow="1" w:lastRow="0" w:firstColumn="1" w:lastColumn="0" w:noHBand="0" w:noVBand="1"/>
      </w:tblPr>
      <w:tblGrid>
        <w:gridCol w:w="9714"/>
      </w:tblGrid>
      <w:tr w:rsidR="002E2309" w:rsidRPr="00132E03" w:rsidTr="007F1878">
        <w:trPr>
          <w:trHeight w:val="580"/>
        </w:trPr>
        <w:tc>
          <w:tcPr>
            <w:tcW w:w="9714" w:type="dxa"/>
            <w:hideMark/>
          </w:tcPr>
          <w:p w:rsidR="002E2309" w:rsidRPr="00132E03" w:rsidRDefault="006202CD" w:rsidP="007F1878">
            <w:pPr>
              <w:ind w:left="-57" w:right="-57"/>
              <w:jc w:val="both"/>
              <w:rPr>
                <w:rFonts w:ascii="PT Astra Serif" w:hAnsi="PT Astra Serif"/>
                <w:b/>
                <w:sz w:val="24"/>
                <w:szCs w:val="24"/>
              </w:rPr>
            </w:pPr>
            <w:r w:rsidRPr="00981674">
              <w:rPr>
                <w:rFonts w:ascii="PT Astra Serif" w:hAnsi="PT Astra Serif"/>
                <w:b/>
                <w:sz w:val="24"/>
                <w:szCs w:val="24"/>
              </w:rPr>
              <w:t xml:space="preserve">1. </w:t>
            </w:r>
            <w:r w:rsidR="00AC7CC2" w:rsidRPr="00EF5D72">
              <w:rPr>
                <w:rFonts w:ascii="PT Astra Serif" w:hAnsi="PT Astra Serif"/>
                <w:b/>
                <w:sz w:val="24"/>
                <w:szCs w:val="24"/>
              </w:rPr>
              <w:t>Обсуждение возможных коррупционных факторов, связанных с зимним содержанием автомобильных дорог в муниципальном образовании «Радищевский  район»</w:t>
            </w:r>
          </w:p>
        </w:tc>
      </w:tr>
      <w:tr w:rsidR="002E2309" w:rsidRPr="009C7AF4" w:rsidTr="007F1878">
        <w:trPr>
          <w:trHeight w:val="580"/>
        </w:trPr>
        <w:tc>
          <w:tcPr>
            <w:tcW w:w="9714" w:type="dxa"/>
            <w:hideMark/>
          </w:tcPr>
          <w:p w:rsidR="002E2309" w:rsidRDefault="002E2309" w:rsidP="007F1878">
            <w:pPr>
              <w:ind w:left="-57" w:right="-57"/>
              <w:jc w:val="both"/>
              <w:rPr>
                <w:rFonts w:ascii="PT Astra Serif" w:hAnsi="PT Astra Serif"/>
                <w:b/>
                <w:sz w:val="24"/>
                <w:szCs w:val="24"/>
              </w:rPr>
            </w:pPr>
          </w:p>
          <w:p w:rsidR="002E2309" w:rsidRPr="009C7AF4" w:rsidRDefault="006202CD" w:rsidP="007F1878">
            <w:pPr>
              <w:ind w:left="-57" w:right="-57"/>
              <w:jc w:val="both"/>
              <w:rPr>
                <w:rFonts w:ascii="PT Astra Serif" w:hAnsi="PT Astra Serif"/>
                <w:b/>
                <w:sz w:val="24"/>
                <w:szCs w:val="24"/>
              </w:rPr>
            </w:pPr>
            <w:r>
              <w:rPr>
                <w:rFonts w:ascii="PT Astra Serif" w:hAnsi="PT Astra Serif"/>
                <w:b/>
                <w:sz w:val="24"/>
                <w:szCs w:val="24"/>
              </w:rPr>
              <w:t>2</w:t>
            </w:r>
            <w:r w:rsidRPr="00981674">
              <w:rPr>
                <w:rFonts w:ascii="PT Astra Serif" w:hAnsi="PT Astra Serif"/>
                <w:b/>
                <w:sz w:val="24"/>
                <w:szCs w:val="24"/>
              </w:rPr>
              <w:t xml:space="preserve">. </w:t>
            </w:r>
            <w:r w:rsidR="00AC7CC2" w:rsidRPr="008E4777">
              <w:rPr>
                <w:rFonts w:ascii="PT Astra Serif" w:hAnsi="PT Astra Serif" w:cs="Arial"/>
                <w:b/>
                <w:sz w:val="24"/>
                <w:szCs w:val="24"/>
                <w:shd w:val="clear" w:color="auto" w:fill="FFFFFF"/>
              </w:rPr>
              <w:t>О состоянии работы по рассмотрению обращений граждан в Администрации МО  «Радищевский район» Ульяновской области</w:t>
            </w:r>
          </w:p>
        </w:tc>
      </w:tr>
      <w:tr w:rsidR="002E2309" w:rsidRPr="00B82EFA" w:rsidTr="007F1878">
        <w:trPr>
          <w:trHeight w:val="277"/>
        </w:trPr>
        <w:tc>
          <w:tcPr>
            <w:tcW w:w="9714" w:type="dxa"/>
            <w:hideMark/>
          </w:tcPr>
          <w:p w:rsidR="002E2309" w:rsidRPr="00B82EFA" w:rsidRDefault="002E2309" w:rsidP="007F1878">
            <w:pPr>
              <w:jc w:val="center"/>
              <w:rPr>
                <w:rFonts w:ascii="PT Astra Serif" w:hAnsi="PT Astra Serif"/>
                <w:b/>
                <w:sz w:val="24"/>
                <w:szCs w:val="24"/>
                <w:u w:val="single"/>
              </w:rPr>
            </w:pPr>
          </w:p>
        </w:tc>
      </w:tr>
      <w:tr w:rsidR="002E2309" w:rsidRPr="009C7AF4" w:rsidTr="007F1878">
        <w:trPr>
          <w:trHeight w:val="704"/>
        </w:trPr>
        <w:tc>
          <w:tcPr>
            <w:tcW w:w="9714" w:type="dxa"/>
          </w:tcPr>
          <w:p w:rsidR="002E2309" w:rsidRPr="009C7AF4" w:rsidRDefault="006202CD" w:rsidP="007F1878">
            <w:pPr>
              <w:jc w:val="both"/>
              <w:rPr>
                <w:rFonts w:ascii="PT Astra Serif" w:hAnsi="PT Astra Serif"/>
                <w:b/>
                <w:sz w:val="24"/>
                <w:szCs w:val="24"/>
              </w:rPr>
            </w:pPr>
            <w:r>
              <w:rPr>
                <w:rFonts w:ascii="PT Astra Serif" w:hAnsi="PT Astra Serif"/>
                <w:b/>
                <w:sz w:val="24"/>
                <w:szCs w:val="24"/>
              </w:rPr>
              <w:t>3</w:t>
            </w:r>
            <w:r w:rsidRPr="00981674">
              <w:rPr>
                <w:rFonts w:ascii="PT Astra Serif" w:hAnsi="PT Astra Serif"/>
                <w:b/>
                <w:sz w:val="24"/>
                <w:szCs w:val="24"/>
              </w:rPr>
              <w:t xml:space="preserve">. </w:t>
            </w:r>
            <w:r w:rsidR="00AC7CC2" w:rsidRPr="005C31F3">
              <w:rPr>
                <w:rFonts w:ascii="PT Astra Serif" w:hAnsi="PT Astra Serif"/>
                <w:b/>
                <w:sz w:val="24"/>
                <w:szCs w:val="24"/>
              </w:rPr>
              <w:t xml:space="preserve">О </w:t>
            </w:r>
            <w:r w:rsidR="00AC7CC2">
              <w:rPr>
                <w:rFonts w:ascii="PT Astra Serif" w:hAnsi="PT Astra Serif"/>
                <w:b/>
                <w:sz w:val="24"/>
                <w:szCs w:val="24"/>
              </w:rPr>
              <w:t>реализации на территории МО «Радищевский район» национального проекта «Здравоохранение»</w:t>
            </w:r>
          </w:p>
        </w:tc>
      </w:tr>
    </w:tbl>
    <w:p w:rsidR="00AC7CC2" w:rsidRPr="008E4777" w:rsidRDefault="006202CD" w:rsidP="00AC7CC2">
      <w:pPr>
        <w:jc w:val="both"/>
        <w:rPr>
          <w:rFonts w:ascii="PT Astra Serif" w:hAnsi="PT Astra Serif"/>
          <w:b/>
          <w:sz w:val="24"/>
          <w:szCs w:val="24"/>
        </w:rPr>
      </w:pPr>
      <w:r w:rsidRPr="006202CD">
        <w:rPr>
          <w:rFonts w:ascii="PT Astra Serif" w:hAnsi="PT Astra Serif"/>
          <w:b/>
          <w:sz w:val="24"/>
          <w:szCs w:val="24"/>
        </w:rPr>
        <w:t xml:space="preserve"> </w:t>
      </w:r>
      <w:r>
        <w:rPr>
          <w:rFonts w:ascii="PT Astra Serif" w:hAnsi="PT Astra Serif"/>
          <w:b/>
          <w:sz w:val="24"/>
          <w:szCs w:val="24"/>
        </w:rPr>
        <w:t xml:space="preserve"> </w:t>
      </w:r>
      <w:r w:rsidRPr="006202CD">
        <w:rPr>
          <w:rFonts w:ascii="PT Astra Serif" w:hAnsi="PT Astra Serif"/>
          <w:b/>
          <w:sz w:val="24"/>
          <w:szCs w:val="24"/>
        </w:rPr>
        <w:t xml:space="preserve">4. </w:t>
      </w:r>
      <w:r w:rsidR="00AC7CC2" w:rsidRPr="008E4777">
        <w:rPr>
          <w:rFonts w:ascii="PT Astra Serif" w:hAnsi="PT Astra Serif"/>
          <w:b/>
          <w:sz w:val="24"/>
          <w:szCs w:val="24"/>
        </w:rPr>
        <w:t>Об утверждении Плана работы Межведомственной комиссии по противодействию коррупции в МО «Радищевский  район» на 202</w:t>
      </w:r>
      <w:r w:rsidR="00AC7CC2">
        <w:rPr>
          <w:rFonts w:ascii="PT Astra Serif" w:hAnsi="PT Astra Serif"/>
          <w:b/>
          <w:sz w:val="24"/>
          <w:szCs w:val="24"/>
        </w:rPr>
        <w:t>4 год</w:t>
      </w:r>
      <w:r w:rsidR="00AC7CC2" w:rsidRPr="008E4777">
        <w:rPr>
          <w:rFonts w:ascii="PT Astra Serif" w:hAnsi="PT Astra Serif"/>
          <w:b/>
          <w:sz w:val="24"/>
          <w:szCs w:val="24"/>
        </w:rPr>
        <w:t>.</w:t>
      </w:r>
    </w:p>
    <w:p w:rsidR="0060010E" w:rsidRDefault="0060010E" w:rsidP="006202CD">
      <w:pPr>
        <w:jc w:val="both"/>
        <w:rPr>
          <w:rFonts w:ascii="PT Astra Serif" w:hAnsi="PT Astra Serif"/>
          <w:b/>
          <w:sz w:val="24"/>
          <w:szCs w:val="24"/>
        </w:rPr>
      </w:pPr>
    </w:p>
    <w:p w:rsidR="006202CD" w:rsidRPr="006202CD" w:rsidRDefault="006202CD" w:rsidP="006202CD">
      <w:pPr>
        <w:jc w:val="both"/>
        <w:rPr>
          <w:rFonts w:ascii="PT Astra Serif" w:hAnsi="PT Astra Serif"/>
          <w:b/>
          <w:sz w:val="24"/>
          <w:szCs w:val="24"/>
        </w:rPr>
      </w:pPr>
    </w:p>
    <w:p w:rsidR="002E2309" w:rsidRPr="00A834D1" w:rsidRDefault="00972978" w:rsidP="00972978">
      <w:pPr>
        <w:ind w:firstLine="709"/>
        <w:jc w:val="both"/>
        <w:rPr>
          <w:rFonts w:ascii="PT Astra Serif" w:hAnsi="PT Astra Serif"/>
          <w:sz w:val="24"/>
          <w:szCs w:val="24"/>
        </w:rPr>
      </w:pPr>
      <w:r w:rsidRPr="00A834D1">
        <w:rPr>
          <w:rFonts w:ascii="PT Astra Serif" w:hAnsi="PT Astra Serif"/>
          <w:sz w:val="24"/>
          <w:szCs w:val="24"/>
        </w:rPr>
        <w:t>Со вступительным словом выступил</w:t>
      </w:r>
      <w:r w:rsidR="002E2309" w:rsidRPr="00A834D1">
        <w:rPr>
          <w:rFonts w:ascii="PT Astra Serif" w:hAnsi="PT Astra Serif"/>
          <w:sz w:val="24"/>
          <w:szCs w:val="24"/>
        </w:rPr>
        <w:t>а</w:t>
      </w:r>
      <w:r w:rsidRPr="00A834D1">
        <w:rPr>
          <w:rFonts w:ascii="PT Astra Serif" w:hAnsi="PT Astra Serif"/>
          <w:sz w:val="24"/>
          <w:szCs w:val="24"/>
        </w:rPr>
        <w:t xml:space="preserve"> председател</w:t>
      </w:r>
      <w:r w:rsidR="002E2309" w:rsidRPr="00A834D1">
        <w:rPr>
          <w:rFonts w:ascii="PT Astra Serif" w:hAnsi="PT Astra Serif"/>
          <w:sz w:val="24"/>
          <w:szCs w:val="24"/>
        </w:rPr>
        <w:t>ь</w:t>
      </w:r>
      <w:r w:rsidRPr="00A834D1">
        <w:rPr>
          <w:rFonts w:ascii="PT Astra Serif" w:hAnsi="PT Astra Serif"/>
          <w:sz w:val="24"/>
          <w:szCs w:val="24"/>
        </w:rPr>
        <w:t xml:space="preserve"> межведомственной комиссии по противодействию коррупции в муниципальном образовании «Радищевский район» (далее Комиссия) </w:t>
      </w:r>
      <w:r w:rsidR="002E2309" w:rsidRPr="00A834D1">
        <w:rPr>
          <w:rFonts w:ascii="PT Astra Serif" w:hAnsi="PT Astra Serif"/>
          <w:sz w:val="24"/>
          <w:szCs w:val="24"/>
        </w:rPr>
        <w:t xml:space="preserve">Л.И. </w:t>
      </w:r>
      <w:proofErr w:type="spellStart"/>
      <w:r w:rsidR="002E2309" w:rsidRPr="00A834D1">
        <w:rPr>
          <w:rFonts w:ascii="PT Astra Serif" w:hAnsi="PT Astra Serif"/>
          <w:sz w:val="24"/>
          <w:szCs w:val="24"/>
        </w:rPr>
        <w:t>Чембарова</w:t>
      </w:r>
      <w:proofErr w:type="spellEnd"/>
      <w:r w:rsidR="002E2309" w:rsidRPr="00A834D1">
        <w:rPr>
          <w:rFonts w:ascii="PT Astra Serif" w:hAnsi="PT Astra Serif"/>
          <w:sz w:val="24"/>
          <w:szCs w:val="24"/>
        </w:rPr>
        <w:t>, которая</w:t>
      </w:r>
      <w:r w:rsidRPr="00A834D1">
        <w:rPr>
          <w:rFonts w:ascii="PT Astra Serif" w:hAnsi="PT Astra Serif"/>
          <w:sz w:val="24"/>
          <w:szCs w:val="24"/>
        </w:rPr>
        <w:t xml:space="preserve"> зачитал</w:t>
      </w:r>
      <w:r w:rsidR="002E2309" w:rsidRPr="00A834D1">
        <w:rPr>
          <w:rFonts w:ascii="PT Astra Serif" w:hAnsi="PT Astra Serif"/>
          <w:sz w:val="24"/>
          <w:szCs w:val="24"/>
        </w:rPr>
        <w:t>а</w:t>
      </w:r>
      <w:r w:rsidRPr="00A834D1">
        <w:rPr>
          <w:rFonts w:ascii="PT Astra Serif" w:hAnsi="PT Astra Serif"/>
          <w:sz w:val="24"/>
          <w:szCs w:val="24"/>
        </w:rPr>
        <w:t xml:space="preserve"> Повестку дня и предложил</w:t>
      </w:r>
      <w:r w:rsidR="002E2309" w:rsidRPr="00A834D1">
        <w:rPr>
          <w:rFonts w:ascii="PT Astra Serif" w:hAnsi="PT Astra Serif"/>
          <w:sz w:val="24"/>
          <w:szCs w:val="24"/>
        </w:rPr>
        <w:t>а</w:t>
      </w:r>
      <w:r w:rsidRPr="00A834D1">
        <w:rPr>
          <w:rFonts w:ascii="PT Astra Serif" w:hAnsi="PT Astra Serif"/>
          <w:sz w:val="24"/>
          <w:szCs w:val="24"/>
        </w:rPr>
        <w:t xml:space="preserve"> открыть заседание Комиссии. </w:t>
      </w:r>
    </w:p>
    <w:p w:rsidR="00972978" w:rsidRPr="00A834D1" w:rsidRDefault="00972978" w:rsidP="00972978">
      <w:pPr>
        <w:ind w:firstLine="709"/>
        <w:jc w:val="both"/>
        <w:rPr>
          <w:rFonts w:ascii="PT Astra Serif" w:hAnsi="PT Astra Serif"/>
          <w:sz w:val="24"/>
          <w:szCs w:val="24"/>
        </w:rPr>
      </w:pPr>
      <w:r w:rsidRPr="00A834D1">
        <w:rPr>
          <w:rFonts w:ascii="PT Astra Serif" w:hAnsi="PT Astra Serif"/>
          <w:sz w:val="24"/>
          <w:szCs w:val="24"/>
        </w:rPr>
        <w:t>Вопросов по повестке дня не поступило.</w:t>
      </w:r>
    </w:p>
    <w:p w:rsidR="00972978" w:rsidRPr="00A834D1" w:rsidRDefault="00972978" w:rsidP="00972978">
      <w:pPr>
        <w:tabs>
          <w:tab w:val="left" w:pos="851"/>
        </w:tabs>
        <w:jc w:val="both"/>
        <w:rPr>
          <w:rFonts w:ascii="PT Astra Serif" w:hAnsi="PT Astra Serif"/>
          <w:sz w:val="24"/>
          <w:szCs w:val="24"/>
        </w:rPr>
      </w:pPr>
      <w:r w:rsidRPr="00A834D1">
        <w:rPr>
          <w:rFonts w:ascii="PT Astra Serif" w:hAnsi="PT Astra Serif"/>
          <w:sz w:val="24"/>
          <w:szCs w:val="24"/>
        </w:rPr>
        <w:t xml:space="preserve">ГОЛОСОВАЛИ: «ЗА» - </w:t>
      </w:r>
      <w:r w:rsidR="0060010E">
        <w:rPr>
          <w:rFonts w:ascii="PT Astra Serif" w:hAnsi="PT Astra Serif"/>
          <w:sz w:val="24"/>
          <w:szCs w:val="24"/>
        </w:rPr>
        <w:t>12</w:t>
      </w:r>
      <w:r w:rsidRPr="00A834D1">
        <w:rPr>
          <w:rFonts w:ascii="PT Astra Serif" w:hAnsi="PT Astra Serif"/>
          <w:sz w:val="24"/>
          <w:szCs w:val="24"/>
        </w:rPr>
        <w:t>, «ПРОТИВ» - 0, «ВОЗДЕРЖАЛИСЬ» - 0</w:t>
      </w:r>
    </w:p>
    <w:p w:rsidR="00972978" w:rsidRPr="00A834D1" w:rsidRDefault="00972978" w:rsidP="00972978">
      <w:pPr>
        <w:ind w:firstLine="709"/>
        <w:jc w:val="both"/>
        <w:rPr>
          <w:rFonts w:ascii="PT Astra Serif" w:hAnsi="PT Astra Serif"/>
          <w:sz w:val="24"/>
          <w:szCs w:val="24"/>
        </w:rPr>
      </w:pPr>
      <w:r w:rsidRPr="00A834D1">
        <w:rPr>
          <w:rFonts w:ascii="PT Astra Serif" w:hAnsi="PT Astra Serif"/>
          <w:sz w:val="24"/>
          <w:szCs w:val="24"/>
        </w:rPr>
        <w:t>Комиссия решила: открыть заседание межведомственной комиссии по противодействию коррупции в муниципальном образовании «Радищевский район».</w:t>
      </w:r>
    </w:p>
    <w:p w:rsidR="00AC7CC2" w:rsidRDefault="00972978" w:rsidP="006202CD">
      <w:pPr>
        <w:ind w:firstLine="709"/>
        <w:jc w:val="both"/>
        <w:rPr>
          <w:rFonts w:ascii="PT Astra Serif" w:hAnsi="PT Astra Serif"/>
          <w:b/>
          <w:sz w:val="24"/>
          <w:szCs w:val="24"/>
        </w:rPr>
      </w:pPr>
      <w:r w:rsidRPr="00A834D1">
        <w:rPr>
          <w:rFonts w:ascii="PT Astra Serif" w:hAnsi="PT Astra Serif"/>
          <w:b/>
          <w:sz w:val="24"/>
          <w:szCs w:val="24"/>
        </w:rPr>
        <w:lastRenderedPageBreak/>
        <w:t xml:space="preserve">1. По первому вопросу </w:t>
      </w:r>
      <w:r w:rsidR="006202CD">
        <w:rPr>
          <w:rFonts w:ascii="PT Astra Serif" w:hAnsi="PT Astra Serif"/>
          <w:b/>
          <w:sz w:val="24"/>
          <w:szCs w:val="24"/>
        </w:rPr>
        <w:t>«</w:t>
      </w:r>
      <w:r w:rsidR="00AC7CC2" w:rsidRPr="00EF5D72">
        <w:rPr>
          <w:rFonts w:ascii="PT Astra Serif" w:hAnsi="PT Astra Serif"/>
          <w:b/>
          <w:sz w:val="24"/>
          <w:szCs w:val="24"/>
        </w:rPr>
        <w:t xml:space="preserve">Обсуждение возможных коррупционных факторов, связанных с зимним содержанием автомобильных дорог в муниципальном образовании «Радищевский  </w:t>
      </w:r>
      <w:proofErr w:type="spellStart"/>
      <w:r w:rsidR="00AC7CC2" w:rsidRPr="00EF5D72">
        <w:rPr>
          <w:rFonts w:ascii="PT Astra Serif" w:hAnsi="PT Astra Serif"/>
          <w:b/>
          <w:sz w:val="24"/>
          <w:szCs w:val="24"/>
        </w:rPr>
        <w:t>район»</w:t>
      </w:r>
      <w:proofErr w:type="spellEnd"/>
    </w:p>
    <w:p w:rsidR="00AC7CC2" w:rsidRPr="00AC7CC2" w:rsidRDefault="00972978" w:rsidP="00AC7CC2">
      <w:pPr>
        <w:ind w:firstLine="709"/>
        <w:jc w:val="both"/>
        <w:rPr>
          <w:rFonts w:ascii="PT Astra Serif" w:hAnsi="PT Astra Serif"/>
          <w:sz w:val="24"/>
          <w:szCs w:val="24"/>
          <w:highlight w:val="yellow"/>
        </w:rPr>
      </w:pPr>
      <w:r w:rsidRPr="00A834D1">
        <w:rPr>
          <w:rFonts w:ascii="PT Astra Serif" w:hAnsi="PT Astra Serif"/>
          <w:b/>
          <w:sz w:val="24"/>
          <w:szCs w:val="24"/>
        </w:rPr>
        <w:t xml:space="preserve">СЛУШАЛИ: </w:t>
      </w:r>
      <w:proofErr w:type="spellStart"/>
      <w:r w:rsidR="00AC7CC2">
        <w:rPr>
          <w:rFonts w:ascii="PT Astra Serif" w:hAnsi="PT Astra Serif"/>
          <w:sz w:val="24"/>
          <w:szCs w:val="24"/>
        </w:rPr>
        <w:t>Проданов</w:t>
      </w:r>
      <w:r w:rsidR="00AC7CC2">
        <w:rPr>
          <w:rFonts w:ascii="PT Astra Serif" w:hAnsi="PT Astra Serif"/>
          <w:sz w:val="24"/>
          <w:szCs w:val="24"/>
        </w:rPr>
        <w:t>а</w:t>
      </w:r>
      <w:proofErr w:type="spellEnd"/>
      <w:r w:rsidR="00AC7CC2">
        <w:rPr>
          <w:rFonts w:ascii="PT Astra Serif" w:hAnsi="PT Astra Serif"/>
          <w:sz w:val="24"/>
          <w:szCs w:val="24"/>
        </w:rPr>
        <w:t xml:space="preserve"> </w:t>
      </w:r>
      <w:r w:rsidR="00AC7CC2">
        <w:rPr>
          <w:rFonts w:ascii="PT Astra Serif" w:hAnsi="PT Astra Serif"/>
          <w:sz w:val="24"/>
          <w:szCs w:val="24"/>
        </w:rPr>
        <w:t>Васили</w:t>
      </w:r>
      <w:r w:rsidR="00AC7CC2">
        <w:rPr>
          <w:rFonts w:ascii="PT Astra Serif" w:hAnsi="PT Astra Serif"/>
          <w:sz w:val="24"/>
          <w:szCs w:val="24"/>
        </w:rPr>
        <w:t>я</w:t>
      </w:r>
      <w:r w:rsidR="00AC7CC2">
        <w:rPr>
          <w:rFonts w:ascii="PT Astra Serif" w:hAnsi="PT Astra Serif"/>
          <w:sz w:val="24"/>
          <w:szCs w:val="24"/>
        </w:rPr>
        <w:t xml:space="preserve"> Петрович</w:t>
      </w:r>
      <w:r w:rsidR="00AC7CC2">
        <w:rPr>
          <w:rFonts w:ascii="PT Astra Serif" w:hAnsi="PT Astra Serif"/>
          <w:sz w:val="24"/>
          <w:szCs w:val="24"/>
        </w:rPr>
        <w:t>а</w:t>
      </w:r>
      <w:r w:rsidR="00AC7CC2" w:rsidRPr="00A834D1">
        <w:rPr>
          <w:rFonts w:ascii="PT Astra Serif" w:hAnsi="PT Astra Serif"/>
          <w:sz w:val="24"/>
          <w:szCs w:val="24"/>
        </w:rPr>
        <w:t xml:space="preserve"> </w:t>
      </w:r>
      <w:r w:rsidRPr="00A834D1">
        <w:rPr>
          <w:rFonts w:ascii="PT Astra Serif" w:hAnsi="PT Astra Serif"/>
          <w:sz w:val="24"/>
          <w:szCs w:val="24"/>
        </w:rPr>
        <w:t xml:space="preserve">- </w:t>
      </w:r>
      <w:r w:rsidR="00AC7CC2">
        <w:rPr>
          <w:rFonts w:ascii="PT Astra Serif" w:hAnsi="PT Astra Serif"/>
          <w:sz w:val="24"/>
          <w:szCs w:val="24"/>
        </w:rPr>
        <w:t xml:space="preserve">начальник управления ТЭР, ЖКХ, </w:t>
      </w:r>
      <w:r w:rsidR="00AC7CC2" w:rsidRPr="00AC7CC2">
        <w:rPr>
          <w:rFonts w:ascii="PT Astra Serif" w:hAnsi="PT Astra Serif"/>
          <w:sz w:val="24"/>
          <w:szCs w:val="24"/>
          <w:highlight w:val="yellow"/>
        </w:rPr>
        <w:t>строит</w:t>
      </w:r>
      <w:r w:rsidR="00AC7CC2" w:rsidRPr="00AC7CC2">
        <w:rPr>
          <w:rFonts w:ascii="PT Astra Serif" w:hAnsi="PT Astra Serif"/>
          <w:sz w:val="24"/>
          <w:szCs w:val="24"/>
          <w:highlight w:val="yellow"/>
        </w:rPr>
        <w:t xml:space="preserve">ельства и дорожной деятельности.  </w:t>
      </w:r>
      <w:r w:rsidR="00AC7CC2" w:rsidRPr="00AC7CC2">
        <w:rPr>
          <w:rFonts w:ascii="PT Astra Serif" w:hAnsi="PT Astra Serif"/>
          <w:sz w:val="24"/>
          <w:szCs w:val="24"/>
          <w:highlight w:val="yellow"/>
        </w:rPr>
        <w:t>В процессе обсуждения данного вопроса выявлена зона коррупционного риска.</w:t>
      </w:r>
    </w:p>
    <w:p w:rsidR="00972978" w:rsidRPr="00AC7CC2" w:rsidRDefault="00972978" w:rsidP="00972978">
      <w:pPr>
        <w:jc w:val="both"/>
        <w:rPr>
          <w:rFonts w:ascii="PT Astra Serif" w:hAnsi="PT Astra Serif"/>
          <w:b/>
          <w:sz w:val="24"/>
          <w:szCs w:val="24"/>
          <w:highlight w:val="yellow"/>
        </w:rPr>
      </w:pPr>
      <w:r w:rsidRPr="00AC7CC2">
        <w:rPr>
          <w:rFonts w:ascii="PT Astra Serif" w:hAnsi="PT Astra Serif"/>
          <w:b/>
          <w:sz w:val="24"/>
          <w:szCs w:val="24"/>
          <w:highlight w:val="yellow"/>
        </w:rPr>
        <w:t>РЕШИЛИ:</w:t>
      </w:r>
    </w:p>
    <w:p w:rsidR="00972978" w:rsidRPr="00AC7CC2" w:rsidRDefault="00972978" w:rsidP="00972978">
      <w:pPr>
        <w:jc w:val="both"/>
        <w:rPr>
          <w:rFonts w:ascii="PT Astra Serif" w:hAnsi="PT Astra Serif"/>
          <w:sz w:val="24"/>
          <w:szCs w:val="24"/>
          <w:highlight w:val="yellow"/>
        </w:rPr>
      </w:pPr>
      <w:r w:rsidRPr="00AC7CC2">
        <w:rPr>
          <w:rFonts w:ascii="PT Astra Serif" w:hAnsi="PT Astra Serif"/>
          <w:sz w:val="24"/>
          <w:szCs w:val="24"/>
          <w:highlight w:val="yellow"/>
        </w:rPr>
        <w:t>1.1. Информацию принять к сведению;</w:t>
      </w:r>
    </w:p>
    <w:p w:rsidR="00972978" w:rsidRDefault="00972978" w:rsidP="00972978">
      <w:pPr>
        <w:jc w:val="both"/>
        <w:rPr>
          <w:rFonts w:ascii="PT Astra Serif" w:hAnsi="PT Astra Serif"/>
          <w:sz w:val="24"/>
          <w:szCs w:val="24"/>
        </w:rPr>
      </w:pPr>
      <w:r w:rsidRPr="00AC7CC2">
        <w:rPr>
          <w:rFonts w:ascii="PT Astra Serif" w:hAnsi="PT Astra Serif"/>
          <w:sz w:val="24"/>
          <w:szCs w:val="24"/>
          <w:highlight w:val="yellow"/>
        </w:rPr>
        <w:t>1.2. Продолжить работу</w:t>
      </w:r>
      <w:r w:rsidRPr="00A834D1">
        <w:rPr>
          <w:rFonts w:ascii="PT Astra Serif" w:hAnsi="PT Astra Serif"/>
          <w:sz w:val="24"/>
          <w:szCs w:val="24"/>
        </w:rPr>
        <w:t>.</w:t>
      </w:r>
      <w:r w:rsidR="00340FF5">
        <w:rPr>
          <w:rFonts w:ascii="PT Astra Serif" w:hAnsi="PT Astra Serif"/>
          <w:sz w:val="24"/>
          <w:szCs w:val="24"/>
        </w:rPr>
        <w:t xml:space="preserve"> </w:t>
      </w:r>
    </w:p>
    <w:p w:rsidR="00340FF5" w:rsidRDefault="00340FF5" w:rsidP="00972978">
      <w:pPr>
        <w:jc w:val="both"/>
        <w:rPr>
          <w:rFonts w:ascii="PT Astra Serif" w:hAnsi="PT Astra Serif"/>
          <w:sz w:val="24"/>
          <w:szCs w:val="24"/>
        </w:rPr>
      </w:pPr>
      <w:r>
        <w:rPr>
          <w:rFonts w:ascii="PT Astra Serif" w:hAnsi="PT Astra Serif"/>
          <w:sz w:val="24"/>
          <w:szCs w:val="24"/>
        </w:rPr>
        <w:t xml:space="preserve">1.3. </w:t>
      </w:r>
      <w:r w:rsidR="00AC7CC2">
        <w:rPr>
          <w:rFonts w:ascii="PT Astra Serif" w:hAnsi="PT Astra Serif"/>
          <w:sz w:val="24"/>
          <w:szCs w:val="24"/>
        </w:rPr>
        <w:t xml:space="preserve">Рекомендовано </w:t>
      </w:r>
      <w:r w:rsidR="00492E49">
        <w:rPr>
          <w:rFonts w:ascii="PT Astra Serif" w:hAnsi="PT Astra Serif"/>
          <w:sz w:val="24"/>
          <w:szCs w:val="24"/>
        </w:rPr>
        <w:t xml:space="preserve"> Главам администраций сельских поселений при заключении договоров </w:t>
      </w:r>
      <w:r w:rsidR="002B7018">
        <w:rPr>
          <w:rFonts w:ascii="PT Astra Serif" w:hAnsi="PT Astra Serif"/>
          <w:sz w:val="24"/>
          <w:szCs w:val="24"/>
        </w:rPr>
        <w:t xml:space="preserve">с ИП или организациями предоставляющую услугу </w:t>
      </w:r>
      <w:r w:rsidR="00492E49">
        <w:rPr>
          <w:rFonts w:ascii="PT Astra Serif" w:hAnsi="PT Astra Serif"/>
          <w:sz w:val="24"/>
          <w:szCs w:val="24"/>
        </w:rPr>
        <w:t xml:space="preserve">по очистке снега  провести проверку </w:t>
      </w:r>
      <w:r w:rsidR="002B7018">
        <w:rPr>
          <w:rFonts w:ascii="PT Astra Serif" w:hAnsi="PT Astra Serif"/>
          <w:sz w:val="24"/>
          <w:szCs w:val="24"/>
        </w:rPr>
        <w:t xml:space="preserve">на </w:t>
      </w:r>
      <w:proofErr w:type="spellStart"/>
      <w:r w:rsidR="002B7018">
        <w:rPr>
          <w:rFonts w:ascii="PT Astra Serif" w:hAnsi="PT Astra Serif"/>
          <w:sz w:val="24"/>
          <w:szCs w:val="24"/>
        </w:rPr>
        <w:t>аффилированность</w:t>
      </w:r>
      <w:proofErr w:type="spellEnd"/>
      <w:r w:rsidR="002B7018">
        <w:rPr>
          <w:rFonts w:ascii="PT Astra Serif" w:hAnsi="PT Astra Serif"/>
          <w:sz w:val="24"/>
          <w:szCs w:val="24"/>
        </w:rPr>
        <w:t xml:space="preserve"> лиц </w:t>
      </w:r>
      <w:proofErr w:type="gramStart"/>
      <w:r w:rsidR="002B7018">
        <w:rPr>
          <w:rFonts w:ascii="PT Astra Serif" w:hAnsi="PT Astra Serif"/>
          <w:sz w:val="24"/>
          <w:szCs w:val="24"/>
        </w:rPr>
        <w:t>которое</w:t>
      </w:r>
      <w:proofErr w:type="gramEnd"/>
      <w:r w:rsidR="002B7018">
        <w:rPr>
          <w:rFonts w:ascii="PT Astra Serif" w:hAnsi="PT Astra Serif"/>
          <w:sz w:val="24"/>
          <w:szCs w:val="24"/>
        </w:rPr>
        <w:t xml:space="preserve"> может привести к конфликту интересов. </w:t>
      </w:r>
    </w:p>
    <w:p w:rsidR="002B7018" w:rsidRDefault="002B7018" w:rsidP="00972978">
      <w:pPr>
        <w:jc w:val="both"/>
        <w:rPr>
          <w:rFonts w:ascii="PT Astra Serif" w:hAnsi="PT Astra Serif"/>
          <w:sz w:val="24"/>
          <w:szCs w:val="24"/>
        </w:rPr>
      </w:pPr>
      <w:r>
        <w:rPr>
          <w:rFonts w:ascii="PT Astra Serif" w:hAnsi="PT Astra Serif"/>
          <w:sz w:val="24"/>
          <w:szCs w:val="24"/>
        </w:rPr>
        <w:t>Срок исполнения: постоянно</w:t>
      </w:r>
    </w:p>
    <w:p w:rsidR="002B7018" w:rsidRDefault="002B7018" w:rsidP="00972978">
      <w:pPr>
        <w:jc w:val="both"/>
        <w:rPr>
          <w:rFonts w:ascii="PT Astra Serif" w:hAnsi="PT Astra Serif"/>
          <w:sz w:val="24"/>
          <w:szCs w:val="24"/>
        </w:rPr>
      </w:pPr>
      <w:r>
        <w:rPr>
          <w:rFonts w:ascii="PT Astra Serif" w:hAnsi="PT Astra Serif"/>
          <w:sz w:val="24"/>
          <w:szCs w:val="24"/>
        </w:rPr>
        <w:t>1.4. Подготовить и провести совещание по вопросам вывоза ТКО с участием представителя регионального оператора по вывозу ТКО и прокурора Радищевского района</w:t>
      </w:r>
    </w:p>
    <w:p w:rsidR="002B7018" w:rsidRPr="00A834D1" w:rsidRDefault="002B7018" w:rsidP="00972978">
      <w:pPr>
        <w:jc w:val="both"/>
        <w:rPr>
          <w:rFonts w:ascii="PT Astra Serif" w:hAnsi="PT Astra Serif"/>
          <w:sz w:val="24"/>
          <w:szCs w:val="24"/>
        </w:rPr>
      </w:pPr>
      <w:proofErr w:type="gramStart"/>
      <w:r>
        <w:rPr>
          <w:rFonts w:ascii="PT Astra Serif" w:hAnsi="PT Astra Serif"/>
          <w:sz w:val="24"/>
          <w:szCs w:val="24"/>
        </w:rPr>
        <w:t xml:space="preserve">Срок исполнения: до 13.12.2023 года. </w:t>
      </w:r>
      <w:proofErr w:type="gramEnd"/>
      <w:r>
        <w:rPr>
          <w:rFonts w:ascii="PT Astra Serif" w:hAnsi="PT Astra Serif"/>
          <w:sz w:val="24"/>
          <w:szCs w:val="24"/>
        </w:rPr>
        <w:t xml:space="preserve">( </w:t>
      </w:r>
      <w:r w:rsidRPr="002B7018">
        <w:rPr>
          <w:rFonts w:ascii="PT Astra Serif" w:hAnsi="PT Astra Serif"/>
          <w:i/>
          <w:sz w:val="24"/>
          <w:szCs w:val="24"/>
        </w:rPr>
        <w:t>Совещание проведено 11.12.2023</w:t>
      </w:r>
      <w:r>
        <w:rPr>
          <w:rFonts w:ascii="PT Astra Serif" w:hAnsi="PT Astra Serif"/>
          <w:sz w:val="24"/>
          <w:szCs w:val="24"/>
        </w:rPr>
        <w:t>)</w:t>
      </w:r>
    </w:p>
    <w:p w:rsidR="00972978" w:rsidRPr="000836AE" w:rsidRDefault="00972978" w:rsidP="00972978">
      <w:pPr>
        <w:tabs>
          <w:tab w:val="left" w:pos="851"/>
        </w:tabs>
        <w:jc w:val="both"/>
        <w:rPr>
          <w:rFonts w:ascii="PT Astra Serif" w:hAnsi="PT Astra Serif"/>
          <w:sz w:val="24"/>
          <w:szCs w:val="24"/>
        </w:rPr>
      </w:pPr>
      <w:r w:rsidRPr="000836AE">
        <w:rPr>
          <w:rFonts w:ascii="PT Astra Serif" w:hAnsi="PT Astra Serif"/>
          <w:b/>
          <w:sz w:val="24"/>
          <w:szCs w:val="24"/>
        </w:rPr>
        <w:t>ГОЛОСОВАЛИ:</w:t>
      </w:r>
      <w:r w:rsidRPr="000836AE">
        <w:rPr>
          <w:rFonts w:ascii="PT Astra Serif" w:hAnsi="PT Astra Serif"/>
          <w:sz w:val="24"/>
          <w:szCs w:val="24"/>
        </w:rPr>
        <w:t xml:space="preserve"> </w:t>
      </w:r>
      <w:bookmarkStart w:id="0" w:name="_GoBack"/>
      <w:bookmarkEnd w:id="0"/>
    </w:p>
    <w:p w:rsidR="00972978" w:rsidRPr="000836AE" w:rsidRDefault="00972978" w:rsidP="00972978">
      <w:pPr>
        <w:tabs>
          <w:tab w:val="left" w:pos="851"/>
        </w:tabs>
        <w:jc w:val="both"/>
        <w:rPr>
          <w:rFonts w:ascii="PT Astra Serif" w:hAnsi="PT Astra Serif"/>
          <w:sz w:val="24"/>
          <w:szCs w:val="24"/>
        </w:rPr>
      </w:pPr>
      <w:r w:rsidRPr="000836AE">
        <w:rPr>
          <w:rFonts w:ascii="PT Astra Serif" w:hAnsi="PT Astra Serif"/>
          <w:sz w:val="24"/>
          <w:szCs w:val="24"/>
        </w:rPr>
        <w:t xml:space="preserve">«ЗА» - </w:t>
      </w:r>
      <w:r w:rsidR="000135C2" w:rsidRPr="000836AE">
        <w:rPr>
          <w:rFonts w:ascii="PT Astra Serif" w:hAnsi="PT Astra Serif"/>
          <w:sz w:val="24"/>
          <w:szCs w:val="24"/>
        </w:rPr>
        <w:t>12</w:t>
      </w:r>
      <w:r w:rsidRPr="000836AE">
        <w:rPr>
          <w:rFonts w:ascii="PT Astra Serif" w:hAnsi="PT Astra Serif"/>
          <w:sz w:val="24"/>
          <w:szCs w:val="24"/>
        </w:rPr>
        <w:t>, «ПРОТИВ» - 0, «ВОЗДЕРЖАЛИСЬ» - 0</w:t>
      </w:r>
    </w:p>
    <w:p w:rsidR="00972978" w:rsidRPr="000836AE" w:rsidRDefault="00972978" w:rsidP="00972978">
      <w:pPr>
        <w:jc w:val="both"/>
        <w:rPr>
          <w:rFonts w:ascii="PT Astra Serif" w:hAnsi="PT Astra Serif"/>
          <w:sz w:val="24"/>
          <w:szCs w:val="24"/>
        </w:rPr>
      </w:pPr>
    </w:p>
    <w:p w:rsidR="00340FF5" w:rsidRPr="00AC7CC2" w:rsidRDefault="00972978" w:rsidP="000836AE">
      <w:pPr>
        <w:ind w:firstLine="709"/>
        <w:jc w:val="both"/>
        <w:rPr>
          <w:rFonts w:ascii="PT Astra Serif" w:hAnsi="PT Astra Serif"/>
          <w:b/>
          <w:sz w:val="24"/>
          <w:szCs w:val="24"/>
        </w:rPr>
      </w:pPr>
      <w:r w:rsidRPr="000836AE">
        <w:rPr>
          <w:rFonts w:ascii="PT Astra Serif" w:hAnsi="PT Astra Serif"/>
          <w:b/>
          <w:sz w:val="24"/>
          <w:szCs w:val="24"/>
        </w:rPr>
        <w:t xml:space="preserve">2. По второму вопросу </w:t>
      </w:r>
      <w:r w:rsidR="00AC7CC2">
        <w:rPr>
          <w:rFonts w:ascii="PT Astra Serif" w:hAnsi="PT Astra Serif"/>
          <w:b/>
          <w:sz w:val="24"/>
          <w:szCs w:val="24"/>
        </w:rPr>
        <w:t>«О</w:t>
      </w:r>
      <w:r w:rsidR="00AC7CC2" w:rsidRPr="00AC7CC2">
        <w:rPr>
          <w:rFonts w:ascii="PT Astra Serif" w:hAnsi="PT Astra Serif"/>
          <w:b/>
          <w:sz w:val="24"/>
          <w:szCs w:val="24"/>
        </w:rPr>
        <w:t xml:space="preserve"> реализации на территории МО «Радищевский район» национального проекта «Здравоохранение»</w:t>
      </w:r>
    </w:p>
    <w:p w:rsidR="002E2309" w:rsidRPr="00AC7CC2" w:rsidRDefault="00972978" w:rsidP="00AC7CC2">
      <w:pPr>
        <w:ind w:firstLine="709"/>
        <w:jc w:val="both"/>
        <w:rPr>
          <w:rFonts w:ascii="PT Astra Serif" w:hAnsi="PT Astra Serif"/>
          <w:sz w:val="24"/>
          <w:szCs w:val="24"/>
        </w:rPr>
      </w:pPr>
      <w:r w:rsidRPr="000836AE">
        <w:rPr>
          <w:rFonts w:ascii="PT Astra Serif" w:hAnsi="PT Astra Serif"/>
          <w:b/>
          <w:sz w:val="24"/>
          <w:szCs w:val="24"/>
        </w:rPr>
        <w:t>СЛУШАЛИ:</w:t>
      </w:r>
      <w:r w:rsidRPr="000836AE">
        <w:rPr>
          <w:rFonts w:ascii="PT Astra Serif" w:hAnsi="PT Astra Serif"/>
          <w:sz w:val="24"/>
          <w:szCs w:val="24"/>
        </w:rPr>
        <w:t xml:space="preserve"> </w:t>
      </w:r>
      <w:proofErr w:type="spellStart"/>
      <w:r w:rsidR="00AC7CC2">
        <w:rPr>
          <w:rFonts w:ascii="PT Astra Serif" w:hAnsi="PT Astra Serif"/>
          <w:sz w:val="24"/>
          <w:szCs w:val="24"/>
        </w:rPr>
        <w:t>Кустову</w:t>
      </w:r>
      <w:proofErr w:type="spellEnd"/>
      <w:r w:rsidR="00AC7CC2">
        <w:rPr>
          <w:rFonts w:ascii="PT Astra Serif" w:hAnsi="PT Astra Serif"/>
          <w:sz w:val="24"/>
          <w:szCs w:val="24"/>
        </w:rPr>
        <w:t xml:space="preserve"> Светлану Борисовну</w:t>
      </w:r>
      <w:r w:rsidR="00340FF5" w:rsidRPr="000836AE">
        <w:rPr>
          <w:rFonts w:ascii="PT Astra Serif" w:hAnsi="PT Astra Serif"/>
          <w:sz w:val="24"/>
          <w:szCs w:val="24"/>
        </w:rPr>
        <w:t xml:space="preserve"> </w:t>
      </w:r>
      <w:r w:rsidRPr="00AC7CC2">
        <w:rPr>
          <w:rFonts w:ascii="PT Astra Serif" w:hAnsi="PT Astra Serif"/>
          <w:sz w:val="24"/>
          <w:szCs w:val="24"/>
        </w:rPr>
        <w:t xml:space="preserve">- </w:t>
      </w:r>
      <w:r w:rsidR="00AC7CC2">
        <w:rPr>
          <w:rFonts w:ascii="PT Astra Serif" w:hAnsi="PT Astra Serif"/>
          <w:sz w:val="24"/>
          <w:szCs w:val="24"/>
        </w:rPr>
        <w:t>главного</w:t>
      </w:r>
      <w:r w:rsidR="00AC7CC2" w:rsidRPr="00AC7CC2">
        <w:rPr>
          <w:rFonts w:ascii="PT Astra Serif" w:hAnsi="PT Astra Serif"/>
          <w:sz w:val="24"/>
          <w:szCs w:val="24"/>
        </w:rPr>
        <w:t xml:space="preserve"> врач</w:t>
      </w:r>
      <w:r w:rsidR="00AC7CC2">
        <w:rPr>
          <w:rFonts w:ascii="PT Astra Serif" w:hAnsi="PT Astra Serif"/>
          <w:sz w:val="24"/>
          <w:szCs w:val="24"/>
        </w:rPr>
        <w:t>а</w:t>
      </w:r>
      <w:r w:rsidR="00AC7CC2" w:rsidRPr="00AC7CC2">
        <w:rPr>
          <w:rFonts w:ascii="PT Astra Serif" w:hAnsi="PT Astra Serif"/>
          <w:sz w:val="24"/>
          <w:szCs w:val="24"/>
        </w:rPr>
        <w:t xml:space="preserve"> ГУЗ «</w:t>
      </w:r>
      <w:proofErr w:type="gramStart"/>
      <w:r w:rsidR="00AC7CC2" w:rsidRPr="00AC7CC2">
        <w:rPr>
          <w:rFonts w:ascii="PT Astra Serif" w:hAnsi="PT Astra Serif"/>
          <w:sz w:val="24"/>
          <w:szCs w:val="24"/>
        </w:rPr>
        <w:t>Радищевская</w:t>
      </w:r>
      <w:proofErr w:type="gramEnd"/>
      <w:r w:rsidR="00AC7CC2" w:rsidRPr="00AC7CC2">
        <w:rPr>
          <w:rFonts w:ascii="PT Astra Serif" w:hAnsi="PT Astra Serif"/>
          <w:sz w:val="24"/>
          <w:szCs w:val="24"/>
        </w:rPr>
        <w:t xml:space="preserve"> РБ»</w:t>
      </w:r>
      <w:r w:rsidR="00AC7CC2">
        <w:rPr>
          <w:rFonts w:ascii="PT Astra Serif" w:hAnsi="PT Astra Serif"/>
          <w:color w:val="000000"/>
          <w:sz w:val="24"/>
          <w:szCs w:val="24"/>
        </w:rPr>
        <w:t>.</w:t>
      </w:r>
    </w:p>
    <w:p w:rsidR="00972978" w:rsidRPr="000836AE" w:rsidRDefault="00972978" w:rsidP="00972978">
      <w:pPr>
        <w:tabs>
          <w:tab w:val="left" w:pos="851"/>
        </w:tabs>
        <w:jc w:val="both"/>
        <w:rPr>
          <w:rFonts w:ascii="PT Astra Serif" w:hAnsi="PT Astra Serif"/>
          <w:b/>
          <w:sz w:val="24"/>
          <w:szCs w:val="24"/>
        </w:rPr>
      </w:pPr>
      <w:r w:rsidRPr="000836AE">
        <w:rPr>
          <w:rFonts w:ascii="PT Astra Serif" w:hAnsi="PT Astra Serif"/>
          <w:b/>
          <w:sz w:val="24"/>
          <w:szCs w:val="24"/>
        </w:rPr>
        <w:t>РЕШИЛИ:</w:t>
      </w:r>
    </w:p>
    <w:p w:rsidR="00972978" w:rsidRDefault="00972978" w:rsidP="00972978">
      <w:pPr>
        <w:tabs>
          <w:tab w:val="left" w:pos="851"/>
        </w:tabs>
        <w:jc w:val="both"/>
        <w:rPr>
          <w:rFonts w:ascii="PT Astra Serif" w:hAnsi="PT Astra Serif"/>
          <w:sz w:val="24"/>
          <w:szCs w:val="24"/>
        </w:rPr>
      </w:pPr>
      <w:r w:rsidRPr="000836AE">
        <w:rPr>
          <w:rFonts w:ascii="PT Astra Serif" w:hAnsi="PT Astra Serif"/>
          <w:sz w:val="24"/>
          <w:szCs w:val="24"/>
        </w:rPr>
        <w:t>2.</w:t>
      </w:r>
      <w:r w:rsidR="000135C2" w:rsidRPr="000836AE">
        <w:rPr>
          <w:rFonts w:ascii="PT Astra Serif" w:hAnsi="PT Astra Serif"/>
          <w:sz w:val="24"/>
          <w:szCs w:val="24"/>
        </w:rPr>
        <w:t>1. Информацию принять к сведению</w:t>
      </w:r>
    </w:p>
    <w:p w:rsidR="00492E49" w:rsidRDefault="00492E49" w:rsidP="00492E49">
      <w:pPr>
        <w:jc w:val="both"/>
        <w:rPr>
          <w:rFonts w:ascii="PT Astra Serif" w:hAnsi="PT Astra Serif"/>
          <w:sz w:val="24"/>
          <w:szCs w:val="24"/>
        </w:rPr>
      </w:pPr>
      <w:r w:rsidRPr="00492E49">
        <w:rPr>
          <w:rFonts w:ascii="PT Astra Serif" w:hAnsi="PT Astra Serif"/>
          <w:sz w:val="24"/>
          <w:szCs w:val="24"/>
        </w:rPr>
        <w:t>2</w:t>
      </w:r>
      <w:r w:rsidRPr="00492E49">
        <w:rPr>
          <w:rFonts w:ascii="PT Astra Serif" w:hAnsi="PT Astra Serif"/>
          <w:sz w:val="24"/>
          <w:szCs w:val="24"/>
        </w:rPr>
        <w:t>.2. Продолжить работу.</w:t>
      </w:r>
      <w:r>
        <w:rPr>
          <w:rFonts w:ascii="PT Astra Serif" w:hAnsi="PT Astra Serif"/>
          <w:sz w:val="24"/>
          <w:szCs w:val="24"/>
        </w:rPr>
        <w:t xml:space="preserve"> </w:t>
      </w:r>
    </w:p>
    <w:p w:rsidR="00972978" w:rsidRPr="000836AE" w:rsidRDefault="00972978" w:rsidP="00972978">
      <w:pPr>
        <w:tabs>
          <w:tab w:val="left" w:pos="851"/>
        </w:tabs>
        <w:jc w:val="both"/>
        <w:rPr>
          <w:rFonts w:ascii="PT Astra Serif" w:hAnsi="PT Astra Serif"/>
          <w:sz w:val="24"/>
          <w:szCs w:val="24"/>
        </w:rPr>
      </w:pPr>
      <w:r w:rsidRPr="000836AE">
        <w:rPr>
          <w:rFonts w:ascii="PT Astra Serif" w:hAnsi="PT Astra Serif"/>
          <w:sz w:val="24"/>
          <w:szCs w:val="24"/>
        </w:rPr>
        <w:t xml:space="preserve">«ЗА» - </w:t>
      </w:r>
      <w:r w:rsidR="000135C2" w:rsidRPr="000836AE">
        <w:rPr>
          <w:rFonts w:ascii="PT Astra Serif" w:hAnsi="PT Astra Serif"/>
          <w:sz w:val="24"/>
          <w:szCs w:val="24"/>
        </w:rPr>
        <w:t>12</w:t>
      </w:r>
      <w:r w:rsidRPr="000836AE">
        <w:rPr>
          <w:rFonts w:ascii="PT Astra Serif" w:hAnsi="PT Astra Serif"/>
          <w:sz w:val="24"/>
          <w:szCs w:val="24"/>
        </w:rPr>
        <w:t>, «ПРОТИВ» - 0, «ВОЗДЕРЖАЛИСЬ» - 0</w:t>
      </w:r>
    </w:p>
    <w:p w:rsidR="00972978" w:rsidRPr="000836AE" w:rsidRDefault="00972978" w:rsidP="00972978">
      <w:pPr>
        <w:ind w:firstLine="709"/>
        <w:jc w:val="both"/>
        <w:rPr>
          <w:rFonts w:ascii="PT Astra Serif" w:hAnsi="PT Astra Serif"/>
          <w:b/>
          <w:sz w:val="24"/>
          <w:szCs w:val="24"/>
        </w:rPr>
      </w:pPr>
    </w:p>
    <w:p w:rsidR="00753164" w:rsidRDefault="00972978" w:rsidP="000836AE">
      <w:pPr>
        <w:ind w:firstLine="709"/>
        <w:jc w:val="both"/>
        <w:rPr>
          <w:rFonts w:ascii="PT Astra Serif" w:hAnsi="PT Astra Serif"/>
          <w:b/>
          <w:sz w:val="24"/>
          <w:szCs w:val="24"/>
        </w:rPr>
      </w:pPr>
      <w:r w:rsidRPr="00A834D1">
        <w:rPr>
          <w:rFonts w:ascii="PT Astra Serif" w:hAnsi="PT Astra Serif"/>
          <w:b/>
          <w:sz w:val="24"/>
          <w:szCs w:val="24"/>
        </w:rPr>
        <w:t>3. По третьему вопросу «</w:t>
      </w:r>
      <w:r w:rsidR="00492E49" w:rsidRPr="008E4777">
        <w:rPr>
          <w:rFonts w:ascii="PT Astra Serif" w:hAnsi="PT Astra Serif" w:cs="Arial"/>
          <w:b/>
          <w:sz w:val="24"/>
          <w:szCs w:val="24"/>
          <w:shd w:val="clear" w:color="auto" w:fill="FFFFFF"/>
        </w:rPr>
        <w:t>О состоянии работы по рассмотрению обращений граждан в Администрации МО  «Радищевский район» Ульяновской области</w:t>
      </w:r>
      <w:r w:rsidR="00492E49">
        <w:rPr>
          <w:rFonts w:ascii="PT Astra Serif" w:hAnsi="PT Astra Serif" w:cs="Arial"/>
          <w:b/>
          <w:sz w:val="24"/>
          <w:szCs w:val="24"/>
          <w:shd w:val="clear" w:color="auto" w:fill="FFFFFF"/>
        </w:rPr>
        <w:t>»</w:t>
      </w:r>
    </w:p>
    <w:p w:rsidR="00972978" w:rsidRPr="00492E49" w:rsidRDefault="00972978" w:rsidP="000836AE">
      <w:pPr>
        <w:ind w:firstLine="709"/>
        <w:jc w:val="both"/>
        <w:rPr>
          <w:rFonts w:ascii="PT Astra Serif" w:hAnsi="PT Astra Serif"/>
          <w:sz w:val="24"/>
          <w:szCs w:val="24"/>
        </w:rPr>
      </w:pPr>
      <w:r w:rsidRPr="00492E49">
        <w:rPr>
          <w:rFonts w:ascii="PT Astra Serif" w:hAnsi="PT Astra Serif"/>
          <w:b/>
          <w:sz w:val="24"/>
          <w:szCs w:val="24"/>
        </w:rPr>
        <w:t>СЛУШАЛИ:</w:t>
      </w:r>
      <w:r w:rsidR="00492E49" w:rsidRPr="00492E49">
        <w:rPr>
          <w:rFonts w:ascii="PT Astra Serif" w:hAnsi="PT Astra Serif"/>
          <w:b/>
          <w:sz w:val="24"/>
          <w:szCs w:val="24"/>
        </w:rPr>
        <w:t xml:space="preserve"> </w:t>
      </w:r>
      <w:proofErr w:type="spellStart"/>
      <w:r w:rsidR="00492E49" w:rsidRPr="00492E49">
        <w:rPr>
          <w:rFonts w:ascii="PT Astra Serif" w:hAnsi="PT Astra Serif"/>
          <w:sz w:val="24"/>
          <w:szCs w:val="24"/>
        </w:rPr>
        <w:t>Храмову</w:t>
      </w:r>
      <w:proofErr w:type="spellEnd"/>
      <w:r w:rsidR="00492E49" w:rsidRPr="00492E49">
        <w:rPr>
          <w:rFonts w:ascii="PT Astra Serif" w:hAnsi="PT Astra Serif"/>
          <w:sz w:val="24"/>
          <w:szCs w:val="24"/>
        </w:rPr>
        <w:t xml:space="preserve"> Ольгу Сергеевну</w:t>
      </w:r>
      <w:r w:rsidR="002E2309" w:rsidRPr="00492E49">
        <w:rPr>
          <w:rFonts w:ascii="PT Astra Serif" w:hAnsi="PT Astra Serif"/>
          <w:sz w:val="24"/>
          <w:szCs w:val="24"/>
        </w:rPr>
        <w:t xml:space="preserve">, </w:t>
      </w:r>
      <w:r w:rsidR="00492E49" w:rsidRPr="00492E49">
        <w:rPr>
          <w:rFonts w:ascii="PT Astra Serif" w:hAnsi="PT Astra Serif"/>
          <w:color w:val="000000"/>
          <w:sz w:val="24"/>
          <w:szCs w:val="24"/>
          <w:bdr w:val="none" w:sz="0" w:space="0" w:color="auto" w:frame="1"/>
        </w:rPr>
        <w:t>начальник</w:t>
      </w:r>
      <w:r w:rsidR="00492E49" w:rsidRPr="00492E49">
        <w:rPr>
          <w:rFonts w:ascii="PT Astra Serif" w:hAnsi="PT Astra Serif"/>
          <w:color w:val="000000"/>
          <w:sz w:val="24"/>
          <w:szCs w:val="24"/>
          <w:bdr w:val="none" w:sz="0" w:space="0" w:color="auto" w:frame="1"/>
        </w:rPr>
        <w:t>а</w:t>
      </w:r>
      <w:r w:rsidR="00492E49" w:rsidRPr="00492E49">
        <w:rPr>
          <w:rFonts w:ascii="PT Astra Serif" w:hAnsi="PT Astra Serif"/>
          <w:color w:val="000000"/>
          <w:sz w:val="24"/>
          <w:szCs w:val="24"/>
          <w:bdr w:val="none" w:sz="0" w:space="0" w:color="auto" w:frame="1"/>
        </w:rPr>
        <w:t xml:space="preserve"> отдела организационного обеспечения</w:t>
      </w:r>
      <w:r w:rsidR="002E2309" w:rsidRPr="00492E49">
        <w:rPr>
          <w:rFonts w:ascii="PT Astra Serif" w:hAnsi="PT Astra Serif"/>
          <w:sz w:val="24"/>
          <w:szCs w:val="24"/>
        </w:rPr>
        <w:t>:</w:t>
      </w:r>
      <w:r w:rsidRPr="00492E49">
        <w:rPr>
          <w:rFonts w:ascii="PT Astra Serif" w:hAnsi="PT Astra Serif"/>
          <w:sz w:val="24"/>
          <w:szCs w:val="24"/>
        </w:rPr>
        <w:t xml:space="preserve"> </w:t>
      </w:r>
    </w:p>
    <w:p w:rsidR="00492E49" w:rsidRPr="00492E49" w:rsidRDefault="00492E49" w:rsidP="00492E49">
      <w:pPr>
        <w:autoSpaceDE w:val="0"/>
        <w:autoSpaceDN w:val="0"/>
        <w:adjustRightInd w:val="0"/>
        <w:spacing w:line="276" w:lineRule="auto"/>
        <w:ind w:firstLine="709"/>
        <w:jc w:val="both"/>
        <w:rPr>
          <w:rFonts w:ascii="PT Astra Serif" w:hAnsi="PT Astra Serif"/>
          <w:b/>
          <w:bCs/>
          <w:color w:val="000000"/>
          <w:sz w:val="24"/>
          <w:szCs w:val="24"/>
        </w:rPr>
      </w:pPr>
      <w:r w:rsidRPr="00492E49">
        <w:rPr>
          <w:rFonts w:ascii="PT Astra Serif" w:hAnsi="PT Astra Serif"/>
          <w:bCs/>
          <w:color w:val="000000"/>
          <w:sz w:val="24"/>
          <w:szCs w:val="24"/>
        </w:rPr>
        <w:t>За 11 месяцев 2023 года в адрес Администрации муниципального образования «Радищевский район» поступило</w:t>
      </w:r>
      <w:r w:rsidRPr="00492E49">
        <w:rPr>
          <w:rFonts w:ascii="PT Astra Serif" w:hAnsi="PT Astra Serif"/>
          <w:b/>
          <w:bCs/>
          <w:color w:val="000000"/>
          <w:sz w:val="24"/>
          <w:szCs w:val="24"/>
        </w:rPr>
        <w:t xml:space="preserve"> 204 обращения, из них:</w:t>
      </w:r>
    </w:p>
    <w:p w:rsidR="00492E49" w:rsidRPr="00492E49" w:rsidRDefault="00492E49" w:rsidP="00492E49">
      <w:pPr>
        <w:autoSpaceDE w:val="0"/>
        <w:autoSpaceDN w:val="0"/>
        <w:adjustRightInd w:val="0"/>
        <w:spacing w:line="276" w:lineRule="auto"/>
        <w:ind w:firstLine="709"/>
        <w:jc w:val="both"/>
        <w:rPr>
          <w:rFonts w:ascii="PT Astra Serif" w:hAnsi="PT Astra Serif"/>
          <w:b/>
          <w:bCs/>
          <w:color w:val="000000"/>
          <w:sz w:val="24"/>
          <w:szCs w:val="24"/>
        </w:rPr>
      </w:pPr>
      <w:r w:rsidRPr="00492E49">
        <w:rPr>
          <w:rFonts w:ascii="PT Astra Serif" w:hAnsi="PT Astra Serif"/>
          <w:b/>
          <w:bCs/>
          <w:color w:val="000000"/>
          <w:sz w:val="24"/>
          <w:szCs w:val="24"/>
        </w:rPr>
        <w:t xml:space="preserve">- 110 обращений поступили по 59-ФЗ </w:t>
      </w:r>
      <w:proofErr w:type="gramStart"/>
      <w:r w:rsidRPr="00492E49">
        <w:rPr>
          <w:rFonts w:ascii="PT Astra Serif" w:hAnsi="PT Astra Serif"/>
          <w:b/>
          <w:bCs/>
          <w:color w:val="000000"/>
          <w:sz w:val="24"/>
          <w:szCs w:val="24"/>
        </w:rPr>
        <w:t xml:space="preserve">( </w:t>
      </w:r>
      <w:proofErr w:type="gramEnd"/>
      <w:r w:rsidRPr="00492E49">
        <w:rPr>
          <w:rFonts w:ascii="PT Astra Serif" w:hAnsi="PT Astra Serif"/>
          <w:b/>
          <w:bCs/>
          <w:color w:val="000000"/>
          <w:sz w:val="24"/>
          <w:szCs w:val="24"/>
        </w:rPr>
        <w:t>103 письменных и 7 устных)</w:t>
      </w:r>
    </w:p>
    <w:p w:rsidR="00492E49" w:rsidRPr="00492E49" w:rsidRDefault="00492E49" w:rsidP="00492E49">
      <w:pPr>
        <w:spacing w:line="276" w:lineRule="auto"/>
        <w:ind w:firstLine="709"/>
        <w:jc w:val="both"/>
        <w:rPr>
          <w:sz w:val="24"/>
          <w:szCs w:val="24"/>
        </w:rPr>
      </w:pPr>
      <w:r w:rsidRPr="00492E49">
        <w:rPr>
          <w:rFonts w:ascii="PT Astra Serif" w:hAnsi="PT Astra Serif"/>
          <w:b/>
          <w:bCs/>
          <w:color w:val="000000"/>
          <w:sz w:val="24"/>
          <w:szCs w:val="24"/>
        </w:rPr>
        <w:t>- 94 сообщения через платформу «</w:t>
      </w:r>
      <w:proofErr w:type="spellStart"/>
      <w:r w:rsidRPr="00492E49">
        <w:rPr>
          <w:rFonts w:ascii="PT Astra Serif" w:hAnsi="PT Astra Serif"/>
          <w:b/>
          <w:bCs/>
          <w:color w:val="000000"/>
          <w:sz w:val="24"/>
          <w:szCs w:val="24"/>
        </w:rPr>
        <w:t>Госуслуги</w:t>
      </w:r>
      <w:proofErr w:type="spellEnd"/>
      <w:r w:rsidRPr="00492E49">
        <w:rPr>
          <w:rFonts w:ascii="PT Astra Serif" w:hAnsi="PT Astra Serif"/>
          <w:b/>
          <w:bCs/>
          <w:color w:val="000000"/>
          <w:sz w:val="24"/>
          <w:szCs w:val="24"/>
        </w:rPr>
        <w:t xml:space="preserve">. Решаем вместе». </w:t>
      </w:r>
      <w:r w:rsidRPr="00492E49">
        <w:rPr>
          <w:rFonts w:ascii="PT Astra Serif" w:hAnsi="PT Astra Serif"/>
          <w:bCs/>
          <w:color w:val="000000"/>
          <w:sz w:val="24"/>
          <w:szCs w:val="24"/>
        </w:rPr>
        <w:t xml:space="preserve">Количество обращений и сообщений,  поступивших за 11 месяцев 2023 года, увеличилось на </w:t>
      </w:r>
      <w:r w:rsidRPr="00492E49">
        <w:rPr>
          <w:rFonts w:ascii="PT Astra Serif" w:hAnsi="PT Astra Serif"/>
          <w:b/>
          <w:bCs/>
          <w:color w:val="000000"/>
          <w:sz w:val="24"/>
          <w:szCs w:val="24"/>
        </w:rPr>
        <w:t>30 %</w:t>
      </w:r>
      <w:r w:rsidRPr="00492E49">
        <w:rPr>
          <w:rFonts w:ascii="PT Astra Serif" w:hAnsi="PT Astra Serif"/>
          <w:bCs/>
          <w:color w:val="000000"/>
          <w:sz w:val="24"/>
          <w:szCs w:val="24"/>
        </w:rPr>
        <w:t xml:space="preserve">  по сравнению с  аналогичным периодом  прошлого года (2022 год – 142 обращения).</w:t>
      </w:r>
      <w:r w:rsidRPr="00492E49">
        <w:rPr>
          <w:sz w:val="24"/>
          <w:szCs w:val="24"/>
        </w:rPr>
        <w:t xml:space="preserve"> </w:t>
      </w:r>
    </w:p>
    <w:p w:rsidR="00492E49" w:rsidRPr="00492E49" w:rsidRDefault="00492E49" w:rsidP="00492E49">
      <w:pPr>
        <w:spacing w:line="276" w:lineRule="auto"/>
        <w:ind w:firstLine="709"/>
        <w:jc w:val="both"/>
        <w:rPr>
          <w:rFonts w:ascii="PT Astra Serif" w:hAnsi="PT Astra Serif"/>
          <w:sz w:val="24"/>
          <w:szCs w:val="24"/>
        </w:rPr>
      </w:pPr>
      <w:r w:rsidRPr="00492E49">
        <w:rPr>
          <w:sz w:val="24"/>
          <w:szCs w:val="24"/>
        </w:rPr>
        <w:t>Увеличение количества поступивших обращений в Администрацию муниципального образования «Радищевский район» произошло в связи с новой формой работы с гражданами – Платформа обратной связи, которая всё больше становится популярной среди населения.</w:t>
      </w:r>
    </w:p>
    <w:p w:rsidR="00492E49" w:rsidRPr="00492E49" w:rsidRDefault="00492E49" w:rsidP="00492E49">
      <w:pPr>
        <w:autoSpaceDE w:val="0"/>
        <w:autoSpaceDN w:val="0"/>
        <w:adjustRightInd w:val="0"/>
        <w:spacing w:line="276" w:lineRule="auto"/>
        <w:ind w:firstLine="709"/>
        <w:jc w:val="both"/>
        <w:rPr>
          <w:rFonts w:ascii="PT Astra Serif" w:hAnsi="PT Astra Serif"/>
          <w:bCs/>
          <w:color w:val="000000"/>
          <w:sz w:val="24"/>
          <w:szCs w:val="24"/>
        </w:rPr>
      </w:pPr>
      <w:r w:rsidRPr="00492E49">
        <w:rPr>
          <w:rFonts w:ascii="PT Astra Serif" w:hAnsi="PT Astra Serif"/>
          <w:bCs/>
          <w:color w:val="000000"/>
          <w:sz w:val="24"/>
          <w:szCs w:val="24"/>
        </w:rPr>
        <w:t xml:space="preserve">Непосредственно в Администрацию муниципального образования «Радищевский район» поступило 55 обращений, 42 обращения были перенаправлены из вышестоящих организаций, 13 обращений из прокуратуры Радищевского района. </w:t>
      </w:r>
    </w:p>
    <w:p w:rsidR="00492E49" w:rsidRPr="00492E49" w:rsidRDefault="00492E49" w:rsidP="00492E49">
      <w:pPr>
        <w:autoSpaceDE w:val="0"/>
        <w:autoSpaceDN w:val="0"/>
        <w:adjustRightInd w:val="0"/>
        <w:spacing w:line="276" w:lineRule="auto"/>
        <w:jc w:val="center"/>
        <w:rPr>
          <w:rFonts w:ascii="PT Astra Serif" w:hAnsi="PT Astra Serif"/>
          <w:b/>
          <w:bCs/>
          <w:i/>
          <w:sz w:val="24"/>
          <w:szCs w:val="24"/>
          <w:u w:val="single"/>
        </w:rPr>
      </w:pPr>
      <w:r w:rsidRPr="00492E49">
        <w:rPr>
          <w:rFonts w:ascii="PT Astra Serif" w:hAnsi="PT Astra Serif"/>
          <w:b/>
          <w:bCs/>
          <w:i/>
          <w:sz w:val="24"/>
          <w:szCs w:val="24"/>
          <w:u w:val="single"/>
        </w:rPr>
        <w:t>ТЕМАТИКА ОБРАЩЕНИЙ</w:t>
      </w:r>
    </w:p>
    <w:p w:rsidR="00492E49" w:rsidRPr="00492E49" w:rsidRDefault="00492E49" w:rsidP="00492E49">
      <w:pPr>
        <w:autoSpaceDE w:val="0"/>
        <w:autoSpaceDN w:val="0"/>
        <w:adjustRightInd w:val="0"/>
        <w:spacing w:line="276" w:lineRule="auto"/>
        <w:ind w:firstLine="708"/>
        <w:jc w:val="both"/>
        <w:rPr>
          <w:rFonts w:ascii="PT Astra Serif" w:hAnsi="PT Astra Serif"/>
          <w:bCs/>
          <w:sz w:val="24"/>
          <w:szCs w:val="24"/>
        </w:rPr>
      </w:pPr>
      <w:r w:rsidRPr="00492E49">
        <w:rPr>
          <w:rFonts w:ascii="PT Astra Serif" w:hAnsi="PT Astra Serif"/>
          <w:bCs/>
          <w:sz w:val="24"/>
          <w:szCs w:val="24"/>
        </w:rPr>
        <w:t>Анализ поступивших обращений в исследуемом периоде показал актуальность следующих тем:</w:t>
      </w:r>
    </w:p>
    <w:p w:rsidR="00492E49" w:rsidRPr="00492E49" w:rsidRDefault="00492E49" w:rsidP="00492E49">
      <w:pPr>
        <w:autoSpaceDE w:val="0"/>
        <w:autoSpaceDN w:val="0"/>
        <w:adjustRightInd w:val="0"/>
        <w:spacing w:line="276" w:lineRule="auto"/>
        <w:ind w:firstLine="708"/>
        <w:jc w:val="both"/>
        <w:rPr>
          <w:rFonts w:ascii="PT Astra Serif" w:hAnsi="PT Astra Serif"/>
          <w:bCs/>
          <w:sz w:val="24"/>
          <w:szCs w:val="24"/>
          <w:u w:val="single"/>
        </w:rPr>
      </w:pPr>
      <w:r w:rsidRPr="00492E49">
        <w:rPr>
          <w:rFonts w:ascii="PT Astra Serif" w:hAnsi="PT Astra Serif"/>
          <w:b/>
          <w:bCs/>
          <w:sz w:val="24"/>
          <w:szCs w:val="24"/>
          <w:u w:val="single"/>
          <w:lang w:val="en-US"/>
        </w:rPr>
        <w:t>I</w:t>
      </w:r>
      <w:r w:rsidRPr="00492E49">
        <w:rPr>
          <w:rFonts w:ascii="PT Astra Serif" w:hAnsi="PT Astra Serif"/>
          <w:b/>
          <w:bCs/>
          <w:sz w:val="24"/>
          <w:szCs w:val="24"/>
          <w:u w:val="single"/>
        </w:rPr>
        <w:t xml:space="preserve"> место</w:t>
      </w:r>
      <w:r w:rsidRPr="00492E49">
        <w:rPr>
          <w:rFonts w:ascii="PT Astra Serif" w:hAnsi="PT Astra Serif"/>
          <w:bCs/>
          <w:sz w:val="24"/>
          <w:szCs w:val="24"/>
        </w:rPr>
        <w:t xml:space="preserve"> </w:t>
      </w:r>
      <w:r w:rsidRPr="00492E49">
        <w:rPr>
          <w:rFonts w:ascii="PT Astra Serif" w:hAnsi="PT Astra Serif"/>
          <w:b/>
          <w:bCs/>
          <w:sz w:val="24"/>
          <w:szCs w:val="24"/>
        </w:rPr>
        <w:t>«Жилищно-коммунальная сфера» - 58 обращений (</w:t>
      </w:r>
      <w:r w:rsidRPr="00492E49">
        <w:rPr>
          <w:rFonts w:ascii="PT Astra Serif" w:hAnsi="PT Astra Serif"/>
          <w:b/>
          <w:bCs/>
          <w:sz w:val="24"/>
          <w:szCs w:val="24"/>
          <w:u w:val="single"/>
        </w:rPr>
        <w:t xml:space="preserve">28 %), </w:t>
      </w:r>
      <w:r w:rsidRPr="00492E49">
        <w:rPr>
          <w:rFonts w:ascii="PT Astra Serif" w:hAnsi="PT Astra Serif"/>
          <w:bCs/>
          <w:sz w:val="24"/>
          <w:szCs w:val="24"/>
          <w:u w:val="single"/>
        </w:rPr>
        <w:t>в том числе:</w:t>
      </w:r>
    </w:p>
    <w:p w:rsidR="00492E49" w:rsidRPr="00492E49" w:rsidRDefault="00492E49" w:rsidP="00492E49">
      <w:pPr>
        <w:autoSpaceDE w:val="0"/>
        <w:autoSpaceDN w:val="0"/>
        <w:adjustRightInd w:val="0"/>
        <w:spacing w:line="276" w:lineRule="auto"/>
        <w:ind w:firstLine="708"/>
        <w:jc w:val="both"/>
        <w:rPr>
          <w:rFonts w:ascii="PT Astra Serif" w:hAnsi="PT Astra Serif"/>
          <w:bCs/>
          <w:sz w:val="24"/>
          <w:szCs w:val="24"/>
        </w:rPr>
      </w:pPr>
      <w:r w:rsidRPr="00492E49">
        <w:rPr>
          <w:rFonts w:ascii="PT Astra Serif" w:hAnsi="PT Astra Serif"/>
          <w:bCs/>
          <w:sz w:val="24"/>
          <w:szCs w:val="24"/>
        </w:rPr>
        <w:t>- содержание дорог (ремонт) – 30;</w:t>
      </w:r>
    </w:p>
    <w:p w:rsidR="00492E49" w:rsidRPr="00492E49" w:rsidRDefault="00492E49" w:rsidP="00492E49">
      <w:pPr>
        <w:autoSpaceDE w:val="0"/>
        <w:autoSpaceDN w:val="0"/>
        <w:adjustRightInd w:val="0"/>
        <w:spacing w:line="276" w:lineRule="auto"/>
        <w:ind w:firstLine="708"/>
        <w:jc w:val="both"/>
        <w:rPr>
          <w:rFonts w:ascii="PT Astra Serif" w:hAnsi="PT Astra Serif"/>
          <w:bCs/>
          <w:sz w:val="24"/>
          <w:szCs w:val="24"/>
        </w:rPr>
      </w:pPr>
      <w:r w:rsidRPr="00492E49">
        <w:rPr>
          <w:rFonts w:ascii="PT Astra Serif" w:hAnsi="PT Astra Serif"/>
          <w:bCs/>
          <w:sz w:val="24"/>
          <w:szCs w:val="24"/>
        </w:rPr>
        <w:t>- экология, землепользование – 8;</w:t>
      </w:r>
    </w:p>
    <w:p w:rsidR="00492E49" w:rsidRPr="00492E49" w:rsidRDefault="00492E49" w:rsidP="00492E49">
      <w:pPr>
        <w:autoSpaceDE w:val="0"/>
        <w:autoSpaceDN w:val="0"/>
        <w:adjustRightInd w:val="0"/>
        <w:spacing w:line="276" w:lineRule="auto"/>
        <w:ind w:firstLine="708"/>
        <w:jc w:val="both"/>
        <w:rPr>
          <w:rFonts w:ascii="PT Astra Serif" w:hAnsi="PT Astra Serif"/>
          <w:bCs/>
          <w:sz w:val="24"/>
          <w:szCs w:val="24"/>
        </w:rPr>
      </w:pPr>
      <w:r w:rsidRPr="00492E49">
        <w:rPr>
          <w:rFonts w:ascii="PT Astra Serif" w:hAnsi="PT Astra Serif"/>
          <w:bCs/>
          <w:sz w:val="24"/>
          <w:szCs w:val="24"/>
        </w:rPr>
        <w:t>- освещение – 4;</w:t>
      </w:r>
    </w:p>
    <w:p w:rsidR="00492E49" w:rsidRPr="00492E49" w:rsidRDefault="00492E49" w:rsidP="00492E49">
      <w:pPr>
        <w:autoSpaceDE w:val="0"/>
        <w:autoSpaceDN w:val="0"/>
        <w:adjustRightInd w:val="0"/>
        <w:spacing w:line="276" w:lineRule="auto"/>
        <w:ind w:firstLine="708"/>
        <w:jc w:val="both"/>
        <w:rPr>
          <w:rFonts w:ascii="PT Astra Serif" w:hAnsi="PT Astra Serif"/>
          <w:bCs/>
          <w:sz w:val="24"/>
          <w:szCs w:val="24"/>
        </w:rPr>
      </w:pPr>
      <w:r w:rsidRPr="00492E49">
        <w:rPr>
          <w:rFonts w:ascii="PT Astra Serif" w:hAnsi="PT Astra Serif"/>
          <w:bCs/>
          <w:sz w:val="24"/>
          <w:szCs w:val="24"/>
        </w:rPr>
        <w:lastRenderedPageBreak/>
        <w:t>- комплексное благоустройство – 13;</w:t>
      </w:r>
    </w:p>
    <w:p w:rsidR="00492E49" w:rsidRPr="00492E49" w:rsidRDefault="00492E49" w:rsidP="00492E49">
      <w:pPr>
        <w:autoSpaceDE w:val="0"/>
        <w:autoSpaceDN w:val="0"/>
        <w:adjustRightInd w:val="0"/>
        <w:spacing w:line="276" w:lineRule="auto"/>
        <w:ind w:firstLine="708"/>
        <w:jc w:val="both"/>
        <w:rPr>
          <w:rFonts w:ascii="PT Astra Serif" w:hAnsi="PT Astra Serif"/>
          <w:bCs/>
          <w:sz w:val="24"/>
          <w:szCs w:val="24"/>
        </w:rPr>
      </w:pPr>
      <w:r w:rsidRPr="00492E49">
        <w:rPr>
          <w:rFonts w:ascii="PT Astra Serif" w:hAnsi="PT Astra Serif"/>
          <w:bCs/>
          <w:sz w:val="24"/>
          <w:szCs w:val="24"/>
        </w:rPr>
        <w:t>- газификация поселений – 3;</w:t>
      </w:r>
    </w:p>
    <w:p w:rsidR="00492E49" w:rsidRPr="00492E49" w:rsidRDefault="00492E49" w:rsidP="00492E49">
      <w:pPr>
        <w:autoSpaceDE w:val="0"/>
        <w:autoSpaceDN w:val="0"/>
        <w:adjustRightInd w:val="0"/>
        <w:spacing w:line="276" w:lineRule="auto"/>
        <w:ind w:firstLine="708"/>
        <w:jc w:val="both"/>
        <w:rPr>
          <w:rFonts w:ascii="PT Astra Serif" w:hAnsi="PT Astra Serif"/>
          <w:bCs/>
          <w:sz w:val="24"/>
          <w:szCs w:val="24"/>
        </w:rPr>
      </w:pPr>
      <w:r w:rsidRPr="00492E49">
        <w:rPr>
          <w:rFonts w:ascii="PT Astra Serif" w:hAnsi="PT Astra Serif"/>
          <w:bCs/>
          <w:sz w:val="24"/>
          <w:szCs w:val="24"/>
        </w:rPr>
        <w:t>и т.д.</w:t>
      </w:r>
    </w:p>
    <w:p w:rsidR="00492E49" w:rsidRPr="00492E49" w:rsidRDefault="00492E49" w:rsidP="00492E49">
      <w:pPr>
        <w:autoSpaceDE w:val="0"/>
        <w:autoSpaceDN w:val="0"/>
        <w:adjustRightInd w:val="0"/>
        <w:spacing w:line="276" w:lineRule="auto"/>
        <w:ind w:firstLine="708"/>
        <w:jc w:val="both"/>
        <w:rPr>
          <w:rFonts w:ascii="PT Astra Serif" w:hAnsi="PT Astra Serif"/>
          <w:bCs/>
          <w:sz w:val="24"/>
          <w:szCs w:val="24"/>
        </w:rPr>
      </w:pPr>
      <w:r w:rsidRPr="00492E49">
        <w:rPr>
          <w:rFonts w:ascii="PT Astra Serif" w:hAnsi="PT Astra Serif"/>
          <w:b/>
          <w:bCs/>
          <w:sz w:val="24"/>
          <w:szCs w:val="24"/>
          <w:u w:val="single"/>
          <w:lang w:val="en-US"/>
        </w:rPr>
        <w:t>II</w:t>
      </w:r>
      <w:r w:rsidRPr="00492E49">
        <w:rPr>
          <w:rFonts w:ascii="PT Astra Serif" w:hAnsi="PT Astra Serif"/>
          <w:b/>
          <w:bCs/>
          <w:sz w:val="24"/>
          <w:szCs w:val="24"/>
          <w:u w:val="single"/>
        </w:rPr>
        <w:t xml:space="preserve"> место</w:t>
      </w:r>
      <w:r w:rsidRPr="00492E49">
        <w:rPr>
          <w:rFonts w:ascii="PT Astra Serif" w:hAnsi="PT Astra Serif"/>
          <w:b/>
          <w:bCs/>
          <w:sz w:val="24"/>
          <w:szCs w:val="24"/>
        </w:rPr>
        <w:t xml:space="preserve"> «Хозяйственная деятельность» - 53 </w:t>
      </w:r>
      <w:proofErr w:type="gramStart"/>
      <w:r w:rsidRPr="00492E49">
        <w:rPr>
          <w:rFonts w:ascii="PT Astra Serif" w:hAnsi="PT Astra Serif"/>
          <w:b/>
          <w:bCs/>
          <w:sz w:val="24"/>
          <w:szCs w:val="24"/>
        </w:rPr>
        <w:t>обращения  (</w:t>
      </w:r>
      <w:proofErr w:type="gramEnd"/>
      <w:r w:rsidRPr="00492E49">
        <w:rPr>
          <w:rFonts w:ascii="PT Astra Serif" w:hAnsi="PT Astra Serif"/>
          <w:b/>
          <w:bCs/>
          <w:sz w:val="24"/>
          <w:szCs w:val="24"/>
        </w:rPr>
        <w:t xml:space="preserve">25%), </w:t>
      </w:r>
      <w:r w:rsidRPr="00492E49">
        <w:rPr>
          <w:rFonts w:ascii="PT Astra Serif" w:hAnsi="PT Astra Serif"/>
          <w:bCs/>
          <w:sz w:val="24"/>
          <w:szCs w:val="24"/>
        </w:rPr>
        <w:t>в том числе:</w:t>
      </w:r>
    </w:p>
    <w:p w:rsidR="00492E49" w:rsidRPr="00492E49" w:rsidRDefault="00492E49" w:rsidP="00492E49">
      <w:pPr>
        <w:autoSpaceDE w:val="0"/>
        <w:autoSpaceDN w:val="0"/>
        <w:adjustRightInd w:val="0"/>
        <w:spacing w:line="276" w:lineRule="auto"/>
        <w:ind w:firstLine="708"/>
        <w:jc w:val="both"/>
        <w:rPr>
          <w:rFonts w:ascii="PT Astra Serif" w:hAnsi="PT Astra Serif"/>
          <w:bCs/>
          <w:sz w:val="24"/>
          <w:szCs w:val="24"/>
        </w:rPr>
      </w:pPr>
      <w:r w:rsidRPr="00492E49">
        <w:rPr>
          <w:rFonts w:ascii="PT Astra Serif" w:hAnsi="PT Astra Serif"/>
          <w:bCs/>
          <w:sz w:val="24"/>
          <w:szCs w:val="24"/>
        </w:rPr>
        <w:t>- перебои в водоснабжении -19;</w:t>
      </w:r>
    </w:p>
    <w:p w:rsidR="00492E49" w:rsidRPr="00492E49" w:rsidRDefault="00492E49" w:rsidP="00492E49">
      <w:pPr>
        <w:autoSpaceDE w:val="0"/>
        <w:autoSpaceDN w:val="0"/>
        <w:adjustRightInd w:val="0"/>
        <w:spacing w:line="276" w:lineRule="auto"/>
        <w:ind w:firstLine="708"/>
        <w:jc w:val="both"/>
        <w:rPr>
          <w:rFonts w:ascii="PT Astra Serif" w:hAnsi="PT Astra Serif"/>
          <w:bCs/>
          <w:sz w:val="24"/>
          <w:szCs w:val="24"/>
        </w:rPr>
      </w:pPr>
      <w:r w:rsidRPr="00492E49">
        <w:rPr>
          <w:rFonts w:ascii="PT Astra Serif" w:hAnsi="PT Astra Serif"/>
          <w:bCs/>
          <w:sz w:val="24"/>
          <w:szCs w:val="24"/>
        </w:rPr>
        <w:t>- улучшение жилищных условий, в том числе ремонт жилья – 14;</w:t>
      </w:r>
    </w:p>
    <w:p w:rsidR="00492E49" w:rsidRPr="00492E49" w:rsidRDefault="00492E49" w:rsidP="00492E49">
      <w:pPr>
        <w:autoSpaceDE w:val="0"/>
        <w:autoSpaceDN w:val="0"/>
        <w:adjustRightInd w:val="0"/>
        <w:spacing w:line="276" w:lineRule="auto"/>
        <w:ind w:firstLine="708"/>
        <w:jc w:val="both"/>
        <w:rPr>
          <w:rFonts w:ascii="PT Astra Serif" w:hAnsi="PT Astra Serif"/>
          <w:bCs/>
          <w:sz w:val="24"/>
          <w:szCs w:val="24"/>
        </w:rPr>
      </w:pPr>
      <w:r w:rsidRPr="00492E49">
        <w:rPr>
          <w:rFonts w:ascii="PT Astra Serif" w:hAnsi="PT Astra Serif"/>
          <w:bCs/>
          <w:sz w:val="24"/>
          <w:szCs w:val="24"/>
        </w:rPr>
        <w:t xml:space="preserve">- перебои в водоотведении и </w:t>
      </w:r>
      <w:proofErr w:type="spellStart"/>
      <w:r w:rsidRPr="00492E49">
        <w:rPr>
          <w:rFonts w:ascii="PT Astra Serif" w:hAnsi="PT Astra Serif"/>
          <w:bCs/>
          <w:sz w:val="24"/>
          <w:szCs w:val="24"/>
        </w:rPr>
        <w:t>канализовании</w:t>
      </w:r>
      <w:proofErr w:type="spellEnd"/>
      <w:r w:rsidRPr="00492E49">
        <w:rPr>
          <w:rFonts w:ascii="PT Astra Serif" w:hAnsi="PT Astra Serif"/>
          <w:bCs/>
          <w:sz w:val="24"/>
          <w:szCs w:val="24"/>
        </w:rPr>
        <w:t xml:space="preserve"> – 11;</w:t>
      </w:r>
    </w:p>
    <w:p w:rsidR="00492E49" w:rsidRPr="00492E49" w:rsidRDefault="00492E49" w:rsidP="00492E49">
      <w:pPr>
        <w:autoSpaceDE w:val="0"/>
        <w:autoSpaceDN w:val="0"/>
        <w:adjustRightInd w:val="0"/>
        <w:spacing w:line="276" w:lineRule="auto"/>
        <w:ind w:firstLine="708"/>
        <w:jc w:val="both"/>
        <w:rPr>
          <w:rFonts w:ascii="PT Astra Serif" w:hAnsi="PT Astra Serif"/>
          <w:bCs/>
          <w:sz w:val="24"/>
          <w:szCs w:val="24"/>
        </w:rPr>
      </w:pPr>
      <w:r w:rsidRPr="00492E49">
        <w:rPr>
          <w:rFonts w:ascii="PT Astra Serif" w:hAnsi="PT Astra Serif"/>
          <w:bCs/>
          <w:sz w:val="24"/>
          <w:szCs w:val="24"/>
        </w:rPr>
        <w:t>- обращение с ТКО – 9;</w:t>
      </w:r>
    </w:p>
    <w:p w:rsidR="00492E49" w:rsidRPr="00492E49" w:rsidRDefault="00492E49" w:rsidP="00492E49">
      <w:pPr>
        <w:autoSpaceDE w:val="0"/>
        <w:autoSpaceDN w:val="0"/>
        <w:adjustRightInd w:val="0"/>
        <w:spacing w:line="276" w:lineRule="auto"/>
        <w:ind w:firstLine="708"/>
        <w:jc w:val="both"/>
        <w:rPr>
          <w:rFonts w:ascii="PT Astra Serif" w:hAnsi="PT Astra Serif"/>
          <w:b/>
          <w:bCs/>
          <w:sz w:val="24"/>
          <w:szCs w:val="24"/>
        </w:rPr>
      </w:pPr>
      <w:r w:rsidRPr="00492E49">
        <w:rPr>
          <w:rFonts w:ascii="PT Astra Serif" w:hAnsi="PT Astra Serif"/>
          <w:b/>
          <w:bCs/>
          <w:sz w:val="24"/>
          <w:szCs w:val="24"/>
          <w:u w:val="single"/>
          <w:lang w:val="en-US"/>
        </w:rPr>
        <w:t>III</w:t>
      </w:r>
      <w:r w:rsidRPr="00492E49">
        <w:rPr>
          <w:rFonts w:ascii="PT Astra Serif" w:hAnsi="PT Astra Serif"/>
          <w:b/>
          <w:bCs/>
          <w:sz w:val="24"/>
          <w:szCs w:val="24"/>
          <w:u w:val="single"/>
        </w:rPr>
        <w:t xml:space="preserve"> место</w:t>
      </w:r>
      <w:r w:rsidRPr="00492E49">
        <w:rPr>
          <w:rFonts w:ascii="PT Astra Serif" w:hAnsi="PT Astra Serif"/>
          <w:b/>
          <w:bCs/>
          <w:sz w:val="24"/>
          <w:szCs w:val="24"/>
        </w:rPr>
        <w:t xml:space="preserve"> «Социальная сфера» - </w:t>
      </w:r>
      <w:proofErr w:type="gramStart"/>
      <w:r w:rsidRPr="00492E49">
        <w:rPr>
          <w:rFonts w:ascii="PT Astra Serif" w:hAnsi="PT Astra Serif"/>
          <w:b/>
          <w:bCs/>
          <w:sz w:val="24"/>
          <w:szCs w:val="24"/>
        </w:rPr>
        <w:t>21  вопрос</w:t>
      </w:r>
      <w:proofErr w:type="gramEnd"/>
      <w:r w:rsidRPr="00492E49">
        <w:rPr>
          <w:rFonts w:ascii="PT Astra Serif" w:hAnsi="PT Astra Serif"/>
          <w:b/>
          <w:bCs/>
          <w:sz w:val="24"/>
          <w:szCs w:val="24"/>
        </w:rPr>
        <w:t xml:space="preserve"> (10 %), </w:t>
      </w:r>
      <w:r w:rsidRPr="00492E49">
        <w:rPr>
          <w:rFonts w:ascii="PT Astra Serif" w:hAnsi="PT Astra Serif"/>
          <w:bCs/>
          <w:sz w:val="24"/>
          <w:szCs w:val="24"/>
        </w:rPr>
        <w:t>в том числе:</w:t>
      </w:r>
    </w:p>
    <w:p w:rsidR="00492E49" w:rsidRPr="00492E49" w:rsidRDefault="00492E49" w:rsidP="00492E49">
      <w:pPr>
        <w:autoSpaceDE w:val="0"/>
        <w:autoSpaceDN w:val="0"/>
        <w:adjustRightInd w:val="0"/>
        <w:spacing w:line="276" w:lineRule="auto"/>
        <w:ind w:firstLine="708"/>
        <w:jc w:val="both"/>
        <w:rPr>
          <w:rFonts w:ascii="PT Astra Serif" w:hAnsi="PT Astra Serif"/>
          <w:bCs/>
          <w:sz w:val="24"/>
          <w:szCs w:val="24"/>
        </w:rPr>
      </w:pPr>
      <w:r w:rsidRPr="00492E49">
        <w:rPr>
          <w:rFonts w:ascii="PT Astra Serif" w:hAnsi="PT Astra Serif"/>
          <w:bCs/>
          <w:sz w:val="24"/>
          <w:szCs w:val="24"/>
        </w:rPr>
        <w:t>- образование – 6;</w:t>
      </w:r>
    </w:p>
    <w:p w:rsidR="00492E49" w:rsidRPr="00492E49" w:rsidRDefault="00492E49" w:rsidP="00492E49">
      <w:pPr>
        <w:autoSpaceDE w:val="0"/>
        <w:autoSpaceDN w:val="0"/>
        <w:adjustRightInd w:val="0"/>
        <w:spacing w:line="276" w:lineRule="auto"/>
        <w:ind w:firstLine="708"/>
        <w:jc w:val="both"/>
        <w:rPr>
          <w:rFonts w:ascii="PT Astra Serif" w:hAnsi="PT Astra Serif"/>
          <w:bCs/>
          <w:sz w:val="24"/>
          <w:szCs w:val="24"/>
        </w:rPr>
      </w:pPr>
      <w:r w:rsidRPr="00492E49">
        <w:rPr>
          <w:rFonts w:ascii="PT Astra Serif" w:hAnsi="PT Astra Serif"/>
          <w:bCs/>
          <w:sz w:val="24"/>
          <w:szCs w:val="24"/>
        </w:rPr>
        <w:t>- об оказании финансовой помощи – 7;</w:t>
      </w:r>
    </w:p>
    <w:p w:rsidR="00492E49" w:rsidRPr="00492E49" w:rsidRDefault="00492E49" w:rsidP="00492E49">
      <w:pPr>
        <w:autoSpaceDE w:val="0"/>
        <w:autoSpaceDN w:val="0"/>
        <w:adjustRightInd w:val="0"/>
        <w:spacing w:line="276" w:lineRule="auto"/>
        <w:ind w:firstLine="708"/>
        <w:jc w:val="both"/>
        <w:rPr>
          <w:rFonts w:ascii="PT Astra Serif" w:hAnsi="PT Astra Serif"/>
          <w:bCs/>
          <w:sz w:val="24"/>
          <w:szCs w:val="24"/>
        </w:rPr>
      </w:pPr>
      <w:r w:rsidRPr="00492E49">
        <w:rPr>
          <w:rFonts w:ascii="PT Astra Serif" w:hAnsi="PT Astra Serif"/>
          <w:bCs/>
          <w:sz w:val="24"/>
          <w:szCs w:val="24"/>
        </w:rPr>
        <w:t>- здравоохранение – 3;</w:t>
      </w:r>
    </w:p>
    <w:p w:rsidR="00492E49" w:rsidRPr="00492E49" w:rsidRDefault="00492E49" w:rsidP="00492E49">
      <w:pPr>
        <w:autoSpaceDE w:val="0"/>
        <w:autoSpaceDN w:val="0"/>
        <w:adjustRightInd w:val="0"/>
        <w:spacing w:line="276" w:lineRule="auto"/>
        <w:ind w:firstLine="708"/>
        <w:jc w:val="both"/>
        <w:rPr>
          <w:rFonts w:ascii="PT Astra Serif" w:hAnsi="PT Astra Serif"/>
          <w:bCs/>
          <w:sz w:val="24"/>
          <w:szCs w:val="24"/>
        </w:rPr>
      </w:pPr>
      <w:r w:rsidRPr="00492E49">
        <w:rPr>
          <w:rFonts w:ascii="PT Astra Serif" w:hAnsi="PT Astra Serif"/>
          <w:bCs/>
          <w:sz w:val="24"/>
          <w:szCs w:val="24"/>
        </w:rPr>
        <w:t>- культура – 2;</w:t>
      </w:r>
    </w:p>
    <w:p w:rsidR="00492E49" w:rsidRPr="00492E49" w:rsidRDefault="00492E49" w:rsidP="00492E49">
      <w:pPr>
        <w:autoSpaceDE w:val="0"/>
        <w:autoSpaceDN w:val="0"/>
        <w:adjustRightInd w:val="0"/>
        <w:spacing w:line="276" w:lineRule="auto"/>
        <w:ind w:firstLine="708"/>
        <w:jc w:val="both"/>
        <w:rPr>
          <w:rFonts w:ascii="PT Astra Serif" w:hAnsi="PT Astra Serif"/>
          <w:bCs/>
          <w:sz w:val="24"/>
          <w:szCs w:val="24"/>
        </w:rPr>
      </w:pPr>
      <w:r w:rsidRPr="00492E49">
        <w:rPr>
          <w:rFonts w:ascii="PT Astra Serif" w:hAnsi="PT Astra Serif"/>
          <w:bCs/>
          <w:sz w:val="24"/>
          <w:szCs w:val="24"/>
        </w:rPr>
        <w:t>- труд, зарплата, занятость – 3;</w:t>
      </w:r>
    </w:p>
    <w:p w:rsidR="00492E49" w:rsidRPr="00492E49" w:rsidRDefault="00492E49" w:rsidP="00492E49">
      <w:pPr>
        <w:autoSpaceDE w:val="0"/>
        <w:autoSpaceDN w:val="0"/>
        <w:adjustRightInd w:val="0"/>
        <w:spacing w:line="276" w:lineRule="auto"/>
        <w:ind w:firstLine="708"/>
        <w:jc w:val="both"/>
        <w:rPr>
          <w:rFonts w:ascii="PT Astra Serif" w:hAnsi="PT Astra Serif"/>
          <w:b/>
          <w:bCs/>
          <w:sz w:val="24"/>
          <w:szCs w:val="24"/>
        </w:rPr>
      </w:pPr>
      <w:proofErr w:type="gramStart"/>
      <w:r w:rsidRPr="00492E49">
        <w:rPr>
          <w:rFonts w:ascii="PT Astra Serif" w:hAnsi="PT Astra Serif"/>
          <w:b/>
          <w:bCs/>
          <w:sz w:val="24"/>
          <w:szCs w:val="24"/>
        </w:rPr>
        <w:t>Разное</w:t>
      </w:r>
      <w:proofErr w:type="gramEnd"/>
      <w:r w:rsidRPr="00492E49">
        <w:rPr>
          <w:rFonts w:ascii="PT Astra Serif" w:hAnsi="PT Astra Serif"/>
          <w:b/>
          <w:bCs/>
          <w:sz w:val="24"/>
          <w:szCs w:val="24"/>
        </w:rPr>
        <w:t>: 19 обращений (9%).</w:t>
      </w:r>
    </w:p>
    <w:p w:rsidR="00492E49" w:rsidRPr="00492E49" w:rsidRDefault="00492E49" w:rsidP="00492E49">
      <w:pPr>
        <w:spacing w:line="276" w:lineRule="auto"/>
        <w:ind w:firstLine="709"/>
        <w:jc w:val="both"/>
        <w:rPr>
          <w:sz w:val="24"/>
          <w:szCs w:val="24"/>
        </w:rPr>
      </w:pPr>
      <w:r w:rsidRPr="00492E49">
        <w:rPr>
          <w:sz w:val="24"/>
          <w:szCs w:val="24"/>
        </w:rPr>
        <w:t>Большинство обращений граждан рассматривалось с выездом на место Главы Администрации муниципального образования «Радищевский район» и специалистов Администрации</w:t>
      </w:r>
      <w:proofErr w:type="gramStart"/>
      <w:r w:rsidRPr="00492E49">
        <w:rPr>
          <w:sz w:val="24"/>
          <w:szCs w:val="24"/>
        </w:rPr>
        <w:t xml:space="preserve"> .</w:t>
      </w:r>
      <w:proofErr w:type="gramEnd"/>
    </w:p>
    <w:p w:rsidR="00492E49" w:rsidRPr="00492E49" w:rsidRDefault="00492E49" w:rsidP="00492E49">
      <w:pPr>
        <w:tabs>
          <w:tab w:val="left" w:pos="912"/>
          <w:tab w:val="center" w:pos="5173"/>
        </w:tabs>
        <w:spacing w:line="276" w:lineRule="auto"/>
        <w:jc w:val="center"/>
        <w:rPr>
          <w:b/>
          <w:i/>
          <w:sz w:val="24"/>
          <w:szCs w:val="24"/>
          <w:u w:val="single"/>
        </w:rPr>
      </w:pPr>
      <w:r w:rsidRPr="00492E49">
        <w:rPr>
          <w:b/>
          <w:i/>
          <w:sz w:val="24"/>
          <w:szCs w:val="24"/>
          <w:u w:val="single"/>
        </w:rPr>
        <w:t>Результативность рассмотрения обращений граждан и организаций:</w:t>
      </w:r>
    </w:p>
    <w:p w:rsidR="00492E49" w:rsidRPr="00492E49" w:rsidRDefault="00492E49" w:rsidP="00492E49">
      <w:pPr>
        <w:spacing w:line="276" w:lineRule="auto"/>
        <w:ind w:firstLine="709"/>
        <w:jc w:val="both"/>
        <w:rPr>
          <w:sz w:val="24"/>
          <w:szCs w:val="24"/>
        </w:rPr>
      </w:pPr>
      <w:r w:rsidRPr="00492E49">
        <w:rPr>
          <w:sz w:val="24"/>
          <w:szCs w:val="24"/>
        </w:rPr>
        <w:t xml:space="preserve">- положительно решено 56 обращений (26 %), </w:t>
      </w:r>
    </w:p>
    <w:p w:rsidR="00492E49" w:rsidRPr="00492E49" w:rsidRDefault="00492E49" w:rsidP="00492E49">
      <w:pPr>
        <w:spacing w:line="276" w:lineRule="auto"/>
        <w:ind w:firstLine="709"/>
        <w:jc w:val="both"/>
        <w:rPr>
          <w:sz w:val="24"/>
          <w:szCs w:val="24"/>
        </w:rPr>
      </w:pPr>
      <w:r w:rsidRPr="00492E49">
        <w:rPr>
          <w:sz w:val="24"/>
          <w:szCs w:val="24"/>
        </w:rPr>
        <w:t>- даны разъяснения на 142 обращения (69%).</w:t>
      </w:r>
    </w:p>
    <w:p w:rsidR="00492E49" w:rsidRPr="00492E49" w:rsidRDefault="00492E49" w:rsidP="00492E49">
      <w:pPr>
        <w:autoSpaceDE w:val="0"/>
        <w:autoSpaceDN w:val="0"/>
        <w:adjustRightInd w:val="0"/>
        <w:spacing w:line="216" w:lineRule="auto"/>
        <w:jc w:val="both"/>
        <w:rPr>
          <w:rFonts w:ascii="PT Astra Serif" w:hAnsi="PT Astra Serif"/>
          <w:bCs/>
          <w:sz w:val="24"/>
          <w:szCs w:val="24"/>
        </w:rPr>
      </w:pPr>
      <w:r w:rsidRPr="00492E49">
        <w:rPr>
          <w:rFonts w:ascii="PT Astra Serif" w:hAnsi="PT Astra Serif"/>
          <w:bCs/>
          <w:sz w:val="24"/>
          <w:szCs w:val="24"/>
        </w:rPr>
        <w:t xml:space="preserve">Обращения граждан по </w:t>
      </w:r>
      <w:r w:rsidRPr="00492E49">
        <w:rPr>
          <w:rFonts w:ascii="PT Astra Serif" w:hAnsi="PT Astra Serif"/>
          <w:b/>
          <w:bCs/>
          <w:sz w:val="24"/>
          <w:szCs w:val="24"/>
        </w:rPr>
        <w:t>фактам о нарушения принципа равноправия граждан независимо от расы, пола, национальности, языка, отношения к религии, убеждений, принадлежности к общественным объединениям, а также других обстоятельствах не поступали.</w:t>
      </w:r>
    </w:p>
    <w:p w:rsidR="00972978" w:rsidRPr="00443A26" w:rsidRDefault="00972978" w:rsidP="00492E49">
      <w:pPr>
        <w:ind w:firstLine="709"/>
        <w:jc w:val="both"/>
        <w:rPr>
          <w:rFonts w:ascii="PT Astra Serif" w:hAnsi="PT Astra Serif"/>
          <w:b/>
          <w:sz w:val="24"/>
          <w:szCs w:val="24"/>
        </w:rPr>
      </w:pPr>
      <w:r w:rsidRPr="00443A26">
        <w:rPr>
          <w:rFonts w:ascii="PT Astra Serif" w:hAnsi="PT Astra Serif"/>
          <w:b/>
          <w:sz w:val="24"/>
          <w:szCs w:val="24"/>
        </w:rPr>
        <w:t>РЕШИЛИ:</w:t>
      </w:r>
    </w:p>
    <w:p w:rsidR="00972978" w:rsidRPr="00443A26" w:rsidRDefault="00972978" w:rsidP="00492E49">
      <w:pPr>
        <w:jc w:val="both"/>
        <w:rPr>
          <w:rFonts w:ascii="PT Astra Serif" w:hAnsi="PT Astra Serif"/>
          <w:sz w:val="24"/>
          <w:szCs w:val="24"/>
        </w:rPr>
      </w:pPr>
      <w:r w:rsidRPr="00443A26">
        <w:rPr>
          <w:rFonts w:ascii="PT Astra Serif" w:hAnsi="PT Astra Serif"/>
          <w:sz w:val="24"/>
          <w:szCs w:val="24"/>
        </w:rPr>
        <w:t>3.1.  Информацию принять к сведению;</w:t>
      </w:r>
    </w:p>
    <w:p w:rsidR="00972978" w:rsidRPr="00443A26" w:rsidRDefault="00972978" w:rsidP="00492E49">
      <w:pPr>
        <w:jc w:val="both"/>
        <w:rPr>
          <w:rFonts w:ascii="PT Astra Serif" w:hAnsi="PT Astra Serif"/>
          <w:sz w:val="24"/>
          <w:szCs w:val="24"/>
        </w:rPr>
      </w:pPr>
      <w:r w:rsidRPr="00443A26">
        <w:rPr>
          <w:rFonts w:ascii="PT Astra Serif" w:hAnsi="PT Astra Serif"/>
          <w:sz w:val="24"/>
          <w:szCs w:val="24"/>
        </w:rPr>
        <w:t>3.</w:t>
      </w:r>
      <w:r w:rsidR="00492E49">
        <w:rPr>
          <w:rFonts w:ascii="PT Astra Serif" w:hAnsi="PT Astra Serif"/>
          <w:sz w:val="24"/>
          <w:szCs w:val="24"/>
        </w:rPr>
        <w:t>2</w:t>
      </w:r>
      <w:r w:rsidRPr="00443A26">
        <w:rPr>
          <w:rFonts w:ascii="PT Astra Serif" w:hAnsi="PT Astra Serif"/>
          <w:sz w:val="24"/>
          <w:szCs w:val="24"/>
        </w:rPr>
        <w:t xml:space="preserve">. </w:t>
      </w:r>
      <w:r w:rsidR="00492E49">
        <w:rPr>
          <w:rFonts w:ascii="PT Astra Serif" w:hAnsi="PT Astra Serif"/>
          <w:sz w:val="24"/>
          <w:szCs w:val="24"/>
        </w:rPr>
        <w:t>Продолжить работу.</w:t>
      </w:r>
    </w:p>
    <w:p w:rsidR="00972978" w:rsidRPr="00443A26" w:rsidRDefault="00972978" w:rsidP="00492E49">
      <w:pPr>
        <w:tabs>
          <w:tab w:val="left" w:pos="851"/>
        </w:tabs>
        <w:ind w:firstLine="709"/>
        <w:jc w:val="both"/>
        <w:rPr>
          <w:rFonts w:ascii="PT Astra Serif" w:hAnsi="PT Astra Serif"/>
          <w:sz w:val="24"/>
          <w:szCs w:val="24"/>
        </w:rPr>
      </w:pPr>
      <w:r w:rsidRPr="00443A26">
        <w:rPr>
          <w:rFonts w:ascii="PT Astra Serif" w:hAnsi="PT Astra Serif"/>
          <w:b/>
          <w:sz w:val="24"/>
          <w:szCs w:val="24"/>
        </w:rPr>
        <w:t>ГОЛОСОВАЛИ:</w:t>
      </w:r>
      <w:r w:rsidRPr="00443A26">
        <w:rPr>
          <w:rFonts w:ascii="PT Astra Serif" w:hAnsi="PT Astra Serif"/>
          <w:sz w:val="24"/>
          <w:szCs w:val="24"/>
        </w:rPr>
        <w:t xml:space="preserve"> </w:t>
      </w:r>
    </w:p>
    <w:p w:rsidR="00972978" w:rsidRDefault="00972978" w:rsidP="00492E49">
      <w:pPr>
        <w:tabs>
          <w:tab w:val="left" w:pos="851"/>
        </w:tabs>
        <w:jc w:val="both"/>
        <w:rPr>
          <w:rFonts w:ascii="PT Astra Serif" w:hAnsi="PT Astra Serif"/>
          <w:sz w:val="24"/>
          <w:szCs w:val="24"/>
        </w:rPr>
      </w:pPr>
      <w:r w:rsidRPr="00443A26">
        <w:rPr>
          <w:rFonts w:ascii="PT Astra Serif" w:hAnsi="PT Astra Serif"/>
          <w:sz w:val="24"/>
          <w:szCs w:val="24"/>
        </w:rPr>
        <w:t xml:space="preserve">«ЗА» - </w:t>
      </w:r>
      <w:r w:rsidR="000135C2" w:rsidRPr="00443A26">
        <w:rPr>
          <w:rFonts w:ascii="PT Astra Serif" w:hAnsi="PT Astra Serif"/>
          <w:sz w:val="24"/>
          <w:szCs w:val="24"/>
        </w:rPr>
        <w:t>12</w:t>
      </w:r>
      <w:r w:rsidRPr="00443A26">
        <w:rPr>
          <w:rFonts w:ascii="PT Astra Serif" w:hAnsi="PT Astra Serif"/>
          <w:sz w:val="24"/>
          <w:szCs w:val="24"/>
        </w:rPr>
        <w:t>, «ПРОТИВ» - 0, «ВОЗДЕРЖАЛИСЬ» - 0</w:t>
      </w:r>
    </w:p>
    <w:p w:rsidR="00492E49" w:rsidRDefault="00492E49" w:rsidP="00492E49">
      <w:pPr>
        <w:ind w:firstLine="709"/>
        <w:jc w:val="both"/>
        <w:rPr>
          <w:rFonts w:ascii="PT Astra Serif" w:hAnsi="PT Astra Serif"/>
          <w:b/>
          <w:sz w:val="24"/>
          <w:szCs w:val="24"/>
        </w:rPr>
      </w:pPr>
      <w:r>
        <w:rPr>
          <w:rFonts w:ascii="PT Astra Serif" w:hAnsi="PT Astra Serif"/>
          <w:b/>
          <w:sz w:val="24"/>
          <w:szCs w:val="24"/>
        </w:rPr>
        <w:t>4. По четвертому</w:t>
      </w:r>
      <w:r w:rsidRPr="00A834D1">
        <w:rPr>
          <w:rFonts w:ascii="PT Astra Serif" w:hAnsi="PT Astra Serif"/>
          <w:b/>
          <w:sz w:val="24"/>
          <w:szCs w:val="24"/>
        </w:rPr>
        <w:t xml:space="preserve"> вопросу «</w:t>
      </w:r>
      <w:r w:rsidRPr="00492E49">
        <w:rPr>
          <w:rFonts w:ascii="PT Astra Serif" w:hAnsi="PT Astra Serif"/>
          <w:b/>
          <w:sz w:val="24"/>
          <w:szCs w:val="24"/>
        </w:rPr>
        <w:t>О Плане работы Межведомственной комиссии по противодействию коррупции в МО «Радищевский  район» на предстоящий 2024 год</w:t>
      </w:r>
      <w:r>
        <w:rPr>
          <w:rFonts w:ascii="PT Astra Serif" w:hAnsi="PT Astra Serif"/>
          <w:b/>
          <w:sz w:val="24"/>
          <w:szCs w:val="24"/>
        </w:rPr>
        <w:t>»</w:t>
      </w:r>
    </w:p>
    <w:p w:rsidR="00492E49" w:rsidRPr="00492E49" w:rsidRDefault="00492E49" w:rsidP="00492E49">
      <w:pPr>
        <w:ind w:firstLine="709"/>
        <w:jc w:val="both"/>
        <w:rPr>
          <w:rFonts w:ascii="PT Astra Serif" w:hAnsi="PT Astra Serif"/>
          <w:sz w:val="24"/>
          <w:szCs w:val="24"/>
        </w:rPr>
      </w:pPr>
      <w:r w:rsidRPr="00492E49">
        <w:rPr>
          <w:rFonts w:ascii="PT Astra Serif" w:hAnsi="PT Astra Serif"/>
          <w:b/>
          <w:sz w:val="24"/>
          <w:szCs w:val="24"/>
        </w:rPr>
        <w:t xml:space="preserve">СЛУШАЛИ: </w:t>
      </w:r>
      <w:r>
        <w:rPr>
          <w:rFonts w:ascii="PT Astra Serif" w:hAnsi="PT Astra Serif"/>
          <w:sz w:val="24"/>
          <w:szCs w:val="24"/>
        </w:rPr>
        <w:t xml:space="preserve">Булатову </w:t>
      </w:r>
      <w:proofErr w:type="spellStart"/>
      <w:r>
        <w:rPr>
          <w:rFonts w:ascii="PT Astra Serif" w:hAnsi="PT Astra Serif"/>
          <w:sz w:val="24"/>
          <w:szCs w:val="24"/>
        </w:rPr>
        <w:t>Гюзяль</w:t>
      </w:r>
      <w:proofErr w:type="spellEnd"/>
      <w:r>
        <w:rPr>
          <w:rFonts w:ascii="PT Astra Serif" w:hAnsi="PT Astra Serif"/>
          <w:sz w:val="24"/>
          <w:szCs w:val="24"/>
        </w:rPr>
        <w:t xml:space="preserve"> </w:t>
      </w:r>
      <w:proofErr w:type="spellStart"/>
      <w:r>
        <w:rPr>
          <w:rFonts w:ascii="PT Astra Serif" w:hAnsi="PT Astra Serif"/>
          <w:sz w:val="24"/>
          <w:szCs w:val="24"/>
        </w:rPr>
        <w:t>Рустямовну</w:t>
      </w:r>
      <w:proofErr w:type="spellEnd"/>
      <w:r w:rsidRPr="00492E49">
        <w:rPr>
          <w:rFonts w:ascii="PT Astra Serif" w:hAnsi="PT Astra Serif"/>
          <w:sz w:val="24"/>
          <w:szCs w:val="24"/>
        </w:rPr>
        <w:t xml:space="preserve">, </w:t>
      </w:r>
      <w:r>
        <w:rPr>
          <w:rFonts w:ascii="PT Astra Serif" w:hAnsi="PT Astra Serif"/>
          <w:sz w:val="24"/>
          <w:szCs w:val="24"/>
        </w:rPr>
        <w:t>секретаря Межведомственной комиссии</w:t>
      </w:r>
    </w:p>
    <w:p w:rsidR="00492E49" w:rsidRPr="00443A26" w:rsidRDefault="00492E49" w:rsidP="00492E49">
      <w:pPr>
        <w:jc w:val="both"/>
        <w:rPr>
          <w:rFonts w:ascii="PT Astra Serif" w:hAnsi="PT Astra Serif"/>
          <w:sz w:val="24"/>
          <w:szCs w:val="24"/>
        </w:rPr>
      </w:pPr>
      <w:r>
        <w:rPr>
          <w:rFonts w:ascii="PT Astra Serif" w:hAnsi="PT Astra Serif"/>
          <w:sz w:val="24"/>
          <w:szCs w:val="24"/>
        </w:rPr>
        <w:t>4</w:t>
      </w:r>
      <w:r w:rsidRPr="00443A26">
        <w:rPr>
          <w:rFonts w:ascii="PT Astra Serif" w:hAnsi="PT Astra Serif"/>
          <w:sz w:val="24"/>
          <w:szCs w:val="24"/>
        </w:rPr>
        <w:t>.1.  Информацию принять к сведению;</w:t>
      </w:r>
    </w:p>
    <w:p w:rsidR="00492E49" w:rsidRPr="00443A26" w:rsidRDefault="00492E49" w:rsidP="00492E49">
      <w:pPr>
        <w:jc w:val="both"/>
        <w:rPr>
          <w:rFonts w:ascii="PT Astra Serif" w:hAnsi="PT Astra Serif"/>
          <w:sz w:val="24"/>
          <w:szCs w:val="24"/>
        </w:rPr>
      </w:pPr>
      <w:r>
        <w:rPr>
          <w:rFonts w:ascii="PT Astra Serif" w:hAnsi="PT Astra Serif"/>
          <w:sz w:val="24"/>
          <w:szCs w:val="24"/>
        </w:rPr>
        <w:t>4</w:t>
      </w:r>
      <w:r w:rsidRPr="00443A26">
        <w:rPr>
          <w:rFonts w:ascii="PT Astra Serif" w:hAnsi="PT Astra Serif"/>
          <w:sz w:val="24"/>
          <w:szCs w:val="24"/>
        </w:rPr>
        <w:t>.</w:t>
      </w:r>
      <w:r>
        <w:rPr>
          <w:rFonts w:ascii="PT Astra Serif" w:hAnsi="PT Astra Serif"/>
          <w:sz w:val="24"/>
          <w:szCs w:val="24"/>
        </w:rPr>
        <w:t>2</w:t>
      </w:r>
      <w:r w:rsidRPr="00443A26">
        <w:rPr>
          <w:rFonts w:ascii="PT Astra Serif" w:hAnsi="PT Astra Serif"/>
          <w:sz w:val="24"/>
          <w:szCs w:val="24"/>
        </w:rPr>
        <w:t xml:space="preserve">. </w:t>
      </w:r>
      <w:r>
        <w:rPr>
          <w:rFonts w:ascii="PT Astra Serif" w:hAnsi="PT Astra Serif"/>
          <w:sz w:val="24"/>
          <w:szCs w:val="24"/>
        </w:rPr>
        <w:t>Продолжить работу.</w:t>
      </w:r>
    </w:p>
    <w:p w:rsidR="00492E49" w:rsidRPr="00443A26" w:rsidRDefault="00492E49" w:rsidP="00492E49">
      <w:pPr>
        <w:tabs>
          <w:tab w:val="left" w:pos="851"/>
        </w:tabs>
        <w:ind w:firstLine="709"/>
        <w:jc w:val="both"/>
        <w:rPr>
          <w:rFonts w:ascii="PT Astra Serif" w:hAnsi="PT Astra Serif"/>
          <w:sz w:val="24"/>
          <w:szCs w:val="24"/>
        </w:rPr>
      </w:pPr>
      <w:r w:rsidRPr="00443A26">
        <w:rPr>
          <w:rFonts w:ascii="PT Astra Serif" w:hAnsi="PT Astra Serif"/>
          <w:b/>
          <w:sz w:val="24"/>
          <w:szCs w:val="24"/>
        </w:rPr>
        <w:t>ГОЛОСОВАЛИ:</w:t>
      </w:r>
      <w:r w:rsidRPr="00443A26">
        <w:rPr>
          <w:rFonts w:ascii="PT Astra Serif" w:hAnsi="PT Astra Serif"/>
          <w:sz w:val="24"/>
          <w:szCs w:val="24"/>
        </w:rPr>
        <w:t xml:space="preserve"> </w:t>
      </w:r>
    </w:p>
    <w:p w:rsidR="00492E49" w:rsidRDefault="00492E49" w:rsidP="00492E49">
      <w:pPr>
        <w:tabs>
          <w:tab w:val="left" w:pos="851"/>
        </w:tabs>
        <w:jc w:val="both"/>
        <w:rPr>
          <w:rFonts w:ascii="PT Astra Serif" w:hAnsi="PT Astra Serif"/>
          <w:sz w:val="24"/>
          <w:szCs w:val="24"/>
        </w:rPr>
      </w:pPr>
      <w:r w:rsidRPr="00443A26">
        <w:rPr>
          <w:rFonts w:ascii="PT Astra Serif" w:hAnsi="PT Astra Serif"/>
          <w:sz w:val="24"/>
          <w:szCs w:val="24"/>
        </w:rPr>
        <w:t>«ЗА» - 12, «ПРОТИВ» - 0, «ВОЗДЕРЖАЛИСЬ» - 0</w:t>
      </w:r>
    </w:p>
    <w:p w:rsidR="00492E49" w:rsidRDefault="00492E49" w:rsidP="00972978">
      <w:pPr>
        <w:tabs>
          <w:tab w:val="left" w:pos="851"/>
        </w:tabs>
        <w:jc w:val="both"/>
        <w:rPr>
          <w:rFonts w:ascii="PT Astra Serif" w:hAnsi="PT Astra Serif"/>
          <w:sz w:val="24"/>
          <w:szCs w:val="24"/>
        </w:rPr>
      </w:pPr>
    </w:p>
    <w:p w:rsidR="00492E49" w:rsidRPr="00492E49" w:rsidRDefault="00492E49" w:rsidP="00492E49">
      <w:pPr>
        <w:ind w:firstLine="709"/>
        <w:jc w:val="both"/>
        <w:rPr>
          <w:rFonts w:ascii="PT Astra Serif" w:hAnsi="PT Astra Serif"/>
          <w:sz w:val="24"/>
          <w:szCs w:val="24"/>
        </w:rPr>
      </w:pPr>
      <w:r w:rsidRPr="00492E49">
        <w:rPr>
          <w:rFonts w:ascii="PT Astra Serif" w:hAnsi="PT Astra Serif"/>
          <w:sz w:val="24"/>
          <w:szCs w:val="24"/>
        </w:rPr>
        <w:t xml:space="preserve">Заседание завершилось награждением членов Межведомственной комиссии Благодарственными письмами Главы Администрации  за активное участие в работе по профилактике коррупции в муниципальном образовании «Радищевский район» Ульяновской области. </w:t>
      </w:r>
    </w:p>
    <w:p w:rsidR="00492E49" w:rsidRPr="00443A26" w:rsidRDefault="00492E49" w:rsidP="00972978">
      <w:pPr>
        <w:tabs>
          <w:tab w:val="left" w:pos="851"/>
        </w:tabs>
        <w:jc w:val="both"/>
        <w:rPr>
          <w:rFonts w:ascii="PT Astra Serif" w:hAnsi="PT Astra Serif"/>
          <w:sz w:val="24"/>
          <w:szCs w:val="24"/>
        </w:rPr>
      </w:pPr>
    </w:p>
    <w:p w:rsidR="00972978" w:rsidRPr="00443A26" w:rsidRDefault="00972978" w:rsidP="00972978">
      <w:pPr>
        <w:rPr>
          <w:rFonts w:ascii="PT Astra Serif" w:hAnsi="PT Astra Serif"/>
          <w:sz w:val="24"/>
          <w:szCs w:val="24"/>
        </w:rPr>
      </w:pPr>
    </w:p>
    <w:p w:rsidR="00972978" w:rsidRPr="00443A26" w:rsidRDefault="00972978" w:rsidP="00972978">
      <w:pPr>
        <w:rPr>
          <w:rFonts w:ascii="PT Astra Serif" w:hAnsi="PT Astra Serif"/>
          <w:sz w:val="24"/>
          <w:szCs w:val="24"/>
        </w:rPr>
      </w:pPr>
    </w:p>
    <w:p w:rsidR="00972978" w:rsidRDefault="00A834D1" w:rsidP="00972978">
      <w:pPr>
        <w:rPr>
          <w:rFonts w:ascii="PT Astra Serif" w:hAnsi="PT Astra Serif"/>
          <w:sz w:val="24"/>
          <w:szCs w:val="24"/>
        </w:rPr>
      </w:pPr>
      <w:r w:rsidRPr="00443A26">
        <w:rPr>
          <w:rFonts w:ascii="PT Astra Serif" w:hAnsi="PT Astra Serif"/>
          <w:sz w:val="24"/>
          <w:szCs w:val="24"/>
        </w:rPr>
        <w:t>П</w:t>
      </w:r>
      <w:r w:rsidR="00972978" w:rsidRPr="00443A26">
        <w:rPr>
          <w:rFonts w:ascii="PT Astra Serif" w:hAnsi="PT Astra Serif"/>
          <w:sz w:val="24"/>
          <w:szCs w:val="24"/>
        </w:rPr>
        <w:t>редседател</w:t>
      </w:r>
      <w:r w:rsidRPr="00443A26">
        <w:rPr>
          <w:rFonts w:ascii="PT Astra Serif" w:hAnsi="PT Astra Serif"/>
          <w:sz w:val="24"/>
          <w:szCs w:val="24"/>
        </w:rPr>
        <w:t>ь</w:t>
      </w:r>
      <w:r w:rsidR="00972978" w:rsidRPr="00443A26">
        <w:rPr>
          <w:rFonts w:ascii="PT Astra Serif" w:hAnsi="PT Astra Serif"/>
          <w:sz w:val="24"/>
          <w:szCs w:val="24"/>
        </w:rPr>
        <w:t xml:space="preserve"> межведомс</w:t>
      </w:r>
      <w:r w:rsidR="00972978" w:rsidRPr="00A834D1">
        <w:rPr>
          <w:rFonts w:ascii="PT Astra Serif" w:hAnsi="PT Astra Serif"/>
          <w:sz w:val="24"/>
          <w:szCs w:val="24"/>
        </w:rPr>
        <w:t xml:space="preserve">твенной комиссии                           </w:t>
      </w:r>
      <w:r w:rsidRPr="00A834D1">
        <w:rPr>
          <w:rFonts w:ascii="PT Astra Serif" w:hAnsi="PT Astra Serif"/>
          <w:sz w:val="24"/>
          <w:szCs w:val="24"/>
        </w:rPr>
        <w:t xml:space="preserve">  </w:t>
      </w:r>
      <w:r w:rsidR="00972978" w:rsidRPr="00A834D1">
        <w:rPr>
          <w:rFonts w:ascii="PT Astra Serif" w:hAnsi="PT Astra Serif"/>
          <w:sz w:val="24"/>
          <w:szCs w:val="24"/>
        </w:rPr>
        <w:t xml:space="preserve"> </w:t>
      </w:r>
      <w:r>
        <w:rPr>
          <w:rFonts w:ascii="PT Astra Serif" w:hAnsi="PT Astra Serif"/>
          <w:sz w:val="24"/>
          <w:szCs w:val="24"/>
        </w:rPr>
        <w:t xml:space="preserve">                         </w:t>
      </w:r>
      <w:r w:rsidRPr="00A834D1">
        <w:rPr>
          <w:rFonts w:ascii="PT Astra Serif" w:hAnsi="PT Astra Serif"/>
          <w:sz w:val="24"/>
          <w:szCs w:val="24"/>
        </w:rPr>
        <w:t xml:space="preserve">  </w:t>
      </w:r>
      <w:r w:rsidR="00972978" w:rsidRPr="00A834D1">
        <w:rPr>
          <w:rFonts w:ascii="PT Astra Serif" w:hAnsi="PT Astra Serif"/>
          <w:sz w:val="24"/>
          <w:szCs w:val="24"/>
        </w:rPr>
        <w:t xml:space="preserve">  </w:t>
      </w:r>
      <w:proofErr w:type="spellStart"/>
      <w:r w:rsidRPr="00A834D1">
        <w:rPr>
          <w:rFonts w:ascii="PT Astra Serif" w:hAnsi="PT Astra Serif"/>
          <w:sz w:val="24"/>
          <w:szCs w:val="24"/>
        </w:rPr>
        <w:t>Л.И.Чембарова</w:t>
      </w:r>
      <w:proofErr w:type="spellEnd"/>
    </w:p>
    <w:p w:rsidR="009A1363" w:rsidRDefault="009A1363" w:rsidP="00972978">
      <w:pPr>
        <w:rPr>
          <w:rFonts w:ascii="PT Astra Serif" w:hAnsi="PT Astra Serif"/>
          <w:sz w:val="24"/>
          <w:szCs w:val="24"/>
        </w:rPr>
      </w:pPr>
    </w:p>
    <w:p w:rsidR="009A1363" w:rsidRPr="00A834D1" w:rsidRDefault="009A1363" w:rsidP="00972978">
      <w:pPr>
        <w:rPr>
          <w:rFonts w:ascii="PT Astra Serif" w:hAnsi="PT Astra Serif"/>
          <w:sz w:val="24"/>
          <w:szCs w:val="24"/>
        </w:rPr>
      </w:pPr>
    </w:p>
    <w:p w:rsidR="00B06716" w:rsidRPr="00A834D1" w:rsidRDefault="00972978" w:rsidP="00443A26">
      <w:pPr>
        <w:tabs>
          <w:tab w:val="left" w:pos="2535"/>
        </w:tabs>
        <w:rPr>
          <w:rFonts w:ascii="PT Astra Serif" w:hAnsi="PT Astra Serif"/>
          <w:sz w:val="24"/>
          <w:szCs w:val="24"/>
        </w:rPr>
      </w:pPr>
      <w:r w:rsidRPr="00A834D1">
        <w:rPr>
          <w:rFonts w:ascii="PT Astra Serif" w:hAnsi="PT Astra Serif"/>
          <w:sz w:val="24"/>
          <w:szCs w:val="24"/>
        </w:rPr>
        <w:t>Секретар</w:t>
      </w:r>
      <w:r w:rsidR="00492E49">
        <w:rPr>
          <w:rFonts w:ascii="PT Astra Serif" w:hAnsi="PT Astra Serif"/>
          <w:sz w:val="24"/>
          <w:szCs w:val="24"/>
        </w:rPr>
        <w:t>ь</w:t>
      </w:r>
      <w:r w:rsidRPr="00A834D1">
        <w:rPr>
          <w:rFonts w:ascii="PT Astra Serif" w:hAnsi="PT Astra Serif"/>
          <w:sz w:val="24"/>
          <w:szCs w:val="24"/>
        </w:rPr>
        <w:t xml:space="preserve">  межведомственной комиссии    </w:t>
      </w:r>
      <w:r w:rsidR="00A834D1" w:rsidRPr="00A834D1">
        <w:rPr>
          <w:rFonts w:ascii="PT Astra Serif" w:hAnsi="PT Astra Serif"/>
          <w:sz w:val="24"/>
          <w:szCs w:val="24"/>
        </w:rPr>
        <w:t xml:space="preserve">                             </w:t>
      </w:r>
      <w:r w:rsidR="00A834D1">
        <w:rPr>
          <w:rFonts w:ascii="PT Astra Serif" w:hAnsi="PT Astra Serif"/>
          <w:sz w:val="24"/>
          <w:szCs w:val="24"/>
        </w:rPr>
        <w:t xml:space="preserve">                      </w:t>
      </w:r>
      <w:r w:rsidR="00492E49">
        <w:rPr>
          <w:rFonts w:ascii="PT Astra Serif" w:hAnsi="PT Astra Serif"/>
          <w:sz w:val="24"/>
          <w:szCs w:val="24"/>
        </w:rPr>
        <w:t xml:space="preserve">        </w:t>
      </w:r>
      <w:r w:rsidR="00A834D1">
        <w:rPr>
          <w:rFonts w:ascii="PT Astra Serif" w:hAnsi="PT Astra Serif"/>
          <w:sz w:val="24"/>
          <w:szCs w:val="24"/>
        </w:rPr>
        <w:t xml:space="preserve">  </w:t>
      </w:r>
      <w:proofErr w:type="spellStart"/>
      <w:r w:rsidR="00A834D1" w:rsidRPr="00A834D1">
        <w:rPr>
          <w:rFonts w:ascii="PT Astra Serif" w:hAnsi="PT Astra Serif"/>
          <w:sz w:val="24"/>
          <w:szCs w:val="24"/>
        </w:rPr>
        <w:t>Г.Р.Булатова</w:t>
      </w:r>
      <w:proofErr w:type="spellEnd"/>
    </w:p>
    <w:sectPr w:rsidR="00B06716" w:rsidRPr="00A834D1" w:rsidSect="006202CD">
      <w:pgSz w:w="11906" w:h="16838"/>
      <w:pgMar w:top="1134" w:right="566" w:bottom="851" w:left="1701" w:header="709" w:footer="31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49B" w:rsidRDefault="00E7149B">
      <w:r>
        <w:separator/>
      </w:r>
    </w:p>
  </w:endnote>
  <w:endnote w:type="continuationSeparator" w:id="0">
    <w:p w:rsidR="00E7149B" w:rsidRDefault="00E71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20B0604020202020204"/>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Peterburg">
    <w:altName w:val="Times New Roman"/>
    <w:panose1 w:val="020B0604020202020204"/>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49B" w:rsidRDefault="00E7149B">
      <w:r>
        <w:separator/>
      </w:r>
    </w:p>
  </w:footnote>
  <w:footnote w:type="continuationSeparator" w:id="0">
    <w:p w:rsidR="00E7149B" w:rsidRDefault="00E714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9925"/>
      </v:shape>
    </w:pict>
  </w:numPicBullet>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360"/>
        </w:tabs>
        <w:ind w:left="1440" w:hanging="720"/>
      </w:pPr>
      <w:rPr>
        <w:rFonts w:ascii="Times New Roman" w:hAnsi="Times New Roman" w:cs="Times New Roman"/>
        <w:sz w:val="28"/>
        <w:szCs w:val="28"/>
      </w:rPr>
    </w:lvl>
    <w:lvl w:ilvl="2">
      <w:start w:val="1"/>
      <w:numFmt w:val="decimal"/>
      <w:lvlText w:val="%1.%2.%3."/>
      <w:lvlJc w:val="left"/>
      <w:pPr>
        <w:tabs>
          <w:tab w:val="num" w:pos="0"/>
        </w:tabs>
        <w:ind w:left="1080" w:hanging="720"/>
      </w:pPr>
      <w:rPr>
        <w:rFonts w:ascii="Times New Roman" w:hAnsi="Times New Roman" w:cs="Times New Roman"/>
        <w:sz w:val="28"/>
        <w:szCs w:val="28"/>
      </w:rPr>
    </w:lvl>
    <w:lvl w:ilvl="3">
      <w:start w:val="1"/>
      <w:numFmt w:val="decimal"/>
      <w:lvlText w:val="%1.%2.%3.%4."/>
      <w:lvlJc w:val="left"/>
      <w:pPr>
        <w:tabs>
          <w:tab w:val="num" w:pos="0"/>
        </w:tabs>
        <w:ind w:left="1440" w:hanging="1080"/>
      </w:pPr>
      <w:rPr>
        <w:rFonts w:ascii="Times New Roman" w:hAnsi="Times New Roman" w:cs="Times New Roman"/>
        <w:sz w:val="28"/>
        <w:szCs w:val="28"/>
      </w:rPr>
    </w:lvl>
    <w:lvl w:ilvl="4">
      <w:start w:val="1"/>
      <w:numFmt w:val="decimal"/>
      <w:lvlText w:val="%1.%2.%3.%4.%5."/>
      <w:lvlJc w:val="left"/>
      <w:pPr>
        <w:tabs>
          <w:tab w:val="num" w:pos="0"/>
        </w:tabs>
        <w:ind w:left="1440" w:hanging="1080"/>
      </w:pPr>
      <w:rPr>
        <w:rFonts w:ascii="Times New Roman" w:hAnsi="Times New Roman" w:cs="Times New Roman"/>
        <w:sz w:val="28"/>
        <w:szCs w:val="28"/>
      </w:rPr>
    </w:lvl>
    <w:lvl w:ilvl="5">
      <w:start w:val="1"/>
      <w:numFmt w:val="decimal"/>
      <w:lvlText w:val="%1.%2.%3.%4.%5.%6."/>
      <w:lvlJc w:val="left"/>
      <w:pPr>
        <w:tabs>
          <w:tab w:val="num" w:pos="0"/>
        </w:tabs>
        <w:ind w:left="1800" w:hanging="1440"/>
      </w:pPr>
      <w:rPr>
        <w:rFonts w:ascii="Times New Roman" w:hAnsi="Times New Roman" w:cs="Times New Roman"/>
        <w:sz w:val="28"/>
        <w:szCs w:val="28"/>
      </w:rPr>
    </w:lvl>
    <w:lvl w:ilvl="6">
      <w:start w:val="1"/>
      <w:numFmt w:val="decimal"/>
      <w:lvlText w:val="%1.%2.%3.%4.%5.%6.%7."/>
      <w:lvlJc w:val="left"/>
      <w:pPr>
        <w:tabs>
          <w:tab w:val="num" w:pos="0"/>
        </w:tabs>
        <w:ind w:left="2160" w:hanging="1800"/>
      </w:pPr>
      <w:rPr>
        <w:rFonts w:ascii="Times New Roman" w:hAnsi="Times New Roman" w:cs="Times New Roman"/>
        <w:sz w:val="28"/>
        <w:szCs w:val="28"/>
      </w:rPr>
    </w:lvl>
    <w:lvl w:ilvl="7">
      <w:start w:val="1"/>
      <w:numFmt w:val="decimal"/>
      <w:lvlText w:val="%1.%2.%3.%4.%5.%6.%7.%8."/>
      <w:lvlJc w:val="left"/>
      <w:pPr>
        <w:tabs>
          <w:tab w:val="num" w:pos="0"/>
        </w:tabs>
        <w:ind w:left="2160" w:hanging="1800"/>
      </w:pPr>
      <w:rPr>
        <w:rFonts w:ascii="Times New Roman" w:hAnsi="Times New Roman" w:cs="Times New Roman"/>
        <w:sz w:val="28"/>
        <w:szCs w:val="28"/>
      </w:rPr>
    </w:lvl>
    <w:lvl w:ilvl="8">
      <w:start w:val="1"/>
      <w:numFmt w:val="decimal"/>
      <w:lvlText w:val="%1.%2.%3.%4.%5.%6.%7.%8.%9."/>
      <w:lvlJc w:val="left"/>
      <w:pPr>
        <w:tabs>
          <w:tab w:val="num" w:pos="0"/>
        </w:tabs>
        <w:ind w:left="2520" w:hanging="2160"/>
      </w:pPr>
      <w:rPr>
        <w:rFonts w:ascii="Times New Roman" w:hAnsi="Times New Roman" w:cs="Times New Roman"/>
        <w:sz w:val="28"/>
        <w:szCs w:val="2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i w:val="0"/>
        <w:sz w:val="28"/>
        <w:u w:val="none"/>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b w:val="0"/>
        <w:i w:val="0"/>
        <w:sz w:val="28"/>
        <w:u w:val="non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b w:val="0"/>
        <w:i w:val="0"/>
        <w:sz w:val="28"/>
        <w:u w:val="non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502"/>
        </w:tabs>
        <w:ind w:left="502"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27F03FE"/>
    <w:multiLevelType w:val="hybridMultilevel"/>
    <w:tmpl w:val="90D02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DD6A10"/>
    <w:multiLevelType w:val="multilevel"/>
    <w:tmpl w:val="5986C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B61050"/>
    <w:multiLevelType w:val="hybridMultilevel"/>
    <w:tmpl w:val="F1E471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261C92"/>
    <w:multiLevelType w:val="hybridMultilevel"/>
    <w:tmpl w:val="8EB06F6C"/>
    <w:lvl w:ilvl="0" w:tplc="025E4D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3CC1CBA"/>
    <w:multiLevelType w:val="multilevel"/>
    <w:tmpl w:val="8766E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282EEF"/>
    <w:multiLevelType w:val="hybridMultilevel"/>
    <w:tmpl w:val="8006CA4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AA71FA0"/>
    <w:multiLevelType w:val="hybridMultilevel"/>
    <w:tmpl w:val="BCDCFC24"/>
    <w:lvl w:ilvl="0" w:tplc="232A6A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BFC573F"/>
    <w:multiLevelType w:val="hybridMultilevel"/>
    <w:tmpl w:val="9718F8BA"/>
    <w:lvl w:ilvl="0" w:tplc="A0BCFDBA">
      <w:start w:val="1"/>
      <w:numFmt w:val="decimal"/>
      <w:lvlText w:val="%1."/>
      <w:lvlJc w:val="center"/>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AC75CB5"/>
    <w:multiLevelType w:val="hybridMultilevel"/>
    <w:tmpl w:val="1F2A0E44"/>
    <w:lvl w:ilvl="0" w:tplc="EB468E14">
      <w:start w:val="1"/>
      <w:numFmt w:val="decimal"/>
      <w:lvlText w:val="%1."/>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817CCD"/>
    <w:multiLevelType w:val="hybridMultilevel"/>
    <w:tmpl w:val="85CC476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C30E19"/>
    <w:multiLevelType w:val="hybridMultilevel"/>
    <w:tmpl w:val="3710C06A"/>
    <w:lvl w:ilvl="0" w:tplc="D97CE948">
      <w:start w:val="4"/>
      <w:numFmt w:val="decimal"/>
      <w:lvlText w:val="%1."/>
      <w:lvlJc w:val="left"/>
      <w:pPr>
        <w:ind w:left="106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1C93A5F"/>
    <w:multiLevelType w:val="hybridMultilevel"/>
    <w:tmpl w:val="1240A9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E77E41"/>
    <w:multiLevelType w:val="multilevel"/>
    <w:tmpl w:val="D572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9629CD"/>
    <w:multiLevelType w:val="hybridMultilevel"/>
    <w:tmpl w:val="CB6C8BE4"/>
    <w:lvl w:ilvl="0" w:tplc="BBB0DEAA">
      <w:start w:val="1"/>
      <w:numFmt w:val="decimal"/>
      <w:lvlText w:val="%1."/>
      <w:lvlJc w:val="left"/>
      <w:pPr>
        <w:tabs>
          <w:tab w:val="num" w:pos="870"/>
        </w:tabs>
        <w:ind w:left="87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40F4772"/>
    <w:multiLevelType w:val="hybridMultilevel"/>
    <w:tmpl w:val="D9760256"/>
    <w:lvl w:ilvl="0" w:tplc="BA8AE7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4C86005"/>
    <w:multiLevelType w:val="hybridMultilevel"/>
    <w:tmpl w:val="DC506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7B68A3"/>
    <w:multiLevelType w:val="hybridMultilevel"/>
    <w:tmpl w:val="C44E6DCA"/>
    <w:lvl w:ilvl="0" w:tplc="365835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B8D36B6"/>
    <w:multiLevelType w:val="multilevel"/>
    <w:tmpl w:val="622A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AA0B0A"/>
    <w:multiLevelType w:val="hybridMultilevel"/>
    <w:tmpl w:val="20E44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6D1B69"/>
    <w:multiLevelType w:val="multilevel"/>
    <w:tmpl w:val="8B0A9042"/>
    <w:lvl w:ilvl="0">
      <w:start w:val="1"/>
      <w:numFmt w:val="decimal"/>
      <w:lvlText w:val="%1)"/>
      <w:lvlJc w:val="left"/>
      <w:pPr>
        <w:tabs>
          <w:tab w:val="num" w:pos="360"/>
        </w:tabs>
        <w:ind w:left="36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88F3C1D"/>
    <w:multiLevelType w:val="hybridMultilevel"/>
    <w:tmpl w:val="60180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33216C"/>
    <w:multiLevelType w:val="hybridMultilevel"/>
    <w:tmpl w:val="83B42FC2"/>
    <w:lvl w:ilvl="0" w:tplc="9AD4248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C7A0C2F"/>
    <w:multiLevelType w:val="hybridMultilevel"/>
    <w:tmpl w:val="771A9570"/>
    <w:lvl w:ilvl="0" w:tplc="0419000F">
      <w:start w:val="1"/>
      <w:numFmt w:val="decimal"/>
      <w:lvlText w:val="%1."/>
      <w:lvlJc w:val="left"/>
      <w:pPr>
        <w:ind w:left="360" w:hanging="360"/>
      </w:pPr>
      <w:rPr>
        <w:b w:val="0"/>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5C8526C0"/>
    <w:multiLevelType w:val="multilevel"/>
    <w:tmpl w:val="B54A62F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8F4C1D"/>
    <w:multiLevelType w:val="multilevel"/>
    <w:tmpl w:val="76C003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6260C7"/>
    <w:multiLevelType w:val="hybridMultilevel"/>
    <w:tmpl w:val="49800C0C"/>
    <w:lvl w:ilvl="0" w:tplc="04190011">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31">
    <w:nsid w:val="67771672"/>
    <w:multiLevelType w:val="multilevel"/>
    <w:tmpl w:val="4958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9D5147"/>
    <w:multiLevelType w:val="hybridMultilevel"/>
    <w:tmpl w:val="A042885A"/>
    <w:lvl w:ilvl="0" w:tplc="7766F630">
      <w:start w:val="1"/>
      <w:numFmt w:val="decimal"/>
      <w:lvlText w:val="%1."/>
      <w:lvlJc w:val="left"/>
      <w:pPr>
        <w:ind w:left="1210" w:hanging="360"/>
      </w:pPr>
      <w:rPr>
        <w:sz w:val="28"/>
        <w:szCs w:val="28"/>
      </w:rPr>
    </w:lvl>
    <w:lvl w:ilvl="1" w:tplc="04190019">
      <w:start w:val="1"/>
      <w:numFmt w:val="lowerLetter"/>
      <w:lvlText w:val="%2."/>
      <w:lvlJc w:val="left"/>
      <w:pPr>
        <w:ind w:left="1930" w:hanging="360"/>
      </w:pPr>
    </w:lvl>
    <w:lvl w:ilvl="2" w:tplc="0419001B">
      <w:start w:val="1"/>
      <w:numFmt w:val="lowerRoman"/>
      <w:lvlText w:val="%3."/>
      <w:lvlJc w:val="right"/>
      <w:pPr>
        <w:ind w:left="2650" w:hanging="180"/>
      </w:pPr>
    </w:lvl>
    <w:lvl w:ilvl="3" w:tplc="0419000F">
      <w:start w:val="1"/>
      <w:numFmt w:val="decimal"/>
      <w:lvlText w:val="%4."/>
      <w:lvlJc w:val="left"/>
      <w:pPr>
        <w:ind w:left="3370" w:hanging="360"/>
      </w:pPr>
    </w:lvl>
    <w:lvl w:ilvl="4" w:tplc="04190019">
      <w:start w:val="1"/>
      <w:numFmt w:val="lowerLetter"/>
      <w:lvlText w:val="%5."/>
      <w:lvlJc w:val="left"/>
      <w:pPr>
        <w:ind w:left="4090" w:hanging="360"/>
      </w:pPr>
    </w:lvl>
    <w:lvl w:ilvl="5" w:tplc="0419001B">
      <w:start w:val="1"/>
      <w:numFmt w:val="lowerRoman"/>
      <w:lvlText w:val="%6."/>
      <w:lvlJc w:val="right"/>
      <w:pPr>
        <w:ind w:left="4810" w:hanging="180"/>
      </w:pPr>
    </w:lvl>
    <w:lvl w:ilvl="6" w:tplc="0419000F">
      <w:start w:val="1"/>
      <w:numFmt w:val="decimal"/>
      <w:lvlText w:val="%7."/>
      <w:lvlJc w:val="left"/>
      <w:pPr>
        <w:ind w:left="5530" w:hanging="360"/>
      </w:pPr>
    </w:lvl>
    <w:lvl w:ilvl="7" w:tplc="04190019">
      <w:start w:val="1"/>
      <w:numFmt w:val="lowerLetter"/>
      <w:lvlText w:val="%8."/>
      <w:lvlJc w:val="left"/>
      <w:pPr>
        <w:ind w:left="6250" w:hanging="360"/>
      </w:pPr>
    </w:lvl>
    <w:lvl w:ilvl="8" w:tplc="0419001B">
      <w:start w:val="1"/>
      <w:numFmt w:val="lowerRoman"/>
      <w:lvlText w:val="%9."/>
      <w:lvlJc w:val="right"/>
      <w:pPr>
        <w:ind w:left="6970" w:hanging="180"/>
      </w:pPr>
    </w:lvl>
  </w:abstractNum>
  <w:abstractNum w:abstractNumId="33">
    <w:nsid w:val="69B62B9B"/>
    <w:multiLevelType w:val="multilevel"/>
    <w:tmpl w:val="3898723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DBA4D84"/>
    <w:multiLevelType w:val="hybridMultilevel"/>
    <w:tmpl w:val="56A8C5A6"/>
    <w:lvl w:ilvl="0" w:tplc="0600AF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10F0E2C"/>
    <w:multiLevelType w:val="hybridMultilevel"/>
    <w:tmpl w:val="4090605C"/>
    <w:lvl w:ilvl="0" w:tplc="0419000F">
      <w:start w:val="1"/>
      <w:numFmt w:val="decimal"/>
      <w:lvlText w:val="%1."/>
      <w:lvlJc w:val="left"/>
      <w:pPr>
        <w:ind w:left="6456" w:hanging="360"/>
      </w:pPr>
      <w:rPr>
        <w:rFonts w:cs="Times New Roman"/>
      </w:rPr>
    </w:lvl>
    <w:lvl w:ilvl="1" w:tplc="04190019">
      <w:start w:val="1"/>
      <w:numFmt w:val="decimal"/>
      <w:lvlText w:val="%2."/>
      <w:lvlJc w:val="left"/>
      <w:pPr>
        <w:tabs>
          <w:tab w:val="num" w:pos="7176"/>
        </w:tabs>
        <w:ind w:left="7176" w:hanging="360"/>
      </w:pPr>
      <w:rPr>
        <w:rFonts w:cs="Times New Roman"/>
      </w:rPr>
    </w:lvl>
    <w:lvl w:ilvl="2" w:tplc="0419001B">
      <w:start w:val="1"/>
      <w:numFmt w:val="decimal"/>
      <w:lvlText w:val="%3."/>
      <w:lvlJc w:val="left"/>
      <w:pPr>
        <w:tabs>
          <w:tab w:val="num" w:pos="7896"/>
        </w:tabs>
        <w:ind w:left="7896" w:hanging="360"/>
      </w:pPr>
      <w:rPr>
        <w:rFonts w:cs="Times New Roman"/>
      </w:rPr>
    </w:lvl>
    <w:lvl w:ilvl="3" w:tplc="0419000F">
      <w:start w:val="1"/>
      <w:numFmt w:val="decimal"/>
      <w:lvlText w:val="%4."/>
      <w:lvlJc w:val="left"/>
      <w:pPr>
        <w:tabs>
          <w:tab w:val="num" w:pos="8616"/>
        </w:tabs>
        <w:ind w:left="8616" w:hanging="360"/>
      </w:pPr>
      <w:rPr>
        <w:rFonts w:cs="Times New Roman"/>
      </w:rPr>
    </w:lvl>
    <w:lvl w:ilvl="4" w:tplc="04190019">
      <w:start w:val="1"/>
      <w:numFmt w:val="decimal"/>
      <w:lvlText w:val="%5."/>
      <w:lvlJc w:val="left"/>
      <w:pPr>
        <w:tabs>
          <w:tab w:val="num" w:pos="9336"/>
        </w:tabs>
        <w:ind w:left="9336" w:hanging="360"/>
      </w:pPr>
      <w:rPr>
        <w:rFonts w:cs="Times New Roman"/>
      </w:rPr>
    </w:lvl>
    <w:lvl w:ilvl="5" w:tplc="0419001B">
      <w:start w:val="1"/>
      <w:numFmt w:val="decimal"/>
      <w:lvlText w:val="%6."/>
      <w:lvlJc w:val="left"/>
      <w:pPr>
        <w:tabs>
          <w:tab w:val="num" w:pos="10056"/>
        </w:tabs>
        <w:ind w:left="10056" w:hanging="360"/>
      </w:pPr>
      <w:rPr>
        <w:rFonts w:cs="Times New Roman"/>
      </w:rPr>
    </w:lvl>
    <w:lvl w:ilvl="6" w:tplc="0419000F">
      <w:start w:val="1"/>
      <w:numFmt w:val="decimal"/>
      <w:lvlText w:val="%7."/>
      <w:lvlJc w:val="left"/>
      <w:pPr>
        <w:tabs>
          <w:tab w:val="num" w:pos="10776"/>
        </w:tabs>
        <w:ind w:left="10776" w:hanging="360"/>
      </w:pPr>
      <w:rPr>
        <w:rFonts w:cs="Times New Roman"/>
      </w:rPr>
    </w:lvl>
    <w:lvl w:ilvl="7" w:tplc="04190019">
      <w:start w:val="1"/>
      <w:numFmt w:val="decimal"/>
      <w:lvlText w:val="%8."/>
      <w:lvlJc w:val="left"/>
      <w:pPr>
        <w:tabs>
          <w:tab w:val="num" w:pos="11496"/>
        </w:tabs>
        <w:ind w:left="11496" w:hanging="360"/>
      </w:pPr>
      <w:rPr>
        <w:rFonts w:cs="Times New Roman"/>
      </w:rPr>
    </w:lvl>
    <w:lvl w:ilvl="8" w:tplc="0419001B">
      <w:start w:val="1"/>
      <w:numFmt w:val="decimal"/>
      <w:lvlText w:val="%9."/>
      <w:lvlJc w:val="left"/>
      <w:pPr>
        <w:tabs>
          <w:tab w:val="num" w:pos="12216"/>
        </w:tabs>
        <w:ind w:left="12216" w:hanging="360"/>
      </w:pPr>
      <w:rPr>
        <w:rFonts w:cs="Times New Roman"/>
      </w:rPr>
    </w:lvl>
  </w:abstractNum>
  <w:abstractNum w:abstractNumId="36">
    <w:nsid w:val="75D83D4A"/>
    <w:multiLevelType w:val="hybridMultilevel"/>
    <w:tmpl w:val="D38429CE"/>
    <w:lvl w:ilvl="0" w:tplc="6596A7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A001964"/>
    <w:multiLevelType w:val="hybridMultilevel"/>
    <w:tmpl w:val="688A016E"/>
    <w:lvl w:ilvl="0" w:tplc="0419000F">
      <w:start w:val="1"/>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4"/>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31"/>
  </w:num>
  <w:num w:numId="12">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36"/>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0"/>
  </w:num>
  <w:num w:numId="18">
    <w:abstractNumId w:val="21"/>
  </w:num>
  <w:num w:numId="19">
    <w:abstractNumId w:val="8"/>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2"/>
  </w:num>
  <w:num w:numId="24">
    <w:abstractNumId w:val="10"/>
  </w:num>
  <w:num w:numId="25">
    <w:abstractNumId w:val="28"/>
  </w:num>
  <w:num w:numId="26">
    <w:abstractNumId w:val="9"/>
  </w:num>
  <w:num w:numId="27">
    <w:abstractNumId w:val="33"/>
  </w:num>
  <w:num w:numId="28">
    <w:abstractNumId w:val="29"/>
  </w:num>
  <w:num w:numId="29">
    <w:abstractNumId w:val="6"/>
  </w:num>
  <w:num w:numId="30">
    <w:abstractNumId w:val="7"/>
  </w:num>
  <w:num w:numId="31">
    <w:abstractNumId w:val="5"/>
  </w:num>
  <w:num w:numId="32">
    <w:abstractNumId w:val="23"/>
  </w:num>
  <w:num w:numId="33">
    <w:abstractNumId w:val="25"/>
  </w:num>
  <w:num w:numId="34">
    <w:abstractNumId w:val="19"/>
  </w:num>
  <w:num w:numId="35">
    <w:abstractNumId w:val="16"/>
  </w:num>
  <w:num w:numId="36">
    <w:abstractNumId w:val="14"/>
  </w:num>
  <w:num w:numId="37">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281"/>
    <w:rsid w:val="00000CE1"/>
    <w:rsid w:val="00003505"/>
    <w:rsid w:val="00006128"/>
    <w:rsid w:val="000101B7"/>
    <w:rsid w:val="00010C79"/>
    <w:rsid w:val="00012EEE"/>
    <w:rsid w:val="000135C2"/>
    <w:rsid w:val="0001721E"/>
    <w:rsid w:val="00020A5B"/>
    <w:rsid w:val="00030B3E"/>
    <w:rsid w:val="0003245C"/>
    <w:rsid w:val="00034F7A"/>
    <w:rsid w:val="00042DE3"/>
    <w:rsid w:val="00044D6B"/>
    <w:rsid w:val="00050F42"/>
    <w:rsid w:val="000510A2"/>
    <w:rsid w:val="00051EEA"/>
    <w:rsid w:val="00055886"/>
    <w:rsid w:val="0005597B"/>
    <w:rsid w:val="00055F28"/>
    <w:rsid w:val="00057813"/>
    <w:rsid w:val="00061436"/>
    <w:rsid w:val="000625CD"/>
    <w:rsid w:val="000634E3"/>
    <w:rsid w:val="000715CC"/>
    <w:rsid w:val="00074C67"/>
    <w:rsid w:val="00076118"/>
    <w:rsid w:val="000770B8"/>
    <w:rsid w:val="000771FE"/>
    <w:rsid w:val="00077C3E"/>
    <w:rsid w:val="00080818"/>
    <w:rsid w:val="00082364"/>
    <w:rsid w:val="00082407"/>
    <w:rsid w:val="000828CF"/>
    <w:rsid w:val="000836AE"/>
    <w:rsid w:val="0008472F"/>
    <w:rsid w:val="000861D1"/>
    <w:rsid w:val="00097391"/>
    <w:rsid w:val="000A06AB"/>
    <w:rsid w:val="000A1778"/>
    <w:rsid w:val="000A34F0"/>
    <w:rsid w:val="000A3F0A"/>
    <w:rsid w:val="000A48BB"/>
    <w:rsid w:val="000A5CF5"/>
    <w:rsid w:val="000B2DFF"/>
    <w:rsid w:val="000B3092"/>
    <w:rsid w:val="000B4FF6"/>
    <w:rsid w:val="000C1B59"/>
    <w:rsid w:val="000C55EC"/>
    <w:rsid w:val="000C6C53"/>
    <w:rsid w:val="000D1158"/>
    <w:rsid w:val="000D47A8"/>
    <w:rsid w:val="000D57A2"/>
    <w:rsid w:val="000E05CD"/>
    <w:rsid w:val="000E2C04"/>
    <w:rsid w:val="000E436F"/>
    <w:rsid w:val="000E59ED"/>
    <w:rsid w:val="000F08CC"/>
    <w:rsid w:val="000F21E9"/>
    <w:rsid w:val="000F2E79"/>
    <w:rsid w:val="000F6901"/>
    <w:rsid w:val="00104243"/>
    <w:rsid w:val="0010516E"/>
    <w:rsid w:val="00105ABD"/>
    <w:rsid w:val="001101C2"/>
    <w:rsid w:val="00112221"/>
    <w:rsid w:val="0011414B"/>
    <w:rsid w:val="00114F05"/>
    <w:rsid w:val="00116180"/>
    <w:rsid w:val="00117796"/>
    <w:rsid w:val="00121E5A"/>
    <w:rsid w:val="0012251C"/>
    <w:rsid w:val="00123D44"/>
    <w:rsid w:val="0012592D"/>
    <w:rsid w:val="00125F91"/>
    <w:rsid w:val="00127AF4"/>
    <w:rsid w:val="00131902"/>
    <w:rsid w:val="00144C86"/>
    <w:rsid w:val="0014619C"/>
    <w:rsid w:val="001465FA"/>
    <w:rsid w:val="00146D9F"/>
    <w:rsid w:val="00152767"/>
    <w:rsid w:val="00152DF9"/>
    <w:rsid w:val="00153943"/>
    <w:rsid w:val="001547CF"/>
    <w:rsid w:val="00160F3F"/>
    <w:rsid w:val="00160FA6"/>
    <w:rsid w:val="0016130F"/>
    <w:rsid w:val="001616B0"/>
    <w:rsid w:val="00164F37"/>
    <w:rsid w:val="00165F7A"/>
    <w:rsid w:val="001660F4"/>
    <w:rsid w:val="001702AD"/>
    <w:rsid w:val="00171EDA"/>
    <w:rsid w:val="0017528F"/>
    <w:rsid w:val="00175FB5"/>
    <w:rsid w:val="0018183A"/>
    <w:rsid w:val="00182F80"/>
    <w:rsid w:val="00186A9D"/>
    <w:rsid w:val="00186F27"/>
    <w:rsid w:val="00191F6A"/>
    <w:rsid w:val="001A2DCA"/>
    <w:rsid w:val="001A69B6"/>
    <w:rsid w:val="001A784B"/>
    <w:rsid w:val="001A79CA"/>
    <w:rsid w:val="001B2A6B"/>
    <w:rsid w:val="001B3320"/>
    <w:rsid w:val="001B71E0"/>
    <w:rsid w:val="001C4AA2"/>
    <w:rsid w:val="001C524F"/>
    <w:rsid w:val="001D1A66"/>
    <w:rsid w:val="001F5113"/>
    <w:rsid w:val="00202F92"/>
    <w:rsid w:val="00206CB3"/>
    <w:rsid w:val="00210A30"/>
    <w:rsid w:val="00212EA1"/>
    <w:rsid w:val="00213AB7"/>
    <w:rsid w:val="00215E90"/>
    <w:rsid w:val="002164F8"/>
    <w:rsid w:val="00226748"/>
    <w:rsid w:val="0022675B"/>
    <w:rsid w:val="00226FE5"/>
    <w:rsid w:val="00230B84"/>
    <w:rsid w:val="00230C92"/>
    <w:rsid w:val="0023169D"/>
    <w:rsid w:val="00232065"/>
    <w:rsid w:val="00234975"/>
    <w:rsid w:val="00234ABE"/>
    <w:rsid w:val="0024117C"/>
    <w:rsid w:val="00242D1C"/>
    <w:rsid w:val="00242F2D"/>
    <w:rsid w:val="00243516"/>
    <w:rsid w:val="00246339"/>
    <w:rsid w:val="002534F6"/>
    <w:rsid w:val="00253D63"/>
    <w:rsid w:val="00253F47"/>
    <w:rsid w:val="002602F2"/>
    <w:rsid w:val="00260BE8"/>
    <w:rsid w:val="00261379"/>
    <w:rsid w:val="00262493"/>
    <w:rsid w:val="0026403F"/>
    <w:rsid w:val="002678E9"/>
    <w:rsid w:val="002718F8"/>
    <w:rsid w:val="00273148"/>
    <w:rsid w:val="00276B61"/>
    <w:rsid w:val="002877EC"/>
    <w:rsid w:val="00290FF8"/>
    <w:rsid w:val="002914EA"/>
    <w:rsid w:val="00292530"/>
    <w:rsid w:val="0029505B"/>
    <w:rsid w:val="002A0375"/>
    <w:rsid w:val="002A0AE8"/>
    <w:rsid w:val="002A0BAE"/>
    <w:rsid w:val="002A187D"/>
    <w:rsid w:val="002A435A"/>
    <w:rsid w:val="002A493C"/>
    <w:rsid w:val="002A4E37"/>
    <w:rsid w:val="002A5255"/>
    <w:rsid w:val="002A645F"/>
    <w:rsid w:val="002B21E7"/>
    <w:rsid w:val="002B2AEB"/>
    <w:rsid w:val="002B6A9C"/>
    <w:rsid w:val="002B6DA7"/>
    <w:rsid w:val="002B7018"/>
    <w:rsid w:val="002C30AE"/>
    <w:rsid w:val="002C4A2B"/>
    <w:rsid w:val="002C69A0"/>
    <w:rsid w:val="002C779B"/>
    <w:rsid w:val="002D3664"/>
    <w:rsid w:val="002D3E1C"/>
    <w:rsid w:val="002D40FA"/>
    <w:rsid w:val="002D4370"/>
    <w:rsid w:val="002D6977"/>
    <w:rsid w:val="002D6D9A"/>
    <w:rsid w:val="002E0408"/>
    <w:rsid w:val="002E1B3A"/>
    <w:rsid w:val="002E1DF6"/>
    <w:rsid w:val="002E2309"/>
    <w:rsid w:val="002E26D3"/>
    <w:rsid w:val="002E5111"/>
    <w:rsid w:val="002F16C9"/>
    <w:rsid w:val="002F1B8D"/>
    <w:rsid w:val="002F27E7"/>
    <w:rsid w:val="002F2953"/>
    <w:rsid w:val="002F5650"/>
    <w:rsid w:val="002F5717"/>
    <w:rsid w:val="00301F4C"/>
    <w:rsid w:val="003039B2"/>
    <w:rsid w:val="003048AE"/>
    <w:rsid w:val="00304B3D"/>
    <w:rsid w:val="0030634A"/>
    <w:rsid w:val="00310038"/>
    <w:rsid w:val="00310639"/>
    <w:rsid w:val="0031072A"/>
    <w:rsid w:val="00311577"/>
    <w:rsid w:val="00311E19"/>
    <w:rsid w:val="00314952"/>
    <w:rsid w:val="00315A0F"/>
    <w:rsid w:val="00323783"/>
    <w:rsid w:val="00323A63"/>
    <w:rsid w:val="0033066F"/>
    <w:rsid w:val="00330B1A"/>
    <w:rsid w:val="0033751C"/>
    <w:rsid w:val="00340B14"/>
    <w:rsid w:val="00340FF5"/>
    <w:rsid w:val="00344A83"/>
    <w:rsid w:val="00357BAB"/>
    <w:rsid w:val="003642C4"/>
    <w:rsid w:val="00366948"/>
    <w:rsid w:val="0036732A"/>
    <w:rsid w:val="003720F4"/>
    <w:rsid w:val="003731E5"/>
    <w:rsid w:val="00373D20"/>
    <w:rsid w:val="00376288"/>
    <w:rsid w:val="00380457"/>
    <w:rsid w:val="00387FCA"/>
    <w:rsid w:val="00394D1E"/>
    <w:rsid w:val="00396D12"/>
    <w:rsid w:val="003A045C"/>
    <w:rsid w:val="003A09D9"/>
    <w:rsid w:val="003A287B"/>
    <w:rsid w:val="003A5C50"/>
    <w:rsid w:val="003A66EB"/>
    <w:rsid w:val="003B2508"/>
    <w:rsid w:val="003B558F"/>
    <w:rsid w:val="003C4AEA"/>
    <w:rsid w:val="003C5114"/>
    <w:rsid w:val="003C6870"/>
    <w:rsid w:val="003D0C0B"/>
    <w:rsid w:val="003D3122"/>
    <w:rsid w:val="003D4986"/>
    <w:rsid w:val="003D511D"/>
    <w:rsid w:val="003D75E6"/>
    <w:rsid w:val="003E5251"/>
    <w:rsid w:val="003F19CF"/>
    <w:rsid w:val="003F1FBB"/>
    <w:rsid w:val="003F3CBF"/>
    <w:rsid w:val="003F4223"/>
    <w:rsid w:val="003F4FDE"/>
    <w:rsid w:val="0040014E"/>
    <w:rsid w:val="00403543"/>
    <w:rsid w:val="00406CC6"/>
    <w:rsid w:val="00407A34"/>
    <w:rsid w:val="00407BE7"/>
    <w:rsid w:val="00412033"/>
    <w:rsid w:val="004142AE"/>
    <w:rsid w:val="00421C25"/>
    <w:rsid w:val="00421D8C"/>
    <w:rsid w:val="00423FBE"/>
    <w:rsid w:val="00424EBF"/>
    <w:rsid w:val="0042545B"/>
    <w:rsid w:val="00427B6C"/>
    <w:rsid w:val="00430EAD"/>
    <w:rsid w:val="00433C42"/>
    <w:rsid w:val="004359C7"/>
    <w:rsid w:val="00435F6C"/>
    <w:rsid w:val="00437E50"/>
    <w:rsid w:val="0044139F"/>
    <w:rsid w:val="00441D3E"/>
    <w:rsid w:val="00442BCB"/>
    <w:rsid w:val="00443A26"/>
    <w:rsid w:val="00443DEA"/>
    <w:rsid w:val="004443EF"/>
    <w:rsid w:val="004469C8"/>
    <w:rsid w:val="0045083A"/>
    <w:rsid w:val="004512D2"/>
    <w:rsid w:val="00455E22"/>
    <w:rsid w:val="004576EC"/>
    <w:rsid w:val="004608E4"/>
    <w:rsid w:val="00464D10"/>
    <w:rsid w:val="00465C2E"/>
    <w:rsid w:val="00466E17"/>
    <w:rsid w:val="00470BB5"/>
    <w:rsid w:val="00472C53"/>
    <w:rsid w:val="00473BC4"/>
    <w:rsid w:val="00477802"/>
    <w:rsid w:val="00483CE7"/>
    <w:rsid w:val="00484DA8"/>
    <w:rsid w:val="0048736D"/>
    <w:rsid w:val="00487E17"/>
    <w:rsid w:val="00491AF6"/>
    <w:rsid w:val="00492E49"/>
    <w:rsid w:val="00493EEC"/>
    <w:rsid w:val="00493F68"/>
    <w:rsid w:val="004960A2"/>
    <w:rsid w:val="00496D97"/>
    <w:rsid w:val="00496F7C"/>
    <w:rsid w:val="004A0226"/>
    <w:rsid w:val="004A5265"/>
    <w:rsid w:val="004A5FDE"/>
    <w:rsid w:val="004B19EF"/>
    <w:rsid w:val="004C4B94"/>
    <w:rsid w:val="004C5B9B"/>
    <w:rsid w:val="004C66EC"/>
    <w:rsid w:val="004C69BC"/>
    <w:rsid w:val="004C6B31"/>
    <w:rsid w:val="004D0630"/>
    <w:rsid w:val="004D43A3"/>
    <w:rsid w:val="004D4763"/>
    <w:rsid w:val="004D6674"/>
    <w:rsid w:val="004E1354"/>
    <w:rsid w:val="004E74E0"/>
    <w:rsid w:val="004E7EBE"/>
    <w:rsid w:val="004F2B33"/>
    <w:rsid w:val="004F2F7E"/>
    <w:rsid w:val="004F6944"/>
    <w:rsid w:val="00500BC2"/>
    <w:rsid w:val="00506200"/>
    <w:rsid w:val="00511241"/>
    <w:rsid w:val="00513D54"/>
    <w:rsid w:val="005162F2"/>
    <w:rsid w:val="00521511"/>
    <w:rsid w:val="00521826"/>
    <w:rsid w:val="00525A7F"/>
    <w:rsid w:val="00527971"/>
    <w:rsid w:val="00527F56"/>
    <w:rsid w:val="00527FE1"/>
    <w:rsid w:val="00534D84"/>
    <w:rsid w:val="005359D6"/>
    <w:rsid w:val="00541113"/>
    <w:rsid w:val="00545BE0"/>
    <w:rsid w:val="00546C44"/>
    <w:rsid w:val="00550679"/>
    <w:rsid w:val="00551A22"/>
    <w:rsid w:val="00557277"/>
    <w:rsid w:val="00557362"/>
    <w:rsid w:val="005772ED"/>
    <w:rsid w:val="005775C5"/>
    <w:rsid w:val="00585DC6"/>
    <w:rsid w:val="00586BE3"/>
    <w:rsid w:val="0058735E"/>
    <w:rsid w:val="00592255"/>
    <w:rsid w:val="0059400B"/>
    <w:rsid w:val="005955C5"/>
    <w:rsid w:val="005A0535"/>
    <w:rsid w:val="005A5BC7"/>
    <w:rsid w:val="005B0BED"/>
    <w:rsid w:val="005B2D3F"/>
    <w:rsid w:val="005B3C18"/>
    <w:rsid w:val="005B7B57"/>
    <w:rsid w:val="005C131F"/>
    <w:rsid w:val="005C2860"/>
    <w:rsid w:val="005C2BB8"/>
    <w:rsid w:val="005C36AF"/>
    <w:rsid w:val="005C597C"/>
    <w:rsid w:val="005C5F0F"/>
    <w:rsid w:val="005E1F37"/>
    <w:rsid w:val="005E4A61"/>
    <w:rsid w:val="005E65F9"/>
    <w:rsid w:val="005E77F9"/>
    <w:rsid w:val="005F2E6A"/>
    <w:rsid w:val="005F311C"/>
    <w:rsid w:val="005F4B0C"/>
    <w:rsid w:val="005F53B0"/>
    <w:rsid w:val="006000D8"/>
    <w:rsid w:val="0060010E"/>
    <w:rsid w:val="00602CCC"/>
    <w:rsid w:val="00605588"/>
    <w:rsid w:val="006057FF"/>
    <w:rsid w:val="006111BE"/>
    <w:rsid w:val="006135B2"/>
    <w:rsid w:val="0061426A"/>
    <w:rsid w:val="0061616A"/>
    <w:rsid w:val="00616DA6"/>
    <w:rsid w:val="00617FB7"/>
    <w:rsid w:val="0062014E"/>
    <w:rsid w:val="006202CD"/>
    <w:rsid w:val="00624405"/>
    <w:rsid w:val="006249FF"/>
    <w:rsid w:val="00630739"/>
    <w:rsid w:val="00631966"/>
    <w:rsid w:val="00632822"/>
    <w:rsid w:val="006349AE"/>
    <w:rsid w:val="00636EF0"/>
    <w:rsid w:val="00637067"/>
    <w:rsid w:val="00637616"/>
    <w:rsid w:val="00640DD5"/>
    <w:rsid w:val="006415E3"/>
    <w:rsid w:val="00641601"/>
    <w:rsid w:val="00641692"/>
    <w:rsid w:val="00641BA2"/>
    <w:rsid w:val="0064416C"/>
    <w:rsid w:val="00645257"/>
    <w:rsid w:val="00645FBB"/>
    <w:rsid w:val="00646706"/>
    <w:rsid w:val="00651581"/>
    <w:rsid w:val="00651BB2"/>
    <w:rsid w:val="0065370C"/>
    <w:rsid w:val="00654EFF"/>
    <w:rsid w:val="00657050"/>
    <w:rsid w:val="006615ED"/>
    <w:rsid w:val="00663073"/>
    <w:rsid w:val="006630D6"/>
    <w:rsid w:val="0066551D"/>
    <w:rsid w:val="00670DEB"/>
    <w:rsid w:val="0067385F"/>
    <w:rsid w:val="00674972"/>
    <w:rsid w:val="00684714"/>
    <w:rsid w:val="0069137D"/>
    <w:rsid w:val="00692B15"/>
    <w:rsid w:val="0069405E"/>
    <w:rsid w:val="006942CA"/>
    <w:rsid w:val="006942E3"/>
    <w:rsid w:val="006A1810"/>
    <w:rsid w:val="006A1F4D"/>
    <w:rsid w:val="006A4340"/>
    <w:rsid w:val="006A630B"/>
    <w:rsid w:val="006A63A5"/>
    <w:rsid w:val="006A6D2D"/>
    <w:rsid w:val="006C18E8"/>
    <w:rsid w:val="006C2C78"/>
    <w:rsid w:val="006C2D88"/>
    <w:rsid w:val="006C549A"/>
    <w:rsid w:val="006C580E"/>
    <w:rsid w:val="006C74D2"/>
    <w:rsid w:val="006D070A"/>
    <w:rsid w:val="006D18AB"/>
    <w:rsid w:val="006D6E48"/>
    <w:rsid w:val="006E1262"/>
    <w:rsid w:val="006E1D2F"/>
    <w:rsid w:val="006E2EA5"/>
    <w:rsid w:val="006E43EF"/>
    <w:rsid w:val="006E6B5E"/>
    <w:rsid w:val="006F037D"/>
    <w:rsid w:val="006F0E7C"/>
    <w:rsid w:val="006F238A"/>
    <w:rsid w:val="006F2FED"/>
    <w:rsid w:val="006F6CBD"/>
    <w:rsid w:val="00701D91"/>
    <w:rsid w:val="00702540"/>
    <w:rsid w:val="00705B47"/>
    <w:rsid w:val="007065EC"/>
    <w:rsid w:val="00711808"/>
    <w:rsid w:val="00711CEF"/>
    <w:rsid w:val="0071375A"/>
    <w:rsid w:val="0071385C"/>
    <w:rsid w:val="007148BC"/>
    <w:rsid w:val="00714C7E"/>
    <w:rsid w:val="007209F6"/>
    <w:rsid w:val="00726347"/>
    <w:rsid w:val="007331CF"/>
    <w:rsid w:val="00735BDA"/>
    <w:rsid w:val="007400DA"/>
    <w:rsid w:val="007468E4"/>
    <w:rsid w:val="00752494"/>
    <w:rsid w:val="00753164"/>
    <w:rsid w:val="00755F1A"/>
    <w:rsid w:val="007560AF"/>
    <w:rsid w:val="00756BC4"/>
    <w:rsid w:val="00756E80"/>
    <w:rsid w:val="007614C9"/>
    <w:rsid w:val="00761E10"/>
    <w:rsid w:val="00766848"/>
    <w:rsid w:val="0077158F"/>
    <w:rsid w:val="007746FF"/>
    <w:rsid w:val="00774DDC"/>
    <w:rsid w:val="007758DD"/>
    <w:rsid w:val="00775B75"/>
    <w:rsid w:val="00776B08"/>
    <w:rsid w:val="00780EE6"/>
    <w:rsid w:val="00790D1F"/>
    <w:rsid w:val="00791B12"/>
    <w:rsid w:val="007928F1"/>
    <w:rsid w:val="00793D48"/>
    <w:rsid w:val="007A45D1"/>
    <w:rsid w:val="007A5DAA"/>
    <w:rsid w:val="007B26C6"/>
    <w:rsid w:val="007B3F68"/>
    <w:rsid w:val="007B74C4"/>
    <w:rsid w:val="007C2782"/>
    <w:rsid w:val="007C2D60"/>
    <w:rsid w:val="007C39FE"/>
    <w:rsid w:val="007C7D93"/>
    <w:rsid w:val="007D1085"/>
    <w:rsid w:val="007D24D2"/>
    <w:rsid w:val="007D35F1"/>
    <w:rsid w:val="007D72EA"/>
    <w:rsid w:val="007D781F"/>
    <w:rsid w:val="007E2424"/>
    <w:rsid w:val="007E56DA"/>
    <w:rsid w:val="007E675B"/>
    <w:rsid w:val="007F5BE6"/>
    <w:rsid w:val="00803040"/>
    <w:rsid w:val="00806A58"/>
    <w:rsid w:val="008076A1"/>
    <w:rsid w:val="00807FEA"/>
    <w:rsid w:val="00810D74"/>
    <w:rsid w:val="00814577"/>
    <w:rsid w:val="00815AA8"/>
    <w:rsid w:val="00816081"/>
    <w:rsid w:val="00817860"/>
    <w:rsid w:val="008204C7"/>
    <w:rsid w:val="0082448F"/>
    <w:rsid w:val="008247BF"/>
    <w:rsid w:val="00825A76"/>
    <w:rsid w:val="00827191"/>
    <w:rsid w:val="00830AEC"/>
    <w:rsid w:val="00833AD4"/>
    <w:rsid w:val="00834D8C"/>
    <w:rsid w:val="008364FF"/>
    <w:rsid w:val="00837A7F"/>
    <w:rsid w:val="008412A9"/>
    <w:rsid w:val="00842C95"/>
    <w:rsid w:val="00847B6C"/>
    <w:rsid w:val="008532B7"/>
    <w:rsid w:val="0085376D"/>
    <w:rsid w:val="00863D86"/>
    <w:rsid w:val="00864308"/>
    <w:rsid w:val="00864F4D"/>
    <w:rsid w:val="0087068C"/>
    <w:rsid w:val="0087165C"/>
    <w:rsid w:val="00872024"/>
    <w:rsid w:val="00872A43"/>
    <w:rsid w:val="00872F44"/>
    <w:rsid w:val="008802EB"/>
    <w:rsid w:val="00882DF4"/>
    <w:rsid w:val="008830F7"/>
    <w:rsid w:val="00887C8E"/>
    <w:rsid w:val="00894281"/>
    <w:rsid w:val="008945CF"/>
    <w:rsid w:val="00894677"/>
    <w:rsid w:val="008946A1"/>
    <w:rsid w:val="00897A68"/>
    <w:rsid w:val="008A1B52"/>
    <w:rsid w:val="008B1317"/>
    <w:rsid w:val="008B28BE"/>
    <w:rsid w:val="008B2BD3"/>
    <w:rsid w:val="008B44A3"/>
    <w:rsid w:val="008B45A0"/>
    <w:rsid w:val="008B4E94"/>
    <w:rsid w:val="008B6B3C"/>
    <w:rsid w:val="008C16C7"/>
    <w:rsid w:val="008C3804"/>
    <w:rsid w:val="008C5196"/>
    <w:rsid w:val="008D066C"/>
    <w:rsid w:val="008D44CD"/>
    <w:rsid w:val="008D4A9F"/>
    <w:rsid w:val="008D6289"/>
    <w:rsid w:val="008D78FE"/>
    <w:rsid w:val="008D795C"/>
    <w:rsid w:val="008E2CAD"/>
    <w:rsid w:val="008E38D3"/>
    <w:rsid w:val="008E3FC9"/>
    <w:rsid w:val="008E555D"/>
    <w:rsid w:val="008F2B0E"/>
    <w:rsid w:val="008F48FE"/>
    <w:rsid w:val="008F6816"/>
    <w:rsid w:val="00901280"/>
    <w:rsid w:val="0090485F"/>
    <w:rsid w:val="0090781A"/>
    <w:rsid w:val="009101D5"/>
    <w:rsid w:val="009134A0"/>
    <w:rsid w:val="009169BE"/>
    <w:rsid w:val="00917593"/>
    <w:rsid w:val="00923CAC"/>
    <w:rsid w:val="00925718"/>
    <w:rsid w:val="00925791"/>
    <w:rsid w:val="00925DCF"/>
    <w:rsid w:val="009265DC"/>
    <w:rsid w:val="00927F30"/>
    <w:rsid w:val="00930684"/>
    <w:rsid w:val="0093243E"/>
    <w:rsid w:val="00933B26"/>
    <w:rsid w:val="0093412C"/>
    <w:rsid w:val="00934908"/>
    <w:rsid w:val="00936011"/>
    <w:rsid w:val="009410E9"/>
    <w:rsid w:val="00943B52"/>
    <w:rsid w:val="00943FCF"/>
    <w:rsid w:val="00944AE7"/>
    <w:rsid w:val="0094777E"/>
    <w:rsid w:val="009538DA"/>
    <w:rsid w:val="00954240"/>
    <w:rsid w:val="00957584"/>
    <w:rsid w:val="00962E0E"/>
    <w:rsid w:val="00965038"/>
    <w:rsid w:val="009661BF"/>
    <w:rsid w:val="00966EF5"/>
    <w:rsid w:val="00970463"/>
    <w:rsid w:val="0097058D"/>
    <w:rsid w:val="009726AB"/>
    <w:rsid w:val="00972978"/>
    <w:rsid w:val="00972A8A"/>
    <w:rsid w:val="00975B7D"/>
    <w:rsid w:val="009810FC"/>
    <w:rsid w:val="00993429"/>
    <w:rsid w:val="00994800"/>
    <w:rsid w:val="00996369"/>
    <w:rsid w:val="00996AD5"/>
    <w:rsid w:val="009A04F7"/>
    <w:rsid w:val="009A1216"/>
    <w:rsid w:val="009A1363"/>
    <w:rsid w:val="009A1CF1"/>
    <w:rsid w:val="009A683C"/>
    <w:rsid w:val="009A742E"/>
    <w:rsid w:val="009B070D"/>
    <w:rsid w:val="009B275D"/>
    <w:rsid w:val="009B5F08"/>
    <w:rsid w:val="009C0B3D"/>
    <w:rsid w:val="009D2875"/>
    <w:rsid w:val="009D3FEB"/>
    <w:rsid w:val="009D4631"/>
    <w:rsid w:val="009D7F7A"/>
    <w:rsid w:val="009E463D"/>
    <w:rsid w:val="009E61A1"/>
    <w:rsid w:val="009E6870"/>
    <w:rsid w:val="009E7CF1"/>
    <w:rsid w:val="009F5EDF"/>
    <w:rsid w:val="009F6C8A"/>
    <w:rsid w:val="009F73F0"/>
    <w:rsid w:val="009F7D1C"/>
    <w:rsid w:val="00A012E6"/>
    <w:rsid w:val="00A0207C"/>
    <w:rsid w:val="00A02609"/>
    <w:rsid w:val="00A02B00"/>
    <w:rsid w:val="00A0315E"/>
    <w:rsid w:val="00A06213"/>
    <w:rsid w:val="00A079AE"/>
    <w:rsid w:val="00A111FA"/>
    <w:rsid w:val="00A13899"/>
    <w:rsid w:val="00A142C1"/>
    <w:rsid w:val="00A1480D"/>
    <w:rsid w:val="00A23152"/>
    <w:rsid w:val="00A23538"/>
    <w:rsid w:val="00A252BC"/>
    <w:rsid w:val="00A26ADC"/>
    <w:rsid w:val="00A31FBA"/>
    <w:rsid w:val="00A35A3A"/>
    <w:rsid w:val="00A368A8"/>
    <w:rsid w:val="00A4173F"/>
    <w:rsid w:val="00A438A0"/>
    <w:rsid w:val="00A47A7E"/>
    <w:rsid w:val="00A47BCA"/>
    <w:rsid w:val="00A5090D"/>
    <w:rsid w:val="00A555B6"/>
    <w:rsid w:val="00A6258D"/>
    <w:rsid w:val="00A63D3C"/>
    <w:rsid w:val="00A64E70"/>
    <w:rsid w:val="00A740A2"/>
    <w:rsid w:val="00A745DA"/>
    <w:rsid w:val="00A80C32"/>
    <w:rsid w:val="00A834D1"/>
    <w:rsid w:val="00A83D22"/>
    <w:rsid w:val="00A83F77"/>
    <w:rsid w:val="00A87041"/>
    <w:rsid w:val="00A878EF"/>
    <w:rsid w:val="00A901B8"/>
    <w:rsid w:val="00AA2BE0"/>
    <w:rsid w:val="00AA5394"/>
    <w:rsid w:val="00AA6D81"/>
    <w:rsid w:val="00AA7ADC"/>
    <w:rsid w:val="00AB08B1"/>
    <w:rsid w:val="00AB1150"/>
    <w:rsid w:val="00AB4EBF"/>
    <w:rsid w:val="00AB6D4F"/>
    <w:rsid w:val="00AC185E"/>
    <w:rsid w:val="00AC63F0"/>
    <w:rsid w:val="00AC7671"/>
    <w:rsid w:val="00AC7CC2"/>
    <w:rsid w:val="00AC7E4C"/>
    <w:rsid w:val="00AD09D6"/>
    <w:rsid w:val="00AD2707"/>
    <w:rsid w:val="00AD4C64"/>
    <w:rsid w:val="00AD61E3"/>
    <w:rsid w:val="00AE2E50"/>
    <w:rsid w:val="00AE2E5A"/>
    <w:rsid w:val="00AE3D36"/>
    <w:rsid w:val="00AE4693"/>
    <w:rsid w:val="00AE6330"/>
    <w:rsid w:val="00AF6D15"/>
    <w:rsid w:val="00B00B93"/>
    <w:rsid w:val="00B02FEA"/>
    <w:rsid w:val="00B034C3"/>
    <w:rsid w:val="00B03ABF"/>
    <w:rsid w:val="00B04B34"/>
    <w:rsid w:val="00B06716"/>
    <w:rsid w:val="00B07DE1"/>
    <w:rsid w:val="00B20A1A"/>
    <w:rsid w:val="00B21276"/>
    <w:rsid w:val="00B215D8"/>
    <w:rsid w:val="00B22516"/>
    <w:rsid w:val="00B2537B"/>
    <w:rsid w:val="00B26944"/>
    <w:rsid w:val="00B2734F"/>
    <w:rsid w:val="00B273FD"/>
    <w:rsid w:val="00B355E0"/>
    <w:rsid w:val="00B4276D"/>
    <w:rsid w:val="00B4524B"/>
    <w:rsid w:val="00B46E32"/>
    <w:rsid w:val="00B51608"/>
    <w:rsid w:val="00B5380A"/>
    <w:rsid w:val="00B64602"/>
    <w:rsid w:val="00B65D5C"/>
    <w:rsid w:val="00B66486"/>
    <w:rsid w:val="00B72BD7"/>
    <w:rsid w:val="00B733A3"/>
    <w:rsid w:val="00B74553"/>
    <w:rsid w:val="00B805F8"/>
    <w:rsid w:val="00B834FD"/>
    <w:rsid w:val="00B905CE"/>
    <w:rsid w:val="00B90EED"/>
    <w:rsid w:val="00B91474"/>
    <w:rsid w:val="00B91FF5"/>
    <w:rsid w:val="00B93B46"/>
    <w:rsid w:val="00B9433E"/>
    <w:rsid w:val="00B9585F"/>
    <w:rsid w:val="00BA4C63"/>
    <w:rsid w:val="00BA6BC7"/>
    <w:rsid w:val="00BB504F"/>
    <w:rsid w:val="00BB72DE"/>
    <w:rsid w:val="00BC2048"/>
    <w:rsid w:val="00BC228D"/>
    <w:rsid w:val="00BC4DCD"/>
    <w:rsid w:val="00BC5BD6"/>
    <w:rsid w:val="00BC6884"/>
    <w:rsid w:val="00BD08CC"/>
    <w:rsid w:val="00BD2E4C"/>
    <w:rsid w:val="00BD3DE4"/>
    <w:rsid w:val="00BD436A"/>
    <w:rsid w:val="00BE0A6C"/>
    <w:rsid w:val="00BE212B"/>
    <w:rsid w:val="00BE5AD0"/>
    <w:rsid w:val="00BE70F0"/>
    <w:rsid w:val="00BF1612"/>
    <w:rsid w:val="00BF4621"/>
    <w:rsid w:val="00BF4895"/>
    <w:rsid w:val="00C01E87"/>
    <w:rsid w:val="00C0309A"/>
    <w:rsid w:val="00C060A2"/>
    <w:rsid w:val="00C065EE"/>
    <w:rsid w:val="00C103C2"/>
    <w:rsid w:val="00C10410"/>
    <w:rsid w:val="00C219E0"/>
    <w:rsid w:val="00C21C26"/>
    <w:rsid w:val="00C26D19"/>
    <w:rsid w:val="00C26DF7"/>
    <w:rsid w:val="00C27C67"/>
    <w:rsid w:val="00C33750"/>
    <w:rsid w:val="00C3574A"/>
    <w:rsid w:val="00C358F4"/>
    <w:rsid w:val="00C366EF"/>
    <w:rsid w:val="00C40083"/>
    <w:rsid w:val="00C42D02"/>
    <w:rsid w:val="00C44AB9"/>
    <w:rsid w:val="00C45920"/>
    <w:rsid w:val="00C46891"/>
    <w:rsid w:val="00C534B9"/>
    <w:rsid w:val="00C557E4"/>
    <w:rsid w:val="00C55ADD"/>
    <w:rsid w:val="00C56C2A"/>
    <w:rsid w:val="00C56FB7"/>
    <w:rsid w:val="00C61090"/>
    <w:rsid w:val="00C615FB"/>
    <w:rsid w:val="00C62A17"/>
    <w:rsid w:val="00C70302"/>
    <w:rsid w:val="00C70ED9"/>
    <w:rsid w:val="00C71326"/>
    <w:rsid w:val="00C769A2"/>
    <w:rsid w:val="00C76E39"/>
    <w:rsid w:val="00C95871"/>
    <w:rsid w:val="00CC0B67"/>
    <w:rsid w:val="00CC0DCC"/>
    <w:rsid w:val="00CC5461"/>
    <w:rsid w:val="00CC56C3"/>
    <w:rsid w:val="00CC6E7F"/>
    <w:rsid w:val="00CD07F2"/>
    <w:rsid w:val="00CD4784"/>
    <w:rsid w:val="00CD4F50"/>
    <w:rsid w:val="00CD5723"/>
    <w:rsid w:val="00CD5C2F"/>
    <w:rsid w:val="00CE1F5C"/>
    <w:rsid w:val="00CE3378"/>
    <w:rsid w:val="00CE51CC"/>
    <w:rsid w:val="00CF0A62"/>
    <w:rsid w:val="00CF199D"/>
    <w:rsid w:val="00CF2181"/>
    <w:rsid w:val="00CF7832"/>
    <w:rsid w:val="00D00E51"/>
    <w:rsid w:val="00D00F8D"/>
    <w:rsid w:val="00D0128E"/>
    <w:rsid w:val="00D015B8"/>
    <w:rsid w:val="00D02275"/>
    <w:rsid w:val="00D037C6"/>
    <w:rsid w:val="00D04EFA"/>
    <w:rsid w:val="00D065F2"/>
    <w:rsid w:val="00D114B4"/>
    <w:rsid w:val="00D12352"/>
    <w:rsid w:val="00D16C17"/>
    <w:rsid w:val="00D20700"/>
    <w:rsid w:val="00D2159D"/>
    <w:rsid w:val="00D21CF8"/>
    <w:rsid w:val="00D276C0"/>
    <w:rsid w:val="00D30527"/>
    <w:rsid w:val="00D34A2D"/>
    <w:rsid w:val="00D37DA4"/>
    <w:rsid w:val="00D40F1C"/>
    <w:rsid w:val="00D416A5"/>
    <w:rsid w:val="00D42DB3"/>
    <w:rsid w:val="00D43913"/>
    <w:rsid w:val="00D44809"/>
    <w:rsid w:val="00D4481B"/>
    <w:rsid w:val="00D46CCB"/>
    <w:rsid w:val="00D46F09"/>
    <w:rsid w:val="00D51794"/>
    <w:rsid w:val="00D61F0D"/>
    <w:rsid w:val="00D65726"/>
    <w:rsid w:val="00D6660B"/>
    <w:rsid w:val="00D66E7E"/>
    <w:rsid w:val="00D70239"/>
    <w:rsid w:val="00D8016E"/>
    <w:rsid w:val="00D84D82"/>
    <w:rsid w:val="00D8766D"/>
    <w:rsid w:val="00D917AE"/>
    <w:rsid w:val="00D925FC"/>
    <w:rsid w:val="00D95D95"/>
    <w:rsid w:val="00D97BAB"/>
    <w:rsid w:val="00DA0E64"/>
    <w:rsid w:val="00DA21C7"/>
    <w:rsid w:val="00DA2C54"/>
    <w:rsid w:val="00DA2E65"/>
    <w:rsid w:val="00DA7673"/>
    <w:rsid w:val="00DB17A4"/>
    <w:rsid w:val="00DB217B"/>
    <w:rsid w:val="00DB42E9"/>
    <w:rsid w:val="00DB4940"/>
    <w:rsid w:val="00DB53E2"/>
    <w:rsid w:val="00DC017B"/>
    <w:rsid w:val="00DC4105"/>
    <w:rsid w:val="00DC491D"/>
    <w:rsid w:val="00DC5187"/>
    <w:rsid w:val="00DC6BF0"/>
    <w:rsid w:val="00DD1B4A"/>
    <w:rsid w:val="00DD5037"/>
    <w:rsid w:val="00DD617F"/>
    <w:rsid w:val="00DD641C"/>
    <w:rsid w:val="00DD723D"/>
    <w:rsid w:val="00DE70BC"/>
    <w:rsid w:val="00DE7478"/>
    <w:rsid w:val="00DF1705"/>
    <w:rsid w:val="00DF7CBB"/>
    <w:rsid w:val="00E17FC8"/>
    <w:rsid w:val="00E206E6"/>
    <w:rsid w:val="00E2223C"/>
    <w:rsid w:val="00E22F6C"/>
    <w:rsid w:val="00E2557E"/>
    <w:rsid w:val="00E2653B"/>
    <w:rsid w:val="00E33DC6"/>
    <w:rsid w:val="00E4228A"/>
    <w:rsid w:val="00E4294D"/>
    <w:rsid w:val="00E42B13"/>
    <w:rsid w:val="00E45E67"/>
    <w:rsid w:val="00E46863"/>
    <w:rsid w:val="00E54ADF"/>
    <w:rsid w:val="00E54FD4"/>
    <w:rsid w:val="00E5613C"/>
    <w:rsid w:val="00E61AAF"/>
    <w:rsid w:val="00E65572"/>
    <w:rsid w:val="00E7149B"/>
    <w:rsid w:val="00E73149"/>
    <w:rsid w:val="00E806E7"/>
    <w:rsid w:val="00E871AC"/>
    <w:rsid w:val="00E94913"/>
    <w:rsid w:val="00E9587D"/>
    <w:rsid w:val="00EA2144"/>
    <w:rsid w:val="00EA4B85"/>
    <w:rsid w:val="00EB1B2C"/>
    <w:rsid w:val="00EB21DE"/>
    <w:rsid w:val="00EB2B1E"/>
    <w:rsid w:val="00EB3073"/>
    <w:rsid w:val="00EB3383"/>
    <w:rsid w:val="00EB7581"/>
    <w:rsid w:val="00EC0B01"/>
    <w:rsid w:val="00EC1690"/>
    <w:rsid w:val="00EC79F4"/>
    <w:rsid w:val="00ED445E"/>
    <w:rsid w:val="00ED4FE7"/>
    <w:rsid w:val="00EE5492"/>
    <w:rsid w:val="00EE7152"/>
    <w:rsid w:val="00EF730B"/>
    <w:rsid w:val="00F00A11"/>
    <w:rsid w:val="00F015C8"/>
    <w:rsid w:val="00F01EF8"/>
    <w:rsid w:val="00F06544"/>
    <w:rsid w:val="00F06772"/>
    <w:rsid w:val="00F075B2"/>
    <w:rsid w:val="00F119D1"/>
    <w:rsid w:val="00F217AA"/>
    <w:rsid w:val="00F25EC6"/>
    <w:rsid w:val="00F27FC1"/>
    <w:rsid w:val="00F30B3C"/>
    <w:rsid w:val="00F31D77"/>
    <w:rsid w:val="00F3792D"/>
    <w:rsid w:val="00F40587"/>
    <w:rsid w:val="00F40AAC"/>
    <w:rsid w:val="00F42C3F"/>
    <w:rsid w:val="00F42E8B"/>
    <w:rsid w:val="00F444C2"/>
    <w:rsid w:val="00F44F8B"/>
    <w:rsid w:val="00F52163"/>
    <w:rsid w:val="00F55751"/>
    <w:rsid w:val="00F612EC"/>
    <w:rsid w:val="00F70B22"/>
    <w:rsid w:val="00F7197E"/>
    <w:rsid w:val="00F71B85"/>
    <w:rsid w:val="00F733D8"/>
    <w:rsid w:val="00F837D0"/>
    <w:rsid w:val="00F906E0"/>
    <w:rsid w:val="00F913A6"/>
    <w:rsid w:val="00F914A5"/>
    <w:rsid w:val="00F91714"/>
    <w:rsid w:val="00F93412"/>
    <w:rsid w:val="00F93D46"/>
    <w:rsid w:val="00F96C23"/>
    <w:rsid w:val="00F97DFF"/>
    <w:rsid w:val="00FA2753"/>
    <w:rsid w:val="00FA316E"/>
    <w:rsid w:val="00FA4FF5"/>
    <w:rsid w:val="00FA5D2B"/>
    <w:rsid w:val="00FA67E0"/>
    <w:rsid w:val="00FB22DE"/>
    <w:rsid w:val="00FB2EDB"/>
    <w:rsid w:val="00FC017C"/>
    <w:rsid w:val="00FC0901"/>
    <w:rsid w:val="00FC50C5"/>
    <w:rsid w:val="00FC5D5D"/>
    <w:rsid w:val="00FC690D"/>
    <w:rsid w:val="00FC75F3"/>
    <w:rsid w:val="00FD125E"/>
    <w:rsid w:val="00FD6DB8"/>
    <w:rsid w:val="00FE0085"/>
    <w:rsid w:val="00FE0E35"/>
    <w:rsid w:val="00FE2D64"/>
    <w:rsid w:val="00FE31A5"/>
    <w:rsid w:val="00FE4779"/>
    <w:rsid w:val="00FE669F"/>
    <w:rsid w:val="00FE7450"/>
    <w:rsid w:val="00FF076A"/>
    <w:rsid w:val="00FF128D"/>
    <w:rsid w:val="00FF4125"/>
    <w:rsid w:val="00FF4CA8"/>
    <w:rsid w:val="00FF7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281"/>
  </w:style>
  <w:style w:type="paragraph" w:styleId="1">
    <w:name w:val="heading 1"/>
    <w:basedOn w:val="a"/>
    <w:next w:val="a"/>
    <w:link w:val="10"/>
    <w:qFormat/>
    <w:rsid w:val="00894281"/>
    <w:pPr>
      <w:keepNext/>
      <w:jc w:val="center"/>
      <w:outlineLvl w:val="0"/>
    </w:pPr>
    <w:rPr>
      <w:b/>
      <w:sz w:val="40"/>
    </w:rPr>
  </w:style>
  <w:style w:type="paragraph" w:styleId="2">
    <w:name w:val="heading 2"/>
    <w:basedOn w:val="a"/>
    <w:next w:val="a"/>
    <w:link w:val="20"/>
    <w:qFormat/>
    <w:rsid w:val="000770B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qFormat/>
    <w:rsid w:val="00186F27"/>
    <w:pPr>
      <w:keepNext/>
      <w:spacing w:before="240" w:after="60"/>
      <w:outlineLvl w:val="2"/>
    </w:pPr>
    <w:rPr>
      <w:rFonts w:ascii="Arial" w:hAnsi="Arial" w:cs="Arial"/>
      <w:b/>
      <w:bCs/>
      <w:sz w:val="26"/>
      <w:szCs w:val="26"/>
    </w:rPr>
  </w:style>
  <w:style w:type="paragraph" w:styleId="4">
    <w:name w:val="heading 4"/>
    <w:basedOn w:val="a"/>
    <w:next w:val="a"/>
    <w:link w:val="40"/>
    <w:qFormat/>
    <w:rsid w:val="00996369"/>
    <w:pPr>
      <w:keepNext/>
      <w:spacing w:before="240" w:after="60"/>
      <w:outlineLvl w:val="3"/>
    </w:pPr>
    <w:rPr>
      <w:b/>
      <w:bCs/>
      <w:sz w:val="28"/>
      <w:szCs w:val="28"/>
    </w:rPr>
  </w:style>
  <w:style w:type="paragraph" w:styleId="5">
    <w:name w:val="heading 5"/>
    <w:basedOn w:val="a"/>
    <w:next w:val="a"/>
    <w:link w:val="50"/>
    <w:qFormat/>
    <w:rsid w:val="00424EBF"/>
    <w:pPr>
      <w:spacing w:before="240" w:after="60"/>
      <w:outlineLvl w:val="4"/>
    </w:pPr>
    <w:rPr>
      <w:b/>
      <w:bCs/>
      <w:i/>
      <w:iCs/>
      <w:sz w:val="26"/>
      <w:szCs w:val="26"/>
    </w:rPr>
  </w:style>
  <w:style w:type="paragraph" w:styleId="6">
    <w:name w:val="heading 6"/>
    <w:basedOn w:val="a"/>
    <w:next w:val="a"/>
    <w:link w:val="60"/>
    <w:qFormat/>
    <w:rsid w:val="00CD07F2"/>
    <w:pPr>
      <w:spacing w:before="240" w:after="60"/>
      <w:outlineLvl w:val="5"/>
    </w:pPr>
    <w:rPr>
      <w:b/>
      <w:bCs/>
      <w:sz w:val="22"/>
      <w:szCs w:val="22"/>
    </w:rPr>
  </w:style>
  <w:style w:type="paragraph" w:styleId="9">
    <w:name w:val="heading 9"/>
    <w:basedOn w:val="a"/>
    <w:next w:val="a"/>
    <w:link w:val="90"/>
    <w:qFormat/>
    <w:rsid w:val="00DB17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770B8"/>
    <w:rPr>
      <w:b/>
      <w:sz w:val="40"/>
      <w:lang w:val="ru-RU" w:eastAsia="ru-RU" w:bidi="ar-SA"/>
    </w:rPr>
  </w:style>
  <w:style w:type="character" w:customStyle="1" w:styleId="20">
    <w:name w:val="Заголовок 2 Знак"/>
    <w:link w:val="2"/>
    <w:locked/>
    <w:rsid w:val="000770B8"/>
    <w:rPr>
      <w:rFonts w:ascii="Cambria" w:hAnsi="Cambria"/>
      <w:b/>
      <w:bCs/>
      <w:color w:val="4F81BD"/>
      <w:sz w:val="26"/>
      <w:szCs w:val="26"/>
      <w:lang w:val="ru-RU" w:eastAsia="en-US" w:bidi="ar-SA"/>
    </w:rPr>
  </w:style>
  <w:style w:type="character" w:customStyle="1" w:styleId="30">
    <w:name w:val="Заголовок 3 Знак"/>
    <w:link w:val="3"/>
    <w:locked/>
    <w:rsid w:val="000770B8"/>
    <w:rPr>
      <w:rFonts w:ascii="Arial" w:hAnsi="Arial" w:cs="Arial"/>
      <w:b/>
      <w:bCs/>
      <w:sz w:val="26"/>
      <w:szCs w:val="26"/>
      <w:lang w:val="ru-RU" w:eastAsia="ru-RU" w:bidi="ar-SA"/>
    </w:rPr>
  </w:style>
  <w:style w:type="character" w:customStyle="1" w:styleId="40">
    <w:name w:val="Заголовок 4 Знак"/>
    <w:link w:val="4"/>
    <w:locked/>
    <w:rsid w:val="00996369"/>
    <w:rPr>
      <w:b/>
      <w:bCs/>
      <w:sz w:val="28"/>
      <w:szCs w:val="28"/>
      <w:lang w:val="ru-RU" w:eastAsia="ru-RU" w:bidi="ar-SA"/>
    </w:rPr>
  </w:style>
  <w:style w:type="character" w:customStyle="1" w:styleId="50">
    <w:name w:val="Заголовок 5 Знак"/>
    <w:basedOn w:val="a0"/>
    <w:link w:val="5"/>
    <w:rsid w:val="004C69BC"/>
    <w:rPr>
      <w:b/>
      <w:bCs/>
      <w:i/>
      <w:iCs/>
      <w:sz w:val="26"/>
      <w:szCs w:val="26"/>
    </w:rPr>
  </w:style>
  <w:style w:type="character" w:customStyle="1" w:styleId="60">
    <w:name w:val="Заголовок 6 Знак"/>
    <w:basedOn w:val="a0"/>
    <w:link w:val="6"/>
    <w:rsid w:val="004C69BC"/>
    <w:rPr>
      <w:b/>
      <w:bCs/>
      <w:sz w:val="22"/>
      <w:szCs w:val="22"/>
    </w:rPr>
  </w:style>
  <w:style w:type="character" w:customStyle="1" w:styleId="90">
    <w:name w:val="Заголовок 9 Знак"/>
    <w:basedOn w:val="a0"/>
    <w:link w:val="9"/>
    <w:rsid w:val="004C69BC"/>
    <w:rPr>
      <w:rFonts w:ascii="Arial" w:hAnsi="Arial" w:cs="Arial"/>
      <w:sz w:val="22"/>
      <w:szCs w:val="22"/>
    </w:rPr>
  </w:style>
  <w:style w:type="paragraph" w:styleId="a3">
    <w:name w:val="Body Text Indent"/>
    <w:basedOn w:val="a"/>
    <w:link w:val="a4"/>
    <w:rsid w:val="00894281"/>
    <w:pPr>
      <w:spacing w:after="120"/>
      <w:ind w:left="283"/>
    </w:pPr>
  </w:style>
  <w:style w:type="character" w:customStyle="1" w:styleId="a4">
    <w:name w:val="Основной текст с отступом Знак"/>
    <w:link w:val="a3"/>
    <w:rsid w:val="006D070A"/>
  </w:style>
  <w:style w:type="paragraph" w:styleId="21">
    <w:name w:val="Body Text 2"/>
    <w:basedOn w:val="a"/>
    <w:link w:val="22"/>
    <w:rsid w:val="00894281"/>
    <w:pPr>
      <w:spacing w:after="120" w:line="480" w:lineRule="auto"/>
    </w:pPr>
  </w:style>
  <w:style w:type="character" w:customStyle="1" w:styleId="22">
    <w:name w:val="Основной текст 2 Знак"/>
    <w:basedOn w:val="a0"/>
    <w:link w:val="21"/>
    <w:rsid w:val="00D925FC"/>
  </w:style>
  <w:style w:type="paragraph" w:styleId="a5">
    <w:name w:val="Body Text"/>
    <w:basedOn w:val="a"/>
    <w:link w:val="a6"/>
    <w:rsid w:val="00894281"/>
    <w:pPr>
      <w:spacing w:after="120"/>
    </w:pPr>
  </w:style>
  <w:style w:type="character" w:customStyle="1" w:styleId="a6">
    <w:name w:val="Основной текст Знак"/>
    <w:link w:val="a5"/>
    <w:rsid w:val="006D070A"/>
  </w:style>
  <w:style w:type="paragraph" w:styleId="23">
    <w:name w:val="Body Text Indent 2"/>
    <w:basedOn w:val="a"/>
    <w:link w:val="24"/>
    <w:rsid w:val="006630D6"/>
    <w:pPr>
      <w:spacing w:after="120" w:line="480" w:lineRule="auto"/>
      <w:ind w:left="283"/>
    </w:pPr>
  </w:style>
  <w:style w:type="character" w:customStyle="1" w:styleId="24">
    <w:name w:val="Основной текст с отступом 2 Знак"/>
    <w:basedOn w:val="a0"/>
    <w:link w:val="23"/>
    <w:rsid w:val="004C69BC"/>
  </w:style>
  <w:style w:type="paragraph" w:styleId="a7">
    <w:name w:val="Block Text"/>
    <w:basedOn w:val="a"/>
    <w:rsid w:val="004142AE"/>
    <w:pPr>
      <w:ind w:left="-284" w:right="-766"/>
    </w:pPr>
    <w:rPr>
      <w:sz w:val="24"/>
    </w:rPr>
  </w:style>
  <w:style w:type="paragraph" w:styleId="31">
    <w:name w:val="Body Text 3"/>
    <w:basedOn w:val="a"/>
    <w:link w:val="32"/>
    <w:rsid w:val="00D40F1C"/>
    <w:pPr>
      <w:spacing w:after="120"/>
    </w:pPr>
    <w:rPr>
      <w:sz w:val="16"/>
      <w:szCs w:val="16"/>
    </w:rPr>
  </w:style>
  <w:style w:type="character" w:customStyle="1" w:styleId="32">
    <w:name w:val="Основной текст 3 Знак"/>
    <w:basedOn w:val="a0"/>
    <w:link w:val="31"/>
    <w:rsid w:val="00925718"/>
    <w:rPr>
      <w:sz w:val="16"/>
      <w:szCs w:val="16"/>
    </w:rPr>
  </w:style>
  <w:style w:type="paragraph" w:customStyle="1" w:styleId="ConsTitle">
    <w:name w:val="ConsTitle"/>
    <w:rsid w:val="007758DD"/>
    <w:pPr>
      <w:widowControl w:val="0"/>
      <w:snapToGrid w:val="0"/>
    </w:pPr>
    <w:rPr>
      <w:rFonts w:ascii="Arial" w:hAnsi="Arial"/>
      <w:b/>
      <w:sz w:val="16"/>
    </w:rPr>
  </w:style>
  <w:style w:type="character" w:styleId="a8">
    <w:name w:val="Hyperlink"/>
    <w:rsid w:val="00160FA6"/>
    <w:rPr>
      <w:rFonts w:ascii="Tahoma" w:hAnsi="Tahoma" w:cs="Tahoma"/>
      <w:color w:val="2F6F5E"/>
      <w:sz w:val="14"/>
      <w:szCs w:val="14"/>
      <w:u w:val="single"/>
    </w:rPr>
  </w:style>
  <w:style w:type="character" w:customStyle="1" w:styleId="a9">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a"/>
    <w:locked/>
    <w:rsid w:val="00160FA6"/>
    <w:rPr>
      <w:rFonts w:ascii="MS Sans Serif" w:hAnsi="MS Sans Serif"/>
      <w:sz w:val="24"/>
      <w:szCs w:val="24"/>
      <w:lang w:val="ru-RU" w:eastAsia="ru-RU" w:bidi="ar-SA"/>
    </w:rPr>
  </w:style>
  <w:style w:type="paragraph" w:styleId="aa">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
    <w:link w:val="a9"/>
    <w:qFormat/>
    <w:rsid w:val="00160FA6"/>
    <w:pPr>
      <w:spacing w:after="360" w:line="324" w:lineRule="auto"/>
    </w:pPr>
    <w:rPr>
      <w:rFonts w:ascii="MS Sans Serif" w:hAnsi="MS Sans Serif"/>
      <w:sz w:val="24"/>
      <w:szCs w:val="24"/>
    </w:rPr>
  </w:style>
  <w:style w:type="paragraph" w:styleId="ab">
    <w:name w:val="Plain Text"/>
    <w:basedOn w:val="a"/>
    <w:link w:val="ac"/>
    <w:rsid w:val="00160FA6"/>
    <w:rPr>
      <w:rFonts w:ascii="Courier New" w:hAnsi="Courier New" w:cs="Courier New"/>
    </w:rPr>
  </w:style>
  <w:style w:type="character" w:customStyle="1" w:styleId="ac">
    <w:name w:val="Текст Знак"/>
    <w:link w:val="ab"/>
    <w:semiHidden/>
    <w:locked/>
    <w:rsid w:val="00160FA6"/>
    <w:rPr>
      <w:rFonts w:ascii="Courier New" w:hAnsi="Courier New" w:cs="Courier New"/>
      <w:lang w:val="ru-RU" w:eastAsia="ru-RU" w:bidi="ar-SA"/>
    </w:rPr>
  </w:style>
  <w:style w:type="paragraph" w:customStyle="1" w:styleId="Default">
    <w:name w:val="Default"/>
    <w:rsid w:val="00160FA6"/>
    <w:pPr>
      <w:autoSpaceDE w:val="0"/>
      <w:autoSpaceDN w:val="0"/>
      <w:adjustRightInd w:val="0"/>
    </w:pPr>
    <w:rPr>
      <w:color w:val="000000"/>
      <w:sz w:val="24"/>
      <w:szCs w:val="24"/>
    </w:rPr>
  </w:style>
  <w:style w:type="paragraph" w:customStyle="1" w:styleId="ConsPlusNonformat">
    <w:name w:val="ConsPlusNonformat"/>
    <w:rsid w:val="00160FA6"/>
    <w:pPr>
      <w:widowControl w:val="0"/>
      <w:autoSpaceDE w:val="0"/>
      <w:autoSpaceDN w:val="0"/>
      <w:adjustRightInd w:val="0"/>
    </w:pPr>
    <w:rPr>
      <w:rFonts w:ascii="Courier New" w:hAnsi="Courier New" w:cs="Courier New"/>
    </w:rPr>
  </w:style>
  <w:style w:type="table" w:styleId="ad">
    <w:name w:val="Table Grid"/>
    <w:basedOn w:val="a1"/>
    <w:rsid w:val="00160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160FA6"/>
    <w:rPr>
      <w:rFonts w:cs="Times New Roman"/>
      <w:b/>
      <w:bCs/>
    </w:rPr>
  </w:style>
  <w:style w:type="character" w:customStyle="1" w:styleId="b-serp-urlitem1">
    <w:name w:val="b-serp-url__item1"/>
    <w:basedOn w:val="a0"/>
    <w:rsid w:val="008D44CD"/>
  </w:style>
  <w:style w:type="paragraph" w:customStyle="1" w:styleId="ConsPlusNormal">
    <w:name w:val="ConsPlusNormal"/>
    <w:link w:val="ConsPlusNormal0"/>
    <w:rsid w:val="008D44CD"/>
    <w:pPr>
      <w:widowControl w:val="0"/>
      <w:autoSpaceDE w:val="0"/>
      <w:autoSpaceDN w:val="0"/>
      <w:adjustRightInd w:val="0"/>
      <w:ind w:firstLine="720"/>
    </w:pPr>
    <w:rPr>
      <w:rFonts w:ascii="Arial" w:hAnsi="Arial" w:cs="Arial"/>
    </w:rPr>
  </w:style>
  <w:style w:type="paragraph" w:customStyle="1" w:styleId="af">
    <w:name w:val="Таблицы (моноширинный)"/>
    <w:basedOn w:val="a"/>
    <w:next w:val="a"/>
    <w:rsid w:val="008D44CD"/>
    <w:pPr>
      <w:widowControl w:val="0"/>
      <w:autoSpaceDE w:val="0"/>
      <w:autoSpaceDN w:val="0"/>
      <w:adjustRightInd w:val="0"/>
      <w:jc w:val="both"/>
    </w:pPr>
    <w:rPr>
      <w:rFonts w:ascii="Courier New" w:hAnsi="Courier New" w:cs="Courier New"/>
    </w:rPr>
  </w:style>
  <w:style w:type="character" w:customStyle="1" w:styleId="addressbooksuggestitemhint">
    <w:name w:val="addressbook__suggest__item__hint"/>
    <w:basedOn w:val="a0"/>
    <w:rsid w:val="008D44CD"/>
  </w:style>
  <w:style w:type="paragraph" w:styleId="af0">
    <w:name w:val="Balloon Text"/>
    <w:basedOn w:val="a"/>
    <w:link w:val="af1"/>
    <w:semiHidden/>
    <w:rsid w:val="00E94913"/>
    <w:rPr>
      <w:rFonts w:ascii="Tahoma" w:hAnsi="Tahoma" w:cs="Tahoma"/>
      <w:sz w:val="16"/>
      <w:szCs w:val="16"/>
    </w:rPr>
  </w:style>
  <w:style w:type="character" w:customStyle="1" w:styleId="af1">
    <w:name w:val="Текст выноски Знак"/>
    <w:basedOn w:val="a0"/>
    <w:link w:val="af0"/>
    <w:semiHidden/>
    <w:rsid w:val="004C69BC"/>
    <w:rPr>
      <w:rFonts w:ascii="Tahoma" w:hAnsi="Tahoma" w:cs="Tahoma"/>
      <w:sz w:val="16"/>
      <w:szCs w:val="16"/>
    </w:rPr>
  </w:style>
  <w:style w:type="paragraph" w:styleId="af2">
    <w:name w:val="header"/>
    <w:basedOn w:val="a"/>
    <w:link w:val="af3"/>
    <w:rsid w:val="005E77F9"/>
    <w:pPr>
      <w:tabs>
        <w:tab w:val="center" w:pos="4677"/>
        <w:tab w:val="right" w:pos="9355"/>
      </w:tabs>
    </w:pPr>
  </w:style>
  <w:style w:type="character" w:customStyle="1" w:styleId="af3">
    <w:name w:val="Верхний колонтитул Знак"/>
    <w:link w:val="af2"/>
    <w:semiHidden/>
    <w:locked/>
    <w:rsid w:val="000770B8"/>
    <w:rPr>
      <w:lang w:val="ru-RU" w:eastAsia="ru-RU" w:bidi="ar-SA"/>
    </w:rPr>
  </w:style>
  <w:style w:type="character" w:styleId="af4">
    <w:name w:val="page number"/>
    <w:basedOn w:val="a0"/>
    <w:rsid w:val="005E77F9"/>
  </w:style>
  <w:style w:type="paragraph" w:customStyle="1" w:styleId="af5">
    <w:name w:val="Знак"/>
    <w:basedOn w:val="a"/>
    <w:rsid w:val="005E77F9"/>
    <w:pPr>
      <w:widowControl w:val="0"/>
      <w:adjustRightInd w:val="0"/>
      <w:spacing w:after="160" w:line="240" w:lineRule="exact"/>
      <w:jc w:val="right"/>
    </w:pPr>
    <w:rPr>
      <w:lang w:val="en-GB" w:eastAsia="en-US"/>
    </w:rPr>
  </w:style>
  <w:style w:type="paragraph" w:styleId="af6">
    <w:name w:val="List Paragraph"/>
    <w:basedOn w:val="a"/>
    <w:uiPriority w:val="34"/>
    <w:qFormat/>
    <w:rsid w:val="00996369"/>
    <w:pPr>
      <w:suppressAutoHyphens/>
      <w:spacing w:after="200" w:line="276" w:lineRule="auto"/>
      <w:ind w:left="720"/>
      <w:contextualSpacing/>
    </w:pPr>
    <w:rPr>
      <w:rFonts w:ascii="Calibri" w:eastAsia="Calibri" w:hAnsi="Calibri"/>
      <w:sz w:val="22"/>
      <w:szCs w:val="22"/>
      <w:lang w:eastAsia="zh-CN"/>
    </w:rPr>
  </w:style>
  <w:style w:type="paragraph" w:customStyle="1" w:styleId="FR2">
    <w:name w:val="FR2"/>
    <w:rsid w:val="00CD07F2"/>
    <w:pPr>
      <w:widowControl w:val="0"/>
      <w:autoSpaceDE w:val="0"/>
      <w:autoSpaceDN w:val="0"/>
      <w:adjustRightInd w:val="0"/>
      <w:jc w:val="both"/>
    </w:pPr>
    <w:rPr>
      <w:rFonts w:ascii="Arial Narrow" w:hAnsi="Arial Narrow" w:cs="Arial Narrow"/>
      <w:sz w:val="22"/>
      <w:szCs w:val="22"/>
    </w:rPr>
  </w:style>
  <w:style w:type="paragraph" w:customStyle="1" w:styleId="FR3">
    <w:name w:val="FR3"/>
    <w:rsid w:val="00CD07F2"/>
    <w:pPr>
      <w:widowControl w:val="0"/>
      <w:autoSpaceDE w:val="0"/>
      <w:autoSpaceDN w:val="0"/>
      <w:adjustRightInd w:val="0"/>
      <w:ind w:left="1040"/>
    </w:pPr>
    <w:rPr>
      <w:rFonts w:ascii="Arial" w:hAnsi="Arial" w:cs="Arial"/>
      <w:sz w:val="16"/>
      <w:szCs w:val="16"/>
    </w:rPr>
  </w:style>
  <w:style w:type="paragraph" w:customStyle="1" w:styleId="FR4">
    <w:name w:val="FR4"/>
    <w:rsid w:val="00CD07F2"/>
    <w:pPr>
      <w:widowControl w:val="0"/>
      <w:autoSpaceDE w:val="0"/>
      <w:autoSpaceDN w:val="0"/>
      <w:adjustRightInd w:val="0"/>
      <w:spacing w:before="600"/>
      <w:jc w:val="center"/>
    </w:pPr>
    <w:rPr>
      <w:b/>
      <w:bCs/>
      <w:sz w:val="12"/>
      <w:szCs w:val="12"/>
    </w:rPr>
  </w:style>
  <w:style w:type="character" w:customStyle="1" w:styleId="13">
    <w:name w:val="Основной текст + 13"/>
    <w:aliases w:val="5 pt,Полужирный,Интервал 0 pt1"/>
    <w:rsid w:val="00186F27"/>
    <w:rPr>
      <w:b/>
      <w:bCs/>
      <w:spacing w:val="10"/>
      <w:sz w:val="27"/>
      <w:szCs w:val="27"/>
      <w:lang w:bidi="ar-SA"/>
    </w:rPr>
  </w:style>
  <w:style w:type="character" w:customStyle="1" w:styleId="3pt">
    <w:name w:val="Основной текст + Интервал 3 pt"/>
    <w:rsid w:val="00186F27"/>
    <w:rPr>
      <w:spacing w:val="60"/>
      <w:sz w:val="25"/>
      <w:szCs w:val="25"/>
      <w:lang w:bidi="ar-SA"/>
    </w:rPr>
  </w:style>
  <w:style w:type="paragraph" w:customStyle="1" w:styleId="ConsNormal">
    <w:name w:val="ConsNormal"/>
    <w:rsid w:val="008B44A3"/>
    <w:pPr>
      <w:widowControl w:val="0"/>
      <w:autoSpaceDE w:val="0"/>
      <w:autoSpaceDN w:val="0"/>
      <w:adjustRightInd w:val="0"/>
      <w:ind w:firstLine="720"/>
    </w:pPr>
    <w:rPr>
      <w:rFonts w:ascii="Arial" w:hAnsi="Arial" w:cs="Arial"/>
    </w:rPr>
  </w:style>
  <w:style w:type="paragraph" w:customStyle="1" w:styleId="ConsPlusCell">
    <w:name w:val="ConsPlusCell"/>
    <w:rsid w:val="002D3664"/>
    <w:pPr>
      <w:widowControl w:val="0"/>
      <w:autoSpaceDE w:val="0"/>
      <w:autoSpaceDN w:val="0"/>
      <w:adjustRightInd w:val="0"/>
    </w:pPr>
    <w:rPr>
      <w:rFonts w:ascii="Arial" w:hAnsi="Arial" w:cs="Arial"/>
    </w:rPr>
  </w:style>
  <w:style w:type="character" w:customStyle="1" w:styleId="apple-converted-space">
    <w:name w:val="apple-converted-space"/>
    <w:basedOn w:val="a0"/>
    <w:rsid w:val="00030B3E"/>
  </w:style>
  <w:style w:type="paragraph" w:customStyle="1" w:styleId="11">
    <w:name w:val="Абзац списка1"/>
    <w:basedOn w:val="a"/>
    <w:rsid w:val="00756BC4"/>
    <w:pPr>
      <w:spacing w:after="200" w:line="276" w:lineRule="auto"/>
      <w:ind w:left="720"/>
      <w:contextualSpacing/>
    </w:pPr>
    <w:rPr>
      <w:rFonts w:ascii="Calibri" w:hAnsi="Calibri"/>
      <w:sz w:val="22"/>
      <w:szCs w:val="22"/>
    </w:rPr>
  </w:style>
  <w:style w:type="character" w:styleId="af7">
    <w:name w:val="FollowedHyperlink"/>
    <w:rsid w:val="000770B8"/>
    <w:rPr>
      <w:color w:val="800080"/>
      <w:u w:val="single"/>
    </w:rPr>
  </w:style>
  <w:style w:type="character" w:customStyle="1" w:styleId="af8">
    <w:name w:val="Нижний колонтитул Знак"/>
    <w:link w:val="af9"/>
    <w:semiHidden/>
    <w:locked/>
    <w:rsid w:val="000770B8"/>
    <w:rPr>
      <w:rFonts w:ascii="Calibri" w:hAnsi="Calibri"/>
      <w:sz w:val="22"/>
      <w:szCs w:val="22"/>
      <w:lang w:val="ru-RU" w:eastAsia="en-US" w:bidi="ar-SA"/>
    </w:rPr>
  </w:style>
  <w:style w:type="paragraph" w:styleId="af9">
    <w:name w:val="footer"/>
    <w:basedOn w:val="a"/>
    <w:link w:val="af8"/>
    <w:semiHidden/>
    <w:rsid w:val="000770B8"/>
    <w:pPr>
      <w:tabs>
        <w:tab w:val="center" w:pos="4677"/>
        <w:tab w:val="right" w:pos="9355"/>
      </w:tabs>
    </w:pPr>
    <w:rPr>
      <w:rFonts w:ascii="Calibri" w:hAnsi="Calibri"/>
      <w:sz w:val="22"/>
      <w:szCs w:val="22"/>
      <w:lang w:eastAsia="en-US"/>
    </w:rPr>
  </w:style>
  <w:style w:type="character" w:customStyle="1" w:styleId="25">
    <w:name w:val="Основной текст (2)_"/>
    <w:link w:val="26"/>
    <w:locked/>
    <w:rsid w:val="000770B8"/>
    <w:rPr>
      <w:sz w:val="25"/>
      <w:szCs w:val="25"/>
      <w:shd w:val="clear" w:color="auto" w:fill="FFFFFF"/>
      <w:lang w:bidi="ar-SA"/>
    </w:rPr>
  </w:style>
  <w:style w:type="paragraph" w:customStyle="1" w:styleId="26">
    <w:name w:val="Основной текст (2)"/>
    <w:basedOn w:val="a"/>
    <w:link w:val="25"/>
    <w:rsid w:val="000770B8"/>
    <w:pPr>
      <w:shd w:val="clear" w:color="auto" w:fill="FFFFFF"/>
      <w:spacing w:line="341" w:lineRule="exact"/>
    </w:pPr>
    <w:rPr>
      <w:sz w:val="25"/>
      <w:szCs w:val="25"/>
      <w:shd w:val="clear" w:color="auto" w:fill="FFFFFF"/>
    </w:rPr>
  </w:style>
  <w:style w:type="character" w:customStyle="1" w:styleId="afa">
    <w:name w:val="Колонтитул_"/>
    <w:link w:val="afb"/>
    <w:locked/>
    <w:rsid w:val="000770B8"/>
    <w:rPr>
      <w:shd w:val="clear" w:color="auto" w:fill="FFFFFF"/>
      <w:lang w:bidi="ar-SA"/>
    </w:rPr>
  </w:style>
  <w:style w:type="paragraph" w:customStyle="1" w:styleId="afb">
    <w:name w:val="Колонтитул"/>
    <w:basedOn w:val="a"/>
    <w:link w:val="afa"/>
    <w:rsid w:val="000770B8"/>
    <w:pPr>
      <w:shd w:val="clear" w:color="auto" w:fill="FFFFFF"/>
    </w:pPr>
    <w:rPr>
      <w:shd w:val="clear" w:color="auto" w:fill="FFFFFF"/>
    </w:rPr>
  </w:style>
  <w:style w:type="character" w:customStyle="1" w:styleId="27">
    <w:name w:val="Заголовок №2_"/>
    <w:link w:val="28"/>
    <w:locked/>
    <w:rsid w:val="000770B8"/>
    <w:rPr>
      <w:sz w:val="26"/>
      <w:szCs w:val="26"/>
      <w:shd w:val="clear" w:color="auto" w:fill="FFFFFF"/>
      <w:lang w:bidi="ar-SA"/>
    </w:rPr>
  </w:style>
  <w:style w:type="paragraph" w:customStyle="1" w:styleId="28">
    <w:name w:val="Заголовок №2"/>
    <w:basedOn w:val="a"/>
    <w:link w:val="27"/>
    <w:rsid w:val="000770B8"/>
    <w:pPr>
      <w:shd w:val="clear" w:color="auto" w:fill="FFFFFF"/>
      <w:spacing w:before="60" w:after="240" w:line="240" w:lineRule="atLeast"/>
      <w:outlineLvl w:val="1"/>
    </w:pPr>
    <w:rPr>
      <w:sz w:val="26"/>
      <w:szCs w:val="26"/>
      <w:shd w:val="clear" w:color="auto" w:fill="FFFFFF"/>
    </w:rPr>
  </w:style>
  <w:style w:type="character" w:customStyle="1" w:styleId="afc">
    <w:name w:val="Основной текст_"/>
    <w:link w:val="12"/>
    <w:locked/>
    <w:rsid w:val="000770B8"/>
    <w:rPr>
      <w:spacing w:val="3"/>
      <w:sz w:val="21"/>
      <w:szCs w:val="21"/>
      <w:shd w:val="clear" w:color="auto" w:fill="FFFFFF"/>
      <w:lang w:bidi="ar-SA"/>
    </w:rPr>
  </w:style>
  <w:style w:type="paragraph" w:customStyle="1" w:styleId="12">
    <w:name w:val="Основной текст1"/>
    <w:basedOn w:val="a"/>
    <w:link w:val="afc"/>
    <w:rsid w:val="000770B8"/>
    <w:pPr>
      <w:shd w:val="clear" w:color="auto" w:fill="FFFFFF"/>
      <w:spacing w:line="240" w:lineRule="atLeast"/>
    </w:pPr>
    <w:rPr>
      <w:spacing w:val="3"/>
      <w:sz w:val="21"/>
      <w:szCs w:val="21"/>
      <w:shd w:val="clear" w:color="auto" w:fill="FFFFFF"/>
    </w:rPr>
  </w:style>
  <w:style w:type="character" w:customStyle="1" w:styleId="afd">
    <w:name w:val="Подпись к таблице_"/>
    <w:link w:val="afe"/>
    <w:locked/>
    <w:rsid w:val="000770B8"/>
    <w:rPr>
      <w:rFonts w:ascii="Candara" w:hAnsi="Candara"/>
      <w:spacing w:val="5"/>
      <w:sz w:val="19"/>
      <w:szCs w:val="19"/>
      <w:shd w:val="clear" w:color="auto" w:fill="FFFFFF"/>
      <w:lang w:bidi="ar-SA"/>
    </w:rPr>
  </w:style>
  <w:style w:type="paragraph" w:customStyle="1" w:styleId="afe">
    <w:name w:val="Подпись к таблице"/>
    <w:basedOn w:val="a"/>
    <w:link w:val="afd"/>
    <w:rsid w:val="000770B8"/>
    <w:pPr>
      <w:shd w:val="clear" w:color="auto" w:fill="FFFFFF"/>
      <w:spacing w:line="398" w:lineRule="exact"/>
      <w:ind w:firstLine="560"/>
      <w:jc w:val="both"/>
    </w:pPr>
    <w:rPr>
      <w:rFonts w:ascii="Candara" w:hAnsi="Candara"/>
      <w:spacing w:val="5"/>
      <w:sz w:val="19"/>
      <w:szCs w:val="19"/>
      <w:shd w:val="clear" w:color="auto" w:fill="FFFFFF"/>
    </w:rPr>
  </w:style>
  <w:style w:type="paragraph" w:customStyle="1" w:styleId="14">
    <w:name w:val="Без интервала1"/>
    <w:rsid w:val="000770B8"/>
    <w:rPr>
      <w:rFonts w:ascii="Calibri" w:hAnsi="Calibri"/>
      <w:sz w:val="22"/>
      <w:szCs w:val="22"/>
      <w:lang w:eastAsia="en-US"/>
    </w:rPr>
  </w:style>
  <w:style w:type="paragraph" w:customStyle="1" w:styleId="29">
    <w:name w:val="Основной текст2"/>
    <w:basedOn w:val="a"/>
    <w:rsid w:val="000770B8"/>
    <w:pPr>
      <w:widowControl w:val="0"/>
      <w:shd w:val="clear" w:color="auto" w:fill="FFFFFF"/>
      <w:spacing w:before="180" w:after="180" w:line="313" w:lineRule="exact"/>
      <w:jc w:val="center"/>
    </w:pPr>
    <w:rPr>
      <w:color w:val="000000"/>
      <w:spacing w:val="9"/>
      <w:sz w:val="24"/>
      <w:szCs w:val="24"/>
    </w:rPr>
  </w:style>
  <w:style w:type="character" w:customStyle="1" w:styleId="33">
    <w:name w:val="Заголовок №3_"/>
    <w:link w:val="34"/>
    <w:locked/>
    <w:rsid w:val="000770B8"/>
    <w:rPr>
      <w:spacing w:val="9"/>
      <w:shd w:val="clear" w:color="auto" w:fill="FFFFFF"/>
      <w:lang w:bidi="ar-SA"/>
    </w:rPr>
  </w:style>
  <w:style w:type="paragraph" w:customStyle="1" w:styleId="34">
    <w:name w:val="Заголовок №3"/>
    <w:basedOn w:val="a"/>
    <w:link w:val="33"/>
    <w:rsid w:val="000770B8"/>
    <w:pPr>
      <w:widowControl w:val="0"/>
      <w:shd w:val="clear" w:color="auto" w:fill="FFFFFF"/>
      <w:spacing w:after="1980" w:line="335" w:lineRule="exact"/>
      <w:jc w:val="right"/>
      <w:outlineLvl w:val="2"/>
    </w:pPr>
    <w:rPr>
      <w:spacing w:val="9"/>
      <w:shd w:val="clear" w:color="auto" w:fill="FFFFFF"/>
    </w:rPr>
  </w:style>
  <w:style w:type="character" w:customStyle="1" w:styleId="35">
    <w:name w:val="Основной текст (3)_"/>
    <w:rsid w:val="000770B8"/>
    <w:rPr>
      <w:rFonts w:ascii="Times New Roman" w:hAnsi="Times New Roman" w:cs="Times New Roman" w:hint="default"/>
      <w:sz w:val="26"/>
      <w:szCs w:val="26"/>
    </w:rPr>
  </w:style>
  <w:style w:type="character" w:customStyle="1" w:styleId="36">
    <w:name w:val="Основной текст (3)"/>
    <w:basedOn w:val="35"/>
    <w:rsid w:val="000770B8"/>
    <w:rPr>
      <w:rFonts w:ascii="Times New Roman" w:hAnsi="Times New Roman" w:cs="Times New Roman" w:hint="default"/>
      <w:sz w:val="26"/>
      <w:szCs w:val="26"/>
    </w:rPr>
  </w:style>
  <w:style w:type="character" w:customStyle="1" w:styleId="15">
    <w:name w:val="Заголовок №1"/>
    <w:rsid w:val="000770B8"/>
    <w:rPr>
      <w:rFonts w:ascii="Times New Roman" w:hAnsi="Times New Roman" w:cs="Times New Roman" w:hint="default"/>
      <w:sz w:val="25"/>
      <w:szCs w:val="25"/>
    </w:rPr>
  </w:style>
  <w:style w:type="character" w:customStyle="1" w:styleId="11pt">
    <w:name w:val="Основной текст + 11 pt"/>
    <w:aliases w:val="Интервал 0 pt"/>
    <w:rsid w:val="000770B8"/>
    <w:rPr>
      <w:strike w:val="0"/>
      <w:dstrike w:val="0"/>
      <w:color w:val="000000"/>
      <w:spacing w:val="5"/>
      <w:w w:val="100"/>
      <w:position w:val="0"/>
      <w:sz w:val="22"/>
      <w:szCs w:val="22"/>
      <w:u w:val="none"/>
      <w:effect w:val="none"/>
      <w:shd w:val="clear" w:color="auto" w:fill="FFFFFF"/>
      <w:lang w:val="ru-RU" w:eastAsia="ru-RU" w:bidi="ar-SA"/>
    </w:rPr>
  </w:style>
  <w:style w:type="character" w:customStyle="1" w:styleId="41">
    <w:name w:val="Основной текст (4)_"/>
    <w:uiPriority w:val="99"/>
    <w:rsid w:val="000770B8"/>
    <w:rPr>
      <w:rFonts w:ascii="Times New Roman" w:hAnsi="Times New Roman" w:cs="Times New Roman" w:hint="default"/>
      <w:strike w:val="0"/>
      <w:dstrike w:val="0"/>
      <w:spacing w:val="5"/>
      <w:sz w:val="22"/>
      <w:szCs w:val="22"/>
      <w:u w:val="none"/>
      <w:effect w:val="none"/>
    </w:rPr>
  </w:style>
  <w:style w:type="character" w:customStyle="1" w:styleId="42">
    <w:name w:val="Основной текст (4)"/>
    <w:rsid w:val="000770B8"/>
    <w:rPr>
      <w:rFonts w:ascii="Times New Roman" w:hAnsi="Times New Roman" w:cs="Times New Roman" w:hint="default"/>
      <w:strike w:val="0"/>
      <w:dstrike w:val="0"/>
      <w:color w:val="000000"/>
      <w:spacing w:val="5"/>
      <w:w w:val="100"/>
      <w:position w:val="0"/>
      <w:sz w:val="22"/>
      <w:szCs w:val="22"/>
      <w:u w:val="single"/>
      <w:effect w:val="none"/>
      <w:lang w:val="ru-RU" w:eastAsia="ru-RU"/>
    </w:rPr>
  </w:style>
  <w:style w:type="character" w:customStyle="1" w:styleId="BodyTextChar">
    <w:name w:val="Body Text Char"/>
    <w:locked/>
    <w:rsid w:val="00C76E39"/>
    <w:rPr>
      <w:lang w:val="ru-RU" w:eastAsia="ru-RU" w:bidi="ar-SA"/>
    </w:rPr>
  </w:style>
  <w:style w:type="paragraph" w:customStyle="1" w:styleId="ConsCell">
    <w:name w:val="ConsCell"/>
    <w:rsid w:val="00933B26"/>
    <w:pPr>
      <w:widowControl w:val="0"/>
      <w:autoSpaceDE w:val="0"/>
      <w:autoSpaceDN w:val="0"/>
      <w:adjustRightInd w:val="0"/>
      <w:ind w:right="19772"/>
    </w:pPr>
    <w:rPr>
      <w:rFonts w:ascii="Arial" w:hAnsi="Arial" w:cs="Arial"/>
    </w:rPr>
  </w:style>
  <w:style w:type="paragraph" w:customStyle="1" w:styleId="msonormalcxspmiddle">
    <w:name w:val="msonormalcxspmiddle"/>
    <w:basedOn w:val="a"/>
    <w:rsid w:val="00933B26"/>
    <w:pPr>
      <w:spacing w:before="100" w:beforeAutospacing="1" w:after="100" w:afterAutospacing="1"/>
    </w:pPr>
    <w:rPr>
      <w:sz w:val="24"/>
      <w:szCs w:val="24"/>
    </w:rPr>
  </w:style>
  <w:style w:type="paragraph" w:customStyle="1" w:styleId="ConsNonformat">
    <w:name w:val="ConsNonformat"/>
    <w:rsid w:val="00F71B85"/>
    <w:pPr>
      <w:widowControl w:val="0"/>
      <w:autoSpaceDE w:val="0"/>
      <w:autoSpaceDN w:val="0"/>
      <w:adjustRightInd w:val="0"/>
      <w:ind w:right="19772"/>
    </w:pPr>
    <w:rPr>
      <w:rFonts w:ascii="Courier New" w:hAnsi="Courier New" w:cs="Courier New"/>
    </w:rPr>
  </w:style>
  <w:style w:type="paragraph" w:customStyle="1" w:styleId="aff">
    <w:name w:val="Содержимое таблицы"/>
    <w:basedOn w:val="a"/>
    <w:rsid w:val="00F71B85"/>
    <w:pPr>
      <w:suppressLineNumbers/>
      <w:suppressAutoHyphens/>
    </w:pPr>
    <w:rPr>
      <w:sz w:val="24"/>
      <w:szCs w:val="24"/>
      <w:lang w:eastAsia="ar-SA"/>
    </w:rPr>
  </w:style>
  <w:style w:type="paragraph" w:customStyle="1" w:styleId="ConsPlusTitle">
    <w:name w:val="ConsPlusTitle"/>
    <w:uiPriority w:val="99"/>
    <w:rsid w:val="0077158F"/>
    <w:pPr>
      <w:widowControl w:val="0"/>
      <w:autoSpaceDE w:val="0"/>
      <w:autoSpaceDN w:val="0"/>
      <w:adjustRightInd w:val="0"/>
    </w:pPr>
    <w:rPr>
      <w:rFonts w:ascii="Arial" w:eastAsia="Calibri" w:hAnsi="Arial" w:cs="Arial"/>
      <w:b/>
      <w:bCs/>
    </w:rPr>
  </w:style>
  <w:style w:type="paragraph" w:customStyle="1" w:styleId="16">
    <w:name w:val="Абзац списка1"/>
    <w:basedOn w:val="a"/>
    <w:rsid w:val="008B4E94"/>
    <w:pPr>
      <w:widowControl w:val="0"/>
      <w:autoSpaceDE w:val="0"/>
      <w:autoSpaceDN w:val="0"/>
      <w:adjustRightInd w:val="0"/>
      <w:ind w:left="720"/>
    </w:pPr>
  </w:style>
  <w:style w:type="character" w:customStyle="1" w:styleId="WW8Num2z0">
    <w:name w:val="WW8Num2z0"/>
    <w:rsid w:val="00E206E6"/>
    <w:rPr>
      <w:rFonts w:ascii="Peterburg" w:hAnsi="Peterburg"/>
      <w:b w:val="0"/>
      <w:i w:val="0"/>
      <w:sz w:val="28"/>
      <w:u w:val="none"/>
    </w:rPr>
  </w:style>
  <w:style w:type="character" w:customStyle="1" w:styleId="WW8Num2z1">
    <w:name w:val="WW8Num2z1"/>
    <w:rsid w:val="00E206E6"/>
    <w:rPr>
      <w:rFonts w:ascii="Courier New" w:hAnsi="Courier New"/>
    </w:rPr>
  </w:style>
  <w:style w:type="character" w:customStyle="1" w:styleId="WW8Num3z0">
    <w:name w:val="WW8Num3z0"/>
    <w:rsid w:val="00E206E6"/>
    <w:rPr>
      <w:rFonts w:ascii="Symbol" w:hAnsi="Symbol" w:cs="OpenSymbol"/>
    </w:rPr>
  </w:style>
  <w:style w:type="character" w:customStyle="1" w:styleId="WW8Num3z1">
    <w:name w:val="WW8Num3z1"/>
    <w:rsid w:val="00E206E6"/>
    <w:rPr>
      <w:rFonts w:ascii="OpenSymbol" w:hAnsi="OpenSymbol" w:cs="OpenSymbol"/>
    </w:rPr>
  </w:style>
  <w:style w:type="character" w:customStyle="1" w:styleId="WW8Num4z0">
    <w:name w:val="WW8Num4z0"/>
    <w:rsid w:val="00E206E6"/>
    <w:rPr>
      <w:rFonts w:ascii="Symbol" w:hAnsi="Symbol" w:cs="OpenSymbol"/>
    </w:rPr>
  </w:style>
  <w:style w:type="character" w:customStyle="1" w:styleId="WW8Num5z0">
    <w:name w:val="WW8Num5z0"/>
    <w:rsid w:val="00E206E6"/>
    <w:rPr>
      <w:rFonts w:ascii="Symbol" w:hAnsi="Symbol" w:cs="OpenSymbol"/>
    </w:rPr>
  </w:style>
  <w:style w:type="character" w:customStyle="1" w:styleId="Absatz-Standardschriftart">
    <w:name w:val="Absatz-Standardschriftart"/>
    <w:rsid w:val="00E206E6"/>
  </w:style>
  <w:style w:type="character" w:customStyle="1" w:styleId="WW-Absatz-Standardschriftart">
    <w:name w:val="WW-Absatz-Standardschriftart"/>
    <w:rsid w:val="00E206E6"/>
  </w:style>
  <w:style w:type="character" w:customStyle="1" w:styleId="2a">
    <w:name w:val="Основной шрифт абзаца2"/>
    <w:rsid w:val="00E206E6"/>
  </w:style>
  <w:style w:type="character" w:customStyle="1" w:styleId="WW-Absatz-Standardschriftart1">
    <w:name w:val="WW-Absatz-Standardschriftart1"/>
    <w:rsid w:val="00E206E6"/>
  </w:style>
  <w:style w:type="character" w:customStyle="1" w:styleId="WW-Absatz-Standardschriftart11">
    <w:name w:val="WW-Absatz-Standardschriftart11"/>
    <w:rsid w:val="00E206E6"/>
  </w:style>
  <w:style w:type="character" w:customStyle="1" w:styleId="WW-Absatz-Standardschriftart111">
    <w:name w:val="WW-Absatz-Standardschriftart111"/>
    <w:rsid w:val="00E206E6"/>
  </w:style>
  <w:style w:type="character" w:customStyle="1" w:styleId="WW-Absatz-Standardschriftart1111">
    <w:name w:val="WW-Absatz-Standardschriftart1111"/>
    <w:rsid w:val="00E206E6"/>
  </w:style>
  <w:style w:type="character" w:customStyle="1" w:styleId="WW-Absatz-Standardschriftart11111">
    <w:name w:val="WW-Absatz-Standardschriftart11111"/>
    <w:rsid w:val="00E206E6"/>
  </w:style>
  <w:style w:type="character" w:customStyle="1" w:styleId="WW-Absatz-Standardschriftart111111">
    <w:name w:val="WW-Absatz-Standardschriftart111111"/>
    <w:rsid w:val="00E206E6"/>
  </w:style>
  <w:style w:type="character" w:customStyle="1" w:styleId="WW8Num2z2">
    <w:name w:val="WW8Num2z2"/>
    <w:rsid w:val="00E206E6"/>
    <w:rPr>
      <w:rFonts w:ascii="Wingdings" w:hAnsi="Wingdings"/>
    </w:rPr>
  </w:style>
  <w:style w:type="character" w:customStyle="1" w:styleId="WW8Num2z3">
    <w:name w:val="WW8Num2z3"/>
    <w:rsid w:val="00E206E6"/>
    <w:rPr>
      <w:rFonts w:ascii="Symbol" w:hAnsi="Symbol"/>
    </w:rPr>
  </w:style>
  <w:style w:type="character" w:customStyle="1" w:styleId="17">
    <w:name w:val="Основной шрифт абзаца1"/>
    <w:rsid w:val="00E206E6"/>
  </w:style>
  <w:style w:type="character" w:customStyle="1" w:styleId="WW-Absatz-Standardschriftart1111111">
    <w:name w:val="WW-Absatz-Standardschriftart1111111"/>
    <w:rsid w:val="00E206E6"/>
  </w:style>
  <w:style w:type="character" w:customStyle="1" w:styleId="WW-Absatz-Standardschriftart11111111">
    <w:name w:val="WW-Absatz-Standardschriftart11111111"/>
    <w:rsid w:val="00E206E6"/>
  </w:style>
  <w:style w:type="character" w:customStyle="1" w:styleId="WW-Absatz-Standardschriftart111111111">
    <w:name w:val="WW-Absatz-Standardschriftart111111111"/>
    <w:rsid w:val="00E206E6"/>
  </w:style>
  <w:style w:type="character" w:customStyle="1" w:styleId="aff0">
    <w:name w:val="Маркеры списка"/>
    <w:rsid w:val="00E206E6"/>
    <w:rPr>
      <w:rFonts w:ascii="OpenSymbol" w:eastAsia="OpenSymbol" w:hAnsi="OpenSymbol" w:cs="OpenSymbol"/>
    </w:rPr>
  </w:style>
  <w:style w:type="character" w:styleId="aff1">
    <w:name w:val="line number"/>
    <w:rsid w:val="00E206E6"/>
  </w:style>
  <w:style w:type="character" w:customStyle="1" w:styleId="aff2">
    <w:name w:val="Символ нумерации"/>
    <w:rsid w:val="00E206E6"/>
  </w:style>
  <w:style w:type="paragraph" w:customStyle="1" w:styleId="aff3">
    <w:name w:val="Заголовок"/>
    <w:basedOn w:val="a"/>
    <w:next w:val="a5"/>
    <w:rsid w:val="00E206E6"/>
    <w:pPr>
      <w:keepNext/>
      <w:widowControl w:val="0"/>
      <w:suppressAutoHyphens/>
      <w:spacing w:before="240" w:after="283"/>
    </w:pPr>
    <w:rPr>
      <w:rFonts w:ascii="Arial" w:eastAsia="Arial Unicode MS" w:hAnsi="Arial" w:cs="Tahoma"/>
      <w:color w:val="000000"/>
      <w:sz w:val="28"/>
      <w:szCs w:val="28"/>
      <w:lang w:val="en-US" w:eastAsia="en-US" w:bidi="en-US"/>
    </w:rPr>
  </w:style>
  <w:style w:type="paragraph" w:styleId="aff4">
    <w:name w:val="List"/>
    <w:basedOn w:val="a5"/>
    <w:rsid w:val="00E206E6"/>
    <w:pPr>
      <w:widowControl w:val="0"/>
      <w:suppressAutoHyphens/>
      <w:spacing w:after="283"/>
    </w:pPr>
    <w:rPr>
      <w:rFonts w:ascii="Arial" w:eastAsia="Arial Unicode MS" w:hAnsi="Arial" w:cs="Tahoma"/>
      <w:color w:val="000000"/>
      <w:sz w:val="24"/>
      <w:szCs w:val="24"/>
      <w:lang w:val="en-US" w:eastAsia="en-US" w:bidi="en-US"/>
    </w:rPr>
  </w:style>
  <w:style w:type="paragraph" w:customStyle="1" w:styleId="2b">
    <w:name w:val="Название2"/>
    <w:basedOn w:val="a"/>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paragraph" w:customStyle="1" w:styleId="2c">
    <w:name w:val="Указатель2"/>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customStyle="1" w:styleId="18">
    <w:name w:val="Название1"/>
    <w:basedOn w:val="aff3"/>
    <w:next w:val="aff5"/>
    <w:rsid w:val="00E206E6"/>
  </w:style>
  <w:style w:type="paragraph" w:styleId="aff5">
    <w:name w:val="Subtitle"/>
    <w:basedOn w:val="aff3"/>
    <w:next w:val="a5"/>
    <w:link w:val="aff6"/>
    <w:qFormat/>
    <w:rsid w:val="00E206E6"/>
    <w:pPr>
      <w:jc w:val="center"/>
    </w:pPr>
    <w:rPr>
      <w:i/>
      <w:iCs/>
    </w:rPr>
  </w:style>
  <w:style w:type="character" w:customStyle="1" w:styleId="aff6">
    <w:name w:val="Подзаголовок Знак"/>
    <w:basedOn w:val="a0"/>
    <w:link w:val="aff5"/>
    <w:rsid w:val="004C69BC"/>
    <w:rPr>
      <w:rFonts w:ascii="Arial" w:eastAsia="Arial Unicode MS" w:hAnsi="Arial" w:cs="Tahoma"/>
      <w:i/>
      <w:iCs/>
      <w:color w:val="000000"/>
      <w:sz w:val="28"/>
      <w:szCs w:val="28"/>
      <w:lang w:val="en-US" w:eastAsia="en-US" w:bidi="en-US"/>
    </w:rPr>
  </w:style>
  <w:style w:type="paragraph" w:customStyle="1" w:styleId="19">
    <w:name w:val="Указатель1"/>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styleId="aff7">
    <w:name w:val="Title"/>
    <w:basedOn w:val="a"/>
    <w:next w:val="aff5"/>
    <w:link w:val="aff8"/>
    <w:qFormat/>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character" w:customStyle="1" w:styleId="aff8">
    <w:name w:val="Название Знак"/>
    <w:basedOn w:val="a0"/>
    <w:link w:val="aff7"/>
    <w:rsid w:val="004C69BC"/>
    <w:rPr>
      <w:rFonts w:ascii="Arial" w:eastAsia="Arial Unicode MS" w:hAnsi="Arial" w:cs="Tahoma"/>
      <w:i/>
      <w:iCs/>
      <w:color w:val="000000"/>
      <w:szCs w:val="24"/>
      <w:lang w:val="en-US" w:eastAsia="en-US" w:bidi="en-US"/>
    </w:rPr>
  </w:style>
  <w:style w:type="paragraph" w:customStyle="1" w:styleId="aff9">
    <w:name w:val="Заголовок таблицы"/>
    <w:basedOn w:val="aff"/>
    <w:rsid w:val="00E206E6"/>
    <w:pPr>
      <w:widowControl w:val="0"/>
      <w:jc w:val="center"/>
    </w:pPr>
    <w:rPr>
      <w:rFonts w:eastAsia="Arial Unicode MS" w:cs="Tahoma"/>
      <w:b/>
      <w:bCs/>
      <w:color w:val="000000"/>
      <w:lang w:val="en-US" w:eastAsia="en-US" w:bidi="en-US"/>
    </w:rPr>
  </w:style>
  <w:style w:type="paragraph" w:customStyle="1" w:styleId="210">
    <w:name w:val="Основной текст 21"/>
    <w:basedOn w:val="a"/>
    <w:rsid w:val="00E206E6"/>
    <w:pPr>
      <w:widowControl w:val="0"/>
      <w:suppressAutoHyphens/>
    </w:pPr>
    <w:rPr>
      <w:rFonts w:eastAsia="Arial Unicode MS" w:cs="Tahoma"/>
      <w:color w:val="000000"/>
      <w:sz w:val="26"/>
      <w:szCs w:val="26"/>
      <w:lang w:eastAsia="en-US" w:bidi="en-US"/>
    </w:rPr>
  </w:style>
  <w:style w:type="paragraph" w:customStyle="1" w:styleId="affa">
    <w:name w:val="Содержимое врезки"/>
    <w:basedOn w:val="a5"/>
    <w:rsid w:val="00E206E6"/>
    <w:pPr>
      <w:widowControl w:val="0"/>
      <w:suppressAutoHyphens/>
      <w:spacing w:after="283"/>
    </w:pPr>
    <w:rPr>
      <w:rFonts w:eastAsia="Arial Unicode MS" w:cs="Tahoma"/>
      <w:color w:val="000000"/>
      <w:sz w:val="24"/>
      <w:szCs w:val="24"/>
      <w:lang w:val="en-US" w:eastAsia="en-US" w:bidi="en-US"/>
    </w:rPr>
  </w:style>
  <w:style w:type="paragraph" w:customStyle="1" w:styleId="1a">
    <w:name w:val="Знак1 Знак Знак Знак Знак Знак Знак Знак"/>
    <w:basedOn w:val="a"/>
    <w:rsid w:val="00E206E6"/>
    <w:pPr>
      <w:tabs>
        <w:tab w:val="num" w:pos="360"/>
      </w:tabs>
      <w:spacing w:after="160" w:line="240" w:lineRule="exact"/>
      <w:ind w:left="360" w:hanging="360"/>
      <w:jc w:val="both"/>
    </w:pPr>
    <w:rPr>
      <w:rFonts w:ascii="Verdana" w:hAnsi="Verdana" w:cs="Verdana"/>
      <w:lang w:val="en-US" w:eastAsia="en-US"/>
    </w:rPr>
  </w:style>
  <w:style w:type="paragraph" w:customStyle="1" w:styleId="Prikaz">
    <w:name w:val="Prikaz"/>
    <w:basedOn w:val="a"/>
    <w:rsid w:val="00E206E6"/>
    <w:pPr>
      <w:ind w:firstLine="709"/>
      <w:jc w:val="both"/>
    </w:pPr>
    <w:rPr>
      <w:sz w:val="28"/>
      <w:szCs w:val="28"/>
      <w:lang w:eastAsia="en-US"/>
    </w:rPr>
  </w:style>
  <w:style w:type="character" w:customStyle="1" w:styleId="FontStyle26">
    <w:name w:val="Font Style26"/>
    <w:rsid w:val="00E206E6"/>
    <w:rPr>
      <w:rFonts w:ascii="Times New Roman" w:eastAsia="Times New Roman" w:hAnsi="Times New Roman" w:cs="Times New Roman"/>
      <w:b/>
      <w:bCs/>
      <w:color w:val="auto"/>
      <w:sz w:val="28"/>
      <w:szCs w:val="28"/>
      <w:lang w:val="ru-RU"/>
    </w:rPr>
  </w:style>
  <w:style w:type="paragraph" w:customStyle="1" w:styleId="sfst">
    <w:name w:val="sfst"/>
    <w:basedOn w:val="a"/>
    <w:rsid w:val="00C534B9"/>
    <w:pPr>
      <w:spacing w:before="100" w:beforeAutospacing="1" w:after="100" w:afterAutospacing="1"/>
    </w:pPr>
    <w:rPr>
      <w:sz w:val="24"/>
      <w:szCs w:val="24"/>
    </w:rPr>
  </w:style>
  <w:style w:type="paragraph" w:styleId="affb">
    <w:name w:val="No Spacing"/>
    <w:link w:val="affc"/>
    <w:uiPriority w:val="1"/>
    <w:qFormat/>
    <w:rsid w:val="00F906E0"/>
    <w:rPr>
      <w:rFonts w:ascii="Calibri" w:eastAsia="Calibri" w:hAnsi="Calibri"/>
      <w:sz w:val="22"/>
      <w:szCs w:val="22"/>
      <w:lang w:eastAsia="en-US"/>
    </w:rPr>
  </w:style>
  <w:style w:type="character" w:customStyle="1" w:styleId="affc">
    <w:name w:val="Без интервала Знак"/>
    <w:link w:val="affb"/>
    <w:locked/>
    <w:rsid w:val="004C69BC"/>
    <w:rPr>
      <w:rFonts w:ascii="Calibri" w:eastAsia="Calibri" w:hAnsi="Calibri"/>
      <w:sz w:val="22"/>
      <w:szCs w:val="22"/>
      <w:lang w:eastAsia="en-US"/>
    </w:rPr>
  </w:style>
  <w:style w:type="character" w:styleId="affd">
    <w:name w:val="Emphasis"/>
    <w:basedOn w:val="a0"/>
    <w:uiPriority w:val="20"/>
    <w:qFormat/>
    <w:rsid w:val="00F40AAC"/>
    <w:rPr>
      <w:i/>
      <w:iCs/>
    </w:rPr>
  </w:style>
  <w:style w:type="paragraph" w:customStyle="1" w:styleId="default0">
    <w:name w:val="default"/>
    <w:basedOn w:val="a"/>
    <w:rsid w:val="00F40AAC"/>
    <w:pPr>
      <w:spacing w:before="100" w:beforeAutospacing="1" w:after="100" w:afterAutospacing="1"/>
    </w:pPr>
    <w:rPr>
      <w:sz w:val="24"/>
      <w:szCs w:val="24"/>
    </w:rPr>
  </w:style>
  <w:style w:type="paragraph" w:customStyle="1" w:styleId="TableContents">
    <w:name w:val="Table Contents"/>
    <w:basedOn w:val="a"/>
    <w:uiPriority w:val="99"/>
    <w:rsid w:val="00FE2D64"/>
    <w:pPr>
      <w:widowControl w:val="0"/>
      <w:suppressAutoHyphens/>
    </w:pPr>
    <w:rPr>
      <w:rFonts w:ascii="Arial" w:eastAsia="Calibri" w:hAnsi="Arial"/>
      <w:kern w:val="1"/>
      <w:szCs w:val="24"/>
      <w:lang w:eastAsia="en-US"/>
    </w:rPr>
  </w:style>
  <w:style w:type="paragraph" w:styleId="37">
    <w:name w:val="Body Text Indent 3"/>
    <w:basedOn w:val="a"/>
    <w:link w:val="310"/>
    <w:unhideWhenUsed/>
    <w:rsid w:val="00F70B22"/>
    <w:pPr>
      <w:spacing w:after="120"/>
      <w:ind w:left="283"/>
    </w:pPr>
    <w:rPr>
      <w:sz w:val="16"/>
      <w:szCs w:val="16"/>
    </w:rPr>
  </w:style>
  <w:style w:type="character" w:customStyle="1" w:styleId="310">
    <w:name w:val="Основной текст с отступом 3 Знак1"/>
    <w:basedOn w:val="a0"/>
    <w:link w:val="37"/>
    <w:locked/>
    <w:rsid w:val="00F70B22"/>
    <w:rPr>
      <w:sz w:val="16"/>
      <w:szCs w:val="16"/>
    </w:rPr>
  </w:style>
  <w:style w:type="character" w:customStyle="1" w:styleId="38">
    <w:name w:val="Основной текст с отступом 3 Знак"/>
    <w:basedOn w:val="a0"/>
    <w:rsid w:val="00F70B22"/>
    <w:rPr>
      <w:sz w:val="16"/>
      <w:szCs w:val="16"/>
    </w:rPr>
  </w:style>
  <w:style w:type="paragraph" w:customStyle="1" w:styleId="formattext">
    <w:name w:val="formattext"/>
    <w:basedOn w:val="a"/>
    <w:rsid w:val="004608E4"/>
    <w:pPr>
      <w:spacing w:before="100" w:beforeAutospacing="1" w:after="100" w:afterAutospacing="1"/>
    </w:pPr>
    <w:rPr>
      <w:sz w:val="24"/>
      <w:szCs w:val="24"/>
    </w:rPr>
  </w:style>
  <w:style w:type="paragraph" w:styleId="affe">
    <w:name w:val="footnote text"/>
    <w:basedOn w:val="a"/>
    <w:link w:val="afff"/>
    <w:uiPriority w:val="99"/>
    <w:unhideWhenUsed/>
    <w:rsid w:val="004A5265"/>
    <w:rPr>
      <w:rFonts w:ascii="Calibri" w:hAnsi="Calibri"/>
      <w:lang w:eastAsia="en-US"/>
    </w:rPr>
  </w:style>
  <w:style w:type="character" w:customStyle="1" w:styleId="afff">
    <w:name w:val="Текст сноски Знак"/>
    <w:basedOn w:val="a0"/>
    <w:link w:val="affe"/>
    <w:uiPriority w:val="99"/>
    <w:rsid w:val="004A5265"/>
    <w:rPr>
      <w:rFonts w:ascii="Calibri" w:hAnsi="Calibri"/>
      <w:lang w:eastAsia="en-US"/>
    </w:rPr>
  </w:style>
  <w:style w:type="paragraph" w:customStyle="1" w:styleId="211">
    <w:name w:val="Основной текст с отступом 21"/>
    <w:basedOn w:val="a"/>
    <w:rsid w:val="004A5265"/>
    <w:pPr>
      <w:tabs>
        <w:tab w:val="left" w:pos="3544"/>
      </w:tabs>
      <w:suppressAutoHyphens/>
      <w:autoSpaceDE w:val="0"/>
      <w:ind w:left="3544" w:hanging="3600"/>
    </w:pPr>
    <w:rPr>
      <w:sz w:val="28"/>
      <w:szCs w:val="28"/>
      <w:lang w:eastAsia="ar-SA"/>
    </w:rPr>
  </w:style>
  <w:style w:type="character" w:styleId="afff0">
    <w:name w:val="footnote reference"/>
    <w:basedOn w:val="a0"/>
    <w:uiPriority w:val="99"/>
    <w:unhideWhenUsed/>
    <w:rsid w:val="004A5265"/>
    <w:rPr>
      <w:vertAlign w:val="superscript"/>
    </w:rPr>
  </w:style>
  <w:style w:type="paragraph" w:customStyle="1" w:styleId="consplusnormal1">
    <w:name w:val="consplusnormal"/>
    <w:basedOn w:val="a"/>
    <w:rsid w:val="00B46E32"/>
    <w:pPr>
      <w:spacing w:before="100" w:beforeAutospacing="1" w:after="100" w:afterAutospacing="1"/>
    </w:pPr>
    <w:rPr>
      <w:sz w:val="24"/>
      <w:szCs w:val="24"/>
    </w:rPr>
  </w:style>
  <w:style w:type="paragraph" w:customStyle="1" w:styleId="has-text-color">
    <w:name w:val="has-text-color"/>
    <w:basedOn w:val="a"/>
    <w:rsid w:val="00226748"/>
    <w:pPr>
      <w:spacing w:before="100" w:beforeAutospacing="1" w:after="100" w:afterAutospacing="1"/>
    </w:pPr>
    <w:rPr>
      <w:sz w:val="24"/>
      <w:szCs w:val="24"/>
    </w:rPr>
  </w:style>
  <w:style w:type="paragraph" w:customStyle="1" w:styleId="2d">
    <w:name w:val="Абзац списка2"/>
    <w:basedOn w:val="a"/>
    <w:rsid w:val="004C69BC"/>
    <w:pPr>
      <w:spacing w:after="200" w:line="276" w:lineRule="auto"/>
      <w:ind w:left="720"/>
      <w:contextualSpacing/>
    </w:pPr>
    <w:rPr>
      <w:rFonts w:ascii="Calibri" w:hAnsi="Calibri"/>
      <w:sz w:val="22"/>
      <w:szCs w:val="22"/>
    </w:rPr>
  </w:style>
  <w:style w:type="paragraph" w:customStyle="1" w:styleId="2e">
    <w:name w:val="Без интервала2"/>
    <w:rsid w:val="004C69BC"/>
    <w:rPr>
      <w:rFonts w:ascii="Calibri" w:hAnsi="Calibri"/>
      <w:sz w:val="22"/>
      <w:szCs w:val="22"/>
      <w:lang w:eastAsia="en-US"/>
    </w:rPr>
  </w:style>
  <w:style w:type="character" w:customStyle="1" w:styleId="320">
    <w:name w:val="Заголовок №3 (2)_"/>
    <w:basedOn w:val="a0"/>
    <w:link w:val="321"/>
    <w:locked/>
    <w:rsid w:val="004C69BC"/>
    <w:rPr>
      <w:b/>
      <w:bCs/>
      <w:sz w:val="24"/>
      <w:szCs w:val="24"/>
      <w:shd w:val="clear" w:color="auto" w:fill="FFFFFF"/>
    </w:rPr>
  </w:style>
  <w:style w:type="paragraph" w:customStyle="1" w:styleId="321">
    <w:name w:val="Заголовок №3 (2)"/>
    <w:basedOn w:val="a"/>
    <w:link w:val="320"/>
    <w:rsid w:val="004C69BC"/>
    <w:pPr>
      <w:shd w:val="clear" w:color="auto" w:fill="FFFFFF"/>
      <w:spacing w:line="250" w:lineRule="exact"/>
      <w:outlineLvl w:val="2"/>
    </w:pPr>
    <w:rPr>
      <w:b/>
      <w:bCs/>
      <w:sz w:val="24"/>
      <w:szCs w:val="24"/>
    </w:rPr>
  </w:style>
  <w:style w:type="character" w:customStyle="1" w:styleId="Bodytext">
    <w:name w:val="Body text_"/>
    <w:basedOn w:val="a0"/>
    <w:link w:val="39"/>
    <w:locked/>
    <w:rsid w:val="004C69BC"/>
    <w:rPr>
      <w:rFonts w:ascii="Sylfaen" w:hAnsi="Sylfaen"/>
      <w:sz w:val="26"/>
      <w:szCs w:val="26"/>
      <w:shd w:val="clear" w:color="auto" w:fill="FFFFFF"/>
    </w:rPr>
  </w:style>
  <w:style w:type="paragraph" w:customStyle="1" w:styleId="39">
    <w:name w:val="Основной текст3"/>
    <w:basedOn w:val="a"/>
    <w:link w:val="Bodytext"/>
    <w:rsid w:val="004C69BC"/>
    <w:pPr>
      <w:widowControl w:val="0"/>
      <w:shd w:val="clear" w:color="auto" w:fill="FFFFFF"/>
      <w:spacing w:after="480" w:line="240" w:lineRule="atLeast"/>
    </w:pPr>
    <w:rPr>
      <w:rFonts w:ascii="Sylfaen" w:hAnsi="Sylfaen"/>
      <w:sz w:val="26"/>
      <w:szCs w:val="26"/>
    </w:rPr>
  </w:style>
  <w:style w:type="character" w:customStyle="1" w:styleId="43">
    <w:name w:val="Заголовок №4_"/>
    <w:basedOn w:val="a0"/>
    <w:link w:val="44"/>
    <w:locked/>
    <w:rsid w:val="004C69BC"/>
    <w:rPr>
      <w:b/>
      <w:bCs/>
      <w:sz w:val="27"/>
      <w:szCs w:val="27"/>
      <w:shd w:val="clear" w:color="auto" w:fill="FFFFFF"/>
    </w:rPr>
  </w:style>
  <w:style w:type="paragraph" w:customStyle="1" w:styleId="44">
    <w:name w:val="Заголовок №4"/>
    <w:basedOn w:val="a"/>
    <w:link w:val="43"/>
    <w:rsid w:val="004C69BC"/>
    <w:pPr>
      <w:shd w:val="clear" w:color="auto" w:fill="FFFFFF"/>
      <w:spacing w:before="480" w:after="600" w:line="322" w:lineRule="exact"/>
      <w:jc w:val="right"/>
      <w:outlineLvl w:val="3"/>
    </w:pPr>
    <w:rPr>
      <w:b/>
      <w:bCs/>
      <w:sz w:val="27"/>
      <w:szCs w:val="27"/>
    </w:rPr>
  </w:style>
  <w:style w:type="character" w:customStyle="1" w:styleId="Bodytext2">
    <w:name w:val="Body text (2)_"/>
    <w:basedOn w:val="a0"/>
    <w:link w:val="Bodytext20"/>
    <w:locked/>
    <w:rsid w:val="004C69BC"/>
    <w:rPr>
      <w:b/>
      <w:bCs/>
      <w:sz w:val="27"/>
      <w:szCs w:val="27"/>
      <w:shd w:val="clear" w:color="auto" w:fill="FFFFFF"/>
    </w:rPr>
  </w:style>
  <w:style w:type="paragraph" w:customStyle="1" w:styleId="Bodytext20">
    <w:name w:val="Body text (2)"/>
    <w:basedOn w:val="a"/>
    <w:link w:val="Bodytext2"/>
    <w:rsid w:val="004C69BC"/>
    <w:pPr>
      <w:shd w:val="clear" w:color="auto" w:fill="FFFFFF"/>
      <w:spacing w:line="326" w:lineRule="exact"/>
      <w:jc w:val="center"/>
    </w:pPr>
    <w:rPr>
      <w:b/>
      <w:bCs/>
      <w:sz w:val="27"/>
      <w:szCs w:val="27"/>
    </w:rPr>
  </w:style>
  <w:style w:type="character" w:customStyle="1" w:styleId="51">
    <w:name w:val="Основной текст (5)_"/>
    <w:basedOn w:val="a0"/>
    <w:link w:val="52"/>
    <w:locked/>
    <w:rsid w:val="004C69BC"/>
    <w:rPr>
      <w:b/>
      <w:bCs/>
      <w:sz w:val="26"/>
      <w:szCs w:val="26"/>
      <w:shd w:val="clear" w:color="auto" w:fill="FFFFFF"/>
    </w:rPr>
  </w:style>
  <w:style w:type="paragraph" w:customStyle="1" w:styleId="52">
    <w:name w:val="Основной текст (5)"/>
    <w:basedOn w:val="a"/>
    <w:link w:val="51"/>
    <w:rsid w:val="004C69BC"/>
    <w:pPr>
      <w:shd w:val="clear" w:color="auto" w:fill="FFFFFF"/>
      <w:spacing w:before="60" w:after="60" w:line="240" w:lineRule="atLeast"/>
      <w:ind w:firstLine="700"/>
      <w:jc w:val="both"/>
    </w:pPr>
    <w:rPr>
      <w:b/>
      <w:bCs/>
      <w:sz w:val="26"/>
      <w:szCs w:val="26"/>
    </w:rPr>
  </w:style>
  <w:style w:type="character" w:customStyle="1" w:styleId="Bodytext15pt">
    <w:name w:val="Body text + 15 pt"/>
    <w:aliases w:val="Spacing 2 pt"/>
    <w:basedOn w:val="Bodytext"/>
    <w:rsid w:val="004C69BC"/>
    <w:rPr>
      <w:rFonts w:ascii="Sylfaen" w:hAnsi="Sylfaen"/>
      <w:spacing w:val="50"/>
      <w:sz w:val="30"/>
      <w:szCs w:val="30"/>
      <w:shd w:val="clear" w:color="auto" w:fill="FFFFFF"/>
    </w:rPr>
  </w:style>
  <w:style w:type="character" w:customStyle="1" w:styleId="ConsPlusNormal0">
    <w:name w:val="ConsPlusNormal Знак"/>
    <w:link w:val="ConsPlusNormal"/>
    <w:locked/>
    <w:rsid w:val="00DD617F"/>
    <w:rPr>
      <w:rFonts w:ascii="Arial" w:hAnsi="Arial" w:cs="Arial"/>
    </w:rPr>
  </w:style>
  <w:style w:type="paragraph" w:customStyle="1" w:styleId="45">
    <w:name w:val="Основной текст4"/>
    <w:basedOn w:val="a"/>
    <w:rsid w:val="00B64602"/>
    <w:pPr>
      <w:widowControl w:val="0"/>
      <w:shd w:val="clear" w:color="auto" w:fill="FFFFFF"/>
      <w:spacing w:after="480" w:line="240" w:lineRule="atLeast"/>
    </w:pPr>
    <w:rPr>
      <w:rFonts w:ascii="Sylfaen" w:hAnsi="Sylfaen"/>
      <w:sz w:val="26"/>
      <w:szCs w:val="26"/>
    </w:rPr>
  </w:style>
  <w:style w:type="character" w:customStyle="1" w:styleId="12pt">
    <w:name w:val="Основной текст + 12 pt"/>
    <w:aliases w:val="Полужирный1"/>
    <w:basedOn w:val="a6"/>
    <w:rsid w:val="00B64602"/>
    <w:rPr>
      <w:b/>
      <w:bCs/>
      <w:sz w:val="25"/>
      <w:szCs w:val="25"/>
      <w:shd w:val="clear" w:color="auto" w:fill="FFFFFF"/>
    </w:rPr>
  </w:style>
  <w:style w:type="character" w:customStyle="1" w:styleId="4Exact">
    <w:name w:val="Основной текст (4) Exact"/>
    <w:rsid w:val="00972978"/>
    <w:rPr>
      <w:rFonts w:ascii="Times New Roman" w:hAnsi="Times New Roman" w:cs="Times New Roman"/>
      <w:b/>
      <w:bCs/>
      <w:w w:val="30"/>
      <w:sz w:val="54"/>
      <w:szCs w:val="54"/>
      <w:shd w:val="clear" w:color="auto" w:fill="FFFFFF"/>
    </w:rPr>
  </w:style>
  <w:style w:type="character" w:customStyle="1" w:styleId="0pt">
    <w:name w:val="Основной текст + Полужирный;Интервал 0 pt"/>
    <w:rsid w:val="00972978"/>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13pt">
    <w:name w:val="Основной текст + 13 pt;Полужирный"/>
    <w:rsid w:val="0097297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0pt">
    <w:name w:val="Основной текст (2) + Интервал 0 pt"/>
    <w:rsid w:val="00972978"/>
    <w:rPr>
      <w:rFonts w:ascii="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paohyq3">
    <w:name w:val="paohyq3"/>
    <w:rsid w:val="002E2309"/>
  </w:style>
  <w:style w:type="character" w:customStyle="1" w:styleId="FontStyle21">
    <w:name w:val="Font Style21"/>
    <w:uiPriority w:val="99"/>
    <w:rsid w:val="00753164"/>
    <w:rPr>
      <w:rFonts w:ascii="Times New Roman" w:hAnsi="Times New Roman" w:cs="Times New Roman"/>
      <w:sz w:val="24"/>
      <w:szCs w:val="24"/>
    </w:rPr>
  </w:style>
  <w:style w:type="table" w:customStyle="1" w:styleId="2f">
    <w:name w:val="Сетка таблицы2"/>
    <w:basedOn w:val="a1"/>
    <w:next w:val="ad"/>
    <w:uiPriority w:val="59"/>
    <w:rsid w:val="007531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281"/>
  </w:style>
  <w:style w:type="paragraph" w:styleId="1">
    <w:name w:val="heading 1"/>
    <w:basedOn w:val="a"/>
    <w:next w:val="a"/>
    <w:link w:val="10"/>
    <w:qFormat/>
    <w:rsid w:val="00894281"/>
    <w:pPr>
      <w:keepNext/>
      <w:jc w:val="center"/>
      <w:outlineLvl w:val="0"/>
    </w:pPr>
    <w:rPr>
      <w:b/>
      <w:sz w:val="40"/>
    </w:rPr>
  </w:style>
  <w:style w:type="paragraph" w:styleId="2">
    <w:name w:val="heading 2"/>
    <w:basedOn w:val="a"/>
    <w:next w:val="a"/>
    <w:link w:val="20"/>
    <w:qFormat/>
    <w:rsid w:val="000770B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qFormat/>
    <w:rsid w:val="00186F27"/>
    <w:pPr>
      <w:keepNext/>
      <w:spacing w:before="240" w:after="60"/>
      <w:outlineLvl w:val="2"/>
    </w:pPr>
    <w:rPr>
      <w:rFonts w:ascii="Arial" w:hAnsi="Arial" w:cs="Arial"/>
      <w:b/>
      <w:bCs/>
      <w:sz w:val="26"/>
      <w:szCs w:val="26"/>
    </w:rPr>
  </w:style>
  <w:style w:type="paragraph" w:styleId="4">
    <w:name w:val="heading 4"/>
    <w:basedOn w:val="a"/>
    <w:next w:val="a"/>
    <w:link w:val="40"/>
    <w:qFormat/>
    <w:rsid w:val="00996369"/>
    <w:pPr>
      <w:keepNext/>
      <w:spacing w:before="240" w:after="60"/>
      <w:outlineLvl w:val="3"/>
    </w:pPr>
    <w:rPr>
      <w:b/>
      <w:bCs/>
      <w:sz w:val="28"/>
      <w:szCs w:val="28"/>
    </w:rPr>
  </w:style>
  <w:style w:type="paragraph" w:styleId="5">
    <w:name w:val="heading 5"/>
    <w:basedOn w:val="a"/>
    <w:next w:val="a"/>
    <w:link w:val="50"/>
    <w:qFormat/>
    <w:rsid w:val="00424EBF"/>
    <w:pPr>
      <w:spacing w:before="240" w:after="60"/>
      <w:outlineLvl w:val="4"/>
    </w:pPr>
    <w:rPr>
      <w:b/>
      <w:bCs/>
      <w:i/>
      <w:iCs/>
      <w:sz w:val="26"/>
      <w:szCs w:val="26"/>
    </w:rPr>
  </w:style>
  <w:style w:type="paragraph" w:styleId="6">
    <w:name w:val="heading 6"/>
    <w:basedOn w:val="a"/>
    <w:next w:val="a"/>
    <w:link w:val="60"/>
    <w:qFormat/>
    <w:rsid w:val="00CD07F2"/>
    <w:pPr>
      <w:spacing w:before="240" w:after="60"/>
      <w:outlineLvl w:val="5"/>
    </w:pPr>
    <w:rPr>
      <w:b/>
      <w:bCs/>
      <w:sz w:val="22"/>
      <w:szCs w:val="22"/>
    </w:rPr>
  </w:style>
  <w:style w:type="paragraph" w:styleId="9">
    <w:name w:val="heading 9"/>
    <w:basedOn w:val="a"/>
    <w:next w:val="a"/>
    <w:link w:val="90"/>
    <w:qFormat/>
    <w:rsid w:val="00DB17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770B8"/>
    <w:rPr>
      <w:b/>
      <w:sz w:val="40"/>
      <w:lang w:val="ru-RU" w:eastAsia="ru-RU" w:bidi="ar-SA"/>
    </w:rPr>
  </w:style>
  <w:style w:type="character" w:customStyle="1" w:styleId="20">
    <w:name w:val="Заголовок 2 Знак"/>
    <w:link w:val="2"/>
    <w:locked/>
    <w:rsid w:val="000770B8"/>
    <w:rPr>
      <w:rFonts w:ascii="Cambria" w:hAnsi="Cambria"/>
      <w:b/>
      <w:bCs/>
      <w:color w:val="4F81BD"/>
      <w:sz w:val="26"/>
      <w:szCs w:val="26"/>
      <w:lang w:val="ru-RU" w:eastAsia="en-US" w:bidi="ar-SA"/>
    </w:rPr>
  </w:style>
  <w:style w:type="character" w:customStyle="1" w:styleId="30">
    <w:name w:val="Заголовок 3 Знак"/>
    <w:link w:val="3"/>
    <w:locked/>
    <w:rsid w:val="000770B8"/>
    <w:rPr>
      <w:rFonts w:ascii="Arial" w:hAnsi="Arial" w:cs="Arial"/>
      <w:b/>
      <w:bCs/>
      <w:sz w:val="26"/>
      <w:szCs w:val="26"/>
      <w:lang w:val="ru-RU" w:eastAsia="ru-RU" w:bidi="ar-SA"/>
    </w:rPr>
  </w:style>
  <w:style w:type="character" w:customStyle="1" w:styleId="40">
    <w:name w:val="Заголовок 4 Знак"/>
    <w:link w:val="4"/>
    <w:locked/>
    <w:rsid w:val="00996369"/>
    <w:rPr>
      <w:b/>
      <w:bCs/>
      <w:sz w:val="28"/>
      <w:szCs w:val="28"/>
      <w:lang w:val="ru-RU" w:eastAsia="ru-RU" w:bidi="ar-SA"/>
    </w:rPr>
  </w:style>
  <w:style w:type="character" w:customStyle="1" w:styleId="50">
    <w:name w:val="Заголовок 5 Знак"/>
    <w:basedOn w:val="a0"/>
    <w:link w:val="5"/>
    <w:rsid w:val="004C69BC"/>
    <w:rPr>
      <w:b/>
      <w:bCs/>
      <w:i/>
      <w:iCs/>
      <w:sz w:val="26"/>
      <w:szCs w:val="26"/>
    </w:rPr>
  </w:style>
  <w:style w:type="character" w:customStyle="1" w:styleId="60">
    <w:name w:val="Заголовок 6 Знак"/>
    <w:basedOn w:val="a0"/>
    <w:link w:val="6"/>
    <w:rsid w:val="004C69BC"/>
    <w:rPr>
      <w:b/>
      <w:bCs/>
      <w:sz w:val="22"/>
      <w:szCs w:val="22"/>
    </w:rPr>
  </w:style>
  <w:style w:type="character" w:customStyle="1" w:styleId="90">
    <w:name w:val="Заголовок 9 Знак"/>
    <w:basedOn w:val="a0"/>
    <w:link w:val="9"/>
    <w:rsid w:val="004C69BC"/>
    <w:rPr>
      <w:rFonts w:ascii="Arial" w:hAnsi="Arial" w:cs="Arial"/>
      <w:sz w:val="22"/>
      <w:szCs w:val="22"/>
    </w:rPr>
  </w:style>
  <w:style w:type="paragraph" w:styleId="a3">
    <w:name w:val="Body Text Indent"/>
    <w:basedOn w:val="a"/>
    <w:link w:val="a4"/>
    <w:rsid w:val="00894281"/>
    <w:pPr>
      <w:spacing w:after="120"/>
      <w:ind w:left="283"/>
    </w:pPr>
  </w:style>
  <w:style w:type="character" w:customStyle="1" w:styleId="a4">
    <w:name w:val="Основной текст с отступом Знак"/>
    <w:link w:val="a3"/>
    <w:rsid w:val="006D070A"/>
  </w:style>
  <w:style w:type="paragraph" w:styleId="21">
    <w:name w:val="Body Text 2"/>
    <w:basedOn w:val="a"/>
    <w:link w:val="22"/>
    <w:rsid w:val="00894281"/>
    <w:pPr>
      <w:spacing w:after="120" w:line="480" w:lineRule="auto"/>
    </w:pPr>
  </w:style>
  <w:style w:type="character" w:customStyle="1" w:styleId="22">
    <w:name w:val="Основной текст 2 Знак"/>
    <w:basedOn w:val="a0"/>
    <w:link w:val="21"/>
    <w:rsid w:val="00D925FC"/>
  </w:style>
  <w:style w:type="paragraph" w:styleId="a5">
    <w:name w:val="Body Text"/>
    <w:basedOn w:val="a"/>
    <w:link w:val="a6"/>
    <w:rsid w:val="00894281"/>
    <w:pPr>
      <w:spacing w:after="120"/>
    </w:pPr>
  </w:style>
  <w:style w:type="character" w:customStyle="1" w:styleId="a6">
    <w:name w:val="Основной текст Знак"/>
    <w:link w:val="a5"/>
    <w:rsid w:val="006D070A"/>
  </w:style>
  <w:style w:type="paragraph" w:styleId="23">
    <w:name w:val="Body Text Indent 2"/>
    <w:basedOn w:val="a"/>
    <w:link w:val="24"/>
    <w:rsid w:val="006630D6"/>
    <w:pPr>
      <w:spacing w:after="120" w:line="480" w:lineRule="auto"/>
      <w:ind w:left="283"/>
    </w:pPr>
  </w:style>
  <w:style w:type="character" w:customStyle="1" w:styleId="24">
    <w:name w:val="Основной текст с отступом 2 Знак"/>
    <w:basedOn w:val="a0"/>
    <w:link w:val="23"/>
    <w:rsid w:val="004C69BC"/>
  </w:style>
  <w:style w:type="paragraph" w:styleId="a7">
    <w:name w:val="Block Text"/>
    <w:basedOn w:val="a"/>
    <w:rsid w:val="004142AE"/>
    <w:pPr>
      <w:ind w:left="-284" w:right="-766"/>
    </w:pPr>
    <w:rPr>
      <w:sz w:val="24"/>
    </w:rPr>
  </w:style>
  <w:style w:type="paragraph" w:styleId="31">
    <w:name w:val="Body Text 3"/>
    <w:basedOn w:val="a"/>
    <w:link w:val="32"/>
    <w:rsid w:val="00D40F1C"/>
    <w:pPr>
      <w:spacing w:after="120"/>
    </w:pPr>
    <w:rPr>
      <w:sz w:val="16"/>
      <w:szCs w:val="16"/>
    </w:rPr>
  </w:style>
  <w:style w:type="character" w:customStyle="1" w:styleId="32">
    <w:name w:val="Основной текст 3 Знак"/>
    <w:basedOn w:val="a0"/>
    <w:link w:val="31"/>
    <w:rsid w:val="00925718"/>
    <w:rPr>
      <w:sz w:val="16"/>
      <w:szCs w:val="16"/>
    </w:rPr>
  </w:style>
  <w:style w:type="paragraph" w:customStyle="1" w:styleId="ConsTitle">
    <w:name w:val="ConsTitle"/>
    <w:rsid w:val="007758DD"/>
    <w:pPr>
      <w:widowControl w:val="0"/>
      <w:snapToGrid w:val="0"/>
    </w:pPr>
    <w:rPr>
      <w:rFonts w:ascii="Arial" w:hAnsi="Arial"/>
      <w:b/>
      <w:sz w:val="16"/>
    </w:rPr>
  </w:style>
  <w:style w:type="character" w:styleId="a8">
    <w:name w:val="Hyperlink"/>
    <w:rsid w:val="00160FA6"/>
    <w:rPr>
      <w:rFonts w:ascii="Tahoma" w:hAnsi="Tahoma" w:cs="Tahoma"/>
      <w:color w:val="2F6F5E"/>
      <w:sz w:val="14"/>
      <w:szCs w:val="14"/>
      <w:u w:val="single"/>
    </w:rPr>
  </w:style>
  <w:style w:type="character" w:customStyle="1" w:styleId="a9">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a"/>
    <w:locked/>
    <w:rsid w:val="00160FA6"/>
    <w:rPr>
      <w:rFonts w:ascii="MS Sans Serif" w:hAnsi="MS Sans Serif"/>
      <w:sz w:val="24"/>
      <w:szCs w:val="24"/>
      <w:lang w:val="ru-RU" w:eastAsia="ru-RU" w:bidi="ar-SA"/>
    </w:rPr>
  </w:style>
  <w:style w:type="paragraph" w:styleId="aa">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
    <w:link w:val="a9"/>
    <w:qFormat/>
    <w:rsid w:val="00160FA6"/>
    <w:pPr>
      <w:spacing w:after="360" w:line="324" w:lineRule="auto"/>
    </w:pPr>
    <w:rPr>
      <w:rFonts w:ascii="MS Sans Serif" w:hAnsi="MS Sans Serif"/>
      <w:sz w:val="24"/>
      <w:szCs w:val="24"/>
    </w:rPr>
  </w:style>
  <w:style w:type="paragraph" w:styleId="ab">
    <w:name w:val="Plain Text"/>
    <w:basedOn w:val="a"/>
    <w:link w:val="ac"/>
    <w:rsid w:val="00160FA6"/>
    <w:rPr>
      <w:rFonts w:ascii="Courier New" w:hAnsi="Courier New" w:cs="Courier New"/>
    </w:rPr>
  </w:style>
  <w:style w:type="character" w:customStyle="1" w:styleId="ac">
    <w:name w:val="Текст Знак"/>
    <w:link w:val="ab"/>
    <w:semiHidden/>
    <w:locked/>
    <w:rsid w:val="00160FA6"/>
    <w:rPr>
      <w:rFonts w:ascii="Courier New" w:hAnsi="Courier New" w:cs="Courier New"/>
      <w:lang w:val="ru-RU" w:eastAsia="ru-RU" w:bidi="ar-SA"/>
    </w:rPr>
  </w:style>
  <w:style w:type="paragraph" w:customStyle="1" w:styleId="Default">
    <w:name w:val="Default"/>
    <w:rsid w:val="00160FA6"/>
    <w:pPr>
      <w:autoSpaceDE w:val="0"/>
      <w:autoSpaceDN w:val="0"/>
      <w:adjustRightInd w:val="0"/>
    </w:pPr>
    <w:rPr>
      <w:color w:val="000000"/>
      <w:sz w:val="24"/>
      <w:szCs w:val="24"/>
    </w:rPr>
  </w:style>
  <w:style w:type="paragraph" w:customStyle="1" w:styleId="ConsPlusNonformat">
    <w:name w:val="ConsPlusNonformat"/>
    <w:rsid w:val="00160FA6"/>
    <w:pPr>
      <w:widowControl w:val="0"/>
      <w:autoSpaceDE w:val="0"/>
      <w:autoSpaceDN w:val="0"/>
      <w:adjustRightInd w:val="0"/>
    </w:pPr>
    <w:rPr>
      <w:rFonts w:ascii="Courier New" w:hAnsi="Courier New" w:cs="Courier New"/>
    </w:rPr>
  </w:style>
  <w:style w:type="table" w:styleId="ad">
    <w:name w:val="Table Grid"/>
    <w:basedOn w:val="a1"/>
    <w:rsid w:val="00160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160FA6"/>
    <w:rPr>
      <w:rFonts w:cs="Times New Roman"/>
      <w:b/>
      <w:bCs/>
    </w:rPr>
  </w:style>
  <w:style w:type="character" w:customStyle="1" w:styleId="b-serp-urlitem1">
    <w:name w:val="b-serp-url__item1"/>
    <w:basedOn w:val="a0"/>
    <w:rsid w:val="008D44CD"/>
  </w:style>
  <w:style w:type="paragraph" w:customStyle="1" w:styleId="ConsPlusNormal">
    <w:name w:val="ConsPlusNormal"/>
    <w:link w:val="ConsPlusNormal0"/>
    <w:rsid w:val="008D44CD"/>
    <w:pPr>
      <w:widowControl w:val="0"/>
      <w:autoSpaceDE w:val="0"/>
      <w:autoSpaceDN w:val="0"/>
      <w:adjustRightInd w:val="0"/>
      <w:ind w:firstLine="720"/>
    </w:pPr>
    <w:rPr>
      <w:rFonts w:ascii="Arial" w:hAnsi="Arial" w:cs="Arial"/>
    </w:rPr>
  </w:style>
  <w:style w:type="paragraph" w:customStyle="1" w:styleId="af">
    <w:name w:val="Таблицы (моноширинный)"/>
    <w:basedOn w:val="a"/>
    <w:next w:val="a"/>
    <w:rsid w:val="008D44CD"/>
    <w:pPr>
      <w:widowControl w:val="0"/>
      <w:autoSpaceDE w:val="0"/>
      <w:autoSpaceDN w:val="0"/>
      <w:adjustRightInd w:val="0"/>
      <w:jc w:val="both"/>
    </w:pPr>
    <w:rPr>
      <w:rFonts w:ascii="Courier New" w:hAnsi="Courier New" w:cs="Courier New"/>
    </w:rPr>
  </w:style>
  <w:style w:type="character" w:customStyle="1" w:styleId="addressbooksuggestitemhint">
    <w:name w:val="addressbook__suggest__item__hint"/>
    <w:basedOn w:val="a0"/>
    <w:rsid w:val="008D44CD"/>
  </w:style>
  <w:style w:type="paragraph" w:styleId="af0">
    <w:name w:val="Balloon Text"/>
    <w:basedOn w:val="a"/>
    <w:link w:val="af1"/>
    <w:semiHidden/>
    <w:rsid w:val="00E94913"/>
    <w:rPr>
      <w:rFonts w:ascii="Tahoma" w:hAnsi="Tahoma" w:cs="Tahoma"/>
      <w:sz w:val="16"/>
      <w:szCs w:val="16"/>
    </w:rPr>
  </w:style>
  <w:style w:type="character" w:customStyle="1" w:styleId="af1">
    <w:name w:val="Текст выноски Знак"/>
    <w:basedOn w:val="a0"/>
    <w:link w:val="af0"/>
    <w:semiHidden/>
    <w:rsid w:val="004C69BC"/>
    <w:rPr>
      <w:rFonts w:ascii="Tahoma" w:hAnsi="Tahoma" w:cs="Tahoma"/>
      <w:sz w:val="16"/>
      <w:szCs w:val="16"/>
    </w:rPr>
  </w:style>
  <w:style w:type="paragraph" w:styleId="af2">
    <w:name w:val="header"/>
    <w:basedOn w:val="a"/>
    <w:link w:val="af3"/>
    <w:rsid w:val="005E77F9"/>
    <w:pPr>
      <w:tabs>
        <w:tab w:val="center" w:pos="4677"/>
        <w:tab w:val="right" w:pos="9355"/>
      </w:tabs>
    </w:pPr>
  </w:style>
  <w:style w:type="character" w:customStyle="1" w:styleId="af3">
    <w:name w:val="Верхний колонтитул Знак"/>
    <w:link w:val="af2"/>
    <w:semiHidden/>
    <w:locked/>
    <w:rsid w:val="000770B8"/>
    <w:rPr>
      <w:lang w:val="ru-RU" w:eastAsia="ru-RU" w:bidi="ar-SA"/>
    </w:rPr>
  </w:style>
  <w:style w:type="character" w:styleId="af4">
    <w:name w:val="page number"/>
    <w:basedOn w:val="a0"/>
    <w:rsid w:val="005E77F9"/>
  </w:style>
  <w:style w:type="paragraph" w:customStyle="1" w:styleId="af5">
    <w:name w:val="Знак"/>
    <w:basedOn w:val="a"/>
    <w:rsid w:val="005E77F9"/>
    <w:pPr>
      <w:widowControl w:val="0"/>
      <w:adjustRightInd w:val="0"/>
      <w:spacing w:after="160" w:line="240" w:lineRule="exact"/>
      <w:jc w:val="right"/>
    </w:pPr>
    <w:rPr>
      <w:lang w:val="en-GB" w:eastAsia="en-US"/>
    </w:rPr>
  </w:style>
  <w:style w:type="paragraph" w:styleId="af6">
    <w:name w:val="List Paragraph"/>
    <w:basedOn w:val="a"/>
    <w:uiPriority w:val="34"/>
    <w:qFormat/>
    <w:rsid w:val="00996369"/>
    <w:pPr>
      <w:suppressAutoHyphens/>
      <w:spacing w:after="200" w:line="276" w:lineRule="auto"/>
      <w:ind w:left="720"/>
      <w:contextualSpacing/>
    </w:pPr>
    <w:rPr>
      <w:rFonts w:ascii="Calibri" w:eastAsia="Calibri" w:hAnsi="Calibri"/>
      <w:sz w:val="22"/>
      <w:szCs w:val="22"/>
      <w:lang w:eastAsia="zh-CN"/>
    </w:rPr>
  </w:style>
  <w:style w:type="paragraph" w:customStyle="1" w:styleId="FR2">
    <w:name w:val="FR2"/>
    <w:rsid w:val="00CD07F2"/>
    <w:pPr>
      <w:widowControl w:val="0"/>
      <w:autoSpaceDE w:val="0"/>
      <w:autoSpaceDN w:val="0"/>
      <w:adjustRightInd w:val="0"/>
      <w:jc w:val="both"/>
    </w:pPr>
    <w:rPr>
      <w:rFonts w:ascii="Arial Narrow" w:hAnsi="Arial Narrow" w:cs="Arial Narrow"/>
      <w:sz w:val="22"/>
      <w:szCs w:val="22"/>
    </w:rPr>
  </w:style>
  <w:style w:type="paragraph" w:customStyle="1" w:styleId="FR3">
    <w:name w:val="FR3"/>
    <w:rsid w:val="00CD07F2"/>
    <w:pPr>
      <w:widowControl w:val="0"/>
      <w:autoSpaceDE w:val="0"/>
      <w:autoSpaceDN w:val="0"/>
      <w:adjustRightInd w:val="0"/>
      <w:ind w:left="1040"/>
    </w:pPr>
    <w:rPr>
      <w:rFonts w:ascii="Arial" w:hAnsi="Arial" w:cs="Arial"/>
      <w:sz w:val="16"/>
      <w:szCs w:val="16"/>
    </w:rPr>
  </w:style>
  <w:style w:type="paragraph" w:customStyle="1" w:styleId="FR4">
    <w:name w:val="FR4"/>
    <w:rsid w:val="00CD07F2"/>
    <w:pPr>
      <w:widowControl w:val="0"/>
      <w:autoSpaceDE w:val="0"/>
      <w:autoSpaceDN w:val="0"/>
      <w:adjustRightInd w:val="0"/>
      <w:spacing w:before="600"/>
      <w:jc w:val="center"/>
    </w:pPr>
    <w:rPr>
      <w:b/>
      <w:bCs/>
      <w:sz w:val="12"/>
      <w:szCs w:val="12"/>
    </w:rPr>
  </w:style>
  <w:style w:type="character" w:customStyle="1" w:styleId="13">
    <w:name w:val="Основной текст + 13"/>
    <w:aliases w:val="5 pt,Полужирный,Интервал 0 pt1"/>
    <w:rsid w:val="00186F27"/>
    <w:rPr>
      <w:b/>
      <w:bCs/>
      <w:spacing w:val="10"/>
      <w:sz w:val="27"/>
      <w:szCs w:val="27"/>
      <w:lang w:bidi="ar-SA"/>
    </w:rPr>
  </w:style>
  <w:style w:type="character" w:customStyle="1" w:styleId="3pt">
    <w:name w:val="Основной текст + Интервал 3 pt"/>
    <w:rsid w:val="00186F27"/>
    <w:rPr>
      <w:spacing w:val="60"/>
      <w:sz w:val="25"/>
      <w:szCs w:val="25"/>
      <w:lang w:bidi="ar-SA"/>
    </w:rPr>
  </w:style>
  <w:style w:type="paragraph" w:customStyle="1" w:styleId="ConsNormal">
    <w:name w:val="ConsNormal"/>
    <w:rsid w:val="008B44A3"/>
    <w:pPr>
      <w:widowControl w:val="0"/>
      <w:autoSpaceDE w:val="0"/>
      <w:autoSpaceDN w:val="0"/>
      <w:adjustRightInd w:val="0"/>
      <w:ind w:firstLine="720"/>
    </w:pPr>
    <w:rPr>
      <w:rFonts w:ascii="Arial" w:hAnsi="Arial" w:cs="Arial"/>
    </w:rPr>
  </w:style>
  <w:style w:type="paragraph" w:customStyle="1" w:styleId="ConsPlusCell">
    <w:name w:val="ConsPlusCell"/>
    <w:rsid w:val="002D3664"/>
    <w:pPr>
      <w:widowControl w:val="0"/>
      <w:autoSpaceDE w:val="0"/>
      <w:autoSpaceDN w:val="0"/>
      <w:adjustRightInd w:val="0"/>
    </w:pPr>
    <w:rPr>
      <w:rFonts w:ascii="Arial" w:hAnsi="Arial" w:cs="Arial"/>
    </w:rPr>
  </w:style>
  <w:style w:type="character" w:customStyle="1" w:styleId="apple-converted-space">
    <w:name w:val="apple-converted-space"/>
    <w:basedOn w:val="a0"/>
    <w:rsid w:val="00030B3E"/>
  </w:style>
  <w:style w:type="paragraph" w:customStyle="1" w:styleId="11">
    <w:name w:val="Абзац списка1"/>
    <w:basedOn w:val="a"/>
    <w:rsid w:val="00756BC4"/>
    <w:pPr>
      <w:spacing w:after="200" w:line="276" w:lineRule="auto"/>
      <w:ind w:left="720"/>
      <w:contextualSpacing/>
    </w:pPr>
    <w:rPr>
      <w:rFonts w:ascii="Calibri" w:hAnsi="Calibri"/>
      <w:sz w:val="22"/>
      <w:szCs w:val="22"/>
    </w:rPr>
  </w:style>
  <w:style w:type="character" w:styleId="af7">
    <w:name w:val="FollowedHyperlink"/>
    <w:rsid w:val="000770B8"/>
    <w:rPr>
      <w:color w:val="800080"/>
      <w:u w:val="single"/>
    </w:rPr>
  </w:style>
  <w:style w:type="character" w:customStyle="1" w:styleId="af8">
    <w:name w:val="Нижний колонтитул Знак"/>
    <w:link w:val="af9"/>
    <w:semiHidden/>
    <w:locked/>
    <w:rsid w:val="000770B8"/>
    <w:rPr>
      <w:rFonts w:ascii="Calibri" w:hAnsi="Calibri"/>
      <w:sz w:val="22"/>
      <w:szCs w:val="22"/>
      <w:lang w:val="ru-RU" w:eastAsia="en-US" w:bidi="ar-SA"/>
    </w:rPr>
  </w:style>
  <w:style w:type="paragraph" w:styleId="af9">
    <w:name w:val="footer"/>
    <w:basedOn w:val="a"/>
    <w:link w:val="af8"/>
    <w:semiHidden/>
    <w:rsid w:val="000770B8"/>
    <w:pPr>
      <w:tabs>
        <w:tab w:val="center" w:pos="4677"/>
        <w:tab w:val="right" w:pos="9355"/>
      </w:tabs>
    </w:pPr>
    <w:rPr>
      <w:rFonts w:ascii="Calibri" w:hAnsi="Calibri"/>
      <w:sz w:val="22"/>
      <w:szCs w:val="22"/>
      <w:lang w:eastAsia="en-US"/>
    </w:rPr>
  </w:style>
  <w:style w:type="character" w:customStyle="1" w:styleId="25">
    <w:name w:val="Основной текст (2)_"/>
    <w:link w:val="26"/>
    <w:locked/>
    <w:rsid w:val="000770B8"/>
    <w:rPr>
      <w:sz w:val="25"/>
      <w:szCs w:val="25"/>
      <w:shd w:val="clear" w:color="auto" w:fill="FFFFFF"/>
      <w:lang w:bidi="ar-SA"/>
    </w:rPr>
  </w:style>
  <w:style w:type="paragraph" w:customStyle="1" w:styleId="26">
    <w:name w:val="Основной текст (2)"/>
    <w:basedOn w:val="a"/>
    <w:link w:val="25"/>
    <w:rsid w:val="000770B8"/>
    <w:pPr>
      <w:shd w:val="clear" w:color="auto" w:fill="FFFFFF"/>
      <w:spacing w:line="341" w:lineRule="exact"/>
    </w:pPr>
    <w:rPr>
      <w:sz w:val="25"/>
      <w:szCs w:val="25"/>
      <w:shd w:val="clear" w:color="auto" w:fill="FFFFFF"/>
    </w:rPr>
  </w:style>
  <w:style w:type="character" w:customStyle="1" w:styleId="afa">
    <w:name w:val="Колонтитул_"/>
    <w:link w:val="afb"/>
    <w:locked/>
    <w:rsid w:val="000770B8"/>
    <w:rPr>
      <w:shd w:val="clear" w:color="auto" w:fill="FFFFFF"/>
      <w:lang w:bidi="ar-SA"/>
    </w:rPr>
  </w:style>
  <w:style w:type="paragraph" w:customStyle="1" w:styleId="afb">
    <w:name w:val="Колонтитул"/>
    <w:basedOn w:val="a"/>
    <w:link w:val="afa"/>
    <w:rsid w:val="000770B8"/>
    <w:pPr>
      <w:shd w:val="clear" w:color="auto" w:fill="FFFFFF"/>
    </w:pPr>
    <w:rPr>
      <w:shd w:val="clear" w:color="auto" w:fill="FFFFFF"/>
    </w:rPr>
  </w:style>
  <w:style w:type="character" w:customStyle="1" w:styleId="27">
    <w:name w:val="Заголовок №2_"/>
    <w:link w:val="28"/>
    <w:locked/>
    <w:rsid w:val="000770B8"/>
    <w:rPr>
      <w:sz w:val="26"/>
      <w:szCs w:val="26"/>
      <w:shd w:val="clear" w:color="auto" w:fill="FFFFFF"/>
      <w:lang w:bidi="ar-SA"/>
    </w:rPr>
  </w:style>
  <w:style w:type="paragraph" w:customStyle="1" w:styleId="28">
    <w:name w:val="Заголовок №2"/>
    <w:basedOn w:val="a"/>
    <w:link w:val="27"/>
    <w:rsid w:val="000770B8"/>
    <w:pPr>
      <w:shd w:val="clear" w:color="auto" w:fill="FFFFFF"/>
      <w:spacing w:before="60" w:after="240" w:line="240" w:lineRule="atLeast"/>
      <w:outlineLvl w:val="1"/>
    </w:pPr>
    <w:rPr>
      <w:sz w:val="26"/>
      <w:szCs w:val="26"/>
      <w:shd w:val="clear" w:color="auto" w:fill="FFFFFF"/>
    </w:rPr>
  </w:style>
  <w:style w:type="character" w:customStyle="1" w:styleId="afc">
    <w:name w:val="Основной текст_"/>
    <w:link w:val="12"/>
    <w:locked/>
    <w:rsid w:val="000770B8"/>
    <w:rPr>
      <w:spacing w:val="3"/>
      <w:sz w:val="21"/>
      <w:szCs w:val="21"/>
      <w:shd w:val="clear" w:color="auto" w:fill="FFFFFF"/>
      <w:lang w:bidi="ar-SA"/>
    </w:rPr>
  </w:style>
  <w:style w:type="paragraph" w:customStyle="1" w:styleId="12">
    <w:name w:val="Основной текст1"/>
    <w:basedOn w:val="a"/>
    <w:link w:val="afc"/>
    <w:rsid w:val="000770B8"/>
    <w:pPr>
      <w:shd w:val="clear" w:color="auto" w:fill="FFFFFF"/>
      <w:spacing w:line="240" w:lineRule="atLeast"/>
    </w:pPr>
    <w:rPr>
      <w:spacing w:val="3"/>
      <w:sz w:val="21"/>
      <w:szCs w:val="21"/>
      <w:shd w:val="clear" w:color="auto" w:fill="FFFFFF"/>
    </w:rPr>
  </w:style>
  <w:style w:type="character" w:customStyle="1" w:styleId="afd">
    <w:name w:val="Подпись к таблице_"/>
    <w:link w:val="afe"/>
    <w:locked/>
    <w:rsid w:val="000770B8"/>
    <w:rPr>
      <w:rFonts w:ascii="Candara" w:hAnsi="Candara"/>
      <w:spacing w:val="5"/>
      <w:sz w:val="19"/>
      <w:szCs w:val="19"/>
      <w:shd w:val="clear" w:color="auto" w:fill="FFFFFF"/>
      <w:lang w:bidi="ar-SA"/>
    </w:rPr>
  </w:style>
  <w:style w:type="paragraph" w:customStyle="1" w:styleId="afe">
    <w:name w:val="Подпись к таблице"/>
    <w:basedOn w:val="a"/>
    <w:link w:val="afd"/>
    <w:rsid w:val="000770B8"/>
    <w:pPr>
      <w:shd w:val="clear" w:color="auto" w:fill="FFFFFF"/>
      <w:spacing w:line="398" w:lineRule="exact"/>
      <w:ind w:firstLine="560"/>
      <w:jc w:val="both"/>
    </w:pPr>
    <w:rPr>
      <w:rFonts w:ascii="Candara" w:hAnsi="Candara"/>
      <w:spacing w:val="5"/>
      <w:sz w:val="19"/>
      <w:szCs w:val="19"/>
      <w:shd w:val="clear" w:color="auto" w:fill="FFFFFF"/>
    </w:rPr>
  </w:style>
  <w:style w:type="paragraph" w:customStyle="1" w:styleId="14">
    <w:name w:val="Без интервала1"/>
    <w:rsid w:val="000770B8"/>
    <w:rPr>
      <w:rFonts w:ascii="Calibri" w:hAnsi="Calibri"/>
      <w:sz w:val="22"/>
      <w:szCs w:val="22"/>
      <w:lang w:eastAsia="en-US"/>
    </w:rPr>
  </w:style>
  <w:style w:type="paragraph" w:customStyle="1" w:styleId="29">
    <w:name w:val="Основной текст2"/>
    <w:basedOn w:val="a"/>
    <w:rsid w:val="000770B8"/>
    <w:pPr>
      <w:widowControl w:val="0"/>
      <w:shd w:val="clear" w:color="auto" w:fill="FFFFFF"/>
      <w:spacing w:before="180" w:after="180" w:line="313" w:lineRule="exact"/>
      <w:jc w:val="center"/>
    </w:pPr>
    <w:rPr>
      <w:color w:val="000000"/>
      <w:spacing w:val="9"/>
      <w:sz w:val="24"/>
      <w:szCs w:val="24"/>
    </w:rPr>
  </w:style>
  <w:style w:type="character" w:customStyle="1" w:styleId="33">
    <w:name w:val="Заголовок №3_"/>
    <w:link w:val="34"/>
    <w:locked/>
    <w:rsid w:val="000770B8"/>
    <w:rPr>
      <w:spacing w:val="9"/>
      <w:shd w:val="clear" w:color="auto" w:fill="FFFFFF"/>
      <w:lang w:bidi="ar-SA"/>
    </w:rPr>
  </w:style>
  <w:style w:type="paragraph" w:customStyle="1" w:styleId="34">
    <w:name w:val="Заголовок №3"/>
    <w:basedOn w:val="a"/>
    <w:link w:val="33"/>
    <w:rsid w:val="000770B8"/>
    <w:pPr>
      <w:widowControl w:val="0"/>
      <w:shd w:val="clear" w:color="auto" w:fill="FFFFFF"/>
      <w:spacing w:after="1980" w:line="335" w:lineRule="exact"/>
      <w:jc w:val="right"/>
      <w:outlineLvl w:val="2"/>
    </w:pPr>
    <w:rPr>
      <w:spacing w:val="9"/>
      <w:shd w:val="clear" w:color="auto" w:fill="FFFFFF"/>
    </w:rPr>
  </w:style>
  <w:style w:type="character" w:customStyle="1" w:styleId="35">
    <w:name w:val="Основной текст (3)_"/>
    <w:rsid w:val="000770B8"/>
    <w:rPr>
      <w:rFonts w:ascii="Times New Roman" w:hAnsi="Times New Roman" w:cs="Times New Roman" w:hint="default"/>
      <w:sz w:val="26"/>
      <w:szCs w:val="26"/>
    </w:rPr>
  </w:style>
  <w:style w:type="character" w:customStyle="1" w:styleId="36">
    <w:name w:val="Основной текст (3)"/>
    <w:basedOn w:val="35"/>
    <w:rsid w:val="000770B8"/>
    <w:rPr>
      <w:rFonts w:ascii="Times New Roman" w:hAnsi="Times New Roman" w:cs="Times New Roman" w:hint="default"/>
      <w:sz w:val="26"/>
      <w:szCs w:val="26"/>
    </w:rPr>
  </w:style>
  <w:style w:type="character" w:customStyle="1" w:styleId="15">
    <w:name w:val="Заголовок №1"/>
    <w:rsid w:val="000770B8"/>
    <w:rPr>
      <w:rFonts w:ascii="Times New Roman" w:hAnsi="Times New Roman" w:cs="Times New Roman" w:hint="default"/>
      <w:sz w:val="25"/>
      <w:szCs w:val="25"/>
    </w:rPr>
  </w:style>
  <w:style w:type="character" w:customStyle="1" w:styleId="11pt">
    <w:name w:val="Основной текст + 11 pt"/>
    <w:aliases w:val="Интервал 0 pt"/>
    <w:rsid w:val="000770B8"/>
    <w:rPr>
      <w:strike w:val="0"/>
      <w:dstrike w:val="0"/>
      <w:color w:val="000000"/>
      <w:spacing w:val="5"/>
      <w:w w:val="100"/>
      <w:position w:val="0"/>
      <w:sz w:val="22"/>
      <w:szCs w:val="22"/>
      <w:u w:val="none"/>
      <w:effect w:val="none"/>
      <w:shd w:val="clear" w:color="auto" w:fill="FFFFFF"/>
      <w:lang w:val="ru-RU" w:eastAsia="ru-RU" w:bidi="ar-SA"/>
    </w:rPr>
  </w:style>
  <w:style w:type="character" w:customStyle="1" w:styleId="41">
    <w:name w:val="Основной текст (4)_"/>
    <w:uiPriority w:val="99"/>
    <w:rsid w:val="000770B8"/>
    <w:rPr>
      <w:rFonts w:ascii="Times New Roman" w:hAnsi="Times New Roman" w:cs="Times New Roman" w:hint="default"/>
      <w:strike w:val="0"/>
      <w:dstrike w:val="0"/>
      <w:spacing w:val="5"/>
      <w:sz w:val="22"/>
      <w:szCs w:val="22"/>
      <w:u w:val="none"/>
      <w:effect w:val="none"/>
    </w:rPr>
  </w:style>
  <w:style w:type="character" w:customStyle="1" w:styleId="42">
    <w:name w:val="Основной текст (4)"/>
    <w:rsid w:val="000770B8"/>
    <w:rPr>
      <w:rFonts w:ascii="Times New Roman" w:hAnsi="Times New Roman" w:cs="Times New Roman" w:hint="default"/>
      <w:strike w:val="0"/>
      <w:dstrike w:val="0"/>
      <w:color w:val="000000"/>
      <w:spacing w:val="5"/>
      <w:w w:val="100"/>
      <w:position w:val="0"/>
      <w:sz w:val="22"/>
      <w:szCs w:val="22"/>
      <w:u w:val="single"/>
      <w:effect w:val="none"/>
      <w:lang w:val="ru-RU" w:eastAsia="ru-RU"/>
    </w:rPr>
  </w:style>
  <w:style w:type="character" w:customStyle="1" w:styleId="BodyTextChar">
    <w:name w:val="Body Text Char"/>
    <w:locked/>
    <w:rsid w:val="00C76E39"/>
    <w:rPr>
      <w:lang w:val="ru-RU" w:eastAsia="ru-RU" w:bidi="ar-SA"/>
    </w:rPr>
  </w:style>
  <w:style w:type="paragraph" w:customStyle="1" w:styleId="ConsCell">
    <w:name w:val="ConsCell"/>
    <w:rsid w:val="00933B26"/>
    <w:pPr>
      <w:widowControl w:val="0"/>
      <w:autoSpaceDE w:val="0"/>
      <w:autoSpaceDN w:val="0"/>
      <w:adjustRightInd w:val="0"/>
      <w:ind w:right="19772"/>
    </w:pPr>
    <w:rPr>
      <w:rFonts w:ascii="Arial" w:hAnsi="Arial" w:cs="Arial"/>
    </w:rPr>
  </w:style>
  <w:style w:type="paragraph" w:customStyle="1" w:styleId="msonormalcxspmiddle">
    <w:name w:val="msonormalcxspmiddle"/>
    <w:basedOn w:val="a"/>
    <w:rsid w:val="00933B26"/>
    <w:pPr>
      <w:spacing w:before="100" w:beforeAutospacing="1" w:after="100" w:afterAutospacing="1"/>
    </w:pPr>
    <w:rPr>
      <w:sz w:val="24"/>
      <w:szCs w:val="24"/>
    </w:rPr>
  </w:style>
  <w:style w:type="paragraph" w:customStyle="1" w:styleId="ConsNonformat">
    <w:name w:val="ConsNonformat"/>
    <w:rsid w:val="00F71B85"/>
    <w:pPr>
      <w:widowControl w:val="0"/>
      <w:autoSpaceDE w:val="0"/>
      <w:autoSpaceDN w:val="0"/>
      <w:adjustRightInd w:val="0"/>
      <w:ind w:right="19772"/>
    </w:pPr>
    <w:rPr>
      <w:rFonts w:ascii="Courier New" w:hAnsi="Courier New" w:cs="Courier New"/>
    </w:rPr>
  </w:style>
  <w:style w:type="paragraph" w:customStyle="1" w:styleId="aff">
    <w:name w:val="Содержимое таблицы"/>
    <w:basedOn w:val="a"/>
    <w:rsid w:val="00F71B85"/>
    <w:pPr>
      <w:suppressLineNumbers/>
      <w:suppressAutoHyphens/>
    </w:pPr>
    <w:rPr>
      <w:sz w:val="24"/>
      <w:szCs w:val="24"/>
      <w:lang w:eastAsia="ar-SA"/>
    </w:rPr>
  </w:style>
  <w:style w:type="paragraph" w:customStyle="1" w:styleId="ConsPlusTitle">
    <w:name w:val="ConsPlusTitle"/>
    <w:uiPriority w:val="99"/>
    <w:rsid w:val="0077158F"/>
    <w:pPr>
      <w:widowControl w:val="0"/>
      <w:autoSpaceDE w:val="0"/>
      <w:autoSpaceDN w:val="0"/>
      <w:adjustRightInd w:val="0"/>
    </w:pPr>
    <w:rPr>
      <w:rFonts w:ascii="Arial" w:eastAsia="Calibri" w:hAnsi="Arial" w:cs="Arial"/>
      <w:b/>
      <w:bCs/>
    </w:rPr>
  </w:style>
  <w:style w:type="paragraph" w:customStyle="1" w:styleId="16">
    <w:name w:val="Абзац списка1"/>
    <w:basedOn w:val="a"/>
    <w:rsid w:val="008B4E94"/>
    <w:pPr>
      <w:widowControl w:val="0"/>
      <w:autoSpaceDE w:val="0"/>
      <w:autoSpaceDN w:val="0"/>
      <w:adjustRightInd w:val="0"/>
      <w:ind w:left="720"/>
    </w:pPr>
  </w:style>
  <w:style w:type="character" w:customStyle="1" w:styleId="WW8Num2z0">
    <w:name w:val="WW8Num2z0"/>
    <w:rsid w:val="00E206E6"/>
    <w:rPr>
      <w:rFonts w:ascii="Peterburg" w:hAnsi="Peterburg"/>
      <w:b w:val="0"/>
      <w:i w:val="0"/>
      <w:sz w:val="28"/>
      <w:u w:val="none"/>
    </w:rPr>
  </w:style>
  <w:style w:type="character" w:customStyle="1" w:styleId="WW8Num2z1">
    <w:name w:val="WW8Num2z1"/>
    <w:rsid w:val="00E206E6"/>
    <w:rPr>
      <w:rFonts w:ascii="Courier New" w:hAnsi="Courier New"/>
    </w:rPr>
  </w:style>
  <w:style w:type="character" w:customStyle="1" w:styleId="WW8Num3z0">
    <w:name w:val="WW8Num3z0"/>
    <w:rsid w:val="00E206E6"/>
    <w:rPr>
      <w:rFonts w:ascii="Symbol" w:hAnsi="Symbol" w:cs="OpenSymbol"/>
    </w:rPr>
  </w:style>
  <w:style w:type="character" w:customStyle="1" w:styleId="WW8Num3z1">
    <w:name w:val="WW8Num3z1"/>
    <w:rsid w:val="00E206E6"/>
    <w:rPr>
      <w:rFonts w:ascii="OpenSymbol" w:hAnsi="OpenSymbol" w:cs="OpenSymbol"/>
    </w:rPr>
  </w:style>
  <w:style w:type="character" w:customStyle="1" w:styleId="WW8Num4z0">
    <w:name w:val="WW8Num4z0"/>
    <w:rsid w:val="00E206E6"/>
    <w:rPr>
      <w:rFonts w:ascii="Symbol" w:hAnsi="Symbol" w:cs="OpenSymbol"/>
    </w:rPr>
  </w:style>
  <w:style w:type="character" w:customStyle="1" w:styleId="WW8Num5z0">
    <w:name w:val="WW8Num5z0"/>
    <w:rsid w:val="00E206E6"/>
    <w:rPr>
      <w:rFonts w:ascii="Symbol" w:hAnsi="Symbol" w:cs="OpenSymbol"/>
    </w:rPr>
  </w:style>
  <w:style w:type="character" w:customStyle="1" w:styleId="Absatz-Standardschriftart">
    <w:name w:val="Absatz-Standardschriftart"/>
    <w:rsid w:val="00E206E6"/>
  </w:style>
  <w:style w:type="character" w:customStyle="1" w:styleId="WW-Absatz-Standardschriftart">
    <w:name w:val="WW-Absatz-Standardschriftart"/>
    <w:rsid w:val="00E206E6"/>
  </w:style>
  <w:style w:type="character" w:customStyle="1" w:styleId="2a">
    <w:name w:val="Основной шрифт абзаца2"/>
    <w:rsid w:val="00E206E6"/>
  </w:style>
  <w:style w:type="character" w:customStyle="1" w:styleId="WW-Absatz-Standardschriftart1">
    <w:name w:val="WW-Absatz-Standardschriftart1"/>
    <w:rsid w:val="00E206E6"/>
  </w:style>
  <w:style w:type="character" w:customStyle="1" w:styleId="WW-Absatz-Standardschriftart11">
    <w:name w:val="WW-Absatz-Standardschriftart11"/>
    <w:rsid w:val="00E206E6"/>
  </w:style>
  <w:style w:type="character" w:customStyle="1" w:styleId="WW-Absatz-Standardschriftart111">
    <w:name w:val="WW-Absatz-Standardschriftart111"/>
    <w:rsid w:val="00E206E6"/>
  </w:style>
  <w:style w:type="character" w:customStyle="1" w:styleId="WW-Absatz-Standardschriftart1111">
    <w:name w:val="WW-Absatz-Standardschriftart1111"/>
    <w:rsid w:val="00E206E6"/>
  </w:style>
  <w:style w:type="character" w:customStyle="1" w:styleId="WW-Absatz-Standardschriftart11111">
    <w:name w:val="WW-Absatz-Standardschriftart11111"/>
    <w:rsid w:val="00E206E6"/>
  </w:style>
  <w:style w:type="character" w:customStyle="1" w:styleId="WW-Absatz-Standardschriftart111111">
    <w:name w:val="WW-Absatz-Standardschriftart111111"/>
    <w:rsid w:val="00E206E6"/>
  </w:style>
  <w:style w:type="character" w:customStyle="1" w:styleId="WW8Num2z2">
    <w:name w:val="WW8Num2z2"/>
    <w:rsid w:val="00E206E6"/>
    <w:rPr>
      <w:rFonts w:ascii="Wingdings" w:hAnsi="Wingdings"/>
    </w:rPr>
  </w:style>
  <w:style w:type="character" w:customStyle="1" w:styleId="WW8Num2z3">
    <w:name w:val="WW8Num2z3"/>
    <w:rsid w:val="00E206E6"/>
    <w:rPr>
      <w:rFonts w:ascii="Symbol" w:hAnsi="Symbol"/>
    </w:rPr>
  </w:style>
  <w:style w:type="character" w:customStyle="1" w:styleId="17">
    <w:name w:val="Основной шрифт абзаца1"/>
    <w:rsid w:val="00E206E6"/>
  </w:style>
  <w:style w:type="character" w:customStyle="1" w:styleId="WW-Absatz-Standardschriftart1111111">
    <w:name w:val="WW-Absatz-Standardschriftart1111111"/>
    <w:rsid w:val="00E206E6"/>
  </w:style>
  <w:style w:type="character" w:customStyle="1" w:styleId="WW-Absatz-Standardschriftart11111111">
    <w:name w:val="WW-Absatz-Standardschriftart11111111"/>
    <w:rsid w:val="00E206E6"/>
  </w:style>
  <w:style w:type="character" w:customStyle="1" w:styleId="WW-Absatz-Standardschriftart111111111">
    <w:name w:val="WW-Absatz-Standardschriftart111111111"/>
    <w:rsid w:val="00E206E6"/>
  </w:style>
  <w:style w:type="character" w:customStyle="1" w:styleId="aff0">
    <w:name w:val="Маркеры списка"/>
    <w:rsid w:val="00E206E6"/>
    <w:rPr>
      <w:rFonts w:ascii="OpenSymbol" w:eastAsia="OpenSymbol" w:hAnsi="OpenSymbol" w:cs="OpenSymbol"/>
    </w:rPr>
  </w:style>
  <w:style w:type="character" w:styleId="aff1">
    <w:name w:val="line number"/>
    <w:rsid w:val="00E206E6"/>
  </w:style>
  <w:style w:type="character" w:customStyle="1" w:styleId="aff2">
    <w:name w:val="Символ нумерации"/>
    <w:rsid w:val="00E206E6"/>
  </w:style>
  <w:style w:type="paragraph" w:customStyle="1" w:styleId="aff3">
    <w:name w:val="Заголовок"/>
    <w:basedOn w:val="a"/>
    <w:next w:val="a5"/>
    <w:rsid w:val="00E206E6"/>
    <w:pPr>
      <w:keepNext/>
      <w:widowControl w:val="0"/>
      <w:suppressAutoHyphens/>
      <w:spacing w:before="240" w:after="283"/>
    </w:pPr>
    <w:rPr>
      <w:rFonts w:ascii="Arial" w:eastAsia="Arial Unicode MS" w:hAnsi="Arial" w:cs="Tahoma"/>
      <w:color w:val="000000"/>
      <w:sz w:val="28"/>
      <w:szCs w:val="28"/>
      <w:lang w:val="en-US" w:eastAsia="en-US" w:bidi="en-US"/>
    </w:rPr>
  </w:style>
  <w:style w:type="paragraph" w:styleId="aff4">
    <w:name w:val="List"/>
    <w:basedOn w:val="a5"/>
    <w:rsid w:val="00E206E6"/>
    <w:pPr>
      <w:widowControl w:val="0"/>
      <w:suppressAutoHyphens/>
      <w:spacing w:after="283"/>
    </w:pPr>
    <w:rPr>
      <w:rFonts w:ascii="Arial" w:eastAsia="Arial Unicode MS" w:hAnsi="Arial" w:cs="Tahoma"/>
      <w:color w:val="000000"/>
      <w:sz w:val="24"/>
      <w:szCs w:val="24"/>
      <w:lang w:val="en-US" w:eastAsia="en-US" w:bidi="en-US"/>
    </w:rPr>
  </w:style>
  <w:style w:type="paragraph" w:customStyle="1" w:styleId="2b">
    <w:name w:val="Название2"/>
    <w:basedOn w:val="a"/>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paragraph" w:customStyle="1" w:styleId="2c">
    <w:name w:val="Указатель2"/>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customStyle="1" w:styleId="18">
    <w:name w:val="Название1"/>
    <w:basedOn w:val="aff3"/>
    <w:next w:val="aff5"/>
    <w:rsid w:val="00E206E6"/>
  </w:style>
  <w:style w:type="paragraph" w:styleId="aff5">
    <w:name w:val="Subtitle"/>
    <w:basedOn w:val="aff3"/>
    <w:next w:val="a5"/>
    <w:link w:val="aff6"/>
    <w:qFormat/>
    <w:rsid w:val="00E206E6"/>
    <w:pPr>
      <w:jc w:val="center"/>
    </w:pPr>
    <w:rPr>
      <w:i/>
      <w:iCs/>
    </w:rPr>
  </w:style>
  <w:style w:type="character" w:customStyle="1" w:styleId="aff6">
    <w:name w:val="Подзаголовок Знак"/>
    <w:basedOn w:val="a0"/>
    <w:link w:val="aff5"/>
    <w:rsid w:val="004C69BC"/>
    <w:rPr>
      <w:rFonts w:ascii="Arial" w:eastAsia="Arial Unicode MS" w:hAnsi="Arial" w:cs="Tahoma"/>
      <w:i/>
      <w:iCs/>
      <w:color w:val="000000"/>
      <w:sz w:val="28"/>
      <w:szCs w:val="28"/>
      <w:lang w:val="en-US" w:eastAsia="en-US" w:bidi="en-US"/>
    </w:rPr>
  </w:style>
  <w:style w:type="paragraph" w:customStyle="1" w:styleId="19">
    <w:name w:val="Указатель1"/>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styleId="aff7">
    <w:name w:val="Title"/>
    <w:basedOn w:val="a"/>
    <w:next w:val="aff5"/>
    <w:link w:val="aff8"/>
    <w:qFormat/>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character" w:customStyle="1" w:styleId="aff8">
    <w:name w:val="Название Знак"/>
    <w:basedOn w:val="a0"/>
    <w:link w:val="aff7"/>
    <w:rsid w:val="004C69BC"/>
    <w:rPr>
      <w:rFonts w:ascii="Arial" w:eastAsia="Arial Unicode MS" w:hAnsi="Arial" w:cs="Tahoma"/>
      <w:i/>
      <w:iCs/>
      <w:color w:val="000000"/>
      <w:szCs w:val="24"/>
      <w:lang w:val="en-US" w:eastAsia="en-US" w:bidi="en-US"/>
    </w:rPr>
  </w:style>
  <w:style w:type="paragraph" w:customStyle="1" w:styleId="aff9">
    <w:name w:val="Заголовок таблицы"/>
    <w:basedOn w:val="aff"/>
    <w:rsid w:val="00E206E6"/>
    <w:pPr>
      <w:widowControl w:val="0"/>
      <w:jc w:val="center"/>
    </w:pPr>
    <w:rPr>
      <w:rFonts w:eastAsia="Arial Unicode MS" w:cs="Tahoma"/>
      <w:b/>
      <w:bCs/>
      <w:color w:val="000000"/>
      <w:lang w:val="en-US" w:eastAsia="en-US" w:bidi="en-US"/>
    </w:rPr>
  </w:style>
  <w:style w:type="paragraph" w:customStyle="1" w:styleId="210">
    <w:name w:val="Основной текст 21"/>
    <w:basedOn w:val="a"/>
    <w:rsid w:val="00E206E6"/>
    <w:pPr>
      <w:widowControl w:val="0"/>
      <w:suppressAutoHyphens/>
    </w:pPr>
    <w:rPr>
      <w:rFonts w:eastAsia="Arial Unicode MS" w:cs="Tahoma"/>
      <w:color w:val="000000"/>
      <w:sz w:val="26"/>
      <w:szCs w:val="26"/>
      <w:lang w:eastAsia="en-US" w:bidi="en-US"/>
    </w:rPr>
  </w:style>
  <w:style w:type="paragraph" w:customStyle="1" w:styleId="affa">
    <w:name w:val="Содержимое врезки"/>
    <w:basedOn w:val="a5"/>
    <w:rsid w:val="00E206E6"/>
    <w:pPr>
      <w:widowControl w:val="0"/>
      <w:suppressAutoHyphens/>
      <w:spacing w:after="283"/>
    </w:pPr>
    <w:rPr>
      <w:rFonts w:eastAsia="Arial Unicode MS" w:cs="Tahoma"/>
      <w:color w:val="000000"/>
      <w:sz w:val="24"/>
      <w:szCs w:val="24"/>
      <w:lang w:val="en-US" w:eastAsia="en-US" w:bidi="en-US"/>
    </w:rPr>
  </w:style>
  <w:style w:type="paragraph" w:customStyle="1" w:styleId="1a">
    <w:name w:val="Знак1 Знак Знак Знак Знак Знак Знак Знак"/>
    <w:basedOn w:val="a"/>
    <w:rsid w:val="00E206E6"/>
    <w:pPr>
      <w:tabs>
        <w:tab w:val="num" w:pos="360"/>
      </w:tabs>
      <w:spacing w:after="160" w:line="240" w:lineRule="exact"/>
      <w:ind w:left="360" w:hanging="360"/>
      <w:jc w:val="both"/>
    </w:pPr>
    <w:rPr>
      <w:rFonts w:ascii="Verdana" w:hAnsi="Verdana" w:cs="Verdana"/>
      <w:lang w:val="en-US" w:eastAsia="en-US"/>
    </w:rPr>
  </w:style>
  <w:style w:type="paragraph" w:customStyle="1" w:styleId="Prikaz">
    <w:name w:val="Prikaz"/>
    <w:basedOn w:val="a"/>
    <w:rsid w:val="00E206E6"/>
    <w:pPr>
      <w:ind w:firstLine="709"/>
      <w:jc w:val="both"/>
    </w:pPr>
    <w:rPr>
      <w:sz w:val="28"/>
      <w:szCs w:val="28"/>
      <w:lang w:eastAsia="en-US"/>
    </w:rPr>
  </w:style>
  <w:style w:type="character" w:customStyle="1" w:styleId="FontStyle26">
    <w:name w:val="Font Style26"/>
    <w:rsid w:val="00E206E6"/>
    <w:rPr>
      <w:rFonts w:ascii="Times New Roman" w:eastAsia="Times New Roman" w:hAnsi="Times New Roman" w:cs="Times New Roman"/>
      <w:b/>
      <w:bCs/>
      <w:color w:val="auto"/>
      <w:sz w:val="28"/>
      <w:szCs w:val="28"/>
      <w:lang w:val="ru-RU"/>
    </w:rPr>
  </w:style>
  <w:style w:type="paragraph" w:customStyle="1" w:styleId="sfst">
    <w:name w:val="sfst"/>
    <w:basedOn w:val="a"/>
    <w:rsid w:val="00C534B9"/>
    <w:pPr>
      <w:spacing w:before="100" w:beforeAutospacing="1" w:after="100" w:afterAutospacing="1"/>
    </w:pPr>
    <w:rPr>
      <w:sz w:val="24"/>
      <w:szCs w:val="24"/>
    </w:rPr>
  </w:style>
  <w:style w:type="paragraph" w:styleId="affb">
    <w:name w:val="No Spacing"/>
    <w:link w:val="affc"/>
    <w:uiPriority w:val="1"/>
    <w:qFormat/>
    <w:rsid w:val="00F906E0"/>
    <w:rPr>
      <w:rFonts w:ascii="Calibri" w:eastAsia="Calibri" w:hAnsi="Calibri"/>
      <w:sz w:val="22"/>
      <w:szCs w:val="22"/>
      <w:lang w:eastAsia="en-US"/>
    </w:rPr>
  </w:style>
  <w:style w:type="character" w:customStyle="1" w:styleId="affc">
    <w:name w:val="Без интервала Знак"/>
    <w:link w:val="affb"/>
    <w:locked/>
    <w:rsid w:val="004C69BC"/>
    <w:rPr>
      <w:rFonts w:ascii="Calibri" w:eastAsia="Calibri" w:hAnsi="Calibri"/>
      <w:sz w:val="22"/>
      <w:szCs w:val="22"/>
      <w:lang w:eastAsia="en-US"/>
    </w:rPr>
  </w:style>
  <w:style w:type="character" w:styleId="affd">
    <w:name w:val="Emphasis"/>
    <w:basedOn w:val="a0"/>
    <w:uiPriority w:val="20"/>
    <w:qFormat/>
    <w:rsid w:val="00F40AAC"/>
    <w:rPr>
      <w:i/>
      <w:iCs/>
    </w:rPr>
  </w:style>
  <w:style w:type="paragraph" w:customStyle="1" w:styleId="default0">
    <w:name w:val="default"/>
    <w:basedOn w:val="a"/>
    <w:rsid w:val="00F40AAC"/>
    <w:pPr>
      <w:spacing w:before="100" w:beforeAutospacing="1" w:after="100" w:afterAutospacing="1"/>
    </w:pPr>
    <w:rPr>
      <w:sz w:val="24"/>
      <w:szCs w:val="24"/>
    </w:rPr>
  </w:style>
  <w:style w:type="paragraph" w:customStyle="1" w:styleId="TableContents">
    <w:name w:val="Table Contents"/>
    <w:basedOn w:val="a"/>
    <w:uiPriority w:val="99"/>
    <w:rsid w:val="00FE2D64"/>
    <w:pPr>
      <w:widowControl w:val="0"/>
      <w:suppressAutoHyphens/>
    </w:pPr>
    <w:rPr>
      <w:rFonts w:ascii="Arial" w:eastAsia="Calibri" w:hAnsi="Arial"/>
      <w:kern w:val="1"/>
      <w:szCs w:val="24"/>
      <w:lang w:eastAsia="en-US"/>
    </w:rPr>
  </w:style>
  <w:style w:type="paragraph" w:styleId="37">
    <w:name w:val="Body Text Indent 3"/>
    <w:basedOn w:val="a"/>
    <w:link w:val="310"/>
    <w:unhideWhenUsed/>
    <w:rsid w:val="00F70B22"/>
    <w:pPr>
      <w:spacing w:after="120"/>
      <w:ind w:left="283"/>
    </w:pPr>
    <w:rPr>
      <w:sz w:val="16"/>
      <w:szCs w:val="16"/>
    </w:rPr>
  </w:style>
  <w:style w:type="character" w:customStyle="1" w:styleId="310">
    <w:name w:val="Основной текст с отступом 3 Знак1"/>
    <w:basedOn w:val="a0"/>
    <w:link w:val="37"/>
    <w:locked/>
    <w:rsid w:val="00F70B22"/>
    <w:rPr>
      <w:sz w:val="16"/>
      <w:szCs w:val="16"/>
    </w:rPr>
  </w:style>
  <w:style w:type="character" w:customStyle="1" w:styleId="38">
    <w:name w:val="Основной текст с отступом 3 Знак"/>
    <w:basedOn w:val="a0"/>
    <w:rsid w:val="00F70B22"/>
    <w:rPr>
      <w:sz w:val="16"/>
      <w:szCs w:val="16"/>
    </w:rPr>
  </w:style>
  <w:style w:type="paragraph" w:customStyle="1" w:styleId="formattext">
    <w:name w:val="formattext"/>
    <w:basedOn w:val="a"/>
    <w:rsid w:val="004608E4"/>
    <w:pPr>
      <w:spacing w:before="100" w:beforeAutospacing="1" w:after="100" w:afterAutospacing="1"/>
    </w:pPr>
    <w:rPr>
      <w:sz w:val="24"/>
      <w:szCs w:val="24"/>
    </w:rPr>
  </w:style>
  <w:style w:type="paragraph" w:styleId="affe">
    <w:name w:val="footnote text"/>
    <w:basedOn w:val="a"/>
    <w:link w:val="afff"/>
    <w:uiPriority w:val="99"/>
    <w:unhideWhenUsed/>
    <w:rsid w:val="004A5265"/>
    <w:rPr>
      <w:rFonts w:ascii="Calibri" w:hAnsi="Calibri"/>
      <w:lang w:eastAsia="en-US"/>
    </w:rPr>
  </w:style>
  <w:style w:type="character" w:customStyle="1" w:styleId="afff">
    <w:name w:val="Текст сноски Знак"/>
    <w:basedOn w:val="a0"/>
    <w:link w:val="affe"/>
    <w:uiPriority w:val="99"/>
    <w:rsid w:val="004A5265"/>
    <w:rPr>
      <w:rFonts w:ascii="Calibri" w:hAnsi="Calibri"/>
      <w:lang w:eastAsia="en-US"/>
    </w:rPr>
  </w:style>
  <w:style w:type="paragraph" w:customStyle="1" w:styleId="211">
    <w:name w:val="Основной текст с отступом 21"/>
    <w:basedOn w:val="a"/>
    <w:rsid w:val="004A5265"/>
    <w:pPr>
      <w:tabs>
        <w:tab w:val="left" w:pos="3544"/>
      </w:tabs>
      <w:suppressAutoHyphens/>
      <w:autoSpaceDE w:val="0"/>
      <w:ind w:left="3544" w:hanging="3600"/>
    </w:pPr>
    <w:rPr>
      <w:sz w:val="28"/>
      <w:szCs w:val="28"/>
      <w:lang w:eastAsia="ar-SA"/>
    </w:rPr>
  </w:style>
  <w:style w:type="character" w:styleId="afff0">
    <w:name w:val="footnote reference"/>
    <w:basedOn w:val="a0"/>
    <w:uiPriority w:val="99"/>
    <w:unhideWhenUsed/>
    <w:rsid w:val="004A5265"/>
    <w:rPr>
      <w:vertAlign w:val="superscript"/>
    </w:rPr>
  </w:style>
  <w:style w:type="paragraph" w:customStyle="1" w:styleId="consplusnormal1">
    <w:name w:val="consplusnormal"/>
    <w:basedOn w:val="a"/>
    <w:rsid w:val="00B46E32"/>
    <w:pPr>
      <w:spacing w:before="100" w:beforeAutospacing="1" w:after="100" w:afterAutospacing="1"/>
    </w:pPr>
    <w:rPr>
      <w:sz w:val="24"/>
      <w:szCs w:val="24"/>
    </w:rPr>
  </w:style>
  <w:style w:type="paragraph" w:customStyle="1" w:styleId="has-text-color">
    <w:name w:val="has-text-color"/>
    <w:basedOn w:val="a"/>
    <w:rsid w:val="00226748"/>
    <w:pPr>
      <w:spacing w:before="100" w:beforeAutospacing="1" w:after="100" w:afterAutospacing="1"/>
    </w:pPr>
    <w:rPr>
      <w:sz w:val="24"/>
      <w:szCs w:val="24"/>
    </w:rPr>
  </w:style>
  <w:style w:type="paragraph" w:customStyle="1" w:styleId="2d">
    <w:name w:val="Абзац списка2"/>
    <w:basedOn w:val="a"/>
    <w:rsid w:val="004C69BC"/>
    <w:pPr>
      <w:spacing w:after="200" w:line="276" w:lineRule="auto"/>
      <w:ind w:left="720"/>
      <w:contextualSpacing/>
    </w:pPr>
    <w:rPr>
      <w:rFonts w:ascii="Calibri" w:hAnsi="Calibri"/>
      <w:sz w:val="22"/>
      <w:szCs w:val="22"/>
    </w:rPr>
  </w:style>
  <w:style w:type="paragraph" w:customStyle="1" w:styleId="2e">
    <w:name w:val="Без интервала2"/>
    <w:rsid w:val="004C69BC"/>
    <w:rPr>
      <w:rFonts w:ascii="Calibri" w:hAnsi="Calibri"/>
      <w:sz w:val="22"/>
      <w:szCs w:val="22"/>
      <w:lang w:eastAsia="en-US"/>
    </w:rPr>
  </w:style>
  <w:style w:type="character" w:customStyle="1" w:styleId="320">
    <w:name w:val="Заголовок №3 (2)_"/>
    <w:basedOn w:val="a0"/>
    <w:link w:val="321"/>
    <w:locked/>
    <w:rsid w:val="004C69BC"/>
    <w:rPr>
      <w:b/>
      <w:bCs/>
      <w:sz w:val="24"/>
      <w:szCs w:val="24"/>
      <w:shd w:val="clear" w:color="auto" w:fill="FFFFFF"/>
    </w:rPr>
  </w:style>
  <w:style w:type="paragraph" w:customStyle="1" w:styleId="321">
    <w:name w:val="Заголовок №3 (2)"/>
    <w:basedOn w:val="a"/>
    <w:link w:val="320"/>
    <w:rsid w:val="004C69BC"/>
    <w:pPr>
      <w:shd w:val="clear" w:color="auto" w:fill="FFFFFF"/>
      <w:spacing w:line="250" w:lineRule="exact"/>
      <w:outlineLvl w:val="2"/>
    </w:pPr>
    <w:rPr>
      <w:b/>
      <w:bCs/>
      <w:sz w:val="24"/>
      <w:szCs w:val="24"/>
    </w:rPr>
  </w:style>
  <w:style w:type="character" w:customStyle="1" w:styleId="Bodytext">
    <w:name w:val="Body text_"/>
    <w:basedOn w:val="a0"/>
    <w:link w:val="39"/>
    <w:locked/>
    <w:rsid w:val="004C69BC"/>
    <w:rPr>
      <w:rFonts w:ascii="Sylfaen" w:hAnsi="Sylfaen"/>
      <w:sz w:val="26"/>
      <w:szCs w:val="26"/>
      <w:shd w:val="clear" w:color="auto" w:fill="FFFFFF"/>
    </w:rPr>
  </w:style>
  <w:style w:type="paragraph" w:customStyle="1" w:styleId="39">
    <w:name w:val="Основной текст3"/>
    <w:basedOn w:val="a"/>
    <w:link w:val="Bodytext"/>
    <w:rsid w:val="004C69BC"/>
    <w:pPr>
      <w:widowControl w:val="0"/>
      <w:shd w:val="clear" w:color="auto" w:fill="FFFFFF"/>
      <w:spacing w:after="480" w:line="240" w:lineRule="atLeast"/>
    </w:pPr>
    <w:rPr>
      <w:rFonts w:ascii="Sylfaen" w:hAnsi="Sylfaen"/>
      <w:sz w:val="26"/>
      <w:szCs w:val="26"/>
    </w:rPr>
  </w:style>
  <w:style w:type="character" w:customStyle="1" w:styleId="43">
    <w:name w:val="Заголовок №4_"/>
    <w:basedOn w:val="a0"/>
    <w:link w:val="44"/>
    <w:locked/>
    <w:rsid w:val="004C69BC"/>
    <w:rPr>
      <w:b/>
      <w:bCs/>
      <w:sz w:val="27"/>
      <w:szCs w:val="27"/>
      <w:shd w:val="clear" w:color="auto" w:fill="FFFFFF"/>
    </w:rPr>
  </w:style>
  <w:style w:type="paragraph" w:customStyle="1" w:styleId="44">
    <w:name w:val="Заголовок №4"/>
    <w:basedOn w:val="a"/>
    <w:link w:val="43"/>
    <w:rsid w:val="004C69BC"/>
    <w:pPr>
      <w:shd w:val="clear" w:color="auto" w:fill="FFFFFF"/>
      <w:spacing w:before="480" w:after="600" w:line="322" w:lineRule="exact"/>
      <w:jc w:val="right"/>
      <w:outlineLvl w:val="3"/>
    </w:pPr>
    <w:rPr>
      <w:b/>
      <w:bCs/>
      <w:sz w:val="27"/>
      <w:szCs w:val="27"/>
    </w:rPr>
  </w:style>
  <w:style w:type="character" w:customStyle="1" w:styleId="Bodytext2">
    <w:name w:val="Body text (2)_"/>
    <w:basedOn w:val="a0"/>
    <w:link w:val="Bodytext20"/>
    <w:locked/>
    <w:rsid w:val="004C69BC"/>
    <w:rPr>
      <w:b/>
      <w:bCs/>
      <w:sz w:val="27"/>
      <w:szCs w:val="27"/>
      <w:shd w:val="clear" w:color="auto" w:fill="FFFFFF"/>
    </w:rPr>
  </w:style>
  <w:style w:type="paragraph" w:customStyle="1" w:styleId="Bodytext20">
    <w:name w:val="Body text (2)"/>
    <w:basedOn w:val="a"/>
    <w:link w:val="Bodytext2"/>
    <w:rsid w:val="004C69BC"/>
    <w:pPr>
      <w:shd w:val="clear" w:color="auto" w:fill="FFFFFF"/>
      <w:spacing w:line="326" w:lineRule="exact"/>
      <w:jc w:val="center"/>
    </w:pPr>
    <w:rPr>
      <w:b/>
      <w:bCs/>
      <w:sz w:val="27"/>
      <w:szCs w:val="27"/>
    </w:rPr>
  </w:style>
  <w:style w:type="character" w:customStyle="1" w:styleId="51">
    <w:name w:val="Основной текст (5)_"/>
    <w:basedOn w:val="a0"/>
    <w:link w:val="52"/>
    <w:locked/>
    <w:rsid w:val="004C69BC"/>
    <w:rPr>
      <w:b/>
      <w:bCs/>
      <w:sz w:val="26"/>
      <w:szCs w:val="26"/>
      <w:shd w:val="clear" w:color="auto" w:fill="FFFFFF"/>
    </w:rPr>
  </w:style>
  <w:style w:type="paragraph" w:customStyle="1" w:styleId="52">
    <w:name w:val="Основной текст (5)"/>
    <w:basedOn w:val="a"/>
    <w:link w:val="51"/>
    <w:rsid w:val="004C69BC"/>
    <w:pPr>
      <w:shd w:val="clear" w:color="auto" w:fill="FFFFFF"/>
      <w:spacing w:before="60" w:after="60" w:line="240" w:lineRule="atLeast"/>
      <w:ind w:firstLine="700"/>
      <w:jc w:val="both"/>
    </w:pPr>
    <w:rPr>
      <w:b/>
      <w:bCs/>
      <w:sz w:val="26"/>
      <w:szCs w:val="26"/>
    </w:rPr>
  </w:style>
  <w:style w:type="character" w:customStyle="1" w:styleId="Bodytext15pt">
    <w:name w:val="Body text + 15 pt"/>
    <w:aliases w:val="Spacing 2 pt"/>
    <w:basedOn w:val="Bodytext"/>
    <w:rsid w:val="004C69BC"/>
    <w:rPr>
      <w:rFonts w:ascii="Sylfaen" w:hAnsi="Sylfaen"/>
      <w:spacing w:val="50"/>
      <w:sz w:val="30"/>
      <w:szCs w:val="30"/>
      <w:shd w:val="clear" w:color="auto" w:fill="FFFFFF"/>
    </w:rPr>
  </w:style>
  <w:style w:type="character" w:customStyle="1" w:styleId="ConsPlusNormal0">
    <w:name w:val="ConsPlusNormal Знак"/>
    <w:link w:val="ConsPlusNormal"/>
    <w:locked/>
    <w:rsid w:val="00DD617F"/>
    <w:rPr>
      <w:rFonts w:ascii="Arial" w:hAnsi="Arial" w:cs="Arial"/>
    </w:rPr>
  </w:style>
  <w:style w:type="paragraph" w:customStyle="1" w:styleId="45">
    <w:name w:val="Основной текст4"/>
    <w:basedOn w:val="a"/>
    <w:rsid w:val="00B64602"/>
    <w:pPr>
      <w:widowControl w:val="0"/>
      <w:shd w:val="clear" w:color="auto" w:fill="FFFFFF"/>
      <w:spacing w:after="480" w:line="240" w:lineRule="atLeast"/>
    </w:pPr>
    <w:rPr>
      <w:rFonts w:ascii="Sylfaen" w:hAnsi="Sylfaen"/>
      <w:sz w:val="26"/>
      <w:szCs w:val="26"/>
    </w:rPr>
  </w:style>
  <w:style w:type="character" w:customStyle="1" w:styleId="12pt">
    <w:name w:val="Основной текст + 12 pt"/>
    <w:aliases w:val="Полужирный1"/>
    <w:basedOn w:val="a6"/>
    <w:rsid w:val="00B64602"/>
    <w:rPr>
      <w:b/>
      <w:bCs/>
      <w:sz w:val="25"/>
      <w:szCs w:val="25"/>
      <w:shd w:val="clear" w:color="auto" w:fill="FFFFFF"/>
    </w:rPr>
  </w:style>
  <w:style w:type="character" w:customStyle="1" w:styleId="4Exact">
    <w:name w:val="Основной текст (4) Exact"/>
    <w:rsid w:val="00972978"/>
    <w:rPr>
      <w:rFonts w:ascii="Times New Roman" w:hAnsi="Times New Roman" w:cs="Times New Roman"/>
      <w:b/>
      <w:bCs/>
      <w:w w:val="30"/>
      <w:sz w:val="54"/>
      <w:szCs w:val="54"/>
      <w:shd w:val="clear" w:color="auto" w:fill="FFFFFF"/>
    </w:rPr>
  </w:style>
  <w:style w:type="character" w:customStyle="1" w:styleId="0pt">
    <w:name w:val="Основной текст + Полужирный;Интервал 0 pt"/>
    <w:rsid w:val="00972978"/>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13pt">
    <w:name w:val="Основной текст + 13 pt;Полужирный"/>
    <w:rsid w:val="0097297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0pt">
    <w:name w:val="Основной текст (2) + Интервал 0 pt"/>
    <w:rsid w:val="00972978"/>
    <w:rPr>
      <w:rFonts w:ascii="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paohyq3">
    <w:name w:val="paohyq3"/>
    <w:rsid w:val="002E2309"/>
  </w:style>
  <w:style w:type="character" w:customStyle="1" w:styleId="FontStyle21">
    <w:name w:val="Font Style21"/>
    <w:uiPriority w:val="99"/>
    <w:rsid w:val="00753164"/>
    <w:rPr>
      <w:rFonts w:ascii="Times New Roman" w:hAnsi="Times New Roman" w:cs="Times New Roman"/>
      <w:sz w:val="24"/>
      <w:szCs w:val="24"/>
    </w:rPr>
  </w:style>
  <w:style w:type="table" w:customStyle="1" w:styleId="2f">
    <w:name w:val="Сетка таблицы2"/>
    <w:basedOn w:val="a1"/>
    <w:next w:val="ad"/>
    <w:uiPriority w:val="59"/>
    <w:rsid w:val="007531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8026">
      <w:bodyDiv w:val="1"/>
      <w:marLeft w:val="0"/>
      <w:marRight w:val="0"/>
      <w:marTop w:val="0"/>
      <w:marBottom w:val="0"/>
      <w:divBdr>
        <w:top w:val="none" w:sz="0" w:space="0" w:color="auto"/>
        <w:left w:val="none" w:sz="0" w:space="0" w:color="auto"/>
        <w:bottom w:val="none" w:sz="0" w:space="0" w:color="auto"/>
        <w:right w:val="none" w:sz="0" w:space="0" w:color="auto"/>
      </w:divBdr>
    </w:div>
    <w:div w:id="22175151">
      <w:bodyDiv w:val="1"/>
      <w:marLeft w:val="0"/>
      <w:marRight w:val="0"/>
      <w:marTop w:val="0"/>
      <w:marBottom w:val="0"/>
      <w:divBdr>
        <w:top w:val="none" w:sz="0" w:space="0" w:color="auto"/>
        <w:left w:val="none" w:sz="0" w:space="0" w:color="auto"/>
        <w:bottom w:val="none" w:sz="0" w:space="0" w:color="auto"/>
        <w:right w:val="none" w:sz="0" w:space="0" w:color="auto"/>
      </w:divBdr>
      <w:divsChild>
        <w:div w:id="793253863">
          <w:marLeft w:val="0"/>
          <w:marRight w:val="0"/>
          <w:marTop w:val="0"/>
          <w:marBottom w:val="0"/>
          <w:divBdr>
            <w:top w:val="none" w:sz="0" w:space="0" w:color="auto"/>
            <w:left w:val="none" w:sz="0" w:space="0" w:color="auto"/>
            <w:bottom w:val="none" w:sz="0" w:space="0" w:color="auto"/>
            <w:right w:val="none" w:sz="0" w:space="0" w:color="auto"/>
          </w:divBdr>
        </w:div>
      </w:divsChild>
    </w:div>
    <w:div w:id="34430529">
      <w:bodyDiv w:val="1"/>
      <w:marLeft w:val="0"/>
      <w:marRight w:val="0"/>
      <w:marTop w:val="0"/>
      <w:marBottom w:val="0"/>
      <w:divBdr>
        <w:top w:val="none" w:sz="0" w:space="0" w:color="auto"/>
        <w:left w:val="none" w:sz="0" w:space="0" w:color="auto"/>
        <w:bottom w:val="none" w:sz="0" w:space="0" w:color="auto"/>
        <w:right w:val="none" w:sz="0" w:space="0" w:color="auto"/>
      </w:divBdr>
    </w:div>
    <w:div w:id="48261977">
      <w:bodyDiv w:val="1"/>
      <w:marLeft w:val="0"/>
      <w:marRight w:val="0"/>
      <w:marTop w:val="0"/>
      <w:marBottom w:val="0"/>
      <w:divBdr>
        <w:top w:val="none" w:sz="0" w:space="0" w:color="auto"/>
        <w:left w:val="none" w:sz="0" w:space="0" w:color="auto"/>
        <w:bottom w:val="none" w:sz="0" w:space="0" w:color="auto"/>
        <w:right w:val="none" w:sz="0" w:space="0" w:color="auto"/>
      </w:divBdr>
    </w:div>
    <w:div w:id="54090136">
      <w:bodyDiv w:val="1"/>
      <w:marLeft w:val="0"/>
      <w:marRight w:val="0"/>
      <w:marTop w:val="0"/>
      <w:marBottom w:val="0"/>
      <w:divBdr>
        <w:top w:val="none" w:sz="0" w:space="0" w:color="auto"/>
        <w:left w:val="none" w:sz="0" w:space="0" w:color="auto"/>
        <w:bottom w:val="none" w:sz="0" w:space="0" w:color="auto"/>
        <w:right w:val="none" w:sz="0" w:space="0" w:color="auto"/>
      </w:divBdr>
    </w:div>
    <w:div w:id="57284325">
      <w:bodyDiv w:val="1"/>
      <w:marLeft w:val="0"/>
      <w:marRight w:val="0"/>
      <w:marTop w:val="0"/>
      <w:marBottom w:val="0"/>
      <w:divBdr>
        <w:top w:val="none" w:sz="0" w:space="0" w:color="auto"/>
        <w:left w:val="none" w:sz="0" w:space="0" w:color="auto"/>
        <w:bottom w:val="none" w:sz="0" w:space="0" w:color="auto"/>
        <w:right w:val="none" w:sz="0" w:space="0" w:color="auto"/>
      </w:divBdr>
    </w:div>
    <w:div w:id="64451242">
      <w:bodyDiv w:val="1"/>
      <w:marLeft w:val="0"/>
      <w:marRight w:val="0"/>
      <w:marTop w:val="0"/>
      <w:marBottom w:val="0"/>
      <w:divBdr>
        <w:top w:val="none" w:sz="0" w:space="0" w:color="auto"/>
        <w:left w:val="none" w:sz="0" w:space="0" w:color="auto"/>
        <w:bottom w:val="none" w:sz="0" w:space="0" w:color="auto"/>
        <w:right w:val="none" w:sz="0" w:space="0" w:color="auto"/>
      </w:divBdr>
    </w:div>
    <w:div w:id="68432592">
      <w:bodyDiv w:val="1"/>
      <w:marLeft w:val="0"/>
      <w:marRight w:val="0"/>
      <w:marTop w:val="0"/>
      <w:marBottom w:val="0"/>
      <w:divBdr>
        <w:top w:val="none" w:sz="0" w:space="0" w:color="auto"/>
        <w:left w:val="none" w:sz="0" w:space="0" w:color="auto"/>
        <w:bottom w:val="none" w:sz="0" w:space="0" w:color="auto"/>
        <w:right w:val="none" w:sz="0" w:space="0" w:color="auto"/>
      </w:divBdr>
    </w:div>
    <w:div w:id="71247632">
      <w:bodyDiv w:val="1"/>
      <w:marLeft w:val="0"/>
      <w:marRight w:val="0"/>
      <w:marTop w:val="0"/>
      <w:marBottom w:val="0"/>
      <w:divBdr>
        <w:top w:val="none" w:sz="0" w:space="0" w:color="auto"/>
        <w:left w:val="none" w:sz="0" w:space="0" w:color="auto"/>
        <w:bottom w:val="none" w:sz="0" w:space="0" w:color="auto"/>
        <w:right w:val="none" w:sz="0" w:space="0" w:color="auto"/>
      </w:divBdr>
    </w:div>
    <w:div w:id="104153966">
      <w:bodyDiv w:val="1"/>
      <w:marLeft w:val="0"/>
      <w:marRight w:val="0"/>
      <w:marTop w:val="0"/>
      <w:marBottom w:val="0"/>
      <w:divBdr>
        <w:top w:val="none" w:sz="0" w:space="0" w:color="auto"/>
        <w:left w:val="none" w:sz="0" w:space="0" w:color="auto"/>
        <w:bottom w:val="none" w:sz="0" w:space="0" w:color="auto"/>
        <w:right w:val="none" w:sz="0" w:space="0" w:color="auto"/>
      </w:divBdr>
    </w:div>
    <w:div w:id="108477865">
      <w:bodyDiv w:val="1"/>
      <w:marLeft w:val="0"/>
      <w:marRight w:val="0"/>
      <w:marTop w:val="0"/>
      <w:marBottom w:val="0"/>
      <w:divBdr>
        <w:top w:val="none" w:sz="0" w:space="0" w:color="auto"/>
        <w:left w:val="none" w:sz="0" w:space="0" w:color="auto"/>
        <w:bottom w:val="none" w:sz="0" w:space="0" w:color="auto"/>
        <w:right w:val="none" w:sz="0" w:space="0" w:color="auto"/>
      </w:divBdr>
      <w:divsChild>
        <w:div w:id="732966635">
          <w:marLeft w:val="0"/>
          <w:marRight w:val="0"/>
          <w:marTop w:val="0"/>
          <w:marBottom w:val="0"/>
          <w:divBdr>
            <w:top w:val="none" w:sz="0" w:space="0" w:color="auto"/>
            <w:left w:val="none" w:sz="0" w:space="0" w:color="auto"/>
            <w:bottom w:val="none" w:sz="0" w:space="0" w:color="auto"/>
            <w:right w:val="none" w:sz="0" w:space="0" w:color="auto"/>
          </w:divBdr>
        </w:div>
      </w:divsChild>
    </w:div>
    <w:div w:id="110904953">
      <w:bodyDiv w:val="1"/>
      <w:marLeft w:val="0"/>
      <w:marRight w:val="0"/>
      <w:marTop w:val="0"/>
      <w:marBottom w:val="0"/>
      <w:divBdr>
        <w:top w:val="none" w:sz="0" w:space="0" w:color="auto"/>
        <w:left w:val="none" w:sz="0" w:space="0" w:color="auto"/>
        <w:bottom w:val="none" w:sz="0" w:space="0" w:color="auto"/>
        <w:right w:val="none" w:sz="0" w:space="0" w:color="auto"/>
      </w:divBdr>
    </w:div>
    <w:div w:id="173612164">
      <w:bodyDiv w:val="1"/>
      <w:marLeft w:val="0"/>
      <w:marRight w:val="0"/>
      <w:marTop w:val="0"/>
      <w:marBottom w:val="0"/>
      <w:divBdr>
        <w:top w:val="none" w:sz="0" w:space="0" w:color="auto"/>
        <w:left w:val="none" w:sz="0" w:space="0" w:color="auto"/>
        <w:bottom w:val="none" w:sz="0" w:space="0" w:color="auto"/>
        <w:right w:val="none" w:sz="0" w:space="0" w:color="auto"/>
      </w:divBdr>
    </w:div>
    <w:div w:id="189611281">
      <w:bodyDiv w:val="1"/>
      <w:marLeft w:val="0"/>
      <w:marRight w:val="0"/>
      <w:marTop w:val="0"/>
      <w:marBottom w:val="0"/>
      <w:divBdr>
        <w:top w:val="none" w:sz="0" w:space="0" w:color="auto"/>
        <w:left w:val="none" w:sz="0" w:space="0" w:color="auto"/>
        <w:bottom w:val="none" w:sz="0" w:space="0" w:color="auto"/>
        <w:right w:val="none" w:sz="0" w:space="0" w:color="auto"/>
      </w:divBdr>
    </w:div>
    <w:div w:id="190075386">
      <w:bodyDiv w:val="1"/>
      <w:marLeft w:val="0"/>
      <w:marRight w:val="0"/>
      <w:marTop w:val="0"/>
      <w:marBottom w:val="0"/>
      <w:divBdr>
        <w:top w:val="none" w:sz="0" w:space="0" w:color="auto"/>
        <w:left w:val="none" w:sz="0" w:space="0" w:color="auto"/>
        <w:bottom w:val="none" w:sz="0" w:space="0" w:color="auto"/>
        <w:right w:val="none" w:sz="0" w:space="0" w:color="auto"/>
      </w:divBdr>
    </w:div>
    <w:div w:id="193425069">
      <w:bodyDiv w:val="1"/>
      <w:marLeft w:val="0"/>
      <w:marRight w:val="0"/>
      <w:marTop w:val="0"/>
      <w:marBottom w:val="0"/>
      <w:divBdr>
        <w:top w:val="none" w:sz="0" w:space="0" w:color="auto"/>
        <w:left w:val="none" w:sz="0" w:space="0" w:color="auto"/>
        <w:bottom w:val="none" w:sz="0" w:space="0" w:color="auto"/>
        <w:right w:val="none" w:sz="0" w:space="0" w:color="auto"/>
      </w:divBdr>
      <w:divsChild>
        <w:div w:id="869416751">
          <w:marLeft w:val="0"/>
          <w:marRight w:val="0"/>
          <w:marTop w:val="0"/>
          <w:marBottom w:val="0"/>
          <w:divBdr>
            <w:top w:val="none" w:sz="0" w:space="0" w:color="auto"/>
            <w:left w:val="none" w:sz="0" w:space="0" w:color="auto"/>
            <w:bottom w:val="none" w:sz="0" w:space="0" w:color="auto"/>
            <w:right w:val="none" w:sz="0" w:space="0" w:color="auto"/>
          </w:divBdr>
        </w:div>
      </w:divsChild>
    </w:div>
    <w:div w:id="216745950">
      <w:bodyDiv w:val="1"/>
      <w:marLeft w:val="0"/>
      <w:marRight w:val="0"/>
      <w:marTop w:val="0"/>
      <w:marBottom w:val="0"/>
      <w:divBdr>
        <w:top w:val="none" w:sz="0" w:space="0" w:color="auto"/>
        <w:left w:val="none" w:sz="0" w:space="0" w:color="auto"/>
        <w:bottom w:val="none" w:sz="0" w:space="0" w:color="auto"/>
        <w:right w:val="none" w:sz="0" w:space="0" w:color="auto"/>
      </w:divBdr>
    </w:div>
    <w:div w:id="254754573">
      <w:bodyDiv w:val="1"/>
      <w:marLeft w:val="0"/>
      <w:marRight w:val="0"/>
      <w:marTop w:val="0"/>
      <w:marBottom w:val="0"/>
      <w:divBdr>
        <w:top w:val="none" w:sz="0" w:space="0" w:color="auto"/>
        <w:left w:val="none" w:sz="0" w:space="0" w:color="auto"/>
        <w:bottom w:val="none" w:sz="0" w:space="0" w:color="auto"/>
        <w:right w:val="none" w:sz="0" w:space="0" w:color="auto"/>
      </w:divBdr>
    </w:div>
    <w:div w:id="293097752">
      <w:bodyDiv w:val="1"/>
      <w:marLeft w:val="0"/>
      <w:marRight w:val="0"/>
      <w:marTop w:val="0"/>
      <w:marBottom w:val="0"/>
      <w:divBdr>
        <w:top w:val="none" w:sz="0" w:space="0" w:color="auto"/>
        <w:left w:val="none" w:sz="0" w:space="0" w:color="auto"/>
        <w:bottom w:val="none" w:sz="0" w:space="0" w:color="auto"/>
        <w:right w:val="none" w:sz="0" w:space="0" w:color="auto"/>
      </w:divBdr>
      <w:divsChild>
        <w:div w:id="1427379459">
          <w:marLeft w:val="0"/>
          <w:marRight w:val="0"/>
          <w:marTop w:val="0"/>
          <w:marBottom w:val="0"/>
          <w:divBdr>
            <w:top w:val="none" w:sz="0" w:space="0" w:color="auto"/>
            <w:left w:val="none" w:sz="0" w:space="0" w:color="auto"/>
            <w:bottom w:val="none" w:sz="0" w:space="0" w:color="auto"/>
            <w:right w:val="none" w:sz="0" w:space="0" w:color="auto"/>
          </w:divBdr>
        </w:div>
      </w:divsChild>
    </w:div>
    <w:div w:id="299700480">
      <w:bodyDiv w:val="1"/>
      <w:marLeft w:val="0"/>
      <w:marRight w:val="0"/>
      <w:marTop w:val="0"/>
      <w:marBottom w:val="0"/>
      <w:divBdr>
        <w:top w:val="none" w:sz="0" w:space="0" w:color="auto"/>
        <w:left w:val="none" w:sz="0" w:space="0" w:color="auto"/>
        <w:bottom w:val="none" w:sz="0" w:space="0" w:color="auto"/>
        <w:right w:val="none" w:sz="0" w:space="0" w:color="auto"/>
      </w:divBdr>
    </w:div>
    <w:div w:id="309333012">
      <w:bodyDiv w:val="1"/>
      <w:marLeft w:val="0"/>
      <w:marRight w:val="0"/>
      <w:marTop w:val="0"/>
      <w:marBottom w:val="0"/>
      <w:divBdr>
        <w:top w:val="none" w:sz="0" w:space="0" w:color="auto"/>
        <w:left w:val="none" w:sz="0" w:space="0" w:color="auto"/>
        <w:bottom w:val="none" w:sz="0" w:space="0" w:color="auto"/>
        <w:right w:val="none" w:sz="0" w:space="0" w:color="auto"/>
      </w:divBdr>
    </w:div>
    <w:div w:id="319627019">
      <w:bodyDiv w:val="1"/>
      <w:marLeft w:val="0"/>
      <w:marRight w:val="0"/>
      <w:marTop w:val="0"/>
      <w:marBottom w:val="0"/>
      <w:divBdr>
        <w:top w:val="none" w:sz="0" w:space="0" w:color="auto"/>
        <w:left w:val="none" w:sz="0" w:space="0" w:color="auto"/>
        <w:bottom w:val="none" w:sz="0" w:space="0" w:color="auto"/>
        <w:right w:val="none" w:sz="0" w:space="0" w:color="auto"/>
      </w:divBdr>
    </w:div>
    <w:div w:id="319887206">
      <w:bodyDiv w:val="1"/>
      <w:marLeft w:val="0"/>
      <w:marRight w:val="0"/>
      <w:marTop w:val="0"/>
      <w:marBottom w:val="0"/>
      <w:divBdr>
        <w:top w:val="none" w:sz="0" w:space="0" w:color="auto"/>
        <w:left w:val="none" w:sz="0" w:space="0" w:color="auto"/>
        <w:bottom w:val="none" w:sz="0" w:space="0" w:color="auto"/>
        <w:right w:val="none" w:sz="0" w:space="0" w:color="auto"/>
      </w:divBdr>
    </w:div>
    <w:div w:id="335961231">
      <w:bodyDiv w:val="1"/>
      <w:marLeft w:val="0"/>
      <w:marRight w:val="0"/>
      <w:marTop w:val="0"/>
      <w:marBottom w:val="0"/>
      <w:divBdr>
        <w:top w:val="none" w:sz="0" w:space="0" w:color="auto"/>
        <w:left w:val="none" w:sz="0" w:space="0" w:color="auto"/>
        <w:bottom w:val="none" w:sz="0" w:space="0" w:color="auto"/>
        <w:right w:val="none" w:sz="0" w:space="0" w:color="auto"/>
      </w:divBdr>
    </w:div>
    <w:div w:id="449589511">
      <w:bodyDiv w:val="1"/>
      <w:marLeft w:val="0"/>
      <w:marRight w:val="0"/>
      <w:marTop w:val="0"/>
      <w:marBottom w:val="0"/>
      <w:divBdr>
        <w:top w:val="none" w:sz="0" w:space="0" w:color="auto"/>
        <w:left w:val="none" w:sz="0" w:space="0" w:color="auto"/>
        <w:bottom w:val="none" w:sz="0" w:space="0" w:color="auto"/>
        <w:right w:val="none" w:sz="0" w:space="0" w:color="auto"/>
      </w:divBdr>
    </w:div>
    <w:div w:id="467019001">
      <w:bodyDiv w:val="1"/>
      <w:marLeft w:val="0"/>
      <w:marRight w:val="0"/>
      <w:marTop w:val="0"/>
      <w:marBottom w:val="0"/>
      <w:divBdr>
        <w:top w:val="none" w:sz="0" w:space="0" w:color="auto"/>
        <w:left w:val="none" w:sz="0" w:space="0" w:color="auto"/>
        <w:bottom w:val="none" w:sz="0" w:space="0" w:color="auto"/>
        <w:right w:val="none" w:sz="0" w:space="0" w:color="auto"/>
      </w:divBdr>
    </w:div>
    <w:div w:id="502597337">
      <w:bodyDiv w:val="1"/>
      <w:marLeft w:val="0"/>
      <w:marRight w:val="0"/>
      <w:marTop w:val="0"/>
      <w:marBottom w:val="0"/>
      <w:divBdr>
        <w:top w:val="none" w:sz="0" w:space="0" w:color="auto"/>
        <w:left w:val="none" w:sz="0" w:space="0" w:color="auto"/>
        <w:bottom w:val="none" w:sz="0" w:space="0" w:color="auto"/>
        <w:right w:val="none" w:sz="0" w:space="0" w:color="auto"/>
      </w:divBdr>
    </w:div>
    <w:div w:id="552421804">
      <w:bodyDiv w:val="1"/>
      <w:marLeft w:val="0"/>
      <w:marRight w:val="0"/>
      <w:marTop w:val="0"/>
      <w:marBottom w:val="0"/>
      <w:divBdr>
        <w:top w:val="none" w:sz="0" w:space="0" w:color="auto"/>
        <w:left w:val="none" w:sz="0" w:space="0" w:color="auto"/>
        <w:bottom w:val="none" w:sz="0" w:space="0" w:color="auto"/>
        <w:right w:val="none" w:sz="0" w:space="0" w:color="auto"/>
      </w:divBdr>
      <w:divsChild>
        <w:div w:id="953942978">
          <w:marLeft w:val="0"/>
          <w:marRight w:val="0"/>
          <w:marTop w:val="0"/>
          <w:marBottom w:val="0"/>
          <w:divBdr>
            <w:top w:val="none" w:sz="0" w:space="0" w:color="auto"/>
            <w:left w:val="none" w:sz="0" w:space="0" w:color="auto"/>
            <w:bottom w:val="none" w:sz="0" w:space="0" w:color="auto"/>
            <w:right w:val="none" w:sz="0" w:space="0" w:color="auto"/>
          </w:divBdr>
        </w:div>
      </w:divsChild>
    </w:div>
    <w:div w:id="572812383">
      <w:bodyDiv w:val="1"/>
      <w:marLeft w:val="0"/>
      <w:marRight w:val="0"/>
      <w:marTop w:val="0"/>
      <w:marBottom w:val="0"/>
      <w:divBdr>
        <w:top w:val="none" w:sz="0" w:space="0" w:color="auto"/>
        <w:left w:val="none" w:sz="0" w:space="0" w:color="auto"/>
        <w:bottom w:val="none" w:sz="0" w:space="0" w:color="auto"/>
        <w:right w:val="none" w:sz="0" w:space="0" w:color="auto"/>
      </w:divBdr>
      <w:divsChild>
        <w:div w:id="1761023072">
          <w:marLeft w:val="0"/>
          <w:marRight w:val="0"/>
          <w:marTop w:val="0"/>
          <w:marBottom w:val="0"/>
          <w:divBdr>
            <w:top w:val="none" w:sz="0" w:space="0" w:color="auto"/>
            <w:left w:val="none" w:sz="0" w:space="0" w:color="auto"/>
            <w:bottom w:val="none" w:sz="0" w:space="0" w:color="auto"/>
            <w:right w:val="none" w:sz="0" w:space="0" w:color="auto"/>
          </w:divBdr>
        </w:div>
      </w:divsChild>
    </w:div>
    <w:div w:id="583075882">
      <w:bodyDiv w:val="1"/>
      <w:marLeft w:val="0"/>
      <w:marRight w:val="0"/>
      <w:marTop w:val="0"/>
      <w:marBottom w:val="0"/>
      <w:divBdr>
        <w:top w:val="none" w:sz="0" w:space="0" w:color="auto"/>
        <w:left w:val="none" w:sz="0" w:space="0" w:color="auto"/>
        <w:bottom w:val="none" w:sz="0" w:space="0" w:color="auto"/>
        <w:right w:val="none" w:sz="0" w:space="0" w:color="auto"/>
      </w:divBdr>
    </w:div>
    <w:div w:id="610284915">
      <w:bodyDiv w:val="1"/>
      <w:marLeft w:val="0"/>
      <w:marRight w:val="0"/>
      <w:marTop w:val="0"/>
      <w:marBottom w:val="0"/>
      <w:divBdr>
        <w:top w:val="none" w:sz="0" w:space="0" w:color="auto"/>
        <w:left w:val="none" w:sz="0" w:space="0" w:color="auto"/>
        <w:bottom w:val="none" w:sz="0" w:space="0" w:color="auto"/>
        <w:right w:val="none" w:sz="0" w:space="0" w:color="auto"/>
      </w:divBdr>
    </w:div>
    <w:div w:id="615674211">
      <w:bodyDiv w:val="1"/>
      <w:marLeft w:val="0"/>
      <w:marRight w:val="0"/>
      <w:marTop w:val="0"/>
      <w:marBottom w:val="0"/>
      <w:divBdr>
        <w:top w:val="none" w:sz="0" w:space="0" w:color="auto"/>
        <w:left w:val="none" w:sz="0" w:space="0" w:color="auto"/>
        <w:bottom w:val="none" w:sz="0" w:space="0" w:color="auto"/>
        <w:right w:val="none" w:sz="0" w:space="0" w:color="auto"/>
      </w:divBdr>
    </w:div>
    <w:div w:id="627247160">
      <w:bodyDiv w:val="1"/>
      <w:marLeft w:val="0"/>
      <w:marRight w:val="0"/>
      <w:marTop w:val="0"/>
      <w:marBottom w:val="0"/>
      <w:divBdr>
        <w:top w:val="none" w:sz="0" w:space="0" w:color="auto"/>
        <w:left w:val="none" w:sz="0" w:space="0" w:color="auto"/>
        <w:bottom w:val="none" w:sz="0" w:space="0" w:color="auto"/>
        <w:right w:val="none" w:sz="0" w:space="0" w:color="auto"/>
      </w:divBdr>
    </w:div>
    <w:div w:id="654921848">
      <w:bodyDiv w:val="1"/>
      <w:marLeft w:val="0"/>
      <w:marRight w:val="0"/>
      <w:marTop w:val="0"/>
      <w:marBottom w:val="0"/>
      <w:divBdr>
        <w:top w:val="none" w:sz="0" w:space="0" w:color="auto"/>
        <w:left w:val="none" w:sz="0" w:space="0" w:color="auto"/>
        <w:bottom w:val="none" w:sz="0" w:space="0" w:color="auto"/>
        <w:right w:val="none" w:sz="0" w:space="0" w:color="auto"/>
      </w:divBdr>
    </w:div>
    <w:div w:id="741759110">
      <w:bodyDiv w:val="1"/>
      <w:marLeft w:val="0"/>
      <w:marRight w:val="0"/>
      <w:marTop w:val="0"/>
      <w:marBottom w:val="0"/>
      <w:divBdr>
        <w:top w:val="none" w:sz="0" w:space="0" w:color="auto"/>
        <w:left w:val="none" w:sz="0" w:space="0" w:color="auto"/>
        <w:bottom w:val="none" w:sz="0" w:space="0" w:color="auto"/>
        <w:right w:val="none" w:sz="0" w:space="0" w:color="auto"/>
      </w:divBdr>
    </w:div>
    <w:div w:id="749233689">
      <w:bodyDiv w:val="1"/>
      <w:marLeft w:val="0"/>
      <w:marRight w:val="0"/>
      <w:marTop w:val="0"/>
      <w:marBottom w:val="0"/>
      <w:divBdr>
        <w:top w:val="none" w:sz="0" w:space="0" w:color="auto"/>
        <w:left w:val="none" w:sz="0" w:space="0" w:color="auto"/>
        <w:bottom w:val="none" w:sz="0" w:space="0" w:color="auto"/>
        <w:right w:val="none" w:sz="0" w:space="0" w:color="auto"/>
      </w:divBdr>
    </w:div>
    <w:div w:id="825635415">
      <w:bodyDiv w:val="1"/>
      <w:marLeft w:val="0"/>
      <w:marRight w:val="0"/>
      <w:marTop w:val="0"/>
      <w:marBottom w:val="0"/>
      <w:divBdr>
        <w:top w:val="none" w:sz="0" w:space="0" w:color="auto"/>
        <w:left w:val="none" w:sz="0" w:space="0" w:color="auto"/>
        <w:bottom w:val="none" w:sz="0" w:space="0" w:color="auto"/>
        <w:right w:val="none" w:sz="0" w:space="0" w:color="auto"/>
      </w:divBdr>
      <w:divsChild>
        <w:div w:id="2027099896">
          <w:marLeft w:val="0"/>
          <w:marRight w:val="0"/>
          <w:marTop w:val="0"/>
          <w:marBottom w:val="0"/>
          <w:divBdr>
            <w:top w:val="none" w:sz="0" w:space="0" w:color="auto"/>
            <w:left w:val="none" w:sz="0" w:space="0" w:color="auto"/>
            <w:bottom w:val="none" w:sz="0" w:space="0" w:color="auto"/>
            <w:right w:val="none" w:sz="0" w:space="0" w:color="auto"/>
          </w:divBdr>
          <w:divsChild>
            <w:div w:id="13576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71176">
      <w:bodyDiv w:val="1"/>
      <w:marLeft w:val="0"/>
      <w:marRight w:val="0"/>
      <w:marTop w:val="0"/>
      <w:marBottom w:val="0"/>
      <w:divBdr>
        <w:top w:val="none" w:sz="0" w:space="0" w:color="auto"/>
        <w:left w:val="none" w:sz="0" w:space="0" w:color="auto"/>
        <w:bottom w:val="none" w:sz="0" w:space="0" w:color="auto"/>
        <w:right w:val="none" w:sz="0" w:space="0" w:color="auto"/>
      </w:divBdr>
    </w:div>
    <w:div w:id="895239494">
      <w:bodyDiv w:val="1"/>
      <w:marLeft w:val="0"/>
      <w:marRight w:val="0"/>
      <w:marTop w:val="0"/>
      <w:marBottom w:val="0"/>
      <w:divBdr>
        <w:top w:val="none" w:sz="0" w:space="0" w:color="auto"/>
        <w:left w:val="none" w:sz="0" w:space="0" w:color="auto"/>
        <w:bottom w:val="none" w:sz="0" w:space="0" w:color="auto"/>
        <w:right w:val="none" w:sz="0" w:space="0" w:color="auto"/>
      </w:divBdr>
    </w:div>
    <w:div w:id="896598368">
      <w:bodyDiv w:val="1"/>
      <w:marLeft w:val="0"/>
      <w:marRight w:val="0"/>
      <w:marTop w:val="0"/>
      <w:marBottom w:val="0"/>
      <w:divBdr>
        <w:top w:val="none" w:sz="0" w:space="0" w:color="auto"/>
        <w:left w:val="none" w:sz="0" w:space="0" w:color="auto"/>
        <w:bottom w:val="none" w:sz="0" w:space="0" w:color="auto"/>
        <w:right w:val="none" w:sz="0" w:space="0" w:color="auto"/>
      </w:divBdr>
      <w:divsChild>
        <w:div w:id="1772313337">
          <w:marLeft w:val="0"/>
          <w:marRight w:val="0"/>
          <w:marTop w:val="0"/>
          <w:marBottom w:val="0"/>
          <w:divBdr>
            <w:top w:val="none" w:sz="0" w:space="0" w:color="auto"/>
            <w:left w:val="none" w:sz="0" w:space="0" w:color="auto"/>
            <w:bottom w:val="none" w:sz="0" w:space="0" w:color="auto"/>
            <w:right w:val="none" w:sz="0" w:space="0" w:color="auto"/>
          </w:divBdr>
          <w:divsChild>
            <w:div w:id="332532282">
              <w:marLeft w:val="0"/>
              <w:marRight w:val="0"/>
              <w:marTop w:val="0"/>
              <w:marBottom w:val="0"/>
              <w:divBdr>
                <w:top w:val="none" w:sz="0" w:space="0" w:color="auto"/>
                <w:left w:val="none" w:sz="0" w:space="0" w:color="auto"/>
                <w:bottom w:val="none" w:sz="0" w:space="0" w:color="auto"/>
                <w:right w:val="none" w:sz="0" w:space="0" w:color="auto"/>
              </w:divBdr>
              <w:divsChild>
                <w:div w:id="1640645241">
                  <w:marLeft w:val="0"/>
                  <w:marRight w:val="0"/>
                  <w:marTop w:val="0"/>
                  <w:marBottom w:val="0"/>
                  <w:divBdr>
                    <w:top w:val="none" w:sz="0" w:space="0" w:color="auto"/>
                    <w:left w:val="none" w:sz="0" w:space="0" w:color="auto"/>
                    <w:bottom w:val="none" w:sz="0" w:space="0" w:color="auto"/>
                    <w:right w:val="none" w:sz="0" w:space="0" w:color="auto"/>
                  </w:divBdr>
                </w:div>
                <w:div w:id="6581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79825">
      <w:bodyDiv w:val="1"/>
      <w:marLeft w:val="0"/>
      <w:marRight w:val="0"/>
      <w:marTop w:val="0"/>
      <w:marBottom w:val="0"/>
      <w:divBdr>
        <w:top w:val="none" w:sz="0" w:space="0" w:color="auto"/>
        <w:left w:val="none" w:sz="0" w:space="0" w:color="auto"/>
        <w:bottom w:val="none" w:sz="0" w:space="0" w:color="auto"/>
        <w:right w:val="none" w:sz="0" w:space="0" w:color="auto"/>
      </w:divBdr>
    </w:div>
    <w:div w:id="956570496">
      <w:bodyDiv w:val="1"/>
      <w:marLeft w:val="0"/>
      <w:marRight w:val="0"/>
      <w:marTop w:val="0"/>
      <w:marBottom w:val="0"/>
      <w:divBdr>
        <w:top w:val="none" w:sz="0" w:space="0" w:color="auto"/>
        <w:left w:val="none" w:sz="0" w:space="0" w:color="auto"/>
        <w:bottom w:val="none" w:sz="0" w:space="0" w:color="auto"/>
        <w:right w:val="none" w:sz="0" w:space="0" w:color="auto"/>
      </w:divBdr>
    </w:div>
    <w:div w:id="965893308">
      <w:bodyDiv w:val="1"/>
      <w:marLeft w:val="0"/>
      <w:marRight w:val="0"/>
      <w:marTop w:val="0"/>
      <w:marBottom w:val="0"/>
      <w:divBdr>
        <w:top w:val="none" w:sz="0" w:space="0" w:color="auto"/>
        <w:left w:val="none" w:sz="0" w:space="0" w:color="auto"/>
        <w:bottom w:val="none" w:sz="0" w:space="0" w:color="auto"/>
        <w:right w:val="none" w:sz="0" w:space="0" w:color="auto"/>
      </w:divBdr>
    </w:div>
    <w:div w:id="988902679">
      <w:bodyDiv w:val="1"/>
      <w:marLeft w:val="0"/>
      <w:marRight w:val="0"/>
      <w:marTop w:val="0"/>
      <w:marBottom w:val="0"/>
      <w:divBdr>
        <w:top w:val="none" w:sz="0" w:space="0" w:color="auto"/>
        <w:left w:val="none" w:sz="0" w:space="0" w:color="auto"/>
        <w:bottom w:val="none" w:sz="0" w:space="0" w:color="auto"/>
        <w:right w:val="none" w:sz="0" w:space="0" w:color="auto"/>
      </w:divBdr>
    </w:div>
    <w:div w:id="997416369">
      <w:bodyDiv w:val="1"/>
      <w:marLeft w:val="0"/>
      <w:marRight w:val="0"/>
      <w:marTop w:val="0"/>
      <w:marBottom w:val="0"/>
      <w:divBdr>
        <w:top w:val="none" w:sz="0" w:space="0" w:color="auto"/>
        <w:left w:val="none" w:sz="0" w:space="0" w:color="auto"/>
        <w:bottom w:val="none" w:sz="0" w:space="0" w:color="auto"/>
        <w:right w:val="none" w:sz="0" w:space="0" w:color="auto"/>
      </w:divBdr>
    </w:div>
    <w:div w:id="1017659938">
      <w:bodyDiv w:val="1"/>
      <w:marLeft w:val="0"/>
      <w:marRight w:val="0"/>
      <w:marTop w:val="0"/>
      <w:marBottom w:val="0"/>
      <w:divBdr>
        <w:top w:val="none" w:sz="0" w:space="0" w:color="auto"/>
        <w:left w:val="none" w:sz="0" w:space="0" w:color="auto"/>
        <w:bottom w:val="none" w:sz="0" w:space="0" w:color="auto"/>
        <w:right w:val="none" w:sz="0" w:space="0" w:color="auto"/>
      </w:divBdr>
    </w:div>
    <w:div w:id="1036850954">
      <w:bodyDiv w:val="1"/>
      <w:marLeft w:val="0"/>
      <w:marRight w:val="0"/>
      <w:marTop w:val="0"/>
      <w:marBottom w:val="0"/>
      <w:divBdr>
        <w:top w:val="none" w:sz="0" w:space="0" w:color="auto"/>
        <w:left w:val="none" w:sz="0" w:space="0" w:color="auto"/>
        <w:bottom w:val="none" w:sz="0" w:space="0" w:color="auto"/>
        <w:right w:val="none" w:sz="0" w:space="0" w:color="auto"/>
      </w:divBdr>
      <w:divsChild>
        <w:div w:id="1821382913">
          <w:marLeft w:val="0"/>
          <w:marRight w:val="0"/>
          <w:marTop w:val="0"/>
          <w:marBottom w:val="0"/>
          <w:divBdr>
            <w:top w:val="none" w:sz="0" w:space="0" w:color="auto"/>
            <w:left w:val="none" w:sz="0" w:space="0" w:color="auto"/>
            <w:bottom w:val="none" w:sz="0" w:space="0" w:color="auto"/>
            <w:right w:val="none" w:sz="0" w:space="0" w:color="auto"/>
          </w:divBdr>
        </w:div>
      </w:divsChild>
    </w:div>
    <w:div w:id="1050377635">
      <w:bodyDiv w:val="1"/>
      <w:marLeft w:val="0"/>
      <w:marRight w:val="0"/>
      <w:marTop w:val="0"/>
      <w:marBottom w:val="0"/>
      <w:divBdr>
        <w:top w:val="none" w:sz="0" w:space="0" w:color="auto"/>
        <w:left w:val="none" w:sz="0" w:space="0" w:color="auto"/>
        <w:bottom w:val="none" w:sz="0" w:space="0" w:color="auto"/>
        <w:right w:val="none" w:sz="0" w:space="0" w:color="auto"/>
      </w:divBdr>
    </w:div>
    <w:div w:id="1071078499">
      <w:bodyDiv w:val="1"/>
      <w:marLeft w:val="0"/>
      <w:marRight w:val="0"/>
      <w:marTop w:val="0"/>
      <w:marBottom w:val="0"/>
      <w:divBdr>
        <w:top w:val="none" w:sz="0" w:space="0" w:color="auto"/>
        <w:left w:val="none" w:sz="0" w:space="0" w:color="auto"/>
        <w:bottom w:val="none" w:sz="0" w:space="0" w:color="auto"/>
        <w:right w:val="none" w:sz="0" w:space="0" w:color="auto"/>
      </w:divBdr>
    </w:div>
    <w:div w:id="1108162262">
      <w:bodyDiv w:val="1"/>
      <w:marLeft w:val="0"/>
      <w:marRight w:val="0"/>
      <w:marTop w:val="0"/>
      <w:marBottom w:val="0"/>
      <w:divBdr>
        <w:top w:val="none" w:sz="0" w:space="0" w:color="auto"/>
        <w:left w:val="none" w:sz="0" w:space="0" w:color="auto"/>
        <w:bottom w:val="none" w:sz="0" w:space="0" w:color="auto"/>
        <w:right w:val="none" w:sz="0" w:space="0" w:color="auto"/>
      </w:divBdr>
    </w:div>
    <w:div w:id="1120420992">
      <w:bodyDiv w:val="1"/>
      <w:marLeft w:val="0"/>
      <w:marRight w:val="0"/>
      <w:marTop w:val="0"/>
      <w:marBottom w:val="0"/>
      <w:divBdr>
        <w:top w:val="none" w:sz="0" w:space="0" w:color="auto"/>
        <w:left w:val="none" w:sz="0" w:space="0" w:color="auto"/>
        <w:bottom w:val="none" w:sz="0" w:space="0" w:color="auto"/>
        <w:right w:val="none" w:sz="0" w:space="0" w:color="auto"/>
      </w:divBdr>
    </w:div>
    <w:div w:id="1144354526">
      <w:bodyDiv w:val="1"/>
      <w:marLeft w:val="0"/>
      <w:marRight w:val="0"/>
      <w:marTop w:val="0"/>
      <w:marBottom w:val="0"/>
      <w:divBdr>
        <w:top w:val="none" w:sz="0" w:space="0" w:color="auto"/>
        <w:left w:val="none" w:sz="0" w:space="0" w:color="auto"/>
        <w:bottom w:val="none" w:sz="0" w:space="0" w:color="auto"/>
        <w:right w:val="none" w:sz="0" w:space="0" w:color="auto"/>
      </w:divBdr>
    </w:div>
    <w:div w:id="1154105098">
      <w:bodyDiv w:val="1"/>
      <w:marLeft w:val="0"/>
      <w:marRight w:val="0"/>
      <w:marTop w:val="0"/>
      <w:marBottom w:val="0"/>
      <w:divBdr>
        <w:top w:val="none" w:sz="0" w:space="0" w:color="auto"/>
        <w:left w:val="none" w:sz="0" w:space="0" w:color="auto"/>
        <w:bottom w:val="none" w:sz="0" w:space="0" w:color="auto"/>
        <w:right w:val="none" w:sz="0" w:space="0" w:color="auto"/>
      </w:divBdr>
    </w:div>
    <w:div w:id="1163352218">
      <w:bodyDiv w:val="1"/>
      <w:marLeft w:val="0"/>
      <w:marRight w:val="0"/>
      <w:marTop w:val="0"/>
      <w:marBottom w:val="0"/>
      <w:divBdr>
        <w:top w:val="none" w:sz="0" w:space="0" w:color="auto"/>
        <w:left w:val="none" w:sz="0" w:space="0" w:color="auto"/>
        <w:bottom w:val="none" w:sz="0" w:space="0" w:color="auto"/>
        <w:right w:val="none" w:sz="0" w:space="0" w:color="auto"/>
      </w:divBdr>
    </w:div>
    <w:div w:id="1195966854">
      <w:bodyDiv w:val="1"/>
      <w:marLeft w:val="0"/>
      <w:marRight w:val="0"/>
      <w:marTop w:val="0"/>
      <w:marBottom w:val="0"/>
      <w:divBdr>
        <w:top w:val="none" w:sz="0" w:space="0" w:color="auto"/>
        <w:left w:val="none" w:sz="0" w:space="0" w:color="auto"/>
        <w:bottom w:val="none" w:sz="0" w:space="0" w:color="auto"/>
        <w:right w:val="none" w:sz="0" w:space="0" w:color="auto"/>
      </w:divBdr>
    </w:div>
    <w:div w:id="1214193482">
      <w:bodyDiv w:val="1"/>
      <w:marLeft w:val="0"/>
      <w:marRight w:val="0"/>
      <w:marTop w:val="0"/>
      <w:marBottom w:val="0"/>
      <w:divBdr>
        <w:top w:val="none" w:sz="0" w:space="0" w:color="auto"/>
        <w:left w:val="none" w:sz="0" w:space="0" w:color="auto"/>
        <w:bottom w:val="none" w:sz="0" w:space="0" w:color="auto"/>
        <w:right w:val="none" w:sz="0" w:space="0" w:color="auto"/>
      </w:divBdr>
    </w:div>
    <w:div w:id="1232616098">
      <w:bodyDiv w:val="1"/>
      <w:marLeft w:val="0"/>
      <w:marRight w:val="0"/>
      <w:marTop w:val="0"/>
      <w:marBottom w:val="0"/>
      <w:divBdr>
        <w:top w:val="none" w:sz="0" w:space="0" w:color="auto"/>
        <w:left w:val="none" w:sz="0" w:space="0" w:color="auto"/>
        <w:bottom w:val="none" w:sz="0" w:space="0" w:color="auto"/>
        <w:right w:val="none" w:sz="0" w:space="0" w:color="auto"/>
      </w:divBdr>
    </w:div>
    <w:div w:id="1246571483">
      <w:bodyDiv w:val="1"/>
      <w:marLeft w:val="0"/>
      <w:marRight w:val="0"/>
      <w:marTop w:val="0"/>
      <w:marBottom w:val="0"/>
      <w:divBdr>
        <w:top w:val="none" w:sz="0" w:space="0" w:color="auto"/>
        <w:left w:val="none" w:sz="0" w:space="0" w:color="auto"/>
        <w:bottom w:val="none" w:sz="0" w:space="0" w:color="auto"/>
        <w:right w:val="none" w:sz="0" w:space="0" w:color="auto"/>
      </w:divBdr>
    </w:div>
    <w:div w:id="1259756658">
      <w:bodyDiv w:val="1"/>
      <w:marLeft w:val="0"/>
      <w:marRight w:val="0"/>
      <w:marTop w:val="0"/>
      <w:marBottom w:val="0"/>
      <w:divBdr>
        <w:top w:val="none" w:sz="0" w:space="0" w:color="auto"/>
        <w:left w:val="none" w:sz="0" w:space="0" w:color="auto"/>
        <w:bottom w:val="none" w:sz="0" w:space="0" w:color="auto"/>
        <w:right w:val="none" w:sz="0" w:space="0" w:color="auto"/>
      </w:divBdr>
    </w:div>
    <w:div w:id="1267081079">
      <w:bodyDiv w:val="1"/>
      <w:marLeft w:val="0"/>
      <w:marRight w:val="0"/>
      <w:marTop w:val="0"/>
      <w:marBottom w:val="0"/>
      <w:divBdr>
        <w:top w:val="none" w:sz="0" w:space="0" w:color="auto"/>
        <w:left w:val="none" w:sz="0" w:space="0" w:color="auto"/>
        <w:bottom w:val="none" w:sz="0" w:space="0" w:color="auto"/>
        <w:right w:val="none" w:sz="0" w:space="0" w:color="auto"/>
      </w:divBdr>
      <w:divsChild>
        <w:div w:id="1942948773">
          <w:marLeft w:val="0"/>
          <w:marRight w:val="0"/>
          <w:marTop w:val="0"/>
          <w:marBottom w:val="0"/>
          <w:divBdr>
            <w:top w:val="none" w:sz="0" w:space="0" w:color="auto"/>
            <w:left w:val="none" w:sz="0" w:space="0" w:color="auto"/>
            <w:bottom w:val="none" w:sz="0" w:space="0" w:color="auto"/>
            <w:right w:val="none" w:sz="0" w:space="0" w:color="auto"/>
          </w:divBdr>
        </w:div>
      </w:divsChild>
    </w:div>
    <w:div w:id="1288925840">
      <w:bodyDiv w:val="1"/>
      <w:marLeft w:val="0"/>
      <w:marRight w:val="0"/>
      <w:marTop w:val="0"/>
      <w:marBottom w:val="0"/>
      <w:divBdr>
        <w:top w:val="none" w:sz="0" w:space="0" w:color="auto"/>
        <w:left w:val="none" w:sz="0" w:space="0" w:color="auto"/>
        <w:bottom w:val="none" w:sz="0" w:space="0" w:color="auto"/>
        <w:right w:val="none" w:sz="0" w:space="0" w:color="auto"/>
      </w:divBdr>
      <w:divsChild>
        <w:div w:id="2019454572">
          <w:marLeft w:val="0"/>
          <w:marRight w:val="0"/>
          <w:marTop w:val="0"/>
          <w:marBottom w:val="0"/>
          <w:divBdr>
            <w:top w:val="none" w:sz="0" w:space="0" w:color="auto"/>
            <w:left w:val="none" w:sz="0" w:space="0" w:color="auto"/>
            <w:bottom w:val="none" w:sz="0" w:space="0" w:color="auto"/>
            <w:right w:val="none" w:sz="0" w:space="0" w:color="auto"/>
          </w:divBdr>
          <w:divsChild>
            <w:div w:id="350182555">
              <w:marLeft w:val="0"/>
              <w:marRight w:val="0"/>
              <w:marTop w:val="0"/>
              <w:marBottom w:val="0"/>
              <w:divBdr>
                <w:top w:val="none" w:sz="0" w:space="0" w:color="auto"/>
                <w:left w:val="none" w:sz="0" w:space="0" w:color="auto"/>
                <w:bottom w:val="none" w:sz="0" w:space="0" w:color="auto"/>
                <w:right w:val="none" w:sz="0" w:space="0" w:color="auto"/>
              </w:divBdr>
            </w:div>
            <w:div w:id="1410617433">
              <w:marLeft w:val="0"/>
              <w:marRight w:val="0"/>
              <w:marTop w:val="0"/>
              <w:marBottom w:val="0"/>
              <w:divBdr>
                <w:top w:val="none" w:sz="0" w:space="0" w:color="auto"/>
                <w:left w:val="none" w:sz="0" w:space="0" w:color="auto"/>
                <w:bottom w:val="none" w:sz="0" w:space="0" w:color="auto"/>
                <w:right w:val="none" w:sz="0" w:space="0" w:color="auto"/>
              </w:divBdr>
            </w:div>
          </w:divsChild>
        </w:div>
        <w:div w:id="76876135">
          <w:marLeft w:val="0"/>
          <w:marRight w:val="0"/>
          <w:marTop w:val="0"/>
          <w:marBottom w:val="0"/>
          <w:divBdr>
            <w:top w:val="none" w:sz="0" w:space="0" w:color="auto"/>
            <w:left w:val="none" w:sz="0" w:space="0" w:color="auto"/>
            <w:bottom w:val="none" w:sz="0" w:space="0" w:color="auto"/>
            <w:right w:val="none" w:sz="0" w:space="0" w:color="auto"/>
          </w:divBdr>
          <w:divsChild>
            <w:div w:id="1503466108">
              <w:marLeft w:val="0"/>
              <w:marRight w:val="0"/>
              <w:marTop w:val="0"/>
              <w:marBottom w:val="0"/>
              <w:divBdr>
                <w:top w:val="none" w:sz="0" w:space="0" w:color="auto"/>
                <w:left w:val="none" w:sz="0" w:space="0" w:color="auto"/>
                <w:bottom w:val="none" w:sz="0" w:space="0" w:color="auto"/>
                <w:right w:val="none" w:sz="0" w:space="0" w:color="auto"/>
              </w:divBdr>
            </w:div>
            <w:div w:id="831068842">
              <w:marLeft w:val="0"/>
              <w:marRight w:val="0"/>
              <w:marTop w:val="0"/>
              <w:marBottom w:val="0"/>
              <w:divBdr>
                <w:top w:val="none" w:sz="0" w:space="0" w:color="auto"/>
                <w:left w:val="none" w:sz="0" w:space="0" w:color="auto"/>
                <w:bottom w:val="none" w:sz="0" w:space="0" w:color="auto"/>
                <w:right w:val="none" w:sz="0" w:space="0" w:color="auto"/>
              </w:divBdr>
            </w:div>
          </w:divsChild>
        </w:div>
        <w:div w:id="1986009489">
          <w:marLeft w:val="0"/>
          <w:marRight w:val="0"/>
          <w:marTop w:val="0"/>
          <w:marBottom w:val="0"/>
          <w:divBdr>
            <w:top w:val="none" w:sz="0" w:space="0" w:color="auto"/>
            <w:left w:val="none" w:sz="0" w:space="0" w:color="auto"/>
            <w:bottom w:val="none" w:sz="0" w:space="0" w:color="auto"/>
            <w:right w:val="none" w:sz="0" w:space="0" w:color="auto"/>
          </w:divBdr>
          <w:divsChild>
            <w:div w:id="905646590">
              <w:marLeft w:val="0"/>
              <w:marRight w:val="0"/>
              <w:marTop w:val="0"/>
              <w:marBottom w:val="0"/>
              <w:divBdr>
                <w:top w:val="none" w:sz="0" w:space="0" w:color="auto"/>
                <w:left w:val="none" w:sz="0" w:space="0" w:color="auto"/>
                <w:bottom w:val="none" w:sz="0" w:space="0" w:color="auto"/>
                <w:right w:val="none" w:sz="0" w:space="0" w:color="auto"/>
              </w:divBdr>
            </w:div>
            <w:div w:id="14775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6717">
      <w:bodyDiv w:val="1"/>
      <w:marLeft w:val="0"/>
      <w:marRight w:val="0"/>
      <w:marTop w:val="0"/>
      <w:marBottom w:val="0"/>
      <w:divBdr>
        <w:top w:val="none" w:sz="0" w:space="0" w:color="auto"/>
        <w:left w:val="none" w:sz="0" w:space="0" w:color="auto"/>
        <w:bottom w:val="none" w:sz="0" w:space="0" w:color="auto"/>
        <w:right w:val="none" w:sz="0" w:space="0" w:color="auto"/>
      </w:divBdr>
    </w:div>
    <w:div w:id="1389109584">
      <w:bodyDiv w:val="1"/>
      <w:marLeft w:val="0"/>
      <w:marRight w:val="0"/>
      <w:marTop w:val="0"/>
      <w:marBottom w:val="0"/>
      <w:divBdr>
        <w:top w:val="none" w:sz="0" w:space="0" w:color="auto"/>
        <w:left w:val="none" w:sz="0" w:space="0" w:color="auto"/>
        <w:bottom w:val="none" w:sz="0" w:space="0" w:color="auto"/>
        <w:right w:val="none" w:sz="0" w:space="0" w:color="auto"/>
      </w:divBdr>
    </w:div>
    <w:div w:id="1425615723">
      <w:bodyDiv w:val="1"/>
      <w:marLeft w:val="0"/>
      <w:marRight w:val="0"/>
      <w:marTop w:val="0"/>
      <w:marBottom w:val="0"/>
      <w:divBdr>
        <w:top w:val="none" w:sz="0" w:space="0" w:color="auto"/>
        <w:left w:val="none" w:sz="0" w:space="0" w:color="auto"/>
        <w:bottom w:val="none" w:sz="0" w:space="0" w:color="auto"/>
        <w:right w:val="none" w:sz="0" w:space="0" w:color="auto"/>
      </w:divBdr>
    </w:div>
    <w:div w:id="1426609369">
      <w:bodyDiv w:val="1"/>
      <w:marLeft w:val="0"/>
      <w:marRight w:val="0"/>
      <w:marTop w:val="0"/>
      <w:marBottom w:val="0"/>
      <w:divBdr>
        <w:top w:val="none" w:sz="0" w:space="0" w:color="auto"/>
        <w:left w:val="none" w:sz="0" w:space="0" w:color="auto"/>
        <w:bottom w:val="none" w:sz="0" w:space="0" w:color="auto"/>
        <w:right w:val="none" w:sz="0" w:space="0" w:color="auto"/>
      </w:divBdr>
      <w:divsChild>
        <w:div w:id="964887714">
          <w:marLeft w:val="0"/>
          <w:marRight w:val="0"/>
          <w:marTop w:val="0"/>
          <w:marBottom w:val="0"/>
          <w:divBdr>
            <w:top w:val="none" w:sz="0" w:space="0" w:color="auto"/>
            <w:left w:val="none" w:sz="0" w:space="0" w:color="auto"/>
            <w:bottom w:val="none" w:sz="0" w:space="0" w:color="auto"/>
            <w:right w:val="none" w:sz="0" w:space="0" w:color="auto"/>
          </w:divBdr>
        </w:div>
      </w:divsChild>
    </w:div>
    <w:div w:id="1447232831">
      <w:bodyDiv w:val="1"/>
      <w:marLeft w:val="0"/>
      <w:marRight w:val="0"/>
      <w:marTop w:val="0"/>
      <w:marBottom w:val="0"/>
      <w:divBdr>
        <w:top w:val="none" w:sz="0" w:space="0" w:color="auto"/>
        <w:left w:val="none" w:sz="0" w:space="0" w:color="auto"/>
        <w:bottom w:val="none" w:sz="0" w:space="0" w:color="auto"/>
        <w:right w:val="none" w:sz="0" w:space="0" w:color="auto"/>
      </w:divBdr>
    </w:div>
    <w:div w:id="1464957572">
      <w:bodyDiv w:val="1"/>
      <w:marLeft w:val="0"/>
      <w:marRight w:val="0"/>
      <w:marTop w:val="0"/>
      <w:marBottom w:val="0"/>
      <w:divBdr>
        <w:top w:val="none" w:sz="0" w:space="0" w:color="auto"/>
        <w:left w:val="none" w:sz="0" w:space="0" w:color="auto"/>
        <w:bottom w:val="none" w:sz="0" w:space="0" w:color="auto"/>
        <w:right w:val="none" w:sz="0" w:space="0" w:color="auto"/>
      </w:divBdr>
      <w:divsChild>
        <w:div w:id="54623426">
          <w:marLeft w:val="0"/>
          <w:marRight w:val="0"/>
          <w:marTop w:val="0"/>
          <w:marBottom w:val="0"/>
          <w:divBdr>
            <w:top w:val="none" w:sz="0" w:space="0" w:color="auto"/>
            <w:left w:val="none" w:sz="0" w:space="0" w:color="auto"/>
            <w:bottom w:val="none" w:sz="0" w:space="0" w:color="auto"/>
            <w:right w:val="none" w:sz="0" w:space="0" w:color="auto"/>
          </w:divBdr>
        </w:div>
      </w:divsChild>
    </w:div>
    <w:div w:id="1470315978">
      <w:bodyDiv w:val="1"/>
      <w:marLeft w:val="0"/>
      <w:marRight w:val="0"/>
      <w:marTop w:val="0"/>
      <w:marBottom w:val="0"/>
      <w:divBdr>
        <w:top w:val="none" w:sz="0" w:space="0" w:color="auto"/>
        <w:left w:val="none" w:sz="0" w:space="0" w:color="auto"/>
        <w:bottom w:val="none" w:sz="0" w:space="0" w:color="auto"/>
        <w:right w:val="none" w:sz="0" w:space="0" w:color="auto"/>
      </w:divBdr>
    </w:div>
    <w:div w:id="1470704194">
      <w:bodyDiv w:val="1"/>
      <w:marLeft w:val="0"/>
      <w:marRight w:val="0"/>
      <w:marTop w:val="0"/>
      <w:marBottom w:val="0"/>
      <w:divBdr>
        <w:top w:val="none" w:sz="0" w:space="0" w:color="auto"/>
        <w:left w:val="none" w:sz="0" w:space="0" w:color="auto"/>
        <w:bottom w:val="none" w:sz="0" w:space="0" w:color="auto"/>
        <w:right w:val="none" w:sz="0" w:space="0" w:color="auto"/>
      </w:divBdr>
    </w:div>
    <w:div w:id="1479415838">
      <w:bodyDiv w:val="1"/>
      <w:marLeft w:val="0"/>
      <w:marRight w:val="0"/>
      <w:marTop w:val="0"/>
      <w:marBottom w:val="0"/>
      <w:divBdr>
        <w:top w:val="none" w:sz="0" w:space="0" w:color="auto"/>
        <w:left w:val="none" w:sz="0" w:space="0" w:color="auto"/>
        <w:bottom w:val="none" w:sz="0" w:space="0" w:color="auto"/>
        <w:right w:val="none" w:sz="0" w:space="0" w:color="auto"/>
      </w:divBdr>
    </w:div>
    <w:div w:id="1489437930">
      <w:bodyDiv w:val="1"/>
      <w:marLeft w:val="0"/>
      <w:marRight w:val="0"/>
      <w:marTop w:val="0"/>
      <w:marBottom w:val="0"/>
      <w:divBdr>
        <w:top w:val="none" w:sz="0" w:space="0" w:color="auto"/>
        <w:left w:val="none" w:sz="0" w:space="0" w:color="auto"/>
        <w:bottom w:val="none" w:sz="0" w:space="0" w:color="auto"/>
        <w:right w:val="none" w:sz="0" w:space="0" w:color="auto"/>
      </w:divBdr>
    </w:div>
    <w:div w:id="1501657312">
      <w:bodyDiv w:val="1"/>
      <w:marLeft w:val="0"/>
      <w:marRight w:val="0"/>
      <w:marTop w:val="0"/>
      <w:marBottom w:val="0"/>
      <w:divBdr>
        <w:top w:val="none" w:sz="0" w:space="0" w:color="auto"/>
        <w:left w:val="none" w:sz="0" w:space="0" w:color="auto"/>
        <w:bottom w:val="none" w:sz="0" w:space="0" w:color="auto"/>
        <w:right w:val="none" w:sz="0" w:space="0" w:color="auto"/>
      </w:divBdr>
    </w:div>
    <w:div w:id="1527673579">
      <w:bodyDiv w:val="1"/>
      <w:marLeft w:val="0"/>
      <w:marRight w:val="0"/>
      <w:marTop w:val="0"/>
      <w:marBottom w:val="0"/>
      <w:divBdr>
        <w:top w:val="none" w:sz="0" w:space="0" w:color="auto"/>
        <w:left w:val="none" w:sz="0" w:space="0" w:color="auto"/>
        <w:bottom w:val="none" w:sz="0" w:space="0" w:color="auto"/>
        <w:right w:val="none" w:sz="0" w:space="0" w:color="auto"/>
      </w:divBdr>
    </w:div>
    <w:div w:id="1575049748">
      <w:bodyDiv w:val="1"/>
      <w:marLeft w:val="0"/>
      <w:marRight w:val="0"/>
      <w:marTop w:val="0"/>
      <w:marBottom w:val="0"/>
      <w:divBdr>
        <w:top w:val="none" w:sz="0" w:space="0" w:color="auto"/>
        <w:left w:val="none" w:sz="0" w:space="0" w:color="auto"/>
        <w:bottom w:val="none" w:sz="0" w:space="0" w:color="auto"/>
        <w:right w:val="none" w:sz="0" w:space="0" w:color="auto"/>
      </w:divBdr>
    </w:div>
    <w:div w:id="1578586764">
      <w:bodyDiv w:val="1"/>
      <w:marLeft w:val="0"/>
      <w:marRight w:val="0"/>
      <w:marTop w:val="0"/>
      <w:marBottom w:val="0"/>
      <w:divBdr>
        <w:top w:val="none" w:sz="0" w:space="0" w:color="auto"/>
        <w:left w:val="none" w:sz="0" w:space="0" w:color="auto"/>
        <w:bottom w:val="none" w:sz="0" w:space="0" w:color="auto"/>
        <w:right w:val="none" w:sz="0" w:space="0" w:color="auto"/>
      </w:divBdr>
    </w:div>
    <w:div w:id="1584222956">
      <w:bodyDiv w:val="1"/>
      <w:marLeft w:val="0"/>
      <w:marRight w:val="0"/>
      <w:marTop w:val="0"/>
      <w:marBottom w:val="0"/>
      <w:divBdr>
        <w:top w:val="none" w:sz="0" w:space="0" w:color="auto"/>
        <w:left w:val="none" w:sz="0" w:space="0" w:color="auto"/>
        <w:bottom w:val="none" w:sz="0" w:space="0" w:color="auto"/>
        <w:right w:val="none" w:sz="0" w:space="0" w:color="auto"/>
      </w:divBdr>
    </w:div>
    <w:div w:id="1590263134">
      <w:bodyDiv w:val="1"/>
      <w:marLeft w:val="0"/>
      <w:marRight w:val="0"/>
      <w:marTop w:val="0"/>
      <w:marBottom w:val="0"/>
      <w:divBdr>
        <w:top w:val="none" w:sz="0" w:space="0" w:color="auto"/>
        <w:left w:val="none" w:sz="0" w:space="0" w:color="auto"/>
        <w:bottom w:val="none" w:sz="0" w:space="0" w:color="auto"/>
        <w:right w:val="none" w:sz="0" w:space="0" w:color="auto"/>
      </w:divBdr>
    </w:div>
    <w:div w:id="1631352160">
      <w:bodyDiv w:val="1"/>
      <w:marLeft w:val="0"/>
      <w:marRight w:val="0"/>
      <w:marTop w:val="0"/>
      <w:marBottom w:val="0"/>
      <w:divBdr>
        <w:top w:val="none" w:sz="0" w:space="0" w:color="auto"/>
        <w:left w:val="none" w:sz="0" w:space="0" w:color="auto"/>
        <w:bottom w:val="none" w:sz="0" w:space="0" w:color="auto"/>
        <w:right w:val="none" w:sz="0" w:space="0" w:color="auto"/>
      </w:divBdr>
    </w:div>
    <w:div w:id="1634285202">
      <w:bodyDiv w:val="1"/>
      <w:marLeft w:val="0"/>
      <w:marRight w:val="0"/>
      <w:marTop w:val="0"/>
      <w:marBottom w:val="0"/>
      <w:divBdr>
        <w:top w:val="none" w:sz="0" w:space="0" w:color="auto"/>
        <w:left w:val="none" w:sz="0" w:space="0" w:color="auto"/>
        <w:bottom w:val="none" w:sz="0" w:space="0" w:color="auto"/>
        <w:right w:val="none" w:sz="0" w:space="0" w:color="auto"/>
      </w:divBdr>
    </w:div>
    <w:div w:id="1648515915">
      <w:bodyDiv w:val="1"/>
      <w:marLeft w:val="0"/>
      <w:marRight w:val="0"/>
      <w:marTop w:val="0"/>
      <w:marBottom w:val="0"/>
      <w:divBdr>
        <w:top w:val="none" w:sz="0" w:space="0" w:color="auto"/>
        <w:left w:val="none" w:sz="0" w:space="0" w:color="auto"/>
        <w:bottom w:val="none" w:sz="0" w:space="0" w:color="auto"/>
        <w:right w:val="none" w:sz="0" w:space="0" w:color="auto"/>
      </w:divBdr>
    </w:div>
    <w:div w:id="1671449733">
      <w:bodyDiv w:val="1"/>
      <w:marLeft w:val="0"/>
      <w:marRight w:val="0"/>
      <w:marTop w:val="0"/>
      <w:marBottom w:val="0"/>
      <w:divBdr>
        <w:top w:val="none" w:sz="0" w:space="0" w:color="auto"/>
        <w:left w:val="none" w:sz="0" w:space="0" w:color="auto"/>
        <w:bottom w:val="none" w:sz="0" w:space="0" w:color="auto"/>
        <w:right w:val="none" w:sz="0" w:space="0" w:color="auto"/>
      </w:divBdr>
      <w:divsChild>
        <w:div w:id="427890869">
          <w:marLeft w:val="0"/>
          <w:marRight w:val="0"/>
          <w:marTop w:val="0"/>
          <w:marBottom w:val="0"/>
          <w:divBdr>
            <w:top w:val="none" w:sz="0" w:space="0" w:color="auto"/>
            <w:left w:val="none" w:sz="0" w:space="0" w:color="auto"/>
            <w:bottom w:val="none" w:sz="0" w:space="0" w:color="auto"/>
            <w:right w:val="none" w:sz="0" w:space="0" w:color="auto"/>
          </w:divBdr>
          <w:divsChild>
            <w:div w:id="9206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6248">
      <w:bodyDiv w:val="1"/>
      <w:marLeft w:val="0"/>
      <w:marRight w:val="0"/>
      <w:marTop w:val="0"/>
      <w:marBottom w:val="0"/>
      <w:divBdr>
        <w:top w:val="none" w:sz="0" w:space="0" w:color="auto"/>
        <w:left w:val="none" w:sz="0" w:space="0" w:color="auto"/>
        <w:bottom w:val="none" w:sz="0" w:space="0" w:color="auto"/>
        <w:right w:val="none" w:sz="0" w:space="0" w:color="auto"/>
      </w:divBdr>
    </w:div>
    <w:div w:id="1701973327">
      <w:bodyDiv w:val="1"/>
      <w:marLeft w:val="0"/>
      <w:marRight w:val="0"/>
      <w:marTop w:val="0"/>
      <w:marBottom w:val="0"/>
      <w:divBdr>
        <w:top w:val="none" w:sz="0" w:space="0" w:color="auto"/>
        <w:left w:val="none" w:sz="0" w:space="0" w:color="auto"/>
        <w:bottom w:val="none" w:sz="0" w:space="0" w:color="auto"/>
        <w:right w:val="none" w:sz="0" w:space="0" w:color="auto"/>
      </w:divBdr>
    </w:div>
    <w:div w:id="1730347231">
      <w:bodyDiv w:val="1"/>
      <w:marLeft w:val="0"/>
      <w:marRight w:val="0"/>
      <w:marTop w:val="0"/>
      <w:marBottom w:val="0"/>
      <w:divBdr>
        <w:top w:val="none" w:sz="0" w:space="0" w:color="auto"/>
        <w:left w:val="none" w:sz="0" w:space="0" w:color="auto"/>
        <w:bottom w:val="none" w:sz="0" w:space="0" w:color="auto"/>
        <w:right w:val="none" w:sz="0" w:space="0" w:color="auto"/>
      </w:divBdr>
    </w:div>
    <w:div w:id="1750880713">
      <w:bodyDiv w:val="1"/>
      <w:marLeft w:val="0"/>
      <w:marRight w:val="0"/>
      <w:marTop w:val="0"/>
      <w:marBottom w:val="0"/>
      <w:divBdr>
        <w:top w:val="none" w:sz="0" w:space="0" w:color="auto"/>
        <w:left w:val="none" w:sz="0" w:space="0" w:color="auto"/>
        <w:bottom w:val="none" w:sz="0" w:space="0" w:color="auto"/>
        <w:right w:val="none" w:sz="0" w:space="0" w:color="auto"/>
      </w:divBdr>
    </w:div>
    <w:div w:id="1766069840">
      <w:bodyDiv w:val="1"/>
      <w:marLeft w:val="0"/>
      <w:marRight w:val="0"/>
      <w:marTop w:val="0"/>
      <w:marBottom w:val="0"/>
      <w:divBdr>
        <w:top w:val="none" w:sz="0" w:space="0" w:color="auto"/>
        <w:left w:val="none" w:sz="0" w:space="0" w:color="auto"/>
        <w:bottom w:val="none" w:sz="0" w:space="0" w:color="auto"/>
        <w:right w:val="none" w:sz="0" w:space="0" w:color="auto"/>
      </w:divBdr>
    </w:div>
    <w:div w:id="1783526028">
      <w:bodyDiv w:val="1"/>
      <w:marLeft w:val="0"/>
      <w:marRight w:val="0"/>
      <w:marTop w:val="0"/>
      <w:marBottom w:val="0"/>
      <w:divBdr>
        <w:top w:val="none" w:sz="0" w:space="0" w:color="auto"/>
        <w:left w:val="none" w:sz="0" w:space="0" w:color="auto"/>
        <w:bottom w:val="none" w:sz="0" w:space="0" w:color="auto"/>
        <w:right w:val="none" w:sz="0" w:space="0" w:color="auto"/>
      </w:divBdr>
      <w:divsChild>
        <w:div w:id="206600540">
          <w:marLeft w:val="0"/>
          <w:marRight w:val="0"/>
          <w:marTop w:val="0"/>
          <w:marBottom w:val="0"/>
          <w:divBdr>
            <w:top w:val="none" w:sz="0" w:space="0" w:color="auto"/>
            <w:left w:val="none" w:sz="0" w:space="0" w:color="auto"/>
            <w:bottom w:val="none" w:sz="0" w:space="0" w:color="auto"/>
            <w:right w:val="none" w:sz="0" w:space="0" w:color="auto"/>
          </w:divBdr>
          <w:divsChild>
            <w:div w:id="49815261">
              <w:marLeft w:val="0"/>
              <w:marRight w:val="0"/>
              <w:marTop w:val="0"/>
              <w:marBottom w:val="0"/>
              <w:divBdr>
                <w:top w:val="none" w:sz="0" w:space="0" w:color="auto"/>
                <w:left w:val="none" w:sz="0" w:space="0" w:color="auto"/>
                <w:bottom w:val="none" w:sz="0" w:space="0" w:color="auto"/>
                <w:right w:val="none" w:sz="0" w:space="0" w:color="auto"/>
              </w:divBdr>
              <w:divsChild>
                <w:div w:id="1746613153">
                  <w:marLeft w:val="0"/>
                  <w:marRight w:val="0"/>
                  <w:marTop w:val="0"/>
                  <w:marBottom w:val="0"/>
                  <w:divBdr>
                    <w:top w:val="none" w:sz="0" w:space="0" w:color="auto"/>
                    <w:left w:val="none" w:sz="0" w:space="0" w:color="auto"/>
                    <w:bottom w:val="none" w:sz="0" w:space="0" w:color="auto"/>
                    <w:right w:val="none" w:sz="0" w:space="0" w:color="auto"/>
                  </w:divBdr>
                </w:div>
                <w:div w:id="9971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47966">
      <w:bodyDiv w:val="1"/>
      <w:marLeft w:val="0"/>
      <w:marRight w:val="0"/>
      <w:marTop w:val="0"/>
      <w:marBottom w:val="0"/>
      <w:divBdr>
        <w:top w:val="none" w:sz="0" w:space="0" w:color="auto"/>
        <w:left w:val="none" w:sz="0" w:space="0" w:color="auto"/>
        <w:bottom w:val="none" w:sz="0" w:space="0" w:color="auto"/>
        <w:right w:val="none" w:sz="0" w:space="0" w:color="auto"/>
      </w:divBdr>
      <w:divsChild>
        <w:div w:id="888341287">
          <w:marLeft w:val="0"/>
          <w:marRight w:val="0"/>
          <w:marTop w:val="0"/>
          <w:marBottom w:val="0"/>
          <w:divBdr>
            <w:top w:val="none" w:sz="0" w:space="0" w:color="auto"/>
            <w:left w:val="none" w:sz="0" w:space="0" w:color="auto"/>
            <w:bottom w:val="none" w:sz="0" w:space="0" w:color="auto"/>
            <w:right w:val="none" w:sz="0" w:space="0" w:color="auto"/>
          </w:divBdr>
        </w:div>
      </w:divsChild>
    </w:div>
    <w:div w:id="1866408727">
      <w:bodyDiv w:val="1"/>
      <w:marLeft w:val="0"/>
      <w:marRight w:val="0"/>
      <w:marTop w:val="0"/>
      <w:marBottom w:val="0"/>
      <w:divBdr>
        <w:top w:val="none" w:sz="0" w:space="0" w:color="auto"/>
        <w:left w:val="none" w:sz="0" w:space="0" w:color="auto"/>
        <w:bottom w:val="none" w:sz="0" w:space="0" w:color="auto"/>
        <w:right w:val="none" w:sz="0" w:space="0" w:color="auto"/>
      </w:divBdr>
    </w:div>
    <w:div w:id="1906715787">
      <w:bodyDiv w:val="1"/>
      <w:marLeft w:val="0"/>
      <w:marRight w:val="0"/>
      <w:marTop w:val="0"/>
      <w:marBottom w:val="0"/>
      <w:divBdr>
        <w:top w:val="none" w:sz="0" w:space="0" w:color="auto"/>
        <w:left w:val="none" w:sz="0" w:space="0" w:color="auto"/>
        <w:bottom w:val="none" w:sz="0" w:space="0" w:color="auto"/>
        <w:right w:val="none" w:sz="0" w:space="0" w:color="auto"/>
      </w:divBdr>
    </w:div>
    <w:div w:id="1915775987">
      <w:bodyDiv w:val="1"/>
      <w:marLeft w:val="0"/>
      <w:marRight w:val="0"/>
      <w:marTop w:val="0"/>
      <w:marBottom w:val="0"/>
      <w:divBdr>
        <w:top w:val="none" w:sz="0" w:space="0" w:color="auto"/>
        <w:left w:val="none" w:sz="0" w:space="0" w:color="auto"/>
        <w:bottom w:val="none" w:sz="0" w:space="0" w:color="auto"/>
        <w:right w:val="none" w:sz="0" w:space="0" w:color="auto"/>
      </w:divBdr>
    </w:div>
    <w:div w:id="1938098335">
      <w:bodyDiv w:val="1"/>
      <w:marLeft w:val="0"/>
      <w:marRight w:val="0"/>
      <w:marTop w:val="0"/>
      <w:marBottom w:val="0"/>
      <w:divBdr>
        <w:top w:val="none" w:sz="0" w:space="0" w:color="auto"/>
        <w:left w:val="none" w:sz="0" w:space="0" w:color="auto"/>
        <w:bottom w:val="none" w:sz="0" w:space="0" w:color="auto"/>
        <w:right w:val="none" w:sz="0" w:space="0" w:color="auto"/>
      </w:divBdr>
    </w:div>
    <w:div w:id="1963612123">
      <w:bodyDiv w:val="1"/>
      <w:marLeft w:val="0"/>
      <w:marRight w:val="0"/>
      <w:marTop w:val="0"/>
      <w:marBottom w:val="0"/>
      <w:divBdr>
        <w:top w:val="none" w:sz="0" w:space="0" w:color="auto"/>
        <w:left w:val="none" w:sz="0" w:space="0" w:color="auto"/>
        <w:bottom w:val="none" w:sz="0" w:space="0" w:color="auto"/>
        <w:right w:val="none" w:sz="0" w:space="0" w:color="auto"/>
      </w:divBdr>
    </w:div>
    <w:div w:id="1978101515">
      <w:bodyDiv w:val="1"/>
      <w:marLeft w:val="0"/>
      <w:marRight w:val="0"/>
      <w:marTop w:val="0"/>
      <w:marBottom w:val="0"/>
      <w:divBdr>
        <w:top w:val="none" w:sz="0" w:space="0" w:color="auto"/>
        <w:left w:val="none" w:sz="0" w:space="0" w:color="auto"/>
        <w:bottom w:val="none" w:sz="0" w:space="0" w:color="auto"/>
        <w:right w:val="none" w:sz="0" w:space="0" w:color="auto"/>
      </w:divBdr>
    </w:div>
    <w:div w:id="1979727087">
      <w:bodyDiv w:val="1"/>
      <w:marLeft w:val="0"/>
      <w:marRight w:val="0"/>
      <w:marTop w:val="0"/>
      <w:marBottom w:val="0"/>
      <w:divBdr>
        <w:top w:val="none" w:sz="0" w:space="0" w:color="auto"/>
        <w:left w:val="none" w:sz="0" w:space="0" w:color="auto"/>
        <w:bottom w:val="none" w:sz="0" w:space="0" w:color="auto"/>
        <w:right w:val="none" w:sz="0" w:space="0" w:color="auto"/>
      </w:divBdr>
    </w:div>
    <w:div w:id="1996453172">
      <w:bodyDiv w:val="1"/>
      <w:marLeft w:val="0"/>
      <w:marRight w:val="0"/>
      <w:marTop w:val="0"/>
      <w:marBottom w:val="0"/>
      <w:divBdr>
        <w:top w:val="none" w:sz="0" w:space="0" w:color="auto"/>
        <w:left w:val="none" w:sz="0" w:space="0" w:color="auto"/>
        <w:bottom w:val="none" w:sz="0" w:space="0" w:color="auto"/>
        <w:right w:val="none" w:sz="0" w:space="0" w:color="auto"/>
      </w:divBdr>
      <w:divsChild>
        <w:div w:id="1489857230">
          <w:marLeft w:val="0"/>
          <w:marRight w:val="0"/>
          <w:marTop w:val="0"/>
          <w:marBottom w:val="0"/>
          <w:divBdr>
            <w:top w:val="none" w:sz="0" w:space="0" w:color="auto"/>
            <w:left w:val="none" w:sz="0" w:space="0" w:color="auto"/>
            <w:bottom w:val="none" w:sz="0" w:space="0" w:color="auto"/>
            <w:right w:val="none" w:sz="0" w:space="0" w:color="auto"/>
          </w:divBdr>
        </w:div>
      </w:divsChild>
    </w:div>
    <w:div w:id="2007171196">
      <w:bodyDiv w:val="1"/>
      <w:marLeft w:val="0"/>
      <w:marRight w:val="0"/>
      <w:marTop w:val="0"/>
      <w:marBottom w:val="0"/>
      <w:divBdr>
        <w:top w:val="none" w:sz="0" w:space="0" w:color="auto"/>
        <w:left w:val="none" w:sz="0" w:space="0" w:color="auto"/>
        <w:bottom w:val="none" w:sz="0" w:space="0" w:color="auto"/>
        <w:right w:val="none" w:sz="0" w:space="0" w:color="auto"/>
      </w:divBdr>
    </w:div>
    <w:div w:id="2007632186">
      <w:bodyDiv w:val="1"/>
      <w:marLeft w:val="0"/>
      <w:marRight w:val="0"/>
      <w:marTop w:val="0"/>
      <w:marBottom w:val="0"/>
      <w:divBdr>
        <w:top w:val="none" w:sz="0" w:space="0" w:color="auto"/>
        <w:left w:val="none" w:sz="0" w:space="0" w:color="auto"/>
        <w:bottom w:val="none" w:sz="0" w:space="0" w:color="auto"/>
        <w:right w:val="none" w:sz="0" w:space="0" w:color="auto"/>
      </w:divBdr>
    </w:div>
    <w:div w:id="2018076085">
      <w:bodyDiv w:val="1"/>
      <w:marLeft w:val="0"/>
      <w:marRight w:val="0"/>
      <w:marTop w:val="0"/>
      <w:marBottom w:val="0"/>
      <w:divBdr>
        <w:top w:val="none" w:sz="0" w:space="0" w:color="auto"/>
        <w:left w:val="none" w:sz="0" w:space="0" w:color="auto"/>
        <w:bottom w:val="none" w:sz="0" w:space="0" w:color="auto"/>
        <w:right w:val="none" w:sz="0" w:space="0" w:color="auto"/>
      </w:divBdr>
    </w:div>
    <w:div w:id="2044741617">
      <w:bodyDiv w:val="1"/>
      <w:marLeft w:val="0"/>
      <w:marRight w:val="0"/>
      <w:marTop w:val="0"/>
      <w:marBottom w:val="0"/>
      <w:divBdr>
        <w:top w:val="none" w:sz="0" w:space="0" w:color="auto"/>
        <w:left w:val="none" w:sz="0" w:space="0" w:color="auto"/>
        <w:bottom w:val="none" w:sz="0" w:space="0" w:color="auto"/>
        <w:right w:val="none" w:sz="0" w:space="0" w:color="auto"/>
      </w:divBdr>
    </w:div>
    <w:div w:id="2057505726">
      <w:bodyDiv w:val="1"/>
      <w:marLeft w:val="0"/>
      <w:marRight w:val="0"/>
      <w:marTop w:val="0"/>
      <w:marBottom w:val="0"/>
      <w:divBdr>
        <w:top w:val="none" w:sz="0" w:space="0" w:color="auto"/>
        <w:left w:val="none" w:sz="0" w:space="0" w:color="auto"/>
        <w:bottom w:val="none" w:sz="0" w:space="0" w:color="auto"/>
        <w:right w:val="none" w:sz="0" w:space="0" w:color="auto"/>
      </w:divBdr>
    </w:div>
    <w:div w:id="2061317548">
      <w:bodyDiv w:val="1"/>
      <w:marLeft w:val="0"/>
      <w:marRight w:val="0"/>
      <w:marTop w:val="0"/>
      <w:marBottom w:val="0"/>
      <w:divBdr>
        <w:top w:val="none" w:sz="0" w:space="0" w:color="auto"/>
        <w:left w:val="none" w:sz="0" w:space="0" w:color="auto"/>
        <w:bottom w:val="none" w:sz="0" w:space="0" w:color="auto"/>
        <w:right w:val="none" w:sz="0" w:space="0" w:color="auto"/>
      </w:divBdr>
      <w:divsChild>
        <w:div w:id="2138983220">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742944466">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546143455">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80650995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22508537">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833376735">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40811580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8004572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253591293">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603416773">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sChild>
    </w:div>
    <w:div w:id="2107723833">
      <w:bodyDiv w:val="1"/>
      <w:marLeft w:val="0"/>
      <w:marRight w:val="0"/>
      <w:marTop w:val="0"/>
      <w:marBottom w:val="0"/>
      <w:divBdr>
        <w:top w:val="none" w:sz="0" w:space="0" w:color="auto"/>
        <w:left w:val="none" w:sz="0" w:space="0" w:color="auto"/>
        <w:bottom w:val="none" w:sz="0" w:space="0" w:color="auto"/>
        <w:right w:val="none" w:sz="0" w:space="0" w:color="auto"/>
      </w:divBdr>
    </w:div>
    <w:div w:id="2117676440">
      <w:bodyDiv w:val="1"/>
      <w:marLeft w:val="0"/>
      <w:marRight w:val="0"/>
      <w:marTop w:val="0"/>
      <w:marBottom w:val="0"/>
      <w:divBdr>
        <w:top w:val="none" w:sz="0" w:space="0" w:color="auto"/>
        <w:left w:val="none" w:sz="0" w:space="0" w:color="auto"/>
        <w:bottom w:val="none" w:sz="0" w:space="0" w:color="auto"/>
        <w:right w:val="none" w:sz="0" w:space="0" w:color="auto"/>
      </w:divBdr>
    </w:div>
    <w:div w:id="2117823425">
      <w:bodyDiv w:val="1"/>
      <w:marLeft w:val="0"/>
      <w:marRight w:val="0"/>
      <w:marTop w:val="0"/>
      <w:marBottom w:val="0"/>
      <w:divBdr>
        <w:top w:val="none" w:sz="0" w:space="0" w:color="auto"/>
        <w:left w:val="none" w:sz="0" w:space="0" w:color="auto"/>
        <w:bottom w:val="none" w:sz="0" w:space="0" w:color="auto"/>
        <w:right w:val="none" w:sz="0" w:space="0" w:color="auto"/>
      </w:divBdr>
    </w:div>
    <w:div w:id="2139103471">
      <w:bodyDiv w:val="1"/>
      <w:marLeft w:val="0"/>
      <w:marRight w:val="0"/>
      <w:marTop w:val="0"/>
      <w:marBottom w:val="0"/>
      <w:divBdr>
        <w:top w:val="none" w:sz="0" w:space="0" w:color="auto"/>
        <w:left w:val="none" w:sz="0" w:space="0" w:color="auto"/>
        <w:bottom w:val="none" w:sz="0" w:space="0" w:color="auto"/>
        <w:right w:val="none" w:sz="0" w:space="0" w:color="auto"/>
      </w:divBdr>
    </w:div>
    <w:div w:id="214323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E1315-DF09-458F-8217-78247E0DF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3</Pages>
  <Words>1005</Words>
  <Characters>5731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MoBIL GROUP</Company>
  <LinksUpToDate>false</LinksUpToDate>
  <CharactersWithSpaces>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admin</dc:creator>
  <cp:lastModifiedBy>1</cp:lastModifiedBy>
  <cp:revision>63</cp:revision>
  <cp:lastPrinted>2023-05-29T10:41:00Z</cp:lastPrinted>
  <dcterms:created xsi:type="dcterms:W3CDTF">2021-09-16T13:51:00Z</dcterms:created>
  <dcterms:modified xsi:type="dcterms:W3CDTF">2023-12-15T09:04:00Z</dcterms:modified>
</cp:coreProperties>
</file>