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D066B6" w:rsidRPr="00D066B6">
        <w:rPr>
          <w:rFonts w:ascii="PT Astra Serif" w:hAnsi="PT Astra Serif"/>
          <w:b/>
          <w:sz w:val="28"/>
          <w:szCs w:val="28"/>
        </w:rPr>
        <w:t>22</w:t>
      </w:r>
      <w:r w:rsidR="00D46037">
        <w:rPr>
          <w:rFonts w:ascii="PT Astra Serif" w:hAnsi="PT Astra Serif"/>
          <w:b/>
          <w:sz w:val="28"/>
          <w:szCs w:val="28"/>
        </w:rPr>
        <w:t>.0</w:t>
      </w:r>
      <w:r w:rsidR="00AE71F4">
        <w:rPr>
          <w:rFonts w:ascii="PT Astra Serif" w:hAnsi="PT Astra Serif"/>
          <w:b/>
          <w:sz w:val="28"/>
          <w:szCs w:val="28"/>
        </w:rPr>
        <w:t>9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2023 по </w:t>
      </w:r>
      <w:r w:rsidR="00D066B6" w:rsidRPr="00D066B6">
        <w:rPr>
          <w:rFonts w:ascii="PT Astra Serif" w:hAnsi="PT Astra Serif"/>
          <w:b/>
          <w:sz w:val="28"/>
          <w:szCs w:val="28"/>
        </w:rPr>
        <w:t>04</w:t>
      </w:r>
      <w:r w:rsidR="002D609E" w:rsidRPr="00C057A3">
        <w:rPr>
          <w:rFonts w:ascii="PT Astra Serif" w:hAnsi="PT Astra Serif"/>
          <w:b/>
          <w:sz w:val="28"/>
          <w:szCs w:val="28"/>
        </w:rPr>
        <w:t>.</w:t>
      </w:r>
      <w:r w:rsidR="00D066B6" w:rsidRPr="00D066B6">
        <w:rPr>
          <w:rFonts w:ascii="PT Astra Serif" w:hAnsi="PT Astra Serif"/>
          <w:b/>
          <w:sz w:val="28"/>
          <w:szCs w:val="28"/>
        </w:rPr>
        <w:t>10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</w:t>
      </w:r>
      <w:r w:rsidR="0039165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="00391654">
        <w:rPr>
          <w:rFonts w:ascii="PT Astra Serif" w:hAnsi="PT Astra Serif"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7E0F21" w:rsidRPr="007E0F21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D066B6" w:rsidRPr="00D066B6">
        <w:rPr>
          <w:rFonts w:ascii="PT Astra Serif" w:hAnsi="PT Astra Serif"/>
          <w:b/>
          <w:sz w:val="28"/>
          <w:szCs w:val="28"/>
        </w:rPr>
        <w:t>15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391654" w:rsidRPr="00391654">
        <w:rPr>
          <w:rFonts w:ascii="PT Astra Serif" w:hAnsi="PT Astra Serif"/>
          <w:b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556C7"/>
    <w:rsid w:val="00387EDE"/>
    <w:rsid w:val="00391654"/>
    <w:rsid w:val="0041049C"/>
    <w:rsid w:val="00424B5B"/>
    <w:rsid w:val="005222B4"/>
    <w:rsid w:val="00523C00"/>
    <w:rsid w:val="005F25FE"/>
    <w:rsid w:val="007225CA"/>
    <w:rsid w:val="007E0F21"/>
    <w:rsid w:val="008702E7"/>
    <w:rsid w:val="008B3CA5"/>
    <w:rsid w:val="009A4FC0"/>
    <w:rsid w:val="009E5DAC"/>
    <w:rsid w:val="009E5DE5"/>
    <w:rsid w:val="009F5ED2"/>
    <w:rsid w:val="00A2063F"/>
    <w:rsid w:val="00A35D95"/>
    <w:rsid w:val="00AE71F4"/>
    <w:rsid w:val="00B9350F"/>
    <w:rsid w:val="00C0125D"/>
    <w:rsid w:val="00C057A3"/>
    <w:rsid w:val="00CB197D"/>
    <w:rsid w:val="00CE05A7"/>
    <w:rsid w:val="00CE4F60"/>
    <w:rsid w:val="00D066B6"/>
    <w:rsid w:val="00D46037"/>
    <w:rsid w:val="00F34BF8"/>
    <w:rsid w:val="00F94FC5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2023-10-05T06:07:00Z</dcterms:created>
  <dcterms:modified xsi:type="dcterms:W3CDTF">2023-10-05T06:09:00Z</dcterms:modified>
</cp:coreProperties>
</file>