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AE71F4">
        <w:rPr>
          <w:rFonts w:ascii="PT Astra Serif" w:hAnsi="PT Astra Serif"/>
          <w:b/>
          <w:sz w:val="28"/>
          <w:szCs w:val="28"/>
        </w:rPr>
        <w:t>07</w:t>
      </w:r>
      <w:r w:rsidR="00D46037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2023 по </w:t>
      </w:r>
      <w:r w:rsidR="00AE71F4">
        <w:rPr>
          <w:rFonts w:ascii="PT Astra Serif" w:hAnsi="PT Astra Serif"/>
          <w:b/>
          <w:sz w:val="28"/>
          <w:szCs w:val="28"/>
        </w:rPr>
        <w:t>13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</w:t>
      </w:r>
      <w:r w:rsidR="00AE71F4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="00AE71F4" w:rsidRPr="00AE71F4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AE71F4" w:rsidRPr="00AE71F4">
        <w:rPr>
          <w:rFonts w:ascii="PT Astra Serif" w:hAnsi="PT Astra Serif"/>
          <w:b/>
          <w:sz w:val="28"/>
          <w:szCs w:val="28"/>
        </w:rPr>
        <w:t>3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AE71F4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bookmarkStart w:id="0" w:name="_GoBack"/>
      <w:r w:rsidR="00AE71F4" w:rsidRPr="00AE71F4">
        <w:rPr>
          <w:rFonts w:ascii="PT Astra Serif" w:hAnsi="PT Astra Serif"/>
          <w:b/>
          <w:sz w:val="28"/>
          <w:szCs w:val="28"/>
        </w:rPr>
        <w:t>1</w:t>
      </w:r>
      <w:bookmarkEnd w:id="0"/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556C7"/>
    <w:rsid w:val="00387EDE"/>
    <w:rsid w:val="00424B5B"/>
    <w:rsid w:val="005222B4"/>
    <w:rsid w:val="00523C00"/>
    <w:rsid w:val="005F25FE"/>
    <w:rsid w:val="007225CA"/>
    <w:rsid w:val="008702E7"/>
    <w:rsid w:val="008B3CA5"/>
    <w:rsid w:val="009A4FC0"/>
    <w:rsid w:val="009E5DAC"/>
    <w:rsid w:val="009E5DE5"/>
    <w:rsid w:val="009F5ED2"/>
    <w:rsid w:val="00A2063F"/>
    <w:rsid w:val="00A35D95"/>
    <w:rsid w:val="00AE71F4"/>
    <w:rsid w:val="00C0125D"/>
    <w:rsid w:val="00C057A3"/>
    <w:rsid w:val="00CB197D"/>
    <w:rsid w:val="00CE05A7"/>
    <w:rsid w:val="00CE4F60"/>
    <w:rsid w:val="00D46037"/>
    <w:rsid w:val="00F34BF8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2023-09-26T05:15:00Z</dcterms:created>
  <dcterms:modified xsi:type="dcterms:W3CDTF">2023-09-26T05:17:00Z</dcterms:modified>
</cp:coreProperties>
</file>