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FA2AC8">
        <w:rPr>
          <w:rFonts w:ascii="PT Astra Serif" w:hAnsi="PT Astra Serif"/>
          <w:b/>
          <w:sz w:val="28"/>
          <w:szCs w:val="28"/>
        </w:rPr>
        <w:t>17</w:t>
      </w:r>
      <w:r w:rsidR="002D609E" w:rsidRPr="002D609E">
        <w:rPr>
          <w:rFonts w:ascii="PT Astra Serif" w:hAnsi="PT Astra Serif"/>
          <w:b/>
          <w:sz w:val="28"/>
          <w:szCs w:val="28"/>
        </w:rPr>
        <w:t>.0</w:t>
      </w:r>
      <w:r w:rsidR="005222B4" w:rsidRPr="005222B4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FA2AC8">
        <w:rPr>
          <w:rFonts w:ascii="PT Astra Serif" w:hAnsi="PT Astra Serif"/>
          <w:b/>
          <w:sz w:val="28"/>
          <w:szCs w:val="28"/>
        </w:rPr>
        <w:t>23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2D609E" w:rsidRPr="002D609E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bookmarkStart w:id="0" w:name="_GoBack"/>
      <w:r w:rsidR="00FA2AC8" w:rsidRPr="00FA2AC8">
        <w:rPr>
          <w:rFonts w:ascii="PT Astra Serif" w:hAnsi="PT Astra Serif"/>
          <w:b/>
          <w:sz w:val="28"/>
          <w:szCs w:val="28"/>
        </w:rPr>
        <w:t>2</w:t>
      </w:r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7225CA" w:rsidRPr="007225CA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5F25FE">
        <w:rPr>
          <w:rFonts w:ascii="PT Astra Serif" w:hAnsi="PT Astra Serif"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87EDE"/>
    <w:rsid w:val="00424B5B"/>
    <w:rsid w:val="005222B4"/>
    <w:rsid w:val="00523C00"/>
    <w:rsid w:val="005F25FE"/>
    <w:rsid w:val="007225CA"/>
    <w:rsid w:val="008702E7"/>
    <w:rsid w:val="008B3CA5"/>
    <w:rsid w:val="009A4FC0"/>
    <w:rsid w:val="009E5DAC"/>
    <w:rsid w:val="009E5DE5"/>
    <w:rsid w:val="009F5ED2"/>
    <w:rsid w:val="00A2063F"/>
    <w:rsid w:val="00A35D95"/>
    <w:rsid w:val="00C0125D"/>
    <w:rsid w:val="00C057A3"/>
    <w:rsid w:val="00CB197D"/>
    <w:rsid w:val="00CE05A7"/>
    <w:rsid w:val="00F34BF8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2023-08-24T11:17:00Z</dcterms:created>
  <dcterms:modified xsi:type="dcterms:W3CDTF">2023-08-24T11:18:00Z</dcterms:modified>
</cp:coreProperties>
</file>