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 20.04.2023 по 26.04.2023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–0. Максимальный многолетний уровень не превышен. Заболеваемость среди детей ОКИ абсолютные цифры  -0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C0125D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–0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-1,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Pr="00C0125D">
        <w:rPr>
          <w:rFonts w:ascii="PT Astra Serif" w:hAnsi="PT Astra Serif"/>
          <w:b/>
          <w:sz w:val="28"/>
          <w:szCs w:val="28"/>
          <w:lang w:eastAsia="en-US"/>
        </w:rPr>
        <w:t xml:space="preserve"> —0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Pr="00C057A3">
        <w:rPr>
          <w:rFonts w:ascii="PT Astra Serif" w:hAnsi="PT Astra Serif"/>
          <w:b/>
          <w:sz w:val="28"/>
          <w:szCs w:val="28"/>
        </w:rPr>
        <w:t xml:space="preserve">–16,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proofErr w:type="gramStart"/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proofErr w:type="gramEnd"/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</w:t>
      </w:r>
      <w:bookmarkStart w:id="0" w:name="_GoBack"/>
      <w:bookmarkEnd w:id="0"/>
      <w:r w:rsidRPr="00C057A3">
        <w:rPr>
          <w:rFonts w:ascii="PT Astra Serif" w:hAnsi="PT Astra Serif"/>
          <w:szCs w:val="28"/>
        </w:rPr>
        <w:t>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9358F"/>
    <w:rsid w:val="00387EDE"/>
    <w:rsid w:val="008702E7"/>
    <w:rsid w:val="009E5DAC"/>
    <w:rsid w:val="00C0125D"/>
    <w:rsid w:val="00C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2202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2023-04-27T12:38:00Z</dcterms:created>
  <dcterms:modified xsi:type="dcterms:W3CDTF">2023-04-27T12:51:00Z</dcterms:modified>
</cp:coreProperties>
</file>