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</w:t>
      </w:r>
      <w:r w:rsidR="005222B4">
        <w:rPr>
          <w:rFonts w:ascii="PT Astra Serif" w:hAnsi="PT Astra Serif"/>
          <w:b/>
          <w:sz w:val="28"/>
          <w:szCs w:val="28"/>
        </w:rPr>
        <w:t xml:space="preserve"> </w:t>
      </w:r>
      <w:r w:rsidR="007E0F21" w:rsidRPr="007E0F21">
        <w:rPr>
          <w:rFonts w:ascii="PT Astra Serif" w:hAnsi="PT Astra Serif"/>
          <w:b/>
          <w:sz w:val="28"/>
          <w:szCs w:val="28"/>
        </w:rPr>
        <w:t>25</w:t>
      </w:r>
      <w:r w:rsidR="00D46037">
        <w:rPr>
          <w:rFonts w:ascii="PT Astra Serif" w:hAnsi="PT Astra Serif"/>
          <w:b/>
          <w:sz w:val="28"/>
          <w:szCs w:val="28"/>
        </w:rPr>
        <w:t>.0</w:t>
      </w:r>
      <w:r w:rsidR="00AE71F4">
        <w:rPr>
          <w:rFonts w:ascii="PT Astra Serif" w:hAnsi="PT Astra Serif"/>
          <w:b/>
          <w:sz w:val="28"/>
          <w:szCs w:val="28"/>
        </w:rPr>
        <w:t>9</w:t>
      </w:r>
      <w:r w:rsidR="00D46037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2023 по </w:t>
      </w:r>
      <w:r w:rsidR="00391654">
        <w:rPr>
          <w:rFonts w:ascii="PT Astra Serif" w:hAnsi="PT Astra Serif"/>
          <w:b/>
          <w:sz w:val="28"/>
          <w:szCs w:val="28"/>
        </w:rPr>
        <w:t>2</w:t>
      </w:r>
      <w:r w:rsidR="007E0F21" w:rsidRPr="007E0F21">
        <w:rPr>
          <w:rFonts w:ascii="PT Astra Serif" w:hAnsi="PT Astra Serif"/>
          <w:b/>
          <w:sz w:val="28"/>
          <w:szCs w:val="28"/>
        </w:rPr>
        <w:t>9</w:t>
      </w:r>
      <w:r w:rsidR="002D609E" w:rsidRPr="00C057A3">
        <w:rPr>
          <w:rFonts w:ascii="PT Astra Serif" w:hAnsi="PT Astra Serif"/>
          <w:b/>
          <w:sz w:val="28"/>
          <w:szCs w:val="28"/>
        </w:rPr>
        <w:t>.0</w:t>
      </w:r>
      <w:r w:rsidR="00AE71F4">
        <w:rPr>
          <w:rFonts w:ascii="PT Astra Serif" w:hAnsi="PT Astra Serif"/>
          <w:b/>
          <w:sz w:val="28"/>
          <w:szCs w:val="28"/>
        </w:rPr>
        <w:t>9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7225CA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2D609E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2D609E">
        <w:rPr>
          <w:rFonts w:ascii="PT Astra Serif" w:hAnsi="PT Astra Serif"/>
          <w:b/>
          <w:szCs w:val="28"/>
        </w:rPr>
        <w:t>0</w:t>
      </w:r>
      <w:r w:rsidRPr="008B3CA5">
        <w:rPr>
          <w:rFonts w:ascii="PT Astra Serif" w:hAnsi="PT Astra Serif"/>
          <w:b/>
          <w:szCs w:val="28"/>
        </w:rPr>
        <w:t>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8B3CA5" w:rsidRPr="008B3CA5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8B3CA5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8B3CA5">
        <w:rPr>
          <w:rFonts w:ascii="PT Astra Serif" w:hAnsi="PT Astra Serif"/>
          <w:b/>
          <w:szCs w:val="28"/>
        </w:rPr>
        <w:t>0</w:t>
      </w:r>
      <w:r w:rsidR="005F25FE">
        <w:rPr>
          <w:rFonts w:ascii="PT Astra Serif" w:hAnsi="PT Astra Serif"/>
          <w:szCs w:val="28"/>
        </w:rPr>
        <w:t xml:space="preserve"> 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</w:t>
      </w:r>
      <w:r w:rsidR="0039165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="005222B4" w:rsidRPr="005222B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="00391654">
        <w:rPr>
          <w:rFonts w:ascii="PT Astra Serif" w:hAnsi="PT Astra Serif"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7E0F21" w:rsidRPr="007E0F21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391654">
        <w:rPr>
          <w:rFonts w:ascii="PT Astra Serif" w:hAnsi="PT Astra Serif"/>
          <w:b/>
          <w:sz w:val="28"/>
          <w:szCs w:val="28"/>
        </w:rPr>
        <w:t>6</w:t>
      </w:r>
      <w:r w:rsidR="007E0F21" w:rsidRPr="007E0F21">
        <w:rPr>
          <w:rFonts w:ascii="PT Astra Serif" w:hAnsi="PT Astra Serif"/>
          <w:b/>
          <w:sz w:val="28"/>
          <w:szCs w:val="28"/>
        </w:rPr>
        <w:t>0</w:t>
      </w:r>
      <w:bookmarkStart w:id="0" w:name="_GoBack"/>
      <w:bookmarkEnd w:id="0"/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391654" w:rsidRPr="00391654">
        <w:rPr>
          <w:rFonts w:ascii="PT Astra Serif" w:hAnsi="PT Astra Serif"/>
          <w:b/>
          <w:sz w:val="28"/>
          <w:szCs w:val="28"/>
        </w:rPr>
        <w:t>0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0F1929"/>
    <w:rsid w:val="001C03CD"/>
    <w:rsid w:val="002D609E"/>
    <w:rsid w:val="003556C7"/>
    <w:rsid w:val="00387EDE"/>
    <w:rsid w:val="00391654"/>
    <w:rsid w:val="0041049C"/>
    <w:rsid w:val="00424B5B"/>
    <w:rsid w:val="005222B4"/>
    <w:rsid w:val="00523C00"/>
    <w:rsid w:val="005F25FE"/>
    <w:rsid w:val="007225CA"/>
    <w:rsid w:val="007E0F21"/>
    <w:rsid w:val="008702E7"/>
    <w:rsid w:val="008B3CA5"/>
    <w:rsid w:val="009A4FC0"/>
    <w:rsid w:val="009E5DAC"/>
    <w:rsid w:val="009E5DE5"/>
    <w:rsid w:val="009F5ED2"/>
    <w:rsid w:val="00A2063F"/>
    <w:rsid w:val="00A35D95"/>
    <w:rsid w:val="00AE71F4"/>
    <w:rsid w:val="00B9350F"/>
    <w:rsid w:val="00C0125D"/>
    <w:rsid w:val="00C057A3"/>
    <w:rsid w:val="00CB197D"/>
    <w:rsid w:val="00CE05A7"/>
    <w:rsid w:val="00CE4F60"/>
    <w:rsid w:val="00D46037"/>
    <w:rsid w:val="00F34BF8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2201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2023-09-28T12:10:00Z</dcterms:created>
  <dcterms:modified xsi:type="dcterms:W3CDTF">2023-09-28T12:11:00Z</dcterms:modified>
</cp:coreProperties>
</file>