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57A3" w:rsidRDefault="00C057A3" w:rsidP="00C057A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 xml:space="preserve">Эпидемиологическая ситуация на территории муниципального образования «Радищевский район» с </w:t>
      </w:r>
      <w:r w:rsidR="000B792D">
        <w:rPr>
          <w:rFonts w:ascii="PT Astra Serif" w:hAnsi="PT Astra Serif"/>
          <w:b/>
          <w:sz w:val="28"/>
          <w:szCs w:val="28"/>
        </w:rPr>
        <w:t>11</w:t>
      </w:r>
      <w:r w:rsidRPr="00C057A3">
        <w:rPr>
          <w:rFonts w:ascii="PT Astra Serif" w:hAnsi="PT Astra Serif"/>
          <w:b/>
          <w:sz w:val="28"/>
          <w:szCs w:val="28"/>
        </w:rPr>
        <w:t>.0</w:t>
      </w:r>
      <w:r w:rsidR="009F5ED2">
        <w:rPr>
          <w:rFonts w:ascii="PT Astra Serif" w:hAnsi="PT Astra Serif"/>
          <w:b/>
          <w:sz w:val="28"/>
          <w:szCs w:val="28"/>
        </w:rPr>
        <w:t>5</w:t>
      </w:r>
      <w:r w:rsidRPr="00C057A3">
        <w:rPr>
          <w:rFonts w:ascii="PT Astra Serif" w:hAnsi="PT Astra Serif"/>
          <w:b/>
          <w:sz w:val="28"/>
          <w:szCs w:val="28"/>
        </w:rPr>
        <w:t xml:space="preserve">.2023 по </w:t>
      </w:r>
      <w:r w:rsidR="009F5ED2">
        <w:rPr>
          <w:rFonts w:ascii="PT Astra Serif" w:hAnsi="PT Astra Serif"/>
          <w:b/>
          <w:sz w:val="28"/>
          <w:szCs w:val="28"/>
        </w:rPr>
        <w:t>1</w:t>
      </w:r>
      <w:r w:rsidR="000B792D">
        <w:rPr>
          <w:rFonts w:ascii="PT Astra Serif" w:hAnsi="PT Astra Serif"/>
          <w:b/>
          <w:sz w:val="28"/>
          <w:szCs w:val="28"/>
        </w:rPr>
        <w:t>7</w:t>
      </w:r>
      <w:r w:rsidRPr="00C057A3">
        <w:rPr>
          <w:rFonts w:ascii="PT Astra Serif" w:hAnsi="PT Astra Serif"/>
          <w:b/>
          <w:sz w:val="28"/>
          <w:szCs w:val="28"/>
        </w:rPr>
        <w:t>.0</w:t>
      </w:r>
      <w:r w:rsidR="009F5ED2">
        <w:rPr>
          <w:rFonts w:ascii="PT Astra Serif" w:hAnsi="PT Astra Serif"/>
          <w:b/>
          <w:sz w:val="28"/>
          <w:szCs w:val="28"/>
        </w:rPr>
        <w:t>5</w:t>
      </w:r>
      <w:r w:rsidRPr="00C057A3">
        <w:rPr>
          <w:rFonts w:ascii="PT Astra Serif" w:hAnsi="PT Astra Serif"/>
          <w:b/>
          <w:sz w:val="28"/>
          <w:szCs w:val="28"/>
        </w:rPr>
        <w:t>.2023</w:t>
      </w:r>
    </w:p>
    <w:p w:rsidR="00C057A3" w:rsidRPr="00C057A3" w:rsidRDefault="00C057A3" w:rsidP="00C057A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9358F" w:rsidRPr="00C057A3" w:rsidRDefault="00C057A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sz w:val="28"/>
          <w:szCs w:val="28"/>
        </w:rPr>
        <w:t xml:space="preserve">По данным </w:t>
      </w:r>
      <w:r w:rsidR="0009358F" w:rsidRPr="00C057A3">
        <w:rPr>
          <w:rFonts w:ascii="PT Astra Serif" w:hAnsi="PT Astra Serif"/>
          <w:sz w:val="28"/>
          <w:szCs w:val="28"/>
        </w:rPr>
        <w:t>Управлени</w:t>
      </w:r>
      <w:r w:rsidRPr="00C057A3">
        <w:rPr>
          <w:rFonts w:ascii="PT Astra Serif" w:hAnsi="PT Astra Serif"/>
          <w:sz w:val="28"/>
          <w:szCs w:val="28"/>
        </w:rPr>
        <w:t>я</w:t>
      </w:r>
      <w:r w:rsidR="0009358F" w:rsidRPr="00C057A3">
        <w:rPr>
          <w:rFonts w:ascii="PT Astra Serif" w:hAnsi="PT Astra Serif"/>
          <w:sz w:val="28"/>
          <w:szCs w:val="28"/>
        </w:rPr>
        <w:t xml:space="preserve"> Федеральной службы по надзору в сфере защиты прав потребителей и  благополучия   человека   по   Ульяновской</w:t>
      </w:r>
      <w:r w:rsidR="00C0125D">
        <w:rPr>
          <w:rFonts w:ascii="PT Astra Serif" w:hAnsi="PT Astra Serif"/>
          <w:sz w:val="28"/>
          <w:szCs w:val="28"/>
        </w:rPr>
        <w:t xml:space="preserve"> области</w:t>
      </w:r>
      <w:r w:rsidR="0009358F" w:rsidRPr="00C057A3">
        <w:rPr>
          <w:rFonts w:ascii="PT Astra Serif" w:hAnsi="PT Astra Serif"/>
          <w:sz w:val="28"/>
          <w:szCs w:val="28"/>
        </w:rPr>
        <w:t xml:space="preserve"> санитарно-эпидемиологическ</w:t>
      </w:r>
      <w:r w:rsidRPr="00C057A3">
        <w:rPr>
          <w:rFonts w:ascii="PT Astra Serif" w:hAnsi="PT Astra Serif"/>
          <w:sz w:val="28"/>
          <w:szCs w:val="28"/>
        </w:rPr>
        <w:t>ая обстановка</w:t>
      </w:r>
      <w:r w:rsidR="0009358F" w:rsidRPr="00C057A3">
        <w:rPr>
          <w:rFonts w:ascii="PT Astra Serif" w:hAnsi="PT Astra Serif"/>
          <w:sz w:val="28"/>
          <w:szCs w:val="28"/>
        </w:rPr>
        <w:t xml:space="preserve"> на территории </w:t>
      </w:r>
      <w:r w:rsidR="00C0125D">
        <w:rPr>
          <w:rFonts w:ascii="PT Astra Serif" w:hAnsi="PT Astra Serif"/>
          <w:sz w:val="28"/>
          <w:szCs w:val="28"/>
        </w:rPr>
        <w:t>муниципального образования «</w:t>
      </w:r>
      <w:r w:rsidR="0009358F" w:rsidRPr="00C057A3">
        <w:rPr>
          <w:rFonts w:ascii="PT Astra Serif" w:hAnsi="PT Astra Serif"/>
          <w:sz w:val="28"/>
          <w:szCs w:val="28"/>
        </w:rPr>
        <w:t>Радищевск</w:t>
      </w:r>
      <w:r w:rsidR="00C0125D">
        <w:rPr>
          <w:rFonts w:ascii="PT Astra Serif" w:hAnsi="PT Astra Serif"/>
          <w:sz w:val="28"/>
          <w:szCs w:val="28"/>
        </w:rPr>
        <w:t>ий</w:t>
      </w:r>
      <w:r w:rsidR="0009358F" w:rsidRPr="00C057A3">
        <w:rPr>
          <w:rFonts w:ascii="PT Astra Serif" w:hAnsi="PT Astra Serif"/>
          <w:sz w:val="28"/>
          <w:szCs w:val="28"/>
        </w:rPr>
        <w:t xml:space="preserve"> район</w:t>
      </w:r>
      <w:r w:rsidR="00C0125D">
        <w:rPr>
          <w:rFonts w:ascii="PT Astra Serif" w:hAnsi="PT Astra Serif"/>
          <w:sz w:val="28"/>
          <w:szCs w:val="28"/>
        </w:rPr>
        <w:t>»</w:t>
      </w:r>
      <w:r w:rsidRPr="00C057A3">
        <w:rPr>
          <w:rFonts w:ascii="PT Astra Serif" w:hAnsi="PT Astra Serif"/>
          <w:sz w:val="28"/>
          <w:szCs w:val="28"/>
        </w:rPr>
        <w:t xml:space="preserve"> следующая:</w:t>
      </w:r>
    </w:p>
    <w:p w:rsidR="0009358F" w:rsidRPr="00C057A3" w:rsidRDefault="0009358F">
      <w:pPr>
        <w:rPr>
          <w:rFonts w:ascii="PT Astra Serif" w:hAnsi="PT Astra Serif"/>
          <w:sz w:val="28"/>
          <w:szCs w:val="28"/>
        </w:rPr>
      </w:pPr>
    </w:p>
    <w:p w:rsidR="00C057A3" w:rsidRPr="00C057A3" w:rsidRDefault="0009358F">
      <w:pPr>
        <w:numPr>
          <w:ilvl w:val="0"/>
          <w:numId w:val="2"/>
        </w:numPr>
        <w:ind w:right="-1050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Инфекционная заболеваемость, ее структура, динамика</w:t>
      </w:r>
      <w:r w:rsidR="00C0125D">
        <w:rPr>
          <w:rFonts w:ascii="PT Astra Serif" w:hAnsi="PT Astra Serif"/>
          <w:b/>
          <w:sz w:val="28"/>
          <w:szCs w:val="28"/>
        </w:rPr>
        <w:t>.</w:t>
      </w:r>
      <w:r w:rsidRPr="00C057A3">
        <w:rPr>
          <w:rFonts w:ascii="PT Astra Serif" w:hAnsi="PT Astra Serif"/>
          <w:b/>
          <w:sz w:val="28"/>
          <w:szCs w:val="28"/>
        </w:rPr>
        <w:t xml:space="preserve"> </w:t>
      </w:r>
    </w:p>
    <w:p w:rsidR="0009358F" w:rsidRPr="00C057A3" w:rsidRDefault="0009358F" w:rsidP="00C057A3">
      <w:pPr>
        <w:pStyle w:val="14"/>
        <w:ind w:left="0" w:right="-2" w:firstLine="540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szCs w:val="28"/>
        </w:rPr>
        <w:t xml:space="preserve">Эпидемиологическая ситуация по </w:t>
      </w:r>
      <w:r w:rsidRPr="00C0125D">
        <w:rPr>
          <w:rFonts w:ascii="PT Astra Serif" w:hAnsi="PT Astra Serif"/>
          <w:szCs w:val="28"/>
          <w:u w:val="single"/>
        </w:rPr>
        <w:t>острым кишечным инфекциям</w:t>
      </w:r>
      <w:r w:rsidRPr="00C057A3">
        <w:rPr>
          <w:rFonts w:ascii="PT Astra Serif" w:hAnsi="PT Astra Serif"/>
          <w:szCs w:val="28"/>
        </w:rPr>
        <w:t xml:space="preserve"> (ОКИ) – удовлетворительная. Заболеваемость </w:t>
      </w:r>
      <w:r w:rsidRPr="00C057A3">
        <w:rPr>
          <w:rFonts w:ascii="PT Astra Serif" w:hAnsi="PT Astra Serif"/>
          <w:b/>
          <w:szCs w:val="28"/>
        </w:rPr>
        <w:t>–0</w:t>
      </w:r>
      <w:r w:rsidRPr="00C057A3">
        <w:rPr>
          <w:rFonts w:ascii="PT Astra Serif" w:hAnsi="PT Astra Serif"/>
          <w:szCs w:val="28"/>
        </w:rPr>
        <w:t xml:space="preserve"> случай ОКИ, что составляет на 100 тысяч   населения –0. Максимальный многолетний уровень не превышен. Заболеваемость среди детей ОКИ абсолютные цифры  -0</w:t>
      </w:r>
      <w:r w:rsidRPr="00C057A3">
        <w:rPr>
          <w:rFonts w:ascii="PT Astra Serif" w:hAnsi="PT Astra Serif"/>
          <w:b/>
          <w:szCs w:val="28"/>
          <w:u w:val="single"/>
        </w:rPr>
        <w:t xml:space="preserve"> </w:t>
      </w:r>
      <w:r w:rsidRPr="00C057A3">
        <w:rPr>
          <w:rFonts w:ascii="PT Astra Serif" w:hAnsi="PT Astra Serif"/>
          <w:szCs w:val="28"/>
        </w:rPr>
        <w:t>случаев, показатель  на 100 тыс. детского населения -0.</w:t>
      </w:r>
      <w:r w:rsidRPr="00C057A3">
        <w:rPr>
          <w:rFonts w:ascii="PT Astra Serif" w:hAnsi="PT Astra Serif" w:cs="Calibri"/>
          <w:szCs w:val="28"/>
        </w:rPr>
        <w:t xml:space="preserve">  </w:t>
      </w:r>
      <w:r w:rsidRPr="00C057A3">
        <w:rPr>
          <w:rFonts w:ascii="PT Astra Serif" w:hAnsi="PT Astra Serif"/>
          <w:szCs w:val="28"/>
        </w:rPr>
        <w:t>Заболеваемость среди взрослых зарегистрировано –0</w:t>
      </w:r>
      <w:r w:rsidRPr="00C057A3">
        <w:rPr>
          <w:rFonts w:ascii="PT Astra Serif" w:hAnsi="PT Astra Serif"/>
          <w:b/>
          <w:szCs w:val="28"/>
          <w:u w:val="single"/>
        </w:rPr>
        <w:t xml:space="preserve"> </w:t>
      </w:r>
      <w:r w:rsidRPr="00C057A3">
        <w:rPr>
          <w:rFonts w:ascii="PT Astra Serif" w:hAnsi="PT Astra Serif"/>
          <w:szCs w:val="28"/>
        </w:rPr>
        <w:t>случа</w:t>
      </w:r>
      <w:r w:rsidR="00C0125D">
        <w:rPr>
          <w:rFonts w:ascii="PT Astra Serif" w:hAnsi="PT Astra Serif"/>
          <w:szCs w:val="28"/>
        </w:rPr>
        <w:t>ев</w:t>
      </w:r>
      <w:r w:rsidRPr="00C057A3">
        <w:rPr>
          <w:rFonts w:ascii="PT Astra Serif" w:hAnsi="PT Astra Serif"/>
          <w:szCs w:val="28"/>
        </w:rPr>
        <w:t xml:space="preserve">  ОКИ, показатель   на 100 тыс. взрослого населения –0</w:t>
      </w:r>
    </w:p>
    <w:p w:rsidR="0009358F" w:rsidRPr="00C057A3" w:rsidRDefault="0009358F">
      <w:pPr>
        <w:pStyle w:val="13"/>
        <w:ind w:firstLine="720"/>
        <w:rPr>
          <w:rFonts w:ascii="PT Astra Serif" w:hAnsi="PT Astra Serif"/>
          <w:szCs w:val="28"/>
        </w:rPr>
      </w:pPr>
      <w:r w:rsidRPr="00C0125D">
        <w:rPr>
          <w:rFonts w:ascii="PT Astra Serif" w:hAnsi="PT Astra Serif"/>
          <w:b w:val="0"/>
          <w:szCs w:val="28"/>
          <w:u w:val="single"/>
        </w:rPr>
        <w:t>Гепатит «А»</w:t>
      </w:r>
      <w:r w:rsidRPr="00C057A3">
        <w:rPr>
          <w:rFonts w:ascii="PT Astra Serif" w:hAnsi="PT Astra Serif"/>
          <w:szCs w:val="28"/>
        </w:rPr>
        <w:t xml:space="preserve"> - 0</w:t>
      </w:r>
      <w:r w:rsidRPr="00C057A3">
        <w:rPr>
          <w:rFonts w:ascii="PT Astra Serif" w:hAnsi="PT Astra Serif"/>
          <w:b w:val="0"/>
          <w:szCs w:val="28"/>
        </w:rPr>
        <w:t>, на предыдущей неделе – 0.</w:t>
      </w:r>
    </w:p>
    <w:p w:rsidR="0009358F" w:rsidRPr="00C057A3" w:rsidRDefault="0009358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9358F" w:rsidRPr="00C057A3" w:rsidRDefault="0009358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Другие инфекционные заболевания</w:t>
      </w:r>
      <w:r w:rsidRPr="00C057A3">
        <w:rPr>
          <w:rFonts w:ascii="PT Astra Serif" w:hAnsi="PT Astra Serif"/>
          <w:sz w:val="28"/>
          <w:szCs w:val="28"/>
        </w:rPr>
        <w:t>:</w:t>
      </w:r>
    </w:p>
    <w:p w:rsidR="0009358F" w:rsidRPr="00C057A3" w:rsidRDefault="0009358F" w:rsidP="00C057A3">
      <w:pPr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sz w:val="28"/>
          <w:szCs w:val="28"/>
        </w:rPr>
        <w:t xml:space="preserve">        Ветряная оспа -</w:t>
      </w:r>
      <w:r w:rsidR="009F5ED2" w:rsidRPr="009F5ED2">
        <w:rPr>
          <w:rFonts w:ascii="PT Astra Serif" w:hAnsi="PT Astra Serif"/>
          <w:b/>
          <w:sz w:val="28"/>
          <w:szCs w:val="28"/>
        </w:rPr>
        <w:t>0</w:t>
      </w:r>
      <w:r w:rsidRPr="009F5ED2">
        <w:rPr>
          <w:rFonts w:ascii="PT Astra Serif" w:hAnsi="PT Astra Serif"/>
          <w:b/>
          <w:sz w:val="28"/>
          <w:szCs w:val="28"/>
        </w:rPr>
        <w:t>,</w:t>
      </w:r>
      <w:r w:rsidRPr="00C057A3">
        <w:rPr>
          <w:rFonts w:ascii="PT Astra Serif" w:hAnsi="PT Astra Serif"/>
          <w:sz w:val="28"/>
          <w:szCs w:val="28"/>
        </w:rPr>
        <w:t xml:space="preserve">  эпидемический паротит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коклюш –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скарлатина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краснуха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коклюш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педикулез </w:t>
      </w:r>
      <w:r w:rsidRPr="00C057A3">
        <w:rPr>
          <w:rFonts w:ascii="PT Astra Serif" w:hAnsi="PT Astra Serif"/>
          <w:b/>
          <w:sz w:val="28"/>
          <w:szCs w:val="28"/>
        </w:rPr>
        <w:t>-0</w:t>
      </w:r>
      <w:r w:rsidRPr="00C057A3">
        <w:rPr>
          <w:rFonts w:ascii="PT Astra Serif" w:hAnsi="PT Astra Serif"/>
          <w:sz w:val="28"/>
          <w:szCs w:val="28"/>
        </w:rPr>
        <w:t xml:space="preserve">, чесотка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>, микроспория -</w:t>
      </w:r>
      <w:r w:rsidRPr="00C0125D">
        <w:rPr>
          <w:rFonts w:ascii="PT Astra Serif" w:hAnsi="PT Astra Serif"/>
          <w:b/>
          <w:sz w:val="28"/>
          <w:szCs w:val="28"/>
        </w:rPr>
        <w:t>0,</w:t>
      </w:r>
      <w:r w:rsidRPr="00C057A3">
        <w:rPr>
          <w:rFonts w:ascii="PT Astra Serif" w:hAnsi="PT Astra Serif"/>
          <w:sz w:val="28"/>
          <w:szCs w:val="28"/>
        </w:rPr>
        <w:t xml:space="preserve"> трихофития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гепатит</w:t>
      </w:r>
      <w:proofErr w:type="gramStart"/>
      <w:r w:rsidRPr="00C057A3">
        <w:rPr>
          <w:rFonts w:ascii="PT Astra Serif" w:hAnsi="PT Astra Serif"/>
          <w:sz w:val="28"/>
          <w:szCs w:val="28"/>
        </w:rPr>
        <w:t xml:space="preserve">  А</w:t>
      </w:r>
      <w:proofErr w:type="gramEnd"/>
      <w:r w:rsidRPr="00C057A3">
        <w:rPr>
          <w:rFonts w:ascii="PT Astra Serif" w:hAnsi="PT Astra Serif"/>
          <w:sz w:val="28"/>
          <w:szCs w:val="28"/>
        </w:rPr>
        <w:t xml:space="preserve"> 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туберкулез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ГЛПС –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отравление грибами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менингококковая инфекция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энтеробиоз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  </w:t>
      </w:r>
      <w:proofErr w:type="spellStart"/>
      <w:r w:rsidRPr="00C057A3">
        <w:rPr>
          <w:rFonts w:ascii="PT Astra Serif" w:hAnsi="PT Astra Serif"/>
          <w:sz w:val="28"/>
          <w:szCs w:val="28"/>
        </w:rPr>
        <w:t>аскоридоз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 эхинококкоз — 0, </w:t>
      </w:r>
      <w:proofErr w:type="spellStart"/>
      <w:r w:rsidRPr="00C057A3">
        <w:rPr>
          <w:rFonts w:ascii="PT Astra Serif" w:hAnsi="PT Astra Serif"/>
          <w:sz w:val="28"/>
          <w:szCs w:val="28"/>
        </w:rPr>
        <w:t>лямблиоз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– </w:t>
      </w:r>
      <w:r w:rsidRPr="00C057A3">
        <w:rPr>
          <w:rFonts w:ascii="PT Astra Serif" w:hAnsi="PT Astra Serif"/>
          <w:b/>
          <w:sz w:val="28"/>
          <w:szCs w:val="28"/>
        </w:rPr>
        <w:t xml:space="preserve">0,  </w:t>
      </w:r>
      <w:r w:rsidRPr="00C057A3">
        <w:rPr>
          <w:rFonts w:ascii="PT Astra Serif" w:hAnsi="PT Astra Serif"/>
          <w:sz w:val="28"/>
          <w:szCs w:val="28"/>
        </w:rPr>
        <w:t>токсокароз</w:t>
      </w:r>
      <w:r w:rsidRPr="00C057A3">
        <w:rPr>
          <w:rFonts w:ascii="PT Astra Serif" w:hAnsi="PT Astra Serif"/>
          <w:b/>
          <w:sz w:val="28"/>
          <w:szCs w:val="28"/>
        </w:rPr>
        <w:t xml:space="preserve">-0,  </w:t>
      </w:r>
      <w:r w:rsidRPr="00C057A3">
        <w:rPr>
          <w:rFonts w:ascii="PT Astra Serif" w:hAnsi="PT Astra Serif"/>
          <w:sz w:val="28"/>
          <w:szCs w:val="28"/>
        </w:rPr>
        <w:t>сифилис</w:t>
      </w:r>
      <w:r w:rsidRPr="00C057A3">
        <w:rPr>
          <w:rFonts w:ascii="PT Astra Serif" w:hAnsi="PT Astra Serif"/>
          <w:b/>
          <w:sz w:val="28"/>
          <w:szCs w:val="28"/>
        </w:rPr>
        <w:t xml:space="preserve"> - 0</w:t>
      </w:r>
      <w:r w:rsidRPr="00C057A3">
        <w:rPr>
          <w:rFonts w:ascii="PT Astra Serif" w:hAnsi="PT Astra Serif"/>
          <w:sz w:val="28"/>
          <w:szCs w:val="28"/>
        </w:rPr>
        <w:t xml:space="preserve">, гонорея –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укусы клещами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b/>
          <w:sz w:val="28"/>
          <w:szCs w:val="28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укус </w:t>
      </w:r>
      <w:proofErr w:type="spellStart"/>
      <w:r w:rsidRPr="00C057A3">
        <w:rPr>
          <w:rFonts w:ascii="PT Astra Serif" w:hAnsi="PT Astra Serif"/>
          <w:sz w:val="28"/>
          <w:szCs w:val="28"/>
        </w:rPr>
        <w:t>ослюнение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–0</w:t>
      </w:r>
      <w:r w:rsidRPr="00C057A3">
        <w:rPr>
          <w:rFonts w:ascii="PT Astra Serif" w:hAnsi="PT Astra Serif"/>
          <w:b/>
          <w:sz w:val="28"/>
          <w:szCs w:val="28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инфекционный </w:t>
      </w:r>
      <w:r w:rsidRPr="00C057A3">
        <w:rPr>
          <w:rFonts w:ascii="PT Astra Serif" w:hAnsi="PT Astra Serif"/>
          <w:sz w:val="28"/>
          <w:szCs w:val="28"/>
          <w:lang w:eastAsia="en-US"/>
        </w:rPr>
        <w:t xml:space="preserve">мононуклеоз- </w:t>
      </w:r>
      <w:r w:rsidRPr="00C057A3">
        <w:rPr>
          <w:rFonts w:ascii="PT Astra Serif" w:hAnsi="PT Astra Serif"/>
          <w:b/>
          <w:sz w:val="28"/>
          <w:szCs w:val="28"/>
          <w:u w:val="single"/>
          <w:lang w:eastAsia="en-US"/>
        </w:rPr>
        <w:t xml:space="preserve">0,  </w:t>
      </w:r>
      <w:r w:rsidRPr="00C0125D">
        <w:rPr>
          <w:rFonts w:ascii="PT Astra Serif" w:hAnsi="PT Astra Serif"/>
          <w:sz w:val="28"/>
          <w:szCs w:val="28"/>
          <w:lang w:eastAsia="en-US"/>
        </w:rPr>
        <w:t>КОВИД</w:t>
      </w:r>
      <w:r w:rsidR="009F5ED2">
        <w:rPr>
          <w:rFonts w:ascii="PT Astra Serif" w:hAnsi="PT Astra Serif"/>
          <w:b/>
          <w:sz w:val="28"/>
          <w:szCs w:val="28"/>
          <w:lang w:eastAsia="en-US"/>
        </w:rPr>
        <w:t xml:space="preserve"> —</w:t>
      </w:r>
      <w:r w:rsidR="00CB197D">
        <w:rPr>
          <w:rFonts w:ascii="PT Astra Serif" w:hAnsi="PT Astra Serif"/>
          <w:b/>
          <w:sz w:val="28"/>
          <w:szCs w:val="28"/>
          <w:lang w:eastAsia="en-US"/>
        </w:rPr>
        <w:t>0</w:t>
      </w:r>
      <w:r w:rsidRPr="00C057A3">
        <w:rPr>
          <w:rFonts w:ascii="PT Astra Serif" w:hAnsi="PT Astra Serif"/>
          <w:b/>
          <w:sz w:val="28"/>
          <w:szCs w:val="28"/>
          <w:u w:val="single"/>
          <w:lang w:eastAsia="en-US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Сумма ОРВИ </w:t>
      </w:r>
      <w:r w:rsidR="009F5ED2">
        <w:rPr>
          <w:rFonts w:ascii="PT Astra Serif" w:hAnsi="PT Astra Serif"/>
          <w:b/>
          <w:sz w:val="28"/>
          <w:szCs w:val="28"/>
        </w:rPr>
        <w:t>–</w:t>
      </w:r>
      <w:r w:rsidR="00CB197D">
        <w:rPr>
          <w:rFonts w:ascii="PT Astra Serif" w:hAnsi="PT Astra Serif"/>
          <w:b/>
          <w:sz w:val="28"/>
          <w:szCs w:val="28"/>
        </w:rPr>
        <w:t>12</w:t>
      </w:r>
      <w:bookmarkStart w:id="0" w:name="_GoBack"/>
      <w:bookmarkEnd w:id="0"/>
      <w:r w:rsidRPr="00C057A3">
        <w:rPr>
          <w:rFonts w:ascii="PT Astra Serif" w:hAnsi="PT Astra Serif"/>
          <w:b/>
          <w:sz w:val="28"/>
          <w:szCs w:val="28"/>
        </w:rPr>
        <w:t xml:space="preserve">,  </w:t>
      </w:r>
      <w:r w:rsidRPr="00C057A3">
        <w:rPr>
          <w:rFonts w:ascii="PT Astra Serif" w:hAnsi="PT Astra Serif"/>
          <w:sz w:val="28"/>
          <w:szCs w:val="28"/>
        </w:rPr>
        <w:t xml:space="preserve">из них детей –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b/>
          <w:sz w:val="28"/>
          <w:szCs w:val="28"/>
        </w:rPr>
        <w:t xml:space="preserve">. </w:t>
      </w:r>
      <w:r w:rsidRPr="00C057A3">
        <w:rPr>
          <w:rFonts w:ascii="PT Astra Serif" w:hAnsi="PT Astra Serif"/>
          <w:sz w:val="28"/>
          <w:szCs w:val="28"/>
        </w:rPr>
        <w:t xml:space="preserve"> Грипп – 0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,</w:t>
      </w:r>
      <w:r w:rsidRPr="00C057A3">
        <w:rPr>
          <w:rFonts w:ascii="PT Astra Serif" w:hAnsi="PT Astra Serif"/>
          <w:b/>
          <w:sz w:val="28"/>
          <w:szCs w:val="28"/>
        </w:rPr>
        <w:t xml:space="preserve"> </w:t>
      </w:r>
      <w:r w:rsidRPr="00C057A3">
        <w:rPr>
          <w:rFonts w:ascii="PT Astra Serif" w:hAnsi="PT Astra Serif"/>
          <w:sz w:val="28"/>
          <w:szCs w:val="28"/>
        </w:rPr>
        <w:t>из них детей</w:t>
      </w:r>
      <w:r w:rsidRPr="00C057A3">
        <w:rPr>
          <w:rFonts w:ascii="PT Astra Serif" w:hAnsi="PT Astra Serif"/>
          <w:b/>
          <w:sz w:val="28"/>
          <w:szCs w:val="28"/>
        </w:rPr>
        <w:t xml:space="preserve"> – 0, </w:t>
      </w:r>
      <w:proofErr w:type="spellStart"/>
      <w:r w:rsidRPr="00C057A3">
        <w:rPr>
          <w:rFonts w:ascii="PT Astra Serif" w:hAnsi="PT Astra Serif"/>
          <w:sz w:val="28"/>
          <w:szCs w:val="28"/>
        </w:rPr>
        <w:t>внегоспит</w:t>
      </w:r>
      <w:r w:rsidR="00C0125D">
        <w:rPr>
          <w:rFonts w:ascii="PT Astra Serif" w:hAnsi="PT Astra Serif"/>
          <w:sz w:val="28"/>
          <w:szCs w:val="28"/>
        </w:rPr>
        <w:t>альная</w:t>
      </w:r>
      <w:proofErr w:type="spellEnd"/>
      <w:r w:rsidR="00C0125D">
        <w:rPr>
          <w:rFonts w:ascii="PT Astra Serif" w:hAnsi="PT Astra Serif"/>
          <w:sz w:val="28"/>
          <w:szCs w:val="28"/>
        </w:rPr>
        <w:t xml:space="preserve"> </w:t>
      </w:r>
      <w:r w:rsidRPr="00C057A3">
        <w:rPr>
          <w:rFonts w:ascii="PT Astra Serif" w:hAnsi="PT Astra Serif"/>
          <w:sz w:val="28"/>
          <w:szCs w:val="28"/>
        </w:rPr>
        <w:t xml:space="preserve"> пневмон.-</w:t>
      </w:r>
      <w:r w:rsidRPr="00C0125D">
        <w:rPr>
          <w:rFonts w:ascii="PT Astra Serif" w:hAnsi="PT Astra Serif"/>
          <w:b/>
          <w:sz w:val="28"/>
          <w:szCs w:val="28"/>
        </w:rPr>
        <w:t>0,</w:t>
      </w:r>
      <w:r w:rsidRPr="00C057A3">
        <w:rPr>
          <w:rFonts w:ascii="PT Astra Serif" w:hAnsi="PT Astra Serif"/>
          <w:b/>
          <w:sz w:val="28"/>
          <w:szCs w:val="28"/>
        </w:rPr>
        <w:t xml:space="preserve">  </w:t>
      </w:r>
    </w:p>
    <w:p w:rsidR="0009358F" w:rsidRPr="00C057A3" w:rsidRDefault="0009358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9358F" w:rsidRPr="00C057A3" w:rsidRDefault="0009358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bCs/>
          <w:sz w:val="28"/>
          <w:szCs w:val="28"/>
        </w:rPr>
        <w:t>2. Перечень неблагополучных объектов, на которых зарегистрирована групповая заболеваемость – 0.</w:t>
      </w:r>
    </w:p>
    <w:p w:rsidR="0009358F" w:rsidRPr="00C057A3" w:rsidRDefault="0009358F"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9358F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b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</w:t>
      </w:r>
      <w:r w:rsidRPr="00C057A3">
        <w:rPr>
          <w:rFonts w:ascii="PT Astra Serif" w:hAnsi="PT Astra Serif"/>
          <w:b/>
          <w:szCs w:val="28"/>
        </w:rPr>
        <w:tab/>
        <w:t xml:space="preserve">     3. Случаи отравления населения суррогатами алкоголя и спиртосодержащими жидкостями –  0, </w:t>
      </w:r>
      <w:r w:rsidRPr="00C0125D">
        <w:rPr>
          <w:rFonts w:ascii="PT Astra Serif" w:hAnsi="PT Astra Serif"/>
          <w:szCs w:val="28"/>
        </w:rPr>
        <w:t>госпитализировано</w:t>
      </w:r>
      <w:r w:rsidRPr="00C057A3">
        <w:rPr>
          <w:rFonts w:ascii="PT Astra Serif" w:hAnsi="PT Astra Serif"/>
          <w:b/>
          <w:szCs w:val="28"/>
        </w:rPr>
        <w:t xml:space="preserve"> – 0, </w:t>
      </w:r>
      <w:r w:rsidRPr="00C0125D">
        <w:rPr>
          <w:rFonts w:ascii="PT Astra Serif" w:hAnsi="PT Astra Serif"/>
          <w:szCs w:val="28"/>
        </w:rPr>
        <w:t>смертей на дому</w:t>
      </w:r>
      <w:r w:rsidRPr="00C057A3">
        <w:rPr>
          <w:rFonts w:ascii="PT Astra Serif" w:hAnsi="PT Astra Serif"/>
          <w:b/>
          <w:szCs w:val="28"/>
        </w:rPr>
        <w:t xml:space="preserve"> – 0, </w:t>
      </w:r>
      <w:r w:rsidRPr="00C0125D">
        <w:rPr>
          <w:rFonts w:ascii="PT Astra Serif" w:hAnsi="PT Astra Serif"/>
          <w:szCs w:val="28"/>
        </w:rPr>
        <w:t>смертей в стационаре</w:t>
      </w:r>
      <w:r w:rsidRPr="00C057A3">
        <w:rPr>
          <w:rFonts w:ascii="PT Astra Serif" w:hAnsi="PT Astra Serif"/>
          <w:b/>
          <w:szCs w:val="28"/>
        </w:rPr>
        <w:t xml:space="preserve"> – 0.</w:t>
      </w:r>
    </w:p>
    <w:p w:rsidR="00C057A3" w:rsidRPr="00C057A3" w:rsidRDefault="00C057A3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szCs w:val="28"/>
        </w:rPr>
      </w:pPr>
    </w:p>
    <w:p w:rsidR="0009358F" w:rsidRPr="00C057A3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Cs/>
          <w:szCs w:val="28"/>
        </w:rPr>
        <w:t xml:space="preserve">           </w:t>
      </w:r>
      <w:r w:rsidRPr="00C057A3">
        <w:rPr>
          <w:rFonts w:ascii="PT Astra Serif" w:hAnsi="PT Astra Serif"/>
          <w:b/>
          <w:szCs w:val="28"/>
        </w:rPr>
        <w:t xml:space="preserve">4. Случаи пищевого отравления </w:t>
      </w:r>
      <w:r w:rsidRPr="00C057A3">
        <w:rPr>
          <w:rFonts w:ascii="PT Astra Serif" w:hAnsi="PT Astra Serif"/>
          <w:szCs w:val="28"/>
        </w:rPr>
        <w:t xml:space="preserve">– </w:t>
      </w:r>
      <w:r w:rsidRPr="00C057A3">
        <w:rPr>
          <w:rFonts w:ascii="PT Astra Serif" w:hAnsi="PT Astra Serif"/>
          <w:b/>
          <w:szCs w:val="28"/>
        </w:rPr>
        <w:t>0.</w:t>
      </w:r>
    </w:p>
    <w:p w:rsidR="0009358F" w:rsidRPr="00C057A3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bCs/>
          <w:szCs w:val="28"/>
        </w:rPr>
      </w:pPr>
    </w:p>
    <w:p w:rsidR="0009358F" w:rsidRPr="00C057A3" w:rsidRDefault="0009358F">
      <w:pPr>
        <w:pStyle w:val="14"/>
        <w:tabs>
          <w:tab w:val="left" w:pos="360"/>
        </w:tabs>
        <w:ind w:left="0" w:right="-55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       5.</w:t>
      </w:r>
      <w:r w:rsidRPr="00C057A3">
        <w:rPr>
          <w:rFonts w:ascii="PT Astra Serif" w:hAnsi="PT Astra Serif"/>
          <w:b/>
          <w:szCs w:val="28"/>
          <w:highlight w:val="white"/>
        </w:rPr>
        <w:t xml:space="preserve"> Нестандартные ситуации </w:t>
      </w:r>
      <w:r w:rsidRPr="00C057A3">
        <w:rPr>
          <w:rFonts w:ascii="PT Astra Serif" w:hAnsi="PT Astra Serif"/>
          <w:b/>
          <w:szCs w:val="28"/>
        </w:rPr>
        <w:t>– 0</w:t>
      </w:r>
    </w:p>
    <w:p w:rsidR="0009358F" w:rsidRPr="00C057A3" w:rsidRDefault="0009358F">
      <w:pPr>
        <w:pStyle w:val="14"/>
        <w:tabs>
          <w:tab w:val="left" w:pos="360"/>
        </w:tabs>
        <w:ind w:left="0" w:right="-55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szCs w:val="28"/>
        </w:rPr>
        <w:t xml:space="preserve">       </w:t>
      </w:r>
    </w:p>
    <w:p w:rsidR="0009358F" w:rsidRPr="00C057A3" w:rsidRDefault="0009358F">
      <w:pPr>
        <w:pStyle w:val="14"/>
        <w:tabs>
          <w:tab w:val="left" w:pos="360"/>
        </w:tabs>
        <w:ind w:left="0" w:right="-1" w:hanging="349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</w:t>
      </w:r>
      <w:r w:rsidR="00C057A3" w:rsidRPr="00C057A3">
        <w:rPr>
          <w:rFonts w:ascii="PT Astra Serif" w:hAnsi="PT Astra Serif"/>
          <w:b/>
          <w:szCs w:val="28"/>
        </w:rPr>
        <w:tab/>
      </w:r>
      <w:r w:rsidR="00C057A3" w:rsidRPr="00C057A3">
        <w:rPr>
          <w:rFonts w:ascii="PT Astra Serif" w:hAnsi="PT Astra Serif"/>
          <w:b/>
          <w:szCs w:val="28"/>
        </w:rPr>
        <w:tab/>
      </w:r>
      <w:r w:rsidR="00C057A3" w:rsidRPr="00C057A3">
        <w:rPr>
          <w:rFonts w:ascii="PT Astra Serif" w:hAnsi="PT Astra Serif"/>
          <w:b/>
          <w:szCs w:val="28"/>
        </w:rPr>
        <w:tab/>
        <w:t xml:space="preserve">    </w:t>
      </w:r>
      <w:r w:rsidRPr="00C057A3">
        <w:rPr>
          <w:rFonts w:ascii="PT Astra Serif" w:hAnsi="PT Astra Serif"/>
          <w:b/>
          <w:szCs w:val="28"/>
        </w:rPr>
        <w:t xml:space="preserve"> 6. </w:t>
      </w:r>
      <w:r w:rsidRPr="00C057A3">
        <w:rPr>
          <w:rFonts w:ascii="PT Astra Serif" w:hAnsi="PT Astra Serif"/>
          <w:b/>
          <w:szCs w:val="28"/>
          <w:highlight w:val="white"/>
        </w:rPr>
        <w:t xml:space="preserve">Проведено исследований питьевой воды из контрольных точек на микробиологические показатели:   </w:t>
      </w:r>
      <w:r w:rsidRPr="00C057A3">
        <w:rPr>
          <w:rFonts w:ascii="PT Astra Serif" w:hAnsi="PT Astra Serif"/>
          <w:szCs w:val="28"/>
        </w:rPr>
        <w:t xml:space="preserve"> проб – 0 (в том числе за прошлую неделю отобрано — 0,  проб с отклонениями -0),  в работе - 0, проб с отклонениями –0.</w:t>
      </w:r>
      <w:r w:rsidR="00C0125D">
        <w:rPr>
          <w:rFonts w:ascii="PT Astra Serif" w:hAnsi="PT Astra Serif"/>
          <w:szCs w:val="28"/>
        </w:rPr>
        <w:t xml:space="preserve"> </w:t>
      </w:r>
      <w:r w:rsidR="00C0125D" w:rsidRPr="00C0125D">
        <w:rPr>
          <w:rFonts w:ascii="PT Astra Serif" w:hAnsi="PT Astra Serif"/>
          <w:b/>
          <w:szCs w:val="28"/>
        </w:rPr>
        <w:t>Н</w:t>
      </w:r>
      <w:r w:rsidRPr="00C0125D">
        <w:rPr>
          <w:rFonts w:ascii="PT Astra Serif" w:hAnsi="PT Astra Serif"/>
          <w:b/>
          <w:szCs w:val="28"/>
        </w:rPr>
        <w:t>а с</w:t>
      </w:r>
      <w:r w:rsidRPr="00C057A3">
        <w:rPr>
          <w:rFonts w:ascii="PT Astra Serif" w:hAnsi="PT Astra Serif"/>
          <w:b/>
          <w:szCs w:val="28"/>
        </w:rPr>
        <w:t xml:space="preserve">анитарно-химические показатели: </w:t>
      </w:r>
      <w:r w:rsidRPr="00C057A3">
        <w:rPr>
          <w:rFonts w:ascii="PT Astra Serif" w:hAnsi="PT Astra Serif"/>
          <w:szCs w:val="28"/>
        </w:rPr>
        <w:t>проб –0 (в том числе за прошлую неделю – 0, проб с отклонениями – 0), проб в работе -0, проб с отклонениями – 0</w:t>
      </w:r>
    </w:p>
    <w:sectPr w:rsidR="0009358F" w:rsidRPr="00C057A3" w:rsidSect="00C057A3">
      <w:pgSz w:w="11906" w:h="16838"/>
      <w:pgMar w:top="709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highlight w:val="yellow"/>
        <w:lang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7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DE"/>
    <w:rsid w:val="0009358F"/>
    <w:rsid w:val="000B792D"/>
    <w:rsid w:val="00387EDE"/>
    <w:rsid w:val="00424B5B"/>
    <w:rsid w:val="008702E7"/>
    <w:rsid w:val="009E5DAC"/>
    <w:rsid w:val="009F5ED2"/>
    <w:rsid w:val="00C0125D"/>
    <w:rsid w:val="00C057A3"/>
    <w:rsid w:val="00CB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x-none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4"/>
      <w:szCs w:val="24"/>
      <w:highlight w:val="yellow"/>
      <w:lang w:eastAsia="ru-RU" w:bidi="ru-RU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21">
    <w:name w:val="Основной текст 2 Знак"/>
    <w:rPr>
      <w:lang w:val="ru-RU" w:bidi="ar-SA"/>
    </w:rPr>
  </w:style>
  <w:style w:type="character" w:customStyle="1" w:styleId="12">
    <w:name w:val="Стиль 12 пт"/>
    <w:rPr>
      <w:sz w:val="24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8"/>
      <w:szCs w:val="28"/>
    </w:rPr>
  </w:style>
  <w:style w:type="character" w:styleId="a4">
    <w:name w:val="Hyperlink"/>
    <w:rPr>
      <w:color w:val="0000FF"/>
      <w:u w:val="single"/>
    </w:rPr>
  </w:style>
  <w:style w:type="character" w:customStyle="1" w:styleId="username">
    <w:name w:val="username"/>
    <w:basedOn w:val="10"/>
  </w:style>
  <w:style w:type="character" w:customStyle="1" w:styleId="22">
    <w:name w:val="Основной текст (2)_"/>
    <w:rPr>
      <w:shd w:val="clear" w:color="auto" w:fill="FFFFFF"/>
    </w:rPr>
  </w:style>
  <w:style w:type="character" w:customStyle="1" w:styleId="23">
    <w:name w:val="Основной текст (2) + Полужирный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rPr>
      <w:b/>
      <w:bCs/>
      <w:shd w:val="clear" w:color="auto" w:fill="FFFFFF"/>
    </w:rPr>
  </w:style>
  <w:style w:type="character" w:customStyle="1" w:styleId="24">
    <w:name w:val="Подпись к таблице (2)_"/>
    <w:rPr>
      <w:b/>
      <w:bCs/>
      <w:shd w:val="clear" w:color="auto" w:fill="FFFFFF"/>
    </w:rPr>
  </w:style>
  <w:style w:type="character" w:customStyle="1" w:styleId="25">
    <w:name w:val="Подпись к таблице (2)"/>
    <w:basedOn w:val="24"/>
    <w:rPr>
      <w:b/>
      <w:bCs/>
      <w:shd w:val="clear" w:color="auto" w:fill="FFFFFF"/>
    </w:rPr>
  </w:style>
  <w:style w:type="character" w:customStyle="1" w:styleId="a5">
    <w:name w:val="Подпись к таблице_"/>
    <w:rPr>
      <w:b/>
      <w:bCs/>
      <w:sz w:val="22"/>
      <w:szCs w:val="22"/>
      <w:shd w:val="clear" w:color="auto" w:fill="FFFFFF"/>
    </w:rPr>
  </w:style>
  <w:style w:type="character" w:customStyle="1" w:styleId="a6">
    <w:name w:val="Подпись к таблице"/>
    <w:basedOn w:val="a5"/>
    <w:rPr>
      <w:b/>
      <w:bCs/>
      <w:sz w:val="22"/>
      <w:szCs w:val="22"/>
      <w:shd w:val="clear" w:color="auto" w:fill="FFFFFF"/>
    </w:rPr>
  </w:style>
  <w:style w:type="character" w:customStyle="1" w:styleId="12pt">
    <w:name w:val="Подпись к таблице + 12 pt"/>
    <w:rPr>
      <w:b/>
      <w:bCs/>
      <w:sz w:val="24"/>
      <w:szCs w:val="24"/>
      <w:shd w:val="clear" w:color="auto" w:fill="FFFFFF"/>
    </w:rPr>
  </w:style>
  <w:style w:type="character" w:customStyle="1" w:styleId="30">
    <w:name w:val="Подпись к таблице3"/>
    <w:basedOn w:val="a5"/>
    <w:rPr>
      <w:b/>
      <w:bCs/>
      <w:sz w:val="22"/>
      <w:szCs w:val="22"/>
      <w:shd w:val="clear" w:color="auto" w:fill="FFFFFF"/>
    </w:rPr>
  </w:style>
  <w:style w:type="character" w:customStyle="1" w:styleId="12pt1">
    <w:name w:val="Подпись к таблице + 12 pt1"/>
    <w:rPr>
      <w:b/>
      <w:bCs/>
      <w:sz w:val="24"/>
      <w:szCs w:val="24"/>
      <w:shd w:val="clear" w:color="auto" w:fill="FFFFFF"/>
    </w:rPr>
  </w:style>
  <w:style w:type="character" w:customStyle="1" w:styleId="26">
    <w:name w:val="Подпись к таблице2"/>
    <w:basedOn w:val="a5"/>
    <w:rPr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BookAntiqua">
    <w:name w:val="Основной текст (2) + Book Antiqua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7">
    <w:name w:val="Основной текст (2) + 7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1pt3">
    <w:name w:val="Основной текст (2) + 11 pt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2">
    <w:name w:val="Основной текст (2) + 11 pt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5">
    <w:name w:val="Основной текст (2) + 10 pt5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2">
    <w:name w:val="Основной текст (2) + 72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BookAntiqua1">
    <w:name w:val="Основной текст (2) + Book Antiqua1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ArialUnicodeMS1">
    <w:name w:val="Основной текст (2) + Arial Unicode MS1"/>
    <w:rPr>
      <w:rFonts w:ascii="Arial Unicode MS" w:eastAsia="Arial Unicode MS" w:hAnsi="Arial Unicode MS" w:cs="Arial Unicode MS"/>
      <w:sz w:val="9"/>
      <w:szCs w:val="9"/>
      <w:u w:val="none"/>
      <w:shd w:val="clear" w:color="auto" w:fill="FFFFFF"/>
    </w:rPr>
  </w:style>
  <w:style w:type="character" w:customStyle="1" w:styleId="211pt1">
    <w:name w:val="Основной текст (2) + 11 pt1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4">
    <w:name w:val="Основной текст (2) + 10 pt4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10pt3">
    <w:name w:val="Основной текст (2) + 10 pt3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2">
    <w:name w:val="Основной текст (2) + 10 pt2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1">
    <w:name w:val="Основной текст (2) + 71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1">
    <w:name w:val="Основной текст (2) + 10 pt1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8">
    <w:name w:val="Заголовок 2 Знак"/>
    <w:rPr>
      <w:b/>
      <w:bCs/>
      <w:sz w:val="36"/>
      <w:szCs w:val="36"/>
    </w:rPr>
  </w:style>
  <w:style w:type="character" w:customStyle="1" w:styleId="apple-converted-space">
    <w:name w:val="apple-converted-space"/>
    <w:basedOn w:val="10"/>
  </w:style>
  <w:style w:type="character" w:customStyle="1" w:styleId="acronym">
    <w:name w:val="acronym"/>
  </w:style>
  <w:style w:type="character" w:customStyle="1" w:styleId="60">
    <w:name w:val="Основной текст (6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bidi="ru-RU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9">
    <w:name w:val="Указатель2"/>
    <w:basedOn w:val="a"/>
    <w:pPr>
      <w:suppressLineNumbers/>
    </w:pPr>
    <w:rPr>
      <w:rFonts w:cs="FreeSans"/>
    </w:rPr>
  </w:style>
  <w:style w:type="paragraph" w:customStyle="1" w:styleId="2a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next w:val="a"/>
    <w:pPr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0"/>
      <w:szCs w:val="20"/>
    </w:rPr>
  </w:style>
  <w:style w:type="paragraph" w:customStyle="1" w:styleId="14">
    <w:name w:val="Цитата1"/>
    <w:basedOn w:val="a"/>
    <w:pPr>
      <w:ind w:left="-709" w:right="-908"/>
    </w:pPr>
    <w:rPr>
      <w:sz w:val="28"/>
      <w:szCs w:val="20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b">
    <w:name w:val="Основной текст (2)"/>
    <w:basedOn w:val="a"/>
    <w:pPr>
      <w:widowControl w:val="0"/>
      <w:shd w:val="clear" w:color="auto" w:fill="FFFFFF"/>
      <w:spacing w:after="240" w:line="269" w:lineRule="exact"/>
      <w:jc w:val="right"/>
    </w:pPr>
    <w:rPr>
      <w:sz w:val="20"/>
      <w:szCs w:val="20"/>
    </w:rPr>
  </w:style>
  <w:style w:type="paragraph" w:customStyle="1" w:styleId="61">
    <w:name w:val="Основной текст (6)"/>
    <w:basedOn w:val="a"/>
    <w:pPr>
      <w:widowControl w:val="0"/>
      <w:shd w:val="clear" w:color="auto" w:fill="FFFFFF"/>
      <w:spacing w:line="274" w:lineRule="exact"/>
      <w:jc w:val="both"/>
    </w:pPr>
    <w:rPr>
      <w:b/>
      <w:bCs/>
      <w:sz w:val="20"/>
      <w:szCs w:val="20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Подпись к таблице (2)1"/>
    <w:basedOn w:val="a"/>
    <w:pPr>
      <w:widowControl w:val="0"/>
      <w:shd w:val="clear" w:color="auto" w:fill="FFFFFF"/>
      <w:spacing w:after="60" w:line="240" w:lineRule="atLeast"/>
      <w:jc w:val="center"/>
    </w:pPr>
    <w:rPr>
      <w:b/>
      <w:bCs/>
      <w:sz w:val="20"/>
      <w:szCs w:val="20"/>
    </w:rPr>
  </w:style>
  <w:style w:type="paragraph" w:customStyle="1" w:styleId="16">
    <w:name w:val="Подпись к таблице1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2"/>
      <w:szCs w:val="22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7">
    <w:name w:val="Основной текст1"/>
    <w:basedOn w:val="a"/>
    <w:pPr>
      <w:widowControl w:val="0"/>
      <w:shd w:val="clear" w:color="auto" w:fill="FFFFFF"/>
      <w:spacing w:after="330" w:line="300" w:lineRule="auto"/>
      <w:ind w:firstLine="340"/>
      <w:jc w:val="both"/>
    </w:pPr>
    <w:rPr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057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057A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x-none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4"/>
      <w:szCs w:val="24"/>
      <w:highlight w:val="yellow"/>
      <w:lang w:eastAsia="ru-RU" w:bidi="ru-RU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21">
    <w:name w:val="Основной текст 2 Знак"/>
    <w:rPr>
      <w:lang w:val="ru-RU" w:bidi="ar-SA"/>
    </w:rPr>
  </w:style>
  <w:style w:type="character" w:customStyle="1" w:styleId="12">
    <w:name w:val="Стиль 12 пт"/>
    <w:rPr>
      <w:sz w:val="24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8"/>
      <w:szCs w:val="28"/>
    </w:rPr>
  </w:style>
  <w:style w:type="character" w:styleId="a4">
    <w:name w:val="Hyperlink"/>
    <w:rPr>
      <w:color w:val="0000FF"/>
      <w:u w:val="single"/>
    </w:rPr>
  </w:style>
  <w:style w:type="character" w:customStyle="1" w:styleId="username">
    <w:name w:val="username"/>
    <w:basedOn w:val="10"/>
  </w:style>
  <w:style w:type="character" w:customStyle="1" w:styleId="22">
    <w:name w:val="Основной текст (2)_"/>
    <w:rPr>
      <w:shd w:val="clear" w:color="auto" w:fill="FFFFFF"/>
    </w:rPr>
  </w:style>
  <w:style w:type="character" w:customStyle="1" w:styleId="23">
    <w:name w:val="Основной текст (2) + Полужирный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rPr>
      <w:b/>
      <w:bCs/>
      <w:shd w:val="clear" w:color="auto" w:fill="FFFFFF"/>
    </w:rPr>
  </w:style>
  <w:style w:type="character" w:customStyle="1" w:styleId="24">
    <w:name w:val="Подпись к таблице (2)_"/>
    <w:rPr>
      <w:b/>
      <w:bCs/>
      <w:shd w:val="clear" w:color="auto" w:fill="FFFFFF"/>
    </w:rPr>
  </w:style>
  <w:style w:type="character" w:customStyle="1" w:styleId="25">
    <w:name w:val="Подпись к таблице (2)"/>
    <w:basedOn w:val="24"/>
    <w:rPr>
      <w:b/>
      <w:bCs/>
      <w:shd w:val="clear" w:color="auto" w:fill="FFFFFF"/>
    </w:rPr>
  </w:style>
  <w:style w:type="character" w:customStyle="1" w:styleId="a5">
    <w:name w:val="Подпись к таблице_"/>
    <w:rPr>
      <w:b/>
      <w:bCs/>
      <w:sz w:val="22"/>
      <w:szCs w:val="22"/>
      <w:shd w:val="clear" w:color="auto" w:fill="FFFFFF"/>
    </w:rPr>
  </w:style>
  <w:style w:type="character" w:customStyle="1" w:styleId="a6">
    <w:name w:val="Подпись к таблице"/>
    <w:basedOn w:val="a5"/>
    <w:rPr>
      <w:b/>
      <w:bCs/>
      <w:sz w:val="22"/>
      <w:szCs w:val="22"/>
      <w:shd w:val="clear" w:color="auto" w:fill="FFFFFF"/>
    </w:rPr>
  </w:style>
  <w:style w:type="character" w:customStyle="1" w:styleId="12pt">
    <w:name w:val="Подпись к таблице + 12 pt"/>
    <w:rPr>
      <w:b/>
      <w:bCs/>
      <w:sz w:val="24"/>
      <w:szCs w:val="24"/>
      <w:shd w:val="clear" w:color="auto" w:fill="FFFFFF"/>
    </w:rPr>
  </w:style>
  <w:style w:type="character" w:customStyle="1" w:styleId="30">
    <w:name w:val="Подпись к таблице3"/>
    <w:basedOn w:val="a5"/>
    <w:rPr>
      <w:b/>
      <w:bCs/>
      <w:sz w:val="22"/>
      <w:szCs w:val="22"/>
      <w:shd w:val="clear" w:color="auto" w:fill="FFFFFF"/>
    </w:rPr>
  </w:style>
  <w:style w:type="character" w:customStyle="1" w:styleId="12pt1">
    <w:name w:val="Подпись к таблице + 12 pt1"/>
    <w:rPr>
      <w:b/>
      <w:bCs/>
      <w:sz w:val="24"/>
      <w:szCs w:val="24"/>
      <w:shd w:val="clear" w:color="auto" w:fill="FFFFFF"/>
    </w:rPr>
  </w:style>
  <w:style w:type="character" w:customStyle="1" w:styleId="26">
    <w:name w:val="Подпись к таблице2"/>
    <w:basedOn w:val="a5"/>
    <w:rPr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BookAntiqua">
    <w:name w:val="Основной текст (2) + Book Antiqua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7">
    <w:name w:val="Основной текст (2) + 7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1pt3">
    <w:name w:val="Основной текст (2) + 11 pt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2">
    <w:name w:val="Основной текст (2) + 11 pt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5">
    <w:name w:val="Основной текст (2) + 10 pt5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2">
    <w:name w:val="Основной текст (2) + 72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BookAntiqua1">
    <w:name w:val="Основной текст (2) + Book Antiqua1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ArialUnicodeMS1">
    <w:name w:val="Основной текст (2) + Arial Unicode MS1"/>
    <w:rPr>
      <w:rFonts w:ascii="Arial Unicode MS" w:eastAsia="Arial Unicode MS" w:hAnsi="Arial Unicode MS" w:cs="Arial Unicode MS"/>
      <w:sz w:val="9"/>
      <w:szCs w:val="9"/>
      <w:u w:val="none"/>
      <w:shd w:val="clear" w:color="auto" w:fill="FFFFFF"/>
    </w:rPr>
  </w:style>
  <w:style w:type="character" w:customStyle="1" w:styleId="211pt1">
    <w:name w:val="Основной текст (2) + 11 pt1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4">
    <w:name w:val="Основной текст (2) + 10 pt4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10pt3">
    <w:name w:val="Основной текст (2) + 10 pt3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2">
    <w:name w:val="Основной текст (2) + 10 pt2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1">
    <w:name w:val="Основной текст (2) + 71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1">
    <w:name w:val="Основной текст (2) + 10 pt1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8">
    <w:name w:val="Заголовок 2 Знак"/>
    <w:rPr>
      <w:b/>
      <w:bCs/>
      <w:sz w:val="36"/>
      <w:szCs w:val="36"/>
    </w:rPr>
  </w:style>
  <w:style w:type="character" w:customStyle="1" w:styleId="apple-converted-space">
    <w:name w:val="apple-converted-space"/>
    <w:basedOn w:val="10"/>
  </w:style>
  <w:style w:type="character" w:customStyle="1" w:styleId="acronym">
    <w:name w:val="acronym"/>
  </w:style>
  <w:style w:type="character" w:customStyle="1" w:styleId="60">
    <w:name w:val="Основной текст (6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bidi="ru-RU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9">
    <w:name w:val="Указатель2"/>
    <w:basedOn w:val="a"/>
    <w:pPr>
      <w:suppressLineNumbers/>
    </w:pPr>
    <w:rPr>
      <w:rFonts w:cs="FreeSans"/>
    </w:rPr>
  </w:style>
  <w:style w:type="paragraph" w:customStyle="1" w:styleId="2a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next w:val="a"/>
    <w:pPr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0"/>
      <w:szCs w:val="20"/>
    </w:rPr>
  </w:style>
  <w:style w:type="paragraph" w:customStyle="1" w:styleId="14">
    <w:name w:val="Цитата1"/>
    <w:basedOn w:val="a"/>
    <w:pPr>
      <w:ind w:left="-709" w:right="-908"/>
    </w:pPr>
    <w:rPr>
      <w:sz w:val="28"/>
      <w:szCs w:val="20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b">
    <w:name w:val="Основной текст (2)"/>
    <w:basedOn w:val="a"/>
    <w:pPr>
      <w:widowControl w:val="0"/>
      <w:shd w:val="clear" w:color="auto" w:fill="FFFFFF"/>
      <w:spacing w:after="240" w:line="269" w:lineRule="exact"/>
      <w:jc w:val="right"/>
    </w:pPr>
    <w:rPr>
      <w:sz w:val="20"/>
      <w:szCs w:val="20"/>
    </w:rPr>
  </w:style>
  <w:style w:type="paragraph" w:customStyle="1" w:styleId="61">
    <w:name w:val="Основной текст (6)"/>
    <w:basedOn w:val="a"/>
    <w:pPr>
      <w:widowControl w:val="0"/>
      <w:shd w:val="clear" w:color="auto" w:fill="FFFFFF"/>
      <w:spacing w:line="274" w:lineRule="exact"/>
      <w:jc w:val="both"/>
    </w:pPr>
    <w:rPr>
      <w:b/>
      <w:bCs/>
      <w:sz w:val="20"/>
      <w:szCs w:val="20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Подпись к таблице (2)1"/>
    <w:basedOn w:val="a"/>
    <w:pPr>
      <w:widowControl w:val="0"/>
      <w:shd w:val="clear" w:color="auto" w:fill="FFFFFF"/>
      <w:spacing w:after="60" w:line="240" w:lineRule="atLeast"/>
      <w:jc w:val="center"/>
    </w:pPr>
    <w:rPr>
      <w:b/>
      <w:bCs/>
      <w:sz w:val="20"/>
      <w:szCs w:val="20"/>
    </w:rPr>
  </w:style>
  <w:style w:type="paragraph" w:customStyle="1" w:styleId="16">
    <w:name w:val="Подпись к таблице1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2"/>
      <w:szCs w:val="22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7">
    <w:name w:val="Основной текст1"/>
    <w:basedOn w:val="a"/>
    <w:pPr>
      <w:widowControl w:val="0"/>
      <w:shd w:val="clear" w:color="auto" w:fill="FFFFFF"/>
      <w:spacing w:after="330" w:line="300" w:lineRule="auto"/>
      <w:ind w:firstLine="340"/>
      <w:jc w:val="both"/>
    </w:pPr>
    <w:rPr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057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057A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2202</CharactersWithSpaces>
  <SharedDoc>false</SharedDoc>
  <HLinks>
    <vt:vector size="6" baseType="variant">
      <vt:variant>
        <vt:i4>3080286</vt:i4>
      </vt:variant>
      <vt:variant>
        <vt:i4>0</vt:i4>
      </vt:variant>
      <vt:variant>
        <vt:i4>0</vt:i4>
      </vt:variant>
      <vt:variant>
        <vt:i4>5</vt:i4>
      </vt:variant>
      <vt:variant>
        <vt:lpwstr>mailto:rospotrebnadzor.kuzovatovo@mail.ru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Machine</cp:lastModifiedBy>
  <cp:revision>3</cp:revision>
  <cp:lastPrinted>2012-09-07T07:01:00Z</cp:lastPrinted>
  <dcterms:created xsi:type="dcterms:W3CDTF">2023-05-19T12:26:00Z</dcterms:created>
  <dcterms:modified xsi:type="dcterms:W3CDTF">2023-05-19T12:31:00Z</dcterms:modified>
</cp:coreProperties>
</file>