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0B792D">
        <w:rPr>
          <w:rFonts w:ascii="PT Astra Serif" w:hAnsi="PT Astra Serif"/>
          <w:b/>
          <w:sz w:val="28"/>
          <w:szCs w:val="28"/>
        </w:rPr>
        <w:t>1</w:t>
      </w:r>
      <w:r w:rsidR="000F016B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9F5ED2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0F016B">
        <w:rPr>
          <w:rFonts w:ascii="PT Astra Serif" w:hAnsi="PT Astra Serif"/>
          <w:b/>
          <w:sz w:val="28"/>
          <w:szCs w:val="28"/>
        </w:rPr>
        <w:t>24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9F5ED2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–0. Максимальный многолетний уровень не превышен. Заболеваемость среди детей ОКИ абсолютные цифры  -0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C0125D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–0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F5ED2" w:rsidRPr="009F5ED2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CB197D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CB197D">
        <w:rPr>
          <w:rFonts w:ascii="PT Astra Serif" w:hAnsi="PT Astra Serif"/>
          <w:b/>
          <w:sz w:val="28"/>
          <w:szCs w:val="28"/>
        </w:rPr>
        <w:t>1</w:t>
      </w:r>
      <w:r w:rsidR="000F016B">
        <w:rPr>
          <w:rFonts w:ascii="PT Astra Serif" w:hAnsi="PT Astra Serif"/>
          <w:b/>
          <w:sz w:val="28"/>
          <w:szCs w:val="28"/>
        </w:rPr>
        <w:t>7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0F016B" w:rsidRPr="000F016B">
        <w:rPr>
          <w:rFonts w:ascii="PT Astra Serif" w:hAnsi="PT Astra Serif"/>
          <w:b/>
          <w:sz w:val="28"/>
          <w:szCs w:val="28"/>
        </w:rPr>
        <w:t>1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387EDE"/>
    <w:rsid w:val="00424B5B"/>
    <w:rsid w:val="008702E7"/>
    <w:rsid w:val="009E5DAC"/>
    <w:rsid w:val="009F5ED2"/>
    <w:rsid w:val="00C0125D"/>
    <w:rsid w:val="00C057A3"/>
    <w:rsid w:val="00C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2202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2023-05-25T10:26:00Z</dcterms:created>
  <dcterms:modified xsi:type="dcterms:W3CDTF">2023-05-25T10:27:00Z</dcterms:modified>
</cp:coreProperties>
</file>