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C42D02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D95D95" w:rsidRDefault="00DB17A4" w:rsidP="00292530">
      <w:pPr>
        <w:ind w:right="-261"/>
        <w:rPr>
          <w:rFonts w:ascii="PT Astra Serif" w:hAnsi="PT Astra Serif"/>
          <w:sz w:val="32"/>
          <w:szCs w:val="32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D055C3">
        <w:rPr>
          <w:rFonts w:ascii="PT Astra Serif" w:hAnsi="PT Astra Serif"/>
          <w:b/>
          <w:bCs/>
          <w:sz w:val="24"/>
        </w:rPr>
        <w:tab/>
      </w:r>
      <w:r w:rsidR="00D055C3">
        <w:rPr>
          <w:rFonts w:ascii="PT Astra Serif" w:hAnsi="PT Astra Serif"/>
          <w:b/>
          <w:bCs/>
          <w:sz w:val="24"/>
        </w:rPr>
        <w:tab/>
      </w:r>
      <w:r w:rsidR="00D055C3">
        <w:rPr>
          <w:rFonts w:ascii="PT Astra Serif" w:hAnsi="PT Astra Serif"/>
          <w:b/>
          <w:bCs/>
          <w:sz w:val="24"/>
        </w:rPr>
        <w:tab/>
      </w:r>
      <w:r w:rsidR="00D055C3">
        <w:rPr>
          <w:rFonts w:ascii="PT Astra Serif" w:hAnsi="PT Astra Serif"/>
          <w:b/>
          <w:bCs/>
          <w:sz w:val="24"/>
        </w:rPr>
        <w:tab/>
      </w:r>
      <w:r w:rsidR="00D055C3">
        <w:rPr>
          <w:rFonts w:ascii="PT Astra Serif" w:hAnsi="PT Astra Serif"/>
          <w:b/>
          <w:bCs/>
          <w:sz w:val="24"/>
        </w:rPr>
        <w:tab/>
      </w:r>
      <w:r w:rsidR="00D055C3">
        <w:rPr>
          <w:rFonts w:ascii="PT Astra Serif" w:hAnsi="PT Astra Serif"/>
          <w:b/>
          <w:bCs/>
          <w:sz w:val="24"/>
        </w:rPr>
        <w:tab/>
      </w:r>
      <w:r w:rsidR="00D055C3">
        <w:rPr>
          <w:rFonts w:ascii="PT Astra Serif" w:hAnsi="PT Astra Serif"/>
          <w:b/>
          <w:bCs/>
          <w:sz w:val="24"/>
        </w:rPr>
        <w:tab/>
      </w:r>
      <w:r w:rsidR="00D055C3">
        <w:rPr>
          <w:rFonts w:ascii="PT Astra Serif" w:hAnsi="PT Astra Serif"/>
          <w:b/>
          <w:bCs/>
          <w:sz w:val="24"/>
        </w:rPr>
        <w:tab/>
      </w:r>
      <w:r w:rsidR="00D055C3">
        <w:rPr>
          <w:rFonts w:ascii="PT Astra Serif" w:hAnsi="PT Astra Serif"/>
          <w:b/>
          <w:bCs/>
          <w:sz w:val="24"/>
        </w:rPr>
        <w:tab/>
      </w:r>
      <w:r w:rsidR="00D055C3">
        <w:rPr>
          <w:rFonts w:ascii="PT Astra Serif" w:hAnsi="PT Astra Serif"/>
          <w:b/>
          <w:bCs/>
          <w:sz w:val="24"/>
        </w:rPr>
        <w:tab/>
      </w:r>
      <w:r w:rsidR="00D055C3">
        <w:rPr>
          <w:rFonts w:ascii="PT Astra Serif" w:hAnsi="PT Astra Serif"/>
          <w:b/>
          <w:bCs/>
          <w:sz w:val="24"/>
        </w:rPr>
        <w:tab/>
      </w:r>
      <w:r w:rsidR="00D055C3">
        <w:rPr>
          <w:rFonts w:ascii="PT Astra Serif" w:hAnsi="PT Astra Serif"/>
          <w:b/>
          <w:bCs/>
          <w:sz w:val="24"/>
        </w:rPr>
        <w:tab/>
        <w:t xml:space="preserve">              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Cs/>
          <w:sz w:val="24"/>
        </w:rPr>
        <w:t>р.п. Радищево</w:t>
      </w:r>
    </w:p>
    <w:p w:rsidR="004C69BC" w:rsidRPr="00AA083B" w:rsidRDefault="004C69BC" w:rsidP="00CA6591">
      <w:pPr>
        <w:tabs>
          <w:tab w:val="left" w:pos="3560"/>
          <w:tab w:val="center" w:pos="4819"/>
        </w:tabs>
        <w:rPr>
          <w:rFonts w:ascii="PT Astra Serif" w:hAnsi="PT Astra Serif"/>
          <w:bCs/>
          <w:sz w:val="24"/>
          <w:szCs w:val="24"/>
        </w:rPr>
      </w:pPr>
    </w:p>
    <w:p w:rsidR="004A12C1" w:rsidRDefault="004A12C1" w:rsidP="00B46E32">
      <w:pPr>
        <w:tabs>
          <w:tab w:val="left" w:pos="3560"/>
          <w:tab w:val="center" w:pos="4819"/>
        </w:tabs>
        <w:jc w:val="center"/>
        <w:rPr>
          <w:rFonts w:ascii="PT Astra Serif" w:hAnsi="PT Astra Serif"/>
          <w:bCs/>
          <w:sz w:val="24"/>
          <w:szCs w:val="24"/>
        </w:rPr>
      </w:pPr>
    </w:p>
    <w:p w:rsidR="00FF1345" w:rsidRPr="00046BF7" w:rsidRDefault="00046BF7" w:rsidP="0082339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46BF7">
        <w:rPr>
          <w:rFonts w:ascii="PT Astra Serif" w:hAnsi="PT Astra Serif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</w:p>
    <w:p w:rsidR="00FF1345" w:rsidRPr="00CE1D82" w:rsidRDefault="00FF1345" w:rsidP="00FF134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96764" w:rsidRPr="00B80FD8" w:rsidRDefault="00496764" w:rsidP="004967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80FD8">
        <w:rPr>
          <w:rFonts w:ascii="PT Astra Serif" w:hAnsi="PT Astra Serif"/>
          <w:sz w:val="28"/>
          <w:szCs w:val="28"/>
        </w:rPr>
        <w:t>В  соответствии</w:t>
      </w:r>
      <w:r w:rsidRPr="00B80FD8">
        <w:rPr>
          <w:rStyle w:val="13"/>
          <w:rFonts w:ascii="PT Astra Serif" w:hAnsi="PT Astra Serif"/>
          <w:sz w:val="28"/>
          <w:szCs w:val="28"/>
        </w:rPr>
        <w:t xml:space="preserve">  </w:t>
      </w:r>
      <w:r w:rsidR="00046BF7" w:rsidRPr="00046BF7">
        <w:rPr>
          <w:rFonts w:ascii="PT Astra Serif" w:hAnsi="PT Astra Serif"/>
          <w:sz w:val="28"/>
          <w:szCs w:val="28"/>
        </w:rPr>
        <w:t>статьёй 40 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Pr="00B80FD8">
        <w:rPr>
          <w:rFonts w:ascii="PT Astra Serif" w:hAnsi="PT Astra Serif"/>
          <w:sz w:val="28"/>
          <w:szCs w:val="28"/>
        </w:rPr>
        <w:t>,</w:t>
      </w:r>
      <w:r w:rsidRPr="00B80FD8">
        <w:rPr>
          <w:rFonts w:ascii="PT Astra Serif" w:hAnsi="PT Astra Serif"/>
        </w:rPr>
        <w:t xml:space="preserve"> </w:t>
      </w:r>
      <w:r w:rsidR="00046BF7">
        <w:rPr>
          <w:rFonts w:ascii="PT Astra Serif" w:hAnsi="PT Astra Serif"/>
        </w:rPr>
        <w:t xml:space="preserve"> </w:t>
      </w:r>
      <w:r w:rsidR="00046BF7" w:rsidRPr="00046BF7">
        <w:rPr>
          <w:rFonts w:ascii="PT Astra Serif" w:hAnsi="PT Astra Serif"/>
          <w:sz w:val="28"/>
          <w:szCs w:val="28"/>
        </w:rPr>
        <w:t>на основании</w:t>
      </w:r>
      <w:r w:rsidR="00046BF7">
        <w:rPr>
          <w:rFonts w:ascii="PT Astra Serif" w:hAnsi="PT Astra Serif"/>
        </w:rPr>
        <w:t xml:space="preserve"> </w:t>
      </w:r>
      <w:r w:rsidR="00046BF7">
        <w:rPr>
          <w:rFonts w:ascii="PT Astra Serif" w:hAnsi="PT Astra Serif"/>
          <w:sz w:val="28"/>
          <w:szCs w:val="28"/>
        </w:rPr>
        <w:t xml:space="preserve">заключения общественных обсуждений  от_______ № </w:t>
      </w:r>
      <w:r w:rsidRPr="00B80FD8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 «Радищевский  район»  Ульяновской   области  </w:t>
      </w:r>
      <w:proofErr w:type="spellStart"/>
      <w:proofErr w:type="gramStart"/>
      <w:r w:rsidRPr="00B80FD8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B80FD8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B80FD8">
        <w:rPr>
          <w:rFonts w:ascii="PT Astra Serif" w:hAnsi="PT Astra Serif"/>
          <w:sz w:val="28"/>
          <w:szCs w:val="28"/>
        </w:rPr>
        <w:t>н</w:t>
      </w:r>
      <w:proofErr w:type="spellEnd"/>
      <w:r w:rsidRPr="00B80FD8">
        <w:rPr>
          <w:rFonts w:ascii="PT Astra Serif" w:hAnsi="PT Astra Serif"/>
          <w:sz w:val="28"/>
          <w:szCs w:val="28"/>
        </w:rPr>
        <w:t xml:space="preserve"> о в л я е т</w:t>
      </w:r>
      <w:r w:rsidRPr="00B80FD8">
        <w:rPr>
          <w:rStyle w:val="3pt"/>
          <w:rFonts w:ascii="PT Astra Serif" w:hAnsi="PT Astra Serif"/>
          <w:sz w:val="28"/>
          <w:szCs w:val="28"/>
        </w:rPr>
        <w:t>:</w:t>
      </w:r>
      <w:r w:rsidRPr="00B80FD8">
        <w:rPr>
          <w:rFonts w:ascii="PT Astra Serif" w:hAnsi="PT Astra Serif"/>
          <w:sz w:val="28"/>
          <w:szCs w:val="28"/>
        </w:rPr>
        <w:t xml:space="preserve"> </w:t>
      </w:r>
    </w:p>
    <w:p w:rsidR="00DA38B0" w:rsidRPr="00F124C0" w:rsidRDefault="00DA38B0" w:rsidP="00F124C0">
      <w:pPr>
        <w:shd w:val="clear" w:color="auto" w:fill="FFFFFF"/>
        <w:autoSpaceDE w:val="0"/>
        <w:autoSpaceDN w:val="0"/>
        <w:adjustRightInd w:val="0"/>
        <w:ind w:right="-1" w:firstLine="709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 w:rsidRPr="00DA38B0">
        <w:rPr>
          <w:rFonts w:ascii="PT Astra Serif" w:hAnsi="PT Astra Serif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 на </w:t>
      </w:r>
      <w:r w:rsidR="00F124C0">
        <w:rPr>
          <w:rFonts w:ascii="PT Astra Serif" w:hAnsi="PT Astra Serif" w:cs="PT Astra Serif"/>
          <w:bCs/>
          <w:sz w:val="28"/>
          <w:szCs w:val="28"/>
        </w:rPr>
        <w:t xml:space="preserve"> земельном участке площадью 912 м</w:t>
      </w:r>
      <w:proofErr w:type="gramStart"/>
      <w:r w:rsidR="00F124C0" w:rsidRPr="00FD1EF2">
        <w:rPr>
          <w:rFonts w:ascii="PT Astra Serif" w:hAnsi="PT Astra Serif" w:cs="PT Astra Serif"/>
          <w:bCs/>
          <w:sz w:val="28"/>
          <w:szCs w:val="28"/>
          <w:vertAlign w:val="superscript"/>
        </w:rPr>
        <w:t>2</w:t>
      </w:r>
      <w:proofErr w:type="gramEnd"/>
      <w:r w:rsidR="00F124C0">
        <w:rPr>
          <w:rFonts w:ascii="PT Astra Serif" w:hAnsi="PT Astra Serif" w:cs="PT Astra Serif"/>
          <w:bCs/>
          <w:sz w:val="28"/>
          <w:szCs w:val="28"/>
        </w:rPr>
        <w:t>, кадастровый номер  73:13:030103:69, расположенном по адресу: Ульяновская область, Радищевский район, р.п. Радищево, ул. Заводская, д.</w:t>
      </w:r>
      <w:r w:rsidR="00464DCF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F124C0">
        <w:rPr>
          <w:rFonts w:ascii="PT Astra Serif" w:hAnsi="PT Astra Serif" w:cs="PT Astra Serif"/>
          <w:bCs/>
          <w:sz w:val="28"/>
          <w:szCs w:val="28"/>
        </w:rPr>
        <w:t>4а</w:t>
      </w:r>
      <w:r w:rsidRPr="00DA38B0">
        <w:rPr>
          <w:rFonts w:ascii="PT Astra Serif" w:hAnsi="PT Astra Serif"/>
          <w:sz w:val="28"/>
          <w:szCs w:val="28"/>
        </w:rPr>
        <w:t xml:space="preserve">, </w:t>
      </w:r>
      <w:r w:rsidR="00F124C0">
        <w:rPr>
          <w:rFonts w:ascii="PT Astra Serif" w:hAnsi="PT Astra Serif"/>
          <w:sz w:val="28"/>
          <w:szCs w:val="28"/>
        </w:rPr>
        <w:t>т</w:t>
      </w:r>
      <w:r w:rsidR="00F124C0" w:rsidRPr="005143AB">
        <w:rPr>
          <w:rFonts w:ascii="PT Astra Serif" w:hAnsi="PT Astra Serif"/>
          <w:sz w:val="28"/>
          <w:szCs w:val="28"/>
        </w:rPr>
        <w:t xml:space="preserve">ерриториальная зона образуемого земельного участка – </w:t>
      </w:r>
      <w:r w:rsidR="00F124C0" w:rsidRPr="00933717">
        <w:rPr>
          <w:color w:val="000000"/>
          <w:sz w:val="28"/>
          <w:szCs w:val="28"/>
        </w:rPr>
        <w:t xml:space="preserve">Ж.2. </w:t>
      </w:r>
      <w:r w:rsidR="00F124C0" w:rsidRPr="00F65F6C">
        <w:rPr>
          <w:rFonts w:ascii="PT Astra Serif" w:hAnsi="PT Astra Serif"/>
          <w:color w:val="000000"/>
          <w:sz w:val="28"/>
          <w:szCs w:val="28"/>
        </w:rPr>
        <w:t>Зона застройки малоэтажными жилыми домами</w:t>
      </w:r>
      <w:r w:rsidRPr="00DA38B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A38B0">
        <w:rPr>
          <w:rFonts w:ascii="PT Astra Serif" w:hAnsi="PT Astra Serif"/>
          <w:sz w:val="28"/>
          <w:szCs w:val="28"/>
        </w:rPr>
        <w:t xml:space="preserve"> в части сокращения минимального отступа:</w:t>
      </w:r>
    </w:p>
    <w:p w:rsidR="00DA38B0" w:rsidRPr="00DA38B0" w:rsidRDefault="00464DCF" w:rsidP="00DA38B0">
      <w:pPr>
        <w:autoSpaceDE w:val="0"/>
        <w:autoSpaceDN w:val="0"/>
        <w:adjustRightInd w:val="0"/>
        <w:ind w:right="-2" w:firstLine="70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 </w:t>
      </w:r>
      <w:proofErr w:type="spellStart"/>
      <w:r>
        <w:rPr>
          <w:rFonts w:ascii="PT Astra Serif" w:hAnsi="PT Astra Serif"/>
          <w:sz w:val="28"/>
          <w:szCs w:val="28"/>
        </w:rPr>
        <w:t>юго</w:t>
      </w:r>
      <w:proofErr w:type="spellEnd"/>
      <w:r>
        <w:rPr>
          <w:rFonts w:ascii="PT Astra Serif" w:hAnsi="PT Astra Serif"/>
          <w:sz w:val="28"/>
          <w:szCs w:val="28"/>
        </w:rPr>
        <w:t xml:space="preserve"> – западной стороны</w:t>
      </w:r>
      <w:r w:rsidR="00DA38B0" w:rsidRPr="00DA38B0">
        <w:rPr>
          <w:rFonts w:ascii="PT Astra Serif" w:hAnsi="PT Astra Serif"/>
          <w:sz w:val="28"/>
          <w:szCs w:val="28"/>
        </w:rPr>
        <w:t xml:space="preserve">, от границы с земельным участком </w:t>
      </w:r>
      <w:r w:rsidRPr="00DA38B0">
        <w:rPr>
          <w:rFonts w:ascii="PT Astra Serif" w:hAnsi="PT Astra Serif"/>
          <w:sz w:val="28"/>
          <w:szCs w:val="28"/>
        </w:rPr>
        <w:t>(земли госсобственность на которые не разграничена)</w:t>
      </w:r>
      <w:r>
        <w:rPr>
          <w:rFonts w:ascii="PT Astra Serif" w:hAnsi="PT Astra Serif"/>
          <w:sz w:val="28"/>
          <w:szCs w:val="28"/>
        </w:rPr>
        <w:t>, с 3 метров до 0,5</w:t>
      </w:r>
      <w:r w:rsidR="00DA38B0" w:rsidRPr="00DA38B0">
        <w:rPr>
          <w:rFonts w:ascii="PT Astra Serif" w:hAnsi="PT Astra Serif"/>
          <w:sz w:val="28"/>
          <w:szCs w:val="28"/>
        </w:rPr>
        <w:t xml:space="preserve"> метра;</w:t>
      </w:r>
    </w:p>
    <w:p w:rsidR="00DA38B0" w:rsidRPr="00DA38B0" w:rsidRDefault="00464DCF" w:rsidP="00DA38B0">
      <w:pPr>
        <w:autoSpaceDE w:val="0"/>
        <w:autoSpaceDN w:val="0"/>
        <w:adjustRightInd w:val="0"/>
        <w:ind w:right="-2" w:firstLine="70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 </w:t>
      </w:r>
      <w:proofErr w:type="spellStart"/>
      <w:r>
        <w:rPr>
          <w:rFonts w:ascii="PT Astra Serif" w:hAnsi="PT Astra Serif"/>
          <w:sz w:val="28"/>
          <w:szCs w:val="28"/>
        </w:rPr>
        <w:t>юго</w:t>
      </w:r>
      <w:proofErr w:type="spellEnd"/>
      <w:r>
        <w:rPr>
          <w:rFonts w:ascii="PT Astra Serif" w:hAnsi="PT Astra Serif"/>
          <w:sz w:val="28"/>
          <w:szCs w:val="28"/>
        </w:rPr>
        <w:t xml:space="preserve"> -  северной </w:t>
      </w:r>
      <w:r w:rsidR="00DA38B0" w:rsidRPr="00DA38B0">
        <w:rPr>
          <w:rFonts w:ascii="PT Astra Serif" w:hAnsi="PT Astra Serif"/>
          <w:sz w:val="28"/>
          <w:szCs w:val="28"/>
        </w:rPr>
        <w:t xml:space="preserve"> стороны, от границы с земельным участком (земли госсобственность на которые не разграничена)</w:t>
      </w:r>
      <w:r>
        <w:rPr>
          <w:rFonts w:ascii="PT Astra Serif" w:hAnsi="PT Astra Serif"/>
          <w:sz w:val="28"/>
          <w:szCs w:val="28"/>
        </w:rPr>
        <w:t>, с 3 метров до 1,5</w:t>
      </w:r>
      <w:r w:rsidR="00DA38B0" w:rsidRPr="00DA38B0">
        <w:rPr>
          <w:rFonts w:ascii="PT Astra Serif" w:hAnsi="PT Astra Serif"/>
          <w:sz w:val="28"/>
          <w:szCs w:val="28"/>
        </w:rPr>
        <w:t xml:space="preserve"> метров.   </w:t>
      </w:r>
    </w:p>
    <w:p w:rsidR="00496764" w:rsidRPr="00B80FD8" w:rsidRDefault="00464DCF" w:rsidP="00496764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496764" w:rsidRPr="00B80FD8">
        <w:rPr>
          <w:rFonts w:ascii="PT Astra Serif" w:hAnsi="PT Astra Serif" w:cs="Times New Roman"/>
          <w:sz w:val="28"/>
          <w:szCs w:val="28"/>
        </w:rPr>
        <w:t>.</w:t>
      </w:r>
      <w:r w:rsidR="00496764" w:rsidRPr="00B80FD8">
        <w:rPr>
          <w:rFonts w:ascii="PT Astra Serif" w:hAnsi="PT Astra Serif"/>
          <w:sz w:val="28"/>
          <w:szCs w:val="28"/>
        </w:rPr>
        <w:t xml:space="preserve"> </w:t>
      </w:r>
      <w:r w:rsidR="00496764" w:rsidRPr="00B80FD8">
        <w:rPr>
          <w:rFonts w:ascii="PT Astra Serif" w:hAnsi="PT Astra Serif" w:cs="Times New Roman"/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496764" w:rsidRPr="00B80FD8" w:rsidRDefault="00496764" w:rsidP="00496764">
      <w:pPr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0C1218" w:rsidRDefault="000C1218" w:rsidP="000C1218">
      <w:pPr>
        <w:ind w:right="-82" w:firstLine="709"/>
        <w:jc w:val="both"/>
        <w:rPr>
          <w:rFonts w:ascii="PT Astra Serif" w:hAnsi="PT Astra Serif"/>
          <w:sz w:val="28"/>
          <w:szCs w:val="28"/>
        </w:rPr>
      </w:pPr>
    </w:p>
    <w:p w:rsidR="005826FC" w:rsidRPr="005143AB" w:rsidRDefault="005826FC" w:rsidP="000C1218">
      <w:pPr>
        <w:ind w:right="-82" w:firstLine="709"/>
        <w:jc w:val="both"/>
        <w:rPr>
          <w:rFonts w:ascii="PT Astra Serif" w:hAnsi="PT Astra Serif"/>
          <w:sz w:val="28"/>
          <w:szCs w:val="28"/>
        </w:rPr>
      </w:pPr>
    </w:p>
    <w:p w:rsidR="000C1218" w:rsidRPr="005143AB" w:rsidRDefault="000C1218" w:rsidP="000C1218">
      <w:pPr>
        <w:pStyle w:val="a5"/>
        <w:spacing w:after="0"/>
        <w:jc w:val="both"/>
        <w:rPr>
          <w:rFonts w:ascii="PT Astra Serif" w:hAnsi="PT Astra Serif"/>
          <w:sz w:val="28"/>
          <w:szCs w:val="28"/>
        </w:rPr>
      </w:pPr>
      <w:r w:rsidRPr="005143AB">
        <w:rPr>
          <w:rFonts w:ascii="PT Astra Serif" w:hAnsi="PT Astra Serif"/>
          <w:sz w:val="28"/>
          <w:szCs w:val="28"/>
        </w:rPr>
        <w:t xml:space="preserve"> Глава  Администрации                                                               А.В. Белотелов</w:t>
      </w:r>
    </w:p>
    <w:p w:rsidR="000C1218" w:rsidRPr="00071CB5" w:rsidRDefault="000C1218" w:rsidP="000C1218">
      <w:pPr>
        <w:pStyle w:val="a5"/>
        <w:spacing w:after="0"/>
        <w:jc w:val="both"/>
        <w:rPr>
          <w:sz w:val="28"/>
          <w:szCs w:val="28"/>
        </w:rPr>
      </w:pPr>
    </w:p>
    <w:p w:rsidR="004C69BC" w:rsidRPr="00EA27BD" w:rsidRDefault="004C69BC" w:rsidP="000C1218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sectPr w:rsidR="004C69BC" w:rsidRPr="00EA27BD" w:rsidSect="002522CF">
      <w:pgSz w:w="11906" w:h="16838"/>
      <w:pgMar w:top="992" w:right="567" w:bottom="851" w:left="1701" w:header="709" w:footer="31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34D" w:rsidRDefault="00A2034D">
      <w:r>
        <w:separator/>
      </w:r>
    </w:p>
  </w:endnote>
  <w:endnote w:type="continuationSeparator" w:id="0">
    <w:p w:rsidR="00A2034D" w:rsidRDefault="00A20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34D" w:rsidRDefault="00A2034D">
      <w:r>
        <w:separator/>
      </w:r>
    </w:p>
  </w:footnote>
  <w:footnote w:type="continuationSeparator" w:id="0">
    <w:p w:rsidR="00A2034D" w:rsidRDefault="00A20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C5DB5"/>
    <w:multiLevelType w:val="hybridMultilevel"/>
    <w:tmpl w:val="4A562330"/>
    <w:lvl w:ilvl="0" w:tplc="36222672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18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284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281"/>
    <w:rsid w:val="00000CE1"/>
    <w:rsid w:val="00003505"/>
    <w:rsid w:val="00006128"/>
    <w:rsid w:val="000101B7"/>
    <w:rsid w:val="00010C79"/>
    <w:rsid w:val="000125E1"/>
    <w:rsid w:val="00012EEE"/>
    <w:rsid w:val="0001721E"/>
    <w:rsid w:val="000306EF"/>
    <w:rsid w:val="00030B3E"/>
    <w:rsid w:val="0003245C"/>
    <w:rsid w:val="00032945"/>
    <w:rsid w:val="00034F7A"/>
    <w:rsid w:val="00042DE3"/>
    <w:rsid w:val="00044D6B"/>
    <w:rsid w:val="00046BF7"/>
    <w:rsid w:val="00050F42"/>
    <w:rsid w:val="000510A2"/>
    <w:rsid w:val="00051EEA"/>
    <w:rsid w:val="00055F28"/>
    <w:rsid w:val="00061436"/>
    <w:rsid w:val="0006178D"/>
    <w:rsid w:val="000634E3"/>
    <w:rsid w:val="00074C67"/>
    <w:rsid w:val="00076118"/>
    <w:rsid w:val="000770B8"/>
    <w:rsid w:val="000771FE"/>
    <w:rsid w:val="00077C3E"/>
    <w:rsid w:val="00080818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218"/>
    <w:rsid w:val="000C1B59"/>
    <w:rsid w:val="000C55EC"/>
    <w:rsid w:val="000C5805"/>
    <w:rsid w:val="000C6C53"/>
    <w:rsid w:val="000D1158"/>
    <w:rsid w:val="000D47A8"/>
    <w:rsid w:val="000D57A2"/>
    <w:rsid w:val="000E05CD"/>
    <w:rsid w:val="000E2C04"/>
    <w:rsid w:val="000E2E28"/>
    <w:rsid w:val="000E436F"/>
    <w:rsid w:val="000E4A4A"/>
    <w:rsid w:val="000E4B0A"/>
    <w:rsid w:val="000E59ED"/>
    <w:rsid w:val="000F08CC"/>
    <w:rsid w:val="000F21E9"/>
    <w:rsid w:val="000F2E79"/>
    <w:rsid w:val="00102EB5"/>
    <w:rsid w:val="00104243"/>
    <w:rsid w:val="0010516E"/>
    <w:rsid w:val="00105ABD"/>
    <w:rsid w:val="001101C2"/>
    <w:rsid w:val="00112221"/>
    <w:rsid w:val="0011414B"/>
    <w:rsid w:val="00116180"/>
    <w:rsid w:val="00117796"/>
    <w:rsid w:val="00121E5A"/>
    <w:rsid w:val="0012227E"/>
    <w:rsid w:val="0012251C"/>
    <w:rsid w:val="0012592D"/>
    <w:rsid w:val="00125F91"/>
    <w:rsid w:val="00127671"/>
    <w:rsid w:val="00127AF4"/>
    <w:rsid w:val="00131902"/>
    <w:rsid w:val="00135A0B"/>
    <w:rsid w:val="00144C86"/>
    <w:rsid w:val="001465FA"/>
    <w:rsid w:val="00146D9F"/>
    <w:rsid w:val="00150EAC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77714"/>
    <w:rsid w:val="0018183A"/>
    <w:rsid w:val="00182F80"/>
    <w:rsid w:val="00186A9D"/>
    <w:rsid w:val="00186F27"/>
    <w:rsid w:val="00191F6A"/>
    <w:rsid w:val="001A2DCA"/>
    <w:rsid w:val="001A5F6E"/>
    <w:rsid w:val="001A69B6"/>
    <w:rsid w:val="001A784B"/>
    <w:rsid w:val="001A79CA"/>
    <w:rsid w:val="001B2A6B"/>
    <w:rsid w:val="001B3320"/>
    <w:rsid w:val="001B71E0"/>
    <w:rsid w:val="001C378B"/>
    <w:rsid w:val="001C4AA2"/>
    <w:rsid w:val="001C524F"/>
    <w:rsid w:val="001D1A66"/>
    <w:rsid w:val="001D207C"/>
    <w:rsid w:val="001F5113"/>
    <w:rsid w:val="00206CB3"/>
    <w:rsid w:val="00210A30"/>
    <w:rsid w:val="00212EA1"/>
    <w:rsid w:val="00213AB7"/>
    <w:rsid w:val="002164F8"/>
    <w:rsid w:val="00226748"/>
    <w:rsid w:val="0022675B"/>
    <w:rsid w:val="00226FE5"/>
    <w:rsid w:val="00230C92"/>
    <w:rsid w:val="0023169D"/>
    <w:rsid w:val="00232065"/>
    <w:rsid w:val="00234ABE"/>
    <w:rsid w:val="00242D1C"/>
    <w:rsid w:val="00242F2D"/>
    <w:rsid w:val="00243516"/>
    <w:rsid w:val="0024402A"/>
    <w:rsid w:val="00246339"/>
    <w:rsid w:val="00251067"/>
    <w:rsid w:val="002522CF"/>
    <w:rsid w:val="002534F6"/>
    <w:rsid w:val="00253D63"/>
    <w:rsid w:val="00253F47"/>
    <w:rsid w:val="002602F2"/>
    <w:rsid w:val="00260BE8"/>
    <w:rsid w:val="00262493"/>
    <w:rsid w:val="0026403F"/>
    <w:rsid w:val="00264987"/>
    <w:rsid w:val="002678E9"/>
    <w:rsid w:val="002718F8"/>
    <w:rsid w:val="00273148"/>
    <w:rsid w:val="00276B61"/>
    <w:rsid w:val="00290FF8"/>
    <w:rsid w:val="002914EA"/>
    <w:rsid w:val="00292530"/>
    <w:rsid w:val="0029505B"/>
    <w:rsid w:val="002A0375"/>
    <w:rsid w:val="002A0AE8"/>
    <w:rsid w:val="002A187D"/>
    <w:rsid w:val="002A435A"/>
    <w:rsid w:val="002A5255"/>
    <w:rsid w:val="002A645F"/>
    <w:rsid w:val="002A6C0D"/>
    <w:rsid w:val="002B21E7"/>
    <w:rsid w:val="002B2AEB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36A"/>
    <w:rsid w:val="00310639"/>
    <w:rsid w:val="0031072A"/>
    <w:rsid w:val="00311577"/>
    <w:rsid w:val="00314952"/>
    <w:rsid w:val="00315A0F"/>
    <w:rsid w:val="00323783"/>
    <w:rsid w:val="00323A63"/>
    <w:rsid w:val="0033066F"/>
    <w:rsid w:val="00330B1A"/>
    <w:rsid w:val="0033751C"/>
    <w:rsid w:val="00340B14"/>
    <w:rsid w:val="003479F0"/>
    <w:rsid w:val="0035015C"/>
    <w:rsid w:val="00352D46"/>
    <w:rsid w:val="003642C4"/>
    <w:rsid w:val="00366948"/>
    <w:rsid w:val="0036732A"/>
    <w:rsid w:val="003731E5"/>
    <w:rsid w:val="00373D20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A7925"/>
    <w:rsid w:val="003B2508"/>
    <w:rsid w:val="003B2B2C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1B6B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43EF"/>
    <w:rsid w:val="004469C8"/>
    <w:rsid w:val="00446A4C"/>
    <w:rsid w:val="0045083A"/>
    <w:rsid w:val="004512D2"/>
    <w:rsid w:val="004555B1"/>
    <w:rsid w:val="004557BA"/>
    <w:rsid w:val="004576EC"/>
    <w:rsid w:val="004608E4"/>
    <w:rsid w:val="00464D10"/>
    <w:rsid w:val="00464DCF"/>
    <w:rsid w:val="00464EC7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6764"/>
    <w:rsid w:val="00496D97"/>
    <w:rsid w:val="00496F7C"/>
    <w:rsid w:val="00497FFE"/>
    <w:rsid w:val="004A0226"/>
    <w:rsid w:val="004A12C1"/>
    <w:rsid w:val="004A1776"/>
    <w:rsid w:val="004A5265"/>
    <w:rsid w:val="004A5FDE"/>
    <w:rsid w:val="004B19EF"/>
    <w:rsid w:val="004C1C3D"/>
    <w:rsid w:val="004C4B94"/>
    <w:rsid w:val="004C66EC"/>
    <w:rsid w:val="004C69BC"/>
    <w:rsid w:val="004C6B31"/>
    <w:rsid w:val="004D0630"/>
    <w:rsid w:val="004D43A3"/>
    <w:rsid w:val="004D4763"/>
    <w:rsid w:val="004D6674"/>
    <w:rsid w:val="004E74E0"/>
    <w:rsid w:val="004E7EBE"/>
    <w:rsid w:val="004F057E"/>
    <w:rsid w:val="004F2B33"/>
    <w:rsid w:val="004F2F7E"/>
    <w:rsid w:val="004F4AEB"/>
    <w:rsid w:val="004F6944"/>
    <w:rsid w:val="00506200"/>
    <w:rsid w:val="005137DE"/>
    <w:rsid w:val="00513D54"/>
    <w:rsid w:val="005160E1"/>
    <w:rsid w:val="005162F2"/>
    <w:rsid w:val="00521511"/>
    <w:rsid w:val="00521AE6"/>
    <w:rsid w:val="00525A7F"/>
    <w:rsid w:val="00527971"/>
    <w:rsid w:val="00527F56"/>
    <w:rsid w:val="00534D84"/>
    <w:rsid w:val="00534F70"/>
    <w:rsid w:val="005359D6"/>
    <w:rsid w:val="00535E7C"/>
    <w:rsid w:val="00541113"/>
    <w:rsid w:val="00545BE0"/>
    <w:rsid w:val="00546C44"/>
    <w:rsid w:val="00550679"/>
    <w:rsid w:val="00551A22"/>
    <w:rsid w:val="005566D9"/>
    <w:rsid w:val="00557277"/>
    <w:rsid w:val="00557362"/>
    <w:rsid w:val="005733F9"/>
    <w:rsid w:val="005772ED"/>
    <w:rsid w:val="005775C5"/>
    <w:rsid w:val="005826FC"/>
    <w:rsid w:val="00582972"/>
    <w:rsid w:val="00585DC6"/>
    <w:rsid w:val="00586BE3"/>
    <w:rsid w:val="00587144"/>
    <w:rsid w:val="0058735E"/>
    <w:rsid w:val="00592255"/>
    <w:rsid w:val="0059400B"/>
    <w:rsid w:val="005955C5"/>
    <w:rsid w:val="005A0535"/>
    <w:rsid w:val="005A5BC7"/>
    <w:rsid w:val="005B0BED"/>
    <w:rsid w:val="005B7B57"/>
    <w:rsid w:val="005C131F"/>
    <w:rsid w:val="005C2860"/>
    <w:rsid w:val="005C2BB8"/>
    <w:rsid w:val="005C36AF"/>
    <w:rsid w:val="005D0BF8"/>
    <w:rsid w:val="005E02D3"/>
    <w:rsid w:val="005E1F37"/>
    <w:rsid w:val="005E4A61"/>
    <w:rsid w:val="005E65F9"/>
    <w:rsid w:val="005E77F9"/>
    <w:rsid w:val="005F2E6A"/>
    <w:rsid w:val="005F311C"/>
    <w:rsid w:val="005F4B0C"/>
    <w:rsid w:val="006000D8"/>
    <w:rsid w:val="00602CA5"/>
    <w:rsid w:val="006057FF"/>
    <w:rsid w:val="00610012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51A2"/>
    <w:rsid w:val="00636EF0"/>
    <w:rsid w:val="00637616"/>
    <w:rsid w:val="00640DD5"/>
    <w:rsid w:val="006415E3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7050"/>
    <w:rsid w:val="006615ED"/>
    <w:rsid w:val="00663073"/>
    <w:rsid w:val="006630D6"/>
    <w:rsid w:val="0066551D"/>
    <w:rsid w:val="00670DEB"/>
    <w:rsid w:val="0067385F"/>
    <w:rsid w:val="00674972"/>
    <w:rsid w:val="00681A00"/>
    <w:rsid w:val="00684714"/>
    <w:rsid w:val="006902AB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B431E"/>
    <w:rsid w:val="006C18E8"/>
    <w:rsid w:val="006C2C78"/>
    <w:rsid w:val="006C2D88"/>
    <w:rsid w:val="006C360D"/>
    <w:rsid w:val="006C549A"/>
    <w:rsid w:val="006C580E"/>
    <w:rsid w:val="006C60B6"/>
    <w:rsid w:val="006C74D2"/>
    <w:rsid w:val="006C7AE8"/>
    <w:rsid w:val="006D070A"/>
    <w:rsid w:val="006D18AB"/>
    <w:rsid w:val="006D6E48"/>
    <w:rsid w:val="006E0B85"/>
    <w:rsid w:val="006E1262"/>
    <w:rsid w:val="006E1D2F"/>
    <w:rsid w:val="006E2EA5"/>
    <w:rsid w:val="006E43EF"/>
    <w:rsid w:val="006E6B5E"/>
    <w:rsid w:val="006F037D"/>
    <w:rsid w:val="006F238A"/>
    <w:rsid w:val="006F2FED"/>
    <w:rsid w:val="006F6CBD"/>
    <w:rsid w:val="00701D91"/>
    <w:rsid w:val="00710E1B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77728"/>
    <w:rsid w:val="00780EE6"/>
    <w:rsid w:val="00785B50"/>
    <w:rsid w:val="00790D1F"/>
    <w:rsid w:val="007928F1"/>
    <w:rsid w:val="00793D48"/>
    <w:rsid w:val="007A2AB2"/>
    <w:rsid w:val="007A45D1"/>
    <w:rsid w:val="007A5DAA"/>
    <w:rsid w:val="007A627E"/>
    <w:rsid w:val="007B26C6"/>
    <w:rsid w:val="007B3F68"/>
    <w:rsid w:val="007C0A97"/>
    <w:rsid w:val="007C2782"/>
    <w:rsid w:val="007C2D60"/>
    <w:rsid w:val="007C32D1"/>
    <w:rsid w:val="007C39FE"/>
    <w:rsid w:val="007C7D93"/>
    <w:rsid w:val="007D00DE"/>
    <w:rsid w:val="007D24D2"/>
    <w:rsid w:val="007D35F1"/>
    <w:rsid w:val="007D72EA"/>
    <w:rsid w:val="007D781F"/>
    <w:rsid w:val="007E2424"/>
    <w:rsid w:val="007E56DA"/>
    <w:rsid w:val="007E60EA"/>
    <w:rsid w:val="007E660B"/>
    <w:rsid w:val="007E675B"/>
    <w:rsid w:val="007F5BE6"/>
    <w:rsid w:val="00803040"/>
    <w:rsid w:val="00806A58"/>
    <w:rsid w:val="00806E6F"/>
    <w:rsid w:val="00807FEA"/>
    <w:rsid w:val="00810D74"/>
    <w:rsid w:val="00814577"/>
    <w:rsid w:val="00815AA8"/>
    <w:rsid w:val="00816081"/>
    <w:rsid w:val="00817814"/>
    <w:rsid w:val="008204C7"/>
    <w:rsid w:val="00823397"/>
    <w:rsid w:val="0082448F"/>
    <w:rsid w:val="008247BF"/>
    <w:rsid w:val="00827191"/>
    <w:rsid w:val="00830AEC"/>
    <w:rsid w:val="00833AD4"/>
    <w:rsid w:val="008364FF"/>
    <w:rsid w:val="00837A7F"/>
    <w:rsid w:val="008412A9"/>
    <w:rsid w:val="00842C95"/>
    <w:rsid w:val="00847B6C"/>
    <w:rsid w:val="008532B7"/>
    <w:rsid w:val="0085376D"/>
    <w:rsid w:val="008557BA"/>
    <w:rsid w:val="0085583F"/>
    <w:rsid w:val="00863D86"/>
    <w:rsid w:val="00864308"/>
    <w:rsid w:val="00864F4D"/>
    <w:rsid w:val="0087068C"/>
    <w:rsid w:val="00872024"/>
    <w:rsid w:val="00872F44"/>
    <w:rsid w:val="008802EB"/>
    <w:rsid w:val="00882DF4"/>
    <w:rsid w:val="00894281"/>
    <w:rsid w:val="008945CF"/>
    <w:rsid w:val="00894677"/>
    <w:rsid w:val="008946A1"/>
    <w:rsid w:val="0089587A"/>
    <w:rsid w:val="008A1B52"/>
    <w:rsid w:val="008B1317"/>
    <w:rsid w:val="008B2BD3"/>
    <w:rsid w:val="008B2D91"/>
    <w:rsid w:val="008B44A3"/>
    <w:rsid w:val="008B45A0"/>
    <w:rsid w:val="008B4E94"/>
    <w:rsid w:val="008B6B3C"/>
    <w:rsid w:val="008C16C7"/>
    <w:rsid w:val="008C3804"/>
    <w:rsid w:val="008C5196"/>
    <w:rsid w:val="008D44CD"/>
    <w:rsid w:val="008D4A9F"/>
    <w:rsid w:val="008D6289"/>
    <w:rsid w:val="008D78FE"/>
    <w:rsid w:val="008D795C"/>
    <w:rsid w:val="008E2CAD"/>
    <w:rsid w:val="008E555D"/>
    <w:rsid w:val="008F48FE"/>
    <w:rsid w:val="008F6816"/>
    <w:rsid w:val="00901280"/>
    <w:rsid w:val="009017E2"/>
    <w:rsid w:val="0090485F"/>
    <w:rsid w:val="00906A8C"/>
    <w:rsid w:val="0090781A"/>
    <w:rsid w:val="009101D5"/>
    <w:rsid w:val="009134A0"/>
    <w:rsid w:val="009169BE"/>
    <w:rsid w:val="00917593"/>
    <w:rsid w:val="00923CAC"/>
    <w:rsid w:val="00925718"/>
    <w:rsid w:val="00925DCF"/>
    <w:rsid w:val="009265DC"/>
    <w:rsid w:val="00927F30"/>
    <w:rsid w:val="0093243E"/>
    <w:rsid w:val="00933717"/>
    <w:rsid w:val="00933B26"/>
    <w:rsid w:val="0093412C"/>
    <w:rsid w:val="009410E9"/>
    <w:rsid w:val="00943B52"/>
    <w:rsid w:val="00943FCF"/>
    <w:rsid w:val="00944AE7"/>
    <w:rsid w:val="0094777E"/>
    <w:rsid w:val="009538DA"/>
    <w:rsid w:val="00954240"/>
    <w:rsid w:val="00957584"/>
    <w:rsid w:val="009648D4"/>
    <w:rsid w:val="00965038"/>
    <w:rsid w:val="00970463"/>
    <w:rsid w:val="009726AB"/>
    <w:rsid w:val="00972A8A"/>
    <w:rsid w:val="009736FD"/>
    <w:rsid w:val="00975B7D"/>
    <w:rsid w:val="009810FC"/>
    <w:rsid w:val="00993429"/>
    <w:rsid w:val="00994800"/>
    <w:rsid w:val="00996369"/>
    <w:rsid w:val="00996AD5"/>
    <w:rsid w:val="00997004"/>
    <w:rsid w:val="009A04F7"/>
    <w:rsid w:val="009A1216"/>
    <w:rsid w:val="009A1CF1"/>
    <w:rsid w:val="009A683C"/>
    <w:rsid w:val="009B070D"/>
    <w:rsid w:val="009B1CD8"/>
    <w:rsid w:val="009B5F08"/>
    <w:rsid w:val="009C0B3D"/>
    <w:rsid w:val="009C410C"/>
    <w:rsid w:val="009D3FEB"/>
    <w:rsid w:val="009D4631"/>
    <w:rsid w:val="009E463D"/>
    <w:rsid w:val="009E61A1"/>
    <w:rsid w:val="009E6870"/>
    <w:rsid w:val="009E7CF1"/>
    <w:rsid w:val="009F5EDF"/>
    <w:rsid w:val="009F6C8A"/>
    <w:rsid w:val="009F73F0"/>
    <w:rsid w:val="009F7D1C"/>
    <w:rsid w:val="00A007D8"/>
    <w:rsid w:val="00A012E6"/>
    <w:rsid w:val="00A0207C"/>
    <w:rsid w:val="00A02609"/>
    <w:rsid w:val="00A02B00"/>
    <w:rsid w:val="00A06213"/>
    <w:rsid w:val="00A111FA"/>
    <w:rsid w:val="00A13899"/>
    <w:rsid w:val="00A13CE0"/>
    <w:rsid w:val="00A142C1"/>
    <w:rsid w:val="00A1480D"/>
    <w:rsid w:val="00A2034D"/>
    <w:rsid w:val="00A23152"/>
    <w:rsid w:val="00A26ADC"/>
    <w:rsid w:val="00A27EE6"/>
    <w:rsid w:val="00A30601"/>
    <w:rsid w:val="00A31FBA"/>
    <w:rsid w:val="00A33985"/>
    <w:rsid w:val="00A35A3A"/>
    <w:rsid w:val="00A368A8"/>
    <w:rsid w:val="00A4173F"/>
    <w:rsid w:val="00A438A0"/>
    <w:rsid w:val="00A47589"/>
    <w:rsid w:val="00A47A7E"/>
    <w:rsid w:val="00A5090D"/>
    <w:rsid w:val="00A555B6"/>
    <w:rsid w:val="00A6258D"/>
    <w:rsid w:val="00A63D3C"/>
    <w:rsid w:val="00A64E70"/>
    <w:rsid w:val="00A740A2"/>
    <w:rsid w:val="00A80C32"/>
    <w:rsid w:val="00A81BD9"/>
    <w:rsid w:val="00A81F70"/>
    <w:rsid w:val="00A83D22"/>
    <w:rsid w:val="00A83F77"/>
    <w:rsid w:val="00A85E28"/>
    <w:rsid w:val="00A87041"/>
    <w:rsid w:val="00A878EF"/>
    <w:rsid w:val="00A901B8"/>
    <w:rsid w:val="00AA083B"/>
    <w:rsid w:val="00AA2BE0"/>
    <w:rsid w:val="00AA6D81"/>
    <w:rsid w:val="00AA7ADC"/>
    <w:rsid w:val="00AB08B1"/>
    <w:rsid w:val="00AB08C8"/>
    <w:rsid w:val="00AB1150"/>
    <w:rsid w:val="00AB4EBF"/>
    <w:rsid w:val="00AB6D4F"/>
    <w:rsid w:val="00AC185E"/>
    <w:rsid w:val="00AC63F0"/>
    <w:rsid w:val="00AC7671"/>
    <w:rsid w:val="00AC7E4C"/>
    <w:rsid w:val="00AD2707"/>
    <w:rsid w:val="00AD4C64"/>
    <w:rsid w:val="00AD5DE1"/>
    <w:rsid w:val="00AE2E50"/>
    <w:rsid w:val="00AE2E5A"/>
    <w:rsid w:val="00AE3D36"/>
    <w:rsid w:val="00AE6330"/>
    <w:rsid w:val="00B02FEA"/>
    <w:rsid w:val="00B034C3"/>
    <w:rsid w:val="00B03ABF"/>
    <w:rsid w:val="00B04B34"/>
    <w:rsid w:val="00B07DE1"/>
    <w:rsid w:val="00B20A1A"/>
    <w:rsid w:val="00B21276"/>
    <w:rsid w:val="00B215D8"/>
    <w:rsid w:val="00B2537B"/>
    <w:rsid w:val="00B26944"/>
    <w:rsid w:val="00B2734F"/>
    <w:rsid w:val="00B273FD"/>
    <w:rsid w:val="00B4524B"/>
    <w:rsid w:val="00B46E32"/>
    <w:rsid w:val="00B51608"/>
    <w:rsid w:val="00B5380A"/>
    <w:rsid w:val="00B65D5C"/>
    <w:rsid w:val="00B72BD7"/>
    <w:rsid w:val="00B74553"/>
    <w:rsid w:val="00B76A41"/>
    <w:rsid w:val="00B905CE"/>
    <w:rsid w:val="00B90EED"/>
    <w:rsid w:val="00B91FF5"/>
    <w:rsid w:val="00B93B46"/>
    <w:rsid w:val="00B9585F"/>
    <w:rsid w:val="00BA4C63"/>
    <w:rsid w:val="00BA6BC7"/>
    <w:rsid w:val="00BB504F"/>
    <w:rsid w:val="00BB72DE"/>
    <w:rsid w:val="00BC2048"/>
    <w:rsid w:val="00BC228D"/>
    <w:rsid w:val="00BC3F30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410"/>
    <w:rsid w:val="00C219E0"/>
    <w:rsid w:val="00C21C26"/>
    <w:rsid w:val="00C26D19"/>
    <w:rsid w:val="00C27C67"/>
    <w:rsid w:val="00C32107"/>
    <w:rsid w:val="00C34CFA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5871"/>
    <w:rsid w:val="00CA659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D82"/>
    <w:rsid w:val="00CE1F5C"/>
    <w:rsid w:val="00CE3378"/>
    <w:rsid w:val="00CE51CC"/>
    <w:rsid w:val="00CF0A62"/>
    <w:rsid w:val="00CF199D"/>
    <w:rsid w:val="00CF2181"/>
    <w:rsid w:val="00CF3554"/>
    <w:rsid w:val="00CF7832"/>
    <w:rsid w:val="00D00E51"/>
    <w:rsid w:val="00D00F8D"/>
    <w:rsid w:val="00D02275"/>
    <w:rsid w:val="00D037C6"/>
    <w:rsid w:val="00D055C3"/>
    <w:rsid w:val="00D12D69"/>
    <w:rsid w:val="00D16ACC"/>
    <w:rsid w:val="00D16C17"/>
    <w:rsid w:val="00D20700"/>
    <w:rsid w:val="00D2159D"/>
    <w:rsid w:val="00D21CF8"/>
    <w:rsid w:val="00D276C0"/>
    <w:rsid w:val="00D30527"/>
    <w:rsid w:val="00D34A2D"/>
    <w:rsid w:val="00D361B6"/>
    <w:rsid w:val="00D37DA4"/>
    <w:rsid w:val="00D40F1C"/>
    <w:rsid w:val="00D416A5"/>
    <w:rsid w:val="00D42DB3"/>
    <w:rsid w:val="00D43913"/>
    <w:rsid w:val="00D44809"/>
    <w:rsid w:val="00D4481B"/>
    <w:rsid w:val="00D46F09"/>
    <w:rsid w:val="00D51794"/>
    <w:rsid w:val="00D61F0D"/>
    <w:rsid w:val="00D65726"/>
    <w:rsid w:val="00D6660B"/>
    <w:rsid w:val="00D66E7E"/>
    <w:rsid w:val="00D70239"/>
    <w:rsid w:val="00D84D82"/>
    <w:rsid w:val="00D8766D"/>
    <w:rsid w:val="00D91E2F"/>
    <w:rsid w:val="00D925FC"/>
    <w:rsid w:val="00D95D95"/>
    <w:rsid w:val="00D97BAB"/>
    <w:rsid w:val="00DA0E64"/>
    <w:rsid w:val="00DA21C7"/>
    <w:rsid w:val="00DA2C54"/>
    <w:rsid w:val="00DA38B0"/>
    <w:rsid w:val="00DA4FC3"/>
    <w:rsid w:val="00DA7673"/>
    <w:rsid w:val="00DB17A4"/>
    <w:rsid w:val="00DB4940"/>
    <w:rsid w:val="00DB53E2"/>
    <w:rsid w:val="00DC017B"/>
    <w:rsid w:val="00DC4105"/>
    <w:rsid w:val="00DC491D"/>
    <w:rsid w:val="00DC5187"/>
    <w:rsid w:val="00DC72B4"/>
    <w:rsid w:val="00DD1B4A"/>
    <w:rsid w:val="00DD5037"/>
    <w:rsid w:val="00DD723D"/>
    <w:rsid w:val="00DE1BA0"/>
    <w:rsid w:val="00DE70BC"/>
    <w:rsid w:val="00DE7478"/>
    <w:rsid w:val="00DF1705"/>
    <w:rsid w:val="00DF2920"/>
    <w:rsid w:val="00DF7CBB"/>
    <w:rsid w:val="00E02266"/>
    <w:rsid w:val="00E17FC8"/>
    <w:rsid w:val="00E206E6"/>
    <w:rsid w:val="00E2223C"/>
    <w:rsid w:val="00E22F6C"/>
    <w:rsid w:val="00E24FCF"/>
    <w:rsid w:val="00E2557E"/>
    <w:rsid w:val="00E2653B"/>
    <w:rsid w:val="00E33DC6"/>
    <w:rsid w:val="00E42075"/>
    <w:rsid w:val="00E4228A"/>
    <w:rsid w:val="00E4294D"/>
    <w:rsid w:val="00E42AEA"/>
    <w:rsid w:val="00E42B13"/>
    <w:rsid w:val="00E54ADF"/>
    <w:rsid w:val="00E5613C"/>
    <w:rsid w:val="00E61AAF"/>
    <w:rsid w:val="00E73149"/>
    <w:rsid w:val="00E77E32"/>
    <w:rsid w:val="00E806E7"/>
    <w:rsid w:val="00E80946"/>
    <w:rsid w:val="00E81CD7"/>
    <w:rsid w:val="00E94913"/>
    <w:rsid w:val="00E9587D"/>
    <w:rsid w:val="00EA27BD"/>
    <w:rsid w:val="00EB1B2C"/>
    <w:rsid w:val="00EB21DE"/>
    <w:rsid w:val="00EB2B1E"/>
    <w:rsid w:val="00EB3073"/>
    <w:rsid w:val="00EB7581"/>
    <w:rsid w:val="00EC0B01"/>
    <w:rsid w:val="00EC13D7"/>
    <w:rsid w:val="00EC1690"/>
    <w:rsid w:val="00EC28CD"/>
    <w:rsid w:val="00EC62A2"/>
    <w:rsid w:val="00EC79F4"/>
    <w:rsid w:val="00ED0E34"/>
    <w:rsid w:val="00ED445E"/>
    <w:rsid w:val="00ED4FE7"/>
    <w:rsid w:val="00EE4404"/>
    <w:rsid w:val="00EE5492"/>
    <w:rsid w:val="00EE7152"/>
    <w:rsid w:val="00EF68EA"/>
    <w:rsid w:val="00EF730B"/>
    <w:rsid w:val="00F015C8"/>
    <w:rsid w:val="00F01EF8"/>
    <w:rsid w:val="00F046EF"/>
    <w:rsid w:val="00F06544"/>
    <w:rsid w:val="00F06772"/>
    <w:rsid w:val="00F075B2"/>
    <w:rsid w:val="00F119D1"/>
    <w:rsid w:val="00F124C0"/>
    <w:rsid w:val="00F217AA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01DC"/>
    <w:rsid w:val="00F612EC"/>
    <w:rsid w:val="00F627B5"/>
    <w:rsid w:val="00F65F6C"/>
    <w:rsid w:val="00F70B22"/>
    <w:rsid w:val="00F7197E"/>
    <w:rsid w:val="00F71B85"/>
    <w:rsid w:val="00F733D8"/>
    <w:rsid w:val="00F82A68"/>
    <w:rsid w:val="00F837D0"/>
    <w:rsid w:val="00F906E0"/>
    <w:rsid w:val="00F913A6"/>
    <w:rsid w:val="00F914A5"/>
    <w:rsid w:val="00F91714"/>
    <w:rsid w:val="00F92CFF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90D"/>
    <w:rsid w:val="00FC6CE7"/>
    <w:rsid w:val="00FC75F3"/>
    <w:rsid w:val="00FD3F9A"/>
    <w:rsid w:val="00FD6DB8"/>
    <w:rsid w:val="00FE0085"/>
    <w:rsid w:val="00FE0E35"/>
    <w:rsid w:val="00FE1FEA"/>
    <w:rsid w:val="00FE2D64"/>
    <w:rsid w:val="00FE31A5"/>
    <w:rsid w:val="00FE4779"/>
    <w:rsid w:val="00FE55D4"/>
    <w:rsid w:val="00FE669F"/>
    <w:rsid w:val="00FE7450"/>
    <w:rsid w:val="00FF076A"/>
    <w:rsid w:val="00FF128D"/>
    <w:rsid w:val="00FF1345"/>
    <w:rsid w:val="00FF4125"/>
    <w:rsid w:val="00FF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0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paragraph" w:customStyle="1" w:styleId="220">
    <w:name w:val="Основной текст 22"/>
    <w:basedOn w:val="a"/>
    <w:rsid w:val="004A12C1"/>
    <w:pPr>
      <w:suppressAutoHyphens/>
      <w:autoSpaceDE w:val="0"/>
      <w:spacing w:after="120" w:line="480" w:lineRule="auto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0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paragraph" w:customStyle="1" w:styleId="220">
    <w:name w:val="Основной текст 22"/>
    <w:basedOn w:val="a"/>
    <w:rsid w:val="004A12C1"/>
    <w:pPr>
      <w:suppressAutoHyphens/>
      <w:autoSpaceDE w:val="0"/>
      <w:spacing w:after="120" w:line="480" w:lineRule="auto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83A3-046E-4AD0-9906-A6D117A5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Кумизо</cp:lastModifiedBy>
  <cp:revision>6</cp:revision>
  <cp:lastPrinted>2024-02-14T05:07:00Z</cp:lastPrinted>
  <dcterms:created xsi:type="dcterms:W3CDTF">2024-07-12T12:52:00Z</dcterms:created>
  <dcterms:modified xsi:type="dcterms:W3CDTF">2024-07-15T05:34:00Z</dcterms:modified>
</cp:coreProperties>
</file>