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C42D02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C42D02" w:rsidTr="00A63D3C">
        <w:tc>
          <w:tcPr>
            <w:tcW w:w="9698" w:type="dxa"/>
          </w:tcPr>
          <w:p w:rsidR="00055F28" w:rsidRPr="00C42D02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C42D02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C42D02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B4276D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C42D02" w:rsidRDefault="004C69BC" w:rsidP="004C69BC">
            <w:pPr>
              <w:pStyle w:val="1"/>
              <w:rPr>
                <w:rFonts w:ascii="PT Astra Serif" w:hAnsi="PT Astra Serif"/>
                <w:szCs w:val="40"/>
              </w:rPr>
            </w:pPr>
            <w:proofErr w:type="gramStart"/>
            <w:r>
              <w:rPr>
                <w:rFonts w:ascii="PT Astra Serif" w:hAnsi="PT Astra Serif"/>
                <w:szCs w:val="40"/>
              </w:rPr>
              <w:t>П</w:t>
            </w:r>
            <w:proofErr w:type="gramEnd"/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С </w:t>
            </w:r>
            <w:r>
              <w:rPr>
                <w:rFonts w:ascii="PT Astra Serif" w:hAnsi="PT Astra Serif"/>
                <w:szCs w:val="40"/>
              </w:rPr>
              <w:t>Т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А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Н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В</w:t>
            </w:r>
            <w:r w:rsidR="00175FB5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 xml:space="preserve">Л </w:t>
            </w:r>
            <w:r w:rsidR="007C39FE" w:rsidRPr="00C42D02">
              <w:rPr>
                <w:rFonts w:ascii="PT Astra Serif" w:hAnsi="PT Astra Serif"/>
                <w:szCs w:val="40"/>
              </w:rPr>
              <w:t>Е Н И Е</w:t>
            </w:r>
          </w:p>
        </w:tc>
      </w:tr>
    </w:tbl>
    <w:p w:rsidR="00DB17A4" w:rsidRPr="00B4276D" w:rsidRDefault="00DB17A4" w:rsidP="00292530">
      <w:pPr>
        <w:ind w:right="-261"/>
        <w:rPr>
          <w:rFonts w:ascii="PT Astra Serif" w:hAnsi="PT Astra Serif"/>
          <w:sz w:val="24"/>
          <w:szCs w:val="24"/>
        </w:rPr>
      </w:pPr>
    </w:p>
    <w:p w:rsidR="00894281" w:rsidRPr="00C42D02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sz w:val="24"/>
        </w:rPr>
        <w:t>____________________________</w:t>
      </w:r>
      <w:r w:rsidR="00894281" w:rsidRPr="00C42D02">
        <w:rPr>
          <w:rFonts w:ascii="PT Astra Serif" w:hAnsi="PT Astra Serif"/>
          <w:sz w:val="24"/>
        </w:rPr>
        <w:t xml:space="preserve">                                         </w:t>
      </w:r>
      <w:r w:rsidR="00B51608" w:rsidRPr="00C42D02">
        <w:rPr>
          <w:rFonts w:ascii="PT Astra Serif" w:hAnsi="PT Astra Serif"/>
          <w:sz w:val="24"/>
        </w:rPr>
        <w:t xml:space="preserve"> </w:t>
      </w:r>
      <w:r w:rsidR="0090485F" w:rsidRPr="00C42D02">
        <w:rPr>
          <w:rFonts w:ascii="PT Astra Serif" w:hAnsi="PT Astra Serif"/>
          <w:sz w:val="24"/>
        </w:rPr>
        <w:t xml:space="preserve">                </w:t>
      </w:r>
      <w:r w:rsidR="003C4AEA" w:rsidRPr="00C42D02">
        <w:rPr>
          <w:rFonts w:ascii="PT Astra Serif" w:hAnsi="PT Astra Serif"/>
          <w:sz w:val="24"/>
        </w:rPr>
        <w:t xml:space="preserve">    </w:t>
      </w:r>
      <w:r w:rsidR="005A0535" w:rsidRPr="00C42D02">
        <w:rPr>
          <w:rFonts w:ascii="PT Astra Serif" w:hAnsi="PT Astra Serif"/>
          <w:sz w:val="24"/>
        </w:rPr>
        <w:t xml:space="preserve">     </w:t>
      </w:r>
      <w:r w:rsidR="00276B61" w:rsidRPr="00C42D02">
        <w:rPr>
          <w:rFonts w:ascii="PT Astra Serif" w:hAnsi="PT Astra Serif"/>
          <w:sz w:val="24"/>
        </w:rPr>
        <w:t xml:space="preserve">  </w:t>
      </w:r>
      <w:r w:rsidR="006630D6" w:rsidRPr="00C42D02">
        <w:rPr>
          <w:rFonts w:ascii="PT Astra Serif" w:hAnsi="PT Astra Serif"/>
          <w:sz w:val="24"/>
        </w:rPr>
        <w:t xml:space="preserve"> </w:t>
      </w:r>
      <w:r w:rsidR="00894281" w:rsidRPr="00C42D02">
        <w:rPr>
          <w:rFonts w:ascii="PT Astra Serif" w:hAnsi="PT Astra Serif"/>
          <w:sz w:val="24"/>
        </w:rPr>
        <w:t xml:space="preserve">  </w:t>
      </w:r>
      <w:r w:rsidR="00A63D3C" w:rsidRPr="00C42D02">
        <w:rPr>
          <w:rFonts w:ascii="PT Astra Serif" w:hAnsi="PT Astra Serif"/>
          <w:sz w:val="24"/>
        </w:rPr>
        <w:t xml:space="preserve">  </w:t>
      </w:r>
      <w:r w:rsidR="00894281" w:rsidRPr="00C42D02">
        <w:rPr>
          <w:rFonts w:ascii="PT Astra Serif" w:hAnsi="PT Astra Serif"/>
          <w:sz w:val="24"/>
        </w:rPr>
        <w:t xml:space="preserve"> </w:t>
      </w:r>
      <w:r w:rsidR="003F1FBB" w:rsidRPr="00C42D02">
        <w:rPr>
          <w:rFonts w:ascii="PT Astra Serif" w:hAnsi="PT Astra Serif"/>
          <w:sz w:val="24"/>
        </w:rPr>
        <w:t xml:space="preserve">   </w:t>
      </w:r>
      <w:r w:rsidR="00894281" w:rsidRPr="00C42D02">
        <w:rPr>
          <w:rFonts w:ascii="PT Astra Serif" w:hAnsi="PT Astra Serif"/>
          <w:sz w:val="24"/>
        </w:rPr>
        <w:t>№</w:t>
      </w:r>
      <w:r w:rsidR="00894281" w:rsidRPr="00C42D02">
        <w:rPr>
          <w:rFonts w:ascii="PT Astra Serif" w:hAnsi="PT Astra Serif"/>
          <w:b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</w:t>
      </w:r>
      <w:r w:rsidR="005A0535" w:rsidRPr="00C42D02">
        <w:rPr>
          <w:rFonts w:ascii="PT Astra Serif" w:hAnsi="PT Astra Serif"/>
          <w:bCs/>
          <w:sz w:val="24"/>
        </w:rPr>
        <w:t>_</w:t>
      </w:r>
      <w:r w:rsidR="00894281" w:rsidRPr="00C42D02">
        <w:rPr>
          <w:rFonts w:ascii="PT Astra Serif" w:hAnsi="PT Astra Serif"/>
          <w:bCs/>
          <w:sz w:val="24"/>
        </w:rPr>
        <w:t>_____</w:t>
      </w:r>
    </w:p>
    <w:p w:rsidR="00894281" w:rsidRPr="00C42D02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C42D02">
        <w:rPr>
          <w:rFonts w:ascii="PT Astra Serif" w:hAnsi="PT Astra Serif"/>
          <w:b/>
          <w:bCs/>
          <w:sz w:val="24"/>
        </w:rPr>
        <w:t xml:space="preserve">   </w:t>
      </w:r>
      <w:r w:rsidR="00276B61" w:rsidRPr="00C42D02">
        <w:rPr>
          <w:rFonts w:ascii="PT Astra Serif" w:hAnsi="PT Astra Serif"/>
          <w:b/>
          <w:bCs/>
          <w:sz w:val="24"/>
        </w:rPr>
        <w:t xml:space="preserve"> </w:t>
      </w:r>
      <w:r w:rsidR="003F1FBB" w:rsidRPr="00C42D02">
        <w:rPr>
          <w:rFonts w:ascii="PT Astra Serif" w:hAnsi="PT Astra Serif"/>
          <w:b/>
          <w:bCs/>
          <w:sz w:val="24"/>
        </w:rPr>
        <w:t xml:space="preserve">  </w:t>
      </w:r>
      <w:r w:rsidR="00A012E6" w:rsidRPr="00C42D02">
        <w:rPr>
          <w:rFonts w:ascii="PT Astra Serif" w:hAnsi="PT Astra Serif"/>
          <w:bCs/>
          <w:sz w:val="24"/>
        </w:rPr>
        <w:t>Экз</w:t>
      </w:r>
      <w:r w:rsidR="00D416A5" w:rsidRPr="00C42D02">
        <w:rPr>
          <w:rFonts w:ascii="PT Astra Serif" w:hAnsi="PT Astra Serif"/>
          <w:bCs/>
          <w:sz w:val="24"/>
        </w:rPr>
        <w:t>.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№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______</w:t>
      </w:r>
      <w:r w:rsidR="00A012E6" w:rsidRPr="00C42D02">
        <w:rPr>
          <w:rFonts w:ascii="PT Astra Serif" w:hAnsi="PT Astra Serif"/>
          <w:bCs/>
          <w:sz w:val="24"/>
        </w:rPr>
        <w:t>_</w:t>
      </w:r>
    </w:p>
    <w:p w:rsidR="00D00E51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C42D02">
        <w:rPr>
          <w:rFonts w:ascii="PT Astra Serif" w:hAnsi="PT Astra Serif"/>
          <w:bCs/>
          <w:sz w:val="24"/>
        </w:rPr>
        <w:t>р.п</w:t>
      </w:r>
      <w:proofErr w:type="spellEnd"/>
      <w:r w:rsidRPr="00C42D02">
        <w:rPr>
          <w:rFonts w:ascii="PT Astra Serif" w:hAnsi="PT Astra Serif"/>
          <w:bCs/>
          <w:sz w:val="24"/>
        </w:rPr>
        <w:t>. Радищево</w:t>
      </w:r>
    </w:p>
    <w:p w:rsidR="00B06716" w:rsidRPr="003E37D0" w:rsidRDefault="00B0671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8"/>
          <w:szCs w:val="28"/>
        </w:rPr>
      </w:pPr>
    </w:p>
    <w:p w:rsidR="00B05DCF" w:rsidRPr="003E37D0" w:rsidRDefault="00B05DCF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8"/>
          <w:szCs w:val="28"/>
        </w:rPr>
      </w:pPr>
    </w:p>
    <w:p w:rsidR="003E37D0" w:rsidRPr="003E37D0" w:rsidRDefault="003E37D0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8"/>
          <w:szCs w:val="28"/>
        </w:rPr>
      </w:pPr>
    </w:p>
    <w:p w:rsidR="003E37D0" w:rsidRPr="003E37D0" w:rsidRDefault="003E37D0" w:rsidP="003E37D0">
      <w:pPr>
        <w:tabs>
          <w:tab w:val="left" w:pos="4111"/>
          <w:tab w:val="left" w:pos="9639"/>
        </w:tabs>
        <w:ind w:right="-142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3E37D0">
        <w:rPr>
          <w:rFonts w:ascii="PT Astra Serif" w:hAnsi="PT Astra Serif"/>
          <w:b/>
          <w:sz w:val="28"/>
        </w:rPr>
        <w:t>О внесен</w:t>
      </w:r>
      <w:r>
        <w:rPr>
          <w:rFonts w:ascii="PT Astra Serif" w:hAnsi="PT Astra Serif"/>
          <w:b/>
          <w:sz w:val="28"/>
        </w:rPr>
        <w:t xml:space="preserve">ии  изменения в  постановление </w:t>
      </w:r>
      <w:r w:rsidRPr="003E37D0">
        <w:rPr>
          <w:rFonts w:ascii="PT Astra Serif" w:hAnsi="PT Astra Serif"/>
          <w:b/>
          <w:sz w:val="28"/>
        </w:rPr>
        <w:t xml:space="preserve">Администрации муниципального образования «Радищевский район» </w:t>
      </w:r>
      <w:r w:rsidRPr="003E37D0">
        <w:rPr>
          <w:rFonts w:ascii="PT Astra Serif" w:hAnsi="PT Astra Serif"/>
          <w:b/>
          <w:bCs/>
          <w:color w:val="000000"/>
          <w:sz w:val="28"/>
          <w:szCs w:val="28"/>
        </w:rPr>
        <w:t>Ульяновской области</w:t>
      </w:r>
    </w:p>
    <w:p w:rsidR="003E37D0" w:rsidRPr="003E37D0" w:rsidRDefault="003E37D0" w:rsidP="003E37D0">
      <w:pPr>
        <w:tabs>
          <w:tab w:val="left" w:pos="4111"/>
          <w:tab w:val="left" w:pos="9639"/>
        </w:tabs>
        <w:ind w:right="-142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3E37D0">
        <w:rPr>
          <w:rFonts w:ascii="PT Astra Serif" w:hAnsi="PT Astra Serif"/>
          <w:b/>
          <w:bCs/>
          <w:color w:val="000000"/>
          <w:sz w:val="28"/>
          <w:szCs w:val="28"/>
        </w:rPr>
        <w:t>от 15.07.2013 № 304</w:t>
      </w:r>
    </w:p>
    <w:p w:rsidR="003E37D0" w:rsidRPr="003E37D0" w:rsidRDefault="003E37D0" w:rsidP="003E37D0">
      <w:pPr>
        <w:pStyle w:val="ConsTitle"/>
        <w:widowControl/>
        <w:tabs>
          <w:tab w:val="left" w:pos="9922"/>
        </w:tabs>
        <w:jc w:val="both"/>
        <w:rPr>
          <w:rFonts w:ascii="PT Astra Serif" w:hAnsi="PT Astra Serif"/>
          <w:bCs/>
          <w:sz w:val="24"/>
          <w:szCs w:val="24"/>
        </w:rPr>
      </w:pPr>
    </w:p>
    <w:p w:rsidR="003E37D0" w:rsidRPr="003E37D0" w:rsidRDefault="003E37D0" w:rsidP="003E37D0">
      <w:pPr>
        <w:pStyle w:val="ConsTitle"/>
        <w:widowControl/>
        <w:tabs>
          <w:tab w:val="left" w:pos="9922"/>
        </w:tabs>
        <w:jc w:val="both"/>
        <w:rPr>
          <w:rFonts w:ascii="PT Astra Serif" w:hAnsi="PT Astra Serif"/>
          <w:bCs/>
          <w:sz w:val="24"/>
          <w:szCs w:val="24"/>
        </w:rPr>
      </w:pPr>
    </w:p>
    <w:p w:rsidR="003E37D0" w:rsidRPr="003E37D0" w:rsidRDefault="003E37D0" w:rsidP="003E37D0">
      <w:pPr>
        <w:ind w:right="6" w:firstLine="709"/>
        <w:jc w:val="both"/>
        <w:rPr>
          <w:rFonts w:ascii="PT Astra Serif" w:hAnsi="PT Astra Serif"/>
          <w:sz w:val="28"/>
          <w:szCs w:val="28"/>
        </w:rPr>
      </w:pPr>
      <w:r w:rsidRPr="003E37D0">
        <w:rPr>
          <w:rFonts w:ascii="PT Astra Serif" w:hAnsi="PT Astra Serif"/>
          <w:sz w:val="28"/>
          <w:szCs w:val="28"/>
        </w:rPr>
        <w:t xml:space="preserve">В соответствии со статьёй 144 Трудового кодекса Российской Федерации, </w:t>
      </w:r>
      <w:r w:rsidRPr="003E37D0">
        <w:rPr>
          <w:rFonts w:ascii="PT Astra Serif" w:hAnsi="PT Astra Serif"/>
          <w:color w:val="000000"/>
          <w:sz w:val="28"/>
          <w:szCs w:val="28"/>
        </w:rPr>
        <w:t>Администрация муниципального</w:t>
      </w:r>
      <w:r w:rsidRPr="003E37D0">
        <w:rPr>
          <w:rFonts w:ascii="PT Astra Serif" w:hAnsi="PT Astra Serif"/>
          <w:color w:val="000000"/>
          <w:sz w:val="28"/>
          <w:szCs w:val="28"/>
        </w:rPr>
        <w:t xml:space="preserve"> образования «Радищевски</w:t>
      </w:r>
      <w:r w:rsidRPr="003E37D0">
        <w:rPr>
          <w:rFonts w:ascii="PT Astra Serif" w:hAnsi="PT Astra Serif"/>
          <w:color w:val="000000"/>
          <w:sz w:val="28"/>
          <w:szCs w:val="28"/>
        </w:rPr>
        <w:t xml:space="preserve">й район» Ульяновской  области  </w:t>
      </w:r>
      <w:proofErr w:type="gramStart"/>
      <w:r w:rsidRPr="003E37D0">
        <w:rPr>
          <w:rFonts w:ascii="PT Astra Serif" w:hAnsi="PT Astra Serif"/>
          <w:color w:val="000000"/>
          <w:sz w:val="28"/>
          <w:szCs w:val="28"/>
        </w:rPr>
        <w:t>п</w:t>
      </w:r>
      <w:proofErr w:type="gramEnd"/>
      <w:r w:rsidRPr="003E37D0">
        <w:rPr>
          <w:rFonts w:ascii="PT Astra Serif" w:hAnsi="PT Astra Serif"/>
          <w:color w:val="000000"/>
          <w:sz w:val="28"/>
          <w:szCs w:val="28"/>
        </w:rPr>
        <w:t xml:space="preserve"> о с т а н о в л я е т:                                                                                                 </w:t>
      </w:r>
    </w:p>
    <w:p w:rsidR="003E37D0" w:rsidRPr="003E37D0" w:rsidRDefault="003E37D0" w:rsidP="003E37D0">
      <w:pPr>
        <w:pStyle w:val="ConsNormal"/>
        <w:widowControl/>
        <w:tabs>
          <w:tab w:val="left" w:pos="0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E37D0">
        <w:rPr>
          <w:rFonts w:ascii="PT Astra Serif" w:hAnsi="PT Astra Serif" w:cs="Times New Roman"/>
          <w:sz w:val="28"/>
          <w:szCs w:val="28"/>
        </w:rPr>
        <w:t>1. Внести в  постановление Администрации муниципального образования «Радищевский район» Ульяновской области от 15.07.2013 № 304 «Об оплате труда работников Администрации муниципального образования «Радищевский район» Ульяновской области и работников муниципальных учреждений, подведомственных Администрации муниципального образования «Радищевский район» Ульяновской области» следующее изменение:</w:t>
      </w:r>
    </w:p>
    <w:p w:rsidR="003E37D0" w:rsidRPr="003E37D0" w:rsidRDefault="003E37D0" w:rsidP="003E37D0">
      <w:pPr>
        <w:pStyle w:val="ConsNormal"/>
        <w:widowControl/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E37D0">
        <w:rPr>
          <w:rFonts w:ascii="PT Astra Serif" w:hAnsi="PT Astra Serif" w:cs="Times New Roman"/>
          <w:sz w:val="28"/>
          <w:szCs w:val="28"/>
        </w:rPr>
        <w:t>1)  Приложение № 1 изложить  в следующей редакции:</w:t>
      </w:r>
    </w:p>
    <w:p w:rsidR="003E37D0" w:rsidRPr="003E37D0" w:rsidRDefault="003E37D0" w:rsidP="003E37D0">
      <w:pPr>
        <w:ind w:firstLine="709"/>
        <w:jc w:val="right"/>
        <w:rPr>
          <w:rFonts w:ascii="PT Astra Serif" w:hAnsi="PT Astra Serif"/>
          <w:sz w:val="28"/>
          <w:szCs w:val="28"/>
        </w:rPr>
      </w:pPr>
      <w:r w:rsidRPr="003E37D0">
        <w:rPr>
          <w:rFonts w:ascii="PT Astra Serif" w:hAnsi="PT Astra Serif"/>
          <w:sz w:val="28"/>
          <w:szCs w:val="28"/>
        </w:rPr>
        <w:t xml:space="preserve">                                                          </w:t>
      </w:r>
      <w:r w:rsidRPr="003E37D0">
        <w:rPr>
          <w:rFonts w:ascii="PT Astra Serif" w:hAnsi="PT Astra Serif"/>
          <w:sz w:val="28"/>
          <w:szCs w:val="28"/>
        </w:rPr>
        <w:t xml:space="preserve">                               </w:t>
      </w:r>
      <w:r w:rsidRPr="003E37D0">
        <w:rPr>
          <w:rFonts w:ascii="PT Astra Serif" w:hAnsi="PT Astra Serif"/>
          <w:sz w:val="28"/>
          <w:szCs w:val="28"/>
        </w:rPr>
        <w:t>«ПРИЛОЖЕНИЕ № 1</w:t>
      </w:r>
    </w:p>
    <w:p w:rsidR="003E37D0" w:rsidRPr="003E37D0" w:rsidRDefault="003E37D0" w:rsidP="003E37D0">
      <w:pPr>
        <w:ind w:left="6720"/>
        <w:jc w:val="right"/>
        <w:rPr>
          <w:rFonts w:ascii="PT Astra Serif" w:hAnsi="PT Astra Serif"/>
          <w:sz w:val="28"/>
          <w:szCs w:val="28"/>
        </w:rPr>
      </w:pPr>
      <w:r w:rsidRPr="003E37D0">
        <w:rPr>
          <w:rFonts w:ascii="PT Astra Serif" w:hAnsi="PT Astra Serif"/>
          <w:sz w:val="28"/>
          <w:szCs w:val="28"/>
        </w:rPr>
        <w:t xml:space="preserve">      к Положению</w:t>
      </w:r>
    </w:p>
    <w:p w:rsidR="003E37D0" w:rsidRDefault="003E37D0" w:rsidP="003E37D0">
      <w:pPr>
        <w:ind w:left="6720"/>
        <w:rPr>
          <w:rFonts w:ascii="PT Astra Serif" w:hAnsi="PT Astra Serif"/>
          <w:sz w:val="28"/>
          <w:szCs w:val="28"/>
        </w:rPr>
      </w:pPr>
    </w:p>
    <w:p w:rsidR="003E37D0" w:rsidRPr="003E37D0" w:rsidRDefault="003E37D0" w:rsidP="003E37D0">
      <w:pPr>
        <w:ind w:left="6720"/>
        <w:rPr>
          <w:rFonts w:ascii="PT Astra Serif" w:hAnsi="PT Astra Serif"/>
          <w:sz w:val="28"/>
          <w:szCs w:val="28"/>
        </w:rPr>
      </w:pPr>
    </w:p>
    <w:p w:rsidR="003E37D0" w:rsidRPr="003E37D0" w:rsidRDefault="003E37D0" w:rsidP="003E37D0">
      <w:pPr>
        <w:spacing w:after="150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3E37D0">
        <w:rPr>
          <w:rFonts w:ascii="PT Astra Serif" w:hAnsi="PT Astra Serif"/>
          <w:b/>
          <w:sz w:val="28"/>
          <w:szCs w:val="28"/>
        </w:rPr>
        <w:t>Базовые оклад</w:t>
      </w:r>
      <w:r w:rsidRPr="003E37D0">
        <w:rPr>
          <w:rFonts w:ascii="PT Astra Serif" w:hAnsi="PT Astra Serif"/>
          <w:b/>
          <w:sz w:val="28"/>
          <w:szCs w:val="28"/>
        </w:rPr>
        <w:t xml:space="preserve">ы (базовые должностные оклады) </w:t>
      </w:r>
    </w:p>
    <w:p w:rsidR="003E37D0" w:rsidRPr="003E37D0" w:rsidRDefault="003E37D0" w:rsidP="003E37D0">
      <w:pPr>
        <w:spacing w:after="150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3E37D0">
        <w:rPr>
          <w:rFonts w:ascii="PT Astra Serif" w:hAnsi="PT Astra Serif"/>
          <w:b/>
          <w:sz w:val="28"/>
          <w:szCs w:val="28"/>
        </w:rPr>
        <w:t xml:space="preserve">и повышающие </w:t>
      </w:r>
      <w:r w:rsidRPr="003E37D0">
        <w:rPr>
          <w:rFonts w:ascii="PT Astra Serif" w:hAnsi="PT Astra Serif"/>
          <w:b/>
          <w:sz w:val="28"/>
          <w:szCs w:val="28"/>
        </w:rPr>
        <w:t>коэффициенты</w:t>
      </w:r>
    </w:p>
    <w:p w:rsidR="003E37D0" w:rsidRPr="003E37D0" w:rsidRDefault="003E37D0" w:rsidP="003E37D0">
      <w:pPr>
        <w:spacing w:after="150"/>
        <w:ind w:left="709"/>
        <w:jc w:val="right"/>
        <w:rPr>
          <w:rFonts w:ascii="PT Astra Serif" w:hAnsi="PT Astra Serif"/>
          <w:bCs/>
          <w:sz w:val="24"/>
          <w:szCs w:val="24"/>
        </w:rPr>
      </w:pPr>
      <w:r w:rsidRPr="003E37D0">
        <w:rPr>
          <w:rFonts w:ascii="PT Astra Serif" w:hAnsi="PT Astra Serif"/>
          <w:bCs/>
          <w:sz w:val="24"/>
          <w:szCs w:val="24"/>
        </w:rPr>
        <w:t>Таблица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6237"/>
        <w:gridCol w:w="284"/>
      </w:tblGrid>
      <w:tr w:rsidR="003E37D0" w:rsidRPr="003E37D0" w:rsidTr="003E37D0">
        <w:trPr>
          <w:cantSplit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E37D0" w:rsidRPr="003E37D0" w:rsidRDefault="003E37D0">
            <w:pPr>
              <w:suppressAutoHyphens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E37D0">
              <w:rPr>
                <w:rFonts w:ascii="PT Astra Serif" w:hAnsi="PT Astra Serif"/>
                <w:bCs/>
                <w:sz w:val="22"/>
                <w:szCs w:val="22"/>
              </w:rPr>
              <w:t>Квалификационный уровень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7D0" w:rsidRPr="003E37D0" w:rsidRDefault="003E37D0">
            <w:pPr>
              <w:suppressAutoHyphens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E37D0">
              <w:rPr>
                <w:rFonts w:ascii="PT Astra Serif" w:hAnsi="PT Astra Serif"/>
                <w:bCs/>
                <w:sz w:val="22"/>
                <w:szCs w:val="22"/>
              </w:rPr>
              <w:t>Размер п</w:t>
            </w:r>
            <w:r w:rsidRPr="003E37D0">
              <w:rPr>
                <w:rFonts w:ascii="PT Astra Serif" w:hAnsi="PT Astra Serif"/>
                <w:bCs/>
                <w:sz w:val="22"/>
                <w:szCs w:val="22"/>
              </w:rPr>
              <w:t xml:space="preserve">овышающего </w:t>
            </w:r>
            <w:r w:rsidRPr="003E37D0">
              <w:rPr>
                <w:rFonts w:ascii="PT Astra Serif" w:hAnsi="PT Astra Serif"/>
                <w:bCs/>
                <w:sz w:val="22"/>
                <w:szCs w:val="22"/>
              </w:rPr>
              <w:t>коэффициента (К)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E37D0" w:rsidRPr="003E37D0" w:rsidRDefault="003E37D0">
            <w:pPr>
              <w:suppressAutoHyphens/>
              <w:rPr>
                <w:rFonts w:ascii="PT Astra Serif" w:hAnsi="PT Astra Serif"/>
                <w:sz w:val="22"/>
                <w:szCs w:val="22"/>
              </w:rPr>
            </w:pPr>
            <w:r w:rsidRPr="003E37D0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</w:tr>
    </w:tbl>
    <w:p w:rsidR="003E37D0" w:rsidRPr="003E37D0" w:rsidRDefault="003E37D0" w:rsidP="003E37D0">
      <w:pPr>
        <w:spacing w:line="12" w:lineRule="auto"/>
        <w:rPr>
          <w:rFonts w:ascii="PT Astra Serif" w:hAnsi="PT Astra Serif"/>
          <w:sz w:val="22"/>
          <w:szCs w:val="22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6218"/>
        <w:gridCol w:w="303"/>
      </w:tblGrid>
      <w:tr w:rsidR="003E37D0" w:rsidRPr="003E37D0" w:rsidTr="003E37D0">
        <w:trPr>
          <w:cantSplit/>
          <w:tblHeader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7D0" w:rsidRPr="003E37D0" w:rsidRDefault="003E37D0">
            <w:pPr>
              <w:suppressAutoHyphens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3E37D0">
              <w:rPr>
                <w:rFonts w:ascii="PT Astra Serif" w:hAnsi="PT Astra Serif"/>
                <w:bCs/>
                <w:sz w:val="22"/>
                <w:szCs w:val="22"/>
              </w:rPr>
              <w:t>1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E37D0" w:rsidRPr="003E37D0" w:rsidRDefault="003E37D0">
            <w:pPr>
              <w:suppressAutoHyphens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3E37D0">
              <w:rPr>
                <w:rFonts w:ascii="PT Astra Serif" w:hAnsi="PT Astra Serif"/>
                <w:bCs/>
                <w:sz w:val="22"/>
                <w:szCs w:val="22"/>
              </w:rPr>
              <w:t>2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E37D0" w:rsidRPr="003E37D0" w:rsidRDefault="003E37D0">
            <w:pPr>
              <w:rPr>
                <w:sz w:val="22"/>
                <w:szCs w:val="22"/>
              </w:rPr>
            </w:pPr>
          </w:p>
        </w:tc>
      </w:tr>
      <w:tr w:rsidR="003E37D0" w:rsidRPr="003E37D0" w:rsidTr="003E37D0">
        <w:trPr>
          <w:cantSplit/>
        </w:trPr>
        <w:tc>
          <w:tcPr>
            <w:tcW w:w="9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37D0" w:rsidRPr="003E37D0" w:rsidRDefault="003E37D0">
            <w:pPr>
              <w:suppressAutoHyphens/>
              <w:ind w:left="35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E37D0">
              <w:rPr>
                <w:rFonts w:ascii="PT Astra Serif" w:hAnsi="PT Astra Serif"/>
                <w:sz w:val="22"/>
                <w:szCs w:val="22"/>
              </w:rPr>
              <w:t>Профессии рабочих, отнесённые к профессиональной квалификационной группе</w:t>
            </w:r>
            <w:r w:rsidRPr="003E37D0">
              <w:rPr>
                <w:rFonts w:ascii="PT Astra Serif" w:hAnsi="PT Astra Serif"/>
                <w:sz w:val="22"/>
                <w:szCs w:val="22"/>
              </w:rPr>
              <w:br/>
              <w:t xml:space="preserve">«Общеотраслевые профессии рабочих первого уровня». Размер базового оклада </w:t>
            </w:r>
            <w:r w:rsidRPr="003E37D0">
              <w:rPr>
                <w:rFonts w:ascii="PT Astra Serif" w:hAnsi="PT Astra Serif"/>
                <w:sz w:val="22"/>
                <w:szCs w:val="22"/>
              </w:rPr>
              <w:br/>
              <w:t>по профессиональной квалификационной группе – 6520 рублей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E37D0" w:rsidRPr="003E37D0" w:rsidRDefault="003E37D0">
            <w:pPr>
              <w:suppressAutoHyphens/>
              <w:ind w:left="720"/>
              <w:rPr>
                <w:rFonts w:ascii="PT Astra Serif" w:hAnsi="PT Astra Serif"/>
                <w:sz w:val="22"/>
                <w:szCs w:val="22"/>
              </w:rPr>
            </w:pPr>
            <w:r w:rsidRPr="003E37D0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</w:tr>
      <w:tr w:rsidR="003E37D0" w:rsidRPr="003E37D0" w:rsidTr="003E37D0">
        <w:trPr>
          <w:cantSplit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7D0" w:rsidRPr="003E37D0" w:rsidRDefault="003E37D0">
            <w:pPr>
              <w:suppressAutoHyphens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E37D0">
              <w:rPr>
                <w:rFonts w:ascii="PT Astra Serif" w:hAnsi="PT Astra Serif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37D0" w:rsidRPr="003E37D0" w:rsidRDefault="003E37D0">
            <w:pPr>
              <w:suppressAutoHyphens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E37D0">
              <w:rPr>
                <w:rFonts w:ascii="PT Astra Serif" w:hAnsi="PT Astra Serif"/>
                <w:sz w:val="22"/>
                <w:szCs w:val="22"/>
              </w:rPr>
              <w:t xml:space="preserve">Размер повышающего коэффициента </w:t>
            </w:r>
            <w:r w:rsidRPr="003E37D0">
              <w:rPr>
                <w:rFonts w:ascii="PT Astra Serif" w:hAnsi="PT Astra Serif"/>
                <w:sz w:val="22"/>
                <w:szCs w:val="22"/>
              </w:rPr>
              <w:br/>
              <w:t>в соответствии с разрядами Единого тарифно-квалификационного справочника работ и пр</w:t>
            </w:r>
            <w:r>
              <w:rPr>
                <w:rFonts w:ascii="PT Astra Serif" w:hAnsi="PT Astra Serif"/>
                <w:sz w:val="22"/>
                <w:szCs w:val="22"/>
              </w:rPr>
              <w:t xml:space="preserve">офессий рабочих (далее – ЕТКС) </w:t>
            </w:r>
            <w:r w:rsidRPr="003E37D0">
              <w:rPr>
                <w:rFonts w:ascii="PT Astra Serif" w:hAnsi="PT Astra Serif"/>
                <w:sz w:val="22"/>
                <w:szCs w:val="22"/>
              </w:rPr>
              <w:t xml:space="preserve">с учётом характеристик (примеров) работ: </w:t>
            </w:r>
          </w:p>
          <w:p w:rsidR="003E37D0" w:rsidRPr="003E37D0" w:rsidRDefault="003E37D0">
            <w:pPr>
              <w:suppressAutoHyphens/>
              <w:rPr>
                <w:rFonts w:ascii="PT Astra Serif" w:hAnsi="PT Astra Serif"/>
                <w:sz w:val="22"/>
                <w:szCs w:val="22"/>
              </w:rPr>
            </w:pPr>
            <w:r w:rsidRPr="003E37D0">
              <w:rPr>
                <w:rFonts w:ascii="PT Astra Serif" w:hAnsi="PT Astra Serif"/>
                <w:sz w:val="22"/>
                <w:szCs w:val="22"/>
              </w:rPr>
              <w:t xml:space="preserve">1 разряд ЕТКС – К = 0,0;              </w:t>
            </w:r>
            <w:r w:rsidRPr="003E37D0">
              <w:rPr>
                <w:rFonts w:ascii="PT Astra Serif" w:hAnsi="PT Astra Serif"/>
                <w:sz w:val="22"/>
                <w:szCs w:val="22"/>
              </w:rPr>
              <w:br/>
              <w:t xml:space="preserve">2 разряд ЕТКС – К = 0,07;             </w:t>
            </w:r>
            <w:r w:rsidRPr="003E37D0">
              <w:rPr>
                <w:rFonts w:ascii="PT Astra Serif" w:hAnsi="PT Astra Serif"/>
                <w:sz w:val="22"/>
                <w:szCs w:val="22"/>
              </w:rPr>
              <w:br/>
              <w:t xml:space="preserve">3 разряд ЕТКС – К = 0,14             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E37D0" w:rsidRPr="003E37D0" w:rsidRDefault="003E37D0">
            <w:pPr>
              <w:suppressAutoHyphens/>
              <w:ind w:left="720"/>
              <w:rPr>
                <w:rFonts w:ascii="PT Astra Serif" w:hAnsi="PT Astra Serif"/>
                <w:sz w:val="22"/>
                <w:szCs w:val="22"/>
              </w:rPr>
            </w:pPr>
            <w:r w:rsidRPr="003E37D0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</w:tr>
      <w:tr w:rsidR="003E37D0" w:rsidRPr="003E37D0" w:rsidTr="003E37D0">
        <w:trPr>
          <w:cantSplit/>
          <w:trHeight w:val="5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7D0" w:rsidRPr="003E37D0" w:rsidRDefault="003E37D0">
            <w:pPr>
              <w:suppressAutoHyphens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E37D0">
              <w:rPr>
                <w:rFonts w:ascii="PT Astra Serif" w:hAnsi="PT Astra Serif"/>
                <w:sz w:val="22"/>
                <w:szCs w:val="22"/>
              </w:rPr>
              <w:lastRenderedPageBreak/>
              <w:t>2 квалификационный уровень</w:t>
            </w:r>
          </w:p>
          <w:p w:rsidR="003E37D0" w:rsidRPr="003E37D0" w:rsidRDefault="003E37D0">
            <w:pPr>
              <w:suppressAutoHyphens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37D0" w:rsidRPr="003E37D0" w:rsidRDefault="003E37D0">
            <w:pPr>
              <w:suppressAutoHyphens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E37D0">
              <w:rPr>
                <w:rFonts w:ascii="PT Astra Serif" w:hAnsi="PT Astra Serif"/>
                <w:sz w:val="22"/>
                <w:szCs w:val="22"/>
              </w:rPr>
              <w:t xml:space="preserve">Размер повышающего коэффициента в соответствии с разрядами ЕТКС с учётом характеристик (примеров) работ: </w:t>
            </w:r>
          </w:p>
          <w:p w:rsidR="003E37D0" w:rsidRPr="003E37D0" w:rsidRDefault="003E37D0">
            <w:pPr>
              <w:suppressAutoHyphens/>
              <w:rPr>
                <w:rFonts w:ascii="PT Astra Serif" w:hAnsi="PT Astra Serif"/>
                <w:sz w:val="22"/>
                <w:szCs w:val="22"/>
              </w:rPr>
            </w:pPr>
            <w:r w:rsidRPr="003E37D0">
              <w:rPr>
                <w:rFonts w:ascii="PT Astra Serif" w:hAnsi="PT Astra Serif"/>
                <w:sz w:val="22"/>
                <w:szCs w:val="22"/>
              </w:rPr>
              <w:t xml:space="preserve">1 разряд ЕТКС – К = 0,05;             </w:t>
            </w:r>
            <w:r w:rsidRPr="003E37D0">
              <w:rPr>
                <w:rFonts w:ascii="PT Astra Serif" w:hAnsi="PT Astra Serif"/>
                <w:sz w:val="22"/>
                <w:szCs w:val="22"/>
              </w:rPr>
              <w:br/>
              <w:t xml:space="preserve">2 разряд ЕТКС – К = 0,12;             </w:t>
            </w:r>
            <w:r w:rsidRPr="003E37D0">
              <w:rPr>
                <w:rFonts w:ascii="PT Astra Serif" w:hAnsi="PT Astra Serif"/>
                <w:sz w:val="22"/>
                <w:szCs w:val="22"/>
              </w:rPr>
              <w:br/>
              <w:t xml:space="preserve">3 разряд ЕТКС – К = 0,19             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37D0" w:rsidRPr="003E37D0" w:rsidRDefault="003E37D0">
            <w:pPr>
              <w:suppressAutoHyphens/>
              <w:ind w:left="72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E37D0" w:rsidRPr="003E37D0" w:rsidTr="003E37D0">
        <w:trPr>
          <w:cantSplit/>
        </w:trPr>
        <w:tc>
          <w:tcPr>
            <w:tcW w:w="9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37D0" w:rsidRPr="003E37D0" w:rsidRDefault="003E37D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E37D0">
              <w:rPr>
                <w:rFonts w:ascii="PT Astra Serif" w:hAnsi="PT Astra Serif"/>
                <w:sz w:val="22"/>
                <w:szCs w:val="22"/>
              </w:rPr>
              <w:t>Профессии рабочих, отнесённые к профессиональной квалификационной группе</w:t>
            </w:r>
            <w:r w:rsidRPr="003E37D0">
              <w:rPr>
                <w:rFonts w:ascii="PT Astra Serif" w:hAnsi="PT Astra Serif"/>
                <w:sz w:val="22"/>
                <w:szCs w:val="22"/>
              </w:rPr>
              <w:br/>
              <w:t xml:space="preserve">«Общеотраслевые профессии рабочих второго уровня». Размер базового оклада </w:t>
            </w:r>
          </w:p>
          <w:p w:rsidR="003E37D0" w:rsidRPr="003E37D0" w:rsidRDefault="003E37D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E37D0">
              <w:rPr>
                <w:rFonts w:ascii="PT Astra Serif" w:hAnsi="PT Astra Serif"/>
                <w:sz w:val="22"/>
                <w:szCs w:val="22"/>
              </w:rPr>
              <w:t>по профессиональной квалификационной группе – 7709 рублей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E37D0" w:rsidRPr="003E37D0" w:rsidRDefault="003E37D0">
            <w:pPr>
              <w:ind w:left="720"/>
              <w:rPr>
                <w:rFonts w:ascii="PT Astra Serif" w:hAnsi="PT Astra Serif"/>
                <w:sz w:val="22"/>
                <w:szCs w:val="22"/>
              </w:rPr>
            </w:pPr>
            <w:r w:rsidRPr="003E37D0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</w:tr>
      <w:tr w:rsidR="003E37D0" w:rsidRPr="003E37D0" w:rsidTr="003E37D0">
        <w:trPr>
          <w:cantSplit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7D0" w:rsidRPr="003E37D0" w:rsidRDefault="003E37D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E37D0">
              <w:rPr>
                <w:rFonts w:ascii="PT Astra Serif" w:hAnsi="PT Astra Serif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37D0" w:rsidRPr="003E37D0" w:rsidRDefault="003E37D0">
            <w:pPr>
              <w:rPr>
                <w:rFonts w:ascii="PT Astra Serif" w:hAnsi="PT Astra Serif"/>
                <w:sz w:val="22"/>
                <w:szCs w:val="22"/>
              </w:rPr>
            </w:pPr>
            <w:r w:rsidRPr="003E37D0">
              <w:rPr>
                <w:rFonts w:ascii="PT Astra Serif" w:hAnsi="PT Astra Serif"/>
                <w:sz w:val="22"/>
                <w:szCs w:val="22"/>
              </w:rPr>
              <w:t xml:space="preserve">К = 0,0                        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E37D0" w:rsidRPr="003E37D0" w:rsidRDefault="003E37D0">
            <w:pPr>
              <w:ind w:left="720"/>
              <w:rPr>
                <w:rFonts w:ascii="PT Astra Serif" w:hAnsi="PT Astra Serif"/>
                <w:sz w:val="22"/>
                <w:szCs w:val="22"/>
              </w:rPr>
            </w:pPr>
            <w:r w:rsidRPr="003E37D0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</w:tr>
      <w:tr w:rsidR="003E37D0" w:rsidRPr="003E37D0" w:rsidTr="003E37D0">
        <w:trPr>
          <w:cantSplit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7D0" w:rsidRPr="003E37D0" w:rsidRDefault="003E37D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E37D0">
              <w:rPr>
                <w:rFonts w:ascii="PT Astra Serif" w:hAnsi="PT Astra Serif"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37D0" w:rsidRPr="003E37D0" w:rsidRDefault="003E37D0">
            <w:pPr>
              <w:rPr>
                <w:rFonts w:ascii="PT Astra Serif" w:hAnsi="PT Astra Serif"/>
                <w:sz w:val="22"/>
                <w:szCs w:val="22"/>
              </w:rPr>
            </w:pPr>
            <w:r w:rsidRPr="003E37D0">
              <w:rPr>
                <w:rFonts w:ascii="PT Astra Serif" w:hAnsi="PT Astra Serif"/>
                <w:sz w:val="22"/>
                <w:szCs w:val="22"/>
              </w:rPr>
              <w:t xml:space="preserve">К = 0,1                             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E37D0" w:rsidRPr="003E37D0" w:rsidRDefault="003E37D0">
            <w:pPr>
              <w:ind w:left="720"/>
              <w:rPr>
                <w:rFonts w:ascii="PT Astra Serif" w:hAnsi="PT Astra Serif"/>
                <w:sz w:val="22"/>
                <w:szCs w:val="22"/>
              </w:rPr>
            </w:pPr>
            <w:r w:rsidRPr="003E37D0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</w:tr>
      <w:tr w:rsidR="003E37D0" w:rsidRPr="003E37D0" w:rsidTr="003E37D0">
        <w:trPr>
          <w:cantSplit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7D0" w:rsidRPr="003E37D0" w:rsidRDefault="003E37D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E37D0">
              <w:rPr>
                <w:rFonts w:ascii="PT Astra Serif" w:hAnsi="PT Astra Serif"/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37D0" w:rsidRPr="003E37D0" w:rsidRDefault="003E37D0">
            <w:pPr>
              <w:rPr>
                <w:rFonts w:ascii="PT Astra Serif" w:hAnsi="PT Astra Serif"/>
                <w:sz w:val="22"/>
                <w:szCs w:val="22"/>
              </w:rPr>
            </w:pPr>
            <w:r w:rsidRPr="003E37D0">
              <w:rPr>
                <w:rFonts w:ascii="PT Astra Serif" w:hAnsi="PT Astra Serif"/>
                <w:sz w:val="22"/>
                <w:szCs w:val="22"/>
              </w:rPr>
              <w:t xml:space="preserve">К = 0,2                              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E37D0" w:rsidRPr="003E37D0" w:rsidRDefault="003E37D0">
            <w:pPr>
              <w:ind w:left="720"/>
              <w:rPr>
                <w:rFonts w:ascii="PT Astra Serif" w:hAnsi="PT Astra Serif"/>
                <w:sz w:val="22"/>
                <w:szCs w:val="22"/>
              </w:rPr>
            </w:pPr>
            <w:r w:rsidRPr="003E37D0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</w:tr>
      <w:tr w:rsidR="003E37D0" w:rsidRPr="003E37D0" w:rsidTr="003E37D0">
        <w:trPr>
          <w:cantSplit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7D0" w:rsidRPr="003E37D0" w:rsidRDefault="003E37D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E37D0">
              <w:rPr>
                <w:rFonts w:ascii="PT Astra Serif" w:hAnsi="PT Astra Serif"/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37D0" w:rsidRPr="003E37D0" w:rsidRDefault="003E37D0">
            <w:pPr>
              <w:rPr>
                <w:rFonts w:ascii="PT Astra Serif" w:hAnsi="PT Astra Serif"/>
                <w:sz w:val="22"/>
                <w:szCs w:val="22"/>
              </w:rPr>
            </w:pPr>
            <w:r w:rsidRPr="003E37D0">
              <w:rPr>
                <w:rFonts w:ascii="PT Astra Serif" w:hAnsi="PT Astra Serif"/>
                <w:sz w:val="22"/>
                <w:szCs w:val="22"/>
              </w:rPr>
              <w:t>К = 0,4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E37D0" w:rsidRPr="003E37D0" w:rsidRDefault="003E37D0">
            <w:pPr>
              <w:ind w:left="720"/>
              <w:rPr>
                <w:rFonts w:ascii="PT Astra Serif" w:hAnsi="PT Astra Serif"/>
                <w:sz w:val="22"/>
                <w:szCs w:val="22"/>
              </w:rPr>
            </w:pPr>
            <w:r w:rsidRPr="003E37D0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</w:tr>
      <w:tr w:rsidR="003E37D0" w:rsidRPr="003E37D0" w:rsidTr="003E37D0">
        <w:trPr>
          <w:cantSplit/>
        </w:trPr>
        <w:tc>
          <w:tcPr>
            <w:tcW w:w="9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37D0" w:rsidRPr="003E37D0" w:rsidRDefault="003E37D0">
            <w:pPr>
              <w:tabs>
                <w:tab w:val="left" w:pos="5252"/>
              </w:tabs>
              <w:ind w:left="21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E37D0">
              <w:rPr>
                <w:rFonts w:ascii="PT Astra Serif" w:hAnsi="PT Astra Serif"/>
                <w:sz w:val="22"/>
                <w:szCs w:val="22"/>
              </w:rPr>
              <w:t>Должности служащих, отнесённые к профессиональной квалификационной группе</w:t>
            </w:r>
            <w:r w:rsidRPr="003E37D0">
              <w:rPr>
                <w:rFonts w:ascii="PT Astra Serif" w:hAnsi="PT Astra Serif"/>
                <w:sz w:val="22"/>
                <w:szCs w:val="22"/>
              </w:rPr>
              <w:br/>
              <w:t>«Общеотраслевые должности служащих первого уровня». Размер базового оклада</w:t>
            </w:r>
          </w:p>
          <w:p w:rsidR="003E37D0" w:rsidRPr="003E37D0" w:rsidRDefault="003E37D0">
            <w:pPr>
              <w:tabs>
                <w:tab w:val="left" w:pos="5252"/>
              </w:tabs>
              <w:ind w:left="21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E37D0">
              <w:rPr>
                <w:rFonts w:ascii="PT Astra Serif" w:hAnsi="PT Astra Serif"/>
                <w:sz w:val="22"/>
                <w:szCs w:val="22"/>
              </w:rPr>
              <w:t>по профессиональной квалификационной группе – 6926 рублей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E37D0" w:rsidRPr="003E37D0" w:rsidRDefault="003E37D0">
            <w:pPr>
              <w:ind w:left="720"/>
              <w:rPr>
                <w:rFonts w:ascii="PT Astra Serif" w:hAnsi="PT Astra Serif"/>
                <w:sz w:val="22"/>
                <w:szCs w:val="22"/>
              </w:rPr>
            </w:pPr>
            <w:r w:rsidRPr="003E37D0">
              <w:rPr>
                <w:rFonts w:ascii="PT Astra Serif" w:hAnsi="PT Astra Serif"/>
                <w:sz w:val="22"/>
                <w:szCs w:val="22"/>
              </w:rPr>
              <w:t> </w:t>
            </w:r>
          </w:p>
          <w:p w:rsidR="003E37D0" w:rsidRPr="003E37D0" w:rsidRDefault="003E37D0">
            <w:pPr>
              <w:ind w:left="720"/>
              <w:rPr>
                <w:rFonts w:ascii="PT Astra Serif" w:hAnsi="PT Astra Serif"/>
                <w:sz w:val="22"/>
                <w:szCs w:val="22"/>
              </w:rPr>
            </w:pPr>
            <w:r w:rsidRPr="003E37D0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</w:tr>
      <w:tr w:rsidR="003E37D0" w:rsidRPr="003E37D0" w:rsidTr="003E37D0">
        <w:trPr>
          <w:cantSplit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7D0" w:rsidRPr="003E37D0" w:rsidRDefault="003E37D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E37D0">
              <w:rPr>
                <w:rFonts w:ascii="PT Astra Serif" w:hAnsi="PT Astra Serif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37D0" w:rsidRPr="003E37D0" w:rsidRDefault="003E37D0">
            <w:pPr>
              <w:rPr>
                <w:rFonts w:ascii="PT Astra Serif" w:hAnsi="PT Astra Serif"/>
                <w:sz w:val="22"/>
                <w:szCs w:val="22"/>
              </w:rPr>
            </w:pPr>
            <w:r w:rsidRPr="003E37D0">
              <w:rPr>
                <w:rFonts w:ascii="PT Astra Serif" w:hAnsi="PT Astra Serif"/>
                <w:sz w:val="22"/>
                <w:szCs w:val="22"/>
              </w:rPr>
              <w:t xml:space="preserve">К = 0,0                             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E37D0" w:rsidRPr="003E37D0" w:rsidRDefault="003E37D0">
            <w:pPr>
              <w:ind w:left="720"/>
              <w:rPr>
                <w:rFonts w:ascii="PT Astra Serif" w:hAnsi="PT Astra Serif"/>
                <w:sz w:val="22"/>
                <w:szCs w:val="22"/>
              </w:rPr>
            </w:pPr>
            <w:r w:rsidRPr="003E37D0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</w:tr>
      <w:tr w:rsidR="003E37D0" w:rsidRPr="003E37D0" w:rsidTr="003E37D0">
        <w:trPr>
          <w:cantSplit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7D0" w:rsidRPr="003E37D0" w:rsidRDefault="003E37D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E37D0">
              <w:rPr>
                <w:rFonts w:ascii="PT Astra Serif" w:hAnsi="PT Astra Serif"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37D0" w:rsidRPr="003E37D0" w:rsidRDefault="003E37D0">
            <w:pPr>
              <w:rPr>
                <w:rFonts w:ascii="PT Astra Serif" w:hAnsi="PT Astra Serif"/>
                <w:sz w:val="22"/>
                <w:szCs w:val="22"/>
              </w:rPr>
            </w:pPr>
            <w:r w:rsidRPr="003E37D0">
              <w:rPr>
                <w:rFonts w:ascii="PT Astra Serif" w:hAnsi="PT Astra Serif"/>
                <w:sz w:val="22"/>
                <w:szCs w:val="22"/>
              </w:rPr>
              <w:t xml:space="preserve">К = 0,05                             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E37D0" w:rsidRPr="003E37D0" w:rsidRDefault="003E37D0">
            <w:pPr>
              <w:ind w:left="720"/>
              <w:rPr>
                <w:rFonts w:ascii="PT Astra Serif" w:hAnsi="PT Astra Serif"/>
                <w:sz w:val="22"/>
                <w:szCs w:val="22"/>
              </w:rPr>
            </w:pPr>
            <w:r w:rsidRPr="003E37D0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</w:tr>
      <w:tr w:rsidR="003E37D0" w:rsidRPr="003E37D0" w:rsidTr="003E37D0">
        <w:trPr>
          <w:cantSplit/>
        </w:trPr>
        <w:tc>
          <w:tcPr>
            <w:tcW w:w="9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37D0" w:rsidRPr="003E37D0" w:rsidRDefault="003E37D0">
            <w:pPr>
              <w:ind w:left="21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E37D0">
              <w:rPr>
                <w:rFonts w:ascii="PT Astra Serif" w:hAnsi="PT Astra Serif"/>
                <w:sz w:val="22"/>
                <w:szCs w:val="22"/>
              </w:rPr>
              <w:t>Должности служащих, отнесённые к профессиональной квалификационной группе</w:t>
            </w:r>
            <w:r w:rsidRPr="003E37D0">
              <w:rPr>
                <w:rFonts w:ascii="PT Astra Serif" w:hAnsi="PT Astra Serif"/>
                <w:sz w:val="22"/>
                <w:szCs w:val="22"/>
              </w:rPr>
              <w:br/>
              <w:t xml:space="preserve">«Общеотраслевые должности служащих второго уровня». Размер базового оклада </w:t>
            </w:r>
          </w:p>
          <w:p w:rsidR="003E37D0" w:rsidRPr="003E37D0" w:rsidRDefault="003E37D0">
            <w:pPr>
              <w:ind w:left="21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E37D0">
              <w:rPr>
                <w:rFonts w:ascii="PT Astra Serif" w:hAnsi="PT Astra Serif"/>
                <w:sz w:val="22"/>
                <w:szCs w:val="22"/>
              </w:rPr>
              <w:t>по профессиональной квалификационной группе – 7209 рублей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E37D0" w:rsidRPr="003E37D0" w:rsidRDefault="003E37D0">
            <w:pPr>
              <w:ind w:left="720"/>
              <w:rPr>
                <w:rFonts w:ascii="PT Astra Serif" w:hAnsi="PT Astra Serif"/>
                <w:sz w:val="22"/>
                <w:szCs w:val="22"/>
              </w:rPr>
            </w:pPr>
            <w:r w:rsidRPr="003E37D0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</w:tr>
      <w:tr w:rsidR="003E37D0" w:rsidRPr="003E37D0" w:rsidTr="003E37D0">
        <w:trPr>
          <w:cantSplit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7D0" w:rsidRPr="003E37D0" w:rsidRDefault="003E37D0">
            <w:pPr>
              <w:ind w:left="-7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E37D0">
              <w:rPr>
                <w:rFonts w:ascii="PT Astra Serif" w:hAnsi="PT Astra Serif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37D0" w:rsidRPr="003E37D0" w:rsidRDefault="003E37D0">
            <w:pPr>
              <w:rPr>
                <w:rFonts w:ascii="PT Astra Serif" w:hAnsi="PT Astra Serif"/>
                <w:sz w:val="22"/>
                <w:szCs w:val="22"/>
              </w:rPr>
            </w:pPr>
            <w:r w:rsidRPr="003E37D0">
              <w:rPr>
                <w:rFonts w:ascii="PT Astra Serif" w:hAnsi="PT Astra Serif"/>
                <w:sz w:val="22"/>
                <w:szCs w:val="22"/>
              </w:rPr>
              <w:t xml:space="preserve">К = 0,0                                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E37D0" w:rsidRPr="003E37D0" w:rsidRDefault="003E37D0">
            <w:pPr>
              <w:ind w:left="720"/>
              <w:rPr>
                <w:rFonts w:ascii="PT Astra Serif" w:hAnsi="PT Astra Serif"/>
                <w:sz w:val="22"/>
                <w:szCs w:val="22"/>
              </w:rPr>
            </w:pPr>
            <w:r w:rsidRPr="003E37D0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</w:tr>
      <w:tr w:rsidR="003E37D0" w:rsidRPr="003E37D0" w:rsidTr="003E37D0">
        <w:trPr>
          <w:cantSplit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7D0" w:rsidRPr="003E37D0" w:rsidRDefault="003E37D0">
            <w:pPr>
              <w:ind w:left="-7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E37D0">
              <w:rPr>
                <w:rFonts w:ascii="PT Astra Serif" w:hAnsi="PT Astra Serif"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37D0" w:rsidRPr="003E37D0" w:rsidRDefault="003E37D0">
            <w:pPr>
              <w:rPr>
                <w:rFonts w:ascii="PT Astra Serif" w:hAnsi="PT Astra Serif"/>
                <w:sz w:val="22"/>
                <w:szCs w:val="22"/>
              </w:rPr>
            </w:pPr>
            <w:r w:rsidRPr="003E37D0">
              <w:rPr>
                <w:rFonts w:ascii="PT Astra Serif" w:hAnsi="PT Astra Serif"/>
                <w:sz w:val="22"/>
                <w:szCs w:val="22"/>
              </w:rPr>
              <w:t xml:space="preserve">К = 0,1                       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E37D0" w:rsidRPr="003E37D0" w:rsidRDefault="003E37D0">
            <w:pPr>
              <w:ind w:left="720"/>
              <w:rPr>
                <w:rFonts w:ascii="PT Astra Serif" w:hAnsi="PT Astra Serif"/>
                <w:sz w:val="22"/>
                <w:szCs w:val="22"/>
              </w:rPr>
            </w:pPr>
            <w:r w:rsidRPr="003E37D0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</w:tr>
      <w:tr w:rsidR="003E37D0" w:rsidRPr="003E37D0" w:rsidTr="003E37D0">
        <w:trPr>
          <w:cantSplit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7D0" w:rsidRPr="003E37D0" w:rsidRDefault="003E37D0">
            <w:pPr>
              <w:ind w:left="-7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E37D0">
              <w:rPr>
                <w:rFonts w:ascii="PT Astra Serif" w:hAnsi="PT Astra Serif"/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37D0" w:rsidRPr="003E37D0" w:rsidRDefault="003E37D0">
            <w:pPr>
              <w:rPr>
                <w:rFonts w:ascii="PT Astra Serif" w:hAnsi="PT Astra Serif"/>
                <w:sz w:val="22"/>
                <w:szCs w:val="22"/>
              </w:rPr>
            </w:pPr>
            <w:r w:rsidRPr="003E37D0">
              <w:rPr>
                <w:rFonts w:ascii="PT Astra Serif" w:hAnsi="PT Astra Serif"/>
                <w:sz w:val="22"/>
                <w:szCs w:val="22"/>
              </w:rPr>
              <w:t xml:space="preserve">К = 0,5                        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E37D0" w:rsidRPr="003E37D0" w:rsidRDefault="003E37D0">
            <w:pPr>
              <w:ind w:left="720"/>
              <w:rPr>
                <w:rFonts w:ascii="PT Astra Serif" w:hAnsi="PT Astra Serif"/>
                <w:sz w:val="22"/>
                <w:szCs w:val="22"/>
              </w:rPr>
            </w:pPr>
            <w:r w:rsidRPr="003E37D0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</w:tr>
      <w:tr w:rsidR="003E37D0" w:rsidRPr="003E37D0" w:rsidTr="003E37D0">
        <w:trPr>
          <w:cantSplit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7D0" w:rsidRPr="003E37D0" w:rsidRDefault="003E37D0">
            <w:pPr>
              <w:ind w:left="-7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E37D0">
              <w:rPr>
                <w:rFonts w:ascii="PT Astra Serif" w:hAnsi="PT Astra Serif"/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37D0" w:rsidRPr="003E37D0" w:rsidRDefault="003E37D0">
            <w:pPr>
              <w:rPr>
                <w:rFonts w:ascii="PT Astra Serif" w:hAnsi="PT Astra Serif"/>
                <w:sz w:val="22"/>
                <w:szCs w:val="22"/>
              </w:rPr>
            </w:pPr>
            <w:r w:rsidRPr="003E37D0">
              <w:rPr>
                <w:rFonts w:ascii="PT Astra Serif" w:hAnsi="PT Astra Serif"/>
                <w:sz w:val="22"/>
                <w:szCs w:val="22"/>
              </w:rPr>
              <w:t xml:space="preserve">К = 0,55                      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E37D0" w:rsidRPr="003E37D0" w:rsidRDefault="003E37D0">
            <w:pPr>
              <w:ind w:left="720"/>
              <w:rPr>
                <w:rFonts w:ascii="PT Astra Serif" w:hAnsi="PT Astra Serif"/>
                <w:sz w:val="22"/>
                <w:szCs w:val="22"/>
              </w:rPr>
            </w:pPr>
            <w:r w:rsidRPr="003E37D0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</w:tr>
      <w:tr w:rsidR="003E37D0" w:rsidRPr="003E37D0" w:rsidTr="003E37D0">
        <w:trPr>
          <w:cantSplit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7D0" w:rsidRPr="003E37D0" w:rsidRDefault="003E37D0">
            <w:pPr>
              <w:ind w:left="-7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E37D0">
              <w:rPr>
                <w:rFonts w:ascii="PT Astra Serif" w:hAnsi="PT Astra Serif"/>
                <w:sz w:val="22"/>
                <w:szCs w:val="22"/>
              </w:rPr>
              <w:t>5 квалификационный уровень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37D0" w:rsidRPr="003E37D0" w:rsidRDefault="003E37D0">
            <w:pPr>
              <w:rPr>
                <w:rFonts w:ascii="PT Astra Serif" w:hAnsi="PT Astra Serif"/>
                <w:sz w:val="22"/>
                <w:szCs w:val="22"/>
              </w:rPr>
            </w:pPr>
            <w:r w:rsidRPr="003E37D0">
              <w:rPr>
                <w:rFonts w:ascii="PT Astra Serif" w:hAnsi="PT Astra Serif"/>
                <w:sz w:val="22"/>
                <w:szCs w:val="22"/>
              </w:rPr>
              <w:t xml:space="preserve">К = 0,65                        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E37D0" w:rsidRPr="003E37D0" w:rsidRDefault="003E37D0">
            <w:pPr>
              <w:ind w:left="720"/>
              <w:rPr>
                <w:rFonts w:ascii="PT Astra Serif" w:hAnsi="PT Astra Serif"/>
                <w:sz w:val="22"/>
                <w:szCs w:val="22"/>
              </w:rPr>
            </w:pPr>
            <w:r w:rsidRPr="003E37D0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</w:tr>
      <w:tr w:rsidR="003E37D0" w:rsidRPr="003E37D0" w:rsidTr="003E37D0">
        <w:trPr>
          <w:cantSplit/>
        </w:trPr>
        <w:tc>
          <w:tcPr>
            <w:tcW w:w="9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37D0" w:rsidRPr="003E37D0" w:rsidRDefault="003E37D0">
            <w:pPr>
              <w:ind w:left="72" w:firstLine="142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E37D0">
              <w:rPr>
                <w:rFonts w:ascii="PT Astra Serif" w:hAnsi="PT Astra Serif"/>
                <w:sz w:val="22"/>
                <w:szCs w:val="22"/>
              </w:rPr>
              <w:t>Должности служащих, отнесённые к профессиональной квалификационной группе</w:t>
            </w:r>
            <w:r w:rsidRPr="003E37D0">
              <w:rPr>
                <w:rFonts w:ascii="PT Astra Serif" w:hAnsi="PT Astra Serif"/>
                <w:sz w:val="22"/>
                <w:szCs w:val="22"/>
              </w:rPr>
              <w:br/>
              <w:t xml:space="preserve">«Общеотраслевые должности служащих третьего уровня». Размер базового оклада </w:t>
            </w:r>
          </w:p>
          <w:p w:rsidR="003E37D0" w:rsidRPr="003E37D0" w:rsidRDefault="003E37D0">
            <w:pPr>
              <w:ind w:left="72" w:firstLine="142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E37D0">
              <w:rPr>
                <w:rFonts w:ascii="PT Astra Serif" w:hAnsi="PT Astra Serif"/>
                <w:sz w:val="22"/>
                <w:szCs w:val="22"/>
              </w:rPr>
              <w:t>по профессиональной квалификационной группе –  8197 рубля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E37D0" w:rsidRPr="003E37D0" w:rsidRDefault="003E37D0">
            <w:pPr>
              <w:ind w:left="720"/>
              <w:rPr>
                <w:rFonts w:ascii="PT Astra Serif" w:hAnsi="PT Astra Serif"/>
                <w:sz w:val="22"/>
                <w:szCs w:val="22"/>
              </w:rPr>
            </w:pPr>
            <w:r w:rsidRPr="003E37D0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</w:tr>
      <w:tr w:rsidR="003E37D0" w:rsidRPr="003E37D0" w:rsidTr="003E37D0">
        <w:trPr>
          <w:cantSplit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7D0" w:rsidRPr="003E37D0" w:rsidRDefault="003E37D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E37D0">
              <w:rPr>
                <w:rFonts w:ascii="PT Astra Serif" w:hAnsi="PT Astra Serif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37D0" w:rsidRPr="003E37D0" w:rsidRDefault="003E37D0">
            <w:pPr>
              <w:rPr>
                <w:rFonts w:ascii="PT Astra Serif" w:hAnsi="PT Astra Serif"/>
                <w:sz w:val="22"/>
                <w:szCs w:val="22"/>
              </w:rPr>
            </w:pPr>
            <w:r w:rsidRPr="003E37D0">
              <w:rPr>
                <w:rFonts w:ascii="PT Astra Serif" w:hAnsi="PT Astra Serif"/>
                <w:sz w:val="22"/>
                <w:szCs w:val="22"/>
              </w:rPr>
              <w:t xml:space="preserve">К = 0,0                                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E37D0" w:rsidRPr="003E37D0" w:rsidRDefault="003E37D0">
            <w:pPr>
              <w:ind w:left="720"/>
              <w:rPr>
                <w:rFonts w:ascii="PT Astra Serif" w:hAnsi="PT Astra Serif"/>
                <w:sz w:val="22"/>
                <w:szCs w:val="22"/>
              </w:rPr>
            </w:pPr>
            <w:r w:rsidRPr="003E37D0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</w:tr>
      <w:tr w:rsidR="003E37D0" w:rsidRPr="003E37D0" w:rsidTr="003E37D0">
        <w:trPr>
          <w:cantSplit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7D0" w:rsidRPr="003E37D0" w:rsidRDefault="003E37D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E37D0">
              <w:rPr>
                <w:rFonts w:ascii="PT Astra Serif" w:hAnsi="PT Astra Serif"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37D0" w:rsidRPr="003E37D0" w:rsidRDefault="003E37D0">
            <w:pPr>
              <w:rPr>
                <w:rFonts w:ascii="PT Astra Serif" w:hAnsi="PT Astra Serif"/>
                <w:sz w:val="22"/>
                <w:szCs w:val="22"/>
              </w:rPr>
            </w:pPr>
            <w:r w:rsidRPr="003E37D0">
              <w:rPr>
                <w:rFonts w:ascii="PT Astra Serif" w:hAnsi="PT Astra Serif"/>
                <w:sz w:val="22"/>
                <w:szCs w:val="22"/>
              </w:rPr>
              <w:t xml:space="preserve">К = 0,1                              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E37D0" w:rsidRPr="003E37D0" w:rsidRDefault="003E37D0">
            <w:pPr>
              <w:ind w:left="720"/>
              <w:rPr>
                <w:rFonts w:ascii="PT Astra Serif" w:hAnsi="PT Astra Serif"/>
                <w:sz w:val="22"/>
                <w:szCs w:val="22"/>
              </w:rPr>
            </w:pPr>
            <w:r w:rsidRPr="003E37D0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</w:tr>
      <w:tr w:rsidR="003E37D0" w:rsidRPr="003E37D0" w:rsidTr="003E37D0">
        <w:trPr>
          <w:cantSplit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7D0" w:rsidRPr="003E37D0" w:rsidRDefault="003E37D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E37D0">
              <w:rPr>
                <w:rFonts w:ascii="PT Astra Serif" w:hAnsi="PT Astra Serif"/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37D0" w:rsidRPr="003E37D0" w:rsidRDefault="003E37D0">
            <w:pPr>
              <w:rPr>
                <w:rFonts w:ascii="PT Astra Serif" w:hAnsi="PT Astra Serif"/>
                <w:sz w:val="22"/>
                <w:szCs w:val="22"/>
              </w:rPr>
            </w:pPr>
            <w:r w:rsidRPr="003E37D0">
              <w:rPr>
                <w:rFonts w:ascii="PT Astra Serif" w:hAnsi="PT Astra Serif"/>
                <w:sz w:val="22"/>
                <w:szCs w:val="22"/>
              </w:rPr>
              <w:t xml:space="preserve">К = 0,15                             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E37D0" w:rsidRPr="003E37D0" w:rsidRDefault="003E37D0">
            <w:pPr>
              <w:ind w:left="720"/>
              <w:rPr>
                <w:rFonts w:ascii="PT Astra Serif" w:hAnsi="PT Astra Serif"/>
                <w:sz w:val="22"/>
                <w:szCs w:val="22"/>
              </w:rPr>
            </w:pPr>
            <w:r w:rsidRPr="003E37D0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</w:tr>
      <w:tr w:rsidR="003E37D0" w:rsidRPr="003E37D0" w:rsidTr="003E37D0">
        <w:trPr>
          <w:cantSplit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7D0" w:rsidRPr="003E37D0" w:rsidRDefault="003E37D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E37D0">
              <w:rPr>
                <w:rFonts w:ascii="PT Astra Serif" w:hAnsi="PT Astra Serif"/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37D0" w:rsidRPr="003E37D0" w:rsidRDefault="003E37D0">
            <w:pPr>
              <w:rPr>
                <w:rFonts w:ascii="PT Astra Serif" w:hAnsi="PT Astra Serif"/>
                <w:sz w:val="22"/>
                <w:szCs w:val="22"/>
              </w:rPr>
            </w:pPr>
            <w:r w:rsidRPr="003E37D0">
              <w:rPr>
                <w:rFonts w:ascii="PT Astra Serif" w:hAnsi="PT Astra Serif"/>
                <w:sz w:val="22"/>
                <w:szCs w:val="22"/>
              </w:rPr>
              <w:t xml:space="preserve">К = 0,25                             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E37D0" w:rsidRPr="003E37D0" w:rsidRDefault="003E37D0">
            <w:pPr>
              <w:ind w:left="720"/>
              <w:rPr>
                <w:rFonts w:ascii="PT Astra Serif" w:hAnsi="PT Astra Serif"/>
                <w:sz w:val="22"/>
                <w:szCs w:val="22"/>
              </w:rPr>
            </w:pPr>
            <w:r w:rsidRPr="003E37D0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</w:tr>
      <w:tr w:rsidR="003E37D0" w:rsidRPr="003E37D0" w:rsidTr="003E37D0">
        <w:trPr>
          <w:cantSplit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7D0" w:rsidRPr="003E37D0" w:rsidRDefault="003E37D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E37D0">
              <w:rPr>
                <w:rFonts w:ascii="PT Astra Serif" w:hAnsi="PT Astra Serif"/>
                <w:sz w:val="22"/>
                <w:szCs w:val="22"/>
              </w:rPr>
              <w:t>5 квалификационный уровень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37D0" w:rsidRPr="003E37D0" w:rsidRDefault="003E37D0">
            <w:pPr>
              <w:rPr>
                <w:rFonts w:ascii="PT Astra Serif" w:hAnsi="PT Astra Serif"/>
                <w:sz w:val="22"/>
                <w:szCs w:val="22"/>
              </w:rPr>
            </w:pPr>
            <w:r w:rsidRPr="003E37D0">
              <w:rPr>
                <w:rFonts w:ascii="PT Astra Serif" w:hAnsi="PT Astra Serif"/>
                <w:sz w:val="22"/>
                <w:szCs w:val="22"/>
              </w:rPr>
              <w:t xml:space="preserve">К = 0,3                               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E37D0" w:rsidRPr="003E37D0" w:rsidRDefault="003E37D0">
            <w:pPr>
              <w:ind w:left="720"/>
              <w:rPr>
                <w:rFonts w:ascii="PT Astra Serif" w:hAnsi="PT Astra Serif"/>
                <w:sz w:val="22"/>
                <w:szCs w:val="22"/>
              </w:rPr>
            </w:pPr>
            <w:r w:rsidRPr="003E37D0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</w:tr>
      <w:tr w:rsidR="003E37D0" w:rsidRPr="003E37D0" w:rsidTr="003E37D0">
        <w:trPr>
          <w:cantSplit/>
        </w:trPr>
        <w:tc>
          <w:tcPr>
            <w:tcW w:w="9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37D0" w:rsidRPr="003E37D0" w:rsidRDefault="003E37D0">
            <w:pPr>
              <w:ind w:left="72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E37D0">
              <w:rPr>
                <w:rFonts w:ascii="PT Astra Serif" w:hAnsi="PT Astra Serif"/>
                <w:sz w:val="22"/>
                <w:szCs w:val="22"/>
              </w:rPr>
              <w:t>Должности служащих, отнесённые к профессиональной квалификационной группе</w:t>
            </w:r>
            <w:r w:rsidRPr="003E37D0">
              <w:rPr>
                <w:rFonts w:ascii="PT Astra Serif" w:hAnsi="PT Astra Serif"/>
                <w:sz w:val="22"/>
                <w:szCs w:val="22"/>
              </w:rPr>
              <w:br/>
              <w:t xml:space="preserve">«Общеотраслевые должности служащих четвёртого уровня». Размер базового оклада </w:t>
            </w:r>
            <w:r w:rsidRPr="003E37D0">
              <w:rPr>
                <w:rFonts w:ascii="PT Astra Serif" w:hAnsi="PT Astra Serif"/>
                <w:sz w:val="22"/>
                <w:szCs w:val="22"/>
              </w:rPr>
              <w:br/>
              <w:t>по профессиональной квалификационной группе – 11197 рублей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E37D0" w:rsidRPr="003E37D0" w:rsidRDefault="003E37D0">
            <w:pPr>
              <w:ind w:left="720"/>
              <w:rPr>
                <w:rFonts w:ascii="PT Astra Serif" w:hAnsi="PT Astra Serif"/>
                <w:sz w:val="22"/>
                <w:szCs w:val="22"/>
              </w:rPr>
            </w:pPr>
            <w:r w:rsidRPr="003E37D0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</w:tr>
      <w:tr w:rsidR="003E37D0" w:rsidRPr="003E37D0" w:rsidTr="003E37D0">
        <w:trPr>
          <w:cantSplit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7D0" w:rsidRPr="003E37D0" w:rsidRDefault="003E37D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E37D0">
              <w:rPr>
                <w:rFonts w:ascii="PT Astra Serif" w:hAnsi="PT Astra Serif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37D0" w:rsidRPr="003E37D0" w:rsidRDefault="003E37D0">
            <w:pPr>
              <w:rPr>
                <w:rFonts w:ascii="PT Astra Serif" w:hAnsi="PT Astra Serif"/>
                <w:sz w:val="22"/>
                <w:szCs w:val="22"/>
              </w:rPr>
            </w:pPr>
            <w:r w:rsidRPr="003E37D0">
              <w:rPr>
                <w:rFonts w:ascii="PT Astra Serif" w:hAnsi="PT Astra Serif"/>
                <w:sz w:val="22"/>
                <w:szCs w:val="22"/>
              </w:rPr>
              <w:t xml:space="preserve">К = 0,0                         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E37D0" w:rsidRPr="003E37D0" w:rsidRDefault="003E37D0">
            <w:pPr>
              <w:ind w:left="720"/>
              <w:rPr>
                <w:rFonts w:ascii="PT Astra Serif" w:hAnsi="PT Astra Serif"/>
                <w:sz w:val="22"/>
                <w:szCs w:val="22"/>
              </w:rPr>
            </w:pPr>
            <w:r w:rsidRPr="003E37D0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</w:tr>
      <w:tr w:rsidR="003E37D0" w:rsidRPr="003E37D0" w:rsidTr="003E37D0">
        <w:trPr>
          <w:cantSplit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7D0" w:rsidRPr="003E37D0" w:rsidRDefault="003E37D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E37D0">
              <w:rPr>
                <w:rFonts w:ascii="PT Astra Serif" w:hAnsi="PT Astra Serif"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37D0" w:rsidRPr="003E37D0" w:rsidRDefault="003E37D0">
            <w:pPr>
              <w:rPr>
                <w:rFonts w:ascii="PT Astra Serif" w:hAnsi="PT Astra Serif"/>
                <w:sz w:val="22"/>
                <w:szCs w:val="22"/>
              </w:rPr>
            </w:pPr>
            <w:r w:rsidRPr="003E37D0">
              <w:rPr>
                <w:rFonts w:ascii="PT Astra Serif" w:hAnsi="PT Astra Serif"/>
                <w:sz w:val="22"/>
                <w:szCs w:val="22"/>
              </w:rPr>
              <w:t xml:space="preserve">К = 0,3                        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E37D0" w:rsidRPr="003E37D0" w:rsidRDefault="003E37D0">
            <w:pPr>
              <w:ind w:left="720"/>
              <w:rPr>
                <w:rFonts w:ascii="PT Astra Serif" w:hAnsi="PT Astra Serif"/>
                <w:sz w:val="22"/>
                <w:szCs w:val="22"/>
              </w:rPr>
            </w:pPr>
            <w:r w:rsidRPr="003E37D0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</w:tr>
      <w:tr w:rsidR="003E37D0" w:rsidRPr="003E37D0" w:rsidTr="003E37D0">
        <w:trPr>
          <w:cantSplit/>
          <w:trHeight w:val="27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7D0" w:rsidRPr="003E37D0" w:rsidRDefault="003E37D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E37D0">
              <w:rPr>
                <w:rFonts w:ascii="PT Astra Serif" w:hAnsi="PT Astra Serif"/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37D0" w:rsidRPr="003E37D0" w:rsidRDefault="003E37D0">
            <w:pPr>
              <w:rPr>
                <w:rFonts w:ascii="PT Astra Serif" w:hAnsi="PT Astra Serif"/>
                <w:sz w:val="22"/>
                <w:szCs w:val="22"/>
              </w:rPr>
            </w:pPr>
            <w:r w:rsidRPr="003E37D0">
              <w:rPr>
                <w:rFonts w:ascii="PT Astra Serif" w:hAnsi="PT Astra Serif"/>
                <w:sz w:val="22"/>
                <w:szCs w:val="22"/>
              </w:rPr>
              <w:t>К = 0,45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E37D0" w:rsidRPr="003E37D0" w:rsidRDefault="003E37D0">
            <w:pPr>
              <w:ind w:right="-143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3E37D0" w:rsidRDefault="003E37D0" w:rsidP="003E37D0">
      <w:pPr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_________».</w:t>
      </w:r>
    </w:p>
    <w:p w:rsidR="003E37D0" w:rsidRPr="003E37D0" w:rsidRDefault="003E37D0" w:rsidP="003E37D0">
      <w:pPr>
        <w:ind w:firstLine="709"/>
        <w:jc w:val="both"/>
        <w:rPr>
          <w:rFonts w:ascii="PT Astra Serif" w:hAnsi="PT Astra Serif"/>
          <w:sz w:val="28"/>
        </w:rPr>
      </w:pPr>
      <w:r w:rsidRPr="003E37D0">
        <w:rPr>
          <w:rFonts w:ascii="PT Astra Serif" w:hAnsi="PT Astra Serif"/>
          <w:sz w:val="28"/>
        </w:rPr>
        <w:t xml:space="preserve">2. Признать утратившим силу постановление Администрации муниципального образования «Радищевский район» Ульяновской области от 28.06.2023 № 402 «О внесении изменения в постановление Администрации муниципального образования «Радищевский район» Ульяновской области от 15.07.2013 № 304». </w:t>
      </w:r>
    </w:p>
    <w:p w:rsidR="003E37D0" w:rsidRPr="003E37D0" w:rsidRDefault="003E37D0" w:rsidP="003E37D0">
      <w:pPr>
        <w:widowControl w:val="0"/>
        <w:ind w:firstLine="709"/>
        <w:jc w:val="both"/>
        <w:rPr>
          <w:rFonts w:ascii="PT Astra Serif" w:hAnsi="PT Astra Serif"/>
          <w:sz w:val="28"/>
        </w:rPr>
      </w:pPr>
      <w:r w:rsidRPr="003E37D0">
        <w:rPr>
          <w:rFonts w:ascii="PT Astra Serif" w:hAnsi="PT Astra Serif"/>
          <w:sz w:val="28"/>
        </w:rPr>
        <w:t xml:space="preserve">3. Рекомендовать главам администраций сельских поселений муниципального образования «Радищевский район» Ульяновской </w:t>
      </w:r>
      <w:r>
        <w:rPr>
          <w:rFonts w:ascii="PT Astra Serif" w:hAnsi="PT Astra Serif"/>
          <w:sz w:val="28"/>
        </w:rPr>
        <w:t xml:space="preserve"> области  привести нормативно-</w:t>
      </w:r>
      <w:r w:rsidRPr="003E37D0">
        <w:rPr>
          <w:rFonts w:ascii="PT Astra Serif" w:hAnsi="PT Astra Serif"/>
          <w:sz w:val="28"/>
        </w:rPr>
        <w:t>правовые акты об оплате труда работников муниципальных  учреждений в соответствие с настоящим постановлением.</w:t>
      </w:r>
    </w:p>
    <w:p w:rsidR="003E37D0" w:rsidRPr="003E37D0" w:rsidRDefault="003E37D0" w:rsidP="003E37D0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 Настоящее постановление</w:t>
      </w:r>
      <w:r w:rsidRPr="003E37D0">
        <w:rPr>
          <w:rFonts w:ascii="PT Astra Serif" w:hAnsi="PT Astra Serif"/>
          <w:sz w:val="28"/>
          <w:szCs w:val="28"/>
        </w:rPr>
        <w:t xml:space="preserve"> вступает в силу на следующий день после дня </w:t>
      </w:r>
      <w:r>
        <w:rPr>
          <w:rFonts w:ascii="PT Astra Serif" w:hAnsi="PT Astra Serif"/>
          <w:sz w:val="28"/>
          <w:szCs w:val="28"/>
        </w:rPr>
        <w:t>его офици</w:t>
      </w:r>
      <w:r w:rsidR="00F7645E">
        <w:rPr>
          <w:rFonts w:ascii="PT Astra Serif" w:hAnsi="PT Astra Serif"/>
          <w:sz w:val="28"/>
          <w:szCs w:val="28"/>
        </w:rPr>
        <w:t>ап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>ального опубликования.</w:t>
      </w:r>
    </w:p>
    <w:p w:rsidR="003E37D0" w:rsidRDefault="003E37D0" w:rsidP="003E37D0">
      <w:pPr>
        <w:pStyle w:val="Con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A72C61" w:rsidRPr="003E37D0" w:rsidRDefault="003E37D0" w:rsidP="003E37D0">
      <w:pPr>
        <w:widowControl w:val="0"/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Глава </w:t>
      </w:r>
      <w:r w:rsidRPr="003E37D0">
        <w:rPr>
          <w:rFonts w:ascii="PT Astra Serif" w:hAnsi="PT Astra Serif"/>
          <w:sz w:val="28"/>
        </w:rPr>
        <w:t xml:space="preserve">Администрации                                                                  </w:t>
      </w:r>
      <w:r>
        <w:rPr>
          <w:rFonts w:ascii="PT Astra Serif" w:hAnsi="PT Astra Serif"/>
          <w:sz w:val="28"/>
        </w:rPr>
        <w:t xml:space="preserve">        </w:t>
      </w:r>
      <w:proofErr w:type="spellStart"/>
      <w:r w:rsidRPr="003E37D0">
        <w:rPr>
          <w:rFonts w:ascii="PT Astra Serif" w:hAnsi="PT Astra Serif"/>
          <w:sz w:val="28"/>
        </w:rPr>
        <w:t>А.В.Белотелов</w:t>
      </w:r>
      <w:proofErr w:type="spellEnd"/>
      <w:r w:rsidRPr="003E37D0">
        <w:rPr>
          <w:rFonts w:ascii="PT Astra Serif" w:hAnsi="PT Astra Serif"/>
          <w:sz w:val="28"/>
        </w:rPr>
        <w:t xml:space="preserve">             </w:t>
      </w:r>
    </w:p>
    <w:sectPr w:rsidR="00A72C61" w:rsidRPr="003E37D0" w:rsidSect="00446303">
      <w:headerReference w:type="default" r:id="rId9"/>
      <w:pgSz w:w="11906" w:h="16838"/>
      <w:pgMar w:top="993" w:right="566" w:bottom="568" w:left="1701" w:header="709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C03" w:rsidRDefault="007A2C03">
      <w:r>
        <w:separator/>
      </w:r>
    </w:p>
  </w:endnote>
  <w:endnote w:type="continuationSeparator" w:id="0">
    <w:p w:rsidR="007A2C03" w:rsidRDefault="007A2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C03" w:rsidRDefault="007A2C03">
      <w:r>
        <w:separator/>
      </w:r>
    </w:p>
  </w:footnote>
  <w:footnote w:type="continuationSeparator" w:id="0">
    <w:p w:rsidR="007A2C03" w:rsidRDefault="007A2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9714654"/>
      <w:docPartObj>
        <w:docPartGallery w:val="Page Numbers (Top of Page)"/>
        <w:docPartUnique/>
      </w:docPartObj>
    </w:sdtPr>
    <w:sdtContent>
      <w:p w:rsidR="003E37D0" w:rsidRDefault="003E37D0" w:rsidP="003E37D0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45E">
          <w:rPr>
            <w:noProof/>
          </w:rPr>
          <w:t>2</w:t>
        </w:r>
        <w:r>
          <w:fldChar w:fldCharType="end"/>
        </w:r>
      </w:p>
    </w:sdtContent>
  </w:sdt>
  <w:p w:rsidR="003E37D0" w:rsidRDefault="003E37D0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130C38"/>
    <w:multiLevelType w:val="multilevel"/>
    <w:tmpl w:val="F2A2D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C658BA"/>
    <w:multiLevelType w:val="hybridMultilevel"/>
    <w:tmpl w:val="A3F8DD2C"/>
    <w:lvl w:ilvl="0" w:tplc="683C56C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3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5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1"/>
  </w:num>
  <w:num w:numId="1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5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16"/>
  </w:num>
  <w:num w:numId="19">
    <w:abstractNumId w:val="6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7"/>
  </w:num>
  <w:num w:numId="24">
    <w:abstractNumId w:val="8"/>
  </w:num>
  <w:num w:numId="25">
    <w:abstractNumId w:val="5"/>
  </w:num>
  <w:num w:numId="26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20A5B"/>
    <w:rsid w:val="00030B3E"/>
    <w:rsid w:val="0003245C"/>
    <w:rsid w:val="00034F7A"/>
    <w:rsid w:val="00042DE3"/>
    <w:rsid w:val="00044D6B"/>
    <w:rsid w:val="00050F42"/>
    <w:rsid w:val="000510A2"/>
    <w:rsid w:val="00051EEA"/>
    <w:rsid w:val="00055886"/>
    <w:rsid w:val="00055F28"/>
    <w:rsid w:val="00057813"/>
    <w:rsid w:val="00061436"/>
    <w:rsid w:val="00062445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7391"/>
    <w:rsid w:val="000A06AB"/>
    <w:rsid w:val="000A1778"/>
    <w:rsid w:val="000A2830"/>
    <w:rsid w:val="000A34F0"/>
    <w:rsid w:val="000A3F0A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0F6901"/>
    <w:rsid w:val="00104243"/>
    <w:rsid w:val="0010516E"/>
    <w:rsid w:val="00105ABD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7CF"/>
    <w:rsid w:val="00155751"/>
    <w:rsid w:val="00160F3F"/>
    <w:rsid w:val="00160FA6"/>
    <w:rsid w:val="0016130F"/>
    <w:rsid w:val="001616B0"/>
    <w:rsid w:val="00164F37"/>
    <w:rsid w:val="00165F7A"/>
    <w:rsid w:val="001660F4"/>
    <w:rsid w:val="00167477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F5113"/>
    <w:rsid w:val="00202F92"/>
    <w:rsid w:val="00206CB3"/>
    <w:rsid w:val="00210A30"/>
    <w:rsid w:val="00212EA1"/>
    <w:rsid w:val="00213AB7"/>
    <w:rsid w:val="00215E90"/>
    <w:rsid w:val="002164F8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34F6"/>
    <w:rsid w:val="00253D63"/>
    <w:rsid w:val="00253F47"/>
    <w:rsid w:val="002602F2"/>
    <w:rsid w:val="00260BE8"/>
    <w:rsid w:val="00262493"/>
    <w:rsid w:val="0026403F"/>
    <w:rsid w:val="002678E9"/>
    <w:rsid w:val="002718F8"/>
    <w:rsid w:val="00273148"/>
    <w:rsid w:val="00276B61"/>
    <w:rsid w:val="002877EC"/>
    <w:rsid w:val="00290FF8"/>
    <w:rsid w:val="002914EA"/>
    <w:rsid w:val="00292530"/>
    <w:rsid w:val="0029505B"/>
    <w:rsid w:val="002A0375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30AE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4952"/>
    <w:rsid w:val="00315A0F"/>
    <w:rsid w:val="00323783"/>
    <w:rsid w:val="00323A63"/>
    <w:rsid w:val="0033066F"/>
    <w:rsid w:val="00330B1A"/>
    <w:rsid w:val="0033751C"/>
    <w:rsid w:val="00340B14"/>
    <w:rsid w:val="00344A83"/>
    <w:rsid w:val="003575D5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AEA"/>
    <w:rsid w:val="003C5114"/>
    <w:rsid w:val="003C6870"/>
    <w:rsid w:val="003D0C0B"/>
    <w:rsid w:val="003D3122"/>
    <w:rsid w:val="003D4986"/>
    <w:rsid w:val="003D511D"/>
    <w:rsid w:val="003D75E6"/>
    <w:rsid w:val="003E37D0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21C25"/>
    <w:rsid w:val="00421D8C"/>
    <w:rsid w:val="00423FBE"/>
    <w:rsid w:val="00424EBF"/>
    <w:rsid w:val="0042545B"/>
    <w:rsid w:val="00427B6C"/>
    <w:rsid w:val="00430EAD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303"/>
    <w:rsid w:val="004469C8"/>
    <w:rsid w:val="0045083A"/>
    <w:rsid w:val="004512D2"/>
    <w:rsid w:val="00455E22"/>
    <w:rsid w:val="004576EC"/>
    <w:rsid w:val="004608E4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2255"/>
    <w:rsid w:val="0059400B"/>
    <w:rsid w:val="005955C5"/>
    <w:rsid w:val="005A0535"/>
    <w:rsid w:val="005A5BC7"/>
    <w:rsid w:val="005B0BED"/>
    <w:rsid w:val="005B2D3F"/>
    <w:rsid w:val="005B3C18"/>
    <w:rsid w:val="005B7B57"/>
    <w:rsid w:val="005C131F"/>
    <w:rsid w:val="005C2860"/>
    <w:rsid w:val="005C2BB8"/>
    <w:rsid w:val="005C36AF"/>
    <w:rsid w:val="005C597C"/>
    <w:rsid w:val="005C5F0F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4714"/>
    <w:rsid w:val="0069137D"/>
    <w:rsid w:val="00692B15"/>
    <w:rsid w:val="0069405E"/>
    <w:rsid w:val="006942CA"/>
    <w:rsid w:val="006942E3"/>
    <w:rsid w:val="006A1810"/>
    <w:rsid w:val="006A1F4D"/>
    <w:rsid w:val="006A4340"/>
    <w:rsid w:val="006A5E5C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6347"/>
    <w:rsid w:val="007331CF"/>
    <w:rsid w:val="00735BDA"/>
    <w:rsid w:val="007400DA"/>
    <w:rsid w:val="007468E4"/>
    <w:rsid w:val="00752494"/>
    <w:rsid w:val="00755F1A"/>
    <w:rsid w:val="007560AF"/>
    <w:rsid w:val="00756BC4"/>
    <w:rsid w:val="00756E80"/>
    <w:rsid w:val="007614C9"/>
    <w:rsid w:val="00761E10"/>
    <w:rsid w:val="00766848"/>
    <w:rsid w:val="0077158F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2C03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30AEC"/>
    <w:rsid w:val="00833AD4"/>
    <w:rsid w:val="00834D8C"/>
    <w:rsid w:val="008364FF"/>
    <w:rsid w:val="00837A7F"/>
    <w:rsid w:val="008412A9"/>
    <w:rsid w:val="00842C95"/>
    <w:rsid w:val="008455F3"/>
    <w:rsid w:val="00847368"/>
    <w:rsid w:val="00847B6C"/>
    <w:rsid w:val="008532B7"/>
    <w:rsid w:val="0085376D"/>
    <w:rsid w:val="00863D86"/>
    <w:rsid w:val="00864308"/>
    <w:rsid w:val="00864F4D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0A8A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5A48"/>
    <w:rsid w:val="00957584"/>
    <w:rsid w:val="00962E0E"/>
    <w:rsid w:val="00965038"/>
    <w:rsid w:val="00966EF5"/>
    <w:rsid w:val="00970463"/>
    <w:rsid w:val="0097058D"/>
    <w:rsid w:val="009726AB"/>
    <w:rsid w:val="00972A8A"/>
    <w:rsid w:val="00975B7D"/>
    <w:rsid w:val="009810FC"/>
    <w:rsid w:val="00993429"/>
    <w:rsid w:val="00994800"/>
    <w:rsid w:val="00996369"/>
    <w:rsid w:val="00996AD5"/>
    <w:rsid w:val="009A04F7"/>
    <w:rsid w:val="009A1216"/>
    <w:rsid w:val="009A1CF1"/>
    <w:rsid w:val="009A683C"/>
    <w:rsid w:val="009A742E"/>
    <w:rsid w:val="009B070D"/>
    <w:rsid w:val="009B275D"/>
    <w:rsid w:val="009B5F08"/>
    <w:rsid w:val="009C0B3D"/>
    <w:rsid w:val="009D2875"/>
    <w:rsid w:val="009D3FEB"/>
    <w:rsid w:val="009D4631"/>
    <w:rsid w:val="009D7F7A"/>
    <w:rsid w:val="009E463D"/>
    <w:rsid w:val="009E61A1"/>
    <w:rsid w:val="009E6643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50EC"/>
    <w:rsid w:val="00A06213"/>
    <w:rsid w:val="00A079AE"/>
    <w:rsid w:val="00A111FA"/>
    <w:rsid w:val="00A13899"/>
    <w:rsid w:val="00A142C1"/>
    <w:rsid w:val="00A1480D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72C61"/>
    <w:rsid w:val="00A740A2"/>
    <w:rsid w:val="00A745DA"/>
    <w:rsid w:val="00A7775C"/>
    <w:rsid w:val="00A80C32"/>
    <w:rsid w:val="00A83D22"/>
    <w:rsid w:val="00A83F77"/>
    <w:rsid w:val="00A87041"/>
    <w:rsid w:val="00A878EF"/>
    <w:rsid w:val="00A901B8"/>
    <w:rsid w:val="00AA2BE0"/>
    <w:rsid w:val="00AA5394"/>
    <w:rsid w:val="00AA6D81"/>
    <w:rsid w:val="00AA7ADC"/>
    <w:rsid w:val="00AB08B1"/>
    <w:rsid w:val="00AB1150"/>
    <w:rsid w:val="00AB17FB"/>
    <w:rsid w:val="00AB4EBF"/>
    <w:rsid w:val="00AB6D4F"/>
    <w:rsid w:val="00AC185E"/>
    <w:rsid w:val="00AC63F0"/>
    <w:rsid w:val="00AC7671"/>
    <w:rsid w:val="00AC7E4C"/>
    <w:rsid w:val="00AD09D6"/>
    <w:rsid w:val="00AD2707"/>
    <w:rsid w:val="00AD4C64"/>
    <w:rsid w:val="00AD61E3"/>
    <w:rsid w:val="00AE2E50"/>
    <w:rsid w:val="00AE2E5A"/>
    <w:rsid w:val="00AE3D36"/>
    <w:rsid w:val="00AE4693"/>
    <w:rsid w:val="00AE6330"/>
    <w:rsid w:val="00AF6D15"/>
    <w:rsid w:val="00B00B93"/>
    <w:rsid w:val="00B02FEA"/>
    <w:rsid w:val="00B034C3"/>
    <w:rsid w:val="00B03ABF"/>
    <w:rsid w:val="00B04B34"/>
    <w:rsid w:val="00B05DCF"/>
    <w:rsid w:val="00B06716"/>
    <w:rsid w:val="00B06C65"/>
    <w:rsid w:val="00B07DE1"/>
    <w:rsid w:val="00B20A1A"/>
    <w:rsid w:val="00B21276"/>
    <w:rsid w:val="00B215D8"/>
    <w:rsid w:val="00B22516"/>
    <w:rsid w:val="00B2537B"/>
    <w:rsid w:val="00B26261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4602"/>
    <w:rsid w:val="00B65D5C"/>
    <w:rsid w:val="00B72BD7"/>
    <w:rsid w:val="00B733A3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21F"/>
    <w:rsid w:val="00BD436A"/>
    <w:rsid w:val="00BE0A6C"/>
    <w:rsid w:val="00BE212B"/>
    <w:rsid w:val="00BE5AD0"/>
    <w:rsid w:val="00BE70F0"/>
    <w:rsid w:val="00BF1612"/>
    <w:rsid w:val="00BF4621"/>
    <w:rsid w:val="00BF4895"/>
    <w:rsid w:val="00C01E87"/>
    <w:rsid w:val="00C0309A"/>
    <w:rsid w:val="00C060A2"/>
    <w:rsid w:val="00C065EE"/>
    <w:rsid w:val="00C103C2"/>
    <w:rsid w:val="00C10410"/>
    <w:rsid w:val="00C219E0"/>
    <w:rsid w:val="00C21C26"/>
    <w:rsid w:val="00C2512F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4AB9"/>
    <w:rsid w:val="00C45920"/>
    <w:rsid w:val="00C46891"/>
    <w:rsid w:val="00C52807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2D9F"/>
    <w:rsid w:val="00C95871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51CC"/>
    <w:rsid w:val="00CF0A62"/>
    <w:rsid w:val="00CF199D"/>
    <w:rsid w:val="00CF2181"/>
    <w:rsid w:val="00CF64AE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42E9"/>
    <w:rsid w:val="00DB4940"/>
    <w:rsid w:val="00DB53E2"/>
    <w:rsid w:val="00DC017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70BC"/>
    <w:rsid w:val="00DE7478"/>
    <w:rsid w:val="00DF1705"/>
    <w:rsid w:val="00DF7CBB"/>
    <w:rsid w:val="00E17FC8"/>
    <w:rsid w:val="00E206E6"/>
    <w:rsid w:val="00E2223C"/>
    <w:rsid w:val="00E22F6C"/>
    <w:rsid w:val="00E2557E"/>
    <w:rsid w:val="00E2653B"/>
    <w:rsid w:val="00E33D29"/>
    <w:rsid w:val="00E33DC6"/>
    <w:rsid w:val="00E4228A"/>
    <w:rsid w:val="00E4294D"/>
    <w:rsid w:val="00E42B13"/>
    <w:rsid w:val="00E45E67"/>
    <w:rsid w:val="00E46863"/>
    <w:rsid w:val="00E54ADF"/>
    <w:rsid w:val="00E54FD4"/>
    <w:rsid w:val="00E5613C"/>
    <w:rsid w:val="00E61AAF"/>
    <w:rsid w:val="00E73149"/>
    <w:rsid w:val="00E806E7"/>
    <w:rsid w:val="00E871AC"/>
    <w:rsid w:val="00E94913"/>
    <w:rsid w:val="00E9587D"/>
    <w:rsid w:val="00EA2144"/>
    <w:rsid w:val="00EB1B2C"/>
    <w:rsid w:val="00EB21DE"/>
    <w:rsid w:val="00EB2B1E"/>
    <w:rsid w:val="00EB3073"/>
    <w:rsid w:val="00EB3383"/>
    <w:rsid w:val="00EB7581"/>
    <w:rsid w:val="00EC0B01"/>
    <w:rsid w:val="00EC1690"/>
    <w:rsid w:val="00EC79F4"/>
    <w:rsid w:val="00ED445E"/>
    <w:rsid w:val="00ED4FE7"/>
    <w:rsid w:val="00EE03EE"/>
    <w:rsid w:val="00EE5492"/>
    <w:rsid w:val="00EE7152"/>
    <w:rsid w:val="00EF730B"/>
    <w:rsid w:val="00F00A11"/>
    <w:rsid w:val="00F015C8"/>
    <w:rsid w:val="00F01EF8"/>
    <w:rsid w:val="00F06544"/>
    <w:rsid w:val="00F06772"/>
    <w:rsid w:val="00F075B2"/>
    <w:rsid w:val="00F119D1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163"/>
    <w:rsid w:val="00F55751"/>
    <w:rsid w:val="00F612EC"/>
    <w:rsid w:val="00F70B22"/>
    <w:rsid w:val="00F7197E"/>
    <w:rsid w:val="00F71B85"/>
    <w:rsid w:val="00F733D8"/>
    <w:rsid w:val="00F7645E"/>
    <w:rsid w:val="00F837D0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22DE"/>
    <w:rsid w:val="00FB2EDB"/>
    <w:rsid w:val="00FC017C"/>
    <w:rsid w:val="00FC0901"/>
    <w:rsid w:val="00FC50C5"/>
    <w:rsid w:val="00FC578B"/>
    <w:rsid w:val="00FC690D"/>
    <w:rsid w:val="00FC75F3"/>
    <w:rsid w:val="00FD125E"/>
    <w:rsid w:val="00FD6DB8"/>
    <w:rsid w:val="00FE0085"/>
    <w:rsid w:val="00FE0E35"/>
    <w:rsid w:val="00FE2A6D"/>
    <w:rsid w:val="00FE2D64"/>
    <w:rsid w:val="00FE31A5"/>
    <w:rsid w:val="00FE4779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7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C8432-8FB3-4A01-8112-F76303C8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74</cp:revision>
  <cp:lastPrinted>2024-05-30T04:57:00Z</cp:lastPrinted>
  <dcterms:created xsi:type="dcterms:W3CDTF">2021-09-16T13:51:00Z</dcterms:created>
  <dcterms:modified xsi:type="dcterms:W3CDTF">2024-05-30T05:25:00Z</dcterms:modified>
</cp:coreProperties>
</file>