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  <w:lang w:val="en-US"/>
        </w:rPr>
      </w:pPr>
    </w:p>
    <w:p w:rsidR="00AB6D7A" w:rsidRPr="00AB6D7A" w:rsidRDefault="00AB6D7A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  <w:lang w:val="en-US"/>
        </w:rPr>
      </w:pPr>
    </w:p>
    <w:p w:rsidR="00AB6D7A" w:rsidRDefault="00AB6D7A" w:rsidP="00AB6D7A">
      <w:pPr>
        <w:ind w:left="124" w:right="100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AB6D7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AB6D7A" w:rsidRPr="00AB6D7A" w:rsidRDefault="00AB6D7A" w:rsidP="00AB6D7A">
      <w:pPr>
        <w:ind w:left="124" w:right="100"/>
        <w:jc w:val="center"/>
        <w:rPr>
          <w:rFonts w:ascii="PT Astra Serif" w:hAnsi="PT Astra Serif"/>
          <w:b/>
          <w:sz w:val="28"/>
          <w:szCs w:val="28"/>
        </w:rPr>
      </w:pPr>
      <w:r w:rsidRPr="00AB6D7A">
        <w:rPr>
          <w:rFonts w:ascii="PT Astra Serif" w:hAnsi="PT Astra Serif"/>
          <w:b/>
          <w:sz w:val="28"/>
          <w:szCs w:val="28"/>
        </w:rPr>
        <w:t>от 30.01.2023 № 36</w:t>
      </w:r>
    </w:p>
    <w:p w:rsidR="00AB6D7A" w:rsidRPr="00AB6D7A" w:rsidRDefault="00AB6D7A" w:rsidP="00AB6D7A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</w:p>
    <w:p w:rsidR="00AB6D7A" w:rsidRPr="00AB6D7A" w:rsidRDefault="00AB6D7A" w:rsidP="00AB6D7A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</w:p>
    <w:p w:rsidR="00AB6D7A" w:rsidRPr="00617E51" w:rsidRDefault="00AB6D7A" w:rsidP="00AB6D7A">
      <w:pPr>
        <w:pStyle w:val="a5"/>
        <w:spacing w:after="0"/>
        <w:ind w:firstLine="686"/>
        <w:jc w:val="both"/>
        <w:rPr>
          <w:rFonts w:ascii="PT Astra Serif" w:hAnsi="PT Astra Serif" w:cs="Tahoma"/>
          <w:sz w:val="28"/>
          <w:szCs w:val="28"/>
        </w:rPr>
      </w:pPr>
      <w:r w:rsidRPr="00617E51">
        <w:rPr>
          <w:rFonts w:ascii="PT Astra Serif" w:hAnsi="PT Astra Serif"/>
          <w:sz w:val="28"/>
          <w:szCs w:val="28"/>
        </w:rPr>
        <w:t xml:space="preserve">Администрация </w:t>
      </w:r>
      <w:r w:rsidRPr="00617E51">
        <w:rPr>
          <w:rFonts w:ascii="PT Astra Serif" w:hAnsi="PT Astra Serif" w:cs="Tahoma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Pr="00AB6D7A">
        <w:rPr>
          <w:rFonts w:ascii="PT Astra Serif" w:hAnsi="PT Astra Serif" w:cs="Tahoma"/>
          <w:sz w:val="28"/>
          <w:szCs w:val="28"/>
        </w:rPr>
        <w:t xml:space="preserve"> </w:t>
      </w:r>
      <w:proofErr w:type="gramStart"/>
      <w:r w:rsidRPr="00617E51">
        <w:rPr>
          <w:rFonts w:ascii="PT Astra Serif" w:hAnsi="PT Astra Serif" w:cs="Tahoma"/>
          <w:sz w:val="28"/>
          <w:szCs w:val="28"/>
        </w:rPr>
        <w:t>п</w:t>
      </w:r>
      <w:proofErr w:type="gramEnd"/>
      <w:r w:rsidRPr="00617E51">
        <w:rPr>
          <w:rFonts w:ascii="PT Astra Serif" w:hAnsi="PT Astra Serif" w:cs="Tahoma"/>
          <w:sz w:val="28"/>
          <w:szCs w:val="28"/>
        </w:rPr>
        <w:t xml:space="preserve"> о с т а н о в л я е т:</w:t>
      </w:r>
    </w:p>
    <w:p w:rsidR="00AB6D7A" w:rsidRPr="00617E51" w:rsidRDefault="00AB6D7A" w:rsidP="00AB6D7A">
      <w:pPr>
        <w:pStyle w:val="a5"/>
        <w:spacing w:after="0"/>
        <w:ind w:firstLine="686"/>
        <w:jc w:val="both"/>
        <w:rPr>
          <w:rFonts w:ascii="PT Astra Serif" w:hAnsi="PT Astra Serif" w:cs="Tahoma"/>
          <w:sz w:val="28"/>
          <w:szCs w:val="28"/>
        </w:rPr>
      </w:pPr>
      <w:r w:rsidRPr="00AB6D7A">
        <w:rPr>
          <w:rFonts w:ascii="PT Astra Serif" w:hAnsi="PT Astra Serif" w:cs="Tahoma"/>
          <w:sz w:val="28"/>
          <w:szCs w:val="28"/>
        </w:rPr>
        <w:t>1</w:t>
      </w:r>
      <w:r>
        <w:rPr>
          <w:rFonts w:ascii="PT Astra Serif" w:hAnsi="PT Astra Serif" w:cs="Tahoma"/>
          <w:sz w:val="28"/>
          <w:szCs w:val="28"/>
        </w:rPr>
        <w:t xml:space="preserve">. </w:t>
      </w:r>
      <w:r w:rsidRPr="00617E51">
        <w:rPr>
          <w:rFonts w:ascii="PT Astra Serif" w:hAnsi="PT Astra Serif" w:cs="Tahoma"/>
          <w:sz w:val="28"/>
          <w:szCs w:val="28"/>
        </w:rPr>
        <w:t xml:space="preserve">Внести в пункт 1 постановления Администрации муниципального образования «Радищевский район» Ульяновской области от 30.01.2023 № 36 </w:t>
      </w:r>
      <w:r w:rsidRPr="00617E51">
        <w:rPr>
          <w:rFonts w:ascii="PT Astra Serif" w:hAnsi="PT Astra Serif" w:cs="Tahoma"/>
          <w:sz w:val="28"/>
          <w:szCs w:val="28"/>
        </w:rPr>
        <w:br/>
        <w:t>«О порядке принятия Администрацией муниципального образования «Радищевский район» Ульяновской области решений об изменении существенных условий контрактов» следующие изменения:</w:t>
      </w:r>
    </w:p>
    <w:p w:rsidR="00AB6D7A" w:rsidRPr="00617E51" w:rsidRDefault="00AB6D7A" w:rsidP="00AB6D7A">
      <w:pPr>
        <w:pStyle w:val="a5"/>
        <w:spacing w:after="0"/>
        <w:ind w:firstLine="686"/>
        <w:jc w:val="both"/>
        <w:rPr>
          <w:rFonts w:ascii="PT Astra Serif" w:hAnsi="PT Astra Serif" w:cs="Tahoma"/>
          <w:sz w:val="28"/>
          <w:szCs w:val="28"/>
        </w:rPr>
      </w:pPr>
      <w:r w:rsidRPr="00617E51">
        <w:rPr>
          <w:rFonts w:ascii="PT Astra Serif" w:hAnsi="PT Astra Serif" w:cs="Tahoma"/>
          <w:sz w:val="28"/>
          <w:szCs w:val="28"/>
        </w:rPr>
        <w:t>1) слова «, юридическими лицами, указанными в частях 4, 4¹, 5 статьи 15 Закона о контрактной системе» исключить;</w:t>
      </w:r>
    </w:p>
    <w:p w:rsidR="00AB6D7A" w:rsidRPr="00617E51" w:rsidRDefault="00AB6D7A" w:rsidP="00AB6D7A">
      <w:pPr>
        <w:pStyle w:val="a5"/>
        <w:spacing w:after="0"/>
        <w:ind w:firstLine="686"/>
        <w:jc w:val="both"/>
        <w:rPr>
          <w:rFonts w:ascii="PT Astra Serif" w:hAnsi="PT Astra Serif" w:cs="Tahoma"/>
          <w:sz w:val="28"/>
          <w:szCs w:val="28"/>
        </w:rPr>
      </w:pPr>
      <w:r w:rsidRPr="00617E51">
        <w:rPr>
          <w:rFonts w:ascii="PT Astra Serif" w:hAnsi="PT Astra Serif" w:cs="Tahoma"/>
          <w:sz w:val="28"/>
          <w:szCs w:val="28"/>
        </w:rPr>
        <w:t>2) цифры «2024» заменить цифрами «2025».</w:t>
      </w:r>
    </w:p>
    <w:p w:rsidR="00AB6D7A" w:rsidRPr="00617E51" w:rsidRDefault="00AB6D7A" w:rsidP="00AB6D7A">
      <w:pPr>
        <w:pStyle w:val="a5"/>
        <w:spacing w:after="0"/>
        <w:ind w:firstLine="68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2. </w:t>
      </w:r>
      <w:r w:rsidRPr="00617E51">
        <w:rPr>
          <w:rFonts w:ascii="PT Astra Serif" w:hAnsi="PT Astra Serif" w:cs="Tahoma"/>
          <w:sz w:val="28"/>
          <w:szCs w:val="28"/>
        </w:rPr>
        <w:t xml:space="preserve">Настоящее постановление </w:t>
      </w:r>
      <w:r w:rsidRPr="00617E51">
        <w:rPr>
          <w:rFonts w:ascii="PT Astra Serif" w:hAnsi="PT Astra Serif"/>
          <w:sz w:val="28"/>
          <w:szCs w:val="28"/>
          <w:shd w:val="clear" w:color="auto" w:fill="FFFFFF"/>
        </w:rPr>
        <w:t xml:space="preserve">вступает в силу </w:t>
      </w:r>
      <w:r>
        <w:rPr>
          <w:rFonts w:ascii="PT Astra Serif" w:hAnsi="PT Astra Serif"/>
          <w:sz w:val="28"/>
          <w:szCs w:val="28"/>
          <w:shd w:val="clear" w:color="auto" w:fill="FFFFFF"/>
        </w:rPr>
        <w:t>на следующий день после дня</w:t>
      </w:r>
      <w:r w:rsidRPr="00617E51">
        <w:rPr>
          <w:rFonts w:ascii="PT Astra Serif" w:hAnsi="PT Astra Serif"/>
          <w:sz w:val="28"/>
          <w:szCs w:val="28"/>
          <w:shd w:val="clear" w:color="auto" w:fill="FFFFFF"/>
        </w:rPr>
        <w:t xml:space="preserve"> его официально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 опубликования</w:t>
      </w:r>
      <w:r w:rsidRPr="00617E51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AB6D7A" w:rsidRPr="00617E51" w:rsidRDefault="00AB6D7A" w:rsidP="00AB6D7A">
      <w:pPr>
        <w:pStyle w:val="ConsPlusNormal"/>
        <w:ind w:firstLine="68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B6D7A" w:rsidRDefault="00AB6D7A" w:rsidP="00AB6D7A">
      <w:pPr>
        <w:shd w:val="clear" w:color="auto" w:fill="FFFFFF"/>
        <w:jc w:val="both"/>
        <w:rPr>
          <w:rFonts w:ascii="PT Astra Serif" w:hAnsi="PT Astra Serif" w:cs="Tahoma"/>
          <w:sz w:val="28"/>
          <w:szCs w:val="28"/>
        </w:rPr>
      </w:pPr>
    </w:p>
    <w:p w:rsidR="00AB6D7A" w:rsidRDefault="00AB6D7A" w:rsidP="00AB6D7A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p w:rsidR="00AB6D7A" w:rsidRPr="008C36B6" w:rsidRDefault="00AB6D7A" w:rsidP="00AB6D7A">
      <w:pPr>
        <w:rPr>
          <w:lang w:eastAsia="x-none"/>
        </w:rPr>
      </w:pPr>
    </w:p>
    <w:p w:rsidR="00AB6D7A" w:rsidRPr="008C36B6" w:rsidRDefault="00AB6D7A" w:rsidP="00AB6D7A">
      <w:pPr>
        <w:rPr>
          <w:lang w:eastAsia="x-none"/>
        </w:rPr>
      </w:pPr>
    </w:p>
    <w:p w:rsidR="00AB6D7A" w:rsidRPr="008C36B6" w:rsidRDefault="00AB6D7A" w:rsidP="00AB6D7A">
      <w:pPr>
        <w:rPr>
          <w:lang w:eastAsia="x-none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AB6D7A">
      <w:headerReference w:type="default" r:id="rId9"/>
      <w:pgSz w:w="11906" w:h="16838"/>
      <w:pgMar w:top="1134" w:right="566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A5" w:rsidRDefault="003136A5">
      <w:r>
        <w:separator/>
      </w:r>
    </w:p>
  </w:endnote>
  <w:endnote w:type="continuationSeparator" w:id="0">
    <w:p w:rsidR="003136A5" w:rsidRDefault="0031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A5" w:rsidRDefault="003136A5">
      <w:r>
        <w:separator/>
      </w:r>
    </w:p>
  </w:footnote>
  <w:footnote w:type="continuationSeparator" w:id="0">
    <w:p w:rsidR="003136A5" w:rsidRDefault="0031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6C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36A5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B6D7A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FECD-BEE9-4A89-86C7-95D21264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2024-01-30T10:31:00Z</cp:lastPrinted>
  <dcterms:created xsi:type="dcterms:W3CDTF">2021-09-16T13:51:00Z</dcterms:created>
  <dcterms:modified xsi:type="dcterms:W3CDTF">2024-01-30T10:32:00Z</dcterms:modified>
</cp:coreProperties>
</file>