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A37BD" w:rsidRDefault="00EA37BD" w:rsidP="00EA37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«Радищевский район» Ульяновской области </w:t>
      </w:r>
    </w:p>
    <w:p w:rsidR="00EA37BD" w:rsidRDefault="00EA37BD" w:rsidP="00EA37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15.11.2017 № 545</w:t>
      </w:r>
    </w:p>
    <w:p w:rsidR="00EA37BD" w:rsidRPr="00D028CA" w:rsidRDefault="00EA37BD" w:rsidP="00EA37BD">
      <w:pPr>
        <w:jc w:val="center"/>
        <w:rPr>
          <w:rFonts w:ascii="PT Astra Serif" w:hAnsi="PT Astra Serif"/>
          <w:b/>
          <w:sz w:val="24"/>
          <w:szCs w:val="24"/>
        </w:rPr>
      </w:pPr>
    </w:p>
    <w:p w:rsidR="00EA37BD" w:rsidRPr="00D028CA" w:rsidRDefault="00EA37BD" w:rsidP="00EA37BD">
      <w:pPr>
        <w:jc w:val="center"/>
        <w:rPr>
          <w:rFonts w:ascii="PT Astra Serif" w:hAnsi="PT Astra Serif"/>
          <w:b/>
          <w:sz w:val="24"/>
          <w:szCs w:val="24"/>
        </w:rPr>
      </w:pPr>
    </w:p>
    <w:p w:rsidR="00EA37BD" w:rsidRDefault="00EA37BD" w:rsidP="00EA37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bookmarkStart w:id="1" w:name="sub_1"/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15.11.2017 № 545 «О Зональном (районном) центре подготовки молодёжи к военной службе и военно-патриотическому воспитанию граждан муниципального образования «Радищевский район» Ульяновской области»  следующие изменения:</w:t>
      </w:r>
    </w:p>
    <w:bookmarkEnd w:id="1"/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пункте 1 слова «(базовый МБОУ «Радищевская СШ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>
        <w:rPr>
          <w:rFonts w:ascii="PT Astra Serif" w:hAnsi="PT Astra Serif"/>
          <w:sz w:val="28"/>
          <w:szCs w:val="28"/>
        </w:rPr>
        <w:t>им.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sz w:val="28"/>
          <w:szCs w:val="28"/>
        </w:rPr>
        <w:t xml:space="preserve"> (Головин Д.А.))» заменить словами «(базовой МОУ «</w:t>
      </w:r>
      <w:proofErr w:type="spellStart"/>
      <w:r>
        <w:rPr>
          <w:rFonts w:ascii="PT Astra Serif" w:hAnsi="PT Astra Serif"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основная школа им.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sz w:val="28"/>
          <w:szCs w:val="28"/>
        </w:rPr>
        <w:t>» (Волков В.А.)).»;</w:t>
      </w: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>
        <w:rPr>
          <w:rFonts w:ascii="PT Astra Serif" w:hAnsi="PT Astra Serif"/>
          <w:sz w:val="28"/>
          <w:szCs w:val="28"/>
        </w:rPr>
        <w:t>пункте 3 слова «(</w:t>
      </w:r>
      <w:proofErr w:type="gramStart"/>
      <w:r>
        <w:rPr>
          <w:rFonts w:ascii="PT Astra Serif" w:hAnsi="PT Astra Serif"/>
          <w:sz w:val="28"/>
          <w:szCs w:val="28"/>
        </w:rPr>
        <w:t>базовый</w:t>
      </w:r>
      <w:proofErr w:type="gramEnd"/>
      <w:r>
        <w:rPr>
          <w:rFonts w:ascii="PT Astra Serif" w:hAnsi="PT Astra Serif"/>
          <w:sz w:val="28"/>
          <w:szCs w:val="28"/>
        </w:rPr>
        <w:t xml:space="preserve"> МБОУ «Радищевская СШ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 </w:t>
      </w:r>
      <w:r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28"/>
          <w:szCs w:val="28"/>
        </w:rPr>
        <w:t>им.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sz w:val="28"/>
          <w:szCs w:val="28"/>
        </w:rPr>
        <w:t>»)» заменить словами «(базовой МОУ «</w:t>
      </w:r>
      <w:proofErr w:type="spellStart"/>
      <w:r>
        <w:rPr>
          <w:rFonts w:ascii="PT Astra Serif" w:hAnsi="PT Astra Serif"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основная школа им.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sz w:val="28"/>
          <w:szCs w:val="28"/>
        </w:rPr>
        <w:t>»)»;</w:t>
      </w: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подпункт 1.1 пункта 1 Положения о Зональном (районном) центре подготовки молодёжи к военной службе и военно-патриотическому воспитанию граждан муниципального образования «Радищевский район» Ульяновской области изложить в следующей редакции:</w:t>
      </w: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«1.1. Зональный центр подготовки молодёжи  к военной службе и военно-патриотического воспитания граждан муниципального образования «Радищевский район» Ульяновской области (далее - Зональный центр) создаётся на базе общеобразовательной организации базовой МОУ «</w:t>
      </w:r>
      <w:proofErr w:type="spellStart"/>
      <w:r>
        <w:rPr>
          <w:rFonts w:ascii="PT Astra Serif" w:hAnsi="PT Astra Serif"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основная школа имени </w:t>
      </w:r>
      <w:proofErr w:type="spellStart"/>
      <w:r>
        <w:rPr>
          <w:rFonts w:ascii="PT Astra Serif" w:hAnsi="PT Astra Serif"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sz w:val="28"/>
          <w:szCs w:val="28"/>
        </w:rPr>
        <w:t>» в целях решения задач подготовки граждан (молодёжи) к военной службе и военно-патриотического воспитания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                  от 04.12.2023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862 «О внесении изменений в постановление Администрации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«Радищевский район» Ульяновской области                   от 15.11.2017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545».</w:t>
      </w: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37BD" w:rsidRDefault="00EA37BD" w:rsidP="00EA37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37BD" w:rsidRPr="0099405A" w:rsidRDefault="00EA37BD" w:rsidP="00EA37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EA37BD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50" w:rsidRDefault="00203B50">
      <w:r>
        <w:separator/>
      </w:r>
    </w:p>
  </w:endnote>
  <w:endnote w:type="continuationSeparator" w:id="0">
    <w:p w:rsidR="00203B50" w:rsidRDefault="002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50" w:rsidRDefault="00203B50">
      <w:r>
        <w:separator/>
      </w:r>
    </w:p>
  </w:footnote>
  <w:footnote w:type="continuationSeparator" w:id="0">
    <w:p w:rsidR="00203B50" w:rsidRDefault="0020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794445"/>
      <w:docPartObj>
        <w:docPartGallery w:val="Page Numbers (Top of Page)"/>
        <w:docPartUnique/>
      </w:docPartObj>
    </w:sdtPr>
    <w:sdtContent>
      <w:p w:rsidR="00EA37BD" w:rsidRDefault="00EA37BD" w:rsidP="00EA37B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3B50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A37BD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0F9F-5F2C-41E5-BD4F-C82E7E30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2024-10-24T12:05:00Z</cp:lastPrinted>
  <dcterms:created xsi:type="dcterms:W3CDTF">2021-09-16T13:51:00Z</dcterms:created>
  <dcterms:modified xsi:type="dcterms:W3CDTF">2024-10-24T12:06:00Z</dcterms:modified>
</cp:coreProperties>
</file>