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A469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Pr="009A4690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9A4690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24713" w:rsidRDefault="00B24713" w:rsidP="00B2471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Pr="00BA4D1E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«Радищевский район» Ульяновской области </w:t>
      </w:r>
    </w:p>
    <w:p w:rsidR="00B24713" w:rsidRDefault="00B24713" w:rsidP="00B2471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13.12.2023 № 910</w:t>
      </w:r>
      <w:r w:rsidRPr="00BA4D1E">
        <w:rPr>
          <w:rFonts w:ascii="PT Astra Serif" w:hAnsi="PT Astra Serif"/>
          <w:b/>
          <w:sz w:val="28"/>
          <w:szCs w:val="28"/>
        </w:rPr>
        <w:t xml:space="preserve">  </w:t>
      </w:r>
    </w:p>
    <w:p w:rsidR="00B24713" w:rsidRDefault="00B24713" w:rsidP="00B24713">
      <w:pPr>
        <w:jc w:val="center"/>
        <w:rPr>
          <w:rFonts w:ascii="PT Astra Serif" w:hAnsi="PT Astra Serif"/>
          <w:b/>
          <w:sz w:val="28"/>
          <w:szCs w:val="28"/>
        </w:rPr>
      </w:pPr>
    </w:p>
    <w:p w:rsidR="00B24713" w:rsidRPr="00BA4D1E" w:rsidRDefault="00B24713" w:rsidP="00B24713">
      <w:pPr>
        <w:jc w:val="center"/>
        <w:rPr>
          <w:rFonts w:ascii="PT Astra Serif" w:hAnsi="PT Astra Serif"/>
          <w:b/>
          <w:sz w:val="28"/>
          <w:szCs w:val="28"/>
        </w:rPr>
      </w:pPr>
    </w:p>
    <w:p w:rsidR="00B24713" w:rsidRPr="00BA4D1E" w:rsidRDefault="00B24713" w:rsidP="00B24713">
      <w:pPr>
        <w:keepLines/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A4D1E">
        <w:rPr>
          <w:rFonts w:ascii="PT Astra Serif" w:eastAsia="Calibri" w:hAnsi="PT Astra Serif"/>
          <w:sz w:val="28"/>
          <w:szCs w:val="28"/>
        </w:rPr>
        <w:t xml:space="preserve">В соответствии с указом Губернатора Ульяновской области от </w:t>
      </w:r>
      <w:r>
        <w:rPr>
          <w:rFonts w:ascii="PT Astra Serif" w:eastAsia="Calibri" w:hAnsi="PT Astra Serif"/>
          <w:sz w:val="28"/>
          <w:szCs w:val="28"/>
        </w:rPr>
        <w:t>20</w:t>
      </w:r>
      <w:r w:rsidRPr="00BA4D1E">
        <w:rPr>
          <w:rFonts w:ascii="PT Astra Serif" w:eastAsia="Calibri" w:hAnsi="PT Astra Serif"/>
          <w:sz w:val="28"/>
          <w:szCs w:val="28"/>
        </w:rPr>
        <w:t>.</w:t>
      </w:r>
      <w:r>
        <w:rPr>
          <w:rFonts w:ascii="PT Astra Serif" w:eastAsia="Calibri" w:hAnsi="PT Astra Serif"/>
          <w:sz w:val="28"/>
          <w:szCs w:val="28"/>
        </w:rPr>
        <w:t>03</w:t>
      </w:r>
      <w:r w:rsidRPr="00BA4D1E">
        <w:rPr>
          <w:rFonts w:ascii="PT Astra Serif" w:eastAsia="Calibri" w:hAnsi="PT Astra Serif"/>
          <w:sz w:val="28"/>
          <w:szCs w:val="28"/>
        </w:rPr>
        <w:t xml:space="preserve">.2023 № </w:t>
      </w:r>
      <w:r>
        <w:rPr>
          <w:rFonts w:ascii="PT Astra Serif" w:eastAsia="Calibri" w:hAnsi="PT Astra Serif"/>
          <w:sz w:val="28"/>
          <w:szCs w:val="28"/>
        </w:rPr>
        <w:t>26</w:t>
      </w:r>
      <w:r w:rsidRPr="00BA4D1E">
        <w:rPr>
          <w:rFonts w:ascii="PT Astra Serif" w:eastAsia="Calibri" w:hAnsi="PT Astra Serif"/>
          <w:sz w:val="28"/>
          <w:szCs w:val="28"/>
        </w:rPr>
        <w:t xml:space="preserve"> «</w:t>
      </w:r>
      <w:r>
        <w:rPr>
          <w:rFonts w:ascii="PT Astra Serif" w:eastAsia="Calibri" w:hAnsi="PT Astra Serif"/>
          <w:sz w:val="28"/>
          <w:szCs w:val="28"/>
        </w:rPr>
        <w:t>О некоторых мерах поддержки граждан, являющихся членами семей погибших (умерших) участников специальной военной операции, в 2023-2024 годах</w:t>
      </w:r>
      <w:r w:rsidRPr="00BA4D1E">
        <w:rPr>
          <w:rFonts w:ascii="PT Astra Serif" w:eastAsia="Calibri" w:hAnsi="PT Astra Serif"/>
          <w:sz w:val="28"/>
          <w:szCs w:val="28"/>
        </w:rPr>
        <w:t>», Администраци</w:t>
      </w:r>
      <w:r>
        <w:rPr>
          <w:rFonts w:ascii="PT Astra Serif" w:eastAsia="Calibri" w:hAnsi="PT Astra Serif"/>
          <w:sz w:val="28"/>
          <w:szCs w:val="28"/>
        </w:rPr>
        <w:t xml:space="preserve">я муниципального образования </w:t>
      </w:r>
      <w:bookmarkStart w:id="0" w:name="_GoBack"/>
      <w:bookmarkEnd w:id="0"/>
      <w:r w:rsidRPr="00BA4D1E">
        <w:rPr>
          <w:rFonts w:ascii="PT Astra Serif" w:eastAsia="Calibri" w:hAnsi="PT Astra Serif"/>
          <w:sz w:val="28"/>
          <w:szCs w:val="28"/>
        </w:rPr>
        <w:t xml:space="preserve">«Радищевский район» Ульяновской области  </w:t>
      </w:r>
      <w:proofErr w:type="gramStart"/>
      <w:r w:rsidRPr="00BA4D1E">
        <w:rPr>
          <w:rFonts w:ascii="PT Astra Serif" w:eastAsia="Calibri" w:hAnsi="PT Astra Serif"/>
          <w:sz w:val="28"/>
          <w:szCs w:val="28"/>
        </w:rPr>
        <w:t>п</w:t>
      </w:r>
      <w:proofErr w:type="gramEnd"/>
      <w:r w:rsidRPr="00BA4D1E">
        <w:rPr>
          <w:rFonts w:ascii="PT Astra Serif" w:eastAsia="Calibri" w:hAnsi="PT Astra Serif"/>
          <w:sz w:val="28"/>
          <w:szCs w:val="28"/>
        </w:rPr>
        <w:t xml:space="preserve"> о с т а н о в л я е т:</w:t>
      </w:r>
    </w:p>
    <w:p w:rsidR="00B24713" w:rsidRDefault="00B24713" w:rsidP="00B247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4D1E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«Радищевский район» Ульянов</w:t>
      </w:r>
      <w:r>
        <w:rPr>
          <w:rFonts w:ascii="PT Astra Serif" w:hAnsi="PT Astra Serif"/>
          <w:sz w:val="28"/>
          <w:szCs w:val="28"/>
        </w:rPr>
        <w:t>ской области от 13.12.2023 № 910</w:t>
      </w:r>
      <w:r w:rsidRPr="00BA4D1E">
        <w:rPr>
          <w:rFonts w:ascii="PT Astra Serif" w:hAnsi="PT Astra Serif"/>
          <w:sz w:val="28"/>
          <w:szCs w:val="28"/>
        </w:rPr>
        <w:t xml:space="preserve"> «О размерах платы за присмотр и уход за ребенком в муниципальных дошкольных образовательных организациях и дошкольных группах при муниципальных образовательных организациях муниципального образования «Радищевский ра</w:t>
      </w:r>
      <w:r>
        <w:rPr>
          <w:rFonts w:ascii="PT Astra Serif" w:hAnsi="PT Astra Serif"/>
          <w:sz w:val="28"/>
          <w:szCs w:val="28"/>
        </w:rPr>
        <w:t>йон» Ульяновской области на 2024 год» следующие изменения</w:t>
      </w:r>
      <w:r w:rsidRPr="00BA4D1E">
        <w:rPr>
          <w:rFonts w:ascii="PT Astra Serif" w:hAnsi="PT Astra Serif"/>
          <w:sz w:val="28"/>
          <w:szCs w:val="28"/>
        </w:rPr>
        <w:t>:</w:t>
      </w:r>
    </w:p>
    <w:p w:rsidR="00B24713" w:rsidRPr="00BA4D1E" w:rsidRDefault="00B24713" w:rsidP="00B247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4D1E"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 xml:space="preserve"> абзац 5 </w:t>
      </w:r>
      <w:r w:rsidRPr="00BA4D1E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>а</w:t>
      </w:r>
      <w:r w:rsidRPr="00BA4D1E">
        <w:rPr>
          <w:rFonts w:ascii="PT Astra Serif" w:hAnsi="PT Astra Serif"/>
          <w:sz w:val="28"/>
          <w:szCs w:val="28"/>
        </w:rPr>
        <w:t xml:space="preserve"> 2</w:t>
      </w:r>
      <w:r>
        <w:rPr>
          <w:rFonts w:ascii="PT Astra Serif" w:hAnsi="PT Astra Serif"/>
          <w:sz w:val="28"/>
          <w:szCs w:val="28"/>
        </w:rPr>
        <w:t xml:space="preserve"> дополнить подпунктом «д»</w:t>
      </w:r>
      <w:r w:rsidRPr="00BA4D1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следующего содержания</w:t>
      </w:r>
      <w:r w:rsidRPr="00BA4D1E">
        <w:rPr>
          <w:rFonts w:ascii="PT Astra Serif" w:hAnsi="PT Astra Serif"/>
          <w:sz w:val="28"/>
          <w:szCs w:val="28"/>
        </w:rPr>
        <w:t>:</w:t>
      </w:r>
    </w:p>
    <w:p w:rsidR="00B24713" w:rsidRDefault="00B24713" w:rsidP="00B24713">
      <w:pPr>
        <w:widowControl w:val="0"/>
        <w:shd w:val="clear" w:color="auto" w:fill="FFFFFF"/>
        <w:tabs>
          <w:tab w:val="left" w:pos="1178"/>
        </w:tabs>
        <w:spacing w:line="24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4A6F6C">
        <w:rPr>
          <w:rFonts w:ascii="PT Astra Serif" w:hAnsi="PT Astra Serif"/>
          <w:color w:val="000000"/>
          <w:sz w:val="28"/>
          <w:szCs w:val="28"/>
          <w:lang w:bidi="ru-RU"/>
        </w:rPr>
        <w:t>«д) лица, заключившие контракт с организацией, содействующей выполнению задач, возложенных на Вооружённые Силы Российской Федерации, либо вступившие с нею в иные правоотношения и принимавшие участие в специальной военной операции</w:t>
      </w:r>
      <w:proofErr w:type="gramStart"/>
      <w:r w:rsidRPr="004A6F6C">
        <w:rPr>
          <w:rFonts w:ascii="PT Astra Serif" w:hAnsi="PT Astra Serif"/>
          <w:color w:val="000000"/>
          <w:sz w:val="28"/>
          <w:szCs w:val="28"/>
          <w:lang w:bidi="ru-RU"/>
        </w:rPr>
        <w:t>.»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B24713" w:rsidRPr="00F03FE8" w:rsidRDefault="00B24713" w:rsidP="00B24713">
      <w:pPr>
        <w:widowControl w:val="0"/>
        <w:shd w:val="clear" w:color="auto" w:fill="FFFFFF"/>
        <w:tabs>
          <w:tab w:val="left" w:pos="1178"/>
        </w:tabs>
        <w:spacing w:line="24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proofErr w:type="gramEnd"/>
      <w:r>
        <w:rPr>
          <w:rFonts w:ascii="PT Astra Serif" w:hAnsi="PT Astra Serif"/>
          <w:color w:val="000000"/>
          <w:sz w:val="28"/>
          <w:szCs w:val="28"/>
          <w:lang w:bidi="ru-RU"/>
        </w:rPr>
        <w:t>2)</w:t>
      </w:r>
      <w:r w:rsidRPr="00F03FE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абзац 6</w:t>
      </w:r>
      <w:r w:rsidRPr="00F03FE8">
        <w:rPr>
          <w:rFonts w:ascii="PT Astra Serif" w:hAnsi="PT Astra Serif"/>
          <w:color w:val="000000"/>
          <w:sz w:val="28"/>
          <w:szCs w:val="28"/>
          <w:lang w:bidi="ru-RU"/>
        </w:rPr>
        <w:t xml:space="preserve"> пункта 2 дополнить подпунктом «д» следующего содержания:</w:t>
      </w:r>
    </w:p>
    <w:p w:rsidR="00B24713" w:rsidRDefault="00B24713" w:rsidP="00B24713">
      <w:pPr>
        <w:widowControl w:val="0"/>
        <w:shd w:val="clear" w:color="auto" w:fill="FFFFFF"/>
        <w:tabs>
          <w:tab w:val="left" w:pos="1178"/>
        </w:tabs>
        <w:spacing w:line="24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F03FE8">
        <w:rPr>
          <w:rFonts w:ascii="PT Astra Serif" w:hAnsi="PT Astra Serif"/>
          <w:color w:val="000000"/>
          <w:sz w:val="28"/>
          <w:szCs w:val="28"/>
          <w:lang w:bidi="ru-RU"/>
        </w:rPr>
        <w:t>«д) лица, заключившие контракт с организацией, содействующей выполнению задач, возложенных на Вооружённые Силы Российской Федерации, либо вступившие с нею в иные правоотношения и принимавшие участие в специальной военной операции</w:t>
      </w:r>
      <w:proofErr w:type="gramStart"/>
      <w:r w:rsidRPr="00F03FE8">
        <w:rPr>
          <w:rFonts w:ascii="PT Astra Serif" w:hAnsi="PT Astra Serif"/>
          <w:color w:val="000000"/>
          <w:sz w:val="28"/>
          <w:szCs w:val="28"/>
          <w:lang w:bidi="ru-RU"/>
        </w:rPr>
        <w:t>.»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  <w:proofErr w:type="gramEnd"/>
    </w:p>
    <w:p w:rsidR="00B24713" w:rsidRPr="00BA4D1E" w:rsidRDefault="00B24713" w:rsidP="00B24713">
      <w:pPr>
        <w:widowControl w:val="0"/>
        <w:shd w:val="clear" w:color="auto" w:fill="FFFFFF"/>
        <w:tabs>
          <w:tab w:val="left" w:pos="1178"/>
        </w:tabs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B24713" w:rsidRDefault="00B24713" w:rsidP="00B24713">
      <w:pPr>
        <w:rPr>
          <w:rFonts w:ascii="PT Astra Serif" w:hAnsi="PT Astra Serif"/>
          <w:bCs/>
          <w:sz w:val="28"/>
          <w:szCs w:val="28"/>
        </w:rPr>
      </w:pPr>
    </w:p>
    <w:p w:rsidR="00B24713" w:rsidRDefault="00B24713" w:rsidP="00B24713">
      <w:pPr>
        <w:rPr>
          <w:rFonts w:ascii="PT Astra Serif" w:hAnsi="PT Astra Serif"/>
          <w:bCs/>
          <w:sz w:val="28"/>
          <w:szCs w:val="28"/>
        </w:rPr>
      </w:pPr>
    </w:p>
    <w:p w:rsidR="00B24713" w:rsidRDefault="00B24713" w:rsidP="00B24713">
      <w:r w:rsidRPr="004A6F6C">
        <w:rPr>
          <w:rFonts w:ascii="PT Astra Serif" w:hAnsi="PT Astra Serif"/>
          <w:bCs/>
          <w:sz w:val="28"/>
          <w:szCs w:val="28"/>
        </w:rPr>
        <w:t xml:space="preserve">Глава Администрации  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                               </w:t>
      </w:r>
      <w:proofErr w:type="spellStart"/>
      <w:r>
        <w:rPr>
          <w:rFonts w:ascii="PT Astra Serif" w:hAnsi="PT Astra Serif"/>
          <w:bCs/>
          <w:sz w:val="28"/>
          <w:szCs w:val="28"/>
        </w:rPr>
        <w:t>А.В.</w:t>
      </w:r>
      <w:r w:rsidRPr="004A6F6C">
        <w:rPr>
          <w:rFonts w:ascii="PT Astra Serif" w:hAnsi="PT Astra Serif"/>
          <w:bCs/>
          <w:sz w:val="28"/>
          <w:szCs w:val="28"/>
        </w:rPr>
        <w:t>Белотелов</w:t>
      </w:r>
      <w:proofErr w:type="spellEnd"/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B24713">
      <w:headerReference w:type="default" r:id="rId9"/>
      <w:pgSz w:w="11906" w:h="16838"/>
      <w:pgMar w:top="1134" w:right="566" w:bottom="567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F3" w:rsidRDefault="004779F3">
      <w:r>
        <w:separator/>
      </w:r>
    </w:p>
  </w:endnote>
  <w:endnote w:type="continuationSeparator" w:id="0">
    <w:p w:rsidR="004779F3" w:rsidRDefault="0047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F3" w:rsidRDefault="004779F3">
      <w:r>
        <w:separator/>
      </w:r>
    </w:p>
  </w:footnote>
  <w:footnote w:type="continuationSeparator" w:id="0">
    <w:p w:rsidR="004779F3" w:rsidRDefault="00477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713">
          <w:rPr>
            <w:noProof/>
          </w:rPr>
          <w:t>2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779F3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4713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E549-24D9-424D-95B2-B3DC42E9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79</cp:revision>
  <cp:lastPrinted>2024-01-16T04:03:00Z</cp:lastPrinted>
  <dcterms:created xsi:type="dcterms:W3CDTF">2021-09-16T13:51:00Z</dcterms:created>
  <dcterms:modified xsi:type="dcterms:W3CDTF">2024-01-16T04:04:00Z</dcterms:modified>
</cp:coreProperties>
</file>