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A469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4424F8" w:rsidRPr="009A4690" w:rsidRDefault="004424F8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4424F8" w:rsidRDefault="004424F8" w:rsidP="004424F8">
      <w:pPr>
        <w:tabs>
          <w:tab w:val="left" w:pos="1770"/>
        </w:tabs>
        <w:jc w:val="center"/>
        <w:rPr>
          <w:rFonts w:ascii="PT Astra Serif" w:hAnsi="PT Astra Serif"/>
          <w:b/>
          <w:sz w:val="28"/>
          <w:szCs w:val="28"/>
          <w:lang w:bidi="ru-RU"/>
        </w:rPr>
      </w:pPr>
      <w:r>
        <w:rPr>
          <w:rFonts w:ascii="PT Astra Serif" w:hAnsi="PT Astra Serif"/>
          <w:b/>
          <w:sz w:val="28"/>
          <w:szCs w:val="28"/>
          <w:lang w:bidi="ru-RU"/>
        </w:rPr>
        <w:t xml:space="preserve">Об утверждении состава </w:t>
      </w:r>
      <w:proofErr w:type="spellStart"/>
      <w:r>
        <w:rPr>
          <w:rFonts w:ascii="PT Astra Serif" w:hAnsi="PT Astra Serif"/>
          <w:b/>
          <w:sz w:val="28"/>
          <w:szCs w:val="28"/>
          <w:lang w:bidi="ru-RU"/>
        </w:rPr>
        <w:t>эвакоприёмной</w:t>
      </w:r>
      <w:proofErr w:type="spellEnd"/>
      <w:r>
        <w:rPr>
          <w:rFonts w:ascii="PT Astra Serif" w:hAnsi="PT Astra Serif"/>
          <w:b/>
          <w:sz w:val="28"/>
          <w:szCs w:val="28"/>
          <w:lang w:bidi="ru-RU"/>
        </w:rPr>
        <w:t xml:space="preserve"> комиссии муниципального образования «Радищевский </w:t>
      </w:r>
      <w:proofErr w:type="spellStart"/>
      <w:r>
        <w:rPr>
          <w:rFonts w:ascii="PT Astra Serif" w:hAnsi="PT Astra Serif"/>
          <w:b/>
          <w:sz w:val="28"/>
          <w:szCs w:val="28"/>
          <w:lang w:bidi="ru-RU"/>
        </w:rPr>
        <w:t>район</w:t>
      </w:r>
      <w:proofErr w:type="gramStart"/>
      <w:r>
        <w:rPr>
          <w:rFonts w:ascii="PT Astra Serif" w:hAnsi="PT Astra Serif"/>
          <w:b/>
          <w:sz w:val="28"/>
          <w:szCs w:val="28"/>
          <w:lang w:bidi="ru-RU"/>
        </w:rPr>
        <w:t>»У</w:t>
      </w:r>
      <w:proofErr w:type="gramEnd"/>
      <w:r>
        <w:rPr>
          <w:rFonts w:ascii="PT Astra Serif" w:hAnsi="PT Astra Serif"/>
          <w:b/>
          <w:sz w:val="28"/>
          <w:szCs w:val="28"/>
          <w:lang w:bidi="ru-RU"/>
        </w:rPr>
        <w:t>льяновской</w:t>
      </w:r>
      <w:proofErr w:type="spellEnd"/>
      <w:r>
        <w:rPr>
          <w:rFonts w:ascii="PT Astra Serif" w:hAnsi="PT Astra Serif"/>
          <w:b/>
          <w:sz w:val="28"/>
          <w:szCs w:val="28"/>
          <w:lang w:bidi="ru-RU"/>
        </w:rPr>
        <w:t xml:space="preserve"> области</w:t>
      </w:r>
    </w:p>
    <w:p w:rsidR="004424F8" w:rsidRDefault="004424F8" w:rsidP="004424F8">
      <w:pPr>
        <w:tabs>
          <w:tab w:val="left" w:pos="1770"/>
        </w:tabs>
        <w:jc w:val="both"/>
        <w:rPr>
          <w:rFonts w:ascii="PT Astra Serif" w:hAnsi="PT Astra Serif"/>
          <w:sz w:val="28"/>
          <w:szCs w:val="28"/>
          <w:lang w:bidi="ru-RU"/>
        </w:rPr>
      </w:pPr>
    </w:p>
    <w:p w:rsidR="004424F8" w:rsidRDefault="004424F8" w:rsidP="004424F8">
      <w:pPr>
        <w:tabs>
          <w:tab w:val="left" w:pos="1770"/>
        </w:tabs>
        <w:jc w:val="both"/>
        <w:rPr>
          <w:rFonts w:ascii="PT Astra Serif" w:hAnsi="PT Astra Serif"/>
          <w:sz w:val="28"/>
          <w:szCs w:val="28"/>
          <w:lang w:bidi="ru-RU"/>
        </w:rPr>
      </w:pPr>
    </w:p>
    <w:p w:rsidR="004424F8" w:rsidRDefault="004424F8" w:rsidP="004424F8">
      <w:pPr>
        <w:tabs>
          <w:tab w:val="left" w:pos="1770"/>
        </w:tabs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Администрация муниципального образования «Радищевский район»                       Ульяновской области  </w:t>
      </w:r>
      <w:proofErr w:type="gramStart"/>
      <w:r>
        <w:rPr>
          <w:rFonts w:ascii="PT Astra Serif" w:hAnsi="PT Astra Serif"/>
          <w:sz w:val="28"/>
          <w:szCs w:val="28"/>
          <w:lang w:bidi="ru-RU"/>
        </w:rPr>
        <w:t>п</w:t>
      </w:r>
      <w:proofErr w:type="gramEnd"/>
      <w:r>
        <w:rPr>
          <w:rFonts w:ascii="PT Astra Serif" w:hAnsi="PT Astra Serif"/>
          <w:sz w:val="28"/>
          <w:szCs w:val="28"/>
          <w:lang w:bidi="ru-RU"/>
        </w:rPr>
        <w:t xml:space="preserve"> о с т а н о в л я е т:</w:t>
      </w:r>
    </w:p>
    <w:p w:rsidR="004424F8" w:rsidRDefault="004424F8" w:rsidP="004424F8">
      <w:pPr>
        <w:tabs>
          <w:tab w:val="left" w:pos="1134"/>
          <w:tab w:val="left" w:pos="1770"/>
        </w:tabs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>1.</w:t>
      </w:r>
      <w:r>
        <w:rPr>
          <w:rFonts w:ascii="PT Astra Serif" w:hAnsi="PT Astra Serif"/>
          <w:sz w:val="28"/>
          <w:szCs w:val="28"/>
          <w:lang w:bidi="ru-RU"/>
        </w:rPr>
        <w:tab/>
        <w:t xml:space="preserve">Утвердить состав </w:t>
      </w:r>
      <w:proofErr w:type="spellStart"/>
      <w:r>
        <w:rPr>
          <w:rFonts w:ascii="PT Astra Serif" w:hAnsi="PT Astra Serif"/>
          <w:sz w:val="28"/>
          <w:szCs w:val="28"/>
          <w:lang w:bidi="ru-RU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  <w:lang w:bidi="ru-RU"/>
        </w:rPr>
        <w:t xml:space="preserve"> комиссии муниципального                              образования «Радищевский район» Ульяновской области (прилагается).</w:t>
      </w:r>
    </w:p>
    <w:p w:rsidR="004424F8" w:rsidRDefault="004424F8" w:rsidP="004424F8">
      <w:pPr>
        <w:tabs>
          <w:tab w:val="left" w:pos="1134"/>
          <w:tab w:val="left" w:pos="1770"/>
        </w:tabs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>2.</w:t>
      </w:r>
      <w:r>
        <w:rPr>
          <w:rFonts w:ascii="PT Astra Serif" w:hAnsi="PT Astra Serif"/>
          <w:sz w:val="28"/>
          <w:szCs w:val="28"/>
          <w:lang w:bidi="ru-RU"/>
        </w:rPr>
        <w:tab/>
        <w:t>Признать утратившим силу постановление Администрации                    муниципального образования «Радищевский район» Ульяновской области от 16.02.2023 № 91 «Об утверждении состава</w:t>
      </w:r>
      <w:r>
        <w:rPr>
          <w:rFonts w:ascii="PT Astra Serif" w:hAnsi="PT Astra Serif"/>
          <w:sz w:val="28"/>
          <w:szCs w:val="28"/>
          <w:lang w:bidi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bidi="ru-RU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  <w:lang w:bidi="ru-RU"/>
        </w:rPr>
        <w:t xml:space="preserve"> комиссии муниципального образования «Радищевский район» Ульяновской области».</w:t>
      </w:r>
    </w:p>
    <w:p w:rsidR="004424F8" w:rsidRDefault="004424F8" w:rsidP="004424F8">
      <w:pPr>
        <w:tabs>
          <w:tab w:val="left" w:pos="1770"/>
        </w:tabs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>3.  Настоящее постановление вступает в силу со дня его подписания.</w:t>
      </w:r>
    </w:p>
    <w:p w:rsidR="004424F8" w:rsidRDefault="004424F8" w:rsidP="004424F8">
      <w:pPr>
        <w:tabs>
          <w:tab w:val="left" w:pos="1770"/>
        </w:tabs>
        <w:jc w:val="both"/>
        <w:rPr>
          <w:rFonts w:ascii="PT Astra Serif" w:hAnsi="PT Astra Serif"/>
          <w:sz w:val="28"/>
          <w:szCs w:val="28"/>
          <w:lang w:bidi="ru-RU"/>
        </w:rPr>
      </w:pPr>
    </w:p>
    <w:p w:rsidR="004424F8" w:rsidRDefault="004424F8" w:rsidP="004424F8">
      <w:pPr>
        <w:tabs>
          <w:tab w:val="left" w:pos="1770"/>
        </w:tabs>
        <w:jc w:val="both"/>
        <w:rPr>
          <w:rFonts w:ascii="PT Astra Serif" w:hAnsi="PT Astra Serif"/>
          <w:sz w:val="28"/>
          <w:szCs w:val="28"/>
          <w:lang w:bidi="ru-RU"/>
        </w:rPr>
      </w:pPr>
    </w:p>
    <w:p w:rsidR="004424F8" w:rsidRDefault="004424F8" w:rsidP="004424F8">
      <w:pPr>
        <w:tabs>
          <w:tab w:val="left" w:pos="1770"/>
        </w:tabs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Глава Администрации                                                  </w:t>
      </w:r>
      <w:r>
        <w:rPr>
          <w:rFonts w:ascii="PT Astra Serif" w:hAnsi="PT Astra Serif"/>
          <w:sz w:val="28"/>
          <w:szCs w:val="28"/>
          <w:lang w:bidi="ru-RU"/>
        </w:rPr>
        <w:t xml:space="preserve">               </w:t>
      </w:r>
      <w:r>
        <w:rPr>
          <w:rFonts w:ascii="PT Astra Serif" w:hAnsi="PT Astra Serif"/>
          <w:sz w:val="28"/>
          <w:szCs w:val="28"/>
          <w:lang w:bidi="ru-RU"/>
        </w:rPr>
        <w:t xml:space="preserve">         </w:t>
      </w:r>
      <w:proofErr w:type="spellStart"/>
      <w:r>
        <w:rPr>
          <w:rFonts w:ascii="PT Astra Serif" w:hAnsi="PT Astra Serif"/>
          <w:sz w:val="28"/>
          <w:szCs w:val="28"/>
          <w:lang w:bidi="ru-RU"/>
        </w:rPr>
        <w:t>А.В.Белотелов</w:t>
      </w:r>
      <w:proofErr w:type="spellEnd"/>
    </w:p>
    <w:p w:rsidR="004424F8" w:rsidRDefault="004424F8" w:rsidP="004424F8">
      <w:pPr>
        <w:tabs>
          <w:tab w:val="left" w:pos="1770"/>
        </w:tabs>
        <w:jc w:val="both"/>
        <w:rPr>
          <w:rFonts w:ascii="PT Astra Serif" w:hAnsi="PT Astra Serif"/>
          <w:sz w:val="28"/>
          <w:szCs w:val="28"/>
          <w:lang w:bidi="ru-RU"/>
        </w:rPr>
      </w:pPr>
    </w:p>
    <w:p w:rsidR="004424F8" w:rsidRDefault="004424F8" w:rsidP="004424F8">
      <w:pPr>
        <w:tabs>
          <w:tab w:val="left" w:pos="1770"/>
        </w:tabs>
        <w:jc w:val="right"/>
        <w:rPr>
          <w:bCs/>
          <w:sz w:val="28"/>
          <w:szCs w:val="28"/>
        </w:rPr>
      </w:pPr>
    </w:p>
    <w:p w:rsidR="004424F8" w:rsidRDefault="004424F8" w:rsidP="004424F8">
      <w:pPr>
        <w:rPr>
          <w:sz w:val="28"/>
          <w:szCs w:val="28"/>
        </w:rPr>
      </w:pPr>
    </w:p>
    <w:p w:rsidR="004424F8" w:rsidRDefault="004424F8" w:rsidP="004424F8">
      <w:pPr>
        <w:rPr>
          <w:sz w:val="28"/>
          <w:szCs w:val="28"/>
        </w:rPr>
      </w:pPr>
    </w:p>
    <w:p w:rsidR="004424F8" w:rsidRDefault="004424F8" w:rsidP="004424F8">
      <w:pPr>
        <w:rPr>
          <w:sz w:val="28"/>
          <w:szCs w:val="28"/>
        </w:rPr>
      </w:pPr>
    </w:p>
    <w:p w:rsidR="004424F8" w:rsidRDefault="004424F8" w:rsidP="004424F8"/>
    <w:p w:rsidR="004424F8" w:rsidRDefault="004424F8" w:rsidP="004424F8"/>
    <w:p w:rsidR="004424F8" w:rsidRDefault="004424F8" w:rsidP="004424F8"/>
    <w:p w:rsidR="004424F8" w:rsidRDefault="004424F8" w:rsidP="004424F8"/>
    <w:p w:rsidR="004424F8" w:rsidRDefault="004424F8" w:rsidP="004424F8"/>
    <w:p w:rsidR="004424F8" w:rsidRDefault="004424F8" w:rsidP="004424F8"/>
    <w:p w:rsidR="004424F8" w:rsidRDefault="004424F8" w:rsidP="004424F8"/>
    <w:p w:rsidR="004424F8" w:rsidRDefault="004424F8" w:rsidP="004424F8"/>
    <w:p w:rsidR="004424F8" w:rsidRDefault="004424F8" w:rsidP="004424F8"/>
    <w:p w:rsidR="004424F8" w:rsidRDefault="004424F8" w:rsidP="004424F8"/>
    <w:p w:rsidR="004424F8" w:rsidRDefault="004424F8" w:rsidP="004424F8"/>
    <w:p w:rsidR="004424F8" w:rsidRDefault="004424F8" w:rsidP="004424F8"/>
    <w:p w:rsidR="004424F8" w:rsidRDefault="004424F8" w:rsidP="004424F8"/>
    <w:p w:rsidR="004424F8" w:rsidRDefault="004424F8" w:rsidP="004424F8"/>
    <w:p w:rsidR="004424F8" w:rsidRDefault="004424F8" w:rsidP="004424F8"/>
    <w:tbl>
      <w:tblPr>
        <w:tblStyle w:val="ad"/>
        <w:tblW w:w="0" w:type="auto"/>
        <w:jc w:val="right"/>
        <w:tblInd w:w="-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4424F8" w:rsidTr="004424F8">
        <w:trPr>
          <w:jc w:val="right"/>
        </w:trPr>
        <w:tc>
          <w:tcPr>
            <w:tcW w:w="4502" w:type="dxa"/>
          </w:tcPr>
          <w:p w:rsidR="004424F8" w:rsidRDefault="004424F8" w:rsidP="004424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УТВЕРЖДЁН</w:t>
            </w:r>
          </w:p>
          <w:p w:rsidR="004424F8" w:rsidRDefault="004424F8" w:rsidP="004424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424F8" w:rsidRDefault="004424F8" w:rsidP="004424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424F8" w:rsidRDefault="004424F8" w:rsidP="004424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424F8" w:rsidRDefault="004424F8" w:rsidP="004424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4424F8" w:rsidRDefault="004424F8" w:rsidP="004424F8">
            <w:pPr>
              <w:tabs>
                <w:tab w:val="left" w:pos="644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4424F8" w:rsidRDefault="004424F8" w:rsidP="004424F8">
            <w:pPr>
              <w:tabs>
                <w:tab w:val="left" w:pos="0"/>
                <w:tab w:val="left" w:pos="6447"/>
              </w:tabs>
              <w:ind w:left="34"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__________________ № __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</w:p>
          <w:p w:rsidR="004424F8" w:rsidRDefault="004424F8"/>
        </w:tc>
      </w:tr>
    </w:tbl>
    <w:p w:rsidR="004424F8" w:rsidRDefault="004424F8" w:rsidP="004424F8"/>
    <w:p w:rsidR="004424F8" w:rsidRDefault="004424F8" w:rsidP="004424F8">
      <w:pPr>
        <w:tabs>
          <w:tab w:val="left" w:pos="5529"/>
          <w:tab w:val="left" w:pos="5670"/>
        </w:tabs>
        <w:rPr>
          <w:rFonts w:ascii="PT Astra Serif" w:hAnsi="PT Astra Serif"/>
          <w:b/>
          <w:szCs w:val="28"/>
        </w:rPr>
      </w:pPr>
    </w:p>
    <w:p w:rsidR="004424F8" w:rsidRDefault="004424F8" w:rsidP="004424F8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  <w:r>
        <w:rPr>
          <w:rFonts w:ascii="PT Astra Serif" w:hAnsi="PT Astra Serif"/>
          <w:b/>
          <w:sz w:val="28"/>
          <w:szCs w:val="28"/>
          <w:lang w:bidi="ru-RU"/>
        </w:rPr>
        <w:t xml:space="preserve">СОСТАВ </w:t>
      </w:r>
    </w:p>
    <w:p w:rsidR="004424F8" w:rsidRDefault="004424F8" w:rsidP="004424F8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  <w:proofErr w:type="spellStart"/>
      <w:r>
        <w:rPr>
          <w:rFonts w:ascii="PT Astra Serif" w:hAnsi="PT Astra Serif"/>
          <w:b/>
          <w:sz w:val="28"/>
          <w:szCs w:val="28"/>
          <w:lang w:bidi="ru-RU"/>
        </w:rPr>
        <w:t>эвакоприёмной</w:t>
      </w:r>
      <w:proofErr w:type="spellEnd"/>
      <w:r>
        <w:rPr>
          <w:rFonts w:ascii="PT Astra Serif" w:hAnsi="PT Astra Serif"/>
          <w:b/>
          <w:sz w:val="28"/>
          <w:szCs w:val="28"/>
          <w:lang w:bidi="ru-RU"/>
        </w:rPr>
        <w:t xml:space="preserve"> комиссии муниципального образования </w:t>
      </w:r>
    </w:p>
    <w:p w:rsidR="004424F8" w:rsidRDefault="004424F8" w:rsidP="004424F8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  <w:r>
        <w:rPr>
          <w:rFonts w:ascii="PT Astra Serif" w:hAnsi="PT Astra Serif"/>
          <w:b/>
          <w:sz w:val="28"/>
          <w:szCs w:val="28"/>
          <w:lang w:bidi="ru-RU"/>
        </w:rPr>
        <w:t>«Радищевский район» Ульяновской области</w:t>
      </w:r>
    </w:p>
    <w:p w:rsidR="004424F8" w:rsidRDefault="004424F8" w:rsidP="004424F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7042"/>
      </w:tblGrid>
      <w:tr w:rsidR="004424F8" w:rsidTr="00442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 и                                 инициалы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Должность в комиссии/занимаемая должность</w:t>
            </w:r>
          </w:p>
        </w:tc>
      </w:tr>
      <w:tr w:rsidR="004424F8" w:rsidTr="00442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Филиппов 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Николай                Викторович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эвакоприёмной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комиссии                                                                   первый заместитель Главы Администрации муниципального образования «Радищевский район»  Ульяновской  области</w:t>
            </w:r>
          </w:p>
        </w:tc>
      </w:tr>
      <w:tr w:rsidR="004424F8" w:rsidTr="004424F8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Бикбаева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Зухра</w:t>
            </w:r>
            <w:proofErr w:type="spellEnd"/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Кяшафовна</w:t>
            </w:r>
            <w:proofErr w:type="spellEnd"/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Заместитель председателя комиссии 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 отделением по Радищевскому району областного государственного казённого учреждения социальной защиты населения Ульяновской области  (по согласованию)</w:t>
            </w:r>
          </w:p>
        </w:tc>
      </w:tr>
      <w:tr w:rsidR="004424F8" w:rsidTr="00442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Широков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Сергей                 Александрович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Секретарь комиссии 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начальник отдела по делам ГО, ЧС и взаимодействию с правоохранительными органам Администрации муниципального образования «Радищевский район» Ульяновской области </w:t>
            </w:r>
            <w:proofErr w:type="gramEnd"/>
          </w:p>
        </w:tc>
      </w:tr>
      <w:tr w:rsidR="004424F8" w:rsidTr="00442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Гузанова</w:t>
            </w:r>
            <w:proofErr w:type="spellEnd"/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Ирина                        Геннадьевна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Представитель военного комиссариата                                          помощник начальника отделения планирования                  предназначения,  подготовки и учёта мобилизационных ресурсов (по воинскому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учёту) отдела Федерального  </w:t>
            </w:r>
            <w:r>
              <w:rPr>
                <w:rFonts w:ascii="PT Astra Serif" w:hAnsi="PT Astra Serif"/>
                <w:sz w:val="24"/>
                <w:szCs w:val="24"/>
              </w:rPr>
              <w:t>казённого учреждения «Военны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й комиссариат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Ульяновской области» 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(по Новоспасскому, Радищевскому 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Старокулаткинскому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районам) (по согласованию)</w:t>
            </w:r>
          </w:p>
        </w:tc>
      </w:tr>
      <w:tr w:rsidR="004424F8" w:rsidTr="00442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Кичигин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Сергей                      Викторович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Старший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группы оповещения и связи 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руководитель   аппарата Администрации муниципального образования «Радищевский район» Ульяновской области</w:t>
            </w:r>
          </w:p>
        </w:tc>
      </w:tr>
      <w:tr w:rsidR="004424F8" w:rsidTr="00442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Проданов</w:t>
            </w:r>
            <w:proofErr w:type="spellEnd"/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Василий                 Петрович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Старший группы  дорожного и транспортного  обеспечения                                                                              начальник управления ТЭР, ЖКХ, строительства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и дорожной деятельности Администрации                                 муниципального образования «Радищевский район»  Ульяновской области</w:t>
            </w:r>
          </w:p>
        </w:tc>
      </w:tr>
      <w:tr w:rsidR="004424F8" w:rsidTr="00442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Архиреева</w:t>
            </w:r>
            <w:proofErr w:type="spellEnd"/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Елена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Алексеевна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Старший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группы организации размещения 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эвакуируемого населения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 отдела ЗАГС Администрации муниципального  образования «Радищевский район» Ульяновской области</w:t>
            </w:r>
          </w:p>
        </w:tc>
      </w:tr>
      <w:tr w:rsidR="004424F8" w:rsidTr="00442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Володин 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Николай               Константинович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Член группы 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начальник пункта полиции  («дислокация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Радищево») межмуниципального отдела МВД России «Новоспасский» </w:t>
            </w:r>
            <w:proofErr w:type="gramEnd"/>
          </w:p>
          <w:p w:rsidR="004424F8" w:rsidRDefault="004424F8" w:rsidP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4424F8" w:rsidTr="00442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Кустова</w:t>
            </w:r>
            <w:proofErr w:type="spellEnd"/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Светлана               Борисовна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Член группы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lastRenderedPageBreak/>
              <w:t>главный врач ГУЗ «Радищевская РБ» (по согласованию)</w:t>
            </w:r>
            <w:proofErr w:type="gramEnd"/>
          </w:p>
        </w:tc>
      </w:tr>
      <w:tr w:rsidR="004424F8" w:rsidTr="00442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Найдёнышева</w:t>
            </w:r>
            <w:proofErr w:type="spellEnd"/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Наталья 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Леонидовна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группы                                                                                   консультант сектора муниципальной службы и кадров Администрации муниципального  образования                     «Радищевский район» Ульяновской области</w:t>
            </w:r>
          </w:p>
        </w:tc>
      </w:tr>
      <w:tr w:rsidR="004424F8" w:rsidTr="00442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Данилин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Андрей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Александрович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Член группы 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Радищевского участк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а ООО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Тан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4424F8" w:rsidTr="00442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Чембарова</w:t>
            </w:r>
            <w:proofErr w:type="spellEnd"/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Любовь         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Ивановна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Член группы </w:t>
            </w:r>
          </w:p>
          <w:p w:rsidR="004424F8" w:rsidRDefault="004424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руководитель филиала ОГКУ Кадровый центр Ульяновской области в Радищевском районе  (по согласованию)</w:t>
            </w:r>
          </w:p>
        </w:tc>
      </w:tr>
    </w:tbl>
    <w:p w:rsidR="004424F8" w:rsidRDefault="004424F8" w:rsidP="004424F8">
      <w:pPr>
        <w:tabs>
          <w:tab w:val="left" w:pos="3901"/>
        </w:tabs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______________</w:t>
      </w:r>
    </w:p>
    <w:p w:rsidR="004424F8" w:rsidRDefault="004424F8" w:rsidP="004424F8">
      <w:pPr>
        <w:pStyle w:val="23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4424F8">
      <w:headerReference w:type="default" r:id="rId9"/>
      <w:pgSz w:w="11906" w:h="16838"/>
      <w:pgMar w:top="1134" w:right="566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95" w:rsidRDefault="00D15395">
      <w:r>
        <w:separator/>
      </w:r>
    </w:p>
  </w:endnote>
  <w:endnote w:type="continuationSeparator" w:id="0">
    <w:p w:rsidR="00D15395" w:rsidRDefault="00D1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95" w:rsidRDefault="00D15395">
      <w:r>
        <w:separator/>
      </w:r>
    </w:p>
  </w:footnote>
  <w:footnote w:type="continuationSeparator" w:id="0">
    <w:p w:rsidR="00D15395" w:rsidRDefault="00D1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4F8">
          <w:rPr>
            <w:noProof/>
          </w:rPr>
          <w:t>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4F8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5395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2DFE-6BFE-4C66-B468-0AE6033F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82</cp:revision>
  <cp:lastPrinted>2024-02-05T09:34:00Z</cp:lastPrinted>
  <dcterms:created xsi:type="dcterms:W3CDTF">2021-09-16T13:51:00Z</dcterms:created>
  <dcterms:modified xsi:type="dcterms:W3CDTF">2024-02-05T09:35:00Z</dcterms:modified>
</cp:coreProperties>
</file>