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D575C" w:rsidRPr="0046015B" w:rsidRDefault="002D575C" w:rsidP="002D575C">
      <w:pPr>
        <w:pStyle w:val="ConsPlusTitle"/>
        <w:widowControl/>
        <w:jc w:val="center"/>
        <w:rPr>
          <w:rFonts w:ascii="PT Astra Serif" w:hAnsi="PT Astra Serif"/>
          <w:sz w:val="28"/>
        </w:rPr>
      </w:pPr>
      <w:r w:rsidRPr="0046015B">
        <w:rPr>
          <w:rFonts w:ascii="PT Astra Serif" w:hAnsi="PT Astra Serif"/>
          <w:sz w:val="28"/>
        </w:rPr>
        <w:t>Об утверждении муниципальной программы «</w:t>
      </w:r>
      <w:r>
        <w:rPr>
          <w:rFonts w:ascii="PT Astra Serif" w:hAnsi="PT Astra Serif"/>
          <w:sz w:val="28"/>
        </w:rPr>
        <w:t>Обеспечение правопорядка и безопасности жизнедеятельности на территории</w:t>
      </w:r>
      <w:r w:rsidRPr="0046015B">
        <w:rPr>
          <w:rFonts w:ascii="PT Astra Serif" w:hAnsi="PT Astra Serif"/>
          <w:sz w:val="28"/>
        </w:rPr>
        <w:t xml:space="preserve"> муниципально</w:t>
      </w:r>
      <w:r>
        <w:rPr>
          <w:rFonts w:ascii="PT Astra Serif" w:hAnsi="PT Astra Serif"/>
          <w:sz w:val="28"/>
        </w:rPr>
        <w:t>го</w:t>
      </w:r>
      <w:r w:rsidRPr="0046015B">
        <w:rPr>
          <w:rFonts w:ascii="PT Astra Serif" w:hAnsi="PT Astra Serif"/>
          <w:sz w:val="28"/>
        </w:rPr>
        <w:t xml:space="preserve"> образовани</w:t>
      </w:r>
      <w:r>
        <w:rPr>
          <w:rFonts w:ascii="PT Astra Serif" w:hAnsi="PT Astra Serif"/>
          <w:sz w:val="28"/>
        </w:rPr>
        <w:t xml:space="preserve">я </w:t>
      </w:r>
      <w:r w:rsidRPr="0046015B">
        <w:rPr>
          <w:rFonts w:ascii="PT Astra Serif" w:hAnsi="PT Astra Serif"/>
          <w:sz w:val="28"/>
        </w:rPr>
        <w:t>«Радищевский район» Ульяновской области</w:t>
      </w:r>
      <w:r>
        <w:rPr>
          <w:rFonts w:ascii="PT Astra Serif" w:hAnsi="PT Astra Serif"/>
          <w:sz w:val="28"/>
        </w:rPr>
        <w:t>»</w:t>
      </w:r>
      <w:r w:rsidRPr="0046015B">
        <w:rPr>
          <w:rFonts w:ascii="PT Astra Serif" w:hAnsi="PT Astra Serif"/>
          <w:sz w:val="28"/>
        </w:rPr>
        <w:t xml:space="preserve"> </w:t>
      </w: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4"/>
        </w:rPr>
      </w:pPr>
    </w:p>
    <w:p w:rsidR="002D575C" w:rsidRPr="0046015B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4"/>
        </w:rPr>
      </w:pPr>
    </w:p>
    <w:p w:rsidR="002D575C" w:rsidRPr="002D575C" w:rsidRDefault="002D575C" w:rsidP="002D575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2D575C">
        <w:rPr>
          <w:rFonts w:ascii="PT Astra Serif" w:hAnsi="PT Astra Serif" w:cs="Calibri"/>
          <w:sz w:val="28"/>
          <w:szCs w:val="28"/>
        </w:rPr>
        <w:t>В соответствии с Федеральным законом</w:t>
      </w:r>
      <w:r w:rsidRPr="002D575C">
        <w:rPr>
          <w:sz w:val="28"/>
          <w:szCs w:val="28"/>
        </w:rPr>
        <w:t xml:space="preserve"> </w:t>
      </w:r>
      <w:r w:rsidRPr="002D575C">
        <w:rPr>
          <w:rFonts w:ascii="PT Astra Serif" w:hAnsi="PT Astra Serif" w:cs="Calibri"/>
          <w:sz w:val="28"/>
          <w:szCs w:val="28"/>
        </w:rPr>
        <w:t>от 06.10.2003 №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2D575C">
        <w:rPr>
          <w:rFonts w:ascii="PT Astra Serif" w:hAnsi="PT Astra Serif" w:cs="Calibri"/>
          <w:sz w:val="28"/>
          <w:szCs w:val="28"/>
        </w:rPr>
        <w:t xml:space="preserve">131-ФЗ «Об общих принципах организации местного самоуправления в Российской Федерации», Администрация муниципального образования «Радищевский район» </w:t>
      </w:r>
      <w:r>
        <w:rPr>
          <w:rFonts w:ascii="PT Astra Serif" w:hAnsi="PT Astra Serif" w:cs="Calibri"/>
          <w:sz w:val="28"/>
          <w:szCs w:val="28"/>
        </w:rPr>
        <w:t xml:space="preserve">Ульяновской области  </w:t>
      </w:r>
      <w:proofErr w:type="gramStart"/>
      <w:r w:rsidRPr="002D575C">
        <w:rPr>
          <w:rFonts w:ascii="PT Astra Serif" w:hAnsi="PT Astra Serif" w:cs="Calibri"/>
          <w:sz w:val="28"/>
          <w:szCs w:val="28"/>
        </w:rPr>
        <w:t>п</w:t>
      </w:r>
      <w:proofErr w:type="gramEnd"/>
      <w:r w:rsidRPr="002D575C">
        <w:rPr>
          <w:rFonts w:ascii="PT Astra Serif" w:hAnsi="PT Astra Serif" w:cs="Calibri"/>
          <w:sz w:val="28"/>
          <w:szCs w:val="28"/>
        </w:rPr>
        <w:t xml:space="preserve"> о с т а н о в л я е т:</w:t>
      </w:r>
    </w:p>
    <w:p w:rsidR="002D575C" w:rsidRPr="002D575C" w:rsidRDefault="002D575C" w:rsidP="002D575C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D575C">
        <w:rPr>
          <w:rFonts w:ascii="PT Astra Serif" w:hAnsi="PT Astra Serif" w:cs="Calibri"/>
          <w:b w:val="0"/>
          <w:sz w:val="28"/>
          <w:szCs w:val="28"/>
        </w:rPr>
        <w:t xml:space="preserve">1.  Утвердить муниципальную программу </w:t>
      </w:r>
      <w:r w:rsidRPr="002D575C">
        <w:rPr>
          <w:rFonts w:ascii="PT Astra Serif" w:hAnsi="PT Astra Serif"/>
          <w:b w:val="0"/>
          <w:sz w:val="28"/>
          <w:szCs w:val="28"/>
        </w:rPr>
        <w:t>«Обеспечение правопорядка и безопасности жизнедеятельности на территории муниципального образования</w:t>
      </w:r>
      <w:r w:rsidRPr="002D575C">
        <w:rPr>
          <w:rFonts w:ascii="PT Astra Serif" w:hAnsi="PT Astra Serif"/>
          <w:sz w:val="28"/>
          <w:szCs w:val="28"/>
        </w:rPr>
        <w:t xml:space="preserve"> </w:t>
      </w:r>
      <w:r w:rsidRPr="002D575C">
        <w:rPr>
          <w:rFonts w:ascii="PT Astra Serif" w:hAnsi="PT Astra Serif"/>
          <w:b w:val="0"/>
          <w:sz w:val="28"/>
          <w:szCs w:val="28"/>
        </w:rPr>
        <w:t>«Радищевский район» Ульяновской области»</w:t>
      </w:r>
      <w:r w:rsidRPr="002D575C">
        <w:rPr>
          <w:rFonts w:ascii="PT Astra Serif" w:hAnsi="PT Astra Serif" w:cs="Calibri"/>
          <w:b w:val="0"/>
          <w:sz w:val="28"/>
          <w:szCs w:val="28"/>
        </w:rPr>
        <w:t xml:space="preserve"> (прилагается).</w:t>
      </w:r>
    </w:p>
    <w:p w:rsidR="002D575C" w:rsidRPr="002D575C" w:rsidRDefault="002D575C" w:rsidP="002D575C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D575C">
        <w:rPr>
          <w:rFonts w:ascii="PT Astra Serif" w:hAnsi="PT Astra Serif"/>
          <w:b w:val="0"/>
          <w:sz w:val="28"/>
          <w:szCs w:val="28"/>
        </w:rPr>
        <w:t>2. Признать утратившими силу:</w:t>
      </w:r>
    </w:p>
    <w:p w:rsidR="002D575C" w:rsidRPr="002D575C" w:rsidRDefault="002D575C" w:rsidP="002D575C">
      <w:pPr>
        <w:pStyle w:val="ConsPlusTitle"/>
        <w:widowControl/>
        <w:tabs>
          <w:tab w:val="left" w:pos="709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D575C">
        <w:rPr>
          <w:rFonts w:ascii="PT Astra Serif" w:hAnsi="PT Astra Serif"/>
          <w:b w:val="0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27.12.2021 № 804 «Об утверждении муниципальной программы «Комплексные меры противодействия злоупотреблению наркотическими, психотропными</w:t>
      </w:r>
      <w:r w:rsidRPr="002D575C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575C">
        <w:rPr>
          <w:rFonts w:ascii="PT Astra Serif" w:hAnsi="PT Astra Serif"/>
          <w:b w:val="0"/>
          <w:sz w:val="28"/>
          <w:szCs w:val="28"/>
          <w:lang w:eastAsia="en-US"/>
        </w:rPr>
        <w:t>средствами</w:t>
      </w:r>
      <w:r w:rsidRPr="002D575C">
        <w:rPr>
          <w:rFonts w:ascii="PT Astra Serif" w:hAnsi="PT Astra Serif"/>
          <w:b w:val="0"/>
          <w:sz w:val="28"/>
          <w:szCs w:val="28"/>
        </w:rPr>
        <w:t xml:space="preserve"> и их </w:t>
      </w:r>
      <w:proofErr w:type="spellStart"/>
      <w:r w:rsidRPr="002D575C">
        <w:rPr>
          <w:rFonts w:ascii="PT Astra Serif" w:hAnsi="PT Astra Serif"/>
          <w:b w:val="0"/>
          <w:sz w:val="28"/>
          <w:szCs w:val="28"/>
        </w:rPr>
        <w:t>прекурсорами</w:t>
      </w:r>
      <w:proofErr w:type="spellEnd"/>
      <w:r w:rsidRPr="002D575C">
        <w:rPr>
          <w:rFonts w:ascii="PT Astra Serif" w:hAnsi="PT Astra Serif"/>
          <w:b w:val="0"/>
          <w:sz w:val="28"/>
          <w:szCs w:val="28"/>
        </w:rPr>
        <w:t>, их незаконному обороту на территории муниципального образования "Радищевский район» Ульяновской области на 2022–2024 годы»;</w:t>
      </w:r>
    </w:p>
    <w:p w:rsidR="002D575C" w:rsidRPr="002D575C" w:rsidRDefault="002D575C" w:rsidP="002D575C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D575C">
        <w:rPr>
          <w:rFonts w:ascii="PT Astra Serif" w:hAnsi="PT Astra Serif"/>
          <w:b w:val="0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28.12.2021 № 811 «Об утверждении муниципальной программы «Профилактика безнадзорности и правонарушений несовершеннолетних на территории муниципального образования «Радищевский район» Ульяновской области на 2022–2024 годы»;</w:t>
      </w:r>
    </w:p>
    <w:p w:rsidR="002D575C" w:rsidRPr="002D575C" w:rsidRDefault="002D575C" w:rsidP="002D575C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D575C">
        <w:rPr>
          <w:rFonts w:ascii="PT Astra Serif" w:hAnsi="PT Astra Serif"/>
          <w:b w:val="0"/>
          <w:sz w:val="28"/>
          <w:szCs w:val="28"/>
        </w:rPr>
        <w:t xml:space="preserve">постановление Администрации муниципального образования «Радищевский район» Ульяновской области от 16.05.2022 № 264 «Об утверждении муниципальной программы «Профилактика терроризма и экстремизма на территории муниципального образования «Радищевский район» Ульяновской области на 2022–2024 годы»; </w:t>
      </w:r>
    </w:p>
    <w:p w:rsidR="002D575C" w:rsidRDefault="002D575C" w:rsidP="002D575C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D575C">
        <w:rPr>
          <w:rFonts w:ascii="PT Astra Serif" w:hAnsi="PT Astra Serif"/>
          <w:b w:val="0"/>
          <w:sz w:val="28"/>
          <w:szCs w:val="28"/>
        </w:rPr>
        <w:t xml:space="preserve">постановление Администрации муниципального образования «Радищевский район» Ульяновской области от 29.12.2022 № 780 «О внесении изменений в муниципальную программу «Комплексные меры противодействия </w:t>
      </w:r>
      <w:r w:rsidRPr="002D575C">
        <w:rPr>
          <w:rFonts w:ascii="PT Astra Serif" w:hAnsi="PT Astra Serif"/>
          <w:b w:val="0"/>
          <w:sz w:val="28"/>
          <w:szCs w:val="28"/>
        </w:rPr>
        <w:lastRenderedPageBreak/>
        <w:t>злоупотреблению наркотическими, психотропными</w:t>
      </w:r>
      <w:r w:rsidRPr="002D575C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D575C">
        <w:rPr>
          <w:rFonts w:ascii="PT Astra Serif" w:hAnsi="PT Astra Serif"/>
          <w:b w:val="0"/>
          <w:sz w:val="28"/>
          <w:szCs w:val="28"/>
          <w:lang w:eastAsia="en-US"/>
        </w:rPr>
        <w:t>средствами</w:t>
      </w:r>
      <w:r w:rsidRPr="002D575C">
        <w:rPr>
          <w:rFonts w:ascii="PT Astra Serif" w:hAnsi="PT Astra Serif"/>
          <w:b w:val="0"/>
          <w:sz w:val="28"/>
          <w:szCs w:val="28"/>
        </w:rPr>
        <w:t xml:space="preserve"> и их </w:t>
      </w:r>
      <w:proofErr w:type="spellStart"/>
      <w:r w:rsidRPr="002D575C">
        <w:rPr>
          <w:rFonts w:ascii="PT Astra Serif" w:hAnsi="PT Astra Serif"/>
          <w:b w:val="0"/>
          <w:sz w:val="28"/>
          <w:szCs w:val="28"/>
        </w:rPr>
        <w:t>прекурсорами</w:t>
      </w:r>
      <w:proofErr w:type="spellEnd"/>
      <w:r w:rsidRPr="002D575C">
        <w:rPr>
          <w:rFonts w:ascii="PT Astra Serif" w:hAnsi="PT Astra Serif"/>
          <w:b w:val="0"/>
          <w:sz w:val="28"/>
          <w:szCs w:val="28"/>
        </w:rPr>
        <w:t>, их незаконному обороту на территории муниципального образования "Радищевский район» Ульяновской области на 2022–2024 годы»;</w:t>
      </w:r>
    </w:p>
    <w:p w:rsidR="002D575C" w:rsidRDefault="002D575C" w:rsidP="002D575C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D575C">
        <w:rPr>
          <w:rFonts w:ascii="PT Astra Serif" w:hAnsi="PT Astra Serif"/>
          <w:b w:val="0"/>
          <w:sz w:val="28"/>
          <w:szCs w:val="28"/>
        </w:rPr>
        <w:t xml:space="preserve">постановление Администрации муниципального образования «Радищевский район» Ульяновской области от 19.12.2023 № 930 «Об утверждении муниципальной программы «Комплексные меры по профилактике правонарушений на территории муниципального образования «Радищевский район» Ульяновской области на 2024–2026 годы»;           </w:t>
      </w:r>
    </w:p>
    <w:p w:rsidR="002D575C" w:rsidRDefault="002D575C" w:rsidP="002D575C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D575C">
        <w:rPr>
          <w:rFonts w:ascii="PT Astra Serif" w:hAnsi="PT Astra Serif"/>
          <w:b w:val="0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26.01.2024 № 81 «О внесении изменений в муниципальную программу «Профилактика терроризма и экстремизма на территории муниципального образования «Радищевский район» Ульяновской области на 2022–2024 годы».</w:t>
      </w:r>
    </w:p>
    <w:p w:rsidR="002D575C" w:rsidRPr="002D575C" w:rsidRDefault="002D575C" w:rsidP="002D575C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D575C">
        <w:rPr>
          <w:rFonts w:ascii="PT Astra Serif" w:hAnsi="PT Astra Serif"/>
          <w:b w:val="0"/>
          <w:sz w:val="28"/>
          <w:szCs w:val="28"/>
        </w:rPr>
        <w:t>3.  Настоящее постановление вступает в силу на следующий день после  дня его официального опубликования и распространяется на правоотношения, возникающие с 1 января 2025года.</w:t>
      </w:r>
    </w:p>
    <w:p w:rsidR="002D575C" w:rsidRP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P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  <w:r w:rsidRPr="002D575C">
        <w:rPr>
          <w:rFonts w:ascii="PT Astra Serif" w:hAnsi="PT Astra Serif" w:cs="Calibri"/>
          <w:sz w:val="28"/>
          <w:szCs w:val="28"/>
        </w:rPr>
        <w:t xml:space="preserve">Глава Администрации                                  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2D575C">
        <w:rPr>
          <w:rFonts w:ascii="PT Astra Serif" w:hAnsi="PT Astra Serif" w:cs="Calibri"/>
          <w:sz w:val="28"/>
          <w:szCs w:val="28"/>
        </w:rPr>
        <w:t xml:space="preserve">                                       </w:t>
      </w:r>
      <w:proofErr w:type="spellStart"/>
      <w:r w:rsidRPr="002D575C">
        <w:rPr>
          <w:rFonts w:ascii="PT Astra Serif" w:hAnsi="PT Astra Serif" w:cs="Calibri"/>
          <w:sz w:val="28"/>
          <w:szCs w:val="28"/>
        </w:rPr>
        <w:t>А.В.Белотелов</w:t>
      </w:r>
      <w:proofErr w:type="spellEnd"/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p w:rsidR="002D575C" w:rsidRPr="002D575C" w:rsidRDefault="002D575C" w:rsidP="002D575C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8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5211"/>
        <w:gridCol w:w="4927"/>
      </w:tblGrid>
      <w:tr w:rsidR="002D575C" w:rsidTr="002D575C">
        <w:tc>
          <w:tcPr>
            <w:tcW w:w="5211" w:type="dxa"/>
            <w:shd w:val="clear" w:color="auto" w:fill="auto"/>
          </w:tcPr>
          <w:p w:rsidR="002D575C" w:rsidRDefault="002D575C" w:rsidP="004E1028">
            <w:pPr>
              <w:pStyle w:val="ConsPlusTitle"/>
              <w:widowControl/>
              <w:jc w:val="center"/>
            </w:pPr>
          </w:p>
        </w:tc>
        <w:tc>
          <w:tcPr>
            <w:tcW w:w="4927" w:type="dxa"/>
            <w:shd w:val="clear" w:color="auto" w:fill="auto"/>
          </w:tcPr>
          <w:p w:rsidR="002D575C" w:rsidRPr="00C94A40" w:rsidRDefault="002D575C" w:rsidP="002D57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A40">
              <w:rPr>
                <w:sz w:val="28"/>
                <w:szCs w:val="28"/>
              </w:rPr>
              <w:t>УТВЕРЖДЕНА</w:t>
            </w:r>
          </w:p>
          <w:p w:rsidR="002D575C" w:rsidRPr="00C94A40" w:rsidRDefault="002D575C" w:rsidP="004E1028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94A40">
              <w:rPr>
                <w:sz w:val="28"/>
                <w:szCs w:val="28"/>
              </w:rPr>
              <w:t>остановлением Администрации муниципального образования «Радищевский район»</w:t>
            </w:r>
          </w:p>
          <w:p w:rsidR="002D575C" w:rsidRPr="00C94A40" w:rsidRDefault="002D575C" w:rsidP="004E1028">
            <w:pPr>
              <w:jc w:val="center"/>
              <w:rPr>
                <w:sz w:val="28"/>
                <w:szCs w:val="28"/>
              </w:rPr>
            </w:pPr>
            <w:r w:rsidRPr="00C94A40">
              <w:rPr>
                <w:sz w:val="28"/>
                <w:szCs w:val="28"/>
              </w:rPr>
              <w:t>Ульяновской области</w:t>
            </w:r>
          </w:p>
          <w:p w:rsidR="002D575C" w:rsidRPr="00C94A40" w:rsidRDefault="002D575C" w:rsidP="004E1028">
            <w:pPr>
              <w:jc w:val="center"/>
              <w:rPr>
                <w:sz w:val="28"/>
                <w:szCs w:val="28"/>
              </w:rPr>
            </w:pPr>
            <w:r w:rsidRPr="00C94A40">
              <w:rPr>
                <w:sz w:val="28"/>
                <w:szCs w:val="28"/>
              </w:rPr>
              <w:t>от_____</w:t>
            </w:r>
            <w:r>
              <w:rPr>
                <w:sz w:val="28"/>
                <w:szCs w:val="28"/>
              </w:rPr>
              <w:t>_______</w:t>
            </w:r>
            <w:r w:rsidRPr="00C94A40">
              <w:rPr>
                <w:sz w:val="28"/>
                <w:szCs w:val="28"/>
              </w:rPr>
              <w:t>_____ №_____</w:t>
            </w:r>
          </w:p>
          <w:p w:rsidR="002D575C" w:rsidRDefault="002D575C" w:rsidP="004E1028">
            <w:pPr>
              <w:pStyle w:val="ConsPlusTitle"/>
              <w:widowControl/>
              <w:jc w:val="center"/>
            </w:pPr>
          </w:p>
        </w:tc>
      </w:tr>
    </w:tbl>
    <w:p w:rsidR="002D575C" w:rsidRDefault="002D575C" w:rsidP="002D575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D575C" w:rsidRDefault="002D575C" w:rsidP="002D575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D575C" w:rsidRDefault="002D575C" w:rsidP="002D575C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4"/>
        </w:rPr>
      </w:pPr>
      <w:r w:rsidRPr="00185FE9">
        <w:rPr>
          <w:rFonts w:ascii="PT Astra Serif" w:hAnsi="PT Astra Serif"/>
          <w:bCs w:val="0"/>
          <w:sz w:val="28"/>
          <w:szCs w:val="24"/>
        </w:rPr>
        <w:t>МУНИЦИПАЛЬНАЯ ПРОГРАММА</w:t>
      </w:r>
      <w:r>
        <w:rPr>
          <w:rFonts w:ascii="PT Astra Serif" w:hAnsi="PT Astra Serif"/>
          <w:bCs w:val="0"/>
          <w:sz w:val="28"/>
          <w:szCs w:val="24"/>
        </w:rPr>
        <w:t xml:space="preserve"> </w:t>
      </w:r>
    </w:p>
    <w:p w:rsidR="002D575C" w:rsidRDefault="002D575C" w:rsidP="002D575C">
      <w:pPr>
        <w:pStyle w:val="ConsPlusTitle"/>
        <w:widowControl/>
        <w:jc w:val="center"/>
        <w:rPr>
          <w:rFonts w:ascii="PT Astra Serif" w:hAnsi="PT Astra Serif"/>
          <w:sz w:val="28"/>
        </w:rPr>
      </w:pPr>
      <w:r w:rsidRPr="00185FE9">
        <w:rPr>
          <w:rFonts w:ascii="PT Astra Serif" w:hAnsi="PT Astra Serif"/>
          <w:bCs w:val="0"/>
          <w:sz w:val="28"/>
          <w:szCs w:val="24"/>
        </w:rPr>
        <w:t xml:space="preserve"> </w:t>
      </w:r>
      <w:r w:rsidRPr="00185FE9"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 xml:space="preserve">Обеспечение правопорядка и безопасности жизнедеятельности </w:t>
      </w:r>
    </w:p>
    <w:p w:rsidR="002D575C" w:rsidRPr="002D575C" w:rsidRDefault="002D575C" w:rsidP="002D575C">
      <w:pPr>
        <w:pStyle w:val="ConsPlusTitle"/>
        <w:widowControl/>
        <w:jc w:val="center"/>
        <w:rPr>
          <w:rFonts w:ascii="PT Astra Serif" w:hAnsi="PT Astra Serif"/>
          <w:sz w:val="28"/>
        </w:rPr>
      </w:pPr>
      <w:r w:rsidRPr="00185FE9">
        <w:rPr>
          <w:rFonts w:ascii="PT Astra Serif" w:hAnsi="PT Astra Serif"/>
          <w:sz w:val="28"/>
        </w:rPr>
        <w:t xml:space="preserve"> на территории </w:t>
      </w:r>
      <w:r w:rsidRPr="002D575C">
        <w:rPr>
          <w:rFonts w:ascii="PT Astra Serif" w:hAnsi="PT Astra Serif"/>
          <w:sz w:val="28"/>
        </w:rPr>
        <w:t>муниципального образования «Радищевский район» Ульяновской области</w:t>
      </w:r>
    </w:p>
    <w:p w:rsidR="002D575C" w:rsidRPr="00565EC9" w:rsidRDefault="002D575C" w:rsidP="002D575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4"/>
        </w:rPr>
      </w:pPr>
    </w:p>
    <w:p w:rsidR="002D575C" w:rsidRPr="00DF0B64" w:rsidRDefault="002D575C" w:rsidP="002D575C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4"/>
        </w:rPr>
      </w:pPr>
      <w:r w:rsidRPr="00DF0B64">
        <w:rPr>
          <w:rFonts w:ascii="PT Astra Serif" w:hAnsi="PT Astra Serif" w:cs="Arial"/>
          <w:b/>
          <w:bCs/>
          <w:sz w:val="28"/>
          <w:szCs w:val="24"/>
        </w:rPr>
        <w:t xml:space="preserve">1. Оценка текущего состояния сферы </w:t>
      </w:r>
      <w:r>
        <w:rPr>
          <w:rFonts w:ascii="PT Astra Serif" w:hAnsi="PT Astra Serif" w:cs="Arial"/>
          <w:b/>
          <w:bCs/>
          <w:sz w:val="28"/>
          <w:szCs w:val="24"/>
        </w:rPr>
        <w:t>«</w:t>
      </w:r>
      <w:r w:rsidRPr="00DF0B64">
        <w:rPr>
          <w:rFonts w:ascii="PT Astra Serif" w:hAnsi="PT Astra Serif"/>
          <w:b/>
          <w:sz w:val="28"/>
        </w:rPr>
        <w:t>Обеспечение правопорядка и безопасности жизнедеятельности</w:t>
      </w:r>
      <w:r w:rsidRPr="00DF0B64">
        <w:rPr>
          <w:rFonts w:ascii="PT Astra Serif" w:hAnsi="PT Astra Serif" w:cs="Arial"/>
          <w:b/>
          <w:bCs/>
          <w:sz w:val="28"/>
          <w:szCs w:val="24"/>
        </w:rPr>
        <w:t xml:space="preserve"> на территории муниципального образования «Радищевский район» Ульяновской области</w:t>
      </w:r>
      <w:r>
        <w:rPr>
          <w:rFonts w:ascii="PT Astra Serif" w:hAnsi="PT Astra Serif" w:cs="Arial"/>
          <w:b/>
          <w:bCs/>
          <w:sz w:val="28"/>
          <w:szCs w:val="24"/>
        </w:rPr>
        <w:t>»</w:t>
      </w:r>
    </w:p>
    <w:p w:rsidR="002D575C" w:rsidRPr="00DF0B64" w:rsidRDefault="002D575C" w:rsidP="002D575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4"/>
          <w:highlight w:val="yellow"/>
        </w:rPr>
      </w:pPr>
    </w:p>
    <w:p w:rsidR="002D575C" w:rsidRDefault="002D575C" w:rsidP="002D575C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DF0B64">
        <w:rPr>
          <w:rFonts w:ascii="PT Astra Serif" w:hAnsi="PT Astra Serif"/>
          <w:sz w:val="28"/>
          <w:szCs w:val="28"/>
        </w:rPr>
        <w:t>Вопросы, связанные с обеспечением правопорядка и безопасности жизнедеятельности, входят в десятку наиболее приоритетных задач социально-экономического развития Ульяновской области и муниципального образования «Радищевский район» Ульяновской области (далее – муниципальное образование).</w:t>
      </w:r>
    </w:p>
    <w:p w:rsidR="002D575C" w:rsidRPr="00E15FAD" w:rsidRDefault="002D575C" w:rsidP="002D575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15FAD">
        <w:rPr>
          <w:rFonts w:ascii="PT Astra Serif" w:hAnsi="PT Astra Serif"/>
          <w:sz w:val="28"/>
          <w:szCs w:val="28"/>
        </w:rPr>
        <w:t>Реализация программно-целевого подхода к решению проблемы профилактики правонарушений в  муниципальном образовании направлена на комплексное сдерживание криминальных процессов и недопущение роста криминальной напряженности путем совершенствования нормативной правовой базы, организации мероприятий по реализации государственной политики в сфере профилактики правонарушений и привлечения к обеспечению правопорядка всех групп населения.</w:t>
      </w:r>
    </w:p>
    <w:p w:rsidR="002D575C" w:rsidRPr="00A61F92" w:rsidRDefault="002D575C" w:rsidP="002D575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61F92">
        <w:rPr>
          <w:rFonts w:ascii="PT Astra Serif" w:hAnsi="PT Astra Serif"/>
          <w:sz w:val="28"/>
          <w:szCs w:val="28"/>
        </w:rPr>
        <w:t xml:space="preserve"> Принимаемые  усилия  позволили снять криминогенную напряженность в муниципальном образовании, о чем свидетельствует сокращение числа зарегистрированных преступлений за три  года.</w:t>
      </w:r>
    </w:p>
    <w:p w:rsidR="002D575C" w:rsidRPr="00A61F92" w:rsidRDefault="002D575C" w:rsidP="002D575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61F92">
        <w:rPr>
          <w:rFonts w:ascii="PT Astra Serif" w:hAnsi="PT Astra Serif"/>
          <w:sz w:val="28"/>
          <w:szCs w:val="28"/>
        </w:rPr>
        <w:t>В 2022 г. – 116 преступлений;</w:t>
      </w:r>
    </w:p>
    <w:p w:rsidR="002D575C" w:rsidRPr="00A61F92" w:rsidRDefault="002D575C" w:rsidP="002D575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61F92">
        <w:rPr>
          <w:rFonts w:ascii="PT Astra Serif" w:hAnsi="PT Astra Serif"/>
          <w:sz w:val="28"/>
          <w:szCs w:val="28"/>
        </w:rPr>
        <w:t>В 2023 г. - 98 преступлений;</w:t>
      </w:r>
    </w:p>
    <w:p w:rsidR="002D575C" w:rsidRPr="00A61F92" w:rsidRDefault="002D575C" w:rsidP="002D575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61F92">
        <w:rPr>
          <w:rFonts w:ascii="PT Astra Serif" w:hAnsi="PT Astra Serif"/>
          <w:sz w:val="28"/>
          <w:szCs w:val="28"/>
        </w:rPr>
        <w:t>В 2024 г. (6 месяцев) - 39  преступлени</w:t>
      </w:r>
      <w:r>
        <w:rPr>
          <w:rFonts w:ascii="PT Astra Serif" w:hAnsi="PT Astra Serif"/>
          <w:sz w:val="28"/>
          <w:szCs w:val="28"/>
        </w:rPr>
        <w:t>й</w:t>
      </w:r>
      <w:r w:rsidRPr="00A61F92">
        <w:rPr>
          <w:rFonts w:ascii="PT Astra Serif" w:hAnsi="PT Astra Serif"/>
          <w:sz w:val="28"/>
          <w:szCs w:val="28"/>
        </w:rPr>
        <w:t>.</w:t>
      </w:r>
    </w:p>
    <w:p w:rsidR="002D575C" w:rsidRPr="00A61F92" w:rsidRDefault="002D575C" w:rsidP="002D575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61F92">
        <w:rPr>
          <w:rFonts w:ascii="PT Astra Serif" w:hAnsi="PT Astra Serif"/>
          <w:sz w:val="28"/>
          <w:szCs w:val="28"/>
        </w:rPr>
        <w:t xml:space="preserve">Преступления террористического и экстремистского направления на территории района не </w:t>
      </w:r>
      <w:r>
        <w:rPr>
          <w:rFonts w:ascii="PT Astra Serif" w:hAnsi="PT Astra Serif"/>
          <w:sz w:val="28"/>
          <w:szCs w:val="28"/>
        </w:rPr>
        <w:t>регистрировались</w:t>
      </w:r>
      <w:r w:rsidRPr="00A61F92">
        <w:rPr>
          <w:rFonts w:ascii="PT Astra Serif" w:hAnsi="PT Astra Serif"/>
          <w:sz w:val="28"/>
          <w:szCs w:val="28"/>
        </w:rPr>
        <w:t>.</w:t>
      </w:r>
    </w:p>
    <w:p w:rsidR="002D575C" w:rsidRPr="00A61F92" w:rsidRDefault="002D575C" w:rsidP="002D575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61F92">
        <w:rPr>
          <w:rFonts w:ascii="PT Astra Serif" w:hAnsi="PT Astra Serif"/>
          <w:sz w:val="28"/>
          <w:szCs w:val="28"/>
        </w:rPr>
        <w:t>Однако, несмотря на сокращение числа преступлений, уровень преступности остается достаточно высоким.</w:t>
      </w:r>
    </w:p>
    <w:p w:rsidR="002D575C" w:rsidRPr="00DF0B64" w:rsidRDefault="002D575C" w:rsidP="002D575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61F92">
        <w:rPr>
          <w:rFonts w:ascii="PT Astra Serif" w:hAnsi="PT Astra Serif"/>
          <w:sz w:val="28"/>
          <w:szCs w:val="28"/>
        </w:rPr>
        <w:t>За 6 месяцев 2024 г. в  муниципальном образовании зарегистрировано 39 преступления, за аналогичный период 2023 года - 64.</w:t>
      </w:r>
    </w:p>
    <w:p w:rsidR="002D575C" w:rsidRDefault="002D575C" w:rsidP="002D575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Анализ преступности среди несовершеннолетних в муниципальном образовании «Радищевский район» Ульяновской области, общественно-опасных деяний и правонарушений, показывает, что состояние безнадзорности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детей и подростков, социальная неустроенность несовершеннолетних, совершающих преступления и правонарушения, неблагополучие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в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семья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являются основными причинами преступности среди несовершеннолетних. На территории муниципального образования на протяжении нескольких лет наблюдается волнообразная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криминогенная ситуация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в подростковой среде, но в последнее время видна тенденция к её  повышению, поэтому необходимо проведение планомерной профилактической работы в рамках муниципальной программы в последующие годы. </w:t>
      </w:r>
    </w:p>
    <w:p w:rsidR="002D575C" w:rsidRDefault="002D575C" w:rsidP="002D575C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77B4">
        <w:rPr>
          <w:rFonts w:ascii="PT Astra Serif" w:hAnsi="PT Astra Serif"/>
          <w:color w:val="000000"/>
          <w:sz w:val="28"/>
          <w:szCs w:val="28"/>
        </w:rPr>
        <w:t xml:space="preserve">Всё ещё сохраняются негативные тенденции в сфере незаконного оборота и потребления в немедицинских целях наркотических средств, психотропных и сильнодействующих веществ, что представляет угрозу здоровью населения, экономике, правопорядку и безопасности </w:t>
      </w:r>
      <w:r>
        <w:rPr>
          <w:rFonts w:ascii="PT Astra Serif" w:hAnsi="PT Astra Serif"/>
          <w:color w:val="000000"/>
          <w:sz w:val="28"/>
          <w:szCs w:val="28"/>
        </w:rPr>
        <w:t xml:space="preserve">в </w:t>
      </w:r>
      <w:r w:rsidRPr="000877B4">
        <w:rPr>
          <w:rFonts w:ascii="PT Astra Serif" w:hAnsi="PT Astra Serif"/>
          <w:color w:val="000000"/>
          <w:sz w:val="28"/>
          <w:szCs w:val="28"/>
        </w:rPr>
        <w:t>район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0877B4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 xml:space="preserve"> Распространение незаконного оборота и потребления наркотиков обусловлено рядом взаимосвязанных причин: экономических, нравственно-психологических, социальных, политических.</w:t>
      </w:r>
    </w:p>
    <w:p w:rsidR="002D575C" w:rsidRDefault="002D575C" w:rsidP="002D575C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Очевидно, что в решении этой проблемы необходима организация взаимодействия всех уровней власти, правоохранительных структур, общественных и религиозных организаций.</w:t>
      </w:r>
    </w:p>
    <w:p w:rsidR="002D575C" w:rsidRPr="00346C32" w:rsidRDefault="002D575C" w:rsidP="002D575C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proofErr w:type="gramStart"/>
      <w:r w:rsidRPr="00346C32">
        <w:rPr>
          <w:rFonts w:ascii="PT Astra Serif" w:hAnsi="PT Astra Serif"/>
          <w:sz w:val="28"/>
          <w:szCs w:val="28"/>
        </w:rPr>
        <w:t>С целью сохранения достигнутых результатов, а также для дальнейшей стабилизации криминогенной обстановки необходимо реализовать на территории муниципального образования мероприятия, предусмотр</w:t>
      </w:r>
      <w:r>
        <w:rPr>
          <w:rFonts w:ascii="PT Astra Serif" w:hAnsi="PT Astra Serif"/>
          <w:sz w:val="28"/>
          <w:szCs w:val="28"/>
        </w:rPr>
        <w:t>енные муниципальной программой «</w:t>
      </w:r>
      <w:r w:rsidRPr="00346C32">
        <w:rPr>
          <w:rFonts w:ascii="PT Astra Serif" w:hAnsi="PT Astra Serif"/>
          <w:sz w:val="28"/>
          <w:szCs w:val="28"/>
        </w:rPr>
        <w:t>Обеспечение правопорядка и безопасности жизнедеятельности на территории 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>»</w:t>
      </w:r>
      <w:r w:rsidRPr="00346C32">
        <w:rPr>
          <w:rFonts w:ascii="PT Astra Serif" w:hAnsi="PT Astra Serif"/>
          <w:sz w:val="28"/>
          <w:szCs w:val="28"/>
        </w:rPr>
        <w:t xml:space="preserve"> (далее - муниципальная программа), что позволит снизить количество преступлений, темпы роста алкоголизации и наркотизации населения муниципального образования.</w:t>
      </w:r>
      <w:proofErr w:type="gramEnd"/>
    </w:p>
    <w:p w:rsidR="002D575C" w:rsidRDefault="002D575C" w:rsidP="002D575C">
      <w:pPr>
        <w:pStyle w:val="ConsPlusNormal"/>
        <w:spacing w:before="240"/>
        <w:ind w:firstLine="540"/>
        <w:jc w:val="both"/>
      </w:pPr>
    </w:p>
    <w:p w:rsidR="002D575C" w:rsidRPr="00B9726B" w:rsidRDefault="002D575C" w:rsidP="002D575C">
      <w:pPr>
        <w:pStyle w:val="ConsPlusTitle"/>
        <w:jc w:val="center"/>
        <w:outlineLvl w:val="2"/>
        <w:rPr>
          <w:rFonts w:ascii="PT Astra Serif" w:hAnsi="PT Astra Serif"/>
          <w:sz w:val="28"/>
        </w:rPr>
      </w:pPr>
      <w:r w:rsidRPr="00B9726B">
        <w:rPr>
          <w:rFonts w:ascii="PT Astra Serif" w:hAnsi="PT Astra Serif"/>
          <w:sz w:val="28"/>
        </w:rPr>
        <w:t>2. Описание приоритетов и целей социально-экономического</w:t>
      </w:r>
    </w:p>
    <w:p w:rsidR="002D575C" w:rsidRPr="00B9726B" w:rsidRDefault="002D575C" w:rsidP="002D575C">
      <w:pPr>
        <w:pStyle w:val="ConsPlusTitle"/>
        <w:jc w:val="center"/>
        <w:rPr>
          <w:rFonts w:ascii="PT Astra Serif" w:hAnsi="PT Astra Serif"/>
          <w:sz w:val="28"/>
        </w:rPr>
      </w:pPr>
      <w:r w:rsidRPr="00B9726B">
        <w:rPr>
          <w:rFonts w:ascii="PT Astra Serif" w:hAnsi="PT Astra Serif"/>
          <w:sz w:val="28"/>
        </w:rPr>
        <w:t>развития муниципального образования в сфере реализации</w:t>
      </w:r>
    </w:p>
    <w:p w:rsidR="002D575C" w:rsidRPr="00B9726B" w:rsidRDefault="002D575C" w:rsidP="002D575C">
      <w:pPr>
        <w:pStyle w:val="ConsPlusTitle"/>
        <w:jc w:val="center"/>
        <w:rPr>
          <w:rFonts w:ascii="PT Astra Serif" w:hAnsi="PT Astra Serif"/>
          <w:sz w:val="28"/>
        </w:rPr>
      </w:pPr>
      <w:r w:rsidRPr="00B9726B">
        <w:rPr>
          <w:rFonts w:ascii="PT Astra Serif" w:hAnsi="PT Astra Serif"/>
          <w:sz w:val="28"/>
        </w:rPr>
        <w:t>муниципальной программы</w:t>
      </w:r>
    </w:p>
    <w:p w:rsidR="002D575C" w:rsidRPr="00DF0B64" w:rsidRDefault="002D575C" w:rsidP="002D575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4"/>
          <w:highlight w:val="yellow"/>
        </w:rPr>
      </w:pPr>
    </w:p>
    <w:p w:rsidR="002D575C" w:rsidRPr="0086463E" w:rsidRDefault="00D1705D" w:rsidP="002D575C">
      <w:pPr>
        <w:pStyle w:val="ConsPlusNormal"/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hyperlink r:id="rId9" w:history="1">
        <w:r w:rsidR="002D575C" w:rsidRPr="0086463E">
          <w:rPr>
            <w:rFonts w:ascii="PT Astra Serif" w:hAnsi="PT Astra Serif"/>
            <w:color w:val="000000"/>
            <w:sz w:val="28"/>
            <w:szCs w:val="28"/>
          </w:rPr>
          <w:t>Стратегией</w:t>
        </w:r>
      </w:hyperlink>
      <w:r w:rsidR="002D575C" w:rsidRPr="0086463E">
        <w:rPr>
          <w:rFonts w:ascii="PT Astra Serif" w:hAnsi="PT Astra Serif"/>
          <w:color w:val="000000"/>
          <w:sz w:val="28"/>
          <w:szCs w:val="28"/>
        </w:rPr>
        <w:t xml:space="preserve"> национальной безопасности Российской Федерации, утвержд</w:t>
      </w:r>
      <w:r w:rsidR="002D575C">
        <w:rPr>
          <w:rFonts w:ascii="PT Astra Serif" w:hAnsi="PT Astra Serif"/>
          <w:color w:val="000000"/>
          <w:sz w:val="28"/>
          <w:szCs w:val="28"/>
        </w:rPr>
        <w:t>ё</w:t>
      </w:r>
      <w:r w:rsidR="002D575C" w:rsidRPr="0086463E">
        <w:rPr>
          <w:rFonts w:ascii="PT Astra Serif" w:hAnsi="PT Astra Serif"/>
          <w:color w:val="000000"/>
          <w:sz w:val="28"/>
          <w:szCs w:val="28"/>
        </w:rPr>
        <w:t>нной Указом Президента Российской</w:t>
      </w:r>
      <w:r w:rsidR="002D575C">
        <w:rPr>
          <w:rFonts w:ascii="PT Astra Serif" w:hAnsi="PT Astra Serif"/>
          <w:color w:val="000000"/>
          <w:sz w:val="28"/>
          <w:szCs w:val="28"/>
        </w:rPr>
        <w:t xml:space="preserve"> Федерации от 02.07.2021 № 400 «</w:t>
      </w:r>
      <w:r w:rsidR="002D575C" w:rsidRPr="0086463E">
        <w:rPr>
          <w:rFonts w:ascii="PT Astra Serif" w:hAnsi="PT Astra Serif"/>
          <w:color w:val="000000"/>
          <w:sz w:val="28"/>
          <w:szCs w:val="28"/>
        </w:rPr>
        <w:t>О Стратегии национальной безопасности Российской Федерации</w:t>
      </w:r>
      <w:r w:rsidR="002D575C">
        <w:rPr>
          <w:rFonts w:ascii="PT Astra Serif" w:hAnsi="PT Astra Serif"/>
          <w:color w:val="000000"/>
          <w:sz w:val="28"/>
          <w:szCs w:val="28"/>
        </w:rPr>
        <w:t>»</w:t>
      </w:r>
      <w:r w:rsidR="002D575C" w:rsidRPr="0086463E">
        <w:rPr>
          <w:rFonts w:ascii="PT Astra Serif" w:hAnsi="PT Astra Serif"/>
          <w:color w:val="000000"/>
          <w:sz w:val="28"/>
          <w:szCs w:val="28"/>
        </w:rPr>
        <w:t xml:space="preserve">, обеспечение государственной и общественной безопасности определяется в качестве одного из стратегических национальных приоритетов. </w:t>
      </w:r>
      <w:proofErr w:type="gramStart"/>
      <w:r w:rsidR="002D575C" w:rsidRPr="0086463E">
        <w:rPr>
          <w:rFonts w:ascii="PT Astra Serif" w:hAnsi="PT Astra Serif"/>
          <w:color w:val="000000"/>
          <w:sz w:val="28"/>
          <w:szCs w:val="28"/>
        </w:rPr>
        <w:t>Целями обеспечения государственной и общественной безопасности являются</w:t>
      </w:r>
      <w:r w:rsidR="002D575C">
        <w:rPr>
          <w:rFonts w:ascii="PT Astra Serif" w:hAnsi="PT Astra Serif"/>
          <w:color w:val="000000"/>
          <w:sz w:val="28"/>
          <w:szCs w:val="28"/>
        </w:rPr>
        <w:t>,</w:t>
      </w:r>
      <w:r w:rsidR="002D575C" w:rsidRPr="0086463E">
        <w:rPr>
          <w:rFonts w:ascii="PT Astra Serif" w:hAnsi="PT Astra Serif"/>
          <w:color w:val="000000"/>
          <w:sz w:val="28"/>
          <w:szCs w:val="28"/>
        </w:rPr>
        <w:t xml:space="preserve"> в том числе</w:t>
      </w:r>
      <w:r w:rsidR="002D575C">
        <w:rPr>
          <w:rFonts w:ascii="PT Astra Serif" w:hAnsi="PT Astra Serif"/>
          <w:color w:val="000000"/>
          <w:sz w:val="28"/>
          <w:szCs w:val="28"/>
        </w:rPr>
        <w:t>,</w:t>
      </w:r>
      <w:r w:rsidR="002D575C" w:rsidRPr="0086463E">
        <w:rPr>
          <w:rFonts w:ascii="PT Astra Serif" w:hAnsi="PT Astra Serif"/>
          <w:color w:val="000000"/>
          <w:sz w:val="28"/>
          <w:szCs w:val="28"/>
        </w:rPr>
        <w:t xml:space="preserve"> защита основных прав и свобод человека и гражданина, укрепление гражданского мира и согласия, политической и социальной стабильности в обществе, совершенствование механизмов взаимодействия государства и гражданского общества, укрепление законности и правопорядка, искоренение коррупции, защита граждан и всех форм собственности, традиционных российских духовно-нравственных ценностей от противоправных посягательств.</w:t>
      </w:r>
      <w:proofErr w:type="gramEnd"/>
    </w:p>
    <w:p w:rsidR="002D575C" w:rsidRPr="0086463E" w:rsidRDefault="002D575C" w:rsidP="002D575C">
      <w:pPr>
        <w:pStyle w:val="ConsPlusNormal"/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86463E">
        <w:rPr>
          <w:rFonts w:ascii="PT Astra Serif" w:hAnsi="PT Astra Serif"/>
          <w:color w:val="000000"/>
          <w:sz w:val="28"/>
          <w:szCs w:val="28"/>
        </w:rPr>
        <w:lastRenderedPageBreak/>
        <w:t xml:space="preserve">В </w:t>
      </w:r>
      <w:hyperlink r:id="rId10" w:history="1">
        <w:r w:rsidRPr="0086463E">
          <w:rPr>
            <w:rFonts w:ascii="PT Astra Serif" w:hAnsi="PT Astra Serif"/>
            <w:color w:val="000000"/>
            <w:sz w:val="28"/>
            <w:szCs w:val="28"/>
          </w:rPr>
          <w:t>Стратегии</w:t>
        </w:r>
      </w:hyperlink>
      <w:r w:rsidRPr="0086463E">
        <w:rPr>
          <w:rFonts w:ascii="PT Astra Serif" w:hAnsi="PT Astra Serif"/>
          <w:color w:val="000000"/>
          <w:sz w:val="28"/>
          <w:szCs w:val="28"/>
        </w:rPr>
        <w:t xml:space="preserve"> государственной антинаркотической политики Российской Федерации на период до 2030 года, утвержд</w:t>
      </w:r>
      <w:r>
        <w:rPr>
          <w:rFonts w:ascii="PT Astra Serif" w:hAnsi="PT Astra Serif"/>
          <w:color w:val="000000"/>
          <w:sz w:val="28"/>
          <w:szCs w:val="28"/>
        </w:rPr>
        <w:t>ё</w:t>
      </w:r>
      <w:r w:rsidRPr="0086463E">
        <w:rPr>
          <w:rFonts w:ascii="PT Astra Serif" w:hAnsi="PT Astra Serif"/>
          <w:color w:val="000000"/>
          <w:sz w:val="28"/>
          <w:szCs w:val="28"/>
        </w:rPr>
        <w:t xml:space="preserve">нной Указом Президента Российской Федерации от 23.11.2020 </w:t>
      </w:r>
      <w:r>
        <w:rPr>
          <w:rFonts w:ascii="PT Astra Serif" w:hAnsi="PT Astra Serif"/>
          <w:color w:val="000000"/>
          <w:sz w:val="28"/>
          <w:szCs w:val="28"/>
        </w:rPr>
        <w:t xml:space="preserve">№ </w:t>
      </w:r>
      <w:r w:rsidRPr="0086463E">
        <w:rPr>
          <w:rFonts w:ascii="PT Astra Serif" w:hAnsi="PT Astra Serif"/>
          <w:color w:val="000000"/>
          <w:sz w:val="28"/>
          <w:szCs w:val="28"/>
        </w:rPr>
        <w:t xml:space="preserve">733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86463E">
        <w:rPr>
          <w:rFonts w:ascii="PT Astra Serif" w:hAnsi="PT Astra Serif"/>
          <w:color w:val="000000"/>
          <w:sz w:val="28"/>
          <w:szCs w:val="28"/>
        </w:rPr>
        <w:t>Об утверждении Стратегии государственной антинаркотической политики Российской Федерации на период до 2030 года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Pr="0086463E">
        <w:rPr>
          <w:rFonts w:ascii="PT Astra Serif" w:hAnsi="PT Astra Serif"/>
          <w:color w:val="000000"/>
          <w:sz w:val="28"/>
          <w:szCs w:val="28"/>
        </w:rPr>
        <w:t>, стратегическими целями определены сокращение незаконного оборота и доступности наркотиков для их незаконного потребления, а также снижение тяжести последствий незаконного потребления наркотиков.</w:t>
      </w:r>
      <w:proofErr w:type="gramEnd"/>
    </w:p>
    <w:p w:rsidR="002D575C" w:rsidRPr="00DF0B64" w:rsidRDefault="002D575C" w:rsidP="002D575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2D575C" w:rsidRPr="006B0598" w:rsidRDefault="002D575C" w:rsidP="002D575C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6B0598">
        <w:rPr>
          <w:rFonts w:ascii="PT Astra Serif" w:hAnsi="PT Astra Serif" w:cs="Arial"/>
          <w:b/>
          <w:bCs/>
          <w:sz w:val="28"/>
          <w:szCs w:val="28"/>
        </w:rPr>
        <w:t>3. Сведения о взаимосвязи муниципальной программы</w:t>
      </w:r>
    </w:p>
    <w:p w:rsidR="002D575C" w:rsidRPr="006B0598" w:rsidRDefault="002D575C" w:rsidP="002D575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B0598">
        <w:rPr>
          <w:rFonts w:ascii="PT Astra Serif" w:hAnsi="PT Astra Serif" w:cs="Arial"/>
          <w:b/>
          <w:bCs/>
          <w:sz w:val="28"/>
          <w:szCs w:val="28"/>
        </w:rPr>
        <w:t>с национальными целями развития Российской Федерации,</w:t>
      </w:r>
    </w:p>
    <w:p w:rsidR="002D575C" w:rsidRPr="006B0598" w:rsidRDefault="002D575C" w:rsidP="002D575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B0598">
        <w:rPr>
          <w:rFonts w:ascii="PT Astra Serif" w:hAnsi="PT Astra Serif" w:cs="Arial"/>
          <w:b/>
          <w:bCs/>
          <w:sz w:val="28"/>
          <w:szCs w:val="28"/>
        </w:rPr>
        <w:t>стратегическими приоритетами, целями и показателями</w:t>
      </w:r>
    </w:p>
    <w:p w:rsidR="002D575C" w:rsidRPr="006B0598" w:rsidRDefault="002D575C" w:rsidP="002D575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B0598">
        <w:rPr>
          <w:rFonts w:ascii="PT Astra Serif" w:hAnsi="PT Astra Serif" w:cs="Arial"/>
          <w:b/>
          <w:bCs/>
          <w:sz w:val="28"/>
          <w:szCs w:val="28"/>
        </w:rPr>
        <w:t>соответствующей государственной программы Ульяновской области</w:t>
      </w:r>
    </w:p>
    <w:p w:rsidR="002D575C" w:rsidRPr="006B0598" w:rsidRDefault="002D575C" w:rsidP="002D575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D575C" w:rsidRPr="006B0598" w:rsidRDefault="002D575C" w:rsidP="002D575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B0598">
        <w:rPr>
          <w:rFonts w:ascii="PT Astra Serif" w:hAnsi="PT Astra Serif"/>
          <w:b w:val="0"/>
          <w:sz w:val="28"/>
          <w:szCs w:val="28"/>
        </w:rPr>
        <w:t xml:space="preserve">Муниципальная программа взаимосвязана с государственной </w:t>
      </w:r>
      <w:hyperlink r:id="rId11" w:history="1">
        <w:r w:rsidRPr="006B0598">
          <w:rPr>
            <w:rFonts w:ascii="PT Astra Serif" w:hAnsi="PT Astra Serif"/>
            <w:b w:val="0"/>
            <w:sz w:val="28"/>
            <w:szCs w:val="28"/>
          </w:rPr>
          <w:t>программой</w:t>
        </w:r>
      </w:hyperlink>
      <w:r w:rsidRPr="006B0598">
        <w:rPr>
          <w:rFonts w:ascii="PT Astra Serif" w:hAnsi="PT Astra Serif"/>
          <w:b w:val="0"/>
          <w:sz w:val="28"/>
          <w:szCs w:val="28"/>
        </w:rPr>
        <w:t xml:space="preserve"> Ульяновской области «Обеспечение правопорядка и безопасности жизнедеятельности на территории Ульяновской области», утвержд</w:t>
      </w:r>
      <w:r>
        <w:rPr>
          <w:rFonts w:ascii="PT Astra Serif" w:hAnsi="PT Astra Serif"/>
          <w:b w:val="0"/>
          <w:sz w:val="28"/>
          <w:szCs w:val="28"/>
        </w:rPr>
        <w:t>ё</w:t>
      </w:r>
      <w:r w:rsidRPr="006B0598">
        <w:rPr>
          <w:rFonts w:ascii="PT Astra Serif" w:hAnsi="PT Astra Serif"/>
          <w:b w:val="0"/>
          <w:sz w:val="28"/>
          <w:szCs w:val="28"/>
        </w:rPr>
        <w:t xml:space="preserve">нной постановлением Правительства Ульяновской области от 30.11.2023 № 32/645-П </w:t>
      </w:r>
      <w:r w:rsidR="00985E2D">
        <w:rPr>
          <w:rFonts w:ascii="PT Astra Serif" w:hAnsi="PT Astra Serif"/>
          <w:b w:val="0"/>
          <w:sz w:val="28"/>
          <w:szCs w:val="28"/>
        </w:rPr>
        <w:t>"</w:t>
      </w:r>
      <w:r w:rsidRPr="006B0598">
        <w:rPr>
          <w:rFonts w:ascii="PT Astra Serif" w:hAnsi="PT Astra Serif"/>
          <w:b w:val="0"/>
          <w:sz w:val="28"/>
          <w:szCs w:val="28"/>
        </w:rPr>
        <w:t>Об утверждении государственной программы Ульяновской области «Обеспечение правопорядка и безопасности на территории Ульяновской области»</w:t>
      </w:r>
      <w:r w:rsidR="00985E2D">
        <w:rPr>
          <w:rFonts w:ascii="PT Astra Serif" w:hAnsi="PT Astra Serif"/>
          <w:b w:val="0"/>
          <w:sz w:val="28"/>
          <w:szCs w:val="28"/>
        </w:rPr>
        <w:t>"</w:t>
      </w:r>
      <w:r w:rsidRPr="006B0598">
        <w:rPr>
          <w:rFonts w:ascii="PT Astra Serif" w:hAnsi="PT Astra Serif"/>
          <w:b w:val="0"/>
          <w:sz w:val="28"/>
          <w:szCs w:val="28"/>
        </w:rPr>
        <w:t>.</w:t>
      </w:r>
    </w:p>
    <w:p w:rsidR="002D575C" w:rsidRPr="006B0598" w:rsidRDefault="002D575C" w:rsidP="002D57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575C" w:rsidRPr="006B0598" w:rsidRDefault="002D575C" w:rsidP="002D575C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6B0598">
        <w:rPr>
          <w:rFonts w:ascii="PT Astra Serif" w:hAnsi="PT Astra Serif" w:cs="Arial"/>
          <w:b/>
          <w:bCs/>
          <w:sz w:val="28"/>
          <w:szCs w:val="28"/>
        </w:rPr>
        <w:t>4. Описание задач муниципального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6B0598">
        <w:rPr>
          <w:rFonts w:ascii="PT Astra Serif" w:hAnsi="PT Astra Serif" w:cs="Arial"/>
          <w:b/>
          <w:bCs/>
          <w:sz w:val="28"/>
          <w:szCs w:val="28"/>
        </w:rPr>
        <w:t>управления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6B0598">
        <w:rPr>
          <w:rFonts w:ascii="PT Astra Serif" w:hAnsi="PT Astra Serif" w:cs="Arial"/>
          <w:b/>
          <w:bCs/>
          <w:sz w:val="28"/>
          <w:szCs w:val="28"/>
        </w:rPr>
        <w:t xml:space="preserve">в </w:t>
      </w:r>
      <w:r>
        <w:rPr>
          <w:rFonts w:ascii="PT Astra Serif" w:hAnsi="PT Astra Serif" w:cs="Arial"/>
          <w:b/>
          <w:bCs/>
          <w:sz w:val="28"/>
          <w:szCs w:val="28"/>
        </w:rPr>
        <w:t>сфере обеспечения порядка и безопасности жизнедеятельности</w:t>
      </w:r>
      <w:r w:rsidRPr="006B0598">
        <w:rPr>
          <w:rFonts w:ascii="PT Astra Serif" w:hAnsi="PT Astra Serif" w:cs="Arial"/>
          <w:b/>
          <w:bCs/>
          <w:sz w:val="28"/>
          <w:szCs w:val="28"/>
        </w:rPr>
        <w:t xml:space="preserve"> на территории муниципального образования и способы их эффективного решения</w:t>
      </w:r>
    </w:p>
    <w:p w:rsidR="002D575C" w:rsidRPr="00DF0B64" w:rsidRDefault="002D575C" w:rsidP="002D575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2D575C" w:rsidRDefault="002D575C" w:rsidP="002D575C">
      <w:pPr>
        <w:pStyle w:val="ConsPlusNormal"/>
        <w:ind w:firstLine="539"/>
        <w:jc w:val="both"/>
      </w:pPr>
      <w:proofErr w:type="gramStart"/>
      <w:r w:rsidRPr="006B0598">
        <w:rPr>
          <w:rFonts w:ascii="PT Astra Serif" w:hAnsi="PT Astra Serif"/>
          <w:sz w:val="28"/>
          <w:szCs w:val="28"/>
        </w:rPr>
        <w:t>Для обеспечения правопорядка и безопасности жизнедеятельности на территории муниципального образования необходимы стимулирование гражданского участия в обеспечении правопорядка и поддержка общественных объединений правоохранительной направленности, целью которых является участие в охране общественного порядка, внедрение современных систем профилактики правонарушений, противодействие распространению алкоголизма и наркомании</w:t>
      </w:r>
      <w:r>
        <w:t>.</w:t>
      </w:r>
      <w:proofErr w:type="gramEnd"/>
    </w:p>
    <w:p w:rsidR="002D575C" w:rsidRPr="001E7115" w:rsidRDefault="002D575C" w:rsidP="002D575C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Особое внимание следует уделять профилактической работе с детьми и молодежью, важным аспектом которой является формирование здорового образа жизни и противодействие формированию готовности к употреблению табачной и алкогольной продукции, наркотических средств и психотропных веществ.</w:t>
      </w:r>
    </w:p>
    <w:p w:rsidR="002D575C" w:rsidRPr="002D575C" w:rsidRDefault="002D575C" w:rsidP="002D575C">
      <w:pPr>
        <w:jc w:val="center"/>
        <w:rPr>
          <w:rFonts w:ascii="PT Astra Serif" w:hAnsi="PT Astra Serif"/>
          <w:bCs/>
          <w:sz w:val="28"/>
          <w:szCs w:val="28"/>
        </w:rPr>
      </w:pPr>
      <w:r w:rsidRPr="002D575C">
        <w:rPr>
          <w:rFonts w:ascii="PT Astra Serif" w:hAnsi="PT Astra Serif"/>
          <w:bCs/>
          <w:sz w:val="28"/>
          <w:szCs w:val="28"/>
        </w:rPr>
        <w:t>__________</w:t>
      </w:r>
    </w:p>
    <w:p w:rsidR="002D575C" w:rsidRPr="002D575C" w:rsidRDefault="002D575C" w:rsidP="002D575C">
      <w:pPr>
        <w:jc w:val="center"/>
        <w:rPr>
          <w:rFonts w:ascii="PT Astra Serif" w:hAnsi="PT Astra Serif"/>
          <w:bCs/>
          <w:sz w:val="28"/>
          <w:szCs w:val="28"/>
        </w:rPr>
      </w:pPr>
    </w:p>
    <w:p w:rsidR="002D575C" w:rsidRDefault="002D575C" w:rsidP="002D575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D575C" w:rsidRDefault="002D575C" w:rsidP="002D575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D575C" w:rsidRDefault="002D575C" w:rsidP="002D575C">
      <w:pPr>
        <w:jc w:val="right"/>
        <w:rPr>
          <w:rFonts w:ascii="PT Astra Serif" w:hAnsi="PT Astra Serif"/>
          <w:bCs/>
          <w:sz w:val="28"/>
          <w:szCs w:val="28"/>
        </w:rPr>
      </w:pPr>
    </w:p>
    <w:p w:rsidR="002D575C" w:rsidRDefault="002D575C" w:rsidP="002D575C">
      <w:pPr>
        <w:jc w:val="right"/>
        <w:rPr>
          <w:rFonts w:ascii="PT Astra Serif" w:hAnsi="PT Astra Serif"/>
          <w:bCs/>
          <w:sz w:val="28"/>
          <w:szCs w:val="28"/>
        </w:rPr>
      </w:pPr>
    </w:p>
    <w:p w:rsidR="002D575C" w:rsidRDefault="002D575C" w:rsidP="002D575C">
      <w:pPr>
        <w:jc w:val="right"/>
        <w:rPr>
          <w:rFonts w:ascii="PT Astra Serif" w:hAnsi="PT Astra Serif"/>
          <w:bCs/>
          <w:sz w:val="24"/>
          <w:szCs w:val="24"/>
        </w:rPr>
      </w:pPr>
    </w:p>
    <w:p w:rsidR="002D575C" w:rsidRPr="002D575C" w:rsidRDefault="002D575C" w:rsidP="002D575C">
      <w:pPr>
        <w:jc w:val="right"/>
        <w:rPr>
          <w:rFonts w:ascii="PT Astra Serif" w:hAnsi="PT Astra Serif"/>
          <w:bCs/>
          <w:sz w:val="28"/>
          <w:szCs w:val="28"/>
        </w:rPr>
      </w:pPr>
      <w:r w:rsidRPr="002D575C">
        <w:rPr>
          <w:rFonts w:ascii="PT Astra Serif" w:hAnsi="PT Astra Serif"/>
          <w:sz w:val="28"/>
          <w:szCs w:val="28"/>
        </w:rPr>
        <w:lastRenderedPageBreak/>
        <w:t>ПРИЛОЖЕНИЕ</w:t>
      </w:r>
      <w:r w:rsidRPr="002D575C">
        <w:rPr>
          <w:rFonts w:ascii="PT Astra Serif" w:hAnsi="PT Astra Serif"/>
          <w:bCs/>
          <w:sz w:val="28"/>
          <w:szCs w:val="28"/>
        </w:rPr>
        <w:t xml:space="preserve"> № 1</w:t>
      </w:r>
    </w:p>
    <w:p w:rsidR="002D575C" w:rsidRPr="002D575C" w:rsidRDefault="002D575C" w:rsidP="002D575C">
      <w:pPr>
        <w:jc w:val="right"/>
        <w:rPr>
          <w:rFonts w:ascii="PT Astra Serif" w:hAnsi="PT Astra Serif"/>
          <w:bCs/>
          <w:sz w:val="28"/>
          <w:szCs w:val="28"/>
        </w:rPr>
      </w:pPr>
      <w:r w:rsidRPr="002D575C"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2D575C" w:rsidRPr="002D575C" w:rsidRDefault="002D575C" w:rsidP="002D575C">
      <w:pPr>
        <w:jc w:val="right"/>
        <w:rPr>
          <w:rFonts w:ascii="PT Astra Serif" w:hAnsi="PT Astra Serif"/>
          <w:bCs/>
          <w:sz w:val="28"/>
          <w:szCs w:val="28"/>
        </w:rPr>
      </w:pPr>
    </w:p>
    <w:p w:rsidR="002D575C" w:rsidRDefault="002D575C" w:rsidP="002D575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D575C" w:rsidRPr="002D575C" w:rsidRDefault="002D575C" w:rsidP="002D575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D575C">
        <w:rPr>
          <w:rFonts w:ascii="PT Astra Serif" w:hAnsi="PT Astra Serif"/>
          <w:b/>
          <w:bCs/>
          <w:sz w:val="28"/>
          <w:szCs w:val="28"/>
        </w:rPr>
        <w:t>ПАСПОРТ</w:t>
      </w:r>
    </w:p>
    <w:p w:rsidR="002D575C" w:rsidRPr="002D575C" w:rsidRDefault="002D575C" w:rsidP="002D575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D575C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</w:t>
      </w:r>
      <w:r w:rsidRPr="002D575C">
        <w:rPr>
          <w:rFonts w:ascii="PT Astra Serif" w:hAnsi="PT Astra Serif"/>
          <w:b/>
          <w:sz w:val="28"/>
          <w:szCs w:val="28"/>
        </w:rPr>
        <w:t>«Обеспечение правопорядка и безопасности жизнедеятельности на территории муниципального образования «Радищевский район» Ульяновской области»</w:t>
      </w:r>
    </w:p>
    <w:p w:rsidR="002D575C" w:rsidRPr="002D575C" w:rsidRDefault="002D575C" w:rsidP="002D575C">
      <w:pPr>
        <w:jc w:val="center"/>
        <w:rPr>
          <w:rFonts w:ascii="PT Astra Serif" w:hAnsi="PT Astra Serif"/>
          <w:bCs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229"/>
      </w:tblGrid>
      <w:tr w:rsidR="002D575C" w:rsidRPr="00DF0B64" w:rsidTr="002D575C">
        <w:tc>
          <w:tcPr>
            <w:tcW w:w="2518" w:type="dxa"/>
          </w:tcPr>
          <w:p w:rsidR="002D575C" w:rsidRPr="00697D47" w:rsidRDefault="002D575C" w:rsidP="004E102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697D47">
              <w:rPr>
                <w:rFonts w:ascii="PT Astra Serif" w:hAnsi="PT Astra Serif" w:cs="Arial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229" w:type="dxa"/>
          </w:tcPr>
          <w:p w:rsidR="002D575C" w:rsidRPr="00697D47" w:rsidRDefault="002D575C" w:rsidP="00985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697D47">
              <w:rPr>
                <w:rFonts w:ascii="PT Astra Serif" w:hAnsi="PT Astra Serif" w:cs="Arial"/>
                <w:sz w:val="24"/>
                <w:szCs w:val="24"/>
              </w:rPr>
              <w:t>Н.В.Филиппов</w:t>
            </w:r>
            <w:proofErr w:type="spellEnd"/>
            <w:r w:rsidRPr="00697D47">
              <w:rPr>
                <w:rFonts w:ascii="PT Astra Serif" w:hAnsi="PT Astra Serif" w:cs="Arial"/>
                <w:sz w:val="24"/>
                <w:szCs w:val="24"/>
              </w:rPr>
              <w:t xml:space="preserve"> - Первый заместитель Главы Администрации </w:t>
            </w:r>
            <w:r>
              <w:rPr>
                <w:rFonts w:ascii="PT Astra Serif" w:hAnsi="PT Astra Serif" w:cs="Arial"/>
                <w:sz w:val="24"/>
                <w:szCs w:val="24"/>
              </w:rPr>
              <w:t>муниципального образования «Радищевский район» Ульяновской области</w:t>
            </w:r>
          </w:p>
        </w:tc>
      </w:tr>
      <w:tr w:rsidR="002D575C" w:rsidRPr="00DF0B64" w:rsidTr="002D575C">
        <w:tc>
          <w:tcPr>
            <w:tcW w:w="2518" w:type="dxa"/>
          </w:tcPr>
          <w:p w:rsidR="002D575C" w:rsidRPr="00697D47" w:rsidRDefault="002D575C" w:rsidP="004E10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697D47">
              <w:rPr>
                <w:rFonts w:ascii="PT Astra Serif" w:hAnsi="PT Astra Serif"/>
                <w:bCs/>
                <w:sz w:val="24"/>
                <w:szCs w:val="24"/>
              </w:rPr>
              <w:t>Муниципальный заказчик муниципальной  программы</w:t>
            </w:r>
          </w:p>
        </w:tc>
        <w:tc>
          <w:tcPr>
            <w:tcW w:w="7229" w:type="dxa"/>
          </w:tcPr>
          <w:p w:rsidR="002D575C" w:rsidRPr="00697D47" w:rsidRDefault="002D575C" w:rsidP="00985E2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97D47">
              <w:rPr>
                <w:rFonts w:ascii="PT Astra Serif" w:hAnsi="PT Astra Serif"/>
                <w:bCs/>
                <w:sz w:val="24"/>
                <w:szCs w:val="24"/>
              </w:rPr>
              <w:t>Администрация муниципального образования «Радищевский район» Ульяновской области</w:t>
            </w:r>
          </w:p>
        </w:tc>
      </w:tr>
      <w:tr w:rsidR="002D575C" w:rsidRPr="00DF0B64" w:rsidTr="002D575C">
        <w:tc>
          <w:tcPr>
            <w:tcW w:w="2518" w:type="dxa"/>
          </w:tcPr>
          <w:p w:rsidR="002D575C" w:rsidRPr="00DF0B64" w:rsidRDefault="002D575C" w:rsidP="004E1028">
            <w:pPr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 w:rsidRPr="00697D47">
              <w:rPr>
                <w:rFonts w:ascii="PT Astra Serif" w:hAnsi="PT Astra Serif"/>
                <w:bCs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7229" w:type="dxa"/>
          </w:tcPr>
          <w:p w:rsidR="002D575C" w:rsidRDefault="002D575C" w:rsidP="00985E2D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PT Astra Serif" w:hAnsi="PT Astra Serif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NewRomanPSMT"/>
                <w:color w:val="000000"/>
                <w:sz w:val="24"/>
                <w:szCs w:val="24"/>
                <w:lang w:eastAsia="en-US"/>
              </w:rPr>
              <w:t>Комиссия по делам несовершеннолетних и защите их прав при Администрации муниципального образования «Радищевский район» Ульяновской области;</w:t>
            </w:r>
          </w:p>
          <w:p w:rsidR="002D575C" w:rsidRDefault="002D575C" w:rsidP="00985E2D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PT Astra Serif" w:hAnsi="PT Astra Serif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NewRomanPSMT"/>
                <w:color w:val="000000"/>
                <w:sz w:val="24"/>
                <w:szCs w:val="24"/>
                <w:lang w:eastAsia="en-US"/>
              </w:rPr>
              <w:t>Отдел по делам ГО, ЧС и взаимодействию с правоохранительными органами Администрации муниципального образования «Радищевский район» Ульяновской области;</w:t>
            </w:r>
          </w:p>
          <w:p w:rsidR="002D575C" w:rsidRDefault="002D575C" w:rsidP="00985E2D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PT Astra Serif" w:hAnsi="PT Astra Serif" w:cs="TimesNewRomanPSM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NewRomanPSMT"/>
                <w:color w:val="000000"/>
                <w:sz w:val="24"/>
                <w:szCs w:val="24"/>
                <w:lang w:eastAsia="en-US"/>
              </w:rPr>
              <w:t>Отдел общественных коммуникаций Администрации муниципального образования «Радищевский район» Ульяновской области;</w:t>
            </w:r>
          </w:p>
          <w:p w:rsidR="002D575C" w:rsidRDefault="002D575C" w:rsidP="00985E2D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PT Astra Serif" w:hAnsi="PT Astra Serif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NewRomanPSMT"/>
                <w:color w:val="000000"/>
                <w:sz w:val="24"/>
                <w:szCs w:val="24"/>
                <w:lang w:eastAsia="en-US"/>
              </w:rPr>
              <w:t>Государственное учреждение здравоохранения «Радищевская  районная больница»;</w:t>
            </w:r>
          </w:p>
          <w:p w:rsidR="002D575C" w:rsidRDefault="002D575C" w:rsidP="00985E2D">
            <w:pPr>
              <w:framePr w:hSpace="180" w:wrap="around" w:vAnchor="text" w:hAnchor="text"/>
              <w:ind w:firstLine="35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NewRomanPSMT"/>
                <w:color w:val="000000"/>
                <w:sz w:val="24"/>
                <w:szCs w:val="24"/>
                <w:lang w:eastAsia="en-US"/>
              </w:rPr>
              <w:t>Отдел образования и дошкольного воспитания Администрации муниципального образования «Радищевский район» Ульяновской области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2D575C" w:rsidRDefault="002D575C" w:rsidP="00985E2D">
            <w:pPr>
              <w:framePr w:hSpace="180" w:wrap="around" w:vAnchor="text" w:hAnchor="text"/>
              <w:ind w:firstLine="35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NewRomanPSMT"/>
                <w:color w:val="000000"/>
                <w:sz w:val="24"/>
                <w:szCs w:val="24"/>
                <w:lang w:eastAsia="en-US"/>
              </w:rPr>
              <w:t>Отдел культуры и организации досуга населения Администрации муниципального образования «Радищевский район» Ульяновской области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2D575C" w:rsidRDefault="002D575C" w:rsidP="00985E2D">
            <w:pPr>
              <w:framePr w:hSpace="180" w:wrap="around" w:vAnchor="text" w:hAnchor="text"/>
              <w:ind w:firstLine="35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Областное государственное бюджетное  профессиональное образовательное учреждение «Радищевский технологический техникум» (по согласованию); </w:t>
            </w:r>
          </w:p>
          <w:p w:rsidR="002D575C" w:rsidRDefault="002D575C" w:rsidP="00985E2D">
            <w:pPr>
              <w:framePr w:hSpace="180" w:wrap="around" w:vAnchor="text" w:hAnchor="text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Межмуниципальный отдел МВД России «Новоспасский» (по согласованию); </w:t>
            </w:r>
          </w:p>
          <w:p w:rsidR="002D575C" w:rsidRPr="002A0CD4" w:rsidRDefault="002D575C" w:rsidP="00985E2D">
            <w:pPr>
              <w:framePr w:hSpace="180" w:wrap="around" w:vAnchor="text" w:hAnchor="text"/>
              <w:jc w:val="both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 w:rsidRPr="002A0CD4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Департамент социальных гарантий и профилактики безнадзорности Министерства социального развития Ульяновской области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2D575C" w:rsidRPr="00DF0B64" w:rsidTr="002D575C">
        <w:tc>
          <w:tcPr>
            <w:tcW w:w="2518" w:type="dxa"/>
          </w:tcPr>
          <w:p w:rsidR="002D575C" w:rsidRPr="00697D47" w:rsidRDefault="002D575C" w:rsidP="004E10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697D47">
              <w:rPr>
                <w:rFonts w:ascii="PT Astra Serif" w:hAnsi="PT Astra Serif"/>
                <w:bCs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229" w:type="dxa"/>
          </w:tcPr>
          <w:p w:rsidR="002D575C" w:rsidRDefault="002D575C" w:rsidP="004E10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2025-2030 годы</w:t>
            </w:r>
          </w:p>
        </w:tc>
      </w:tr>
      <w:tr w:rsidR="002D575C" w:rsidRPr="00DF0B64" w:rsidTr="002D575C">
        <w:tc>
          <w:tcPr>
            <w:tcW w:w="2518" w:type="dxa"/>
          </w:tcPr>
          <w:p w:rsidR="002D575C" w:rsidRPr="00697D47" w:rsidRDefault="002D575C" w:rsidP="004E10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697D47">
              <w:rPr>
                <w:rFonts w:ascii="PT Astra Serif" w:hAnsi="PT Astra Serif"/>
                <w:bCs/>
                <w:sz w:val="24"/>
                <w:szCs w:val="24"/>
              </w:rPr>
              <w:t>Цель/цели муниципальной программы</w:t>
            </w:r>
          </w:p>
        </w:tc>
        <w:tc>
          <w:tcPr>
            <w:tcW w:w="7229" w:type="dxa"/>
          </w:tcPr>
          <w:p w:rsidR="002D575C" w:rsidRDefault="002D575C" w:rsidP="004E10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Создание благоприятной обстановки в муниципальном образовании «Радищевский район» Ульяновской области, стимулирующей снижение уровня преступности </w:t>
            </w:r>
          </w:p>
        </w:tc>
      </w:tr>
      <w:tr w:rsidR="002D575C" w:rsidRPr="00DF0B64" w:rsidTr="002D575C">
        <w:trPr>
          <w:trHeight w:val="567"/>
        </w:trPr>
        <w:tc>
          <w:tcPr>
            <w:tcW w:w="2518" w:type="dxa"/>
          </w:tcPr>
          <w:p w:rsidR="002D575C" w:rsidRPr="00697D47" w:rsidRDefault="002D575C" w:rsidP="004E10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697D47">
              <w:rPr>
                <w:rFonts w:ascii="PT Astra Serif" w:hAnsi="PT Astra Serif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Направления (подпрограммы) муниципальной программы</w:t>
            </w:r>
          </w:p>
        </w:tc>
        <w:tc>
          <w:tcPr>
            <w:tcW w:w="7229" w:type="dxa"/>
          </w:tcPr>
          <w:p w:rsidR="002D575C" w:rsidRDefault="002D575C" w:rsidP="004E10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отсутствуют</w:t>
            </w:r>
          </w:p>
        </w:tc>
      </w:tr>
      <w:tr w:rsidR="002D575C" w:rsidRPr="00DF0B64" w:rsidTr="002D575C">
        <w:trPr>
          <w:trHeight w:val="1110"/>
        </w:trPr>
        <w:tc>
          <w:tcPr>
            <w:tcW w:w="2518" w:type="dxa"/>
          </w:tcPr>
          <w:p w:rsidR="002D575C" w:rsidRPr="00DF0B64" w:rsidRDefault="002D575C" w:rsidP="004E1028">
            <w:pPr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 w:rsidRPr="00697D4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Показатели муниципальной программы</w:t>
            </w:r>
          </w:p>
        </w:tc>
        <w:tc>
          <w:tcPr>
            <w:tcW w:w="7229" w:type="dxa"/>
          </w:tcPr>
          <w:p w:rsidR="002D575C" w:rsidRPr="0046774E" w:rsidRDefault="002D575C" w:rsidP="004E1028">
            <w:pPr>
              <w:jc w:val="both"/>
              <w:rPr>
                <w:rFonts w:ascii="PT Astra Serif" w:hAnsi="PT Astra Serif"/>
                <w:sz w:val="24"/>
              </w:rPr>
            </w:pPr>
            <w:r w:rsidRPr="0046774E">
              <w:rPr>
                <w:rFonts w:ascii="PT Astra Serif" w:hAnsi="PT Astra Serif"/>
                <w:sz w:val="24"/>
              </w:rPr>
              <w:t xml:space="preserve">Снижение общего количества зарегистрированных на территории </w:t>
            </w:r>
            <w:r>
              <w:rPr>
                <w:rFonts w:ascii="PT Astra Serif" w:hAnsi="PT Astra Serif"/>
                <w:sz w:val="24"/>
              </w:rPr>
              <w:t xml:space="preserve">муниципального образования «Радищевский район» </w:t>
            </w:r>
            <w:r w:rsidRPr="0046774E">
              <w:rPr>
                <w:rFonts w:ascii="PT Astra Serif" w:hAnsi="PT Astra Serif"/>
                <w:sz w:val="24"/>
              </w:rPr>
              <w:t xml:space="preserve">Ульяновской области преступлений к 2030 году </w:t>
            </w:r>
            <w:r w:rsidRPr="004142B0">
              <w:rPr>
                <w:rFonts w:ascii="PT Astra Serif" w:hAnsi="PT Astra Serif"/>
                <w:sz w:val="24"/>
              </w:rPr>
              <w:t>на 15% по</w:t>
            </w:r>
            <w:r w:rsidRPr="0046774E">
              <w:rPr>
                <w:rFonts w:ascii="PT Astra Serif" w:hAnsi="PT Astra Serif"/>
                <w:sz w:val="24"/>
              </w:rPr>
              <w:t xml:space="preserve"> сравнению с 2023 годом</w:t>
            </w:r>
          </w:p>
        </w:tc>
      </w:tr>
      <w:tr w:rsidR="002D575C" w:rsidRPr="00DF0B64" w:rsidTr="002D575C">
        <w:tc>
          <w:tcPr>
            <w:tcW w:w="2518" w:type="dxa"/>
          </w:tcPr>
          <w:p w:rsidR="002D575C" w:rsidRPr="00697D47" w:rsidRDefault="002D575C" w:rsidP="004E10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697D47">
              <w:rPr>
                <w:rFonts w:ascii="PT Astra Serif" w:hAnsi="PT Astra Serif"/>
                <w:bCs/>
                <w:sz w:val="24"/>
                <w:szCs w:val="24"/>
              </w:rPr>
              <w:t>Ресурсное обеспечение  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229" w:type="dxa"/>
          </w:tcPr>
          <w:p w:rsidR="002D575C" w:rsidRPr="00726C64" w:rsidRDefault="002D575C" w:rsidP="004E1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6C64">
              <w:rPr>
                <w:rFonts w:ascii="PT Astra Serif" w:hAnsi="PT Astra Serif"/>
                <w:sz w:val="24"/>
                <w:szCs w:val="24"/>
              </w:rPr>
              <w:t>Общий объ</w:t>
            </w:r>
            <w:r w:rsidR="00985E2D">
              <w:rPr>
                <w:rFonts w:ascii="PT Astra Serif" w:hAnsi="PT Astra Serif"/>
                <w:sz w:val="24"/>
                <w:szCs w:val="24"/>
              </w:rPr>
              <w:t>ё</w:t>
            </w:r>
            <w:r w:rsidRPr="00726C64">
              <w:rPr>
                <w:rFonts w:ascii="PT Astra Serif" w:hAnsi="PT Astra Serif"/>
                <w:sz w:val="24"/>
                <w:szCs w:val="24"/>
              </w:rPr>
              <w:t xml:space="preserve">м бюджетных ассигнований на финансовое обеспечение реализации муниципальной программы в 2025 - 2030 годах составляет </w:t>
            </w:r>
            <w:r>
              <w:rPr>
                <w:rFonts w:ascii="PT Astra Serif" w:hAnsi="PT Astra Serif"/>
                <w:sz w:val="24"/>
                <w:szCs w:val="24"/>
              </w:rPr>
              <w:t>210</w:t>
            </w:r>
            <w:r w:rsidRPr="00726C64">
              <w:rPr>
                <w:rFonts w:ascii="PT Astra Serif" w:hAnsi="PT Astra Serif"/>
                <w:sz w:val="24"/>
                <w:szCs w:val="24"/>
              </w:rPr>
              <w:t xml:space="preserve">,0 тыс. рублей </w:t>
            </w:r>
            <w:r w:rsidRPr="00C67745">
              <w:rPr>
                <w:rFonts w:ascii="PT Astra Serif" w:hAnsi="PT Astra Serif"/>
                <w:sz w:val="24"/>
                <w:szCs w:val="24"/>
              </w:rPr>
              <w:t>за сч</w:t>
            </w:r>
            <w:r>
              <w:rPr>
                <w:rFonts w:ascii="PT Astra Serif" w:hAnsi="PT Astra Serif"/>
                <w:sz w:val="24"/>
                <w:szCs w:val="24"/>
              </w:rPr>
              <w:t>ё</w:t>
            </w:r>
            <w:r w:rsidRPr="00C67745">
              <w:rPr>
                <w:rFonts w:ascii="PT Astra Serif" w:hAnsi="PT Astra Serif"/>
                <w:sz w:val="24"/>
                <w:szCs w:val="24"/>
              </w:rPr>
              <w:t>т бюджетных ассигнований бюджета муниципального образования «Радищевский район» Ульяновской области</w:t>
            </w:r>
            <w:r w:rsidRPr="00726C64">
              <w:rPr>
                <w:rFonts w:ascii="PT Astra Serif" w:hAnsi="PT Astra Serif"/>
                <w:sz w:val="24"/>
                <w:szCs w:val="24"/>
              </w:rPr>
              <w:t>, в том числе по годам:</w:t>
            </w:r>
          </w:p>
          <w:p w:rsidR="002D575C" w:rsidRPr="00726C64" w:rsidRDefault="002D575C" w:rsidP="004E1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6C64">
              <w:rPr>
                <w:rFonts w:ascii="PT Astra Serif" w:hAnsi="PT Astra Serif"/>
                <w:sz w:val="24"/>
                <w:szCs w:val="24"/>
              </w:rPr>
              <w:t xml:space="preserve">в 2025 году - </w:t>
            </w:r>
            <w:r>
              <w:rPr>
                <w:rFonts w:ascii="PT Astra Serif" w:hAnsi="PT Astra Serif"/>
                <w:sz w:val="24"/>
                <w:szCs w:val="24"/>
              </w:rPr>
              <w:t>60,0 тыс. рублей</w:t>
            </w:r>
          </w:p>
          <w:p w:rsidR="002D575C" w:rsidRPr="00726C64" w:rsidRDefault="002D575C" w:rsidP="004E1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6C64">
              <w:rPr>
                <w:rFonts w:ascii="PT Astra Serif" w:hAnsi="PT Astra Serif"/>
                <w:sz w:val="24"/>
                <w:szCs w:val="24"/>
              </w:rPr>
              <w:t xml:space="preserve">в 2026 году - </w:t>
            </w:r>
            <w:r>
              <w:rPr>
                <w:rFonts w:ascii="PT Astra Serif" w:hAnsi="PT Astra Serif"/>
                <w:sz w:val="24"/>
                <w:szCs w:val="24"/>
              </w:rPr>
              <w:t>30,0 тыс. рублей</w:t>
            </w:r>
          </w:p>
          <w:p w:rsidR="002D575C" w:rsidRPr="00726C64" w:rsidRDefault="002D575C" w:rsidP="004E1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6C64">
              <w:rPr>
                <w:rFonts w:ascii="PT Astra Serif" w:hAnsi="PT Astra Serif"/>
                <w:sz w:val="24"/>
                <w:szCs w:val="24"/>
              </w:rPr>
              <w:t xml:space="preserve">в 2027 году - </w:t>
            </w:r>
            <w:r>
              <w:rPr>
                <w:rFonts w:ascii="PT Astra Serif" w:hAnsi="PT Astra Serif"/>
                <w:sz w:val="24"/>
                <w:szCs w:val="24"/>
              </w:rPr>
              <w:t>30,0 тыс. рублей</w:t>
            </w:r>
          </w:p>
          <w:p w:rsidR="002D575C" w:rsidRPr="00726C64" w:rsidRDefault="002D575C" w:rsidP="004E1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6C64">
              <w:rPr>
                <w:rFonts w:ascii="PT Astra Serif" w:hAnsi="PT Astra Serif"/>
                <w:sz w:val="24"/>
                <w:szCs w:val="24"/>
              </w:rPr>
              <w:t xml:space="preserve">в 2028 году - </w:t>
            </w:r>
            <w:r>
              <w:rPr>
                <w:rFonts w:ascii="PT Astra Serif" w:hAnsi="PT Astra Serif"/>
                <w:sz w:val="24"/>
                <w:szCs w:val="24"/>
              </w:rPr>
              <w:t>30,0 тыс. рублей</w:t>
            </w:r>
          </w:p>
          <w:p w:rsidR="002D575C" w:rsidRPr="00726C64" w:rsidRDefault="002D575C" w:rsidP="004E1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6C64">
              <w:rPr>
                <w:rFonts w:ascii="PT Astra Serif" w:hAnsi="PT Astra Serif"/>
                <w:sz w:val="24"/>
                <w:szCs w:val="24"/>
              </w:rPr>
              <w:t xml:space="preserve">в 2029 году - </w:t>
            </w:r>
            <w:r>
              <w:rPr>
                <w:rFonts w:ascii="PT Astra Serif" w:hAnsi="PT Astra Serif"/>
                <w:sz w:val="24"/>
                <w:szCs w:val="24"/>
              </w:rPr>
              <w:t>30</w:t>
            </w:r>
            <w:r w:rsidRPr="00726C64">
              <w:rPr>
                <w:rFonts w:ascii="PT Astra Serif" w:hAnsi="PT Astra Serif"/>
                <w:sz w:val="24"/>
                <w:szCs w:val="24"/>
              </w:rPr>
              <w:t>,0 т</w:t>
            </w:r>
            <w:r>
              <w:rPr>
                <w:rFonts w:ascii="PT Astra Serif" w:hAnsi="PT Astra Serif"/>
                <w:sz w:val="24"/>
                <w:szCs w:val="24"/>
              </w:rPr>
              <w:t>ыс. рублей</w:t>
            </w:r>
          </w:p>
          <w:p w:rsidR="002D575C" w:rsidRPr="00697D47" w:rsidRDefault="002D575C" w:rsidP="004E1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726C64">
              <w:rPr>
                <w:rFonts w:ascii="PT Astra Serif" w:hAnsi="PT Astra Serif"/>
                <w:sz w:val="24"/>
                <w:szCs w:val="24"/>
              </w:rPr>
              <w:t xml:space="preserve">в 2030 году - </w:t>
            </w:r>
            <w:r>
              <w:rPr>
                <w:rFonts w:ascii="PT Astra Serif" w:hAnsi="PT Astra Serif"/>
                <w:sz w:val="24"/>
                <w:szCs w:val="24"/>
              </w:rPr>
              <w:t>30</w:t>
            </w:r>
            <w:r w:rsidRPr="00726C64">
              <w:rPr>
                <w:rFonts w:ascii="PT Astra Serif" w:hAnsi="PT Astra Serif"/>
                <w:sz w:val="24"/>
                <w:szCs w:val="24"/>
              </w:rPr>
              <w:t>,0 тыс. рублей</w:t>
            </w:r>
          </w:p>
        </w:tc>
      </w:tr>
      <w:tr w:rsidR="002D575C" w:rsidRPr="00DF0B64" w:rsidTr="002D575C">
        <w:tc>
          <w:tcPr>
            <w:tcW w:w="2518" w:type="dxa"/>
          </w:tcPr>
          <w:p w:rsidR="002D575C" w:rsidRPr="00697D47" w:rsidRDefault="002D575C" w:rsidP="004E10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697D47">
              <w:rPr>
                <w:rFonts w:ascii="PT Astra Serif" w:hAnsi="PT Astra Serif"/>
                <w:bCs/>
                <w:sz w:val="24"/>
                <w:szCs w:val="24"/>
              </w:rPr>
              <w:t>Связь муниципальной программы с национальными целями развития Российской Федерации /государственными программами Ульяновской области</w:t>
            </w:r>
          </w:p>
        </w:tc>
        <w:tc>
          <w:tcPr>
            <w:tcW w:w="7229" w:type="dxa"/>
          </w:tcPr>
          <w:p w:rsidR="002D575C" w:rsidRPr="00697D47" w:rsidRDefault="002D575C" w:rsidP="004E1028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697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Муниципальная программа связана </w:t>
            </w:r>
            <w:r w:rsidRPr="00697D47">
              <w:rPr>
                <w:rFonts w:ascii="PT Astra Serif" w:hAnsi="PT Astra Serif"/>
                <w:sz w:val="24"/>
                <w:szCs w:val="24"/>
              </w:rPr>
              <w:t xml:space="preserve">с государственной </w:t>
            </w:r>
            <w:hyperlink r:id="rId12" w:history="1">
              <w:r w:rsidRPr="00697D47">
                <w:rPr>
                  <w:rFonts w:ascii="PT Astra Serif" w:hAnsi="PT Astra Serif"/>
                  <w:sz w:val="24"/>
                  <w:szCs w:val="24"/>
                </w:rPr>
                <w:t>программой</w:t>
              </w:r>
            </w:hyperlink>
            <w:r w:rsidRPr="00697D47">
              <w:rPr>
                <w:rFonts w:ascii="PT Astra Serif" w:hAnsi="PT Astra Serif"/>
                <w:sz w:val="24"/>
                <w:szCs w:val="24"/>
              </w:rPr>
              <w:t xml:space="preserve"> Ульяновской области «Обеспечение правопорядка и безопасности жизнедеятельности  на территории Ульяновской области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Pr="00697D4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D575C" w:rsidRPr="00697D47" w:rsidRDefault="002D575C" w:rsidP="002D575C">
      <w:pPr>
        <w:jc w:val="center"/>
        <w:rPr>
          <w:rFonts w:ascii="PT Astra Serif" w:hAnsi="PT Astra Serif"/>
          <w:b/>
          <w:bCs/>
          <w:sz w:val="24"/>
          <w:szCs w:val="24"/>
        </w:rPr>
        <w:sectPr w:rsidR="002D575C" w:rsidRPr="00697D47" w:rsidSect="009D6A0F">
          <w:headerReference w:type="even" r:id="rId13"/>
          <w:pgSz w:w="11906" w:h="16838" w:code="9"/>
          <w:pgMar w:top="1134" w:right="567" w:bottom="1134" w:left="1701" w:header="0" w:footer="510" w:gutter="0"/>
          <w:cols w:space="708"/>
          <w:titlePg/>
          <w:docGrid w:linePitch="360"/>
        </w:sectPr>
      </w:pPr>
      <w:r w:rsidRPr="00697D47">
        <w:rPr>
          <w:rFonts w:ascii="PT Astra Serif" w:hAnsi="PT Astra Serif"/>
          <w:b/>
          <w:bCs/>
          <w:sz w:val="24"/>
          <w:szCs w:val="24"/>
        </w:rPr>
        <w:t>___________</w:t>
      </w:r>
    </w:p>
    <w:p w:rsidR="002D575C" w:rsidRPr="00985E2D" w:rsidRDefault="002D575C" w:rsidP="002D575C">
      <w:pPr>
        <w:jc w:val="right"/>
        <w:rPr>
          <w:rFonts w:ascii="PT Astra Serif" w:hAnsi="PT Astra Serif"/>
          <w:bCs/>
          <w:sz w:val="28"/>
          <w:szCs w:val="28"/>
        </w:rPr>
      </w:pPr>
      <w:r w:rsidRPr="00985E2D">
        <w:rPr>
          <w:rFonts w:ascii="PT Astra Serif" w:hAnsi="PT Astra Serif"/>
          <w:bCs/>
          <w:sz w:val="28"/>
          <w:szCs w:val="28"/>
        </w:rPr>
        <w:lastRenderedPageBreak/>
        <w:t xml:space="preserve">                                                                         </w:t>
      </w:r>
      <w:r w:rsidRPr="00985E2D">
        <w:rPr>
          <w:rFonts w:ascii="PT Astra Serif" w:hAnsi="PT Astra Serif"/>
          <w:sz w:val="28"/>
          <w:szCs w:val="28"/>
        </w:rPr>
        <w:t>ПРИЛОЖЕНИЕ</w:t>
      </w:r>
      <w:r w:rsidRPr="00985E2D">
        <w:rPr>
          <w:rFonts w:ascii="PT Astra Serif" w:hAnsi="PT Astra Serif"/>
          <w:bCs/>
          <w:sz w:val="28"/>
          <w:szCs w:val="28"/>
        </w:rPr>
        <w:t xml:space="preserve"> № 2</w:t>
      </w:r>
    </w:p>
    <w:p w:rsidR="002D575C" w:rsidRPr="00985E2D" w:rsidRDefault="002D575C" w:rsidP="002D575C">
      <w:pPr>
        <w:jc w:val="right"/>
        <w:rPr>
          <w:rFonts w:ascii="PT Astra Serif" w:hAnsi="PT Astra Serif"/>
          <w:bCs/>
          <w:sz w:val="28"/>
          <w:szCs w:val="28"/>
        </w:rPr>
      </w:pPr>
      <w:r w:rsidRPr="00985E2D"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2D575C" w:rsidRPr="00985E2D" w:rsidRDefault="002D575C" w:rsidP="002D575C">
      <w:pPr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D575C" w:rsidRPr="00985E2D" w:rsidRDefault="002D575C" w:rsidP="002D575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85E2D">
        <w:rPr>
          <w:rFonts w:ascii="PT Astra Serif" w:hAnsi="PT Astra Serif"/>
          <w:b/>
          <w:bCs/>
          <w:sz w:val="28"/>
          <w:szCs w:val="28"/>
        </w:rPr>
        <w:t>ПЕРЕЧЕНЬ ПОКАЗАТЕЛЕЙ</w:t>
      </w:r>
    </w:p>
    <w:p w:rsidR="002D575C" w:rsidRPr="00985E2D" w:rsidRDefault="002D575C" w:rsidP="002D575C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985E2D">
        <w:rPr>
          <w:rFonts w:ascii="PT Astra Serif" w:hAnsi="PT Astra Serif"/>
          <w:bCs w:val="0"/>
          <w:sz w:val="28"/>
          <w:szCs w:val="28"/>
        </w:rPr>
        <w:t>муниципальной программы</w:t>
      </w:r>
      <w:r w:rsidRPr="00985E2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985E2D">
        <w:rPr>
          <w:rFonts w:ascii="PT Astra Serif" w:hAnsi="PT Astra Serif"/>
          <w:sz w:val="28"/>
          <w:szCs w:val="28"/>
        </w:rPr>
        <w:t>«Обеспечение правопорядка и безопасности жизнедеятельности на территории муниципального образования «Радищевский район» Ульяновской области»</w:t>
      </w:r>
    </w:p>
    <w:p w:rsidR="002D575C" w:rsidRPr="007F0BE3" w:rsidRDefault="002D575C" w:rsidP="002D575C">
      <w:pPr>
        <w:pStyle w:val="ConsPlusTitle"/>
        <w:widowControl/>
        <w:jc w:val="center"/>
        <w:rPr>
          <w:rFonts w:ascii="PT Astra Serif" w:hAnsi="PT Astra Serif"/>
          <w:bCs w:val="0"/>
          <w:sz w:val="24"/>
          <w:szCs w:val="24"/>
          <w:highlight w:val="yellow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850"/>
        <w:gridCol w:w="1418"/>
        <w:gridCol w:w="1134"/>
        <w:gridCol w:w="992"/>
        <w:gridCol w:w="567"/>
        <w:gridCol w:w="567"/>
        <w:gridCol w:w="567"/>
        <w:gridCol w:w="709"/>
        <w:gridCol w:w="567"/>
        <w:gridCol w:w="708"/>
        <w:gridCol w:w="567"/>
        <w:gridCol w:w="993"/>
        <w:gridCol w:w="1275"/>
        <w:gridCol w:w="993"/>
        <w:gridCol w:w="1134"/>
      </w:tblGrid>
      <w:tr w:rsidR="00985E2D" w:rsidRPr="00DF0B64" w:rsidTr="00985E2D">
        <w:tc>
          <w:tcPr>
            <w:tcW w:w="426" w:type="dxa"/>
            <w:vMerge w:val="restart"/>
          </w:tcPr>
          <w:p w:rsidR="00985E2D" w:rsidRDefault="00985E2D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№</w:t>
            </w:r>
            <w:r w:rsidR="002D575C" w:rsidRPr="00F749A1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  <w:p w:rsidR="002D575C" w:rsidRPr="00F749A1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F749A1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F749A1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</w:tcPr>
          <w:p w:rsidR="002D575C" w:rsidRPr="00F749A1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2D575C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>Уровень показа</w:t>
            </w:r>
          </w:p>
          <w:p w:rsidR="002D575C" w:rsidRPr="00F749A1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>теля</w:t>
            </w:r>
          </w:p>
        </w:tc>
        <w:tc>
          <w:tcPr>
            <w:tcW w:w="1418" w:type="dxa"/>
            <w:vMerge w:val="restart"/>
          </w:tcPr>
          <w:p w:rsidR="00985E2D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 xml:space="preserve">Признак </w:t>
            </w:r>
          </w:p>
          <w:p w:rsidR="00985E2D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F749A1">
              <w:rPr>
                <w:rFonts w:ascii="PT Astra Serif" w:hAnsi="PT Astra Serif" w:cs="Arial"/>
                <w:sz w:val="22"/>
                <w:szCs w:val="22"/>
              </w:rPr>
              <w:t xml:space="preserve">возрастания (убывания, </w:t>
            </w:r>
            <w:proofErr w:type="gramEnd"/>
          </w:p>
          <w:p w:rsidR="00985E2D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>динамики)</w:t>
            </w:r>
          </w:p>
          <w:p w:rsidR="00985E2D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 xml:space="preserve"> значения</w:t>
            </w:r>
          </w:p>
          <w:p w:rsidR="002D575C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>показа</w:t>
            </w:r>
          </w:p>
          <w:p w:rsidR="002D575C" w:rsidRPr="00F749A1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>теля</w:t>
            </w:r>
          </w:p>
        </w:tc>
        <w:tc>
          <w:tcPr>
            <w:tcW w:w="1134" w:type="dxa"/>
            <w:vMerge w:val="restart"/>
          </w:tcPr>
          <w:p w:rsidR="00985E2D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 xml:space="preserve">Единица измерения </w:t>
            </w:r>
          </w:p>
          <w:p w:rsidR="00985E2D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>значения</w:t>
            </w:r>
          </w:p>
          <w:p w:rsidR="002D575C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 xml:space="preserve"> показа</w:t>
            </w:r>
          </w:p>
          <w:p w:rsidR="002D575C" w:rsidRPr="00F749A1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>теля</w:t>
            </w:r>
          </w:p>
        </w:tc>
        <w:tc>
          <w:tcPr>
            <w:tcW w:w="1559" w:type="dxa"/>
            <w:gridSpan w:val="2"/>
          </w:tcPr>
          <w:p w:rsidR="00985E2D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>Базовое</w:t>
            </w:r>
          </w:p>
          <w:p w:rsidR="002D575C" w:rsidRPr="00F749A1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 xml:space="preserve"> значение</w:t>
            </w:r>
          </w:p>
        </w:tc>
        <w:tc>
          <w:tcPr>
            <w:tcW w:w="3685" w:type="dxa"/>
            <w:gridSpan w:val="6"/>
          </w:tcPr>
          <w:p w:rsidR="002D575C" w:rsidRPr="00F749A1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993" w:type="dxa"/>
            <w:vMerge w:val="restart"/>
          </w:tcPr>
          <w:p w:rsidR="002D575C" w:rsidRPr="00F749A1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>Документ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85E2D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>Ответствен</w:t>
            </w:r>
          </w:p>
          <w:p w:rsidR="002D575C" w:rsidRPr="00F749A1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F749A1">
              <w:rPr>
                <w:rFonts w:ascii="PT Astra Serif" w:hAnsi="PT Astra Serif" w:cs="Arial"/>
                <w:sz w:val="22"/>
                <w:szCs w:val="22"/>
              </w:rPr>
              <w:t>ный</w:t>
            </w:r>
            <w:proofErr w:type="spellEnd"/>
            <w:r w:rsidRPr="00F749A1">
              <w:rPr>
                <w:rFonts w:ascii="PT Astra Serif" w:hAnsi="PT Astra Serif" w:cs="Arial"/>
                <w:sz w:val="22"/>
                <w:szCs w:val="22"/>
              </w:rPr>
              <w:t xml:space="preserve"> за достижение значений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D575C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>Связь с показа</w:t>
            </w:r>
          </w:p>
          <w:p w:rsidR="002D575C" w:rsidRPr="00F749A1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F749A1">
              <w:rPr>
                <w:rFonts w:ascii="PT Astra Serif" w:hAnsi="PT Astra Serif" w:cs="Arial"/>
                <w:sz w:val="22"/>
                <w:szCs w:val="22"/>
              </w:rPr>
              <w:t>телями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2D575C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F749A1">
              <w:rPr>
                <w:rFonts w:ascii="PT Astra Serif" w:hAnsi="PT Astra Serif" w:cs="Arial"/>
                <w:sz w:val="22"/>
                <w:szCs w:val="22"/>
              </w:rPr>
              <w:t>Информа</w:t>
            </w:r>
            <w:proofErr w:type="spellEnd"/>
          </w:p>
          <w:p w:rsidR="002D575C" w:rsidRPr="00F749A1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F749A1">
              <w:rPr>
                <w:rFonts w:ascii="PT Astra Serif" w:hAnsi="PT Astra Serif" w:cs="Arial"/>
                <w:sz w:val="22"/>
                <w:szCs w:val="22"/>
              </w:rPr>
              <w:t>ционная</w:t>
            </w:r>
            <w:proofErr w:type="spellEnd"/>
            <w:r w:rsidRPr="00F749A1">
              <w:rPr>
                <w:rFonts w:ascii="PT Astra Serif" w:hAnsi="PT Astra Serif" w:cs="Arial"/>
                <w:sz w:val="22"/>
                <w:szCs w:val="22"/>
              </w:rPr>
              <w:t xml:space="preserve"> система</w:t>
            </w:r>
          </w:p>
        </w:tc>
      </w:tr>
      <w:tr w:rsidR="00985E2D" w:rsidRPr="00DF0B64" w:rsidTr="00985E2D">
        <w:tc>
          <w:tcPr>
            <w:tcW w:w="426" w:type="dxa"/>
            <w:vMerge/>
          </w:tcPr>
          <w:p w:rsidR="002D575C" w:rsidRPr="00DF0B64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</w:tcPr>
          <w:p w:rsidR="002D575C" w:rsidRPr="00DF0B64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</w:tcPr>
          <w:p w:rsidR="002D575C" w:rsidRPr="00DF0B64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</w:tcPr>
          <w:p w:rsidR="002D575C" w:rsidRPr="00DF0B64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2D575C" w:rsidRPr="00DF0B64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2D575C" w:rsidRPr="004142B0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142B0">
              <w:rPr>
                <w:rFonts w:ascii="PT Astra Serif" w:hAnsi="PT Astra Serif" w:cs="Arial"/>
                <w:sz w:val="22"/>
                <w:szCs w:val="22"/>
              </w:rPr>
              <w:t>значение</w:t>
            </w:r>
          </w:p>
        </w:tc>
        <w:tc>
          <w:tcPr>
            <w:tcW w:w="567" w:type="dxa"/>
          </w:tcPr>
          <w:p w:rsidR="002D575C" w:rsidRPr="004142B0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142B0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567" w:type="dxa"/>
          </w:tcPr>
          <w:p w:rsidR="002D575C" w:rsidRPr="004142B0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142B0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567" w:type="dxa"/>
          </w:tcPr>
          <w:p w:rsidR="002D575C" w:rsidRPr="004142B0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142B0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2D575C" w:rsidRPr="004142B0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142B0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567" w:type="dxa"/>
          </w:tcPr>
          <w:p w:rsidR="002D575C" w:rsidRPr="004142B0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142B0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708" w:type="dxa"/>
          </w:tcPr>
          <w:p w:rsidR="002D575C" w:rsidRPr="004142B0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142B0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567" w:type="dxa"/>
          </w:tcPr>
          <w:p w:rsidR="002D575C" w:rsidRPr="004142B0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142B0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  <w:tc>
          <w:tcPr>
            <w:tcW w:w="993" w:type="dxa"/>
            <w:vMerge/>
          </w:tcPr>
          <w:p w:rsidR="002D575C" w:rsidRPr="00DF0B64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D575C" w:rsidRPr="00DF0B64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D575C" w:rsidRPr="00DF0B64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D575C" w:rsidRPr="00DF0B64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  <w:highlight w:val="yellow"/>
              </w:rPr>
            </w:pPr>
          </w:p>
        </w:tc>
      </w:tr>
      <w:tr w:rsidR="00985E2D" w:rsidRPr="00F749A1" w:rsidTr="00985E2D">
        <w:tc>
          <w:tcPr>
            <w:tcW w:w="426" w:type="dxa"/>
          </w:tcPr>
          <w:p w:rsidR="002D575C" w:rsidRPr="00D6623D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6623D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985E2D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 w:rsidRPr="00D6623D">
              <w:rPr>
                <w:rFonts w:ascii="PT Astra Serif" w:hAnsi="PT Astra Serif"/>
                <w:sz w:val="22"/>
              </w:rPr>
              <w:t>Снижение общего количества преступлений</w:t>
            </w:r>
            <w:r>
              <w:rPr>
                <w:rFonts w:ascii="PT Astra Serif" w:hAnsi="PT Astra Serif"/>
                <w:sz w:val="22"/>
              </w:rPr>
              <w:t>,</w:t>
            </w:r>
            <w:r w:rsidRPr="00D6623D">
              <w:rPr>
                <w:rFonts w:ascii="PT Astra Serif" w:hAnsi="PT Astra Serif"/>
                <w:sz w:val="22"/>
              </w:rPr>
              <w:t xml:space="preserve"> зарегистрированных на территории муниципального образования «Радищевский район» </w:t>
            </w:r>
          </w:p>
          <w:p w:rsidR="002D575C" w:rsidRPr="00D6623D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6623D">
              <w:rPr>
                <w:rFonts w:ascii="PT Astra Serif" w:hAnsi="PT Astra Serif"/>
                <w:sz w:val="22"/>
              </w:rPr>
              <w:t>Ульяновской области</w:t>
            </w:r>
          </w:p>
        </w:tc>
        <w:tc>
          <w:tcPr>
            <w:tcW w:w="850" w:type="dxa"/>
          </w:tcPr>
          <w:p w:rsidR="002D575C" w:rsidRPr="00D6623D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6623D">
              <w:rPr>
                <w:rFonts w:ascii="PT Astra Serif" w:hAnsi="PT Astra Serif" w:cs="Arial"/>
                <w:sz w:val="22"/>
                <w:szCs w:val="22"/>
              </w:rPr>
              <w:t>МП</w:t>
            </w:r>
          </w:p>
        </w:tc>
        <w:tc>
          <w:tcPr>
            <w:tcW w:w="1418" w:type="dxa"/>
          </w:tcPr>
          <w:p w:rsidR="002D575C" w:rsidRPr="00D6623D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D575C" w:rsidRPr="00D6623D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6623D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D575C" w:rsidRPr="004142B0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142B0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D575C" w:rsidRPr="004142B0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142B0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567" w:type="dxa"/>
          </w:tcPr>
          <w:p w:rsidR="002D575C" w:rsidRPr="004142B0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142B0">
              <w:rPr>
                <w:rFonts w:ascii="PT Astra Serif" w:hAnsi="PT Astra Serif" w:cs="Arial"/>
                <w:sz w:val="22"/>
                <w:szCs w:val="22"/>
              </w:rPr>
              <w:t>95</w:t>
            </w:r>
          </w:p>
        </w:tc>
        <w:tc>
          <w:tcPr>
            <w:tcW w:w="567" w:type="dxa"/>
          </w:tcPr>
          <w:p w:rsidR="002D575C" w:rsidRPr="004142B0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142B0">
              <w:rPr>
                <w:rFonts w:ascii="PT Astra Serif" w:hAnsi="PT Astra Serif" w:cs="Arial"/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2D575C" w:rsidRPr="004142B0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142B0">
              <w:rPr>
                <w:rFonts w:ascii="PT Astra Serif" w:hAnsi="PT Astra Serif" w:cs="Arial"/>
                <w:sz w:val="22"/>
                <w:szCs w:val="22"/>
              </w:rPr>
              <w:t>90</w:t>
            </w:r>
          </w:p>
        </w:tc>
        <w:tc>
          <w:tcPr>
            <w:tcW w:w="567" w:type="dxa"/>
          </w:tcPr>
          <w:p w:rsidR="002D575C" w:rsidRPr="004142B0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142B0">
              <w:rPr>
                <w:rFonts w:ascii="PT Astra Serif" w:hAnsi="PT Astra Serif" w:cs="Arial"/>
                <w:sz w:val="22"/>
                <w:szCs w:val="22"/>
              </w:rPr>
              <w:t>90</w:t>
            </w:r>
          </w:p>
        </w:tc>
        <w:tc>
          <w:tcPr>
            <w:tcW w:w="708" w:type="dxa"/>
          </w:tcPr>
          <w:p w:rsidR="002D575C" w:rsidRPr="004142B0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142B0"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567" w:type="dxa"/>
          </w:tcPr>
          <w:p w:rsidR="002D575C" w:rsidRPr="004142B0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142B0">
              <w:rPr>
                <w:rFonts w:ascii="PT Astra Serif" w:hAnsi="PT Astra Serif" w:cs="Arial"/>
                <w:sz w:val="22"/>
                <w:szCs w:val="22"/>
              </w:rPr>
              <w:t>85</w:t>
            </w:r>
          </w:p>
        </w:tc>
        <w:tc>
          <w:tcPr>
            <w:tcW w:w="993" w:type="dxa"/>
          </w:tcPr>
          <w:p w:rsidR="002D575C" w:rsidRPr="00F749A1" w:rsidRDefault="002D575C" w:rsidP="00985E2D">
            <w:pPr>
              <w:pStyle w:val="ConsPlusTitle"/>
              <w:widowControl/>
              <w:ind w:left="-57" w:right="-57"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F749A1">
              <w:rPr>
                <w:rFonts w:ascii="PT Astra Serif" w:hAnsi="PT Astra Serif"/>
                <w:b w:val="0"/>
                <w:lang w:eastAsia="en-US"/>
              </w:rPr>
              <w:t>х</w:t>
            </w:r>
          </w:p>
          <w:p w:rsidR="002D575C" w:rsidRPr="00F749A1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85E2D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 xml:space="preserve">отдел </w:t>
            </w:r>
          </w:p>
          <w:p w:rsidR="002D575C" w:rsidRPr="00F749A1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>ГО, ЧС</w:t>
            </w:r>
          </w:p>
        </w:tc>
        <w:tc>
          <w:tcPr>
            <w:tcW w:w="993" w:type="dxa"/>
            <w:shd w:val="clear" w:color="auto" w:fill="auto"/>
          </w:tcPr>
          <w:p w:rsidR="002D575C" w:rsidRPr="00F749A1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D575C" w:rsidRPr="00F749A1" w:rsidRDefault="002D575C" w:rsidP="00985E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F749A1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</w:tr>
    </w:tbl>
    <w:p w:rsidR="002D575C" w:rsidRPr="00F749A1" w:rsidRDefault="002D575C" w:rsidP="002D575C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  <w:sz w:val="22"/>
          <w:szCs w:val="24"/>
        </w:rPr>
        <w:sectPr w:rsidR="002D575C" w:rsidRPr="00F749A1" w:rsidSect="00985E2D">
          <w:pgSz w:w="16838" w:h="11906" w:orient="landscape" w:code="9"/>
          <w:pgMar w:top="1560" w:right="1021" w:bottom="680" w:left="1134" w:header="0" w:footer="510" w:gutter="0"/>
          <w:cols w:space="708"/>
          <w:titlePg/>
          <w:docGrid w:linePitch="360"/>
        </w:sectPr>
      </w:pPr>
      <w:r w:rsidRPr="00F749A1">
        <w:rPr>
          <w:rFonts w:ascii="PT Astra Serif" w:hAnsi="PT Astra Serif" w:cs="Arial"/>
          <w:sz w:val="22"/>
          <w:szCs w:val="24"/>
        </w:rPr>
        <w:t>_____________</w:t>
      </w:r>
    </w:p>
    <w:p w:rsidR="002D575C" w:rsidRPr="00985E2D" w:rsidRDefault="002D575C" w:rsidP="002D575C">
      <w:pPr>
        <w:jc w:val="right"/>
        <w:rPr>
          <w:rFonts w:ascii="PT Astra Serif" w:hAnsi="PT Astra Serif"/>
          <w:bCs/>
          <w:sz w:val="28"/>
          <w:szCs w:val="28"/>
        </w:rPr>
      </w:pPr>
      <w:r w:rsidRPr="00985E2D">
        <w:rPr>
          <w:rFonts w:ascii="PT Astra Serif" w:hAnsi="PT Astra Serif"/>
          <w:sz w:val="28"/>
          <w:szCs w:val="28"/>
        </w:rPr>
        <w:lastRenderedPageBreak/>
        <w:t>ПРИЛОЖЕНИЕ</w:t>
      </w:r>
      <w:r w:rsidRPr="00985E2D">
        <w:rPr>
          <w:rFonts w:ascii="PT Astra Serif" w:hAnsi="PT Astra Serif"/>
          <w:bCs/>
          <w:sz w:val="28"/>
          <w:szCs w:val="28"/>
        </w:rPr>
        <w:t xml:space="preserve"> № 3</w:t>
      </w:r>
    </w:p>
    <w:p w:rsidR="002D575C" w:rsidRPr="00985E2D" w:rsidRDefault="002D575C" w:rsidP="002D575C">
      <w:pPr>
        <w:jc w:val="right"/>
        <w:rPr>
          <w:rFonts w:ascii="PT Astra Serif" w:hAnsi="PT Astra Serif"/>
          <w:bCs/>
          <w:sz w:val="28"/>
          <w:szCs w:val="28"/>
        </w:rPr>
      </w:pPr>
      <w:r w:rsidRPr="00985E2D"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2D575C" w:rsidRPr="00985E2D" w:rsidRDefault="002D575C" w:rsidP="002D575C">
      <w:pPr>
        <w:rPr>
          <w:rFonts w:ascii="PT Astra Serif" w:hAnsi="PT Astra Serif"/>
          <w:sz w:val="28"/>
          <w:szCs w:val="28"/>
        </w:rPr>
      </w:pPr>
    </w:p>
    <w:p w:rsidR="002D575C" w:rsidRPr="00985E2D" w:rsidRDefault="002D575C" w:rsidP="002D575C">
      <w:pPr>
        <w:pStyle w:val="ConsPlusNormal"/>
        <w:jc w:val="both"/>
        <w:rPr>
          <w:sz w:val="28"/>
          <w:szCs w:val="28"/>
        </w:rPr>
      </w:pPr>
    </w:p>
    <w:p w:rsidR="002D575C" w:rsidRPr="00985E2D" w:rsidRDefault="002D575C" w:rsidP="002D575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0" w:name="P591"/>
      <w:bookmarkEnd w:id="0"/>
      <w:r w:rsidRPr="00985E2D">
        <w:rPr>
          <w:rFonts w:ascii="PT Astra Serif" w:hAnsi="PT Astra Serif"/>
          <w:b/>
          <w:sz w:val="28"/>
          <w:szCs w:val="28"/>
        </w:rPr>
        <w:t>СИСТЕМА СТРУКТУРНЫХ ЭЛЕМЕНТОВ</w:t>
      </w:r>
    </w:p>
    <w:p w:rsidR="002D575C" w:rsidRPr="00985E2D" w:rsidRDefault="002D575C" w:rsidP="002D575C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  <w:r w:rsidRPr="00985E2D">
        <w:rPr>
          <w:rFonts w:ascii="PT Astra Serif" w:hAnsi="PT Astra Serif"/>
          <w:b/>
          <w:sz w:val="28"/>
          <w:szCs w:val="28"/>
        </w:rPr>
        <w:t>муниципальной программы «Обеспечение правопорядка и безопасности жизнедеятельности на территории муниципального образования «Радищевский район» Ульяновской области»</w:t>
      </w:r>
    </w:p>
    <w:p w:rsidR="002D575C" w:rsidRPr="00985E2D" w:rsidRDefault="002D575C" w:rsidP="002D575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732"/>
        <w:gridCol w:w="4678"/>
        <w:gridCol w:w="4111"/>
      </w:tblGrid>
      <w:tr w:rsidR="002D575C" w:rsidRPr="00FD1568" w:rsidTr="00985E2D">
        <w:tc>
          <w:tcPr>
            <w:tcW w:w="567" w:type="dxa"/>
            <w:vAlign w:val="center"/>
          </w:tcPr>
          <w:p w:rsidR="002D575C" w:rsidRPr="00985E2D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 xml:space="preserve">N </w:t>
            </w:r>
            <w:proofErr w:type="gramStart"/>
            <w:r w:rsidRPr="00985E2D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985E2D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5732" w:type="dxa"/>
            <w:vAlign w:val="center"/>
          </w:tcPr>
          <w:p w:rsidR="002D575C" w:rsidRPr="00985E2D" w:rsidRDefault="002D575C" w:rsidP="004E1028">
            <w:pPr>
              <w:pStyle w:val="ConsPlusNormal"/>
              <w:ind w:firstLine="2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 xml:space="preserve">Задачи структурного элемента муниципальной программы </w:t>
            </w:r>
          </w:p>
        </w:tc>
        <w:tc>
          <w:tcPr>
            <w:tcW w:w="4678" w:type="dxa"/>
            <w:vAlign w:val="center"/>
          </w:tcPr>
          <w:p w:rsidR="002D575C" w:rsidRPr="00985E2D" w:rsidRDefault="002D575C" w:rsidP="004E1028">
            <w:pPr>
              <w:pStyle w:val="ConsPlusNormal"/>
              <w:ind w:firstLine="22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 xml:space="preserve">Краткое описание ожидаемых эффектов от решения задачи структурного элемента муниципальной программы </w:t>
            </w:r>
          </w:p>
        </w:tc>
        <w:tc>
          <w:tcPr>
            <w:tcW w:w="4111" w:type="dxa"/>
            <w:vAlign w:val="center"/>
          </w:tcPr>
          <w:p w:rsidR="002D575C" w:rsidRPr="00985E2D" w:rsidRDefault="002D575C" w:rsidP="004E1028">
            <w:pPr>
              <w:pStyle w:val="ConsPlusNormal"/>
              <w:ind w:firstLine="8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 xml:space="preserve">Связь структурного элемента с показателями муниципальной программы </w:t>
            </w:r>
          </w:p>
        </w:tc>
      </w:tr>
      <w:tr w:rsidR="002D575C" w:rsidRPr="00FD1568" w:rsidTr="004E1028">
        <w:tc>
          <w:tcPr>
            <w:tcW w:w="567" w:type="dxa"/>
            <w:vMerge w:val="restart"/>
          </w:tcPr>
          <w:p w:rsidR="002D575C" w:rsidRPr="00985E2D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4521" w:type="dxa"/>
            <w:gridSpan w:val="3"/>
          </w:tcPr>
          <w:p w:rsidR="002D575C" w:rsidRPr="00985E2D" w:rsidRDefault="002D575C" w:rsidP="004E102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Комплекс процессных мероприятий «Комплексные меры по профилактике правонарушений на территории муниципального образования «Радищевский район» Ульяновской области»</w:t>
            </w:r>
          </w:p>
        </w:tc>
      </w:tr>
      <w:tr w:rsidR="002D575C" w:rsidRPr="00FD1568" w:rsidTr="004E1028">
        <w:tc>
          <w:tcPr>
            <w:tcW w:w="567" w:type="dxa"/>
            <w:vMerge/>
          </w:tcPr>
          <w:p w:rsidR="002D575C" w:rsidRPr="00985E2D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521" w:type="dxa"/>
            <w:gridSpan w:val="3"/>
          </w:tcPr>
          <w:p w:rsidR="002D575C" w:rsidRPr="00985E2D" w:rsidRDefault="002D575C" w:rsidP="004E1028">
            <w:pPr>
              <w:pStyle w:val="ConsPlusNormal"/>
              <w:ind w:firstLine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985E2D">
              <w:rPr>
                <w:rFonts w:ascii="PT Astra Serif" w:hAnsi="PT Astra Serif"/>
                <w:sz w:val="22"/>
                <w:szCs w:val="22"/>
              </w:rPr>
              <w:t>Ответственный</w:t>
            </w:r>
            <w:proofErr w:type="gramEnd"/>
            <w:r w:rsidRPr="00985E2D">
              <w:rPr>
                <w:rFonts w:ascii="PT Astra Serif" w:hAnsi="PT Astra Serif"/>
                <w:sz w:val="22"/>
                <w:szCs w:val="22"/>
              </w:rPr>
              <w:t xml:space="preserve"> за реализацию: </w:t>
            </w:r>
            <w:r w:rsidRPr="00985E2D">
              <w:rPr>
                <w:rFonts w:ascii="PT Astra Serif" w:hAnsi="PT Astra Serif"/>
                <w:color w:val="000000"/>
                <w:sz w:val="22"/>
                <w:szCs w:val="22"/>
              </w:rPr>
              <w:t>Отдел по делам ГО, ЧС и взаимодействию с правоохранительными органами Администрации муниципального образования «Радищевский район» Ульяновской области (далее – Отдел ГО, ЧС);</w:t>
            </w:r>
          </w:p>
          <w:p w:rsidR="002D575C" w:rsidRPr="00985E2D" w:rsidRDefault="002D575C" w:rsidP="004E1028">
            <w:pPr>
              <w:autoSpaceDE w:val="0"/>
              <w:autoSpaceDN w:val="0"/>
              <w:adjustRightInd w:val="0"/>
              <w:ind w:firstLine="35"/>
              <w:rPr>
                <w:sz w:val="22"/>
                <w:szCs w:val="22"/>
              </w:rPr>
            </w:pPr>
            <w:r w:rsidRPr="00985E2D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Отдел по обеспечению деятельности комиссии по делам несовершеннолетних и защите их прав при Администрации муниципального образования «Радищевский район» Ульяновской области (далее - отдел по обеспечению деятельности комиссии)</w:t>
            </w:r>
          </w:p>
        </w:tc>
      </w:tr>
      <w:tr w:rsidR="002D575C" w:rsidRPr="00FD1568" w:rsidTr="00985E2D">
        <w:tc>
          <w:tcPr>
            <w:tcW w:w="567" w:type="dxa"/>
          </w:tcPr>
          <w:p w:rsidR="002D575C" w:rsidRPr="00985E2D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5732" w:type="dxa"/>
          </w:tcPr>
          <w:p w:rsidR="002D575C" w:rsidRPr="00985E2D" w:rsidRDefault="002D575C" w:rsidP="004E102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Стимулирование гражданского участия в обеспечении правопорядка и поддержка создания общественных объединений правоохранительной направленности, целью которых является участие в охране общественного порядка, внедрение современных систем профилактики правонарушений</w:t>
            </w:r>
          </w:p>
        </w:tc>
        <w:tc>
          <w:tcPr>
            <w:tcW w:w="4678" w:type="dxa"/>
          </w:tcPr>
          <w:p w:rsidR="002D575C" w:rsidRPr="00985E2D" w:rsidRDefault="002D575C" w:rsidP="004E1028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Увеличение количества мероприятий, в которых дружинники участвуют в охране общественного порядка, обеспечение функционирования системы видеонаблюдения в местах массового скопления граждан</w:t>
            </w:r>
          </w:p>
        </w:tc>
        <w:tc>
          <w:tcPr>
            <w:tcW w:w="4111" w:type="dxa"/>
          </w:tcPr>
          <w:p w:rsidR="002D575C" w:rsidRPr="00985E2D" w:rsidRDefault="002D575C" w:rsidP="004E1028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Увеличение количества преступлений, раскрытых при участи членов добровольных формирований правоохранительной направленности на 15% по сравнению с 2024 годом</w:t>
            </w:r>
          </w:p>
        </w:tc>
      </w:tr>
      <w:tr w:rsidR="002D575C" w:rsidRPr="00FD1568" w:rsidTr="004E1028">
        <w:tc>
          <w:tcPr>
            <w:tcW w:w="567" w:type="dxa"/>
            <w:vMerge w:val="restart"/>
          </w:tcPr>
          <w:p w:rsidR="002D575C" w:rsidRPr="00985E2D" w:rsidRDefault="002D575C" w:rsidP="004E102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4521" w:type="dxa"/>
            <w:gridSpan w:val="3"/>
          </w:tcPr>
          <w:p w:rsidR="002D575C" w:rsidRPr="00985E2D" w:rsidRDefault="002D575C" w:rsidP="004E102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  <w:lang w:eastAsia="en-US"/>
              </w:rPr>
              <w:t>Комплекс процессных мероприятий «Комплексные меры противодействия</w:t>
            </w:r>
            <w:r w:rsidRPr="00985E2D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 </w:t>
            </w:r>
            <w:r w:rsidRPr="00985E2D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злоупотреблению наркотическими, психотропными средствами и их </w:t>
            </w:r>
            <w:proofErr w:type="spellStart"/>
            <w:r w:rsidRPr="00985E2D">
              <w:rPr>
                <w:rFonts w:ascii="PT Astra Serif" w:hAnsi="PT Astra Serif"/>
                <w:sz w:val="22"/>
                <w:szCs w:val="22"/>
                <w:lang w:eastAsia="en-US"/>
              </w:rPr>
              <w:t>прекурсорами</w:t>
            </w:r>
            <w:proofErr w:type="spellEnd"/>
            <w:r w:rsidRPr="00985E2D">
              <w:rPr>
                <w:rFonts w:ascii="PT Astra Serif" w:hAnsi="PT Astra Serif"/>
                <w:sz w:val="22"/>
                <w:szCs w:val="22"/>
                <w:lang w:eastAsia="en-US"/>
              </w:rPr>
              <w:t>, их незаконному обороту на территории  муниципального образования «Радищевский  район» Ульяновской области»</w:t>
            </w:r>
          </w:p>
        </w:tc>
      </w:tr>
      <w:tr w:rsidR="002D575C" w:rsidRPr="00FD1568" w:rsidTr="004E1028">
        <w:tc>
          <w:tcPr>
            <w:tcW w:w="567" w:type="dxa"/>
            <w:vMerge/>
          </w:tcPr>
          <w:p w:rsidR="002D575C" w:rsidRPr="00985E2D" w:rsidRDefault="002D575C" w:rsidP="004E1028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521" w:type="dxa"/>
            <w:gridSpan w:val="3"/>
          </w:tcPr>
          <w:p w:rsidR="002D575C" w:rsidRPr="00985E2D" w:rsidRDefault="002D575C" w:rsidP="004E1028">
            <w:pPr>
              <w:pStyle w:val="ConsPlusNormal"/>
              <w:ind w:firstLine="0"/>
              <w:rPr>
                <w:sz w:val="22"/>
                <w:szCs w:val="22"/>
              </w:rPr>
            </w:pPr>
            <w:proofErr w:type="gramStart"/>
            <w:r w:rsidRPr="00985E2D">
              <w:rPr>
                <w:rFonts w:ascii="PT Astra Serif" w:hAnsi="PT Astra Serif"/>
                <w:sz w:val="22"/>
                <w:szCs w:val="22"/>
              </w:rPr>
              <w:t>Ответственный</w:t>
            </w:r>
            <w:proofErr w:type="gramEnd"/>
            <w:r w:rsidRPr="00985E2D">
              <w:rPr>
                <w:rFonts w:ascii="PT Astra Serif" w:hAnsi="PT Astra Serif"/>
                <w:sz w:val="22"/>
                <w:szCs w:val="22"/>
              </w:rPr>
              <w:t xml:space="preserve"> за реализацию:</w:t>
            </w:r>
            <w:r w:rsidRPr="00985E2D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85E2D">
              <w:rPr>
                <w:rFonts w:ascii="PT Astra Serif" w:hAnsi="PT Astra Serif"/>
                <w:sz w:val="22"/>
                <w:szCs w:val="22"/>
              </w:rPr>
              <w:t>Отдел ГО, ЧС</w:t>
            </w:r>
            <w:r w:rsidRPr="00985E2D">
              <w:rPr>
                <w:sz w:val="22"/>
                <w:szCs w:val="22"/>
              </w:rPr>
              <w:t>;</w:t>
            </w:r>
            <w:r w:rsidRPr="00985E2D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 xml:space="preserve"> отдел по обеспечению деятельности комиссии</w:t>
            </w:r>
          </w:p>
        </w:tc>
      </w:tr>
      <w:tr w:rsidR="002D575C" w:rsidRPr="00FD1568" w:rsidTr="00985E2D">
        <w:tc>
          <w:tcPr>
            <w:tcW w:w="567" w:type="dxa"/>
          </w:tcPr>
          <w:p w:rsidR="002D575C" w:rsidRPr="00985E2D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2.1.</w:t>
            </w:r>
          </w:p>
        </w:tc>
        <w:tc>
          <w:tcPr>
            <w:tcW w:w="5732" w:type="dxa"/>
          </w:tcPr>
          <w:p w:rsidR="002D575C" w:rsidRPr="00985E2D" w:rsidRDefault="002D575C" w:rsidP="004E1028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Противодействие распространению алкоголизма и наркомании</w:t>
            </w:r>
          </w:p>
          <w:p w:rsidR="002D575C" w:rsidRPr="00985E2D" w:rsidRDefault="002D575C" w:rsidP="004E1028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78" w:type="dxa"/>
          </w:tcPr>
          <w:p w:rsidR="002D575C" w:rsidRPr="00985E2D" w:rsidRDefault="002D575C" w:rsidP="004E1028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 xml:space="preserve">Снижение заболеваемостью наркоманией, профилактика незаконного потребления наркотических средств, реабилитация и </w:t>
            </w:r>
            <w:proofErr w:type="spellStart"/>
            <w:r w:rsidRPr="00985E2D">
              <w:rPr>
                <w:rFonts w:ascii="PT Astra Serif" w:hAnsi="PT Astra Serif"/>
                <w:sz w:val="22"/>
                <w:szCs w:val="22"/>
              </w:rPr>
              <w:t>ресоциализация</w:t>
            </w:r>
            <w:proofErr w:type="spellEnd"/>
            <w:r w:rsidRPr="00985E2D">
              <w:rPr>
                <w:rFonts w:ascii="PT Astra Serif" w:hAnsi="PT Astra Serif"/>
                <w:sz w:val="22"/>
                <w:szCs w:val="22"/>
              </w:rPr>
              <w:t xml:space="preserve"> больных наркоманией</w:t>
            </w:r>
          </w:p>
        </w:tc>
        <w:tc>
          <w:tcPr>
            <w:tcW w:w="4111" w:type="dxa"/>
          </w:tcPr>
          <w:p w:rsidR="002D575C" w:rsidRPr="00985E2D" w:rsidRDefault="002D575C" w:rsidP="004E102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Снижение количество преступлений лицами в состоянии алкогольного опьянения на 15% по сравнению с 2024 годом</w:t>
            </w:r>
          </w:p>
        </w:tc>
      </w:tr>
      <w:tr w:rsidR="002D575C" w:rsidRPr="00FD1568" w:rsidTr="004E1028">
        <w:tc>
          <w:tcPr>
            <w:tcW w:w="567" w:type="dxa"/>
            <w:vMerge w:val="restart"/>
          </w:tcPr>
          <w:p w:rsidR="002D575C" w:rsidRPr="00985E2D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521" w:type="dxa"/>
            <w:gridSpan w:val="3"/>
          </w:tcPr>
          <w:p w:rsidR="002D575C" w:rsidRPr="00985E2D" w:rsidRDefault="002D575C" w:rsidP="004E102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 xml:space="preserve">Комплекс процессных мероприятий </w:t>
            </w:r>
            <w:r w:rsidRPr="00985E2D">
              <w:rPr>
                <w:rFonts w:ascii="PT Astra Serif" w:hAnsi="PT Astra Serif"/>
                <w:color w:val="000000"/>
                <w:sz w:val="22"/>
                <w:szCs w:val="22"/>
              </w:rPr>
              <w:t>«</w:t>
            </w:r>
            <w:r w:rsidRPr="00985E2D">
              <w:rPr>
                <w:rFonts w:ascii="PT Astra Serif" w:hAnsi="PT Astra Serif"/>
                <w:sz w:val="22"/>
                <w:szCs w:val="22"/>
              </w:rPr>
              <w:t>Профилактика терроризма и экстремизма на территории муниципального образования «Радищевский район» Ульяновской области»</w:t>
            </w:r>
          </w:p>
        </w:tc>
      </w:tr>
      <w:tr w:rsidR="002D575C" w:rsidRPr="00FD1568" w:rsidTr="004E1028">
        <w:tc>
          <w:tcPr>
            <w:tcW w:w="567" w:type="dxa"/>
            <w:vMerge/>
          </w:tcPr>
          <w:p w:rsidR="002D575C" w:rsidRPr="00985E2D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521" w:type="dxa"/>
            <w:gridSpan w:val="3"/>
          </w:tcPr>
          <w:p w:rsidR="002D575C" w:rsidRPr="00985E2D" w:rsidRDefault="002D575C" w:rsidP="004E102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985E2D">
              <w:rPr>
                <w:rFonts w:ascii="PT Astra Serif" w:hAnsi="PT Astra Serif"/>
                <w:sz w:val="22"/>
                <w:szCs w:val="22"/>
              </w:rPr>
              <w:t>Ответственные</w:t>
            </w:r>
            <w:proofErr w:type="gramEnd"/>
            <w:r w:rsidRPr="00985E2D">
              <w:rPr>
                <w:rFonts w:ascii="PT Astra Serif" w:hAnsi="PT Astra Serif"/>
                <w:sz w:val="22"/>
                <w:szCs w:val="22"/>
              </w:rPr>
              <w:t xml:space="preserve"> за реализацию: Отдел ГО, ЧС;</w:t>
            </w:r>
          </w:p>
          <w:p w:rsidR="002D575C" w:rsidRPr="00985E2D" w:rsidRDefault="002D575C" w:rsidP="004E1028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 xml:space="preserve">Отдел общественных коммуникаций Администрации муниципального образования «Радищевский район» Ульяновской области; </w:t>
            </w:r>
          </w:p>
          <w:p w:rsidR="002D575C" w:rsidRPr="00985E2D" w:rsidRDefault="002D575C" w:rsidP="004E1028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Отдел образования и дошкольного воспитания Администрации муниципального образования «Радищевский район» Ульяновской области</w:t>
            </w:r>
          </w:p>
        </w:tc>
      </w:tr>
      <w:tr w:rsidR="002D575C" w:rsidRPr="00FD1568" w:rsidTr="00985E2D">
        <w:tc>
          <w:tcPr>
            <w:tcW w:w="567" w:type="dxa"/>
          </w:tcPr>
          <w:p w:rsidR="002D575C" w:rsidRPr="00985E2D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3.1.</w:t>
            </w:r>
          </w:p>
        </w:tc>
        <w:tc>
          <w:tcPr>
            <w:tcW w:w="5732" w:type="dxa"/>
          </w:tcPr>
          <w:p w:rsidR="002D575C" w:rsidRPr="00985E2D" w:rsidRDefault="002D575C" w:rsidP="004E1028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Создание эффективной системы профилактики терроризма и противодействия его идеологии</w:t>
            </w:r>
          </w:p>
        </w:tc>
        <w:tc>
          <w:tcPr>
            <w:tcW w:w="4678" w:type="dxa"/>
          </w:tcPr>
          <w:p w:rsidR="002D575C" w:rsidRPr="00985E2D" w:rsidRDefault="002D575C" w:rsidP="004E1028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Формирование антитеррористического сознания у населения</w:t>
            </w:r>
          </w:p>
        </w:tc>
        <w:tc>
          <w:tcPr>
            <w:tcW w:w="4111" w:type="dxa"/>
          </w:tcPr>
          <w:p w:rsidR="002D575C" w:rsidRPr="00985E2D" w:rsidRDefault="002D575C" w:rsidP="004E1028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Недопущение преступлений террористического характера</w:t>
            </w:r>
          </w:p>
        </w:tc>
      </w:tr>
    </w:tbl>
    <w:p w:rsidR="002D575C" w:rsidRDefault="00985E2D" w:rsidP="002D575C">
      <w:pPr>
        <w:pStyle w:val="ConsPlusNormal"/>
        <w:ind w:firstLine="0"/>
        <w:jc w:val="center"/>
        <w:rPr>
          <w:rFonts w:ascii="PT Astra Serif" w:hAnsi="PT Astra Serif"/>
          <w:sz w:val="24"/>
          <w:szCs w:val="24"/>
        </w:rPr>
        <w:sectPr w:rsidR="002D575C" w:rsidSect="00C67745">
          <w:pgSz w:w="16838" w:h="11905" w:orient="landscape"/>
          <w:pgMar w:top="1276" w:right="1106" w:bottom="851" w:left="1134" w:header="0" w:footer="0" w:gutter="0"/>
          <w:cols w:space="720"/>
          <w:titlePg/>
          <w:docGrid w:linePitch="272"/>
        </w:sectPr>
      </w:pPr>
      <w:r>
        <w:rPr>
          <w:rFonts w:ascii="PT Astra Serif" w:hAnsi="PT Astra Serif"/>
          <w:sz w:val="24"/>
          <w:szCs w:val="24"/>
        </w:rPr>
        <w:t>____________</w:t>
      </w:r>
    </w:p>
    <w:p w:rsidR="002D575C" w:rsidRPr="00985E2D" w:rsidRDefault="002D575C" w:rsidP="002D575C">
      <w:pPr>
        <w:jc w:val="right"/>
        <w:rPr>
          <w:rFonts w:ascii="PT Astra Serif" w:hAnsi="PT Astra Serif"/>
          <w:bCs/>
          <w:sz w:val="28"/>
          <w:szCs w:val="28"/>
        </w:rPr>
      </w:pPr>
      <w:r w:rsidRPr="00C54701">
        <w:rPr>
          <w:rFonts w:ascii="PT Astra Serif" w:hAnsi="PT Astra Serif"/>
          <w:sz w:val="28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985E2D">
        <w:rPr>
          <w:rFonts w:ascii="PT Astra Serif" w:hAnsi="PT Astra Serif"/>
          <w:sz w:val="28"/>
          <w:szCs w:val="28"/>
        </w:rPr>
        <w:t>ПРИЛОЖЕНИЕ</w:t>
      </w:r>
      <w:r w:rsidRPr="00985E2D">
        <w:rPr>
          <w:rFonts w:ascii="PT Astra Serif" w:hAnsi="PT Astra Serif"/>
          <w:bCs/>
          <w:sz w:val="28"/>
          <w:szCs w:val="28"/>
        </w:rPr>
        <w:t xml:space="preserve"> № 4</w:t>
      </w:r>
    </w:p>
    <w:p w:rsidR="002D575C" w:rsidRPr="00985E2D" w:rsidRDefault="002D575C" w:rsidP="002D575C">
      <w:pPr>
        <w:jc w:val="right"/>
        <w:rPr>
          <w:rFonts w:ascii="PT Astra Serif" w:hAnsi="PT Astra Serif"/>
          <w:bCs/>
          <w:sz w:val="28"/>
          <w:szCs w:val="28"/>
        </w:rPr>
      </w:pPr>
      <w:r w:rsidRPr="00985E2D"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2D575C" w:rsidRPr="00985E2D" w:rsidRDefault="002D575C" w:rsidP="002D575C">
      <w:pPr>
        <w:jc w:val="right"/>
        <w:rPr>
          <w:rFonts w:ascii="PT Astra Serif" w:hAnsi="PT Astra Serif"/>
          <w:bCs/>
          <w:sz w:val="28"/>
          <w:szCs w:val="28"/>
        </w:rPr>
      </w:pPr>
    </w:p>
    <w:p w:rsidR="00985E2D" w:rsidRDefault="00985E2D" w:rsidP="002D575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</w:p>
    <w:p w:rsidR="002D575C" w:rsidRPr="00985E2D" w:rsidRDefault="002D575C" w:rsidP="002D575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985E2D">
        <w:rPr>
          <w:rFonts w:ascii="PT Astra Serif" w:hAnsi="PT Astra Serif" w:cs="Arial"/>
          <w:b/>
          <w:sz w:val="28"/>
          <w:szCs w:val="28"/>
        </w:rPr>
        <w:t>ФИНАНСОВОЕ ОБЕСПЕЧЕНИЕ</w:t>
      </w:r>
    </w:p>
    <w:p w:rsidR="002D575C" w:rsidRPr="00985E2D" w:rsidRDefault="002D575C" w:rsidP="002D575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985E2D">
        <w:rPr>
          <w:rFonts w:ascii="PT Astra Serif" w:hAnsi="PT Astra Serif" w:cs="Arial"/>
          <w:b/>
          <w:sz w:val="28"/>
          <w:szCs w:val="28"/>
        </w:rPr>
        <w:t xml:space="preserve">реализации муниципальной программы </w:t>
      </w:r>
      <w:r w:rsidRPr="00985E2D">
        <w:rPr>
          <w:rFonts w:ascii="PT Astra Serif" w:hAnsi="PT Astra Serif"/>
          <w:b/>
          <w:sz w:val="28"/>
          <w:szCs w:val="28"/>
        </w:rPr>
        <w:t>«Обеспечение правопорядка и безопасности жизнедеятельности на территории муниципального образования «Радищевский район» Ульяновской области»</w:t>
      </w:r>
    </w:p>
    <w:p w:rsidR="002D575C" w:rsidRPr="0085261A" w:rsidRDefault="002D575C" w:rsidP="002D575C">
      <w:pPr>
        <w:jc w:val="right"/>
        <w:rPr>
          <w:rFonts w:ascii="PT Astra Serif" w:hAnsi="PT Astra Serif"/>
          <w:bCs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4414"/>
        <w:gridCol w:w="2693"/>
        <w:gridCol w:w="1701"/>
        <w:gridCol w:w="1701"/>
        <w:gridCol w:w="709"/>
        <w:gridCol w:w="567"/>
        <w:gridCol w:w="709"/>
        <w:gridCol w:w="567"/>
        <w:gridCol w:w="567"/>
        <w:gridCol w:w="567"/>
        <w:gridCol w:w="567"/>
      </w:tblGrid>
      <w:tr w:rsidR="002D575C" w:rsidRPr="0085261A" w:rsidTr="00985E2D">
        <w:tc>
          <w:tcPr>
            <w:tcW w:w="468" w:type="dxa"/>
            <w:vMerge w:val="restart"/>
            <w:vAlign w:val="center"/>
          </w:tcPr>
          <w:p w:rsidR="002D575C" w:rsidRPr="00985E2D" w:rsidRDefault="002D575C" w:rsidP="004E1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 xml:space="preserve">N </w:t>
            </w:r>
            <w:proofErr w:type="gramStart"/>
            <w:r w:rsidRPr="00985E2D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985E2D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4414" w:type="dxa"/>
            <w:vMerge w:val="restart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2693" w:type="dxa"/>
            <w:vMerge w:val="restart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Ответственные исполнители мероприятия</w:t>
            </w:r>
          </w:p>
        </w:tc>
        <w:tc>
          <w:tcPr>
            <w:tcW w:w="1701" w:type="dxa"/>
            <w:vMerge w:val="restart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701" w:type="dxa"/>
            <w:vMerge w:val="restart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4253" w:type="dxa"/>
            <w:gridSpan w:val="7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2D575C" w:rsidRPr="0085261A" w:rsidTr="00985E2D">
        <w:trPr>
          <w:cantSplit/>
          <w:trHeight w:val="1134"/>
        </w:trPr>
        <w:tc>
          <w:tcPr>
            <w:tcW w:w="468" w:type="dxa"/>
            <w:vMerge/>
            <w:vAlign w:val="center"/>
          </w:tcPr>
          <w:p w:rsidR="002D575C" w:rsidRPr="00985E2D" w:rsidRDefault="002D575C" w:rsidP="004E1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414" w:type="dxa"/>
            <w:vMerge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709" w:type="dxa"/>
            <w:textDirection w:val="btLr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567" w:type="dxa"/>
            <w:textDirection w:val="btLr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567" w:type="dxa"/>
            <w:textDirection w:val="btLr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567" w:type="dxa"/>
            <w:textDirection w:val="btLr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567" w:type="dxa"/>
            <w:textDirection w:val="btLr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2D575C" w:rsidRPr="0085261A" w:rsidTr="00985E2D">
        <w:tc>
          <w:tcPr>
            <w:tcW w:w="4882" w:type="dxa"/>
            <w:gridSpan w:val="2"/>
            <w:vMerge w:val="restart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</w:t>
            </w:r>
            <w:r w:rsidRPr="00985E2D">
              <w:rPr>
                <w:rFonts w:ascii="PT Astra Serif" w:hAnsi="PT Astra Serif"/>
                <w:sz w:val="22"/>
                <w:szCs w:val="22"/>
              </w:rPr>
              <w:t>«Обеспечение правопорядка и безопасности жизнедеятельности на территории муниципального образования «Радищевский район» Ульяновской области»</w:t>
            </w:r>
          </w:p>
        </w:tc>
        <w:tc>
          <w:tcPr>
            <w:tcW w:w="2693" w:type="dxa"/>
            <w:vMerge w:val="restart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</w:pPr>
            <w:r w:rsidRPr="00985E2D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Отдел ГО, ЧС,</w:t>
            </w:r>
          </w:p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85E2D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отдел по обеспечению деятельности комиссии</w:t>
            </w:r>
          </w:p>
        </w:tc>
        <w:tc>
          <w:tcPr>
            <w:tcW w:w="1701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Всего,</w:t>
            </w:r>
          </w:p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vMerge w:val="restart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  <w:lang w:val="en-US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  <w:lang w:val="en-US"/>
              </w:rPr>
              <w:t>70 0 00 00000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210,0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  <w:lang w:val="en-US"/>
              </w:rPr>
              <w:t>60</w:t>
            </w:r>
            <w:r w:rsidRPr="00985E2D">
              <w:rPr>
                <w:rFonts w:ascii="PT Astra Serif" w:hAnsi="PT Astra Serif" w:cs="Arial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</w:tr>
      <w:tr w:rsidR="002D575C" w:rsidRPr="0085261A" w:rsidTr="00985E2D">
        <w:tc>
          <w:tcPr>
            <w:tcW w:w="4882" w:type="dxa"/>
            <w:gridSpan w:val="2"/>
            <w:vMerge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vMerge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D575C" w:rsidRPr="0085261A" w:rsidTr="00985E2D">
        <w:tc>
          <w:tcPr>
            <w:tcW w:w="4882" w:type="dxa"/>
            <w:gridSpan w:val="2"/>
            <w:vMerge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vMerge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210,0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  <w:lang w:val="en-US"/>
              </w:rPr>
              <w:t>60</w:t>
            </w:r>
            <w:r w:rsidRPr="00985E2D">
              <w:rPr>
                <w:rFonts w:ascii="PT Astra Serif" w:hAnsi="PT Astra Serif" w:cs="Arial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</w:tr>
      <w:tr w:rsidR="002D575C" w:rsidRPr="0085261A" w:rsidTr="00985E2D">
        <w:tc>
          <w:tcPr>
            <w:tcW w:w="468" w:type="dxa"/>
            <w:vMerge w:val="restart"/>
          </w:tcPr>
          <w:p w:rsidR="002D575C" w:rsidRPr="00985E2D" w:rsidRDefault="002D575C" w:rsidP="004E1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4414" w:type="dxa"/>
            <w:vMerge w:val="restart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Комплекс процессных мероприятий «Комплексные меры по профилактике правонарушений на территории муниципального образования «Радищевский район» Ульяновской области»</w:t>
            </w:r>
          </w:p>
        </w:tc>
        <w:tc>
          <w:tcPr>
            <w:tcW w:w="2693" w:type="dxa"/>
            <w:vMerge w:val="restart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</w:pPr>
            <w:r w:rsidRPr="00985E2D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Отдел ГО, ЧС;</w:t>
            </w:r>
          </w:p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отдел по обеспечению деятельности комиссии</w:t>
            </w:r>
          </w:p>
        </w:tc>
        <w:tc>
          <w:tcPr>
            <w:tcW w:w="1701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Всего,</w:t>
            </w:r>
          </w:p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vMerge w:val="restart"/>
          </w:tcPr>
          <w:p w:rsidR="002D575C" w:rsidRPr="00985E2D" w:rsidRDefault="002D575C" w:rsidP="00985E2D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2"/>
                <w:szCs w:val="22"/>
              </w:rPr>
            </w:pPr>
            <w:r w:rsidRPr="00985E2D">
              <w:rPr>
                <w:rFonts w:ascii="PT Astra Serif" w:hAnsi="PT Astra Serif" w:cs="Calibri"/>
                <w:bCs/>
                <w:iCs/>
                <w:color w:val="000000"/>
                <w:sz w:val="22"/>
                <w:szCs w:val="22"/>
              </w:rPr>
              <w:t>70 4 01 00000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70,0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</w:tr>
      <w:tr w:rsidR="002D575C" w:rsidRPr="0085261A" w:rsidTr="00985E2D">
        <w:tc>
          <w:tcPr>
            <w:tcW w:w="468" w:type="dxa"/>
            <w:vMerge/>
          </w:tcPr>
          <w:p w:rsidR="002D575C" w:rsidRPr="00985E2D" w:rsidRDefault="002D575C" w:rsidP="004E1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414" w:type="dxa"/>
            <w:vMerge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vMerge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D575C" w:rsidRPr="0085261A" w:rsidTr="00985E2D">
        <w:tc>
          <w:tcPr>
            <w:tcW w:w="468" w:type="dxa"/>
            <w:vMerge/>
          </w:tcPr>
          <w:p w:rsidR="002D575C" w:rsidRPr="00985E2D" w:rsidRDefault="002D575C" w:rsidP="004E1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414" w:type="dxa"/>
            <w:vMerge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vMerge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70,0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</w:tr>
      <w:tr w:rsidR="002D575C" w:rsidRPr="0085261A" w:rsidTr="00985E2D">
        <w:tc>
          <w:tcPr>
            <w:tcW w:w="468" w:type="dxa"/>
          </w:tcPr>
          <w:p w:rsidR="002D575C" w:rsidRPr="00985E2D" w:rsidRDefault="002D575C" w:rsidP="004E1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lastRenderedPageBreak/>
              <w:t>1.1</w:t>
            </w:r>
          </w:p>
        </w:tc>
        <w:tc>
          <w:tcPr>
            <w:tcW w:w="4414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2693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</w:pPr>
            <w:r w:rsidRPr="00985E2D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Отдел ГО, ЧС;</w:t>
            </w:r>
          </w:p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</w:pPr>
            <w:r w:rsidRPr="00985E2D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отдел по обеспечению деятельности комиссии</w:t>
            </w:r>
          </w:p>
        </w:tc>
        <w:tc>
          <w:tcPr>
            <w:tcW w:w="1701" w:type="dxa"/>
          </w:tcPr>
          <w:p w:rsidR="002D575C" w:rsidRPr="00985E2D" w:rsidRDefault="002D575C" w:rsidP="00985E2D">
            <w:pPr>
              <w:pStyle w:val="ConsPlusNormal"/>
              <w:ind w:firstLine="5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985E2D">
              <w:rPr>
                <w:rFonts w:ascii="PT Astra Serif" w:hAnsi="PT Astra Serif" w:cs="Calibri"/>
                <w:color w:val="000000"/>
                <w:sz w:val="22"/>
                <w:szCs w:val="22"/>
              </w:rPr>
              <w:t>70 4 01 60020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35,0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</w:tr>
      <w:tr w:rsidR="002D575C" w:rsidRPr="0085261A" w:rsidTr="00985E2D">
        <w:tc>
          <w:tcPr>
            <w:tcW w:w="468" w:type="dxa"/>
          </w:tcPr>
          <w:p w:rsidR="002D575C" w:rsidRPr="00985E2D" w:rsidRDefault="002D575C" w:rsidP="004E1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1.2</w:t>
            </w:r>
          </w:p>
        </w:tc>
        <w:tc>
          <w:tcPr>
            <w:tcW w:w="4414" w:type="dxa"/>
          </w:tcPr>
          <w:p w:rsidR="002D575C" w:rsidRPr="00985E2D" w:rsidRDefault="002D575C" w:rsidP="00985E2D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2693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</w:pPr>
            <w:r w:rsidRPr="00985E2D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Отдел ГО, ЧС;</w:t>
            </w:r>
          </w:p>
          <w:p w:rsidR="002D575C" w:rsidRPr="00985E2D" w:rsidRDefault="002D575C" w:rsidP="00985E2D">
            <w:pPr>
              <w:widowControl w:val="0"/>
              <w:tabs>
                <w:tab w:val="left" w:pos="579"/>
                <w:tab w:val="left" w:pos="650"/>
                <w:tab w:val="left" w:pos="881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отдел по обеспечению деятельности комиссии</w:t>
            </w:r>
          </w:p>
        </w:tc>
        <w:tc>
          <w:tcPr>
            <w:tcW w:w="1701" w:type="dxa"/>
          </w:tcPr>
          <w:p w:rsidR="002D575C" w:rsidRPr="00985E2D" w:rsidRDefault="002D575C" w:rsidP="00985E2D">
            <w:pPr>
              <w:pStyle w:val="ConsPlusNormal"/>
              <w:ind w:firstLine="55"/>
              <w:jc w:val="center"/>
              <w:rPr>
                <w:rFonts w:ascii="PT Astra Serif" w:hAnsi="PT Astra Serif"/>
                <w:sz w:val="22"/>
                <w:szCs w:val="22"/>
                <w:highlight w:val="magenta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985E2D">
              <w:rPr>
                <w:rFonts w:ascii="PT Astra Serif" w:hAnsi="PT Astra Serif" w:cs="Calibri"/>
                <w:color w:val="000000"/>
                <w:sz w:val="22"/>
                <w:szCs w:val="22"/>
              </w:rPr>
              <w:t>70 4 01 60030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35,0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</w:tr>
      <w:tr w:rsidR="002D575C" w:rsidRPr="0085261A" w:rsidTr="00985E2D">
        <w:tc>
          <w:tcPr>
            <w:tcW w:w="468" w:type="dxa"/>
            <w:vMerge w:val="restart"/>
          </w:tcPr>
          <w:p w:rsidR="002D575C" w:rsidRPr="00985E2D" w:rsidRDefault="002D575C" w:rsidP="004E1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2.</w:t>
            </w:r>
          </w:p>
        </w:tc>
        <w:tc>
          <w:tcPr>
            <w:tcW w:w="4414" w:type="dxa"/>
            <w:vMerge w:val="restart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 xml:space="preserve">Комплекс процессных мероприятий </w:t>
            </w:r>
            <w:r w:rsidRPr="00985E2D">
              <w:rPr>
                <w:rFonts w:ascii="PT Astra Serif" w:hAnsi="PT Astra Serif"/>
                <w:sz w:val="22"/>
                <w:szCs w:val="22"/>
                <w:lang w:eastAsia="en-US"/>
              </w:rPr>
              <w:t>«Комплексные меры противодействия</w:t>
            </w:r>
            <w:r w:rsidRPr="00985E2D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 </w:t>
            </w:r>
            <w:r w:rsidRPr="00985E2D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злоупотреблению наркотическими, психотропными средствами и их </w:t>
            </w:r>
            <w:proofErr w:type="spellStart"/>
            <w:r w:rsidRPr="00985E2D">
              <w:rPr>
                <w:rFonts w:ascii="PT Astra Serif" w:hAnsi="PT Astra Serif"/>
                <w:sz w:val="22"/>
                <w:szCs w:val="22"/>
                <w:lang w:eastAsia="en-US"/>
              </w:rPr>
              <w:t>прекурсорами</w:t>
            </w:r>
            <w:proofErr w:type="spellEnd"/>
            <w:r w:rsidRPr="00985E2D">
              <w:rPr>
                <w:rFonts w:ascii="PT Astra Serif" w:hAnsi="PT Astra Serif"/>
                <w:sz w:val="22"/>
                <w:szCs w:val="22"/>
                <w:lang w:eastAsia="en-US"/>
              </w:rPr>
              <w:t>, их незаконному обороту на территории  муниципального образования «Радищевский  район» Ульяновской области</w:t>
            </w:r>
          </w:p>
        </w:tc>
        <w:tc>
          <w:tcPr>
            <w:tcW w:w="2693" w:type="dxa"/>
            <w:vMerge w:val="restart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</w:pPr>
            <w:r w:rsidRPr="00985E2D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Отдел ГО, ЧС;</w:t>
            </w:r>
          </w:p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отдел по обеспечению деятельности комиссии</w:t>
            </w:r>
          </w:p>
        </w:tc>
        <w:tc>
          <w:tcPr>
            <w:tcW w:w="1701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Всего,</w:t>
            </w:r>
          </w:p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vMerge w:val="restart"/>
          </w:tcPr>
          <w:p w:rsidR="002D575C" w:rsidRPr="00985E2D" w:rsidRDefault="002D575C" w:rsidP="00985E2D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2"/>
                <w:szCs w:val="22"/>
              </w:rPr>
            </w:pPr>
            <w:r w:rsidRPr="00985E2D">
              <w:rPr>
                <w:rFonts w:ascii="PT Astra Serif" w:hAnsi="PT Astra Serif" w:cs="Calibri"/>
                <w:bCs/>
                <w:iCs/>
                <w:color w:val="000000"/>
                <w:sz w:val="22"/>
                <w:szCs w:val="22"/>
              </w:rPr>
              <w:t>70 4 02 00000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70,0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</w:tr>
      <w:tr w:rsidR="002D575C" w:rsidRPr="0085261A" w:rsidTr="00985E2D">
        <w:tc>
          <w:tcPr>
            <w:tcW w:w="468" w:type="dxa"/>
            <w:vMerge/>
          </w:tcPr>
          <w:p w:rsidR="002D575C" w:rsidRPr="00985E2D" w:rsidRDefault="002D575C" w:rsidP="004E1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414" w:type="dxa"/>
            <w:vMerge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vMerge/>
          </w:tcPr>
          <w:p w:rsidR="002D575C" w:rsidRPr="00985E2D" w:rsidRDefault="002D575C" w:rsidP="00985E2D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D575C" w:rsidRPr="0085261A" w:rsidTr="00985E2D">
        <w:tc>
          <w:tcPr>
            <w:tcW w:w="468" w:type="dxa"/>
            <w:vMerge/>
          </w:tcPr>
          <w:p w:rsidR="002D575C" w:rsidRPr="00985E2D" w:rsidRDefault="002D575C" w:rsidP="004E1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414" w:type="dxa"/>
            <w:vMerge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vMerge/>
          </w:tcPr>
          <w:p w:rsidR="002D575C" w:rsidRPr="00985E2D" w:rsidRDefault="002D575C" w:rsidP="00985E2D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70,0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</w:tr>
      <w:tr w:rsidR="002D575C" w:rsidRPr="0085261A" w:rsidTr="00985E2D">
        <w:tc>
          <w:tcPr>
            <w:tcW w:w="468" w:type="dxa"/>
          </w:tcPr>
          <w:p w:rsidR="002D575C" w:rsidRPr="00985E2D" w:rsidRDefault="002D575C" w:rsidP="004E1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2.1</w:t>
            </w:r>
          </w:p>
        </w:tc>
        <w:tc>
          <w:tcPr>
            <w:tcW w:w="4414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 xml:space="preserve">Проведение мероприятий по профилактике наркомании и употребления </w:t>
            </w:r>
            <w:proofErr w:type="spellStart"/>
            <w:r w:rsidRPr="00985E2D">
              <w:rPr>
                <w:rFonts w:ascii="PT Astra Serif" w:hAnsi="PT Astra Serif"/>
                <w:sz w:val="22"/>
                <w:szCs w:val="22"/>
              </w:rPr>
              <w:t>психоактивных</w:t>
            </w:r>
            <w:proofErr w:type="spellEnd"/>
            <w:r w:rsidRPr="00985E2D">
              <w:rPr>
                <w:rFonts w:ascii="PT Astra Serif" w:hAnsi="PT Astra Serif"/>
                <w:sz w:val="22"/>
                <w:szCs w:val="22"/>
              </w:rPr>
              <w:t xml:space="preserve"> веществ</w:t>
            </w:r>
          </w:p>
        </w:tc>
        <w:tc>
          <w:tcPr>
            <w:tcW w:w="2693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</w:pPr>
            <w:r w:rsidRPr="00985E2D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Отдел ГО, ЧС;</w:t>
            </w:r>
          </w:p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отдел по обеспечению деятельности комиссии</w:t>
            </w:r>
          </w:p>
        </w:tc>
        <w:tc>
          <w:tcPr>
            <w:tcW w:w="1701" w:type="dxa"/>
          </w:tcPr>
          <w:p w:rsidR="002D575C" w:rsidRPr="00985E2D" w:rsidRDefault="002D575C" w:rsidP="00985E2D">
            <w:pPr>
              <w:pStyle w:val="ConsPlusNormal"/>
              <w:ind w:firstLine="8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985E2D">
              <w:rPr>
                <w:rFonts w:ascii="PT Astra Serif" w:hAnsi="PT Astra Serif" w:cs="Calibri"/>
                <w:color w:val="000000"/>
                <w:sz w:val="22"/>
                <w:szCs w:val="22"/>
              </w:rPr>
              <w:t>70 4 02 60040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70,0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</w:tr>
      <w:tr w:rsidR="002D575C" w:rsidRPr="0085261A" w:rsidTr="00985E2D">
        <w:tc>
          <w:tcPr>
            <w:tcW w:w="468" w:type="dxa"/>
            <w:vMerge w:val="restart"/>
          </w:tcPr>
          <w:p w:rsidR="002D575C" w:rsidRPr="00985E2D" w:rsidRDefault="002D575C" w:rsidP="004E1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4414" w:type="dxa"/>
            <w:vMerge w:val="restart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color w:val="000000"/>
                <w:sz w:val="22"/>
                <w:szCs w:val="22"/>
              </w:rPr>
              <w:t>Комплекс процессных мероприятий «</w:t>
            </w:r>
            <w:r w:rsidRPr="00985E2D">
              <w:rPr>
                <w:rFonts w:ascii="PT Astra Serif" w:hAnsi="PT Astra Serif"/>
                <w:sz w:val="22"/>
                <w:szCs w:val="22"/>
              </w:rPr>
              <w:t>Профилактика терроризма и экстремизма на территории муниципального образования «Радищевский район» Ульяновской области»</w:t>
            </w:r>
          </w:p>
        </w:tc>
        <w:tc>
          <w:tcPr>
            <w:tcW w:w="2693" w:type="dxa"/>
            <w:vMerge w:val="restart"/>
          </w:tcPr>
          <w:p w:rsidR="002D575C" w:rsidRPr="00985E2D" w:rsidRDefault="002D575C" w:rsidP="00985E2D">
            <w:pPr>
              <w:pStyle w:val="ConsPlusNormal"/>
              <w:ind w:firstLine="60"/>
              <w:jc w:val="center"/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</w:pPr>
            <w:r w:rsidRPr="00985E2D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Отдел ГО, ЧС;</w:t>
            </w:r>
          </w:p>
          <w:p w:rsidR="002D575C" w:rsidRPr="00985E2D" w:rsidRDefault="002D575C" w:rsidP="00985E2D">
            <w:pPr>
              <w:pStyle w:val="ConsPlusNormal"/>
              <w:ind w:firstLine="60"/>
              <w:jc w:val="center"/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отдел общественных коммуникаций</w:t>
            </w:r>
          </w:p>
          <w:p w:rsidR="002D575C" w:rsidRPr="00985E2D" w:rsidRDefault="002D575C" w:rsidP="00985E2D">
            <w:pPr>
              <w:pStyle w:val="ConsPlusNormal"/>
              <w:ind w:firstLine="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Всего,</w:t>
            </w:r>
          </w:p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vMerge w:val="restart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70 4 03 00000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70,0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</w:tr>
      <w:tr w:rsidR="002D575C" w:rsidRPr="0085261A" w:rsidTr="00985E2D">
        <w:tc>
          <w:tcPr>
            <w:tcW w:w="468" w:type="dxa"/>
            <w:vMerge/>
          </w:tcPr>
          <w:p w:rsidR="002D575C" w:rsidRPr="00985E2D" w:rsidRDefault="002D575C" w:rsidP="004E1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414" w:type="dxa"/>
            <w:vMerge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D575C" w:rsidRPr="00985E2D" w:rsidRDefault="002D575C" w:rsidP="00985E2D">
            <w:pPr>
              <w:pStyle w:val="ConsPlusNormal"/>
              <w:ind w:firstLine="60"/>
              <w:jc w:val="center"/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vMerge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D575C" w:rsidRPr="0085261A" w:rsidTr="00985E2D">
        <w:trPr>
          <w:trHeight w:val="466"/>
        </w:trPr>
        <w:tc>
          <w:tcPr>
            <w:tcW w:w="468" w:type="dxa"/>
            <w:vMerge/>
          </w:tcPr>
          <w:p w:rsidR="002D575C" w:rsidRPr="00985E2D" w:rsidRDefault="002D575C" w:rsidP="004E1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414" w:type="dxa"/>
            <w:vMerge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D575C" w:rsidRPr="00985E2D" w:rsidRDefault="002D575C" w:rsidP="00985E2D">
            <w:pPr>
              <w:pStyle w:val="ConsPlusNormal"/>
              <w:ind w:firstLine="60"/>
              <w:jc w:val="center"/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D575C" w:rsidRPr="00985E2D" w:rsidRDefault="002D575C" w:rsidP="00985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vMerge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70,0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</w:tr>
      <w:tr w:rsidR="002D575C" w:rsidRPr="0085261A" w:rsidTr="00985E2D">
        <w:tc>
          <w:tcPr>
            <w:tcW w:w="468" w:type="dxa"/>
          </w:tcPr>
          <w:p w:rsidR="002D575C" w:rsidRPr="00985E2D" w:rsidRDefault="002D575C" w:rsidP="004E1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85E2D">
              <w:rPr>
                <w:rFonts w:ascii="PT Astra Serif" w:hAnsi="PT Astra Serif" w:cs="Arial"/>
                <w:sz w:val="22"/>
                <w:szCs w:val="22"/>
              </w:rPr>
              <w:t>3.1</w:t>
            </w:r>
          </w:p>
        </w:tc>
        <w:tc>
          <w:tcPr>
            <w:tcW w:w="4414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Проведение мероприятий, направленных на противодействие распространению идеологии терроризма</w:t>
            </w:r>
          </w:p>
        </w:tc>
        <w:tc>
          <w:tcPr>
            <w:tcW w:w="2693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Отдел общественных коммуникаций</w:t>
            </w:r>
          </w:p>
        </w:tc>
        <w:tc>
          <w:tcPr>
            <w:tcW w:w="1701" w:type="dxa"/>
          </w:tcPr>
          <w:p w:rsidR="002D575C" w:rsidRPr="00985E2D" w:rsidRDefault="002D575C" w:rsidP="00985E2D">
            <w:pPr>
              <w:pStyle w:val="ConsPlusNormal"/>
              <w:ind w:firstLine="8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70 4 03 60050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70,0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2D575C" w:rsidRPr="00985E2D" w:rsidRDefault="002D575C" w:rsidP="00985E2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5E2D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</w:tr>
    </w:tbl>
    <w:p w:rsidR="002D575C" w:rsidRDefault="002D575C" w:rsidP="002D575C">
      <w:pPr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_______</w:t>
      </w:r>
      <w:r w:rsidR="00985E2D">
        <w:rPr>
          <w:rFonts w:ascii="PT Astra Serif" w:hAnsi="PT Astra Serif"/>
          <w:bCs/>
          <w:sz w:val="24"/>
          <w:szCs w:val="24"/>
        </w:rPr>
        <w:t>_____</w:t>
      </w:r>
    </w:p>
    <w:p w:rsidR="002D575C" w:rsidRDefault="002D575C" w:rsidP="002D575C">
      <w:pPr>
        <w:jc w:val="right"/>
        <w:rPr>
          <w:rFonts w:ascii="PT Astra Serif" w:hAnsi="PT Astra Serif"/>
          <w:sz w:val="22"/>
          <w:szCs w:val="22"/>
        </w:rPr>
      </w:pPr>
    </w:p>
    <w:p w:rsidR="00160BD3" w:rsidRDefault="00160BD3" w:rsidP="002D575C">
      <w:pPr>
        <w:jc w:val="right"/>
        <w:rPr>
          <w:rFonts w:ascii="PT Astra Serif" w:hAnsi="PT Astra Serif"/>
          <w:sz w:val="22"/>
          <w:szCs w:val="22"/>
        </w:rPr>
      </w:pPr>
    </w:p>
    <w:p w:rsidR="00160BD3" w:rsidRDefault="00160BD3" w:rsidP="002D575C">
      <w:pPr>
        <w:jc w:val="right"/>
        <w:rPr>
          <w:rFonts w:ascii="PT Astra Serif" w:hAnsi="PT Astra Serif"/>
          <w:sz w:val="22"/>
          <w:szCs w:val="22"/>
        </w:rPr>
      </w:pPr>
    </w:p>
    <w:p w:rsidR="002D575C" w:rsidRDefault="002D575C" w:rsidP="00985E2D">
      <w:pPr>
        <w:rPr>
          <w:rFonts w:ascii="PT Astra Serif" w:hAnsi="PT Astra Serif"/>
          <w:sz w:val="22"/>
          <w:szCs w:val="22"/>
        </w:rPr>
      </w:pPr>
    </w:p>
    <w:p w:rsidR="002D575C" w:rsidRPr="00985E2D" w:rsidRDefault="002D575C" w:rsidP="002D575C">
      <w:pPr>
        <w:jc w:val="right"/>
        <w:rPr>
          <w:rFonts w:ascii="PT Astra Serif" w:hAnsi="PT Astra Serif"/>
          <w:bCs/>
          <w:sz w:val="28"/>
          <w:szCs w:val="28"/>
        </w:rPr>
      </w:pPr>
      <w:r w:rsidRPr="00985E2D">
        <w:rPr>
          <w:rFonts w:ascii="PT Astra Serif" w:hAnsi="PT Astra Serif"/>
          <w:sz w:val="28"/>
          <w:szCs w:val="28"/>
        </w:rPr>
        <w:lastRenderedPageBreak/>
        <w:t>ПРИЛОЖЕНИЕ</w:t>
      </w:r>
      <w:r w:rsidRPr="00985E2D">
        <w:rPr>
          <w:rFonts w:ascii="PT Astra Serif" w:hAnsi="PT Astra Serif"/>
          <w:bCs/>
          <w:sz w:val="28"/>
          <w:szCs w:val="28"/>
        </w:rPr>
        <w:t xml:space="preserve"> № 5</w:t>
      </w:r>
    </w:p>
    <w:p w:rsidR="002D575C" w:rsidRPr="00985E2D" w:rsidRDefault="002D575C" w:rsidP="002D575C">
      <w:pPr>
        <w:jc w:val="right"/>
        <w:rPr>
          <w:rFonts w:ascii="PT Astra Serif" w:hAnsi="PT Astra Serif"/>
          <w:bCs/>
          <w:sz w:val="28"/>
          <w:szCs w:val="28"/>
        </w:rPr>
      </w:pPr>
      <w:r w:rsidRPr="00985E2D"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2D575C" w:rsidRPr="00985E2D" w:rsidRDefault="002D575C" w:rsidP="002D575C">
      <w:pPr>
        <w:pStyle w:val="ConsPlusNormal"/>
        <w:ind w:firstLine="0"/>
        <w:jc w:val="both"/>
        <w:rPr>
          <w:sz w:val="28"/>
          <w:szCs w:val="28"/>
        </w:rPr>
      </w:pPr>
    </w:p>
    <w:p w:rsidR="002D575C" w:rsidRPr="00985E2D" w:rsidRDefault="002D575C" w:rsidP="002D575C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2D575C" w:rsidRPr="00985E2D" w:rsidRDefault="002D575C" w:rsidP="002D575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1" w:name="P1452"/>
      <w:bookmarkEnd w:id="1"/>
      <w:r w:rsidRPr="00985E2D">
        <w:rPr>
          <w:rFonts w:ascii="PT Astra Serif" w:hAnsi="PT Astra Serif"/>
          <w:b/>
          <w:sz w:val="28"/>
          <w:szCs w:val="28"/>
        </w:rPr>
        <w:t>ПАСПОРТ</w:t>
      </w:r>
    </w:p>
    <w:p w:rsidR="002D575C" w:rsidRPr="00985E2D" w:rsidRDefault="002D575C" w:rsidP="002D575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85E2D">
        <w:rPr>
          <w:rFonts w:ascii="PT Astra Serif" w:hAnsi="PT Astra Serif"/>
          <w:b/>
          <w:sz w:val="28"/>
          <w:szCs w:val="28"/>
        </w:rPr>
        <w:t>комплекса процессных мероприят</w:t>
      </w:r>
      <w:r w:rsidRPr="00985E2D">
        <w:rPr>
          <w:rFonts w:ascii="PT Astra Serif" w:hAnsi="PT Astra Serif"/>
          <w:sz w:val="28"/>
          <w:szCs w:val="28"/>
        </w:rPr>
        <w:t xml:space="preserve">ий </w:t>
      </w:r>
      <w:r w:rsidRPr="00985E2D">
        <w:rPr>
          <w:rFonts w:ascii="PT Astra Serif" w:hAnsi="PT Astra Serif"/>
          <w:b/>
          <w:sz w:val="28"/>
          <w:szCs w:val="28"/>
        </w:rPr>
        <w:t xml:space="preserve">«Комплексные меры по профилактике правонарушений на территории муниципального образования «Радищевский район» Ульяновской области» </w:t>
      </w:r>
    </w:p>
    <w:p w:rsidR="002D575C" w:rsidRPr="00985E2D" w:rsidRDefault="002D575C" w:rsidP="002D575C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 w:rsidRPr="00985E2D">
        <w:rPr>
          <w:rFonts w:ascii="PT Astra Serif" w:hAnsi="PT Astra Serif"/>
          <w:b/>
          <w:sz w:val="28"/>
          <w:szCs w:val="28"/>
        </w:rPr>
        <w:t>муниципальной программы  «Обеспечение правопорядка и безопасности жизнедеятельности на территории муниципального образования «Радищевский район» Ульяновской области»</w:t>
      </w:r>
    </w:p>
    <w:p w:rsidR="00985E2D" w:rsidRDefault="00985E2D" w:rsidP="002D575C">
      <w:pPr>
        <w:pStyle w:val="ConsPlusNormal"/>
        <w:ind w:firstLine="540"/>
        <w:jc w:val="both"/>
        <w:outlineLvl w:val="2"/>
        <w:rPr>
          <w:rFonts w:ascii="PT Astra Serif" w:hAnsi="PT Astra Serif"/>
          <w:sz w:val="22"/>
          <w:szCs w:val="22"/>
        </w:rPr>
      </w:pPr>
    </w:p>
    <w:p w:rsidR="002D575C" w:rsidRPr="00985E2D" w:rsidRDefault="002D575C" w:rsidP="00985E2D">
      <w:pPr>
        <w:pStyle w:val="ConsPlusNormal"/>
        <w:ind w:firstLine="540"/>
        <w:jc w:val="center"/>
        <w:outlineLvl w:val="2"/>
        <w:rPr>
          <w:rFonts w:ascii="PT Astra Serif" w:hAnsi="PT Astra Serif"/>
          <w:sz w:val="24"/>
          <w:szCs w:val="24"/>
        </w:rPr>
      </w:pPr>
      <w:r w:rsidRPr="00985E2D">
        <w:rPr>
          <w:rFonts w:ascii="PT Astra Serif" w:hAnsi="PT Astra Serif"/>
          <w:sz w:val="24"/>
          <w:szCs w:val="24"/>
        </w:rPr>
        <w:t>1. Общие положения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12900"/>
      </w:tblGrid>
      <w:tr w:rsidR="002D575C" w:rsidRPr="00FD484C" w:rsidTr="00985E2D">
        <w:tc>
          <w:tcPr>
            <w:tcW w:w="2330" w:type="dxa"/>
          </w:tcPr>
          <w:p w:rsidR="002D575C" w:rsidRPr="00985E2D" w:rsidRDefault="002D575C" w:rsidP="004E1028">
            <w:pPr>
              <w:pStyle w:val="ConsPlusNormal"/>
              <w:ind w:firstLine="0"/>
              <w:rPr>
                <w:rFonts w:ascii="PT Astra Serif" w:hAnsi="PT Astra Serif"/>
              </w:rPr>
            </w:pPr>
            <w:proofErr w:type="gramStart"/>
            <w:r w:rsidRPr="00985E2D">
              <w:rPr>
                <w:rFonts w:ascii="PT Astra Serif" w:hAnsi="PT Astra Serif"/>
              </w:rPr>
              <w:t>Ответственный</w:t>
            </w:r>
            <w:proofErr w:type="gramEnd"/>
            <w:r w:rsidRPr="00985E2D">
              <w:rPr>
                <w:rFonts w:ascii="PT Astra Serif" w:hAnsi="PT Astra Serif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12900" w:type="dxa"/>
          </w:tcPr>
          <w:p w:rsidR="002D575C" w:rsidRPr="00985E2D" w:rsidRDefault="002D575C" w:rsidP="00985E2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/>
                <w:lang w:eastAsia="en-US"/>
              </w:rPr>
            </w:pPr>
            <w:r w:rsidRPr="00985E2D">
              <w:rPr>
                <w:rFonts w:ascii="PT Astra Serif" w:hAnsi="PT Astra Serif" w:cs="TimesNewRomanPSMT"/>
                <w:color w:val="000000"/>
                <w:lang w:eastAsia="en-US"/>
              </w:rPr>
              <w:t>Отдел по делам ГО, ЧС и взаимодействию с правоохранительными органами Администрации муниципального образования «Радищевский район» Ульяновской области (далее – отдел ГО, ЧС)</w:t>
            </w:r>
          </w:p>
          <w:p w:rsidR="002D575C" w:rsidRPr="00985E2D" w:rsidRDefault="002D575C" w:rsidP="00985E2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/>
                <w:lang w:eastAsia="en-US"/>
              </w:rPr>
            </w:pPr>
            <w:r w:rsidRPr="00985E2D">
              <w:rPr>
                <w:rFonts w:ascii="PT Astra Serif" w:hAnsi="PT Astra Serif" w:cs="TimesNewRomanPSMT"/>
                <w:color w:val="000000"/>
                <w:lang w:eastAsia="en-US"/>
              </w:rPr>
              <w:t>Широков Сергей Александрович, начальник отдела ГО, ЧС;</w:t>
            </w:r>
          </w:p>
          <w:p w:rsidR="002D575C" w:rsidRPr="00985E2D" w:rsidRDefault="002D575C" w:rsidP="00985E2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/>
                <w:lang w:eastAsia="en-US"/>
              </w:rPr>
            </w:pPr>
            <w:r w:rsidRPr="00985E2D">
              <w:rPr>
                <w:rFonts w:ascii="PT Astra Serif" w:hAnsi="PT Astra Serif" w:cs="TimesNewRomanPSMT"/>
                <w:color w:val="000000"/>
                <w:lang w:eastAsia="en-US"/>
              </w:rPr>
              <w:t>Отдел по обеспечению деятельности комиссии по делам несовершеннолетних и защите их прав Администрации муниципального образования «Радищевский район» Ульяновской области (далее – отдел по обеспечению деятельности комиссии)</w:t>
            </w:r>
          </w:p>
          <w:p w:rsidR="002D575C" w:rsidRPr="00985E2D" w:rsidRDefault="002D575C" w:rsidP="00985E2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Cs/>
                <w:color w:val="000000"/>
                <w:lang w:eastAsia="en-US"/>
              </w:rPr>
            </w:pPr>
            <w:r w:rsidRPr="00985E2D">
              <w:rPr>
                <w:rFonts w:ascii="PT Astra Serif" w:hAnsi="PT Astra Serif" w:cs="TimesNewRomanPSMT"/>
                <w:color w:val="000000"/>
                <w:lang w:eastAsia="en-US"/>
              </w:rPr>
              <w:t>Кичигина О.А. начальник отдела по обеспечению деятельности комиссии</w:t>
            </w:r>
          </w:p>
        </w:tc>
      </w:tr>
      <w:tr w:rsidR="002D575C" w:rsidRPr="00FD484C" w:rsidTr="00985E2D">
        <w:tc>
          <w:tcPr>
            <w:tcW w:w="2330" w:type="dxa"/>
          </w:tcPr>
          <w:p w:rsidR="002D575C" w:rsidRPr="00985E2D" w:rsidRDefault="002D575C" w:rsidP="004E102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Соисполнители (участники) структурного элемента</w:t>
            </w:r>
          </w:p>
        </w:tc>
        <w:tc>
          <w:tcPr>
            <w:tcW w:w="12900" w:type="dxa"/>
          </w:tcPr>
          <w:p w:rsidR="002D575C" w:rsidRPr="00985E2D" w:rsidRDefault="002D575C" w:rsidP="00985E2D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МО МВД РФ «Новоспасский» (по согласованию)</w:t>
            </w:r>
          </w:p>
          <w:p w:rsidR="002D575C" w:rsidRPr="00985E2D" w:rsidRDefault="002D575C" w:rsidP="00985E2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/>
                <w:lang w:eastAsia="en-US"/>
              </w:rPr>
            </w:pPr>
            <w:r w:rsidRPr="00985E2D">
              <w:rPr>
                <w:rFonts w:ascii="PT Astra Serif" w:hAnsi="PT Astra Serif"/>
              </w:rPr>
              <w:t xml:space="preserve">Отдел образования и дошкольного воспитания </w:t>
            </w:r>
            <w:r w:rsidRPr="00985E2D">
              <w:rPr>
                <w:rFonts w:ascii="PT Astra Serif" w:hAnsi="PT Astra Serif" w:cs="TimesNewRomanPSMT"/>
                <w:color w:val="000000"/>
                <w:lang w:eastAsia="en-US"/>
              </w:rPr>
              <w:t>Администрации муниципального образования «Радищевский район» Ульяновской области (далее – отдел образования)</w:t>
            </w:r>
          </w:p>
          <w:p w:rsidR="002D575C" w:rsidRPr="00985E2D" w:rsidRDefault="002D575C" w:rsidP="00985E2D">
            <w:pPr>
              <w:pStyle w:val="ConsPlusNormal"/>
              <w:ind w:firstLine="0"/>
              <w:jc w:val="both"/>
              <w:rPr>
                <w:rFonts w:ascii="PT Astra Serif" w:hAnsi="PT Astra Serif" w:cs="TimesNewRomanPSMT"/>
                <w:color w:val="000000"/>
                <w:lang w:eastAsia="en-US"/>
              </w:rPr>
            </w:pPr>
            <w:r w:rsidRPr="00985E2D">
              <w:rPr>
                <w:rFonts w:ascii="PT Astra Serif" w:hAnsi="PT Astra Serif" w:cs="TimesNewRomanPSMT"/>
                <w:color w:val="000000"/>
                <w:lang w:eastAsia="en-US"/>
              </w:rPr>
              <w:t>Родионова Л.Ф. заместитель Главы – начальник отдела образования</w:t>
            </w:r>
          </w:p>
          <w:p w:rsidR="002D575C" w:rsidRPr="00985E2D" w:rsidRDefault="002D575C" w:rsidP="00985E2D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985E2D">
              <w:rPr>
                <w:rFonts w:ascii="PT Astra Serif" w:hAnsi="PT Astra Serif"/>
                <w:color w:val="000000"/>
                <w:shd w:val="clear" w:color="auto" w:fill="FFFFFF"/>
              </w:rPr>
              <w:t>Филиал областного государственного казенного учреждения "Кадровый центр Ульяновской области" в Радищевском районе (далее – Кадровый центр)</w:t>
            </w:r>
          </w:p>
          <w:p w:rsidR="002D575C" w:rsidRPr="00985E2D" w:rsidRDefault="002D575C" w:rsidP="00985E2D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proofErr w:type="spellStart"/>
            <w:r w:rsidRPr="00985E2D">
              <w:rPr>
                <w:rFonts w:ascii="PT Astra Serif" w:hAnsi="PT Astra Serif"/>
                <w:color w:val="000000"/>
                <w:shd w:val="clear" w:color="auto" w:fill="FFFFFF"/>
              </w:rPr>
              <w:t>Чембарова</w:t>
            </w:r>
            <w:proofErr w:type="spellEnd"/>
            <w:r w:rsidRPr="00985E2D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Л.И. – директор Кадрового центра</w:t>
            </w:r>
          </w:p>
        </w:tc>
      </w:tr>
    </w:tbl>
    <w:p w:rsidR="002D575C" w:rsidRPr="00985E2D" w:rsidRDefault="002D575C" w:rsidP="00985E2D">
      <w:pPr>
        <w:pStyle w:val="ConsPlusNormal"/>
        <w:ind w:firstLine="540"/>
        <w:jc w:val="center"/>
        <w:outlineLvl w:val="2"/>
        <w:rPr>
          <w:rFonts w:ascii="PT Astra Serif" w:hAnsi="PT Astra Serif"/>
          <w:sz w:val="24"/>
          <w:szCs w:val="24"/>
        </w:rPr>
      </w:pPr>
      <w:r w:rsidRPr="00985E2D">
        <w:rPr>
          <w:rFonts w:ascii="PT Astra Serif" w:hAnsi="PT Astra Serif"/>
          <w:sz w:val="24"/>
          <w:szCs w:val="24"/>
        </w:rPr>
        <w:t>2. Перечень показателей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3476"/>
        <w:gridCol w:w="1134"/>
        <w:gridCol w:w="1276"/>
        <w:gridCol w:w="1559"/>
        <w:gridCol w:w="1134"/>
        <w:gridCol w:w="851"/>
        <w:gridCol w:w="709"/>
        <w:gridCol w:w="708"/>
        <w:gridCol w:w="709"/>
        <w:gridCol w:w="709"/>
        <w:gridCol w:w="709"/>
        <w:gridCol w:w="1701"/>
      </w:tblGrid>
      <w:tr w:rsidR="002D575C" w:rsidRPr="00FD484C" w:rsidTr="00EF5915">
        <w:trPr>
          <w:trHeight w:val="1401"/>
        </w:trPr>
        <w:tc>
          <w:tcPr>
            <w:tcW w:w="555" w:type="dxa"/>
            <w:vMerge w:val="restart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 xml:space="preserve">№ </w:t>
            </w:r>
            <w:proofErr w:type="gramStart"/>
            <w:r w:rsidRPr="00985E2D">
              <w:rPr>
                <w:rFonts w:ascii="PT Astra Serif" w:hAnsi="PT Astra Serif"/>
              </w:rPr>
              <w:t>п</w:t>
            </w:r>
            <w:proofErr w:type="gramEnd"/>
            <w:r w:rsidRPr="00985E2D">
              <w:rPr>
                <w:rFonts w:ascii="PT Astra Serif" w:hAnsi="PT Astra Serif"/>
              </w:rPr>
              <w:t>/п</w:t>
            </w:r>
          </w:p>
        </w:tc>
        <w:tc>
          <w:tcPr>
            <w:tcW w:w="3476" w:type="dxa"/>
            <w:vMerge w:val="restart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Наименование показателя/задачи</w:t>
            </w:r>
          </w:p>
        </w:tc>
        <w:tc>
          <w:tcPr>
            <w:tcW w:w="1134" w:type="dxa"/>
            <w:vMerge w:val="restart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Уровень показателя</w:t>
            </w:r>
          </w:p>
        </w:tc>
        <w:tc>
          <w:tcPr>
            <w:tcW w:w="1276" w:type="dxa"/>
            <w:vMerge w:val="restart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559" w:type="dxa"/>
            <w:vMerge w:val="restart"/>
          </w:tcPr>
          <w:p w:rsidR="002D575C" w:rsidRPr="00985E2D" w:rsidRDefault="002D575C" w:rsidP="00985E2D">
            <w:pPr>
              <w:pStyle w:val="ConsPlusNormal"/>
              <w:ind w:hanging="62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Единица измерения значения показателя</w:t>
            </w:r>
          </w:p>
        </w:tc>
        <w:tc>
          <w:tcPr>
            <w:tcW w:w="1134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Базовое значение показа</w:t>
            </w:r>
          </w:p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теля</w:t>
            </w:r>
          </w:p>
        </w:tc>
        <w:tc>
          <w:tcPr>
            <w:tcW w:w="4395" w:type="dxa"/>
            <w:gridSpan w:val="6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1701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2D575C" w:rsidRPr="00FD484C" w:rsidTr="00EF5915">
        <w:trPr>
          <w:trHeight w:val="268"/>
        </w:trPr>
        <w:tc>
          <w:tcPr>
            <w:tcW w:w="555" w:type="dxa"/>
            <w:vMerge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76" w:type="dxa"/>
            <w:vMerge/>
          </w:tcPr>
          <w:p w:rsidR="002D575C" w:rsidRPr="00985E2D" w:rsidRDefault="002D575C" w:rsidP="00985E2D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2D575C" w:rsidRPr="00985E2D" w:rsidRDefault="002D575C" w:rsidP="00985E2D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2D575C" w:rsidRPr="00985E2D" w:rsidRDefault="002D575C" w:rsidP="00985E2D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2D575C" w:rsidRPr="00985E2D" w:rsidRDefault="002D575C" w:rsidP="00985E2D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2024</w:t>
            </w:r>
          </w:p>
        </w:tc>
        <w:tc>
          <w:tcPr>
            <w:tcW w:w="851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2025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hanging="14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2026</w:t>
            </w:r>
          </w:p>
        </w:tc>
        <w:tc>
          <w:tcPr>
            <w:tcW w:w="70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2027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2028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2029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2030</w:t>
            </w:r>
          </w:p>
        </w:tc>
        <w:tc>
          <w:tcPr>
            <w:tcW w:w="1701" w:type="dxa"/>
          </w:tcPr>
          <w:p w:rsidR="002D575C" w:rsidRPr="00985E2D" w:rsidRDefault="002D575C" w:rsidP="00985E2D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2D575C" w:rsidRPr="00FD484C" w:rsidTr="00EF5915">
        <w:tc>
          <w:tcPr>
            <w:tcW w:w="555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lastRenderedPageBreak/>
              <w:t>1.</w:t>
            </w:r>
          </w:p>
        </w:tc>
        <w:tc>
          <w:tcPr>
            <w:tcW w:w="3476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Style w:val="11pt"/>
                <w:rFonts w:ascii="PT Astra Serif" w:hAnsi="PT Astra Serif"/>
                <w:sz w:val="20"/>
                <w:szCs w:val="20"/>
              </w:rPr>
              <w:t>Снижение количества зарегистрированных преступлений в общественных местах</w:t>
            </w:r>
          </w:p>
        </w:tc>
        <w:tc>
          <w:tcPr>
            <w:tcW w:w="1134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МП</w:t>
            </w:r>
          </w:p>
        </w:tc>
        <w:tc>
          <w:tcPr>
            <w:tcW w:w="1276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6</w:t>
            </w:r>
          </w:p>
        </w:tc>
        <w:tc>
          <w:tcPr>
            <w:tcW w:w="851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5</w:t>
            </w:r>
          </w:p>
        </w:tc>
        <w:tc>
          <w:tcPr>
            <w:tcW w:w="70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  <w:vMerge w:val="restart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 xml:space="preserve">Отдел ГО, ЧС </w:t>
            </w:r>
            <w:r w:rsidRPr="00985E2D">
              <w:rPr>
                <w:rFonts w:ascii="PT Astra Serif" w:hAnsi="PT Astra Serif" w:cs="TimesNewRomanPSMT"/>
                <w:color w:val="000000"/>
                <w:lang w:eastAsia="en-US"/>
              </w:rPr>
              <w:t>отдел по обеспечению деятельности комиссии</w:t>
            </w:r>
          </w:p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</w:p>
        </w:tc>
      </w:tr>
      <w:tr w:rsidR="002D575C" w:rsidRPr="00FD484C" w:rsidTr="00EF5915">
        <w:trPr>
          <w:trHeight w:val="264"/>
        </w:trPr>
        <w:tc>
          <w:tcPr>
            <w:tcW w:w="555" w:type="dxa"/>
          </w:tcPr>
          <w:p w:rsidR="002D575C" w:rsidRPr="00985E2D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2.</w:t>
            </w:r>
          </w:p>
        </w:tc>
        <w:tc>
          <w:tcPr>
            <w:tcW w:w="3476" w:type="dxa"/>
          </w:tcPr>
          <w:p w:rsidR="002D575C" w:rsidRPr="00985E2D" w:rsidRDefault="002D575C" w:rsidP="004E1028">
            <w:pPr>
              <w:pStyle w:val="ConsPlusNormal"/>
              <w:ind w:firstLine="0"/>
              <w:rPr>
                <w:rStyle w:val="11pt"/>
                <w:rFonts w:ascii="PT Astra Serif" w:hAnsi="PT Astra Serif"/>
                <w:sz w:val="20"/>
                <w:szCs w:val="20"/>
              </w:rPr>
            </w:pPr>
            <w:r w:rsidRPr="00985E2D">
              <w:rPr>
                <w:rFonts w:ascii="PT Astra Serif" w:hAnsi="PT Astra Serif"/>
              </w:rPr>
              <w:t xml:space="preserve">Снижение количества  преступлений с участием несовершеннолетних </w:t>
            </w:r>
            <w:r w:rsidRPr="00985E2D">
              <w:rPr>
                <w:rFonts w:ascii="PT Astra Serif" w:hAnsi="PT Astra Serif" w:cs="Times New Roman"/>
                <w:lang w:eastAsia="en-US"/>
              </w:rPr>
              <w:t xml:space="preserve">  </w:t>
            </w:r>
          </w:p>
        </w:tc>
        <w:tc>
          <w:tcPr>
            <w:tcW w:w="1134" w:type="dxa"/>
          </w:tcPr>
          <w:p w:rsidR="002D575C" w:rsidRPr="00985E2D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МП</w:t>
            </w:r>
          </w:p>
        </w:tc>
        <w:tc>
          <w:tcPr>
            <w:tcW w:w="1276" w:type="dxa"/>
          </w:tcPr>
          <w:p w:rsidR="002D575C" w:rsidRPr="00985E2D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2D575C" w:rsidRPr="00985E2D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 xml:space="preserve">Ед. </w:t>
            </w:r>
          </w:p>
        </w:tc>
        <w:tc>
          <w:tcPr>
            <w:tcW w:w="1134" w:type="dxa"/>
          </w:tcPr>
          <w:p w:rsidR="002D575C" w:rsidRPr="00985E2D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</w:tcPr>
          <w:p w:rsidR="002D575C" w:rsidRPr="00985E2D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985E2D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708" w:type="dxa"/>
          </w:tcPr>
          <w:p w:rsidR="002D575C" w:rsidRPr="00985E2D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985E2D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985E2D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985E2D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  <w:vMerge/>
          </w:tcPr>
          <w:p w:rsidR="002D575C" w:rsidRPr="00FD484C" w:rsidRDefault="002D575C" w:rsidP="004E102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2D575C" w:rsidRPr="00985E2D" w:rsidRDefault="002D575C" w:rsidP="00985E2D">
      <w:pPr>
        <w:pStyle w:val="ConsPlusNormal"/>
        <w:ind w:firstLine="540"/>
        <w:jc w:val="center"/>
        <w:outlineLvl w:val="2"/>
        <w:rPr>
          <w:rFonts w:ascii="PT Astra Serif" w:hAnsi="PT Astra Serif"/>
          <w:sz w:val="24"/>
          <w:szCs w:val="24"/>
        </w:rPr>
      </w:pPr>
      <w:r w:rsidRPr="00985E2D">
        <w:rPr>
          <w:rFonts w:ascii="PT Astra Serif" w:hAnsi="PT Astra Serif"/>
          <w:sz w:val="24"/>
          <w:szCs w:val="24"/>
        </w:rPr>
        <w:t>3. Перечень мероприятий (результатов)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677"/>
        <w:gridCol w:w="1560"/>
        <w:gridCol w:w="1417"/>
        <w:gridCol w:w="1276"/>
        <w:gridCol w:w="1559"/>
        <w:gridCol w:w="709"/>
        <w:gridCol w:w="709"/>
        <w:gridCol w:w="708"/>
        <w:gridCol w:w="709"/>
        <w:gridCol w:w="709"/>
        <w:gridCol w:w="709"/>
      </w:tblGrid>
      <w:tr w:rsidR="002D575C" w:rsidRPr="00FD484C" w:rsidTr="00985E2D">
        <w:tc>
          <w:tcPr>
            <w:tcW w:w="488" w:type="dxa"/>
            <w:vMerge w:val="restart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№</w:t>
            </w:r>
          </w:p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proofErr w:type="gramStart"/>
            <w:r w:rsidRPr="00985E2D">
              <w:rPr>
                <w:rFonts w:ascii="PT Astra Serif" w:hAnsi="PT Astra Serif"/>
              </w:rPr>
              <w:t>п</w:t>
            </w:r>
            <w:proofErr w:type="gramEnd"/>
            <w:r w:rsidRPr="00985E2D">
              <w:rPr>
                <w:rFonts w:ascii="PT Astra Serif" w:hAnsi="PT Astra Serif"/>
              </w:rPr>
              <w:t>/п</w:t>
            </w:r>
          </w:p>
        </w:tc>
        <w:tc>
          <w:tcPr>
            <w:tcW w:w="4677" w:type="dxa"/>
            <w:vMerge w:val="restart"/>
          </w:tcPr>
          <w:p w:rsidR="002D575C" w:rsidRPr="00985E2D" w:rsidRDefault="002D575C" w:rsidP="00985E2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Наименование мероприятия (результата)/задачи</w:t>
            </w:r>
          </w:p>
        </w:tc>
        <w:tc>
          <w:tcPr>
            <w:tcW w:w="1560" w:type="dxa"/>
            <w:vMerge w:val="restart"/>
          </w:tcPr>
          <w:p w:rsidR="002D575C" w:rsidRPr="00985E2D" w:rsidRDefault="002D575C" w:rsidP="00985E2D">
            <w:pPr>
              <w:pStyle w:val="ConsPlusNormal"/>
              <w:ind w:firstLine="58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Тип мероприятия (результата)</w:t>
            </w:r>
          </w:p>
        </w:tc>
        <w:tc>
          <w:tcPr>
            <w:tcW w:w="1417" w:type="dxa"/>
            <w:vMerge w:val="restart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1276" w:type="dxa"/>
            <w:vMerge w:val="restart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Единица измерения значения мероприятия (результата)</w:t>
            </w:r>
          </w:p>
        </w:tc>
        <w:tc>
          <w:tcPr>
            <w:tcW w:w="1559" w:type="dxa"/>
          </w:tcPr>
          <w:p w:rsidR="002D575C" w:rsidRPr="00985E2D" w:rsidRDefault="002D575C" w:rsidP="00985E2D">
            <w:pPr>
              <w:pStyle w:val="ConsPlusNormal"/>
              <w:ind w:firstLine="8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</w:tcPr>
          <w:p w:rsidR="002D575C" w:rsidRPr="00985E2D" w:rsidRDefault="002D575C" w:rsidP="00985E2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2D575C" w:rsidRPr="00FD484C" w:rsidTr="00985E2D">
        <w:tc>
          <w:tcPr>
            <w:tcW w:w="488" w:type="dxa"/>
            <w:vMerge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677" w:type="dxa"/>
            <w:vMerge/>
          </w:tcPr>
          <w:p w:rsidR="002D575C" w:rsidRPr="00985E2D" w:rsidRDefault="002D575C" w:rsidP="00985E2D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</w:tcPr>
          <w:p w:rsidR="002D575C" w:rsidRPr="00985E2D" w:rsidRDefault="002D575C" w:rsidP="00985E2D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2D575C" w:rsidRPr="00985E2D" w:rsidRDefault="002D575C" w:rsidP="00985E2D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2D575C" w:rsidRPr="00985E2D" w:rsidRDefault="002D575C" w:rsidP="00985E2D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2024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2025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hanging="14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2026</w:t>
            </w:r>
          </w:p>
        </w:tc>
        <w:tc>
          <w:tcPr>
            <w:tcW w:w="70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2027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2028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2029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2030</w:t>
            </w:r>
          </w:p>
        </w:tc>
      </w:tr>
      <w:tr w:rsidR="002D575C" w:rsidRPr="00FD484C" w:rsidTr="00985E2D">
        <w:tc>
          <w:tcPr>
            <w:tcW w:w="15230" w:type="dxa"/>
            <w:gridSpan w:val="12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Задача «Стимулирование гражданского участия в обеспечении правопорядка и поддержка создания общественных объединений правоохранительной направленности, целью которых является участие в охране общественного порядка, внедрение современных систем профилактики правонарушений»</w:t>
            </w:r>
          </w:p>
        </w:tc>
      </w:tr>
      <w:tr w:rsidR="002D575C" w:rsidRPr="00FD484C" w:rsidTr="00985E2D">
        <w:tc>
          <w:tcPr>
            <w:tcW w:w="48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1.</w:t>
            </w:r>
          </w:p>
        </w:tc>
        <w:tc>
          <w:tcPr>
            <w:tcW w:w="14742" w:type="dxa"/>
            <w:gridSpan w:val="11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Проведение мероприятий, направленных на профилактику правонарушений</w:t>
            </w:r>
          </w:p>
        </w:tc>
      </w:tr>
      <w:tr w:rsidR="002D575C" w:rsidRPr="00FD484C" w:rsidTr="00985E2D">
        <w:tc>
          <w:tcPr>
            <w:tcW w:w="48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1.1.</w:t>
            </w:r>
          </w:p>
        </w:tc>
        <w:tc>
          <w:tcPr>
            <w:tcW w:w="4677" w:type="dxa"/>
          </w:tcPr>
          <w:p w:rsidR="002D575C" w:rsidRPr="00985E2D" w:rsidRDefault="002D575C" w:rsidP="00985E2D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</w:rPr>
            </w:pPr>
            <w:r w:rsidRPr="00985E2D">
              <w:rPr>
                <w:rStyle w:val="11pt"/>
                <w:rFonts w:ascii="PT Astra Serif" w:hAnsi="PT Astra Serif"/>
                <w:sz w:val="20"/>
                <w:szCs w:val="20"/>
              </w:rPr>
              <w:t>Проведение совместных профилактических мероприятий по выявлению фактов продажи спиртосодержащей продукции домашней выработки (самогона) в жилом секторе, а также по изъятию из оборота контрафактных товаров и алкогольной продукции, не отвечающей требованиям безопасности для жизни и здоровья населения, а также по пресечению фактов реализации несовершеннолетним алкогольной и спиртосодержащей продукции</w:t>
            </w:r>
          </w:p>
        </w:tc>
        <w:tc>
          <w:tcPr>
            <w:tcW w:w="1560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Осуществление текущей деятельности</w:t>
            </w:r>
          </w:p>
        </w:tc>
        <w:tc>
          <w:tcPr>
            <w:tcW w:w="1417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 w:cs="Calibri"/>
                <w:color w:val="000000"/>
              </w:rPr>
              <w:t>70 4 01 60020</w:t>
            </w:r>
          </w:p>
        </w:tc>
        <w:tc>
          <w:tcPr>
            <w:tcW w:w="1276" w:type="dxa"/>
          </w:tcPr>
          <w:p w:rsidR="002D575C" w:rsidRPr="00985E2D" w:rsidRDefault="002D575C" w:rsidP="00985E2D">
            <w:pPr>
              <w:pStyle w:val="ConsPlusNormal"/>
              <w:ind w:firstLine="363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Ед.</w:t>
            </w:r>
          </w:p>
        </w:tc>
        <w:tc>
          <w:tcPr>
            <w:tcW w:w="155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12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12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12</w:t>
            </w:r>
          </w:p>
        </w:tc>
        <w:tc>
          <w:tcPr>
            <w:tcW w:w="70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12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12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12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12</w:t>
            </w:r>
          </w:p>
        </w:tc>
      </w:tr>
      <w:tr w:rsidR="002D575C" w:rsidRPr="00FD484C" w:rsidTr="00985E2D">
        <w:trPr>
          <w:trHeight w:val="876"/>
        </w:trPr>
        <w:tc>
          <w:tcPr>
            <w:tcW w:w="48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1.2.</w:t>
            </w:r>
          </w:p>
        </w:tc>
        <w:tc>
          <w:tcPr>
            <w:tcW w:w="4677" w:type="dxa"/>
          </w:tcPr>
          <w:p w:rsidR="002D575C" w:rsidRPr="00985E2D" w:rsidRDefault="002D575C" w:rsidP="00985E2D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</w:rPr>
            </w:pPr>
            <w:r w:rsidRPr="00985E2D">
              <w:rPr>
                <w:rFonts w:ascii="PT Astra Serif" w:hAnsi="PT Astra Serif" w:cs="Helvetica"/>
                <w:color w:val="1A1A1A"/>
              </w:rPr>
              <w:t>Проведение комплексных</w:t>
            </w:r>
            <w:r w:rsidR="00985E2D">
              <w:rPr>
                <w:rFonts w:ascii="PT Astra Serif" w:hAnsi="PT Astra Serif" w:cs="Helvetica"/>
                <w:color w:val="1A1A1A"/>
              </w:rPr>
              <w:t xml:space="preserve"> </w:t>
            </w:r>
            <w:r w:rsidRPr="00985E2D">
              <w:rPr>
                <w:rFonts w:ascii="PT Astra Serif" w:hAnsi="PT Astra Serif" w:cs="Helvetica"/>
                <w:color w:val="1A1A1A"/>
              </w:rPr>
              <w:t>межведомственный операций</w:t>
            </w:r>
            <w:r w:rsidR="00985E2D">
              <w:rPr>
                <w:rFonts w:ascii="PT Astra Serif" w:hAnsi="PT Astra Serif" w:cs="Helvetica"/>
                <w:color w:val="1A1A1A"/>
              </w:rPr>
              <w:t xml:space="preserve"> </w:t>
            </w:r>
            <w:r w:rsidRPr="00985E2D">
              <w:rPr>
                <w:rFonts w:ascii="PT Astra Serif" w:hAnsi="PT Astra Serif" w:cs="Helvetica"/>
                <w:color w:val="1A1A1A"/>
              </w:rPr>
              <w:t>«Подросток», «Занятость»,</w:t>
            </w:r>
            <w:r w:rsidR="00985E2D">
              <w:rPr>
                <w:rFonts w:ascii="PT Astra Serif" w:hAnsi="PT Astra Serif" w:cs="Helvetica"/>
                <w:color w:val="1A1A1A"/>
              </w:rPr>
              <w:t xml:space="preserve"> </w:t>
            </w:r>
            <w:r w:rsidRPr="00985E2D">
              <w:rPr>
                <w:rFonts w:ascii="PT Astra Serif" w:hAnsi="PT Astra Serif" w:cs="Helvetica"/>
                <w:color w:val="1A1A1A"/>
              </w:rPr>
              <w:t>«Помоги собраться в школу»,</w:t>
            </w:r>
            <w:r w:rsidR="00985E2D">
              <w:rPr>
                <w:rFonts w:ascii="PT Astra Serif" w:hAnsi="PT Astra Serif" w:cs="Helvetica"/>
                <w:color w:val="1A1A1A"/>
              </w:rPr>
              <w:t xml:space="preserve"> </w:t>
            </w:r>
            <w:r w:rsidRPr="00985E2D">
              <w:rPr>
                <w:rFonts w:ascii="PT Astra Serif" w:hAnsi="PT Astra Serif" w:cs="Helvetica"/>
                <w:color w:val="1A1A1A"/>
              </w:rPr>
              <w:t>Единый День безопасности несовершеннолетних и т. д.</w:t>
            </w:r>
          </w:p>
        </w:tc>
        <w:tc>
          <w:tcPr>
            <w:tcW w:w="1560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Осуществление текущей деятельности</w:t>
            </w:r>
          </w:p>
        </w:tc>
        <w:tc>
          <w:tcPr>
            <w:tcW w:w="1417" w:type="dxa"/>
          </w:tcPr>
          <w:p w:rsidR="002D575C" w:rsidRPr="00985E2D" w:rsidRDefault="002D575C" w:rsidP="00985E2D">
            <w:pPr>
              <w:jc w:val="center"/>
            </w:pPr>
            <w:r w:rsidRPr="00985E2D">
              <w:rPr>
                <w:rFonts w:ascii="PT Astra Serif" w:hAnsi="PT Astra Serif" w:cs="Calibri"/>
                <w:color w:val="000000"/>
              </w:rPr>
              <w:t>70 4 01 60020</w:t>
            </w:r>
          </w:p>
        </w:tc>
        <w:tc>
          <w:tcPr>
            <w:tcW w:w="1276" w:type="dxa"/>
          </w:tcPr>
          <w:p w:rsidR="002D575C" w:rsidRPr="00985E2D" w:rsidRDefault="002D575C" w:rsidP="00985E2D">
            <w:pPr>
              <w:pStyle w:val="ConsPlusNormal"/>
              <w:ind w:firstLine="363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Ед.</w:t>
            </w:r>
          </w:p>
        </w:tc>
        <w:tc>
          <w:tcPr>
            <w:tcW w:w="155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18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18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18</w:t>
            </w:r>
          </w:p>
        </w:tc>
        <w:tc>
          <w:tcPr>
            <w:tcW w:w="70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18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18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18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18</w:t>
            </w:r>
          </w:p>
        </w:tc>
      </w:tr>
      <w:tr w:rsidR="002D575C" w:rsidRPr="00FD484C" w:rsidTr="00985E2D">
        <w:tc>
          <w:tcPr>
            <w:tcW w:w="48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1.3.</w:t>
            </w:r>
          </w:p>
        </w:tc>
        <w:tc>
          <w:tcPr>
            <w:tcW w:w="4677" w:type="dxa"/>
          </w:tcPr>
          <w:p w:rsidR="002D575C" w:rsidRPr="00985E2D" w:rsidRDefault="002D575C" w:rsidP="00985E2D">
            <w:pPr>
              <w:shd w:val="clear" w:color="auto" w:fill="FFFFFF"/>
              <w:jc w:val="center"/>
              <w:rPr>
                <w:rFonts w:ascii="PT Astra Serif" w:hAnsi="PT Astra Serif" w:cs="Helvetica"/>
                <w:color w:val="1A1A1A"/>
              </w:rPr>
            </w:pPr>
            <w:proofErr w:type="gramStart"/>
            <w:r w:rsidRPr="00985E2D">
              <w:rPr>
                <w:rFonts w:ascii="PT Astra Serif" w:hAnsi="PT Astra Serif" w:cs="Helvetica"/>
                <w:color w:val="1A1A1A"/>
              </w:rPr>
              <w:t>Проведение рейдовых мероприятий по проверке мест концентрации несовершеннолетних (чердаки,</w:t>
            </w:r>
            <w:proofErr w:type="gramEnd"/>
          </w:p>
          <w:p w:rsidR="002D575C" w:rsidRPr="00985E2D" w:rsidRDefault="002D575C" w:rsidP="00985E2D">
            <w:pPr>
              <w:shd w:val="clear" w:color="auto" w:fill="FFFFFF"/>
              <w:jc w:val="center"/>
              <w:rPr>
                <w:rFonts w:ascii="PT Astra Serif" w:hAnsi="PT Astra Serif" w:cs="Helvetica"/>
                <w:color w:val="1A1A1A"/>
              </w:rPr>
            </w:pPr>
            <w:r w:rsidRPr="00985E2D">
              <w:rPr>
                <w:rFonts w:ascii="PT Astra Serif" w:hAnsi="PT Astra Serif" w:cs="Helvetica"/>
                <w:color w:val="1A1A1A"/>
              </w:rPr>
              <w:t>подвалы, дома культуры, стадионы, бары, и т.д.)</w:t>
            </w:r>
          </w:p>
        </w:tc>
        <w:tc>
          <w:tcPr>
            <w:tcW w:w="1560" w:type="dxa"/>
          </w:tcPr>
          <w:p w:rsidR="002D575C" w:rsidRPr="00985E2D" w:rsidRDefault="002D575C" w:rsidP="00985E2D">
            <w:pPr>
              <w:pStyle w:val="ConsPlusNormal"/>
              <w:ind w:firstLine="8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Осуществление текущей деятельности</w:t>
            </w:r>
          </w:p>
        </w:tc>
        <w:tc>
          <w:tcPr>
            <w:tcW w:w="1417" w:type="dxa"/>
          </w:tcPr>
          <w:p w:rsidR="002D575C" w:rsidRPr="00985E2D" w:rsidRDefault="002D575C" w:rsidP="00985E2D">
            <w:pPr>
              <w:jc w:val="center"/>
            </w:pPr>
            <w:r w:rsidRPr="00985E2D">
              <w:rPr>
                <w:rFonts w:ascii="PT Astra Serif" w:hAnsi="PT Astra Serif" w:cs="Calibri"/>
                <w:color w:val="000000"/>
              </w:rPr>
              <w:t>70 4 01 60020</w:t>
            </w:r>
          </w:p>
        </w:tc>
        <w:tc>
          <w:tcPr>
            <w:tcW w:w="1276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Ед.</w:t>
            </w:r>
          </w:p>
        </w:tc>
        <w:tc>
          <w:tcPr>
            <w:tcW w:w="155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30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30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30</w:t>
            </w:r>
          </w:p>
        </w:tc>
        <w:tc>
          <w:tcPr>
            <w:tcW w:w="70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30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30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30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30</w:t>
            </w:r>
          </w:p>
        </w:tc>
      </w:tr>
      <w:tr w:rsidR="002D575C" w:rsidRPr="00FD484C" w:rsidTr="00985E2D">
        <w:tc>
          <w:tcPr>
            <w:tcW w:w="48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1.4.</w:t>
            </w:r>
          </w:p>
        </w:tc>
        <w:tc>
          <w:tcPr>
            <w:tcW w:w="4677" w:type="dxa"/>
          </w:tcPr>
          <w:p w:rsidR="002D575C" w:rsidRPr="00985E2D" w:rsidRDefault="002D575C" w:rsidP="00DE4E46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</w:rPr>
            </w:pPr>
            <w:r w:rsidRPr="00985E2D">
              <w:rPr>
                <w:rFonts w:ascii="PT Astra Serif" w:hAnsi="PT Astra Serif" w:cs="Helvetica"/>
                <w:color w:val="1A1A1A"/>
              </w:rPr>
              <w:t xml:space="preserve">Проведение работ по полному охвату всеми </w:t>
            </w:r>
            <w:r w:rsidRPr="00985E2D">
              <w:rPr>
                <w:rFonts w:ascii="PT Astra Serif" w:hAnsi="PT Astra Serif" w:cs="Helvetica"/>
                <w:color w:val="1A1A1A"/>
              </w:rPr>
              <w:lastRenderedPageBreak/>
              <w:t>формами оздоровления и отдыха детей, находящихся в социально опасном положении,</w:t>
            </w:r>
          </w:p>
          <w:p w:rsidR="002D575C" w:rsidRPr="00985E2D" w:rsidRDefault="002D575C" w:rsidP="00DE4E46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</w:rPr>
            </w:pPr>
            <w:r w:rsidRPr="00985E2D">
              <w:rPr>
                <w:rFonts w:ascii="PT Astra Serif" w:hAnsi="PT Astra Serif" w:cs="Helvetica"/>
                <w:color w:val="1A1A1A"/>
              </w:rPr>
              <w:t xml:space="preserve">несовершеннолетних с </w:t>
            </w:r>
            <w:proofErr w:type="spellStart"/>
            <w:r w:rsidRPr="00985E2D">
              <w:rPr>
                <w:rFonts w:ascii="PT Astra Serif" w:hAnsi="PT Astra Serif" w:cs="Helvetica"/>
                <w:color w:val="1A1A1A"/>
              </w:rPr>
              <w:t>девиантным</w:t>
            </w:r>
            <w:proofErr w:type="spellEnd"/>
            <w:r w:rsidRPr="00985E2D">
              <w:rPr>
                <w:rFonts w:ascii="PT Astra Serif" w:hAnsi="PT Astra Serif" w:cs="Helvetica"/>
                <w:color w:val="1A1A1A"/>
              </w:rPr>
              <w:t xml:space="preserve"> поведением и состоящих на профилактическом учете </w:t>
            </w:r>
            <w:proofErr w:type="gramStart"/>
            <w:r w:rsidRPr="00985E2D">
              <w:rPr>
                <w:rFonts w:ascii="PT Astra Serif" w:hAnsi="PT Astra Serif" w:cs="Helvetica"/>
                <w:color w:val="1A1A1A"/>
              </w:rPr>
              <w:t>в</w:t>
            </w:r>
            <w:proofErr w:type="gramEnd"/>
            <w:r w:rsidRPr="00985E2D">
              <w:rPr>
                <w:rFonts w:ascii="PT Astra Serif" w:hAnsi="PT Astra Serif" w:cs="Helvetica"/>
                <w:color w:val="1A1A1A"/>
              </w:rPr>
              <w:t xml:space="preserve"> ОП в</w:t>
            </w:r>
          </w:p>
          <w:p w:rsidR="002D575C" w:rsidRPr="00985E2D" w:rsidRDefault="002D575C" w:rsidP="00DE4E46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</w:rPr>
            </w:pPr>
            <w:r w:rsidRPr="00985E2D">
              <w:rPr>
                <w:rFonts w:ascii="PT Astra Serif" w:hAnsi="PT Astra Serif" w:cs="Helvetica"/>
                <w:color w:val="1A1A1A"/>
              </w:rPr>
              <w:t>каникулярное время</w:t>
            </w:r>
          </w:p>
        </w:tc>
        <w:tc>
          <w:tcPr>
            <w:tcW w:w="1560" w:type="dxa"/>
          </w:tcPr>
          <w:p w:rsidR="002D575C" w:rsidRPr="00985E2D" w:rsidRDefault="002D575C" w:rsidP="00985E2D">
            <w:pPr>
              <w:pStyle w:val="ConsPlusNormal"/>
              <w:ind w:firstLine="8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lastRenderedPageBreak/>
              <w:t xml:space="preserve">Осуществление </w:t>
            </w:r>
            <w:r w:rsidRPr="00985E2D">
              <w:rPr>
                <w:rFonts w:ascii="PT Astra Serif" w:hAnsi="PT Astra Serif"/>
              </w:rPr>
              <w:lastRenderedPageBreak/>
              <w:t>текущей деятельности</w:t>
            </w:r>
          </w:p>
        </w:tc>
        <w:tc>
          <w:tcPr>
            <w:tcW w:w="1417" w:type="dxa"/>
          </w:tcPr>
          <w:p w:rsidR="002D575C" w:rsidRPr="00985E2D" w:rsidRDefault="002D575C" w:rsidP="00985E2D">
            <w:pPr>
              <w:jc w:val="center"/>
            </w:pPr>
            <w:r w:rsidRPr="00985E2D">
              <w:rPr>
                <w:rFonts w:ascii="PT Astra Serif" w:hAnsi="PT Astra Serif" w:cs="Calibri"/>
                <w:color w:val="000000"/>
              </w:rPr>
              <w:lastRenderedPageBreak/>
              <w:t>70 4 01 60020</w:t>
            </w:r>
          </w:p>
        </w:tc>
        <w:tc>
          <w:tcPr>
            <w:tcW w:w="1276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Ед.</w:t>
            </w:r>
          </w:p>
        </w:tc>
        <w:tc>
          <w:tcPr>
            <w:tcW w:w="155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70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</w:tr>
      <w:tr w:rsidR="002D575C" w:rsidRPr="00FD484C" w:rsidTr="00985E2D">
        <w:tc>
          <w:tcPr>
            <w:tcW w:w="48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lastRenderedPageBreak/>
              <w:t>1.5.</w:t>
            </w:r>
          </w:p>
        </w:tc>
        <w:tc>
          <w:tcPr>
            <w:tcW w:w="4677" w:type="dxa"/>
          </w:tcPr>
          <w:p w:rsidR="002D575C" w:rsidRPr="00985E2D" w:rsidRDefault="002D575C" w:rsidP="00DE4E46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</w:rPr>
            </w:pPr>
            <w:r w:rsidRPr="00985E2D">
              <w:rPr>
                <w:rFonts w:ascii="PT Astra Serif" w:hAnsi="PT Astra Serif" w:cs="Helvetica"/>
                <w:color w:val="1A1A1A"/>
              </w:rPr>
              <w:t>Организация временной занятости</w:t>
            </w:r>
            <w:r w:rsidR="00DE4E46">
              <w:rPr>
                <w:rFonts w:ascii="PT Astra Serif" w:hAnsi="PT Astra Serif" w:cs="Helvetica"/>
                <w:color w:val="1A1A1A"/>
              </w:rPr>
              <w:t xml:space="preserve"> </w:t>
            </w:r>
            <w:r w:rsidRPr="00985E2D">
              <w:rPr>
                <w:rFonts w:ascii="PT Astra Serif" w:hAnsi="PT Astra Serif" w:cs="Helvetica"/>
                <w:color w:val="1A1A1A"/>
              </w:rPr>
              <w:t>несовершеннолетних в возрасте от 14 до 18 лет, включая несовершеннолетних,</w:t>
            </w:r>
          </w:p>
          <w:p w:rsidR="002D575C" w:rsidRPr="00985E2D" w:rsidRDefault="002D575C" w:rsidP="00DE4E46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</w:rPr>
            </w:pPr>
            <w:r w:rsidRPr="00985E2D">
              <w:rPr>
                <w:rFonts w:ascii="PT Astra Serif" w:hAnsi="PT Astra Serif" w:cs="Helvetica"/>
                <w:color w:val="1A1A1A"/>
              </w:rPr>
              <w:t>находящихся в социально опасном положении, в период летних каникул и в свободное от уроков время</w:t>
            </w:r>
          </w:p>
        </w:tc>
        <w:tc>
          <w:tcPr>
            <w:tcW w:w="1560" w:type="dxa"/>
          </w:tcPr>
          <w:p w:rsidR="002D575C" w:rsidRPr="00985E2D" w:rsidRDefault="002D575C" w:rsidP="00985E2D">
            <w:pPr>
              <w:pStyle w:val="ConsPlusNormal"/>
              <w:ind w:firstLine="8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Осуществление текущей деятельности</w:t>
            </w:r>
          </w:p>
        </w:tc>
        <w:tc>
          <w:tcPr>
            <w:tcW w:w="1417" w:type="dxa"/>
          </w:tcPr>
          <w:p w:rsidR="002D575C" w:rsidRPr="00985E2D" w:rsidRDefault="002D575C" w:rsidP="00985E2D">
            <w:pPr>
              <w:jc w:val="center"/>
            </w:pPr>
            <w:r w:rsidRPr="00985E2D">
              <w:rPr>
                <w:rFonts w:ascii="PT Astra Serif" w:hAnsi="PT Astra Serif" w:cs="Calibri"/>
                <w:color w:val="000000"/>
              </w:rPr>
              <w:t>70 4 01 60020</w:t>
            </w:r>
          </w:p>
        </w:tc>
        <w:tc>
          <w:tcPr>
            <w:tcW w:w="1276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Ед.</w:t>
            </w:r>
          </w:p>
        </w:tc>
        <w:tc>
          <w:tcPr>
            <w:tcW w:w="155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70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1</w:t>
            </w:r>
          </w:p>
        </w:tc>
      </w:tr>
      <w:tr w:rsidR="002D575C" w:rsidRPr="00FD484C" w:rsidTr="00985E2D">
        <w:tc>
          <w:tcPr>
            <w:tcW w:w="48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2.</w:t>
            </w:r>
          </w:p>
        </w:tc>
        <w:tc>
          <w:tcPr>
            <w:tcW w:w="14742" w:type="dxa"/>
            <w:gridSpan w:val="11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Информационно-методическое обеспечение профилактики правонарушений</w:t>
            </w:r>
          </w:p>
        </w:tc>
      </w:tr>
      <w:tr w:rsidR="002D575C" w:rsidRPr="00FD484C" w:rsidTr="00DE4E46">
        <w:tc>
          <w:tcPr>
            <w:tcW w:w="48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2.1.</w:t>
            </w:r>
          </w:p>
        </w:tc>
        <w:tc>
          <w:tcPr>
            <w:tcW w:w="4677" w:type="dxa"/>
          </w:tcPr>
          <w:p w:rsidR="002D575C" w:rsidRPr="00985E2D" w:rsidRDefault="002D575C" w:rsidP="00DE4E46">
            <w:pPr>
              <w:widowControl w:val="0"/>
              <w:jc w:val="both"/>
              <w:rPr>
                <w:rFonts w:ascii="PT Astra Serif" w:hAnsi="PT Astra Serif"/>
              </w:rPr>
            </w:pPr>
            <w:r w:rsidRPr="00985E2D">
              <w:rPr>
                <w:rStyle w:val="11pt"/>
                <w:rFonts w:ascii="PT Astra Serif" w:hAnsi="PT Astra Serif"/>
                <w:sz w:val="20"/>
                <w:szCs w:val="20"/>
              </w:rPr>
              <w:t>Приобретение и распространение печатной продукции профилактического и информационного характера по вопросам правопорядка, предупреждения различных видов преступлений</w:t>
            </w:r>
          </w:p>
        </w:tc>
        <w:tc>
          <w:tcPr>
            <w:tcW w:w="1560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Осуществление текущей деятельности</w:t>
            </w:r>
          </w:p>
        </w:tc>
        <w:tc>
          <w:tcPr>
            <w:tcW w:w="1417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 w:cs="Calibri"/>
                <w:color w:val="000000"/>
              </w:rPr>
              <w:t>70 4 01 60030</w:t>
            </w:r>
          </w:p>
        </w:tc>
        <w:tc>
          <w:tcPr>
            <w:tcW w:w="1276" w:type="dxa"/>
          </w:tcPr>
          <w:p w:rsidR="002D575C" w:rsidRPr="00985E2D" w:rsidRDefault="002D575C" w:rsidP="00985E2D">
            <w:pPr>
              <w:pStyle w:val="ConsPlusNormal"/>
              <w:ind w:firstLine="363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Ед.</w:t>
            </w:r>
          </w:p>
        </w:tc>
        <w:tc>
          <w:tcPr>
            <w:tcW w:w="155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4</w:t>
            </w:r>
          </w:p>
        </w:tc>
      </w:tr>
      <w:tr w:rsidR="002D575C" w:rsidRPr="00FD484C" w:rsidTr="00DE4E46">
        <w:tc>
          <w:tcPr>
            <w:tcW w:w="48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2.2.</w:t>
            </w:r>
          </w:p>
        </w:tc>
        <w:tc>
          <w:tcPr>
            <w:tcW w:w="4677" w:type="dxa"/>
          </w:tcPr>
          <w:p w:rsidR="002D575C" w:rsidRPr="00985E2D" w:rsidRDefault="002D575C" w:rsidP="00DE4E46">
            <w:pPr>
              <w:widowControl w:val="0"/>
              <w:jc w:val="both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Проведение декад правовых знаний среди несовершеннолетних и их родителей</w:t>
            </w:r>
          </w:p>
        </w:tc>
        <w:tc>
          <w:tcPr>
            <w:tcW w:w="1560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Осуществление текущей деятельности</w:t>
            </w:r>
          </w:p>
        </w:tc>
        <w:tc>
          <w:tcPr>
            <w:tcW w:w="1417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 w:cs="Calibri"/>
                <w:color w:val="000000"/>
              </w:rPr>
              <w:t>70 4 01 60030</w:t>
            </w:r>
          </w:p>
        </w:tc>
        <w:tc>
          <w:tcPr>
            <w:tcW w:w="1276" w:type="dxa"/>
          </w:tcPr>
          <w:p w:rsidR="002D575C" w:rsidRPr="00985E2D" w:rsidRDefault="002D575C" w:rsidP="00985E2D">
            <w:pPr>
              <w:pStyle w:val="ConsPlusNormal"/>
              <w:ind w:firstLine="363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Ед.</w:t>
            </w:r>
          </w:p>
        </w:tc>
        <w:tc>
          <w:tcPr>
            <w:tcW w:w="155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</w:t>
            </w:r>
          </w:p>
        </w:tc>
        <w:tc>
          <w:tcPr>
            <w:tcW w:w="70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</w:t>
            </w:r>
          </w:p>
        </w:tc>
      </w:tr>
      <w:tr w:rsidR="002D575C" w:rsidRPr="00FD484C" w:rsidTr="00DE4E46">
        <w:tc>
          <w:tcPr>
            <w:tcW w:w="48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2.3.</w:t>
            </w:r>
          </w:p>
        </w:tc>
        <w:tc>
          <w:tcPr>
            <w:tcW w:w="4677" w:type="dxa"/>
          </w:tcPr>
          <w:p w:rsidR="002D575C" w:rsidRPr="00985E2D" w:rsidRDefault="002D575C" w:rsidP="00DE4E46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</w:rPr>
            </w:pPr>
            <w:r w:rsidRPr="00985E2D">
              <w:rPr>
                <w:rFonts w:ascii="PT Astra Serif" w:hAnsi="PT Astra Serif" w:cs="Helvetica"/>
                <w:color w:val="1A1A1A"/>
              </w:rPr>
              <w:t>Проведение  работы по информированию подростков и их родителей об основах Трудового законодательства, возможности трудоустройства, профессионального обучения</w:t>
            </w:r>
          </w:p>
        </w:tc>
        <w:tc>
          <w:tcPr>
            <w:tcW w:w="1560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Осуществление текущей деятельности</w:t>
            </w:r>
          </w:p>
        </w:tc>
        <w:tc>
          <w:tcPr>
            <w:tcW w:w="1417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 w:cs="Calibri"/>
                <w:color w:val="000000"/>
              </w:rPr>
              <w:t>70 4 01 60030</w:t>
            </w:r>
          </w:p>
        </w:tc>
        <w:tc>
          <w:tcPr>
            <w:tcW w:w="1276" w:type="dxa"/>
          </w:tcPr>
          <w:p w:rsidR="002D575C" w:rsidRPr="00985E2D" w:rsidRDefault="002D575C" w:rsidP="00985E2D">
            <w:pPr>
              <w:pStyle w:val="ConsPlusNormal"/>
              <w:ind w:firstLine="363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Ед.</w:t>
            </w:r>
          </w:p>
        </w:tc>
        <w:tc>
          <w:tcPr>
            <w:tcW w:w="155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985E2D" w:rsidRDefault="002D575C" w:rsidP="00985E2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985E2D">
              <w:rPr>
                <w:rFonts w:ascii="PT Astra Serif" w:hAnsi="PT Astra Serif"/>
              </w:rPr>
              <w:t>4</w:t>
            </w:r>
          </w:p>
        </w:tc>
      </w:tr>
    </w:tbl>
    <w:p w:rsidR="002D575C" w:rsidRPr="00DE4E46" w:rsidRDefault="002D575C" w:rsidP="00DE4E46">
      <w:pPr>
        <w:pStyle w:val="ConsPlusNormal"/>
        <w:tabs>
          <w:tab w:val="left" w:pos="1710"/>
        </w:tabs>
        <w:ind w:firstLine="540"/>
        <w:jc w:val="center"/>
        <w:outlineLvl w:val="2"/>
        <w:rPr>
          <w:sz w:val="24"/>
          <w:szCs w:val="24"/>
        </w:rPr>
      </w:pPr>
      <w:r w:rsidRPr="00DE4E46">
        <w:rPr>
          <w:rFonts w:ascii="PT Astra Serif" w:hAnsi="PT Astra Serif"/>
          <w:sz w:val="24"/>
          <w:szCs w:val="24"/>
        </w:rPr>
        <w:t>4. Финансовое обеспечение реализации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3989"/>
        <w:gridCol w:w="3118"/>
        <w:gridCol w:w="2126"/>
        <w:gridCol w:w="1418"/>
        <w:gridCol w:w="709"/>
        <w:gridCol w:w="567"/>
        <w:gridCol w:w="567"/>
        <w:gridCol w:w="567"/>
        <w:gridCol w:w="567"/>
        <w:gridCol w:w="567"/>
        <w:gridCol w:w="567"/>
      </w:tblGrid>
      <w:tr w:rsidR="002D575C" w:rsidRPr="00FD484C" w:rsidTr="00DE4E46">
        <w:tc>
          <w:tcPr>
            <w:tcW w:w="468" w:type="dxa"/>
            <w:vMerge w:val="restart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 xml:space="preserve">№ </w:t>
            </w:r>
            <w:proofErr w:type="gramStart"/>
            <w:r w:rsidRPr="00DE4E46">
              <w:rPr>
                <w:rFonts w:ascii="PT Astra Serif" w:hAnsi="PT Astra Serif" w:cs="Arial"/>
              </w:rPr>
              <w:t>п</w:t>
            </w:r>
            <w:proofErr w:type="gramEnd"/>
            <w:r w:rsidRPr="00DE4E46">
              <w:rPr>
                <w:rFonts w:ascii="PT Astra Serif" w:hAnsi="PT Astra Serif" w:cs="Arial"/>
              </w:rPr>
              <w:t>/п</w:t>
            </w:r>
          </w:p>
        </w:tc>
        <w:tc>
          <w:tcPr>
            <w:tcW w:w="3989" w:type="dxa"/>
            <w:vMerge w:val="restart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Наименования комплекса</w:t>
            </w:r>
          </w:p>
        </w:tc>
        <w:tc>
          <w:tcPr>
            <w:tcW w:w="3118" w:type="dxa"/>
            <w:vMerge w:val="restart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Ответственные исполнители мероприятия</w:t>
            </w:r>
          </w:p>
        </w:tc>
        <w:tc>
          <w:tcPr>
            <w:tcW w:w="2126" w:type="dxa"/>
            <w:vMerge w:val="restart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Источник финансового обеспечения</w:t>
            </w:r>
          </w:p>
        </w:tc>
        <w:tc>
          <w:tcPr>
            <w:tcW w:w="1418" w:type="dxa"/>
            <w:vMerge w:val="restart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4111" w:type="dxa"/>
            <w:gridSpan w:val="7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2D575C" w:rsidRPr="00FD484C" w:rsidTr="00DE4E46">
        <w:tc>
          <w:tcPr>
            <w:tcW w:w="468" w:type="dxa"/>
            <w:vMerge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989" w:type="dxa"/>
            <w:vMerge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118" w:type="dxa"/>
            <w:vMerge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126" w:type="dxa"/>
            <w:vMerge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2025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2026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2027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2028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2029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2030</w:t>
            </w:r>
          </w:p>
        </w:tc>
      </w:tr>
      <w:tr w:rsidR="002D575C" w:rsidRPr="00FD484C" w:rsidTr="00DE4E46">
        <w:tc>
          <w:tcPr>
            <w:tcW w:w="468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1.</w:t>
            </w:r>
          </w:p>
        </w:tc>
        <w:tc>
          <w:tcPr>
            <w:tcW w:w="3989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/>
              </w:rPr>
              <w:t xml:space="preserve">Комплекс процессных мероприятий «Комплексные меры по профилактике правонарушений на территории </w:t>
            </w:r>
            <w:r w:rsidRPr="00DE4E46">
              <w:rPr>
                <w:rFonts w:ascii="PT Astra Serif" w:hAnsi="PT Astra Serif"/>
              </w:rPr>
              <w:lastRenderedPageBreak/>
              <w:t>муниципального образования «Радищевский район» Ульяновской области»</w:t>
            </w:r>
          </w:p>
        </w:tc>
        <w:tc>
          <w:tcPr>
            <w:tcW w:w="3118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NewRomanPSMT"/>
                <w:color w:val="000000"/>
                <w:lang w:eastAsia="en-US"/>
              </w:rPr>
            </w:pPr>
            <w:r w:rsidRPr="00DE4E46">
              <w:rPr>
                <w:rFonts w:ascii="PT Astra Serif" w:hAnsi="PT Astra Serif" w:cs="TimesNewRomanPSMT"/>
                <w:color w:val="000000"/>
                <w:lang w:eastAsia="en-US"/>
              </w:rPr>
              <w:lastRenderedPageBreak/>
              <w:t>Отдел ГО, ЧС;</w:t>
            </w:r>
          </w:p>
          <w:p w:rsidR="002D575C" w:rsidRPr="00DE4E46" w:rsidRDefault="002D575C" w:rsidP="00DE4E46">
            <w:pPr>
              <w:jc w:val="center"/>
            </w:pPr>
            <w:r w:rsidRPr="00DE4E46">
              <w:rPr>
                <w:rFonts w:ascii="PT Astra Serif" w:hAnsi="PT Astra Serif" w:cs="TimesNewRomanPSMT"/>
                <w:color w:val="000000"/>
                <w:lang w:eastAsia="en-US"/>
              </w:rPr>
              <w:t>отдел по обеспечению деятельности комиссии</w:t>
            </w:r>
          </w:p>
        </w:tc>
        <w:tc>
          <w:tcPr>
            <w:tcW w:w="2126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</w:rPr>
            </w:pPr>
            <w:r w:rsidRPr="00DE4E46">
              <w:rPr>
                <w:rFonts w:ascii="PT Astra Serif" w:hAnsi="PT Astra Serif" w:cs="Calibri"/>
                <w:bCs/>
                <w:iCs/>
                <w:color w:val="000000"/>
              </w:rPr>
              <w:t>70 4 01 00000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70,0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20,0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</w:tr>
      <w:tr w:rsidR="002D575C" w:rsidRPr="00FD484C" w:rsidTr="00DE4E46">
        <w:tc>
          <w:tcPr>
            <w:tcW w:w="468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lastRenderedPageBreak/>
              <w:t>1.1</w:t>
            </w:r>
          </w:p>
        </w:tc>
        <w:tc>
          <w:tcPr>
            <w:tcW w:w="3989" w:type="dxa"/>
          </w:tcPr>
          <w:p w:rsidR="002D575C" w:rsidRPr="00DE4E46" w:rsidRDefault="002D575C" w:rsidP="00DE4E46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3118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NewRomanPSMT"/>
                <w:color w:val="000000"/>
                <w:lang w:eastAsia="en-US"/>
              </w:rPr>
            </w:pPr>
            <w:r w:rsidRPr="00DE4E46">
              <w:rPr>
                <w:rFonts w:ascii="PT Astra Serif" w:hAnsi="PT Astra Serif" w:cs="TimesNewRomanPSMT"/>
                <w:color w:val="000000"/>
                <w:lang w:eastAsia="en-US"/>
              </w:rPr>
              <w:t>Отдел ГО, ЧС;</w:t>
            </w:r>
          </w:p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 w:cs="TimesNewRomanPSMT"/>
                <w:color w:val="000000"/>
                <w:lang w:eastAsia="en-US"/>
              </w:rPr>
            </w:pPr>
            <w:r w:rsidRPr="00DE4E46">
              <w:rPr>
                <w:rFonts w:ascii="PT Astra Serif" w:hAnsi="PT Astra Serif" w:cs="TimesNewRomanPSMT"/>
                <w:color w:val="000000"/>
                <w:lang w:eastAsia="en-US"/>
              </w:rPr>
              <w:t>отдел по обеспечению деятельности комиссии</w:t>
            </w:r>
          </w:p>
        </w:tc>
        <w:tc>
          <w:tcPr>
            <w:tcW w:w="2126" w:type="dxa"/>
          </w:tcPr>
          <w:p w:rsidR="002D575C" w:rsidRPr="00DE4E46" w:rsidRDefault="002D575C" w:rsidP="00DE4E46">
            <w:pPr>
              <w:pStyle w:val="ConsPlusNormal"/>
              <w:ind w:firstLine="55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highlight w:val="magenta"/>
              </w:rPr>
            </w:pPr>
            <w:r w:rsidRPr="00DE4E46">
              <w:rPr>
                <w:rFonts w:ascii="PT Astra Serif" w:hAnsi="PT Astra Serif" w:cs="Calibri"/>
                <w:color w:val="000000"/>
              </w:rPr>
              <w:t>70 4 01 60020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35,0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10,0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5,0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5,0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5,0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5,0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5,0</w:t>
            </w:r>
          </w:p>
        </w:tc>
      </w:tr>
      <w:tr w:rsidR="002D575C" w:rsidRPr="00FD484C" w:rsidTr="00DE4E46">
        <w:tc>
          <w:tcPr>
            <w:tcW w:w="468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1.2.</w:t>
            </w:r>
          </w:p>
        </w:tc>
        <w:tc>
          <w:tcPr>
            <w:tcW w:w="3989" w:type="dxa"/>
          </w:tcPr>
          <w:p w:rsidR="002D575C" w:rsidRPr="00DE4E46" w:rsidRDefault="002D575C" w:rsidP="00DE4E46">
            <w:pPr>
              <w:widowControl w:val="0"/>
              <w:jc w:val="both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3118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NewRomanPSMT"/>
                <w:color w:val="000000"/>
                <w:lang w:eastAsia="en-US"/>
              </w:rPr>
            </w:pPr>
            <w:r w:rsidRPr="00DE4E46">
              <w:rPr>
                <w:rFonts w:ascii="PT Astra Serif" w:hAnsi="PT Astra Serif" w:cs="TimesNewRomanPSMT"/>
                <w:color w:val="000000"/>
                <w:lang w:eastAsia="en-US"/>
              </w:rPr>
              <w:t>Отдел ГО, ЧС;</w:t>
            </w:r>
          </w:p>
          <w:p w:rsidR="002D575C" w:rsidRPr="00DE4E46" w:rsidRDefault="002D575C" w:rsidP="00DE4E46">
            <w:pPr>
              <w:widowControl w:val="0"/>
              <w:tabs>
                <w:tab w:val="left" w:pos="579"/>
                <w:tab w:val="left" w:pos="650"/>
                <w:tab w:val="left" w:pos="881"/>
              </w:tabs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 w:cs="TimesNewRomanPSMT"/>
                <w:color w:val="000000"/>
                <w:lang w:eastAsia="en-US"/>
              </w:rPr>
              <w:t>отдел по обеспечению деятельности комиссии</w:t>
            </w:r>
          </w:p>
        </w:tc>
        <w:tc>
          <w:tcPr>
            <w:tcW w:w="2126" w:type="dxa"/>
          </w:tcPr>
          <w:p w:rsidR="002D575C" w:rsidRPr="00DE4E46" w:rsidRDefault="002D575C" w:rsidP="00DE4E46">
            <w:pPr>
              <w:pStyle w:val="ConsPlusNormal"/>
              <w:ind w:firstLine="55"/>
              <w:jc w:val="center"/>
              <w:rPr>
                <w:rFonts w:ascii="PT Astra Serif" w:hAnsi="PT Astra Serif"/>
                <w:highlight w:val="magenta"/>
              </w:rPr>
            </w:pPr>
            <w:r w:rsidRPr="00DE4E46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highlight w:val="magenta"/>
              </w:rPr>
            </w:pPr>
            <w:r w:rsidRPr="00DE4E46">
              <w:rPr>
                <w:rFonts w:ascii="PT Astra Serif" w:hAnsi="PT Astra Serif" w:cs="Calibri"/>
                <w:color w:val="000000"/>
              </w:rPr>
              <w:t>70 4 01 60030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35,0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10,0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5,0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5,0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5,0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5,0</w:t>
            </w:r>
          </w:p>
        </w:tc>
        <w:tc>
          <w:tcPr>
            <w:tcW w:w="567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5,0</w:t>
            </w:r>
          </w:p>
        </w:tc>
      </w:tr>
    </w:tbl>
    <w:p w:rsidR="002D575C" w:rsidRPr="00DE4E46" w:rsidRDefault="002D575C" w:rsidP="00DE4E46">
      <w:pPr>
        <w:pStyle w:val="ConsPlusNormal"/>
        <w:ind w:firstLine="0"/>
        <w:jc w:val="center"/>
        <w:outlineLvl w:val="2"/>
        <w:rPr>
          <w:rFonts w:ascii="PT Astra Serif" w:hAnsi="PT Astra Serif"/>
          <w:sz w:val="22"/>
          <w:szCs w:val="22"/>
        </w:rPr>
      </w:pPr>
      <w:r w:rsidRPr="00FD484C">
        <w:rPr>
          <w:rFonts w:ascii="PT Astra Serif" w:hAnsi="PT Astra Serif"/>
          <w:sz w:val="22"/>
          <w:szCs w:val="22"/>
        </w:rPr>
        <w:t>5. План реализации комплекса процессных мероприятий в 2025 году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82"/>
        <w:gridCol w:w="2268"/>
        <w:gridCol w:w="3402"/>
        <w:gridCol w:w="2126"/>
        <w:gridCol w:w="1985"/>
      </w:tblGrid>
      <w:tr w:rsidR="002D575C" w:rsidRPr="00FD484C" w:rsidTr="00DE4E46">
        <w:tc>
          <w:tcPr>
            <w:tcW w:w="567" w:type="dxa"/>
          </w:tcPr>
          <w:p w:rsidR="002D575C" w:rsidRPr="00FD484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FD484C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FD484C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4882" w:type="dxa"/>
          </w:tcPr>
          <w:p w:rsidR="002D575C" w:rsidRPr="00FD484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2268" w:type="dxa"/>
          </w:tcPr>
          <w:p w:rsidR="002D575C" w:rsidRPr="00FD484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3402" w:type="dxa"/>
          </w:tcPr>
          <w:p w:rsidR="002D575C" w:rsidRPr="00FD484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126" w:type="dxa"/>
          </w:tcPr>
          <w:p w:rsidR="002D575C" w:rsidRPr="00FD484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Документ</w:t>
            </w:r>
          </w:p>
        </w:tc>
        <w:tc>
          <w:tcPr>
            <w:tcW w:w="1985" w:type="dxa"/>
          </w:tcPr>
          <w:p w:rsidR="002D575C" w:rsidRPr="00FD484C" w:rsidRDefault="002D575C" w:rsidP="00DE4E46">
            <w:pPr>
              <w:pStyle w:val="ConsPlusNormal"/>
              <w:ind w:firstLine="7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2D575C" w:rsidRPr="00FD484C" w:rsidTr="00DE4E46">
        <w:tc>
          <w:tcPr>
            <w:tcW w:w="15230" w:type="dxa"/>
            <w:gridSpan w:val="6"/>
          </w:tcPr>
          <w:p w:rsidR="002D575C" w:rsidRPr="00FD484C" w:rsidRDefault="002D575C" w:rsidP="00DE4E4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Задача «Стимулирование гражданского участия в обеспечении правопорядка и поддержка создания общественных объединений правоохранительной направленности, целью которых является участие в охране общественного порядка, внедрение современных систем профилактики правонарушений»</w:t>
            </w:r>
          </w:p>
        </w:tc>
      </w:tr>
      <w:tr w:rsidR="002D575C" w:rsidRPr="00FD484C" w:rsidTr="00DE4E46">
        <w:trPr>
          <w:trHeight w:val="413"/>
        </w:trPr>
        <w:tc>
          <w:tcPr>
            <w:tcW w:w="567" w:type="dxa"/>
          </w:tcPr>
          <w:p w:rsidR="002D575C" w:rsidRPr="00FD484C" w:rsidRDefault="002D575C" w:rsidP="00DE4E4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82" w:type="dxa"/>
          </w:tcPr>
          <w:p w:rsidR="002D575C" w:rsidRPr="00FD484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Проведение совместных профилактических мероприятий</w:t>
            </w:r>
          </w:p>
        </w:tc>
        <w:tc>
          <w:tcPr>
            <w:tcW w:w="2268" w:type="dxa"/>
          </w:tcPr>
          <w:p w:rsidR="002D575C" w:rsidRPr="00FD484C" w:rsidRDefault="002D575C" w:rsidP="00DE4E4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3402" w:type="dxa"/>
          </w:tcPr>
          <w:p w:rsidR="002D575C" w:rsidRPr="00FD484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Широков С.А. – начальник отдела по делам ГО, ЧС</w:t>
            </w:r>
          </w:p>
        </w:tc>
        <w:tc>
          <w:tcPr>
            <w:tcW w:w="2126" w:type="dxa"/>
          </w:tcPr>
          <w:p w:rsidR="002D575C" w:rsidRPr="00FD484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85" w:type="dxa"/>
          </w:tcPr>
          <w:p w:rsidR="002D575C" w:rsidRPr="00FD484C" w:rsidRDefault="002D575C" w:rsidP="00DE4E46">
            <w:pPr>
              <w:pStyle w:val="ConsPlusNormal"/>
              <w:ind w:firstLine="7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D575C" w:rsidRPr="00FD484C" w:rsidTr="00DE4E46">
        <w:tc>
          <w:tcPr>
            <w:tcW w:w="567" w:type="dxa"/>
          </w:tcPr>
          <w:p w:rsidR="002D575C" w:rsidRPr="00FD484C" w:rsidRDefault="002D575C" w:rsidP="00DE4E4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21.</w:t>
            </w:r>
          </w:p>
        </w:tc>
        <w:tc>
          <w:tcPr>
            <w:tcW w:w="4882" w:type="dxa"/>
          </w:tcPr>
          <w:p w:rsidR="002D575C" w:rsidRPr="00FD484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Контрольная точка 1</w:t>
            </w:r>
          </w:p>
          <w:p w:rsidR="002D575C" w:rsidRPr="00FD484C" w:rsidRDefault="002D575C" w:rsidP="00DE4E46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Проведены совместные профилактические мероприятия по выявлению фактов продажи спиртосодержащей продукции домашней выработки (самогона) в жилом секторе</w:t>
            </w:r>
          </w:p>
        </w:tc>
        <w:tc>
          <w:tcPr>
            <w:tcW w:w="2268" w:type="dxa"/>
          </w:tcPr>
          <w:p w:rsidR="002D575C" w:rsidRPr="00FD484C" w:rsidRDefault="002D575C" w:rsidP="00DE4E4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15 февраля</w:t>
            </w:r>
          </w:p>
          <w:p w:rsidR="002D575C" w:rsidRPr="00FD484C" w:rsidRDefault="002D575C" w:rsidP="00DE4E4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15 июня</w:t>
            </w:r>
          </w:p>
          <w:p w:rsidR="002D575C" w:rsidRPr="00FD484C" w:rsidRDefault="002D575C" w:rsidP="00DE4E4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15 октября</w:t>
            </w:r>
          </w:p>
        </w:tc>
        <w:tc>
          <w:tcPr>
            <w:tcW w:w="3402" w:type="dxa"/>
          </w:tcPr>
          <w:p w:rsidR="002D575C" w:rsidRPr="00FD484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Широков С.А. – начальник отдела по делам ГО, ЧС</w:t>
            </w:r>
          </w:p>
          <w:p w:rsidR="002D575C" w:rsidRPr="00FD484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МО МВД РФ «Новоспасский» (по согласованию)</w:t>
            </w:r>
          </w:p>
        </w:tc>
        <w:tc>
          <w:tcPr>
            <w:tcW w:w="2126" w:type="dxa"/>
          </w:tcPr>
          <w:p w:rsidR="002D575C" w:rsidRPr="00FD484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Постановление Администрации муниципального образования</w:t>
            </w:r>
          </w:p>
        </w:tc>
        <w:tc>
          <w:tcPr>
            <w:tcW w:w="1985" w:type="dxa"/>
          </w:tcPr>
          <w:p w:rsidR="002D575C" w:rsidRPr="00FD484C" w:rsidRDefault="002D575C" w:rsidP="00DE4E46">
            <w:pPr>
              <w:pStyle w:val="ConsPlusNormal"/>
              <w:ind w:firstLine="7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D575C" w:rsidRPr="00FD484C" w:rsidTr="00DE4E46">
        <w:tc>
          <w:tcPr>
            <w:tcW w:w="567" w:type="dxa"/>
          </w:tcPr>
          <w:p w:rsidR="002D575C" w:rsidRPr="00FD484C" w:rsidRDefault="002D575C" w:rsidP="00DE4E4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.2.</w:t>
            </w:r>
          </w:p>
        </w:tc>
        <w:tc>
          <w:tcPr>
            <w:tcW w:w="4882" w:type="dxa"/>
          </w:tcPr>
          <w:p w:rsidR="002D575C" w:rsidRPr="00FD484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Контрольная точка 2</w:t>
            </w:r>
          </w:p>
          <w:p w:rsidR="002D575C" w:rsidRPr="00FD484C" w:rsidRDefault="002D575C" w:rsidP="00DE4E46">
            <w:pPr>
              <w:shd w:val="clear" w:color="auto" w:fill="FFFFFF"/>
              <w:jc w:val="both"/>
              <w:rPr>
                <w:rFonts w:ascii="PT Astra Serif" w:hAnsi="PT Astra Serif" w:cs="Helvetica"/>
                <w:color w:val="1A1A1A"/>
                <w:sz w:val="22"/>
                <w:szCs w:val="22"/>
              </w:rPr>
            </w:pPr>
            <w:r w:rsidRPr="00FD484C">
              <w:rPr>
                <w:rFonts w:ascii="PT Astra Serif" w:hAnsi="PT Astra Serif" w:cs="Helvetica"/>
                <w:color w:val="1A1A1A"/>
                <w:sz w:val="22"/>
                <w:szCs w:val="22"/>
              </w:rPr>
              <w:t>Проведены комплексные</w:t>
            </w:r>
            <w:r>
              <w:rPr>
                <w:rFonts w:ascii="PT Astra Serif" w:hAnsi="PT Astra Serif" w:cs="Helvetica"/>
                <w:color w:val="1A1A1A"/>
                <w:sz w:val="22"/>
                <w:szCs w:val="22"/>
              </w:rPr>
              <w:t xml:space="preserve"> </w:t>
            </w:r>
            <w:r w:rsidRPr="00FD484C">
              <w:rPr>
                <w:rFonts w:ascii="PT Astra Serif" w:hAnsi="PT Astra Serif" w:cs="Helvetica"/>
                <w:color w:val="1A1A1A"/>
                <w:sz w:val="22"/>
                <w:szCs w:val="22"/>
              </w:rPr>
              <w:t>межведомственные операции</w:t>
            </w:r>
            <w:r>
              <w:rPr>
                <w:rFonts w:ascii="PT Astra Serif" w:hAnsi="PT Astra Serif" w:cs="Helvetica"/>
                <w:color w:val="1A1A1A"/>
                <w:sz w:val="22"/>
                <w:szCs w:val="22"/>
              </w:rPr>
              <w:t xml:space="preserve"> по профилактике правонарушений несовершеннолетних</w:t>
            </w:r>
          </w:p>
          <w:p w:rsidR="002D575C" w:rsidRPr="00FD484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2D575C" w:rsidRPr="00FD484C" w:rsidRDefault="002D575C" w:rsidP="00DE4E4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ежемесячно</w:t>
            </w:r>
          </w:p>
        </w:tc>
        <w:tc>
          <w:tcPr>
            <w:tcW w:w="3402" w:type="dxa"/>
          </w:tcPr>
          <w:p w:rsidR="002D575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отдел по обеспечению деятельности комиссии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2D575C" w:rsidRPr="00FD484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МО МВД РФ «Новоспасский» (по согласованию)</w:t>
            </w:r>
          </w:p>
        </w:tc>
        <w:tc>
          <w:tcPr>
            <w:tcW w:w="2126" w:type="dxa"/>
          </w:tcPr>
          <w:p w:rsidR="002D575C" w:rsidRPr="00FD484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Отчёт о проделанной работе</w:t>
            </w:r>
          </w:p>
        </w:tc>
        <w:tc>
          <w:tcPr>
            <w:tcW w:w="1985" w:type="dxa"/>
          </w:tcPr>
          <w:p w:rsidR="002D575C" w:rsidRPr="00FD484C" w:rsidRDefault="002D575C" w:rsidP="00DE4E46">
            <w:pPr>
              <w:pStyle w:val="ConsPlusNormal"/>
              <w:ind w:firstLine="7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2D575C" w:rsidRPr="00FD484C" w:rsidTr="00DE4E46">
        <w:tc>
          <w:tcPr>
            <w:tcW w:w="567" w:type="dxa"/>
          </w:tcPr>
          <w:p w:rsidR="002D575C" w:rsidRPr="00FD484C" w:rsidRDefault="002D575C" w:rsidP="00DE4E4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33.</w:t>
            </w:r>
          </w:p>
        </w:tc>
        <w:tc>
          <w:tcPr>
            <w:tcW w:w="4882" w:type="dxa"/>
          </w:tcPr>
          <w:p w:rsidR="002D575C" w:rsidRPr="005942C3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2C3">
              <w:rPr>
                <w:rFonts w:ascii="PT Astra Serif" w:hAnsi="PT Astra Serif"/>
                <w:sz w:val="22"/>
                <w:szCs w:val="22"/>
              </w:rPr>
              <w:t>Контрольная точка 3</w:t>
            </w:r>
          </w:p>
          <w:p w:rsidR="002D575C" w:rsidRPr="00FD484C" w:rsidRDefault="002D575C" w:rsidP="00DE4E46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942C3">
              <w:rPr>
                <w:rFonts w:ascii="PT Astra Serif" w:hAnsi="PT Astra Serif" w:cs="Helvetica"/>
                <w:color w:val="1A1A1A"/>
                <w:sz w:val="22"/>
                <w:szCs w:val="22"/>
              </w:rPr>
              <w:t>Проведены рейдовые мероприятия</w:t>
            </w:r>
            <w:r w:rsidRPr="00FD484C">
              <w:rPr>
                <w:rFonts w:ascii="PT Astra Serif" w:hAnsi="PT Astra Serif" w:cs="Helvetica"/>
                <w:color w:val="1A1A1A"/>
                <w:sz w:val="22"/>
                <w:szCs w:val="22"/>
              </w:rPr>
              <w:t xml:space="preserve"> по проверке мест концентрации несовершеннолетних</w:t>
            </w:r>
          </w:p>
        </w:tc>
        <w:tc>
          <w:tcPr>
            <w:tcW w:w="2268" w:type="dxa"/>
          </w:tcPr>
          <w:p w:rsidR="002D575C" w:rsidRPr="00FD484C" w:rsidRDefault="002D575C" w:rsidP="00DE4E4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ежемесячно</w:t>
            </w:r>
          </w:p>
        </w:tc>
        <w:tc>
          <w:tcPr>
            <w:tcW w:w="3402" w:type="dxa"/>
          </w:tcPr>
          <w:p w:rsidR="002D575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отдел по обеспечению деятельности комиссии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2D575C" w:rsidRPr="00FD484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МО МВД РФ «Новоспасский» (по согласованию)</w:t>
            </w:r>
          </w:p>
        </w:tc>
        <w:tc>
          <w:tcPr>
            <w:tcW w:w="2126" w:type="dxa"/>
          </w:tcPr>
          <w:p w:rsidR="002D575C" w:rsidRPr="00FD484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Отчёт о проделанной работе</w:t>
            </w:r>
          </w:p>
        </w:tc>
        <w:tc>
          <w:tcPr>
            <w:tcW w:w="1985" w:type="dxa"/>
          </w:tcPr>
          <w:p w:rsidR="002D575C" w:rsidRPr="00FD484C" w:rsidRDefault="002D575C" w:rsidP="00DE4E46">
            <w:pPr>
              <w:pStyle w:val="ConsPlusNormal"/>
              <w:ind w:firstLine="7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484C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</w:tbl>
    <w:p w:rsidR="002D575C" w:rsidRPr="00DE4E46" w:rsidRDefault="00DE4E46" w:rsidP="002D575C">
      <w:pPr>
        <w:pStyle w:val="ConsPlusNormal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</w:t>
      </w:r>
    </w:p>
    <w:p w:rsidR="00EF5915" w:rsidRDefault="00EF5915" w:rsidP="002D575C">
      <w:pPr>
        <w:jc w:val="right"/>
        <w:rPr>
          <w:rFonts w:ascii="PT Astra Serif" w:hAnsi="PT Astra Serif"/>
          <w:sz w:val="28"/>
          <w:szCs w:val="22"/>
        </w:rPr>
      </w:pPr>
      <w:bookmarkStart w:id="2" w:name="P2126"/>
      <w:bookmarkEnd w:id="2"/>
    </w:p>
    <w:p w:rsidR="00EF5915" w:rsidRDefault="00EF5915" w:rsidP="002D575C">
      <w:pPr>
        <w:jc w:val="right"/>
        <w:rPr>
          <w:rFonts w:ascii="PT Astra Serif" w:hAnsi="PT Astra Serif"/>
          <w:sz w:val="28"/>
          <w:szCs w:val="22"/>
        </w:rPr>
      </w:pPr>
    </w:p>
    <w:p w:rsidR="002D575C" w:rsidRPr="00F42D19" w:rsidRDefault="002D575C" w:rsidP="002D575C">
      <w:pPr>
        <w:jc w:val="right"/>
        <w:rPr>
          <w:rFonts w:ascii="PT Astra Serif" w:hAnsi="PT Astra Serif"/>
          <w:bCs/>
          <w:sz w:val="28"/>
          <w:szCs w:val="22"/>
        </w:rPr>
      </w:pPr>
      <w:r w:rsidRPr="00F42D19">
        <w:rPr>
          <w:rFonts w:ascii="PT Astra Serif" w:hAnsi="PT Astra Serif"/>
          <w:sz w:val="28"/>
          <w:szCs w:val="22"/>
        </w:rPr>
        <w:t>ПРИЛОЖЕНИЕ</w:t>
      </w:r>
      <w:r w:rsidRPr="00F42D19">
        <w:rPr>
          <w:rFonts w:ascii="PT Astra Serif" w:hAnsi="PT Astra Serif"/>
          <w:bCs/>
          <w:sz w:val="28"/>
          <w:szCs w:val="22"/>
        </w:rPr>
        <w:t xml:space="preserve"> № 6</w:t>
      </w:r>
    </w:p>
    <w:p w:rsidR="002D575C" w:rsidRPr="00BA1AF5" w:rsidRDefault="002D575C" w:rsidP="002D575C">
      <w:pPr>
        <w:jc w:val="right"/>
        <w:rPr>
          <w:rFonts w:ascii="PT Astra Serif" w:hAnsi="PT Astra Serif"/>
          <w:bCs/>
          <w:sz w:val="22"/>
          <w:szCs w:val="22"/>
        </w:rPr>
      </w:pPr>
      <w:r w:rsidRPr="00BA1AF5">
        <w:rPr>
          <w:rFonts w:ascii="PT Astra Serif" w:hAnsi="PT Astra Serif"/>
          <w:bCs/>
          <w:sz w:val="22"/>
          <w:szCs w:val="22"/>
        </w:rPr>
        <w:t>к муниципальной программе</w:t>
      </w:r>
    </w:p>
    <w:p w:rsidR="002D575C" w:rsidRPr="00BA1AF5" w:rsidRDefault="002D575C" w:rsidP="002D575C">
      <w:pPr>
        <w:pStyle w:val="ConsPlusNormal"/>
        <w:jc w:val="center"/>
        <w:rPr>
          <w:rFonts w:ascii="PT Astra Serif" w:hAnsi="PT Astra Serif"/>
          <w:sz w:val="22"/>
          <w:szCs w:val="22"/>
        </w:rPr>
      </w:pPr>
    </w:p>
    <w:p w:rsidR="002D575C" w:rsidRPr="00BA1AF5" w:rsidRDefault="002D575C" w:rsidP="002D575C">
      <w:pPr>
        <w:pStyle w:val="ConsPlusNormal"/>
        <w:jc w:val="center"/>
        <w:rPr>
          <w:rFonts w:ascii="PT Astra Serif" w:hAnsi="PT Astra Serif"/>
          <w:sz w:val="22"/>
          <w:szCs w:val="22"/>
        </w:rPr>
      </w:pPr>
    </w:p>
    <w:p w:rsidR="002D575C" w:rsidRPr="00F42D19" w:rsidRDefault="002D575C" w:rsidP="00DE4E46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2"/>
        </w:rPr>
      </w:pPr>
      <w:r w:rsidRPr="00F42D19">
        <w:rPr>
          <w:rFonts w:ascii="PT Astra Serif" w:hAnsi="PT Astra Serif"/>
          <w:b/>
          <w:sz w:val="28"/>
          <w:szCs w:val="22"/>
        </w:rPr>
        <w:t>ПАСПОРТ</w:t>
      </w:r>
    </w:p>
    <w:p w:rsidR="00DE4E46" w:rsidRDefault="002D575C" w:rsidP="00DE4E46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2"/>
        </w:rPr>
      </w:pPr>
      <w:r w:rsidRPr="00F42D19">
        <w:rPr>
          <w:rFonts w:ascii="PT Astra Serif" w:hAnsi="PT Astra Serif"/>
          <w:b/>
          <w:sz w:val="28"/>
          <w:szCs w:val="22"/>
        </w:rPr>
        <w:t xml:space="preserve">комплекса процессных </w:t>
      </w:r>
      <w:r w:rsidRPr="00F42D19">
        <w:rPr>
          <w:rFonts w:ascii="PT Astra Serif" w:hAnsi="PT Astra Serif"/>
          <w:b/>
          <w:color w:val="000000"/>
          <w:sz w:val="28"/>
          <w:szCs w:val="22"/>
        </w:rPr>
        <w:t xml:space="preserve">мероприятий </w:t>
      </w:r>
      <w:r w:rsidRPr="00F42D19">
        <w:rPr>
          <w:rFonts w:ascii="PT Astra Serif" w:hAnsi="PT Astra Serif"/>
          <w:b/>
          <w:color w:val="000000"/>
          <w:sz w:val="28"/>
          <w:szCs w:val="22"/>
          <w:lang w:eastAsia="en-US"/>
        </w:rPr>
        <w:t>«Комплексные меры противодействия</w:t>
      </w:r>
      <w:r w:rsidRPr="00F42D19">
        <w:rPr>
          <w:rFonts w:ascii="PT Astra Serif" w:hAnsi="PT Astra Serif"/>
          <w:b/>
          <w:bCs/>
          <w:color w:val="000000"/>
          <w:sz w:val="28"/>
          <w:szCs w:val="22"/>
          <w:lang w:eastAsia="en-US"/>
        </w:rPr>
        <w:t xml:space="preserve"> </w:t>
      </w:r>
      <w:r w:rsidRPr="00F42D19">
        <w:rPr>
          <w:rFonts w:ascii="PT Astra Serif" w:hAnsi="PT Astra Serif"/>
          <w:b/>
          <w:color w:val="000000"/>
          <w:sz w:val="28"/>
          <w:szCs w:val="22"/>
          <w:lang w:eastAsia="en-US"/>
        </w:rPr>
        <w:t xml:space="preserve">злоупотреблению наркотическими, психотропными средствами и их </w:t>
      </w:r>
      <w:proofErr w:type="spellStart"/>
      <w:r w:rsidRPr="00F42D19">
        <w:rPr>
          <w:rFonts w:ascii="PT Astra Serif" w:hAnsi="PT Astra Serif"/>
          <w:b/>
          <w:color w:val="000000"/>
          <w:sz w:val="28"/>
          <w:szCs w:val="22"/>
          <w:lang w:eastAsia="en-US"/>
        </w:rPr>
        <w:t>прекурсорами</w:t>
      </w:r>
      <w:proofErr w:type="spellEnd"/>
      <w:r w:rsidRPr="00F42D19">
        <w:rPr>
          <w:rFonts w:ascii="PT Astra Serif" w:hAnsi="PT Astra Serif"/>
          <w:b/>
          <w:color w:val="000000"/>
          <w:sz w:val="28"/>
          <w:szCs w:val="22"/>
          <w:lang w:eastAsia="en-US"/>
        </w:rPr>
        <w:t>, их незаконному обороту на территории  муниципального образования «Радищевский  район» Ульяновской области»</w:t>
      </w:r>
      <w:r w:rsidR="00DE4E46">
        <w:rPr>
          <w:rFonts w:ascii="PT Astra Serif" w:hAnsi="PT Astra Serif"/>
          <w:b/>
          <w:color w:val="000000"/>
          <w:sz w:val="28"/>
          <w:szCs w:val="22"/>
          <w:lang w:eastAsia="en-US"/>
        </w:rPr>
        <w:t xml:space="preserve"> </w:t>
      </w:r>
      <w:r w:rsidRPr="00F42D19">
        <w:rPr>
          <w:rFonts w:ascii="PT Astra Serif" w:hAnsi="PT Astra Serif"/>
          <w:b/>
          <w:sz w:val="28"/>
          <w:szCs w:val="22"/>
        </w:rPr>
        <w:t>муниципальной программы «Обеспечение правопорядка и безопасности жизнедеятельности на территории муниципального образования</w:t>
      </w:r>
    </w:p>
    <w:p w:rsidR="002D575C" w:rsidRPr="00DE4E46" w:rsidRDefault="002D575C" w:rsidP="00DE4E46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2"/>
          <w:lang w:eastAsia="en-US"/>
        </w:rPr>
      </w:pPr>
      <w:r w:rsidRPr="00F42D19">
        <w:rPr>
          <w:rFonts w:ascii="PT Astra Serif" w:hAnsi="PT Astra Serif"/>
          <w:b/>
          <w:sz w:val="28"/>
          <w:szCs w:val="22"/>
        </w:rPr>
        <w:t xml:space="preserve"> «Радищевский район» Ульяновской области»</w:t>
      </w:r>
    </w:p>
    <w:p w:rsidR="002D575C" w:rsidRPr="00BA1AF5" w:rsidRDefault="002D575C" w:rsidP="00DE4E46">
      <w:pPr>
        <w:pStyle w:val="ConsPlusNormal"/>
        <w:ind w:firstLine="0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2D575C" w:rsidRPr="00BA1AF5" w:rsidRDefault="002D575C" w:rsidP="00DE4E46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  <w:highlight w:val="green"/>
        </w:rPr>
      </w:pPr>
      <w:r w:rsidRPr="00BA1AF5">
        <w:rPr>
          <w:rFonts w:ascii="PT Astra Serif" w:hAnsi="PT Astra Serif"/>
          <w:sz w:val="22"/>
          <w:szCs w:val="22"/>
        </w:rPr>
        <w:t>1. Общие положения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12900"/>
      </w:tblGrid>
      <w:tr w:rsidR="002D575C" w:rsidRPr="00BA1AF5" w:rsidTr="00DE4E46">
        <w:tc>
          <w:tcPr>
            <w:tcW w:w="2330" w:type="dxa"/>
          </w:tcPr>
          <w:p w:rsidR="002D575C" w:rsidRPr="00BA1AF5" w:rsidRDefault="002D575C" w:rsidP="004E102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BA1AF5">
              <w:rPr>
                <w:rFonts w:ascii="PT Astra Serif" w:hAnsi="PT Astra Serif"/>
                <w:sz w:val="22"/>
                <w:szCs w:val="22"/>
              </w:rPr>
              <w:t>Ответственный</w:t>
            </w:r>
            <w:proofErr w:type="gramEnd"/>
            <w:r w:rsidRPr="00BA1AF5">
              <w:rPr>
                <w:rFonts w:ascii="PT Astra Serif" w:hAnsi="PT Astra Serif"/>
                <w:sz w:val="22"/>
                <w:szCs w:val="22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12900" w:type="dxa"/>
          </w:tcPr>
          <w:p w:rsidR="002D575C" w:rsidRPr="00BA1AF5" w:rsidRDefault="002D575C" w:rsidP="00DE4E46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</w:pPr>
            <w:r w:rsidRPr="00BA1AF5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Отдел по обеспечению деятельности комиссии по делам несовершеннолетних и защите их прав Администрации муниципального образования «Радищевский район» Ульяновской области (далее – отдел по обеспечению деятельности комиссии);</w:t>
            </w:r>
          </w:p>
          <w:p w:rsidR="002D575C" w:rsidRPr="00BA1AF5" w:rsidRDefault="002D575C" w:rsidP="00DE4E4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</w:pPr>
            <w:r w:rsidRPr="00BA1AF5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Кичигина Ольга Александровна, начальник отдела по обеспечению деятельности комиссии;</w:t>
            </w:r>
          </w:p>
          <w:p w:rsidR="002D575C" w:rsidRPr="00BA1AF5" w:rsidRDefault="002D575C" w:rsidP="00DE4E4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</w:pPr>
            <w:r w:rsidRPr="00BA1AF5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Отдел по делам ГО, ЧС и взаимодействию с правоохранительными органами Администрации муниципального образования «Радищевский район» Ульяновской области (далее – отдел ГО, ЧС);</w:t>
            </w:r>
          </w:p>
          <w:p w:rsidR="002D575C" w:rsidRPr="00BA1AF5" w:rsidRDefault="002D575C" w:rsidP="00DE4E4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bCs/>
                <w:color w:val="000000"/>
                <w:sz w:val="22"/>
                <w:szCs w:val="22"/>
                <w:lang w:eastAsia="en-US"/>
              </w:rPr>
            </w:pPr>
            <w:r w:rsidRPr="00BA1AF5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Широков Сергей Александрович, начальник отдела ГО, ЧС;</w:t>
            </w:r>
          </w:p>
        </w:tc>
      </w:tr>
      <w:tr w:rsidR="002D575C" w:rsidRPr="00BA1AF5" w:rsidTr="00DE4E46">
        <w:tc>
          <w:tcPr>
            <w:tcW w:w="2330" w:type="dxa"/>
          </w:tcPr>
          <w:p w:rsidR="002D575C" w:rsidRPr="00BA1AF5" w:rsidRDefault="002D575C" w:rsidP="004E102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BA1AF5">
              <w:rPr>
                <w:rFonts w:ascii="PT Astra Serif" w:hAnsi="PT Astra Serif"/>
                <w:sz w:val="22"/>
                <w:szCs w:val="22"/>
              </w:rPr>
              <w:t>Соисполнители (участники) структурного элемента</w:t>
            </w:r>
          </w:p>
        </w:tc>
        <w:tc>
          <w:tcPr>
            <w:tcW w:w="12900" w:type="dxa"/>
          </w:tcPr>
          <w:p w:rsidR="002D575C" w:rsidRPr="00BA1AF5" w:rsidRDefault="002D575C" w:rsidP="00DE4E4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</w:pPr>
            <w:r w:rsidRPr="00BA1AF5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ГУЗ «</w:t>
            </w:r>
            <w:proofErr w:type="gramStart"/>
            <w:r w:rsidRPr="00BA1AF5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Радищевская</w:t>
            </w:r>
            <w:proofErr w:type="gramEnd"/>
            <w:r w:rsidRPr="00BA1AF5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 xml:space="preserve"> РБ» (по согласованию);</w:t>
            </w:r>
          </w:p>
          <w:p w:rsidR="002D575C" w:rsidRPr="00BA1AF5" w:rsidRDefault="002D575C" w:rsidP="00DE4E4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A1AF5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Кустова</w:t>
            </w:r>
            <w:proofErr w:type="spellEnd"/>
            <w:r w:rsidRPr="00BA1AF5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 xml:space="preserve"> Светлана Борисовна, главный врач ГУЗ «Радищевская РБ»;</w:t>
            </w:r>
          </w:p>
          <w:p w:rsidR="002D575C" w:rsidRPr="00BA1AF5" w:rsidRDefault="002D575C" w:rsidP="00DE4E46">
            <w:pPr>
              <w:framePr w:hSpace="180" w:wrap="around" w:vAnchor="text" w:hAnchor="text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BA1AF5">
              <w:rPr>
                <w:rFonts w:ascii="PT Astra Serif" w:hAnsi="PT Astra Serif" w:cs="TimesNewRomanPSMT"/>
                <w:color w:val="000000"/>
                <w:sz w:val="22"/>
                <w:szCs w:val="22"/>
                <w:lang w:eastAsia="en-US"/>
              </w:rPr>
              <w:t>отдел образования и дошкольного воспитания</w:t>
            </w:r>
            <w:r w:rsidRPr="00BA1AF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; </w:t>
            </w:r>
          </w:p>
          <w:p w:rsidR="002D575C" w:rsidRPr="00BA1AF5" w:rsidRDefault="002D575C" w:rsidP="00DE4E46">
            <w:pPr>
              <w:framePr w:hSpace="180" w:wrap="around" w:vAnchor="text" w:hAnchor="text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BA1AF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Родионова Людмила Фёдоровна, заместитель Главы Администрации – начальник отдела образования и дошкольного воспитания;</w:t>
            </w:r>
          </w:p>
          <w:p w:rsidR="002D575C" w:rsidRPr="00BA1AF5" w:rsidRDefault="002D575C" w:rsidP="00DE4E46">
            <w:pPr>
              <w:framePr w:hSpace="180" w:wrap="around" w:vAnchor="text" w:hAnchor="text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BA1AF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Радищевский технологический техникум (по согласованию); </w:t>
            </w:r>
          </w:p>
          <w:p w:rsidR="002D575C" w:rsidRPr="00BA1AF5" w:rsidRDefault="002D575C" w:rsidP="00DE4E46">
            <w:pPr>
              <w:framePr w:hSpace="180" w:wrap="around" w:vAnchor="text" w:hAnchor="text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BA1AF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Бикбаев Ильдар </w:t>
            </w:r>
            <w:proofErr w:type="spellStart"/>
            <w:r w:rsidRPr="00BA1AF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Адельшевич</w:t>
            </w:r>
            <w:proofErr w:type="spellEnd"/>
            <w:r w:rsidRPr="00BA1AF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, директор  Радищевского технологического техникума;</w:t>
            </w:r>
          </w:p>
        </w:tc>
      </w:tr>
    </w:tbl>
    <w:p w:rsidR="002D575C" w:rsidRPr="00BA1AF5" w:rsidRDefault="002D575C" w:rsidP="00DE4E46">
      <w:pPr>
        <w:pStyle w:val="ConsPlusNormal"/>
        <w:ind w:firstLine="540"/>
        <w:jc w:val="center"/>
        <w:outlineLvl w:val="2"/>
        <w:rPr>
          <w:sz w:val="22"/>
          <w:szCs w:val="22"/>
        </w:rPr>
      </w:pPr>
      <w:r w:rsidRPr="00BA1AF5">
        <w:rPr>
          <w:rFonts w:ascii="PT Astra Serif" w:hAnsi="PT Astra Serif"/>
          <w:sz w:val="22"/>
          <w:szCs w:val="22"/>
        </w:rPr>
        <w:t>2. Перечень показателей комплекса процессных мероприятий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2602"/>
        <w:gridCol w:w="1440"/>
        <w:gridCol w:w="1418"/>
        <w:gridCol w:w="1276"/>
        <w:gridCol w:w="1134"/>
        <w:gridCol w:w="992"/>
        <w:gridCol w:w="709"/>
        <w:gridCol w:w="708"/>
        <w:gridCol w:w="709"/>
        <w:gridCol w:w="709"/>
        <w:gridCol w:w="709"/>
        <w:gridCol w:w="2126"/>
        <w:gridCol w:w="20"/>
        <w:gridCol w:w="116"/>
      </w:tblGrid>
      <w:tr w:rsidR="002D575C" w:rsidRPr="00DE4E46" w:rsidTr="00DE4E46">
        <w:trPr>
          <w:gridAfter w:val="1"/>
          <w:wAfter w:w="116" w:type="dxa"/>
        </w:trPr>
        <w:tc>
          <w:tcPr>
            <w:tcW w:w="556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 xml:space="preserve">№ </w:t>
            </w:r>
            <w:proofErr w:type="gramStart"/>
            <w:r w:rsidRPr="00DE4E46">
              <w:rPr>
                <w:rFonts w:ascii="PT Astra Serif" w:hAnsi="PT Astra Serif"/>
              </w:rPr>
              <w:t>п</w:t>
            </w:r>
            <w:proofErr w:type="gramEnd"/>
            <w:r w:rsidRPr="00DE4E46">
              <w:rPr>
                <w:rFonts w:ascii="PT Astra Serif" w:hAnsi="PT Astra Serif"/>
              </w:rPr>
              <w:t>/п</w:t>
            </w:r>
          </w:p>
        </w:tc>
        <w:tc>
          <w:tcPr>
            <w:tcW w:w="2602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Наименование показателя/задачи</w:t>
            </w:r>
          </w:p>
        </w:tc>
        <w:tc>
          <w:tcPr>
            <w:tcW w:w="1440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Уровень показателя</w:t>
            </w:r>
          </w:p>
        </w:tc>
        <w:tc>
          <w:tcPr>
            <w:tcW w:w="1418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vMerge w:val="restart"/>
          </w:tcPr>
          <w:p w:rsidR="002D575C" w:rsidRPr="00DE4E46" w:rsidRDefault="002D575C" w:rsidP="00DE4E46">
            <w:pPr>
              <w:pStyle w:val="ConsPlusNormal"/>
              <w:ind w:hanging="62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Единица измерения значения показателя</w:t>
            </w:r>
          </w:p>
        </w:tc>
        <w:tc>
          <w:tcPr>
            <w:tcW w:w="1134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Базовое значение показателя</w:t>
            </w:r>
          </w:p>
        </w:tc>
        <w:tc>
          <w:tcPr>
            <w:tcW w:w="4536" w:type="dxa"/>
            <w:gridSpan w:val="6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2146" w:type="dxa"/>
            <w:gridSpan w:val="2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2D575C" w:rsidRPr="00DE4E46" w:rsidTr="00DE4E46">
        <w:trPr>
          <w:gridAfter w:val="2"/>
          <w:wAfter w:w="136" w:type="dxa"/>
        </w:trPr>
        <w:tc>
          <w:tcPr>
            <w:tcW w:w="556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602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440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2024</w:t>
            </w:r>
          </w:p>
        </w:tc>
        <w:tc>
          <w:tcPr>
            <w:tcW w:w="992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2025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hanging="14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2026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2027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2028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2029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2030</w:t>
            </w:r>
          </w:p>
        </w:tc>
        <w:tc>
          <w:tcPr>
            <w:tcW w:w="2126" w:type="dxa"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2D575C" w:rsidRPr="00DE4E46" w:rsidTr="00DE4E46">
        <w:trPr>
          <w:gridAfter w:val="2"/>
          <w:wAfter w:w="136" w:type="dxa"/>
        </w:trPr>
        <w:tc>
          <w:tcPr>
            <w:tcW w:w="556" w:type="dxa"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  <w:highlight w:val="green"/>
              </w:rPr>
            </w:pPr>
          </w:p>
        </w:tc>
        <w:tc>
          <w:tcPr>
            <w:tcW w:w="14532" w:type="dxa"/>
            <w:gridSpan w:val="12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  <w:lang w:eastAsia="en-US"/>
              </w:rPr>
              <w:t>Задача «</w:t>
            </w:r>
            <w:r w:rsidRPr="00DE4E46">
              <w:rPr>
                <w:rFonts w:ascii="PT Astra Serif" w:hAnsi="PT Astra Serif"/>
              </w:rPr>
              <w:t>Противодействие распространению алкоголизма и наркомании</w:t>
            </w:r>
            <w:r w:rsidRPr="00DE4E46">
              <w:rPr>
                <w:rFonts w:ascii="PT Astra Serif" w:hAnsi="PT Astra Serif"/>
                <w:lang w:eastAsia="en-US"/>
              </w:rPr>
              <w:t>»</w:t>
            </w:r>
          </w:p>
        </w:tc>
      </w:tr>
      <w:tr w:rsidR="002D575C" w:rsidRPr="00BA1AF5" w:rsidTr="00DE4E46">
        <w:tc>
          <w:tcPr>
            <w:tcW w:w="556" w:type="dxa"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11.</w:t>
            </w:r>
          </w:p>
        </w:tc>
        <w:tc>
          <w:tcPr>
            <w:tcW w:w="2602" w:type="dxa"/>
          </w:tcPr>
          <w:p w:rsidR="002D575C" w:rsidRPr="00DE4E46" w:rsidRDefault="002D575C" w:rsidP="00DE4E46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  <w:lang w:eastAsia="en-US"/>
              </w:rPr>
              <w:t>Количество выявленных лиц, склонных к немедицинскому употреблению наркотиков</w:t>
            </w:r>
          </w:p>
        </w:tc>
        <w:tc>
          <w:tcPr>
            <w:tcW w:w="1440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МП</w:t>
            </w:r>
          </w:p>
        </w:tc>
        <w:tc>
          <w:tcPr>
            <w:tcW w:w="1418" w:type="dxa"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ед.</w:t>
            </w:r>
          </w:p>
        </w:tc>
        <w:tc>
          <w:tcPr>
            <w:tcW w:w="1134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</w:t>
            </w:r>
          </w:p>
        </w:tc>
        <w:tc>
          <w:tcPr>
            <w:tcW w:w="2262" w:type="dxa"/>
            <w:gridSpan w:val="3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 w:cs="TimesNewRomanPSMT"/>
                <w:color w:val="000000"/>
                <w:lang w:eastAsia="en-US"/>
              </w:rPr>
              <w:t>отдел по обеспечению деятельности комиссии;</w:t>
            </w:r>
          </w:p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highlight w:val="green"/>
              </w:rPr>
            </w:pPr>
            <w:r w:rsidRPr="00DE4E46">
              <w:rPr>
                <w:rFonts w:ascii="PT Astra Serif" w:hAnsi="PT Astra Serif"/>
              </w:rPr>
              <w:t>отдел ГО, ЧС</w:t>
            </w:r>
          </w:p>
        </w:tc>
      </w:tr>
    </w:tbl>
    <w:p w:rsidR="002D575C" w:rsidRPr="00BA1AF5" w:rsidRDefault="002D575C" w:rsidP="00DE4E46">
      <w:pPr>
        <w:pStyle w:val="ConsPlusNormal"/>
        <w:ind w:firstLine="540"/>
        <w:jc w:val="center"/>
        <w:outlineLvl w:val="2"/>
        <w:rPr>
          <w:sz w:val="22"/>
          <w:szCs w:val="22"/>
        </w:rPr>
      </w:pPr>
      <w:r w:rsidRPr="00BA1AF5">
        <w:rPr>
          <w:rFonts w:ascii="PT Astra Serif" w:hAnsi="PT Astra Serif"/>
          <w:sz w:val="22"/>
          <w:szCs w:val="22"/>
        </w:rPr>
        <w:t>3. Перечень мероприятий (результатов)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536"/>
        <w:gridCol w:w="1701"/>
        <w:gridCol w:w="1417"/>
        <w:gridCol w:w="1418"/>
        <w:gridCol w:w="1417"/>
        <w:gridCol w:w="709"/>
        <w:gridCol w:w="709"/>
        <w:gridCol w:w="708"/>
        <w:gridCol w:w="709"/>
        <w:gridCol w:w="709"/>
        <w:gridCol w:w="709"/>
      </w:tblGrid>
      <w:tr w:rsidR="002D575C" w:rsidRPr="00BA1AF5" w:rsidTr="00DE4E46">
        <w:tc>
          <w:tcPr>
            <w:tcW w:w="488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№</w:t>
            </w:r>
          </w:p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proofErr w:type="gramStart"/>
            <w:r w:rsidRPr="00DE4E46">
              <w:rPr>
                <w:rFonts w:ascii="PT Astra Serif" w:hAnsi="PT Astra Serif"/>
              </w:rPr>
              <w:t>п</w:t>
            </w:r>
            <w:proofErr w:type="gramEnd"/>
            <w:r w:rsidRPr="00DE4E46">
              <w:rPr>
                <w:rFonts w:ascii="PT Astra Serif" w:hAnsi="PT Astra Serif"/>
              </w:rPr>
              <w:t>/п</w:t>
            </w:r>
          </w:p>
        </w:tc>
        <w:tc>
          <w:tcPr>
            <w:tcW w:w="4536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Наименование мероприятия (результата)/задачи</w:t>
            </w:r>
          </w:p>
        </w:tc>
        <w:tc>
          <w:tcPr>
            <w:tcW w:w="1701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58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Тип мероприятия (результата)</w:t>
            </w:r>
          </w:p>
        </w:tc>
        <w:tc>
          <w:tcPr>
            <w:tcW w:w="1417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1418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Единица измерения значения мероприятия (результата)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pStyle w:val="ConsPlusNormal"/>
              <w:ind w:firstLine="8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2D575C" w:rsidRPr="00BA1AF5" w:rsidTr="00DE4E46">
        <w:tc>
          <w:tcPr>
            <w:tcW w:w="488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4536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1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2025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8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2026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pStyle w:val="ConsPlusNormal"/>
              <w:ind w:firstLine="8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2027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8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2028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1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2029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2030</w:t>
            </w:r>
          </w:p>
        </w:tc>
      </w:tr>
      <w:tr w:rsidR="002D575C" w:rsidRPr="00BA1AF5" w:rsidTr="00DE4E46">
        <w:tc>
          <w:tcPr>
            <w:tcW w:w="488" w:type="dxa"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  <w:highlight w:val="green"/>
              </w:rPr>
            </w:pPr>
            <w:r w:rsidRPr="00DE4E46">
              <w:rPr>
                <w:rFonts w:ascii="PT Astra Serif" w:hAnsi="PT Astra Serif"/>
                <w:highlight w:val="green"/>
              </w:rPr>
              <w:t>1</w:t>
            </w:r>
          </w:p>
        </w:tc>
        <w:tc>
          <w:tcPr>
            <w:tcW w:w="14742" w:type="dxa"/>
            <w:gridSpan w:val="11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  <w:lang w:eastAsia="en-US"/>
              </w:rPr>
              <w:t>Задача «</w:t>
            </w:r>
            <w:r w:rsidRPr="00DE4E46">
              <w:rPr>
                <w:rFonts w:ascii="PT Astra Serif" w:hAnsi="PT Astra Serif"/>
              </w:rPr>
              <w:t>Противодействие распространению алкоголизма и наркомании</w:t>
            </w:r>
            <w:r w:rsidRPr="00DE4E46">
              <w:rPr>
                <w:rFonts w:ascii="PT Astra Serif" w:hAnsi="PT Astra Serif"/>
                <w:lang w:eastAsia="en-US"/>
              </w:rPr>
              <w:t>»</w:t>
            </w:r>
          </w:p>
        </w:tc>
      </w:tr>
      <w:tr w:rsidR="002D575C" w:rsidRPr="00BA1AF5" w:rsidTr="00DE4E46">
        <w:tc>
          <w:tcPr>
            <w:tcW w:w="48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1.</w:t>
            </w:r>
          </w:p>
        </w:tc>
        <w:tc>
          <w:tcPr>
            <w:tcW w:w="4536" w:type="dxa"/>
          </w:tcPr>
          <w:p w:rsidR="002D575C" w:rsidRPr="00DE4E46" w:rsidRDefault="002D575C" w:rsidP="00DE4E46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 xml:space="preserve">Проведение социально – психологического тестирования с целью выявления незаконного потребления наркотических средств, </w:t>
            </w:r>
            <w:proofErr w:type="spellStart"/>
            <w:r w:rsidRPr="00DE4E46">
              <w:rPr>
                <w:rFonts w:ascii="PT Astra Serif" w:hAnsi="PT Astra Serif"/>
              </w:rPr>
              <w:t>психоактивных</w:t>
            </w:r>
            <w:proofErr w:type="spellEnd"/>
            <w:r w:rsidRPr="00DE4E46">
              <w:rPr>
                <w:rFonts w:ascii="PT Astra Serif" w:hAnsi="PT Astra Serif"/>
              </w:rPr>
              <w:t xml:space="preserve"> веществ</w:t>
            </w:r>
          </w:p>
        </w:tc>
        <w:tc>
          <w:tcPr>
            <w:tcW w:w="1701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Осуществление текущей деятельности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 w:cs="Calibri"/>
                <w:color w:val="000000"/>
              </w:rPr>
              <w:t>70 4 02 60040</w:t>
            </w:r>
          </w:p>
        </w:tc>
        <w:tc>
          <w:tcPr>
            <w:tcW w:w="141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Ед.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</w:t>
            </w:r>
          </w:p>
        </w:tc>
      </w:tr>
      <w:tr w:rsidR="002D575C" w:rsidRPr="00BA1AF5" w:rsidTr="00DE4E46">
        <w:tc>
          <w:tcPr>
            <w:tcW w:w="488" w:type="dxa"/>
          </w:tcPr>
          <w:p w:rsidR="002D575C" w:rsidRPr="00DE4E46" w:rsidRDefault="002D575C" w:rsidP="00DE4E46">
            <w:pPr>
              <w:jc w:val="center"/>
            </w:pPr>
            <w:r w:rsidRPr="00DE4E46">
              <w:t>2.</w:t>
            </w:r>
          </w:p>
        </w:tc>
        <w:tc>
          <w:tcPr>
            <w:tcW w:w="4536" w:type="dxa"/>
          </w:tcPr>
          <w:p w:rsidR="002D575C" w:rsidRPr="00DE4E46" w:rsidRDefault="002D575C" w:rsidP="00DE4E46">
            <w:pPr>
              <w:pStyle w:val="ConsPlusNormal"/>
              <w:ind w:firstLine="0"/>
              <w:jc w:val="both"/>
              <w:rPr>
                <w:rStyle w:val="11pt"/>
                <w:rFonts w:ascii="PT Astra Serif" w:hAnsi="PT Astra Serif"/>
                <w:sz w:val="20"/>
                <w:szCs w:val="20"/>
              </w:rPr>
            </w:pPr>
            <w:r w:rsidRPr="00DE4E46">
              <w:rPr>
                <w:rFonts w:ascii="PT Astra Serif" w:hAnsi="PT Astra Serif"/>
              </w:rPr>
              <w:t xml:space="preserve">Проведение мониторинга </w:t>
            </w:r>
            <w:proofErr w:type="spellStart"/>
            <w:r w:rsidRPr="00DE4E46">
              <w:rPr>
                <w:rFonts w:ascii="PT Astra Serif" w:hAnsi="PT Astra Serif"/>
              </w:rPr>
              <w:t>наркоситуации</w:t>
            </w:r>
            <w:proofErr w:type="spellEnd"/>
            <w:r w:rsidRPr="00DE4E46">
              <w:rPr>
                <w:rFonts w:ascii="PT Astra Serif" w:hAnsi="PT Astra Serif"/>
              </w:rPr>
              <w:t xml:space="preserve"> и причин, способствующих потреблению наркотиков</w:t>
            </w:r>
          </w:p>
        </w:tc>
        <w:tc>
          <w:tcPr>
            <w:tcW w:w="1701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Осуществление текущей деятельности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jc w:val="center"/>
            </w:pPr>
            <w:r w:rsidRPr="00DE4E46">
              <w:rPr>
                <w:rFonts w:ascii="PT Astra Serif" w:hAnsi="PT Astra Serif" w:cs="Calibri"/>
                <w:color w:val="000000"/>
              </w:rPr>
              <w:t>70 4 02 60040</w:t>
            </w:r>
          </w:p>
        </w:tc>
        <w:tc>
          <w:tcPr>
            <w:tcW w:w="141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Ед.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</w:tr>
      <w:tr w:rsidR="002D575C" w:rsidRPr="00BA1AF5" w:rsidTr="00DE4E46">
        <w:tc>
          <w:tcPr>
            <w:tcW w:w="48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3.</w:t>
            </w:r>
          </w:p>
        </w:tc>
        <w:tc>
          <w:tcPr>
            <w:tcW w:w="4536" w:type="dxa"/>
          </w:tcPr>
          <w:p w:rsidR="002D575C" w:rsidRPr="00DE4E46" w:rsidRDefault="002D575C" w:rsidP="00DE4E46">
            <w:pPr>
              <w:pStyle w:val="ConsPlusNormal"/>
              <w:ind w:firstLine="0"/>
              <w:jc w:val="both"/>
              <w:rPr>
                <w:rStyle w:val="11pt"/>
                <w:rFonts w:ascii="PT Astra Serif" w:hAnsi="PT Astra Serif"/>
                <w:sz w:val="20"/>
                <w:szCs w:val="20"/>
              </w:rPr>
            </w:pPr>
            <w:r w:rsidRPr="00DE4E46">
              <w:rPr>
                <w:rFonts w:ascii="PT Astra Serif" w:hAnsi="PT Astra Serif"/>
              </w:rPr>
              <w:t>Организация проведения рейдов по местам массового досуга молодёжи, местам жительства ранее судимых лиц, в том числе за преступления, связанные с незаконным оборотом наркотиков</w:t>
            </w:r>
          </w:p>
        </w:tc>
        <w:tc>
          <w:tcPr>
            <w:tcW w:w="1701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Осуществление текущей деятельности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jc w:val="center"/>
            </w:pPr>
            <w:r w:rsidRPr="00DE4E46">
              <w:rPr>
                <w:rFonts w:ascii="PT Astra Serif" w:hAnsi="PT Astra Serif" w:cs="Calibri"/>
                <w:color w:val="000000"/>
              </w:rPr>
              <w:t>70 4 02 60040</w:t>
            </w:r>
          </w:p>
        </w:tc>
        <w:tc>
          <w:tcPr>
            <w:tcW w:w="141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Ед.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8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8</w:t>
            </w:r>
          </w:p>
        </w:tc>
      </w:tr>
      <w:tr w:rsidR="002D575C" w:rsidRPr="00BA1AF5" w:rsidTr="00DE4E46">
        <w:tc>
          <w:tcPr>
            <w:tcW w:w="48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4.</w:t>
            </w:r>
          </w:p>
        </w:tc>
        <w:tc>
          <w:tcPr>
            <w:tcW w:w="4536" w:type="dxa"/>
          </w:tcPr>
          <w:p w:rsidR="002D575C" w:rsidRPr="00DE4E46" w:rsidRDefault="002D575C" w:rsidP="00DE4E46">
            <w:pPr>
              <w:pStyle w:val="ConsPlusNormal"/>
              <w:ind w:firstLine="0"/>
              <w:jc w:val="both"/>
              <w:rPr>
                <w:rStyle w:val="11pt"/>
                <w:rFonts w:ascii="PT Astra Serif" w:hAnsi="PT Astra Serif"/>
                <w:sz w:val="20"/>
                <w:szCs w:val="20"/>
              </w:rPr>
            </w:pPr>
            <w:r w:rsidRPr="00DE4E46">
              <w:rPr>
                <w:rFonts w:ascii="PT Astra Serif" w:hAnsi="PT Astra Serif"/>
              </w:rPr>
              <w:t>Организация регулярной разъяснительной  работы с родителями обучающихся и иными законными представителями о вреде незаконного потребления наркотических средств и психотропных веществ</w:t>
            </w:r>
          </w:p>
        </w:tc>
        <w:tc>
          <w:tcPr>
            <w:tcW w:w="1701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Осуществление текущей деятельности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jc w:val="center"/>
            </w:pPr>
            <w:r w:rsidRPr="00DE4E46">
              <w:rPr>
                <w:rFonts w:ascii="PT Astra Serif" w:hAnsi="PT Astra Serif" w:cs="Calibri"/>
                <w:color w:val="000000"/>
              </w:rPr>
              <w:t>70 4 02 60040</w:t>
            </w:r>
          </w:p>
        </w:tc>
        <w:tc>
          <w:tcPr>
            <w:tcW w:w="141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Ед.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</w:tr>
      <w:tr w:rsidR="002D575C" w:rsidRPr="00BA1AF5" w:rsidTr="00DE4E46">
        <w:tc>
          <w:tcPr>
            <w:tcW w:w="48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5.</w:t>
            </w:r>
          </w:p>
        </w:tc>
        <w:tc>
          <w:tcPr>
            <w:tcW w:w="4536" w:type="dxa"/>
          </w:tcPr>
          <w:p w:rsidR="002D575C" w:rsidRPr="00DE4E46" w:rsidRDefault="002D575C" w:rsidP="00DE4E46">
            <w:pPr>
              <w:jc w:val="both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Проведение ежегодных акций:</w:t>
            </w:r>
          </w:p>
          <w:p w:rsidR="002D575C" w:rsidRPr="00DE4E46" w:rsidRDefault="002D575C" w:rsidP="00DE4E46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-</w:t>
            </w:r>
            <w:r w:rsidRPr="00DE4E46">
              <w:rPr>
                <w:rFonts w:ascii="PT Astra Serif" w:hAnsi="PT Astra Serif"/>
                <w:color w:val="000000"/>
                <w:spacing w:val="-20"/>
              </w:rPr>
              <w:t xml:space="preserve"> </w:t>
            </w:r>
            <w:r w:rsidRPr="00DE4E46">
              <w:rPr>
                <w:rFonts w:ascii="PT Astra Serif" w:hAnsi="PT Astra Serif"/>
                <w:color w:val="000000"/>
              </w:rPr>
              <w:t>конкурс детских рисунков антинаркотической тематики;</w:t>
            </w:r>
          </w:p>
          <w:p w:rsidR="002D575C" w:rsidRPr="00DE4E46" w:rsidRDefault="002D575C" w:rsidP="00DE4E46">
            <w:pPr>
              <w:jc w:val="both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  <w:spacing w:val="-20"/>
              </w:rPr>
              <w:t xml:space="preserve">- </w:t>
            </w:r>
            <w:r w:rsidRPr="00DE4E46">
              <w:rPr>
                <w:rFonts w:ascii="PT Astra Serif" w:hAnsi="PT Astra Serif"/>
                <w:color w:val="000000"/>
              </w:rPr>
              <w:t xml:space="preserve">«Скажи, где торгуют смертью», по выявлению </w:t>
            </w:r>
            <w:r w:rsidRPr="00DE4E46">
              <w:rPr>
                <w:rFonts w:ascii="PT Astra Serif" w:hAnsi="PT Astra Serif"/>
                <w:color w:val="000000"/>
              </w:rPr>
              <w:lastRenderedPageBreak/>
              <w:t>незаконного оборота наркотиков;</w:t>
            </w:r>
          </w:p>
          <w:p w:rsidR="002D575C" w:rsidRPr="00DE4E46" w:rsidRDefault="002D575C" w:rsidP="00DE4E46">
            <w:pPr>
              <w:pStyle w:val="ConsPlusNormal"/>
              <w:ind w:firstLine="0"/>
              <w:jc w:val="both"/>
              <w:rPr>
                <w:rStyle w:val="11pt"/>
                <w:rFonts w:ascii="PT Astra Serif" w:hAnsi="PT Astra Serif"/>
                <w:sz w:val="20"/>
                <w:szCs w:val="20"/>
              </w:rPr>
            </w:pPr>
            <w:r w:rsidRPr="00DE4E46">
              <w:rPr>
                <w:rFonts w:ascii="PT Astra Serif" w:hAnsi="PT Astra Serif"/>
              </w:rPr>
              <w:t>- «Мак»</w:t>
            </w:r>
          </w:p>
        </w:tc>
        <w:tc>
          <w:tcPr>
            <w:tcW w:w="1701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lastRenderedPageBreak/>
              <w:t>Осуществление текущей деятельности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jc w:val="center"/>
            </w:pPr>
            <w:r w:rsidRPr="00DE4E46">
              <w:rPr>
                <w:rFonts w:ascii="PT Astra Serif" w:hAnsi="PT Astra Serif" w:cs="Calibri"/>
                <w:color w:val="000000"/>
              </w:rPr>
              <w:t>70 4 02 60040</w:t>
            </w:r>
          </w:p>
        </w:tc>
        <w:tc>
          <w:tcPr>
            <w:tcW w:w="141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Ед.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</w:tr>
      <w:tr w:rsidR="002D575C" w:rsidRPr="00BA1AF5" w:rsidTr="00DE4E46">
        <w:tc>
          <w:tcPr>
            <w:tcW w:w="48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536" w:type="dxa"/>
          </w:tcPr>
          <w:p w:rsidR="002D575C" w:rsidRPr="00DE4E46" w:rsidRDefault="002D575C" w:rsidP="00DE4E46">
            <w:pPr>
              <w:pStyle w:val="ConsPlusNormal"/>
              <w:ind w:firstLine="0"/>
              <w:jc w:val="both"/>
              <w:rPr>
                <w:rStyle w:val="11pt"/>
                <w:rFonts w:ascii="PT Astra Serif" w:hAnsi="PT Astra Serif"/>
                <w:sz w:val="20"/>
                <w:szCs w:val="20"/>
              </w:rPr>
            </w:pPr>
            <w:r w:rsidRPr="00DE4E46">
              <w:rPr>
                <w:rFonts w:ascii="PT Astra Serif" w:hAnsi="PT Astra Serif"/>
              </w:rPr>
              <w:t xml:space="preserve">Организация мониторинга появления в населённых пунктах рекламы </w:t>
            </w:r>
            <w:proofErr w:type="spellStart"/>
            <w:r w:rsidRPr="00DE4E46">
              <w:rPr>
                <w:rFonts w:ascii="PT Astra Serif" w:hAnsi="PT Astra Serif"/>
              </w:rPr>
              <w:t>психоактивных</w:t>
            </w:r>
            <w:proofErr w:type="spellEnd"/>
            <w:r w:rsidRPr="00DE4E46">
              <w:rPr>
                <w:rFonts w:ascii="PT Astra Serif" w:hAnsi="PT Astra Serif"/>
              </w:rPr>
              <w:t xml:space="preserve"> веществ и незамедлительная передача информации в органы внутренних дел</w:t>
            </w:r>
          </w:p>
        </w:tc>
        <w:tc>
          <w:tcPr>
            <w:tcW w:w="1701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Осуществление текущей деятельности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jc w:val="center"/>
            </w:pPr>
            <w:r w:rsidRPr="00DE4E46">
              <w:rPr>
                <w:rFonts w:ascii="PT Astra Serif" w:hAnsi="PT Astra Serif" w:cs="Calibri"/>
                <w:color w:val="000000"/>
              </w:rPr>
              <w:t>70 4 02 60040</w:t>
            </w:r>
          </w:p>
        </w:tc>
        <w:tc>
          <w:tcPr>
            <w:tcW w:w="141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Ед.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</w:tr>
    </w:tbl>
    <w:p w:rsidR="002D575C" w:rsidRPr="00DE4E46" w:rsidRDefault="002D575C" w:rsidP="00DE4E46">
      <w:pPr>
        <w:pStyle w:val="ConsPlusNormal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 w:rsidRPr="00BA1AF5">
        <w:rPr>
          <w:rFonts w:ascii="PT Astra Serif" w:hAnsi="PT Astra Serif"/>
          <w:sz w:val="22"/>
          <w:szCs w:val="22"/>
        </w:rPr>
        <w:t>4. Финансовое обеспечение реализации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747"/>
        <w:gridCol w:w="2126"/>
        <w:gridCol w:w="2268"/>
        <w:gridCol w:w="1418"/>
        <w:gridCol w:w="850"/>
        <w:gridCol w:w="709"/>
        <w:gridCol w:w="709"/>
        <w:gridCol w:w="708"/>
        <w:gridCol w:w="709"/>
        <w:gridCol w:w="709"/>
        <w:gridCol w:w="709"/>
      </w:tblGrid>
      <w:tr w:rsidR="002D575C" w:rsidRPr="00BA1AF5" w:rsidTr="00DE4E46">
        <w:tc>
          <w:tcPr>
            <w:tcW w:w="568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 xml:space="preserve">№ </w:t>
            </w:r>
            <w:proofErr w:type="gramStart"/>
            <w:r w:rsidRPr="00DE4E46">
              <w:rPr>
                <w:rFonts w:ascii="PT Astra Serif" w:hAnsi="PT Astra Serif"/>
              </w:rPr>
              <w:t>п</w:t>
            </w:r>
            <w:proofErr w:type="gramEnd"/>
            <w:r w:rsidRPr="00DE4E46">
              <w:rPr>
                <w:rFonts w:ascii="PT Astra Serif" w:hAnsi="PT Astra Serif"/>
              </w:rPr>
              <w:t>/п</w:t>
            </w:r>
          </w:p>
        </w:tc>
        <w:tc>
          <w:tcPr>
            <w:tcW w:w="3747" w:type="dxa"/>
            <w:vMerge w:val="restart"/>
          </w:tcPr>
          <w:p w:rsidR="002D575C" w:rsidRPr="00DE4E46" w:rsidRDefault="002D575C" w:rsidP="00DE4E46">
            <w:pPr>
              <w:pStyle w:val="ConsPlusNormal"/>
              <w:ind w:hanging="1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126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2268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8" w:type="dxa"/>
            <w:vMerge w:val="restart"/>
          </w:tcPr>
          <w:p w:rsidR="002D575C" w:rsidRPr="00DE4E46" w:rsidRDefault="002D575C" w:rsidP="00DE4E46">
            <w:pPr>
              <w:pStyle w:val="ConsPlusNormal"/>
              <w:ind w:hanging="62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5103" w:type="dxa"/>
            <w:gridSpan w:val="7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Объ</w:t>
            </w:r>
            <w:r w:rsidR="00DE4E46" w:rsidRPr="00DE4E46">
              <w:rPr>
                <w:rFonts w:ascii="PT Astra Serif" w:hAnsi="PT Astra Serif"/>
              </w:rPr>
              <w:t>ё</w:t>
            </w:r>
            <w:r w:rsidRPr="00DE4E46">
              <w:rPr>
                <w:rFonts w:ascii="PT Astra Serif" w:hAnsi="PT Astra Serif"/>
              </w:rPr>
              <w:t>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2D575C" w:rsidRPr="00BA1AF5" w:rsidTr="00DE4E46">
        <w:tc>
          <w:tcPr>
            <w:tcW w:w="568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3747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всего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2025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2026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pStyle w:val="ConsPlusNormal"/>
              <w:ind w:firstLine="83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2027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hanging="58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2028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2029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2030</w:t>
            </w:r>
          </w:p>
        </w:tc>
      </w:tr>
      <w:tr w:rsidR="002D575C" w:rsidRPr="00BA1AF5" w:rsidTr="00DE4E46">
        <w:trPr>
          <w:trHeight w:val="445"/>
        </w:trPr>
        <w:tc>
          <w:tcPr>
            <w:tcW w:w="6441" w:type="dxa"/>
            <w:gridSpan w:val="3"/>
          </w:tcPr>
          <w:p w:rsidR="002D575C" w:rsidRPr="00DE4E46" w:rsidRDefault="002D575C" w:rsidP="00DE4E46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 xml:space="preserve">Комплекс процессных мероприятий </w:t>
            </w:r>
            <w:r w:rsidRPr="00DE4E46">
              <w:rPr>
                <w:rFonts w:ascii="PT Astra Serif" w:hAnsi="PT Astra Serif"/>
                <w:color w:val="000000"/>
                <w:lang w:eastAsia="en-US"/>
              </w:rPr>
              <w:t>«Комплексные меры противодействия</w:t>
            </w:r>
            <w:r w:rsidRPr="00DE4E46">
              <w:rPr>
                <w:rFonts w:ascii="PT Astra Serif" w:hAnsi="PT Astra Serif"/>
                <w:bCs/>
                <w:color w:val="000000"/>
                <w:lang w:eastAsia="en-US"/>
              </w:rPr>
              <w:t xml:space="preserve"> </w:t>
            </w:r>
            <w:r w:rsidRPr="00DE4E46">
              <w:rPr>
                <w:rFonts w:ascii="PT Astra Serif" w:hAnsi="PT Astra Serif"/>
                <w:color w:val="000000"/>
                <w:lang w:eastAsia="en-US"/>
              </w:rPr>
              <w:t xml:space="preserve">злоупотреблению наркотическими, психотропными средствами и их </w:t>
            </w:r>
            <w:proofErr w:type="spellStart"/>
            <w:r w:rsidRPr="00DE4E46">
              <w:rPr>
                <w:rFonts w:ascii="PT Astra Serif" w:hAnsi="PT Astra Serif"/>
                <w:color w:val="000000"/>
                <w:lang w:eastAsia="en-US"/>
              </w:rPr>
              <w:t>прекурсорами</w:t>
            </w:r>
            <w:proofErr w:type="spellEnd"/>
            <w:r w:rsidRPr="00DE4E46">
              <w:rPr>
                <w:rFonts w:ascii="PT Astra Serif" w:hAnsi="PT Astra Serif"/>
                <w:color w:val="000000"/>
                <w:lang w:eastAsia="en-US"/>
              </w:rPr>
              <w:t>, их незаконному обороту на территории  муниципального образования «Радищевский  район» Ульяновской области»</w:t>
            </w:r>
          </w:p>
        </w:tc>
        <w:tc>
          <w:tcPr>
            <w:tcW w:w="2268" w:type="dxa"/>
          </w:tcPr>
          <w:p w:rsidR="002D575C" w:rsidRPr="00DE4E46" w:rsidRDefault="002D575C" w:rsidP="00DE4E46">
            <w:pPr>
              <w:pStyle w:val="ConsPlusNormal"/>
              <w:ind w:firstLine="79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Местный бюджет:</w:t>
            </w:r>
          </w:p>
        </w:tc>
        <w:tc>
          <w:tcPr>
            <w:tcW w:w="141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 w:cs="Calibri"/>
                <w:bCs/>
                <w:iCs/>
                <w:color w:val="000000"/>
              </w:rPr>
              <w:t>70 4 02 00000</w:t>
            </w:r>
          </w:p>
        </w:tc>
        <w:tc>
          <w:tcPr>
            <w:tcW w:w="850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70,0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20,0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</w:tr>
      <w:tr w:rsidR="002D575C" w:rsidRPr="00BA1AF5" w:rsidTr="00DE4E46">
        <w:tc>
          <w:tcPr>
            <w:tcW w:w="568" w:type="dxa"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11.</w:t>
            </w:r>
          </w:p>
        </w:tc>
        <w:tc>
          <w:tcPr>
            <w:tcW w:w="3747" w:type="dxa"/>
          </w:tcPr>
          <w:p w:rsidR="002D575C" w:rsidRPr="00DE4E46" w:rsidRDefault="002D575C" w:rsidP="00DE4E46">
            <w:pPr>
              <w:jc w:val="both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  <w:color w:val="000000"/>
                <w:lang w:eastAsia="en-US"/>
              </w:rPr>
              <w:t xml:space="preserve">Проведение мероприятий по профилактике наркомании и употребления </w:t>
            </w:r>
            <w:proofErr w:type="spellStart"/>
            <w:r w:rsidRPr="00DE4E46">
              <w:rPr>
                <w:rFonts w:ascii="PT Astra Serif" w:hAnsi="PT Astra Serif"/>
                <w:color w:val="000000"/>
                <w:lang w:eastAsia="en-US"/>
              </w:rPr>
              <w:t>психоактивных</w:t>
            </w:r>
            <w:proofErr w:type="spellEnd"/>
            <w:r w:rsidRPr="00DE4E46">
              <w:rPr>
                <w:rFonts w:ascii="PT Astra Serif" w:hAnsi="PT Astra Serif"/>
                <w:color w:val="000000"/>
                <w:lang w:eastAsia="en-US"/>
              </w:rPr>
              <w:t xml:space="preserve"> веществ</w:t>
            </w:r>
          </w:p>
        </w:tc>
        <w:tc>
          <w:tcPr>
            <w:tcW w:w="2126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  <w:bCs/>
                <w:caps/>
                <w:color w:val="000000"/>
                <w:lang w:eastAsia="en-US"/>
              </w:rPr>
            </w:pPr>
            <w:r w:rsidRPr="00DE4E46">
              <w:rPr>
                <w:rFonts w:ascii="PT Astra Serif" w:hAnsi="PT Astra Serif"/>
                <w:color w:val="000000"/>
                <w:lang w:eastAsia="en-US"/>
              </w:rPr>
              <w:t>Отдел по обеспечению деятельности комиссии,</w:t>
            </w:r>
          </w:p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  <w:color w:val="000000"/>
                <w:lang w:eastAsia="en-US"/>
              </w:rPr>
              <w:t>Отдел ГО и ЧС</w:t>
            </w:r>
          </w:p>
        </w:tc>
        <w:tc>
          <w:tcPr>
            <w:tcW w:w="2268" w:type="dxa"/>
          </w:tcPr>
          <w:p w:rsidR="002D575C" w:rsidRPr="00DE4E46" w:rsidRDefault="002D575C" w:rsidP="00DE4E46">
            <w:pPr>
              <w:pStyle w:val="ConsPlusNormal"/>
              <w:ind w:firstLine="79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 w:cs="Calibri"/>
                <w:color w:val="000000"/>
              </w:rPr>
              <w:t>70 4 02 60040</w:t>
            </w:r>
          </w:p>
        </w:tc>
        <w:tc>
          <w:tcPr>
            <w:tcW w:w="850" w:type="dxa"/>
            <w:shd w:val="clear" w:color="auto" w:fill="auto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70,0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20,0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</w:tr>
    </w:tbl>
    <w:p w:rsidR="002D575C" w:rsidRPr="00DE4E46" w:rsidRDefault="002D575C" w:rsidP="00DE4E46">
      <w:pPr>
        <w:pStyle w:val="ConsPlusNormal"/>
        <w:ind w:firstLine="540"/>
        <w:jc w:val="center"/>
        <w:outlineLvl w:val="2"/>
        <w:rPr>
          <w:rFonts w:ascii="PT Astra Serif" w:hAnsi="PT Astra Serif"/>
          <w:sz w:val="24"/>
          <w:szCs w:val="24"/>
        </w:rPr>
      </w:pPr>
      <w:r w:rsidRPr="00DE4E46">
        <w:rPr>
          <w:rFonts w:ascii="PT Astra Serif" w:hAnsi="PT Astra Serif"/>
          <w:sz w:val="24"/>
          <w:szCs w:val="24"/>
        </w:rPr>
        <w:t>5. План реализации комплекса процессных мероприятий в 2025 году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441"/>
        <w:gridCol w:w="1701"/>
        <w:gridCol w:w="3686"/>
        <w:gridCol w:w="1417"/>
        <w:gridCol w:w="1418"/>
      </w:tblGrid>
      <w:tr w:rsidR="002D575C" w:rsidRPr="00BA1AF5" w:rsidTr="00DE4E46">
        <w:tc>
          <w:tcPr>
            <w:tcW w:w="567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 xml:space="preserve">№ </w:t>
            </w:r>
            <w:proofErr w:type="gramStart"/>
            <w:r w:rsidRPr="00DE4E46">
              <w:rPr>
                <w:rFonts w:ascii="PT Astra Serif" w:hAnsi="PT Astra Serif"/>
              </w:rPr>
              <w:t>п</w:t>
            </w:r>
            <w:proofErr w:type="gramEnd"/>
            <w:r w:rsidRPr="00DE4E46">
              <w:rPr>
                <w:rFonts w:ascii="PT Astra Serif" w:hAnsi="PT Astra Serif"/>
              </w:rPr>
              <w:t>/п</w:t>
            </w:r>
          </w:p>
        </w:tc>
        <w:tc>
          <w:tcPr>
            <w:tcW w:w="6441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Задача, мероприятие (результат)/контрольная точка</w:t>
            </w:r>
          </w:p>
        </w:tc>
        <w:tc>
          <w:tcPr>
            <w:tcW w:w="1701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Дата наступления контрольной точки</w:t>
            </w:r>
          </w:p>
        </w:tc>
        <w:tc>
          <w:tcPr>
            <w:tcW w:w="3686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Документ</w:t>
            </w:r>
          </w:p>
        </w:tc>
        <w:tc>
          <w:tcPr>
            <w:tcW w:w="1418" w:type="dxa"/>
          </w:tcPr>
          <w:p w:rsidR="002D575C" w:rsidRPr="00DE4E46" w:rsidRDefault="002D575C" w:rsidP="00DE4E46">
            <w:pPr>
              <w:pStyle w:val="ConsPlusNormal"/>
              <w:ind w:firstLine="74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Информационная система (источник данных)</w:t>
            </w:r>
          </w:p>
        </w:tc>
      </w:tr>
      <w:tr w:rsidR="002D575C" w:rsidRPr="00BA1AF5" w:rsidTr="00DE4E46">
        <w:tc>
          <w:tcPr>
            <w:tcW w:w="15230" w:type="dxa"/>
            <w:gridSpan w:val="6"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  <w:highlight w:val="green"/>
              </w:rPr>
            </w:pPr>
            <w:r w:rsidRPr="00DE4E46">
              <w:rPr>
                <w:rFonts w:ascii="PT Astra Serif" w:hAnsi="PT Astra Serif"/>
                <w:lang w:eastAsia="en-US"/>
              </w:rPr>
              <w:t>Задача «Противодействие распространению алкоголизма и наркомании»</w:t>
            </w:r>
          </w:p>
        </w:tc>
      </w:tr>
      <w:tr w:rsidR="002D575C" w:rsidRPr="00BA1AF5" w:rsidTr="00DE4E46">
        <w:trPr>
          <w:trHeight w:val="782"/>
        </w:trPr>
        <w:tc>
          <w:tcPr>
            <w:tcW w:w="567" w:type="dxa"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  <w:highlight w:val="green"/>
              </w:rPr>
            </w:pPr>
            <w:r w:rsidRPr="00DE4E46">
              <w:rPr>
                <w:rFonts w:ascii="PT Astra Serif" w:hAnsi="PT Astra Serif"/>
                <w:highlight w:val="green"/>
              </w:rPr>
              <w:t>2</w:t>
            </w:r>
          </w:p>
        </w:tc>
        <w:tc>
          <w:tcPr>
            <w:tcW w:w="6441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highlight w:val="green"/>
              </w:rPr>
            </w:pPr>
            <w:r w:rsidRPr="00DE4E46">
              <w:rPr>
                <w:rFonts w:ascii="PT Astra Serif" w:hAnsi="PT Astra Serif"/>
                <w:lang w:eastAsia="en-US"/>
              </w:rPr>
              <w:t>Профилактика алкоголизма и наркомании</w:t>
            </w:r>
          </w:p>
        </w:tc>
        <w:tc>
          <w:tcPr>
            <w:tcW w:w="1701" w:type="dxa"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  <w:highlight w:val="green"/>
              </w:rPr>
            </w:pPr>
            <w:r w:rsidRPr="00DE4E46">
              <w:rPr>
                <w:rFonts w:ascii="PT Astra Serif" w:hAnsi="PT Astra Serif"/>
              </w:rPr>
              <w:t>X</w:t>
            </w:r>
          </w:p>
        </w:tc>
        <w:tc>
          <w:tcPr>
            <w:tcW w:w="3686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highlight w:val="green"/>
              </w:rPr>
            </w:pPr>
            <w:r w:rsidRPr="00DE4E46">
              <w:rPr>
                <w:rFonts w:ascii="PT Astra Serif" w:hAnsi="PT Astra Serif"/>
                <w:color w:val="000000"/>
                <w:lang w:eastAsia="en-US"/>
              </w:rPr>
              <w:t>Кичигина О.А. – начальник отдела по обеспечению комиссии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highlight w:val="green"/>
              </w:rPr>
            </w:pPr>
            <w:r w:rsidRPr="00DE4E46">
              <w:rPr>
                <w:rFonts w:ascii="PT Astra Serif" w:hAnsi="PT Astra Serif"/>
              </w:rPr>
              <w:t>Отчёт о проделанной работе</w:t>
            </w:r>
          </w:p>
        </w:tc>
        <w:tc>
          <w:tcPr>
            <w:tcW w:w="1418" w:type="dxa"/>
          </w:tcPr>
          <w:p w:rsidR="002D575C" w:rsidRPr="00DE4E46" w:rsidRDefault="002D575C" w:rsidP="00DE4E46">
            <w:pPr>
              <w:pStyle w:val="ConsPlusNormal"/>
              <w:ind w:firstLine="74"/>
              <w:jc w:val="center"/>
              <w:rPr>
                <w:rFonts w:ascii="PT Astra Serif" w:hAnsi="PT Astra Serif"/>
                <w:highlight w:val="green"/>
              </w:rPr>
            </w:pPr>
            <w:r w:rsidRPr="00DE4E46">
              <w:rPr>
                <w:rFonts w:ascii="PT Astra Serif" w:hAnsi="PT Astra Serif"/>
              </w:rPr>
              <w:t>х</w:t>
            </w:r>
          </w:p>
        </w:tc>
      </w:tr>
      <w:tr w:rsidR="002D575C" w:rsidRPr="00BA1AF5" w:rsidTr="00DE4E46">
        <w:tc>
          <w:tcPr>
            <w:tcW w:w="567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1.</w:t>
            </w:r>
          </w:p>
        </w:tc>
        <w:tc>
          <w:tcPr>
            <w:tcW w:w="6441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Контрольная точка 1</w:t>
            </w:r>
          </w:p>
          <w:p w:rsidR="002D575C" w:rsidRPr="00DE4E46" w:rsidRDefault="002D575C" w:rsidP="00DE4E46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 xml:space="preserve">Проведён мониторинг </w:t>
            </w:r>
            <w:proofErr w:type="spellStart"/>
            <w:r w:rsidRPr="00DE4E46">
              <w:rPr>
                <w:rFonts w:ascii="PT Astra Serif" w:hAnsi="PT Astra Serif"/>
              </w:rPr>
              <w:t>наркоситуации</w:t>
            </w:r>
            <w:proofErr w:type="spellEnd"/>
            <w:r w:rsidRPr="00DE4E46">
              <w:rPr>
                <w:rFonts w:ascii="PT Astra Serif" w:hAnsi="PT Astra Serif"/>
              </w:rPr>
              <w:t xml:space="preserve"> и причин, способствующих потреблению наркотиков</w:t>
            </w:r>
          </w:p>
        </w:tc>
        <w:tc>
          <w:tcPr>
            <w:tcW w:w="1701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highlight w:val="green"/>
              </w:rPr>
            </w:pPr>
            <w:r w:rsidRPr="00DE4E46">
              <w:rPr>
                <w:rFonts w:ascii="PT Astra Serif" w:hAnsi="PT Astra Serif"/>
              </w:rPr>
              <w:t>ежемесячно</w:t>
            </w:r>
          </w:p>
        </w:tc>
        <w:tc>
          <w:tcPr>
            <w:tcW w:w="3686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highlight w:val="green"/>
              </w:rPr>
            </w:pPr>
            <w:r w:rsidRPr="00DE4E46">
              <w:rPr>
                <w:rFonts w:ascii="PT Astra Serif" w:hAnsi="PT Astra Serif"/>
                <w:color w:val="000000"/>
                <w:lang w:eastAsia="en-US"/>
              </w:rPr>
              <w:t>отдел по обеспечению деятельности комиссии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highlight w:val="green"/>
              </w:rPr>
            </w:pPr>
            <w:r w:rsidRPr="00DE4E46">
              <w:rPr>
                <w:rFonts w:ascii="PT Astra Serif" w:hAnsi="PT Astra Serif"/>
              </w:rPr>
              <w:t>Отчёт о проделанной работе</w:t>
            </w:r>
          </w:p>
        </w:tc>
        <w:tc>
          <w:tcPr>
            <w:tcW w:w="1418" w:type="dxa"/>
          </w:tcPr>
          <w:p w:rsidR="002D575C" w:rsidRPr="00DE4E46" w:rsidRDefault="002D575C" w:rsidP="00DE4E46">
            <w:pPr>
              <w:pStyle w:val="ConsPlusNormal"/>
              <w:ind w:firstLine="74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х</w:t>
            </w:r>
          </w:p>
        </w:tc>
      </w:tr>
      <w:tr w:rsidR="002D575C" w:rsidRPr="00BA1AF5" w:rsidTr="00DE4E46">
        <w:tc>
          <w:tcPr>
            <w:tcW w:w="567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6441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Контрольная точка 2</w:t>
            </w:r>
          </w:p>
          <w:p w:rsidR="002D575C" w:rsidRPr="00DE4E46" w:rsidRDefault="002D575C" w:rsidP="00DE4E46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  <w:lang w:eastAsia="en-US"/>
              </w:rPr>
              <w:t xml:space="preserve">Проведены </w:t>
            </w:r>
            <w:r w:rsidRPr="00DE4E46">
              <w:rPr>
                <w:rFonts w:ascii="PT Astra Serif" w:hAnsi="PT Astra Serif"/>
              </w:rPr>
              <w:t>рейды по местам массового досуга молодёжи, местам жительства ранее судимых лиц, в том числе за преступления, связанные с незаконным оборотом наркотиков</w:t>
            </w:r>
          </w:p>
        </w:tc>
        <w:tc>
          <w:tcPr>
            <w:tcW w:w="1701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3686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DE4E46">
              <w:rPr>
                <w:rFonts w:ascii="PT Astra Serif" w:hAnsi="PT Astra Serif"/>
                <w:color w:val="000000"/>
                <w:lang w:eastAsia="en-US"/>
              </w:rPr>
              <w:t>отдел по обеспечению деятельности комиссии, отдел образования и дошкольного воспитания,</w:t>
            </w:r>
          </w:p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DE4E46">
              <w:rPr>
                <w:rFonts w:ascii="PT Astra Serif" w:hAnsi="PT Astra Serif"/>
                <w:color w:val="000000"/>
                <w:lang w:eastAsia="en-US"/>
              </w:rPr>
              <w:t>отдел по делам культуры и досуга,</w:t>
            </w:r>
          </w:p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  <w:color w:val="000000"/>
                <w:lang w:eastAsia="en-US"/>
              </w:rPr>
              <w:t xml:space="preserve">Радищевский технологический техникум </w:t>
            </w:r>
            <w:r w:rsidRPr="00DE4E46">
              <w:rPr>
                <w:rFonts w:ascii="PT Astra Serif" w:hAnsi="PT Astra Serif"/>
                <w:lang w:eastAsia="en-US"/>
              </w:rPr>
              <w:t>(по согласованию)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Отчёт о проделанной работе</w:t>
            </w:r>
          </w:p>
        </w:tc>
        <w:tc>
          <w:tcPr>
            <w:tcW w:w="1418" w:type="dxa"/>
          </w:tcPr>
          <w:p w:rsidR="002D575C" w:rsidRPr="00DE4E46" w:rsidRDefault="002D575C" w:rsidP="00DE4E46">
            <w:pPr>
              <w:pStyle w:val="ConsPlusNormal"/>
              <w:ind w:firstLine="74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х</w:t>
            </w:r>
          </w:p>
        </w:tc>
      </w:tr>
      <w:tr w:rsidR="002D575C" w:rsidRPr="00BA1AF5" w:rsidTr="00DE4E46">
        <w:tc>
          <w:tcPr>
            <w:tcW w:w="567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3.</w:t>
            </w:r>
          </w:p>
        </w:tc>
        <w:tc>
          <w:tcPr>
            <w:tcW w:w="6441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Контрольная точка 3</w:t>
            </w:r>
          </w:p>
          <w:p w:rsidR="002D575C" w:rsidRPr="00DE4E46" w:rsidRDefault="002D575C" w:rsidP="00DE4E46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  <w:lang w:eastAsia="en-US"/>
              </w:rPr>
              <w:t xml:space="preserve">Организована регулярная разъяснительная работа с родителями обучающихся в образовательных организациях и иными законными представителями о вреде незаконного потребления наркотических средств и </w:t>
            </w:r>
            <w:proofErr w:type="spellStart"/>
            <w:r w:rsidRPr="00DE4E46">
              <w:rPr>
                <w:rFonts w:ascii="PT Astra Serif" w:hAnsi="PT Astra Serif"/>
                <w:lang w:eastAsia="en-US"/>
              </w:rPr>
              <w:t>психоактивных</w:t>
            </w:r>
            <w:proofErr w:type="spellEnd"/>
            <w:r w:rsidRPr="00DE4E46">
              <w:rPr>
                <w:rFonts w:ascii="PT Astra Serif" w:hAnsi="PT Astra Serif"/>
                <w:lang w:eastAsia="en-US"/>
              </w:rPr>
              <w:t xml:space="preserve"> веществ</w:t>
            </w:r>
          </w:p>
        </w:tc>
        <w:tc>
          <w:tcPr>
            <w:tcW w:w="1701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highlight w:val="green"/>
              </w:rPr>
            </w:pPr>
            <w:r w:rsidRPr="00DE4E46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3686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DE4E46">
              <w:rPr>
                <w:rFonts w:ascii="PT Astra Serif" w:hAnsi="PT Astra Serif"/>
                <w:color w:val="000000"/>
                <w:lang w:eastAsia="en-US"/>
              </w:rPr>
              <w:t>ГУЗ «</w:t>
            </w:r>
            <w:proofErr w:type="gramStart"/>
            <w:r w:rsidRPr="00DE4E46">
              <w:rPr>
                <w:rFonts w:ascii="PT Astra Serif" w:hAnsi="PT Astra Serif"/>
                <w:color w:val="000000"/>
                <w:lang w:eastAsia="en-US"/>
              </w:rPr>
              <w:t>Радищевская</w:t>
            </w:r>
            <w:proofErr w:type="gramEnd"/>
            <w:r w:rsidRPr="00DE4E46">
              <w:rPr>
                <w:rFonts w:ascii="PT Astra Serif" w:hAnsi="PT Astra Serif"/>
                <w:color w:val="000000"/>
                <w:lang w:eastAsia="en-US"/>
              </w:rPr>
              <w:t xml:space="preserve"> РБ» </w:t>
            </w:r>
            <w:r w:rsidRPr="00DE4E46">
              <w:rPr>
                <w:rFonts w:ascii="PT Astra Serif" w:hAnsi="PT Astra Serif"/>
                <w:lang w:eastAsia="en-US"/>
              </w:rPr>
              <w:t>(по согласованию)</w:t>
            </w:r>
            <w:r w:rsidRPr="00DE4E46">
              <w:rPr>
                <w:rFonts w:ascii="PT Astra Serif" w:hAnsi="PT Astra Serif"/>
                <w:color w:val="000000"/>
                <w:lang w:eastAsia="en-US"/>
              </w:rPr>
              <w:t>,</w:t>
            </w:r>
          </w:p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DE4E46">
              <w:rPr>
                <w:rFonts w:ascii="PT Astra Serif" w:hAnsi="PT Astra Serif"/>
                <w:color w:val="000000"/>
                <w:lang w:eastAsia="en-US"/>
              </w:rPr>
              <w:t>отдел образования и дошкольного воспитания,</w:t>
            </w:r>
          </w:p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highlight w:val="green"/>
              </w:rPr>
            </w:pPr>
            <w:r w:rsidRPr="00DE4E46">
              <w:rPr>
                <w:rFonts w:ascii="PT Astra Serif" w:hAnsi="PT Astra Serif"/>
                <w:color w:val="000000"/>
                <w:lang w:eastAsia="en-US"/>
              </w:rPr>
              <w:t xml:space="preserve">Радищевский технологический техникум </w:t>
            </w:r>
            <w:r w:rsidRPr="00DE4E46">
              <w:rPr>
                <w:rFonts w:ascii="PT Astra Serif" w:hAnsi="PT Astra Serif"/>
                <w:lang w:eastAsia="en-US"/>
              </w:rPr>
              <w:t>(по согласованию)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highlight w:val="green"/>
              </w:rPr>
            </w:pPr>
            <w:r w:rsidRPr="00DE4E46">
              <w:rPr>
                <w:rFonts w:ascii="PT Astra Serif" w:hAnsi="PT Astra Serif"/>
              </w:rPr>
              <w:t>Отчёт о проделанной работе</w:t>
            </w:r>
          </w:p>
        </w:tc>
        <w:tc>
          <w:tcPr>
            <w:tcW w:w="1418" w:type="dxa"/>
          </w:tcPr>
          <w:p w:rsidR="002D575C" w:rsidRPr="00DE4E46" w:rsidRDefault="002D575C" w:rsidP="00DE4E46">
            <w:pPr>
              <w:pStyle w:val="ConsPlusNormal"/>
              <w:ind w:firstLine="74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х</w:t>
            </w:r>
          </w:p>
        </w:tc>
      </w:tr>
    </w:tbl>
    <w:p w:rsidR="002D575C" w:rsidRPr="00DE4E46" w:rsidRDefault="00DE4E46" w:rsidP="002D575C">
      <w:pPr>
        <w:pStyle w:val="ConsPlusNormal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</w:t>
      </w:r>
    </w:p>
    <w:p w:rsidR="002D575C" w:rsidRPr="00DE4E46" w:rsidRDefault="002D575C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2D575C" w:rsidRPr="00BA1AF5" w:rsidRDefault="002D575C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2D575C" w:rsidRPr="00BA1AF5" w:rsidRDefault="002D575C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2D575C" w:rsidRPr="00BA1AF5" w:rsidRDefault="002D575C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2D575C" w:rsidRDefault="002D575C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DE4E46" w:rsidRDefault="00DE4E46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DE4E46" w:rsidRDefault="00DE4E46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DE4E46" w:rsidRDefault="00DE4E46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DE4E46" w:rsidRDefault="00DE4E46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DE4E46" w:rsidRDefault="00DE4E46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DE4E46" w:rsidRDefault="00DE4E46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DE4E46" w:rsidRDefault="00DE4E46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DE4E46" w:rsidRDefault="00DE4E46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DE4E46" w:rsidRDefault="00DE4E46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DE4E46" w:rsidRDefault="00DE4E46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DE4E46" w:rsidRDefault="00DE4E46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DE4E46" w:rsidRDefault="00DE4E46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DE4E46" w:rsidRDefault="00DE4E46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DE4E46" w:rsidRDefault="00DE4E46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DE4E46" w:rsidRDefault="00DE4E46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DE4E46" w:rsidRDefault="00DE4E46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DE4E46" w:rsidRDefault="00DE4E46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  <w:bookmarkStart w:id="3" w:name="_GoBack"/>
      <w:bookmarkEnd w:id="3"/>
    </w:p>
    <w:p w:rsidR="00DE4E46" w:rsidRDefault="00DE4E46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DE4E46" w:rsidRPr="00BA1AF5" w:rsidRDefault="00DE4E46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</w:p>
    <w:p w:rsidR="002D575C" w:rsidRPr="00DE4E46" w:rsidRDefault="002D575C" w:rsidP="002D575C">
      <w:pPr>
        <w:jc w:val="right"/>
        <w:rPr>
          <w:rFonts w:ascii="PT Astra Serif" w:hAnsi="PT Astra Serif"/>
          <w:bCs/>
          <w:sz w:val="28"/>
          <w:szCs w:val="28"/>
        </w:rPr>
      </w:pPr>
      <w:r w:rsidRPr="00DE4E46">
        <w:rPr>
          <w:rFonts w:ascii="PT Astra Serif" w:hAnsi="PT Astra Serif"/>
          <w:sz w:val="28"/>
          <w:szCs w:val="28"/>
        </w:rPr>
        <w:lastRenderedPageBreak/>
        <w:t>ПРИЛОЖЕНИЕ</w:t>
      </w:r>
      <w:r w:rsidRPr="00DE4E46">
        <w:rPr>
          <w:rFonts w:ascii="PT Astra Serif" w:hAnsi="PT Astra Serif"/>
          <w:bCs/>
          <w:sz w:val="28"/>
          <w:szCs w:val="28"/>
        </w:rPr>
        <w:t xml:space="preserve"> № 7</w:t>
      </w:r>
    </w:p>
    <w:p w:rsidR="002D575C" w:rsidRPr="00DE4E46" w:rsidRDefault="002D575C" w:rsidP="002D575C">
      <w:pPr>
        <w:jc w:val="right"/>
        <w:rPr>
          <w:rFonts w:ascii="PT Astra Serif" w:hAnsi="PT Astra Serif"/>
          <w:bCs/>
          <w:sz w:val="28"/>
          <w:szCs w:val="28"/>
        </w:rPr>
      </w:pPr>
      <w:r w:rsidRPr="00DE4E46"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2D575C" w:rsidRPr="00DE4E46" w:rsidRDefault="002D575C" w:rsidP="002D575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2D575C" w:rsidRPr="00DE4E46" w:rsidRDefault="002D575C" w:rsidP="002D575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2D575C" w:rsidRPr="00DE4E46" w:rsidRDefault="002D575C" w:rsidP="002D575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E4E46">
        <w:rPr>
          <w:rFonts w:ascii="PT Astra Serif" w:hAnsi="PT Astra Serif"/>
          <w:b/>
          <w:sz w:val="28"/>
          <w:szCs w:val="28"/>
        </w:rPr>
        <w:t>ПАСПОРТ</w:t>
      </w:r>
    </w:p>
    <w:p w:rsidR="002D575C" w:rsidRPr="00DE4E46" w:rsidRDefault="002D575C" w:rsidP="002D575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E4E46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  <w:r w:rsidRPr="00DE4E46">
        <w:rPr>
          <w:rFonts w:ascii="PT Astra Serif" w:hAnsi="PT Astra Serif"/>
          <w:b/>
          <w:color w:val="000000"/>
          <w:sz w:val="28"/>
          <w:szCs w:val="28"/>
        </w:rPr>
        <w:t>«</w:t>
      </w:r>
      <w:r w:rsidRPr="00DE4E46">
        <w:rPr>
          <w:rFonts w:ascii="PT Astra Serif" w:hAnsi="PT Astra Serif"/>
          <w:b/>
          <w:sz w:val="28"/>
          <w:szCs w:val="28"/>
        </w:rPr>
        <w:t>Профилактика терроризма и экстремизма на территории муниципального образования «Радищевский район» Ульяновской области»</w:t>
      </w:r>
    </w:p>
    <w:p w:rsidR="002D575C" w:rsidRPr="00DE4E46" w:rsidRDefault="002D575C" w:rsidP="002D575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E4E46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Pr="00DE4E46">
        <w:rPr>
          <w:rFonts w:ascii="PT Astra Serif" w:hAnsi="PT Astra Serif"/>
          <w:sz w:val="28"/>
          <w:szCs w:val="28"/>
        </w:rPr>
        <w:t xml:space="preserve"> </w:t>
      </w:r>
      <w:r w:rsidRPr="00DE4E46">
        <w:rPr>
          <w:rFonts w:ascii="PT Astra Serif" w:hAnsi="PT Astra Serif"/>
          <w:b/>
          <w:sz w:val="28"/>
          <w:szCs w:val="28"/>
        </w:rPr>
        <w:t>«Обеспечение правопорядка и безопасности жизнедеятельности на территории муниципального образования «Радищевский район» Ульяновской области»</w:t>
      </w:r>
    </w:p>
    <w:p w:rsidR="002D575C" w:rsidRPr="00DE4E46" w:rsidRDefault="002D575C" w:rsidP="002D575C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D575C" w:rsidRPr="00DE4E46" w:rsidRDefault="002D575C" w:rsidP="00DE4E46">
      <w:pPr>
        <w:pStyle w:val="ConsPlusNormal"/>
        <w:ind w:firstLine="540"/>
        <w:jc w:val="center"/>
        <w:outlineLvl w:val="2"/>
        <w:rPr>
          <w:rFonts w:ascii="PT Astra Serif" w:hAnsi="PT Astra Serif"/>
          <w:sz w:val="24"/>
          <w:szCs w:val="24"/>
        </w:rPr>
      </w:pPr>
      <w:r w:rsidRPr="00DE4E46">
        <w:rPr>
          <w:rFonts w:ascii="PT Astra Serif" w:hAnsi="PT Astra Serif"/>
          <w:sz w:val="24"/>
          <w:szCs w:val="24"/>
        </w:rPr>
        <w:t>1. Общие положения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12474"/>
      </w:tblGrid>
      <w:tr w:rsidR="002D575C" w:rsidRPr="00BA1AF5" w:rsidTr="00DE4E46">
        <w:tc>
          <w:tcPr>
            <w:tcW w:w="2756" w:type="dxa"/>
          </w:tcPr>
          <w:p w:rsidR="002D575C" w:rsidRPr="00DE4E46" w:rsidRDefault="002D575C" w:rsidP="004E1028">
            <w:pPr>
              <w:pStyle w:val="ConsPlusNormal"/>
              <w:ind w:firstLine="0"/>
              <w:rPr>
                <w:rFonts w:ascii="PT Astra Serif" w:hAnsi="PT Astra Serif"/>
              </w:rPr>
            </w:pPr>
            <w:proofErr w:type="gramStart"/>
            <w:r w:rsidRPr="00DE4E46">
              <w:rPr>
                <w:rFonts w:ascii="PT Astra Serif" w:hAnsi="PT Astra Serif"/>
              </w:rPr>
              <w:t>Ответственный</w:t>
            </w:r>
            <w:proofErr w:type="gramEnd"/>
            <w:r w:rsidRPr="00DE4E46">
              <w:rPr>
                <w:rFonts w:ascii="PT Astra Serif" w:hAnsi="PT Astra Serif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12474" w:type="dxa"/>
          </w:tcPr>
          <w:p w:rsidR="002D575C" w:rsidRPr="00DE4E46" w:rsidRDefault="002D575C" w:rsidP="00DE4E4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/>
                <w:lang w:eastAsia="en-US"/>
              </w:rPr>
            </w:pPr>
            <w:r w:rsidRPr="00DE4E46">
              <w:rPr>
                <w:rFonts w:ascii="PT Astra Serif" w:hAnsi="PT Astra Serif" w:cs="TimesNewRomanPSMT"/>
                <w:color w:val="000000"/>
                <w:lang w:eastAsia="en-US"/>
              </w:rPr>
              <w:t>Отдел по делам ГО, ЧС и взаимодействию с правоохранительными органами Администрации муниципального образования «Радищевский район» Ульяновской области (далее – отдел ГО, ЧС);</w:t>
            </w:r>
          </w:p>
          <w:p w:rsidR="002D575C" w:rsidRPr="00DE4E46" w:rsidRDefault="002D575C" w:rsidP="00DE4E4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/>
                <w:lang w:eastAsia="en-US"/>
              </w:rPr>
            </w:pPr>
            <w:r w:rsidRPr="00DE4E46">
              <w:rPr>
                <w:rFonts w:ascii="PT Astra Serif" w:hAnsi="PT Astra Serif" w:cs="TimesNewRomanPSMT"/>
                <w:color w:val="000000"/>
                <w:lang w:eastAsia="en-US"/>
              </w:rPr>
              <w:t>Широков Сергей Александрович, начальник отдела ГО, ЧС;</w:t>
            </w:r>
          </w:p>
          <w:p w:rsidR="002D575C" w:rsidRPr="00DE4E46" w:rsidRDefault="002D575C" w:rsidP="00DE4E4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/>
                <w:lang w:eastAsia="en-US"/>
              </w:rPr>
            </w:pPr>
            <w:r w:rsidRPr="00DE4E46">
              <w:rPr>
                <w:rFonts w:ascii="PT Astra Serif" w:hAnsi="PT Astra Serif" w:cs="TimesNewRomanPSMT"/>
                <w:bCs/>
                <w:color w:val="000000"/>
                <w:lang w:eastAsia="en-US"/>
              </w:rPr>
              <w:t xml:space="preserve">Отдел общественных коммуникаций </w:t>
            </w:r>
            <w:r w:rsidRPr="00DE4E46">
              <w:rPr>
                <w:rFonts w:ascii="PT Astra Serif" w:hAnsi="PT Astra Serif" w:cs="TimesNewRomanPSMT"/>
                <w:color w:val="000000"/>
                <w:lang w:eastAsia="en-US"/>
              </w:rPr>
              <w:t>Администрации муниципального образования «Радищевский район» Ульяновской области (далее – отдел общественных коммуникаций);</w:t>
            </w:r>
          </w:p>
          <w:p w:rsidR="002D575C" w:rsidRPr="00DE4E46" w:rsidRDefault="002D575C" w:rsidP="00DE4E4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NewRomanPSMT"/>
                <w:color w:val="000000"/>
                <w:lang w:eastAsia="en-US"/>
              </w:rPr>
            </w:pPr>
            <w:proofErr w:type="spellStart"/>
            <w:r w:rsidRPr="00DE4E46">
              <w:rPr>
                <w:rFonts w:ascii="PT Astra Serif" w:hAnsi="PT Astra Serif" w:cs="TimesNewRomanPSMT"/>
                <w:color w:val="000000"/>
                <w:lang w:eastAsia="en-US"/>
              </w:rPr>
              <w:t>Кучерова</w:t>
            </w:r>
            <w:proofErr w:type="spellEnd"/>
            <w:r w:rsidRPr="00DE4E46">
              <w:rPr>
                <w:rFonts w:ascii="PT Astra Serif" w:hAnsi="PT Astra Serif" w:cs="TimesNewRomanPSMT"/>
                <w:color w:val="000000"/>
                <w:lang w:eastAsia="en-US"/>
              </w:rPr>
              <w:t xml:space="preserve"> Светлана Константиновна, начальник отдела общественных коммуникаций;</w:t>
            </w:r>
          </w:p>
        </w:tc>
      </w:tr>
      <w:tr w:rsidR="002D575C" w:rsidRPr="00BA1AF5" w:rsidTr="00DE4E46">
        <w:tc>
          <w:tcPr>
            <w:tcW w:w="2756" w:type="dxa"/>
          </w:tcPr>
          <w:p w:rsidR="002D575C" w:rsidRPr="00DE4E46" w:rsidRDefault="002D575C" w:rsidP="004E1028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Соисполнители (участники) структурного элемента</w:t>
            </w:r>
          </w:p>
        </w:tc>
        <w:tc>
          <w:tcPr>
            <w:tcW w:w="12474" w:type="dxa"/>
          </w:tcPr>
          <w:p w:rsidR="002D575C" w:rsidRPr="00DE4E46" w:rsidRDefault="002D575C" w:rsidP="00DE4E46">
            <w:pPr>
              <w:framePr w:hSpace="180" w:wrap="around" w:vAnchor="text" w:hAnchor="text"/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E4E46">
              <w:rPr>
                <w:rFonts w:ascii="PT Astra Serif" w:hAnsi="PT Astra Serif" w:cs="TimesNewRomanPSMT"/>
                <w:color w:val="000000"/>
                <w:lang w:eastAsia="en-US"/>
              </w:rPr>
              <w:t>Отдел образования и дошкольного воспитания Администрации муниципального образования «Радищевский район» Ульяновской области (далее - отдел образования и дошкольного воспитания)</w:t>
            </w:r>
            <w:r w:rsidRPr="00DE4E46">
              <w:rPr>
                <w:rFonts w:ascii="PT Astra Serif" w:hAnsi="PT Astra Serif"/>
                <w:color w:val="000000"/>
                <w:lang w:eastAsia="en-US"/>
              </w:rPr>
              <w:t xml:space="preserve">; </w:t>
            </w:r>
          </w:p>
        </w:tc>
      </w:tr>
    </w:tbl>
    <w:p w:rsidR="002D575C" w:rsidRPr="00DE4E46" w:rsidRDefault="002D575C" w:rsidP="00DE4E46">
      <w:pPr>
        <w:pStyle w:val="ConsPlusNormal"/>
        <w:ind w:firstLine="540"/>
        <w:jc w:val="center"/>
        <w:outlineLvl w:val="2"/>
        <w:rPr>
          <w:sz w:val="24"/>
          <w:szCs w:val="24"/>
        </w:rPr>
      </w:pPr>
      <w:r w:rsidRPr="00DE4E46">
        <w:rPr>
          <w:rFonts w:ascii="PT Astra Serif" w:hAnsi="PT Astra Serif"/>
          <w:sz w:val="24"/>
          <w:szCs w:val="24"/>
        </w:rPr>
        <w:t>2. Перечень показателей комплекса процессных мероприятий</w:t>
      </w: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260"/>
        <w:gridCol w:w="1276"/>
        <w:gridCol w:w="1275"/>
        <w:gridCol w:w="1276"/>
        <w:gridCol w:w="1276"/>
        <w:gridCol w:w="850"/>
        <w:gridCol w:w="709"/>
        <w:gridCol w:w="709"/>
        <w:gridCol w:w="709"/>
        <w:gridCol w:w="708"/>
        <w:gridCol w:w="709"/>
        <w:gridCol w:w="1835"/>
        <w:gridCol w:w="8"/>
        <w:gridCol w:w="20"/>
      </w:tblGrid>
      <w:tr w:rsidR="002D575C" w:rsidRPr="00BA1AF5" w:rsidTr="00DE4E46">
        <w:tc>
          <w:tcPr>
            <w:tcW w:w="488" w:type="dxa"/>
            <w:vMerge w:val="restart"/>
          </w:tcPr>
          <w:p w:rsidR="002D575C" w:rsidRPr="00BA1AF5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1AF5">
              <w:rPr>
                <w:rFonts w:ascii="PT Astra Serif" w:hAnsi="PT Astra Serif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BA1AF5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BA1AF5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260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Уровень показателя</w:t>
            </w:r>
          </w:p>
        </w:tc>
        <w:tc>
          <w:tcPr>
            <w:tcW w:w="1275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vMerge w:val="restart"/>
          </w:tcPr>
          <w:p w:rsidR="002D575C" w:rsidRPr="00DE4E46" w:rsidRDefault="002D575C" w:rsidP="00DE4E46">
            <w:pPr>
              <w:pStyle w:val="ConsPlusNormal"/>
              <w:ind w:hanging="62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Единица измерения значения показателя</w:t>
            </w:r>
          </w:p>
        </w:tc>
        <w:tc>
          <w:tcPr>
            <w:tcW w:w="1276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Базовое значение показателя</w:t>
            </w:r>
          </w:p>
        </w:tc>
        <w:tc>
          <w:tcPr>
            <w:tcW w:w="4394" w:type="dxa"/>
            <w:gridSpan w:val="6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1863" w:type="dxa"/>
            <w:gridSpan w:val="3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2D575C" w:rsidRPr="00BA1AF5" w:rsidTr="00DE4E46">
        <w:trPr>
          <w:gridAfter w:val="1"/>
          <w:wAfter w:w="20" w:type="dxa"/>
        </w:trPr>
        <w:tc>
          <w:tcPr>
            <w:tcW w:w="488" w:type="dxa"/>
            <w:vMerge/>
          </w:tcPr>
          <w:p w:rsidR="002D575C" w:rsidRPr="00BA1AF5" w:rsidRDefault="002D575C" w:rsidP="00DE4E4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2025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hanging="14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2026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2027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2028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2029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2030</w:t>
            </w:r>
          </w:p>
        </w:tc>
        <w:tc>
          <w:tcPr>
            <w:tcW w:w="1843" w:type="dxa"/>
            <w:gridSpan w:val="2"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2D575C" w:rsidRPr="00BA1AF5" w:rsidTr="00DE4E46">
        <w:trPr>
          <w:gridAfter w:val="1"/>
          <w:wAfter w:w="20" w:type="dxa"/>
        </w:trPr>
        <w:tc>
          <w:tcPr>
            <w:tcW w:w="488" w:type="dxa"/>
          </w:tcPr>
          <w:p w:rsidR="002D575C" w:rsidRPr="00BA1AF5" w:rsidRDefault="002D575C" w:rsidP="00DE4E4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  <w:highlight w:val="lightGray"/>
              </w:rPr>
            </w:pPr>
          </w:p>
        </w:tc>
        <w:tc>
          <w:tcPr>
            <w:tcW w:w="14600" w:type="dxa"/>
            <w:gridSpan w:val="13"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  <w:highlight w:val="lightGray"/>
              </w:rPr>
            </w:pPr>
            <w:r w:rsidRPr="00DE4E46">
              <w:rPr>
                <w:rFonts w:ascii="PT Astra Serif" w:hAnsi="PT Astra Serif"/>
                <w:lang w:eastAsia="en-US"/>
              </w:rPr>
              <w:t>Задача «</w:t>
            </w:r>
            <w:r w:rsidRPr="00DE4E46">
              <w:rPr>
                <w:rFonts w:ascii="PT Astra Serif" w:hAnsi="PT Astra Serif"/>
              </w:rPr>
              <w:t>Создание эффективной системы профилактики терроризма и противодействия его идеологии</w:t>
            </w:r>
            <w:r w:rsidRPr="00DE4E46">
              <w:rPr>
                <w:rFonts w:ascii="PT Astra Serif" w:hAnsi="PT Astra Serif"/>
                <w:lang w:eastAsia="en-US"/>
              </w:rPr>
              <w:t>»</w:t>
            </w:r>
          </w:p>
        </w:tc>
      </w:tr>
      <w:tr w:rsidR="002D575C" w:rsidRPr="00BA1AF5" w:rsidTr="00DE4E46">
        <w:trPr>
          <w:gridAfter w:val="2"/>
          <w:wAfter w:w="28" w:type="dxa"/>
        </w:trPr>
        <w:tc>
          <w:tcPr>
            <w:tcW w:w="488" w:type="dxa"/>
          </w:tcPr>
          <w:p w:rsidR="002D575C" w:rsidRPr="00BA1AF5" w:rsidRDefault="002D575C" w:rsidP="00DE4E4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1AF5">
              <w:rPr>
                <w:rFonts w:ascii="PT Astra Serif" w:hAnsi="PT Astra Serif"/>
                <w:sz w:val="22"/>
                <w:szCs w:val="22"/>
              </w:rPr>
              <w:t>11.</w:t>
            </w:r>
          </w:p>
        </w:tc>
        <w:tc>
          <w:tcPr>
            <w:tcW w:w="3260" w:type="dxa"/>
          </w:tcPr>
          <w:p w:rsidR="002D575C" w:rsidRPr="00DE4E46" w:rsidRDefault="002D575C" w:rsidP="00DE4E46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 xml:space="preserve">Доля населения, </w:t>
            </w:r>
            <w:proofErr w:type="gramStart"/>
            <w:r w:rsidRPr="00DE4E46">
              <w:rPr>
                <w:rFonts w:ascii="PT Astra Serif" w:hAnsi="PT Astra Serif"/>
              </w:rPr>
              <w:t>охваченных</w:t>
            </w:r>
            <w:proofErr w:type="gramEnd"/>
            <w:r w:rsidRPr="00DE4E46">
              <w:rPr>
                <w:rFonts w:ascii="PT Astra Serif" w:hAnsi="PT Astra Serif"/>
              </w:rPr>
              <w:t xml:space="preserve"> профилактическими мероприятиями</w:t>
            </w:r>
          </w:p>
        </w:tc>
        <w:tc>
          <w:tcPr>
            <w:tcW w:w="1276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МП</w:t>
            </w:r>
          </w:p>
        </w:tc>
        <w:tc>
          <w:tcPr>
            <w:tcW w:w="1275" w:type="dxa"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%</w:t>
            </w:r>
          </w:p>
        </w:tc>
        <w:tc>
          <w:tcPr>
            <w:tcW w:w="1276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60</w:t>
            </w:r>
          </w:p>
        </w:tc>
        <w:tc>
          <w:tcPr>
            <w:tcW w:w="850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65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70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75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80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85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90</w:t>
            </w:r>
          </w:p>
        </w:tc>
        <w:tc>
          <w:tcPr>
            <w:tcW w:w="1835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Отдел ГО, ЧС</w:t>
            </w:r>
          </w:p>
        </w:tc>
      </w:tr>
    </w:tbl>
    <w:p w:rsidR="002D575C" w:rsidRPr="00DE4E46" w:rsidRDefault="002D575C" w:rsidP="00DE4E46">
      <w:pPr>
        <w:pStyle w:val="ConsPlusNormal"/>
        <w:ind w:firstLine="540"/>
        <w:jc w:val="center"/>
        <w:outlineLvl w:val="2"/>
        <w:rPr>
          <w:rFonts w:ascii="PT Astra Serif" w:hAnsi="PT Astra Serif"/>
          <w:sz w:val="24"/>
          <w:szCs w:val="24"/>
        </w:rPr>
      </w:pPr>
      <w:r w:rsidRPr="00DE4E46">
        <w:rPr>
          <w:rFonts w:ascii="PT Astra Serif" w:hAnsi="PT Astra Serif"/>
          <w:sz w:val="24"/>
          <w:szCs w:val="24"/>
        </w:rPr>
        <w:lastRenderedPageBreak/>
        <w:t>3.  Перечень мероприятий (результатов)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677"/>
        <w:gridCol w:w="1701"/>
        <w:gridCol w:w="1418"/>
        <w:gridCol w:w="1276"/>
        <w:gridCol w:w="1417"/>
        <w:gridCol w:w="709"/>
        <w:gridCol w:w="709"/>
        <w:gridCol w:w="708"/>
        <w:gridCol w:w="709"/>
        <w:gridCol w:w="709"/>
        <w:gridCol w:w="709"/>
      </w:tblGrid>
      <w:tr w:rsidR="002D575C" w:rsidRPr="00BA1AF5" w:rsidTr="00DE4E46">
        <w:tc>
          <w:tcPr>
            <w:tcW w:w="488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 xml:space="preserve">№ </w:t>
            </w:r>
            <w:proofErr w:type="gramStart"/>
            <w:r w:rsidRPr="00DE4E46">
              <w:rPr>
                <w:rFonts w:ascii="PT Astra Serif" w:hAnsi="PT Astra Serif"/>
              </w:rPr>
              <w:t>п</w:t>
            </w:r>
            <w:proofErr w:type="gramEnd"/>
            <w:r w:rsidRPr="00DE4E46">
              <w:rPr>
                <w:rFonts w:ascii="PT Astra Serif" w:hAnsi="PT Astra Serif"/>
              </w:rPr>
              <w:t>/п</w:t>
            </w:r>
          </w:p>
        </w:tc>
        <w:tc>
          <w:tcPr>
            <w:tcW w:w="4677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Наименование мероприятия (результата)/задачи</w:t>
            </w:r>
          </w:p>
        </w:tc>
        <w:tc>
          <w:tcPr>
            <w:tcW w:w="1701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58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Тип мероприятия (результата)</w:t>
            </w:r>
          </w:p>
        </w:tc>
        <w:tc>
          <w:tcPr>
            <w:tcW w:w="1418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1276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Единица измерения значения мероприятия (результата)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pStyle w:val="ConsPlusNormal"/>
              <w:ind w:firstLine="8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Базовое значение мероприятия (результата)</w:t>
            </w:r>
          </w:p>
        </w:tc>
        <w:tc>
          <w:tcPr>
            <w:tcW w:w="4253" w:type="dxa"/>
            <w:gridSpan w:val="6"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2D575C" w:rsidRPr="00BA1AF5" w:rsidTr="00DE4E46">
        <w:tc>
          <w:tcPr>
            <w:tcW w:w="488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4677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1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2025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8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2026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pStyle w:val="ConsPlusNormal"/>
              <w:ind w:firstLine="8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2027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8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2028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1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2029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2030</w:t>
            </w:r>
          </w:p>
        </w:tc>
      </w:tr>
      <w:tr w:rsidR="002D575C" w:rsidRPr="00BA1AF5" w:rsidTr="00DE4E46">
        <w:tc>
          <w:tcPr>
            <w:tcW w:w="488" w:type="dxa"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  <w:highlight w:val="lightGray"/>
              </w:rPr>
            </w:pPr>
            <w:r w:rsidRPr="00DE4E46">
              <w:rPr>
                <w:rFonts w:ascii="PT Astra Serif" w:hAnsi="PT Astra Serif"/>
                <w:highlight w:val="lightGray"/>
              </w:rPr>
              <w:t>1</w:t>
            </w:r>
          </w:p>
        </w:tc>
        <w:tc>
          <w:tcPr>
            <w:tcW w:w="14742" w:type="dxa"/>
            <w:gridSpan w:val="11"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  <w:highlight w:val="lightGray"/>
              </w:rPr>
            </w:pPr>
            <w:r w:rsidRPr="00DE4E46">
              <w:rPr>
                <w:rFonts w:ascii="PT Astra Serif" w:hAnsi="PT Astra Serif"/>
                <w:lang w:eastAsia="en-US"/>
              </w:rPr>
              <w:t>Задача «</w:t>
            </w:r>
            <w:r w:rsidRPr="00DE4E46">
              <w:rPr>
                <w:rFonts w:ascii="PT Astra Serif" w:hAnsi="PT Astra Serif"/>
              </w:rPr>
              <w:t>Создание эффективной системы профилактики терроризма и противодействия его идеологии</w:t>
            </w:r>
            <w:r w:rsidRPr="00DE4E46">
              <w:rPr>
                <w:rFonts w:ascii="PT Astra Serif" w:hAnsi="PT Astra Serif"/>
                <w:lang w:eastAsia="en-US"/>
              </w:rPr>
              <w:t>»</w:t>
            </w:r>
          </w:p>
        </w:tc>
      </w:tr>
      <w:tr w:rsidR="002D575C" w:rsidRPr="00BA1AF5" w:rsidTr="00DE4E46">
        <w:tc>
          <w:tcPr>
            <w:tcW w:w="48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highlight w:val="lightGray"/>
              </w:rPr>
            </w:pPr>
            <w:r w:rsidRPr="00DE4E46">
              <w:rPr>
                <w:rFonts w:ascii="PT Astra Serif" w:hAnsi="PT Astra Serif"/>
              </w:rPr>
              <w:t>1.</w:t>
            </w:r>
          </w:p>
        </w:tc>
        <w:tc>
          <w:tcPr>
            <w:tcW w:w="4677" w:type="dxa"/>
          </w:tcPr>
          <w:p w:rsidR="002D575C" w:rsidRPr="00DE4E46" w:rsidRDefault="002D575C" w:rsidP="00DE4E46">
            <w:pPr>
              <w:pStyle w:val="ConsPlusNormal"/>
              <w:ind w:firstLine="0"/>
              <w:jc w:val="both"/>
              <w:rPr>
                <w:rFonts w:ascii="PT Astra Serif" w:hAnsi="PT Astra Serif"/>
                <w:highlight w:val="lightGray"/>
              </w:rPr>
            </w:pPr>
            <w:r w:rsidRPr="00DE4E46">
              <w:rPr>
                <w:rFonts w:ascii="PT Astra Serif" w:hAnsi="PT Astra Serif"/>
              </w:rPr>
              <w:t>Размещение в средствах массовой информации публикации, направленные на формирование толерантного поведения, мира и согласия в обществе и способствующих формированию позитивного отношения к представителям иных национальностей</w:t>
            </w:r>
          </w:p>
        </w:tc>
        <w:tc>
          <w:tcPr>
            <w:tcW w:w="1701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highlight w:val="lightGray"/>
              </w:rPr>
            </w:pPr>
            <w:r w:rsidRPr="00DE4E46">
              <w:rPr>
                <w:rFonts w:ascii="PT Astra Serif" w:hAnsi="PT Astra Serif"/>
              </w:rPr>
              <w:t>Осуществление текущей деятельности</w:t>
            </w:r>
          </w:p>
        </w:tc>
        <w:tc>
          <w:tcPr>
            <w:tcW w:w="1418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 w:cs="Calibri"/>
                <w:color w:val="000000"/>
              </w:rPr>
              <w:t>70 4 03 60050</w:t>
            </w:r>
          </w:p>
        </w:tc>
        <w:tc>
          <w:tcPr>
            <w:tcW w:w="1276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highlight w:val="lightGray"/>
              </w:rPr>
            </w:pPr>
            <w:r w:rsidRPr="00DE4E46">
              <w:rPr>
                <w:rFonts w:ascii="PT Astra Serif" w:hAnsi="PT Astra Serif"/>
              </w:rPr>
              <w:t>Ед.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15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25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26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28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2D575C" w:rsidRPr="00BA1AF5" w:rsidTr="00DE4E46">
        <w:tc>
          <w:tcPr>
            <w:tcW w:w="48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2.</w:t>
            </w:r>
          </w:p>
        </w:tc>
        <w:tc>
          <w:tcPr>
            <w:tcW w:w="4677" w:type="dxa"/>
          </w:tcPr>
          <w:p w:rsidR="002D575C" w:rsidRPr="00DE4E46" w:rsidRDefault="002D575C" w:rsidP="00DE4E46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proofErr w:type="spellStart"/>
            <w:r w:rsidRPr="00DE4E46">
              <w:rPr>
                <w:rFonts w:ascii="PT Astra Serif" w:hAnsi="PT Astra Serif"/>
              </w:rPr>
              <w:t>Проведенение</w:t>
            </w:r>
            <w:proofErr w:type="spellEnd"/>
            <w:r w:rsidRPr="00DE4E46">
              <w:rPr>
                <w:rFonts w:ascii="PT Astra Serif" w:hAnsi="PT Astra Serif"/>
              </w:rPr>
              <w:t xml:space="preserve"> профилактические мероприятия в образовательных организациях района, направленные на разъяснение преступной сущности террористических организаций</w:t>
            </w:r>
          </w:p>
        </w:tc>
        <w:tc>
          <w:tcPr>
            <w:tcW w:w="1701" w:type="dxa"/>
          </w:tcPr>
          <w:p w:rsidR="002D575C" w:rsidRPr="00DE4E46" w:rsidRDefault="002D575C" w:rsidP="00DE4E46">
            <w:pPr>
              <w:pStyle w:val="ConsPlusNormal"/>
              <w:ind w:hanging="62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Осуществление текущей деятельности</w:t>
            </w:r>
          </w:p>
        </w:tc>
        <w:tc>
          <w:tcPr>
            <w:tcW w:w="1418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 w:cs="Calibri"/>
                <w:color w:val="000000"/>
              </w:rPr>
              <w:t>70 4 03 60050</w:t>
            </w:r>
          </w:p>
        </w:tc>
        <w:tc>
          <w:tcPr>
            <w:tcW w:w="1276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Ед.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pStyle w:val="ConsPlusNormal"/>
              <w:ind w:firstLine="79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4</w:t>
            </w:r>
          </w:p>
        </w:tc>
      </w:tr>
      <w:tr w:rsidR="002D575C" w:rsidRPr="00BA1AF5" w:rsidTr="00DE4E46">
        <w:tc>
          <w:tcPr>
            <w:tcW w:w="48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3.</w:t>
            </w:r>
          </w:p>
        </w:tc>
        <w:tc>
          <w:tcPr>
            <w:tcW w:w="4677" w:type="dxa"/>
          </w:tcPr>
          <w:p w:rsidR="002D575C" w:rsidRPr="00DE4E46" w:rsidRDefault="002D575C" w:rsidP="00DE4E46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Информирование населения через СМИ о действиях при угрозе возникновения террористических актов и  по повышению бдительности граждан</w:t>
            </w:r>
          </w:p>
        </w:tc>
        <w:tc>
          <w:tcPr>
            <w:tcW w:w="1701" w:type="dxa"/>
          </w:tcPr>
          <w:p w:rsidR="002D575C" w:rsidRPr="00DE4E46" w:rsidRDefault="002D575C" w:rsidP="00DE4E46">
            <w:pPr>
              <w:pStyle w:val="ConsPlusNormal"/>
              <w:ind w:hanging="62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Осуществление текущей деятельности</w:t>
            </w:r>
          </w:p>
        </w:tc>
        <w:tc>
          <w:tcPr>
            <w:tcW w:w="1418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 w:cs="Calibri"/>
                <w:color w:val="000000"/>
              </w:rPr>
              <w:t>70 4 03 60050</w:t>
            </w:r>
          </w:p>
        </w:tc>
        <w:tc>
          <w:tcPr>
            <w:tcW w:w="1276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Ед.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2D575C" w:rsidRPr="00BA1AF5" w:rsidTr="00DE4E46">
        <w:tc>
          <w:tcPr>
            <w:tcW w:w="488" w:type="dxa"/>
          </w:tcPr>
          <w:p w:rsidR="002D575C" w:rsidRPr="00DE4E46" w:rsidRDefault="002D575C" w:rsidP="00DE4E46">
            <w:pPr>
              <w:jc w:val="center"/>
            </w:pPr>
            <w:r w:rsidRPr="00DE4E46">
              <w:t>4.</w:t>
            </w:r>
          </w:p>
        </w:tc>
        <w:tc>
          <w:tcPr>
            <w:tcW w:w="4677" w:type="dxa"/>
          </w:tcPr>
          <w:p w:rsidR="002D575C" w:rsidRPr="00DE4E46" w:rsidRDefault="002D575C" w:rsidP="00DE4E46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Организация проведения мониторинга информационно-телекоммуникационных сетей, в том числе сети «Интернет» с целью выявления и пресечения распространения экстремистских материалов, в том числе содержащие призывы к подготовке и совершению террористических актов</w:t>
            </w:r>
          </w:p>
        </w:tc>
        <w:tc>
          <w:tcPr>
            <w:tcW w:w="1701" w:type="dxa"/>
          </w:tcPr>
          <w:p w:rsidR="002D575C" w:rsidRPr="00DE4E46" w:rsidRDefault="002D575C" w:rsidP="00DE4E46">
            <w:pPr>
              <w:pStyle w:val="ConsPlusNormal"/>
              <w:ind w:hanging="62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Осуществление текущей деятельности</w:t>
            </w:r>
          </w:p>
        </w:tc>
        <w:tc>
          <w:tcPr>
            <w:tcW w:w="1418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 w:cs="Calibri"/>
                <w:color w:val="000000"/>
              </w:rPr>
              <w:t>70 4 03 60050</w:t>
            </w:r>
          </w:p>
        </w:tc>
        <w:tc>
          <w:tcPr>
            <w:tcW w:w="1276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Ед.</w:t>
            </w:r>
          </w:p>
        </w:tc>
        <w:tc>
          <w:tcPr>
            <w:tcW w:w="1417" w:type="dxa"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DE4E46">
              <w:rPr>
                <w:rFonts w:ascii="PT Astra Serif" w:hAnsi="PT Astra Serif"/>
                <w:color w:val="000000"/>
              </w:rPr>
              <w:t>4</w:t>
            </w:r>
          </w:p>
        </w:tc>
      </w:tr>
    </w:tbl>
    <w:p w:rsidR="002D575C" w:rsidRPr="00DE4E46" w:rsidRDefault="002D575C" w:rsidP="00DE4E46">
      <w:pPr>
        <w:pStyle w:val="ConsPlusNormal"/>
        <w:ind w:firstLine="540"/>
        <w:jc w:val="center"/>
        <w:outlineLvl w:val="2"/>
        <w:rPr>
          <w:sz w:val="24"/>
          <w:szCs w:val="24"/>
        </w:rPr>
      </w:pPr>
      <w:r w:rsidRPr="00DE4E46">
        <w:rPr>
          <w:rFonts w:ascii="PT Astra Serif" w:hAnsi="PT Astra Serif"/>
          <w:sz w:val="24"/>
          <w:szCs w:val="24"/>
        </w:rPr>
        <w:t>4. Финансовое обеспечение реализации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969"/>
        <w:gridCol w:w="1559"/>
        <w:gridCol w:w="2551"/>
        <w:gridCol w:w="1560"/>
        <w:gridCol w:w="850"/>
        <w:gridCol w:w="709"/>
        <w:gridCol w:w="709"/>
        <w:gridCol w:w="708"/>
        <w:gridCol w:w="709"/>
        <w:gridCol w:w="709"/>
        <w:gridCol w:w="709"/>
      </w:tblGrid>
      <w:tr w:rsidR="002D575C" w:rsidRPr="00BA1AF5" w:rsidTr="00DE4E46">
        <w:tc>
          <w:tcPr>
            <w:tcW w:w="488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 xml:space="preserve">№ </w:t>
            </w:r>
            <w:proofErr w:type="gramStart"/>
            <w:r w:rsidRPr="00DE4E46">
              <w:rPr>
                <w:rFonts w:ascii="PT Astra Serif" w:hAnsi="PT Astra Serif"/>
              </w:rPr>
              <w:t>п</w:t>
            </w:r>
            <w:proofErr w:type="gramEnd"/>
            <w:r w:rsidRPr="00DE4E46">
              <w:rPr>
                <w:rFonts w:ascii="PT Astra Serif" w:hAnsi="PT Astra Serif"/>
              </w:rPr>
              <w:t>/п</w:t>
            </w:r>
          </w:p>
        </w:tc>
        <w:tc>
          <w:tcPr>
            <w:tcW w:w="3969" w:type="dxa"/>
            <w:vMerge w:val="restart"/>
          </w:tcPr>
          <w:p w:rsidR="002D575C" w:rsidRPr="00DE4E46" w:rsidRDefault="002D575C" w:rsidP="00DE4E46">
            <w:pPr>
              <w:pStyle w:val="ConsPlusNormal"/>
              <w:ind w:hanging="1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559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2551" w:type="dxa"/>
            <w:vMerge w:val="restart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560" w:type="dxa"/>
            <w:vMerge w:val="restart"/>
          </w:tcPr>
          <w:p w:rsidR="002D575C" w:rsidRPr="00DE4E46" w:rsidRDefault="002D575C" w:rsidP="00DE4E46">
            <w:pPr>
              <w:pStyle w:val="ConsPlusNormal"/>
              <w:ind w:hanging="62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5103" w:type="dxa"/>
            <w:gridSpan w:val="7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2D575C" w:rsidRPr="00BA1AF5" w:rsidTr="00DE4E46">
        <w:tc>
          <w:tcPr>
            <w:tcW w:w="488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всего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2025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2026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pStyle w:val="ConsPlusNormal"/>
              <w:ind w:firstLine="83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2027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hanging="58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2028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2029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2030</w:t>
            </w:r>
          </w:p>
        </w:tc>
      </w:tr>
      <w:tr w:rsidR="002D575C" w:rsidRPr="00417E6E" w:rsidTr="00DE4E46">
        <w:trPr>
          <w:trHeight w:val="605"/>
        </w:trPr>
        <w:tc>
          <w:tcPr>
            <w:tcW w:w="6016" w:type="dxa"/>
            <w:gridSpan w:val="3"/>
          </w:tcPr>
          <w:p w:rsidR="002D575C" w:rsidRPr="00DE4E46" w:rsidRDefault="002D575C" w:rsidP="00DE4E46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lastRenderedPageBreak/>
              <w:t xml:space="preserve">Комплекс процессных мероприятий </w:t>
            </w:r>
            <w:r w:rsidRPr="00DE4E46">
              <w:rPr>
                <w:rFonts w:ascii="PT Astra Serif" w:hAnsi="PT Astra Serif"/>
                <w:color w:val="000000"/>
              </w:rPr>
              <w:t>«</w:t>
            </w:r>
            <w:r w:rsidRPr="00DE4E46">
              <w:rPr>
                <w:rFonts w:ascii="PT Astra Serif" w:hAnsi="PT Astra Serif"/>
              </w:rPr>
              <w:t>Профилактика терроризма и экстремизма на территории муниципального образования «Радищевский район» Ульяновской области»</w:t>
            </w:r>
          </w:p>
        </w:tc>
        <w:tc>
          <w:tcPr>
            <w:tcW w:w="2551" w:type="dxa"/>
          </w:tcPr>
          <w:p w:rsidR="002D575C" w:rsidRPr="00DE4E46" w:rsidRDefault="002D575C" w:rsidP="00DE4E46">
            <w:pPr>
              <w:pStyle w:val="ConsPlusNormal"/>
              <w:ind w:firstLine="79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60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 w:cs="Calibri"/>
                <w:bCs/>
                <w:iCs/>
                <w:color w:val="000000"/>
              </w:rPr>
              <w:t>70 4 03 00000</w:t>
            </w:r>
          </w:p>
        </w:tc>
        <w:tc>
          <w:tcPr>
            <w:tcW w:w="850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70,0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20,0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</w:tr>
      <w:tr w:rsidR="002D575C" w:rsidRPr="00417E6E" w:rsidTr="00DE4E46">
        <w:tc>
          <w:tcPr>
            <w:tcW w:w="488" w:type="dxa"/>
          </w:tcPr>
          <w:p w:rsidR="002D575C" w:rsidRPr="00DE4E46" w:rsidRDefault="002D575C" w:rsidP="00DE4E4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11.</w:t>
            </w:r>
          </w:p>
        </w:tc>
        <w:tc>
          <w:tcPr>
            <w:tcW w:w="3969" w:type="dxa"/>
          </w:tcPr>
          <w:p w:rsidR="002D575C" w:rsidRPr="00DE4E46" w:rsidRDefault="002D575C" w:rsidP="00DE4E46">
            <w:pPr>
              <w:pStyle w:val="ConsPlusNormal"/>
              <w:ind w:hanging="1"/>
              <w:jc w:val="both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Проведение мероприятий, направленных на противодействие распространению идеологии терроризма</w:t>
            </w:r>
          </w:p>
        </w:tc>
        <w:tc>
          <w:tcPr>
            <w:tcW w:w="1559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 xml:space="preserve">Отдел ГО, ЧС, </w:t>
            </w:r>
            <w:r w:rsidRPr="00DE4E46">
              <w:rPr>
                <w:rFonts w:ascii="PT Astra Serif" w:hAnsi="PT Astra Serif" w:cs="TimesNewRomanPSMT"/>
                <w:color w:val="000000"/>
                <w:lang w:eastAsia="en-US"/>
              </w:rPr>
              <w:t>отдел общественных коммуникаций</w:t>
            </w:r>
          </w:p>
        </w:tc>
        <w:tc>
          <w:tcPr>
            <w:tcW w:w="2551" w:type="dxa"/>
          </w:tcPr>
          <w:p w:rsidR="002D575C" w:rsidRPr="00DE4E46" w:rsidRDefault="002D575C" w:rsidP="00DE4E46">
            <w:pPr>
              <w:pStyle w:val="ConsPlusNormal"/>
              <w:ind w:firstLine="79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60" w:type="dxa"/>
          </w:tcPr>
          <w:p w:rsidR="002D575C" w:rsidRPr="00DE4E46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 w:cs="Calibri"/>
                <w:color w:val="000000"/>
              </w:rPr>
              <w:t>70 4 03 60050</w:t>
            </w:r>
          </w:p>
        </w:tc>
        <w:tc>
          <w:tcPr>
            <w:tcW w:w="850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70,0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DE4E46">
              <w:rPr>
                <w:rFonts w:ascii="PT Astra Serif" w:hAnsi="PT Astra Serif" w:cs="Arial"/>
              </w:rPr>
              <w:t>20,0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  <w:tc>
          <w:tcPr>
            <w:tcW w:w="708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</w:tcPr>
          <w:p w:rsidR="002D575C" w:rsidRPr="00DE4E46" w:rsidRDefault="002D575C" w:rsidP="00DE4E46">
            <w:pPr>
              <w:jc w:val="center"/>
              <w:rPr>
                <w:rFonts w:ascii="PT Astra Serif" w:hAnsi="PT Astra Serif"/>
              </w:rPr>
            </w:pPr>
            <w:r w:rsidRPr="00DE4E46">
              <w:rPr>
                <w:rFonts w:ascii="PT Astra Serif" w:hAnsi="PT Astra Serif"/>
              </w:rPr>
              <w:t>10,0</w:t>
            </w:r>
          </w:p>
        </w:tc>
      </w:tr>
    </w:tbl>
    <w:p w:rsidR="002D575C" w:rsidRPr="00DE4E46" w:rsidRDefault="002D575C" w:rsidP="00DE4E46">
      <w:pPr>
        <w:pStyle w:val="ConsPlusNormal"/>
        <w:ind w:firstLine="540"/>
        <w:jc w:val="center"/>
        <w:outlineLvl w:val="2"/>
        <w:rPr>
          <w:sz w:val="24"/>
          <w:szCs w:val="24"/>
        </w:rPr>
      </w:pPr>
      <w:r w:rsidRPr="00DE4E46">
        <w:rPr>
          <w:rFonts w:ascii="PT Astra Serif" w:hAnsi="PT Astra Serif"/>
          <w:sz w:val="24"/>
          <w:szCs w:val="24"/>
        </w:rPr>
        <w:t>6. План реализации комплекса процессных мероприятий в 2025 году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953"/>
        <w:gridCol w:w="2268"/>
        <w:gridCol w:w="2693"/>
        <w:gridCol w:w="1843"/>
        <w:gridCol w:w="1985"/>
      </w:tblGrid>
      <w:tr w:rsidR="002D575C" w:rsidRPr="00BA1AF5" w:rsidTr="00DE4E46">
        <w:tc>
          <w:tcPr>
            <w:tcW w:w="488" w:type="dxa"/>
          </w:tcPr>
          <w:p w:rsidR="002D575C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1AF5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2D575C" w:rsidRPr="00BA1AF5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BA1AF5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BA1AF5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5953" w:type="dxa"/>
          </w:tcPr>
          <w:p w:rsidR="002D575C" w:rsidRPr="00BA1AF5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1AF5">
              <w:rPr>
                <w:rFonts w:ascii="PT Astra Serif" w:hAnsi="PT Astra Serif"/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2268" w:type="dxa"/>
          </w:tcPr>
          <w:p w:rsidR="002D575C" w:rsidRPr="00BA1AF5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1AF5">
              <w:rPr>
                <w:rFonts w:ascii="PT Astra Serif" w:hAnsi="PT Astra Serif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2693" w:type="dxa"/>
          </w:tcPr>
          <w:p w:rsidR="002D575C" w:rsidRPr="00BA1AF5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1AF5">
              <w:rPr>
                <w:rFonts w:ascii="PT Astra Serif" w:hAnsi="PT Astra Seri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843" w:type="dxa"/>
          </w:tcPr>
          <w:p w:rsidR="002D575C" w:rsidRPr="00BA1AF5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1AF5">
              <w:rPr>
                <w:rFonts w:ascii="PT Astra Serif" w:hAnsi="PT Astra Serif"/>
                <w:sz w:val="22"/>
                <w:szCs w:val="22"/>
              </w:rPr>
              <w:t>Документ</w:t>
            </w:r>
          </w:p>
        </w:tc>
        <w:tc>
          <w:tcPr>
            <w:tcW w:w="1985" w:type="dxa"/>
          </w:tcPr>
          <w:p w:rsidR="002D575C" w:rsidRPr="00BA1AF5" w:rsidRDefault="002D575C" w:rsidP="00DE4E46">
            <w:pPr>
              <w:pStyle w:val="ConsPlusNormal"/>
              <w:ind w:firstLine="7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1AF5">
              <w:rPr>
                <w:rFonts w:ascii="PT Astra Serif" w:hAnsi="PT Astra Serif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2D575C" w:rsidRPr="00BA1AF5" w:rsidTr="00DE4E46">
        <w:tc>
          <w:tcPr>
            <w:tcW w:w="15230" w:type="dxa"/>
            <w:gridSpan w:val="6"/>
          </w:tcPr>
          <w:p w:rsidR="002D575C" w:rsidRPr="00BA1AF5" w:rsidRDefault="002D575C" w:rsidP="00DE4E4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  <w:highlight w:val="lightGray"/>
              </w:rPr>
            </w:pPr>
            <w:r w:rsidRPr="00BA1AF5">
              <w:rPr>
                <w:rFonts w:ascii="PT Astra Serif" w:hAnsi="PT Astra Serif"/>
                <w:sz w:val="22"/>
                <w:szCs w:val="22"/>
                <w:lang w:eastAsia="en-US"/>
              </w:rPr>
              <w:t>Задача «</w:t>
            </w:r>
            <w:r w:rsidRPr="00BA1AF5">
              <w:rPr>
                <w:rFonts w:ascii="PT Astra Serif" w:hAnsi="PT Astra Serif"/>
                <w:sz w:val="22"/>
                <w:szCs w:val="22"/>
              </w:rPr>
              <w:t>Создание эффективной системы профилактики терроризма и противодействия его идеологии</w:t>
            </w:r>
            <w:r w:rsidRPr="00BA1AF5">
              <w:rPr>
                <w:rFonts w:ascii="PT Astra Serif" w:hAnsi="PT Astra Serif"/>
                <w:sz w:val="22"/>
                <w:szCs w:val="22"/>
                <w:lang w:eastAsia="en-US"/>
              </w:rPr>
              <w:t>»</w:t>
            </w:r>
          </w:p>
        </w:tc>
      </w:tr>
      <w:tr w:rsidR="002D575C" w:rsidRPr="00BA1AF5" w:rsidTr="00DE4E46">
        <w:tc>
          <w:tcPr>
            <w:tcW w:w="488" w:type="dxa"/>
          </w:tcPr>
          <w:p w:rsidR="002D575C" w:rsidRPr="00BA1AF5" w:rsidRDefault="002D575C" w:rsidP="00DE4E4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1AF5">
              <w:rPr>
                <w:rFonts w:ascii="PT Astra Serif" w:hAnsi="PT Astra Serif"/>
                <w:sz w:val="22"/>
                <w:szCs w:val="22"/>
              </w:rPr>
              <w:t>21.</w:t>
            </w:r>
          </w:p>
        </w:tc>
        <w:tc>
          <w:tcPr>
            <w:tcW w:w="5953" w:type="dxa"/>
          </w:tcPr>
          <w:p w:rsidR="002D575C" w:rsidRPr="00BA1AF5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A1AF5">
              <w:rPr>
                <w:rFonts w:ascii="PT Astra Serif" w:hAnsi="PT Astra Serif"/>
                <w:color w:val="000000"/>
                <w:sz w:val="22"/>
                <w:szCs w:val="22"/>
              </w:rPr>
              <w:t>Контрольная точка 1</w:t>
            </w:r>
          </w:p>
          <w:p w:rsidR="002D575C" w:rsidRPr="00BA1AF5" w:rsidRDefault="002D575C" w:rsidP="00DE4E46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A1AF5">
              <w:rPr>
                <w:rFonts w:ascii="PT Astra Serif" w:hAnsi="PT Astra Serif"/>
                <w:color w:val="000000"/>
                <w:sz w:val="22"/>
                <w:szCs w:val="22"/>
              </w:rPr>
              <w:t>Размещены в средствах массовой информации публикаци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A1AF5">
              <w:rPr>
                <w:rFonts w:ascii="PT Astra Serif" w:hAnsi="PT Astra Serif"/>
                <w:color w:val="000000"/>
                <w:sz w:val="22"/>
                <w:szCs w:val="22"/>
              </w:rPr>
              <w:t>, направленны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е</w:t>
            </w:r>
            <w:r w:rsidRPr="00BA1AF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на формирование толерантного поведения, мира и согласия в обществе</w:t>
            </w:r>
          </w:p>
        </w:tc>
        <w:tc>
          <w:tcPr>
            <w:tcW w:w="2268" w:type="dxa"/>
          </w:tcPr>
          <w:p w:rsidR="002D575C" w:rsidRPr="00BA1AF5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693" w:type="dxa"/>
          </w:tcPr>
          <w:p w:rsidR="002D575C" w:rsidRPr="00BA1AF5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BA1AF5">
              <w:rPr>
                <w:rFonts w:ascii="PT Astra Serif" w:hAnsi="PT Astra Serif"/>
                <w:color w:val="000000"/>
                <w:sz w:val="22"/>
                <w:szCs w:val="22"/>
              </w:rPr>
              <w:t>Кучерова</w:t>
            </w:r>
            <w:proofErr w:type="spellEnd"/>
            <w:r w:rsidRPr="00BA1AF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С.К. – начальник отдела общественных коммуникаций</w:t>
            </w:r>
          </w:p>
        </w:tc>
        <w:tc>
          <w:tcPr>
            <w:tcW w:w="1843" w:type="dxa"/>
          </w:tcPr>
          <w:p w:rsidR="002D575C" w:rsidRPr="00BA1AF5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статьи</w:t>
            </w:r>
          </w:p>
        </w:tc>
        <w:tc>
          <w:tcPr>
            <w:tcW w:w="1985" w:type="dxa"/>
          </w:tcPr>
          <w:p w:rsidR="002D575C" w:rsidRPr="00BA1AF5" w:rsidRDefault="002D575C" w:rsidP="00DE4E46">
            <w:pPr>
              <w:pStyle w:val="ConsPlusNormal"/>
              <w:ind w:firstLine="74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A1AF5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</w:tr>
      <w:tr w:rsidR="002D575C" w:rsidRPr="00BA1AF5" w:rsidTr="00DE4E46">
        <w:tc>
          <w:tcPr>
            <w:tcW w:w="488" w:type="dxa"/>
          </w:tcPr>
          <w:p w:rsidR="002D575C" w:rsidRPr="00BA1AF5" w:rsidRDefault="002D575C" w:rsidP="00DE4E4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1AF5">
              <w:rPr>
                <w:rFonts w:ascii="PT Astra Serif" w:hAnsi="PT Astra Serif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Pr="00BA1AF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2D575C" w:rsidRPr="00BA1AF5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1AF5">
              <w:rPr>
                <w:rFonts w:ascii="PT Astra Serif" w:hAnsi="PT Astra Serif"/>
                <w:sz w:val="22"/>
                <w:szCs w:val="22"/>
              </w:rPr>
              <w:t xml:space="preserve">Контрольная точка 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  <w:p w:rsidR="002D575C" w:rsidRPr="00BA1AF5" w:rsidRDefault="002D575C" w:rsidP="00DE4E46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1AF5">
              <w:rPr>
                <w:rFonts w:ascii="PT Astra Serif" w:hAnsi="PT Astra Serif"/>
                <w:sz w:val="22"/>
                <w:szCs w:val="22"/>
              </w:rPr>
              <w:t>Проинформировано население через газету «Восход»</w:t>
            </w:r>
            <w:r>
              <w:rPr>
                <w:rFonts w:ascii="PT Astra Serif" w:hAnsi="PT Astra Serif"/>
                <w:sz w:val="22"/>
                <w:szCs w:val="22"/>
              </w:rPr>
              <w:t xml:space="preserve">, социальные сети, </w:t>
            </w:r>
            <w:r w:rsidRPr="00BA1AF5">
              <w:rPr>
                <w:rFonts w:ascii="PT Astra Serif" w:hAnsi="PT Astra Serif"/>
                <w:sz w:val="22"/>
                <w:szCs w:val="22"/>
              </w:rPr>
              <w:t xml:space="preserve"> о действиях при угрозе возникновения террористических актов и  по повышению бдительности граждан</w:t>
            </w:r>
          </w:p>
        </w:tc>
        <w:tc>
          <w:tcPr>
            <w:tcW w:w="2268" w:type="dxa"/>
          </w:tcPr>
          <w:p w:rsidR="002D575C" w:rsidRPr="00BA1AF5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1AF5">
              <w:rPr>
                <w:rFonts w:ascii="PT Astra Serif" w:hAnsi="PT Astra Serif"/>
                <w:sz w:val="22"/>
                <w:szCs w:val="22"/>
              </w:rPr>
              <w:t>15 февраля</w:t>
            </w:r>
          </w:p>
          <w:p w:rsidR="002D575C" w:rsidRPr="00BA1AF5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1AF5">
              <w:rPr>
                <w:rFonts w:ascii="PT Astra Serif" w:hAnsi="PT Astra Serif"/>
                <w:sz w:val="22"/>
                <w:szCs w:val="22"/>
              </w:rPr>
              <w:t>15 июня</w:t>
            </w:r>
          </w:p>
          <w:p w:rsidR="002D575C" w:rsidRPr="00BA1AF5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1AF5">
              <w:rPr>
                <w:rFonts w:ascii="PT Astra Serif" w:hAnsi="PT Astra Serif"/>
                <w:sz w:val="22"/>
                <w:szCs w:val="22"/>
              </w:rPr>
              <w:t>15 октября</w:t>
            </w:r>
          </w:p>
        </w:tc>
        <w:tc>
          <w:tcPr>
            <w:tcW w:w="2693" w:type="dxa"/>
          </w:tcPr>
          <w:p w:rsidR="002D575C" w:rsidRPr="00BA1AF5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1AF5">
              <w:rPr>
                <w:rFonts w:ascii="PT Astra Serif" w:hAnsi="PT Astra Serif"/>
                <w:sz w:val="22"/>
                <w:szCs w:val="22"/>
              </w:rPr>
              <w:t>Широков С.А. – начальник отдела ГО, ЧС</w:t>
            </w:r>
          </w:p>
        </w:tc>
        <w:tc>
          <w:tcPr>
            <w:tcW w:w="1843" w:type="dxa"/>
          </w:tcPr>
          <w:p w:rsidR="002D575C" w:rsidRPr="00BA1AF5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статьи</w:t>
            </w:r>
          </w:p>
        </w:tc>
        <w:tc>
          <w:tcPr>
            <w:tcW w:w="1985" w:type="dxa"/>
          </w:tcPr>
          <w:p w:rsidR="002D575C" w:rsidRPr="00BA1AF5" w:rsidRDefault="002D575C" w:rsidP="00DE4E46">
            <w:pPr>
              <w:pStyle w:val="ConsPlusNormal"/>
              <w:ind w:firstLine="74"/>
              <w:jc w:val="center"/>
              <w:rPr>
                <w:rFonts w:ascii="PT Astra Serif" w:hAnsi="PT Astra Serif"/>
                <w:sz w:val="22"/>
                <w:szCs w:val="22"/>
                <w:highlight w:val="lightGray"/>
              </w:rPr>
            </w:pPr>
          </w:p>
        </w:tc>
      </w:tr>
      <w:tr w:rsidR="002D575C" w:rsidRPr="00BA1AF5" w:rsidTr="00DE4E46">
        <w:tc>
          <w:tcPr>
            <w:tcW w:w="488" w:type="dxa"/>
          </w:tcPr>
          <w:p w:rsidR="002D575C" w:rsidRPr="00BA1AF5" w:rsidRDefault="002D575C" w:rsidP="00DE4E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53" w:type="dxa"/>
          </w:tcPr>
          <w:p w:rsidR="002D575C" w:rsidRPr="00BA1AF5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A1AF5">
              <w:rPr>
                <w:rFonts w:ascii="PT Astra Serif" w:hAnsi="PT Astra Serif"/>
                <w:sz w:val="22"/>
                <w:szCs w:val="22"/>
              </w:rPr>
              <w:t xml:space="preserve">Контрольная точка 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  <w:p w:rsidR="002D575C" w:rsidRPr="00BA1AF5" w:rsidRDefault="002D575C" w:rsidP="00DE4E46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B20D1">
              <w:rPr>
                <w:rFonts w:ascii="PT Astra Serif" w:hAnsi="PT Astra Serif"/>
                <w:sz w:val="22"/>
                <w:szCs w:val="22"/>
              </w:rPr>
              <w:t>Проведены профилактические мероприятия в образовательных организациях района</w:t>
            </w:r>
          </w:p>
        </w:tc>
        <w:tc>
          <w:tcPr>
            <w:tcW w:w="2268" w:type="dxa"/>
          </w:tcPr>
          <w:p w:rsidR="002D575C" w:rsidRPr="00BA1AF5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сентября</w:t>
            </w:r>
          </w:p>
        </w:tc>
        <w:tc>
          <w:tcPr>
            <w:tcW w:w="2693" w:type="dxa"/>
          </w:tcPr>
          <w:p w:rsidR="002D575C" w:rsidRPr="00BA1AF5" w:rsidRDefault="002D575C" w:rsidP="00DE4E4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BA1AF5">
              <w:rPr>
                <w:rFonts w:ascii="PT Astra Serif" w:hAnsi="PT Astra Serif"/>
                <w:sz w:val="22"/>
                <w:szCs w:val="22"/>
              </w:rPr>
              <w:t>Широков С.А. – начальник отдела ГО, ЧС</w:t>
            </w:r>
          </w:p>
        </w:tc>
        <w:tc>
          <w:tcPr>
            <w:tcW w:w="1843" w:type="dxa"/>
          </w:tcPr>
          <w:p w:rsidR="002D575C" w:rsidRPr="00BA1AF5" w:rsidRDefault="002D575C" w:rsidP="00DE4E46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отчет</w:t>
            </w:r>
          </w:p>
        </w:tc>
        <w:tc>
          <w:tcPr>
            <w:tcW w:w="1985" w:type="dxa"/>
          </w:tcPr>
          <w:p w:rsidR="002D575C" w:rsidRPr="00BA1AF5" w:rsidRDefault="002D575C" w:rsidP="00DE4E46">
            <w:pPr>
              <w:pStyle w:val="ConsPlusNormal"/>
              <w:ind w:firstLine="7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2D575C" w:rsidRPr="00DE4E46" w:rsidRDefault="00DE4E46" w:rsidP="002D575C">
      <w:pPr>
        <w:pStyle w:val="ConsPlusNormal"/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________</w:t>
      </w:r>
      <w:r w:rsidR="002D575C" w:rsidRPr="00DE4E46">
        <w:rPr>
          <w:rFonts w:ascii="PT Astra Serif" w:hAnsi="PT Astra Serif"/>
          <w:b/>
          <w:sz w:val="22"/>
          <w:szCs w:val="22"/>
        </w:rPr>
        <w:t>______</w:t>
      </w:r>
    </w:p>
    <w:p w:rsidR="002D575C" w:rsidRPr="00BA1AF5" w:rsidRDefault="002D575C" w:rsidP="002D575C">
      <w:pPr>
        <w:pStyle w:val="ConsPlusNormal"/>
        <w:rPr>
          <w:rFonts w:ascii="PT Astra Serif" w:hAnsi="PT Astra Serif"/>
          <w:sz w:val="22"/>
          <w:szCs w:val="22"/>
          <w:highlight w:val="green"/>
        </w:rPr>
        <w:sectPr w:rsidR="002D575C" w:rsidRPr="00BA1AF5" w:rsidSect="00DE4E46">
          <w:pgSz w:w="16838" w:h="11905" w:orient="landscape"/>
          <w:pgMar w:top="1418" w:right="1103" w:bottom="709" w:left="1134" w:header="0" w:footer="0" w:gutter="0"/>
          <w:cols w:space="720"/>
          <w:titlePg/>
        </w:sectPr>
      </w:pPr>
    </w:p>
    <w:p w:rsidR="002D575C" w:rsidRPr="00DE4E46" w:rsidRDefault="002D575C" w:rsidP="002D575C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DE4E46">
        <w:rPr>
          <w:rFonts w:ascii="PT Astra Serif" w:hAnsi="PT Astra Serif"/>
          <w:sz w:val="28"/>
          <w:szCs w:val="28"/>
        </w:rPr>
        <w:lastRenderedPageBreak/>
        <w:t>ПРИЛОЖЕНИЕ № 8</w:t>
      </w:r>
    </w:p>
    <w:p w:rsidR="002D575C" w:rsidRPr="00DE4E46" w:rsidRDefault="002D575C" w:rsidP="002D575C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DE4E46">
        <w:rPr>
          <w:rFonts w:ascii="PT Astra Serif" w:hAnsi="PT Astra Serif"/>
          <w:sz w:val="28"/>
          <w:szCs w:val="28"/>
        </w:rPr>
        <w:t>к муниципальной программе</w:t>
      </w:r>
    </w:p>
    <w:p w:rsidR="002D575C" w:rsidRPr="00DE4E46" w:rsidRDefault="002D575C" w:rsidP="002D575C">
      <w:pPr>
        <w:pStyle w:val="ConsPlusNormal"/>
        <w:spacing w:after="1"/>
        <w:rPr>
          <w:rFonts w:ascii="PT Astra Serif" w:hAnsi="PT Astra Serif"/>
          <w:sz w:val="28"/>
          <w:szCs w:val="28"/>
        </w:rPr>
      </w:pPr>
    </w:p>
    <w:p w:rsidR="002D575C" w:rsidRPr="00DE4E46" w:rsidRDefault="002D575C" w:rsidP="002D575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D575C" w:rsidRPr="00DE4E46" w:rsidRDefault="002D575C" w:rsidP="002D575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4" w:name="P2138"/>
      <w:bookmarkEnd w:id="4"/>
      <w:r w:rsidRPr="00DE4E46">
        <w:rPr>
          <w:rFonts w:ascii="PT Astra Serif" w:hAnsi="PT Astra Serif"/>
          <w:b/>
          <w:sz w:val="28"/>
          <w:szCs w:val="28"/>
        </w:rPr>
        <w:t>МЕТОДИКА</w:t>
      </w:r>
    </w:p>
    <w:p w:rsidR="002D575C" w:rsidRPr="00DE4E46" w:rsidRDefault="002D575C" w:rsidP="00DE4E46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E4E46">
        <w:rPr>
          <w:rFonts w:ascii="PT Astra Serif" w:hAnsi="PT Astra Serif"/>
          <w:b/>
          <w:sz w:val="28"/>
          <w:szCs w:val="28"/>
        </w:rPr>
        <w:t>расчета значений показателей муниципальной программы</w:t>
      </w:r>
      <w:r w:rsidR="00DE4E46" w:rsidRPr="00DE4E46">
        <w:rPr>
          <w:rFonts w:ascii="PT Astra Serif" w:hAnsi="PT Astra Serif"/>
          <w:b/>
          <w:sz w:val="28"/>
          <w:szCs w:val="28"/>
        </w:rPr>
        <w:t xml:space="preserve"> </w:t>
      </w:r>
      <w:r w:rsidRPr="00DE4E46">
        <w:rPr>
          <w:rFonts w:ascii="PT Astra Serif" w:hAnsi="PT Astra Serif"/>
          <w:b/>
          <w:sz w:val="28"/>
          <w:szCs w:val="28"/>
        </w:rPr>
        <w:t>«Обеспечение правопорядка и безопасности жизнедеятельности на территории муниципального образования «Радищевский район» Ульяновской области»</w:t>
      </w:r>
    </w:p>
    <w:p w:rsidR="002D575C" w:rsidRPr="00BA1AF5" w:rsidRDefault="002D575C" w:rsidP="002D575C">
      <w:pPr>
        <w:pStyle w:val="ConsPlusNormal"/>
        <w:jc w:val="both"/>
        <w:rPr>
          <w:sz w:val="22"/>
          <w:szCs w:val="22"/>
          <w:highlight w:val="yellow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81"/>
        <w:gridCol w:w="1275"/>
        <w:gridCol w:w="1560"/>
        <w:gridCol w:w="4536"/>
        <w:gridCol w:w="1843"/>
        <w:gridCol w:w="1842"/>
      </w:tblGrid>
      <w:tr w:rsidR="002D575C" w:rsidRPr="00BA1AF5" w:rsidTr="00EF5915">
        <w:tc>
          <w:tcPr>
            <w:tcW w:w="567" w:type="dxa"/>
          </w:tcPr>
          <w:p w:rsidR="002D575C" w:rsidRPr="00DE4E46" w:rsidRDefault="00DE4E46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  <w:r w:rsidR="002D575C" w:rsidRPr="00DE4E4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="002D575C" w:rsidRPr="00DE4E46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="002D575C" w:rsidRPr="00DE4E46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181" w:type="dxa"/>
          </w:tcPr>
          <w:p w:rsidR="002D575C" w:rsidRPr="00DE4E46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E4E46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</w:tcPr>
          <w:p w:rsidR="002D575C" w:rsidRPr="00DE4E46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E4E46">
              <w:rPr>
                <w:rFonts w:ascii="PT Astra Serif" w:hAnsi="PT Astra Serif"/>
                <w:sz w:val="22"/>
                <w:szCs w:val="22"/>
              </w:rPr>
              <w:t>Признак возрастания (убывания, динамики)</w:t>
            </w:r>
          </w:p>
        </w:tc>
        <w:tc>
          <w:tcPr>
            <w:tcW w:w="1560" w:type="dxa"/>
          </w:tcPr>
          <w:p w:rsidR="002D575C" w:rsidRPr="00DE4E46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E4E46">
              <w:rPr>
                <w:rFonts w:ascii="PT Astra Serif" w:hAnsi="PT Astra Serif"/>
                <w:sz w:val="22"/>
                <w:szCs w:val="22"/>
              </w:rPr>
              <w:t xml:space="preserve">Единица измерения значения показателя (по </w:t>
            </w:r>
            <w:hyperlink r:id="rId14">
              <w:r w:rsidRPr="00DE4E46">
                <w:rPr>
                  <w:rFonts w:ascii="PT Astra Serif" w:hAnsi="PT Astra Serif"/>
                  <w:color w:val="0000FF"/>
                  <w:sz w:val="22"/>
                  <w:szCs w:val="22"/>
                </w:rPr>
                <w:t>ОКЕИ</w:t>
              </w:r>
            </w:hyperlink>
            <w:r w:rsidRPr="00DE4E46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:rsidR="002D575C" w:rsidRPr="00DE4E46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E4E46">
              <w:rPr>
                <w:rFonts w:ascii="PT Astra Serif" w:hAnsi="PT Astra Serif"/>
                <w:sz w:val="22"/>
                <w:szCs w:val="22"/>
              </w:rPr>
              <w:t>Формула расчёта значения показателя</w:t>
            </w:r>
          </w:p>
        </w:tc>
        <w:tc>
          <w:tcPr>
            <w:tcW w:w="1843" w:type="dxa"/>
          </w:tcPr>
          <w:p w:rsidR="002D575C" w:rsidRPr="00DE4E46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E4E46">
              <w:rPr>
                <w:rFonts w:ascii="PT Astra Serif" w:hAnsi="PT Astra Serif"/>
                <w:sz w:val="22"/>
                <w:szCs w:val="22"/>
              </w:rPr>
              <w:t>Источник исходных данных</w:t>
            </w:r>
          </w:p>
        </w:tc>
        <w:tc>
          <w:tcPr>
            <w:tcW w:w="1842" w:type="dxa"/>
          </w:tcPr>
          <w:p w:rsidR="002D575C" w:rsidRPr="00DE4E46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DE4E46">
              <w:rPr>
                <w:rFonts w:ascii="PT Astra Serif" w:hAnsi="PT Astra Serif"/>
                <w:sz w:val="22"/>
                <w:szCs w:val="22"/>
              </w:rPr>
              <w:t>Ответственный за расчет значения показателя</w:t>
            </w:r>
            <w:proofErr w:type="gramEnd"/>
          </w:p>
        </w:tc>
      </w:tr>
      <w:tr w:rsidR="002D575C" w:rsidRPr="00BA1AF5" w:rsidTr="00EF5915">
        <w:tc>
          <w:tcPr>
            <w:tcW w:w="567" w:type="dxa"/>
          </w:tcPr>
          <w:p w:rsidR="002D575C" w:rsidRPr="00DE4E46" w:rsidRDefault="002D575C" w:rsidP="004E102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E4E46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181" w:type="dxa"/>
          </w:tcPr>
          <w:p w:rsidR="002D575C" w:rsidRPr="00DE4E46" w:rsidRDefault="002D575C" w:rsidP="00EF5915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4E46">
              <w:rPr>
                <w:rFonts w:ascii="PT Astra Serif" w:hAnsi="PT Astra Serif"/>
                <w:sz w:val="22"/>
                <w:szCs w:val="22"/>
              </w:rPr>
              <w:t>Снижение общего количества зарегистрированных на территории муниципального образования «Радищевский район» Ульяновской области преступлений</w:t>
            </w:r>
          </w:p>
        </w:tc>
        <w:tc>
          <w:tcPr>
            <w:tcW w:w="1275" w:type="dxa"/>
          </w:tcPr>
          <w:p w:rsidR="002D575C" w:rsidRPr="00DE4E46" w:rsidRDefault="002D575C" w:rsidP="004E1028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DE4E46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2D575C" w:rsidRPr="00DE4E46" w:rsidRDefault="002D575C" w:rsidP="004E1028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  <w:r w:rsidRPr="00DE4E46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4536" w:type="dxa"/>
          </w:tcPr>
          <w:p w:rsidR="002D575C" w:rsidRPr="00DE4E46" w:rsidRDefault="002D575C" w:rsidP="004E102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DE4E46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DE4E46">
              <w:rPr>
                <w:rFonts w:ascii="PT Astra Serif" w:hAnsi="PT Astra Serif"/>
                <w:sz w:val="22"/>
                <w:szCs w:val="22"/>
              </w:rPr>
              <w:t>=</w:t>
            </w:r>
            <w:proofErr w:type="spellStart"/>
            <w:r w:rsidRPr="00DE4E46">
              <w:rPr>
                <w:rFonts w:ascii="PT Astra Serif" w:hAnsi="PT Astra Serif"/>
                <w:sz w:val="22"/>
                <w:szCs w:val="22"/>
              </w:rPr>
              <w:t>Кптг</w:t>
            </w:r>
            <w:proofErr w:type="spellEnd"/>
            <w:r w:rsidRPr="00DE4E46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DE4E46">
              <w:rPr>
                <w:rFonts w:ascii="PT Astra Serif" w:hAnsi="PT Astra Serif"/>
                <w:sz w:val="22"/>
                <w:szCs w:val="22"/>
              </w:rPr>
              <w:t>Кппг</w:t>
            </w:r>
            <w:proofErr w:type="spellEnd"/>
            <w:r w:rsidRPr="00DE4E46">
              <w:rPr>
                <w:rFonts w:ascii="PT Astra Serif" w:hAnsi="PT Astra Serif"/>
                <w:sz w:val="22"/>
                <w:szCs w:val="22"/>
              </w:rPr>
              <w:t xml:space="preserve"> x 100%</w:t>
            </w:r>
          </w:p>
          <w:p w:rsidR="002D575C" w:rsidRPr="00DE4E46" w:rsidRDefault="002D575C" w:rsidP="004E102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DE4E46">
              <w:rPr>
                <w:rFonts w:ascii="PT Astra Serif" w:hAnsi="PT Astra Serif"/>
                <w:sz w:val="22"/>
                <w:szCs w:val="22"/>
              </w:rPr>
              <w:t xml:space="preserve"> где: </w:t>
            </w:r>
          </w:p>
          <w:p w:rsidR="002D575C" w:rsidRPr="00DE4E46" w:rsidRDefault="002D575C" w:rsidP="004E102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DE4E46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DE4E46">
              <w:rPr>
                <w:rFonts w:ascii="PT Astra Serif" w:hAnsi="PT Astra Serif"/>
                <w:sz w:val="22"/>
                <w:szCs w:val="22"/>
              </w:rPr>
              <w:t xml:space="preserve"> – показатель,</w:t>
            </w:r>
          </w:p>
          <w:p w:rsidR="002D575C" w:rsidRPr="00DE4E46" w:rsidRDefault="002D575C" w:rsidP="004E102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DE4E46">
              <w:rPr>
                <w:rFonts w:ascii="PT Astra Serif" w:hAnsi="PT Astra Serif"/>
                <w:sz w:val="22"/>
                <w:szCs w:val="22"/>
              </w:rPr>
              <w:t>Кптг</w:t>
            </w:r>
            <w:proofErr w:type="spellEnd"/>
            <w:r w:rsidRPr="00DE4E46">
              <w:rPr>
                <w:rFonts w:ascii="PT Astra Serif" w:hAnsi="PT Astra Serif"/>
                <w:sz w:val="22"/>
                <w:szCs w:val="22"/>
              </w:rPr>
              <w:t xml:space="preserve"> – кол-во преступлений текущего года; </w:t>
            </w:r>
          </w:p>
          <w:p w:rsidR="002D575C" w:rsidRPr="00DE4E46" w:rsidRDefault="002D575C" w:rsidP="004E102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DE4E46">
              <w:rPr>
                <w:rFonts w:ascii="PT Astra Serif" w:hAnsi="PT Astra Serif"/>
                <w:sz w:val="22"/>
                <w:szCs w:val="22"/>
              </w:rPr>
              <w:t>Кппг</w:t>
            </w:r>
            <w:proofErr w:type="spellEnd"/>
            <w:r w:rsidRPr="00DE4E46">
              <w:rPr>
                <w:rFonts w:ascii="PT Astra Serif" w:hAnsi="PT Astra Serif"/>
                <w:sz w:val="22"/>
                <w:szCs w:val="22"/>
              </w:rPr>
              <w:t xml:space="preserve"> – кол-во преступлений предыдущего года</w:t>
            </w:r>
          </w:p>
        </w:tc>
        <w:tc>
          <w:tcPr>
            <w:tcW w:w="1843" w:type="dxa"/>
          </w:tcPr>
          <w:p w:rsidR="002D575C" w:rsidRPr="00DE4E46" w:rsidRDefault="002D575C" w:rsidP="00EF5915">
            <w:pPr>
              <w:pStyle w:val="ConsPlusNormal"/>
              <w:ind w:firstLine="7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E4E46">
              <w:rPr>
                <w:rFonts w:ascii="PT Astra Serif" w:hAnsi="PT Astra Serif"/>
                <w:sz w:val="22"/>
                <w:szCs w:val="22"/>
              </w:rPr>
              <w:t>Отчётность</w:t>
            </w:r>
          </w:p>
          <w:p w:rsidR="002D575C" w:rsidRPr="00DE4E46" w:rsidRDefault="002D575C" w:rsidP="00EF5915">
            <w:pPr>
              <w:pStyle w:val="ConsPlusNormal"/>
              <w:ind w:firstLine="7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E4E46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МО МВД России «Новоспасский»</w:t>
            </w:r>
          </w:p>
        </w:tc>
        <w:tc>
          <w:tcPr>
            <w:tcW w:w="1842" w:type="dxa"/>
          </w:tcPr>
          <w:p w:rsidR="002D575C" w:rsidRPr="00DE4E46" w:rsidRDefault="002D575C" w:rsidP="00EF5915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E4E46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МО МВД России «Новоспасский»</w:t>
            </w:r>
          </w:p>
        </w:tc>
      </w:tr>
    </w:tbl>
    <w:p w:rsidR="002D575C" w:rsidRDefault="00EF5915" w:rsidP="002D575C">
      <w:pPr>
        <w:pStyle w:val="ConsPlusNormal"/>
        <w:jc w:val="center"/>
      </w:pPr>
      <w:r>
        <w:t>___________</w:t>
      </w:r>
      <w:r w:rsidR="002D575C" w:rsidRPr="00085155">
        <w:t>___</w:t>
      </w:r>
    </w:p>
    <w:p w:rsidR="002D575C" w:rsidRDefault="002D575C" w:rsidP="002D575C">
      <w:pPr>
        <w:pStyle w:val="ConsPlusNormal"/>
        <w:jc w:val="both"/>
      </w:pPr>
    </w:p>
    <w:p w:rsidR="002D575C" w:rsidRDefault="002D575C" w:rsidP="002D575C"/>
    <w:p w:rsidR="002D575C" w:rsidRDefault="002D575C" w:rsidP="002D575C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2D575C" w:rsidRDefault="002D575C" w:rsidP="002D575C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2D575C" w:rsidRDefault="002D575C" w:rsidP="002D575C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2D575C" w:rsidRDefault="002D575C" w:rsidP="002D575C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2D575C" w:rsidRDefault="002D575C" w:rsidP="002D575C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2D575C" w:rsidRDefault="002D575C" w:rsidP="002D575C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2D575C" w:rsidRDefault="002D575C" w:rsidP="002D575C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2D575C" w:rsidRDefault="002D575C" w:rsidP="002D575C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EB67BF" w:rsidRPr="00DF3AF6" w:rsidRDefault="00EB67BF" w:rsidP="0065137F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EB67BF" w:rsidRPr="00DF3AF6" w:rsidSect="00EF5915">
      <w:headerReference w:type="default" r:id="rId15"/>
      <w:pgSz w:w="16838" w:h="11906" w:orient="landscape"/>
      <w:pgMar w:top="1701" w:right="1135" w:bottom="567" w:left="1135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5D" w:rsidRDefault="00D1705D">
      <w:r>
        <w:separator/>
      </w:r>
    </w:p>
  </w:endnote>
  <w:endnote w:type="continuationSeparator" w:id="0">
    <w:p w:rsidR="00D1705D" w:rsidRDefault="00D1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5D" w:rsidRDefault="00D1705D">
      <w:r>
        <w:separator/>
      </w:r>
    </w:p>
  </w:footnote>
  <w:footnote w:type="continuationSeparator" w:id="0">
    <w:p w:rsidR="00D1705D" w:rsidRDefault="00D17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5C" w:rsidRDefault="002D575C" w:rsidP="008E7CD7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D575C" w:rsidRDefault="002D575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282830"/>
      <w:docPartObj>
        <w:docPartGallery w:val="Page Numbers (Top of Page)"/>
        <w:docPartUnique/>
      </w:docPartObj>
    </w:sdtPr>
    <w:sdtEndPr/>
    <w:sdtContent>
      <w:p w:rsidR="00EF5915" w:rsidRDefault="00EF5915" w:rsidP="00EF591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BD3">
          <w:rPr>
            <w:noProof/>
          </w:rPr>
          <w:t>24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singleLevel"/>
    <w:tmpl w:val="00000007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8601E9"/>
    <w:multiLevelType w:val="singleLevel"/>
    <w:tmpl w:val="FAF66D98"/>
    <w:lvl w:ilvl="0">
      <w:start w:val="1"/>
      <w:numFmt w:val="decimal"/>
      <w:lvlText w:val="2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E207FC"/>
    <w:multiLevelType w:val="hybridMultilevel"/>
    <w:tmpl w:val="9E2ECB0A"/>
    <w:lvl w:ilvl="0" w:tplc="DABE3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40E12"/>
    <w:multiLevelType w:val="hybridMultilevel"/>
    <w:tmpl w:val="79E2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4131D6"/>
    <w:multiLevelType w:val="hybridMultilevel"/>
    <w:tmpl w:val="DD88257E"/>
    <w:lvl w:ilvl="0" w:tplc="F5EC1B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FE3898"/>
    <w:multiLevelType w:val="singleLevel"/>
    <w:tmpl w:val="BF92F3EA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4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9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31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7"/>
  </w:num>
  <w:num w:numId="1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1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0"/>
  </w:num>
  <w:num w:numId="18">
    <w:abstractNumId w:val="20"/>
  </w:num>
  <w:num w:numId="19">
    <w:abstractNumId w:val="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1"/>
  </w:num>
  <w:num w:numId="24">
    <w:abstractNumId w:val="10"/>
  </w:num>
  <w:num w:numId="25">
    <w:abstractNumId w:val="6"/>
  </w:num>
  <w:num w:numId="26">
    <w:abstractNumId w:val="9"/>
  </w:num>
  <w:num w:numId="27">
    <w:abstractNumId w:val="23"/>
  </w:num>
  <w:num w:numId="28">
    <w:abstractNumId w:val="5"/>
  </w:num>
  <w:num w:numId="29">
    <w:abstractNumId w:val="4"/>
  </w:num>
  <w:num w:numId="30">
    <w:abstractNumId w:val="11"/>
  </w:num>
  <w:num w:numId="31">
    <w:abstractNumId w:val="7"/>
    <w:lvlOverride w:ilvl="0">
      <w:startOverride w:val="1"/>
    </w:lvlOverride>
  </w:num>
  <w:num w:numId="32">
    <w:abstractNumId w:val="22"/>
  </w:num>
  <w:num w:numId="33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BD3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575C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85E2D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E62E2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1705D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4E46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445E"/>
    <w:rsid w:val="00ED4FE7"/>
    <w:rsid w:val="00EE5492"/>
    <w:rsid w:val="00EE7152"/>
    <w:rsid w:val="00EF5915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uiPriority w:val="99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afff2">
    <w:name w:val="Цветовое выделение"/>
    <w:rsid w:val="002D575C"/>
    <w:rPr>
      <w:b/>
      <w:bCs/>
      <w:color w:val="26282F"/>
      <w:sz w:val="26"/>
      <w:szCs w:val="26"/>
    </w:rPr>
  </w:style>
  <w:style w:type="character" w:styleId="afff3">
    <w:name w:val="annotation reference"/>
    <w:rsid w:val="002D575C"/>
    <w:rPr>
      <w:sz w:val="16"/>
      <w:szCs w:val="16"/>
    </w:rPr>
  </w:style>
  <w:style w:type="paragraph" w:styleId="afff4">
    <w:name w:val="annotation text"/>
    <w:basedOn w:val="a"/>
    <w:link w:val="afff5"/>
    <w:rsid w:val="002D575C"/>
  </w:style>
  <w:style w:type="character" w:customStyle="1" w:styleId="afff5">
    <w:name w:val="Текст примечания Знак"/>
    <w:basedOn w:val="a0"/>
    <w:link w:val="afff4"/>
    <w:rsid w:val="002D575C"/>
  </w:style>
  <w:style w:type="paragraph" w:styleId="afff6">
    <w:name w:val="annotation subject"/>
    <w:basedOn w:val="afff4"/>
    <w:next w:val="afff4"/>
    <w:link w:val="afff7"/>
    <w:rsid w:val="002D575C"/>
    <w:rPr>
      <w:b/>
      <w:bCs/>
      <w:lang w:val="x-none" w:eastAsia="x-none"/>
    </w:rPr>
  </w:style>
  <w:style w:type="character" w:customStyle="1" w:styleId="afff7">
    <w:name w:val="Тема примечания Знак"/>
    <w:basedOn w:val="afff5"/>
    <w:link w:val="afff6"/>
    <w:rsid w:val="002D575C"/>
    <w:rPr>
      <w:b/>
      <w:bCs/>
      <w:lang w:val="x-none" w:eastAsia="x-none"/>
    </w:rPr>
  </w:style>
  <w:style w:type="character" w:customStyle="1" w:styleId="fontstyle01">
    <w:name w:val="fontstyle01"/>
    <w:rsid w:val="002D575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uiPriority w:val="99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afff2">
    <w:name w:val="Цветовое выделение"/>
    <w:rsid w:val="002D575C"/>
    <w:rPr>
      <w:b/>
      <w:bCs/>
      <w:color w:val="26282F"/>
      <w:sz w:val="26"/>
      <w:szCs w:val="26"/>
    </w:rPr>
  </w:style>
  <w:style w:type="character" w:styleId="afff3">
    <w:name w:val="annotation reference"/>
    <w:rsid w:val="002D575C"/>
    <w:rPr>
      <w:sz w:val="16"/>
      <w:szCs w:val="16"/>
    </w:rPr>
  </w:style>
  <w:style w:type="paragraph" w:styleId="afff4">
    <w:name w:val="annotation text"/>
    <w:basedOn w:val="a"/>
    <w:link w:val="afff5"/>
    <w:rsid w:val="002D575C"/>
  </w:style>
  <w:style w:type="character" w:customStyle="1" w:styleId="afff5">
    <w:name w:val="Текст примечания Знак"/>
    <w:basedOn w:val="a0"/>
    <w:link w:val="afff4"/>
    <w:rsid w:val="002D575C"/>
  </w:style>
  <w:style w:type="paragraph" w:styleId="afff6">
    <w:name w:val="annotation subject"/>
    <w:basedOn w:val="afff4"/>
    <w:next w:val="afff4"/>
    <w:link w:val="afff7"/>
    <w:rsid w:val="002D575C"/>
    <w:rPr>
      <w:b/>
      <w:bCs/>
      <w:lang w:val="x-none" w:eastAsia="x-none"/>
    </w:rPr>
  </w:style>
  <w:style w:type="character" w:customStyle="1" w:styleId="afff7">
    <w:name w:val="Тема примечания Знак"/>
    <w:basedOn w:val="afff5"/>
    <w:link w:val="afff6"/>
    <w:rsid w:val="002D575C"/>
    <w:rPr>
      <w:b/>
      <w:bCs/>
      <w:lang w:val="x-none" w:eastAsia="x-none"/>
    </w:rPr>
  </w:style>
  <w:style w:type="character" w:customStyle="1" w:styleId="fontstyle01">
    <w:name w:val="fontstyle01"/>
    <w:rsid w:val="002D575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8797&amp;date=05.07.2024&amp;dst=100016&amp;fie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8797&amp;date=05.07.2024&amp;dst=100016&amp;fie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43288&amp;date=05.07.2024&amp;dst=100012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9271&amp;date=05.07.2024&amp;dst=100013&amp;field=134" TargetMode="Externa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C3E0-F94E-4CFF-BFD9-2207EE91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24</Pages>
  <Words>6086</Words>
  <Characters>34696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80</cp:revision>
  <cp:lastPrinted>2024-11-15T08:35:00Z</cp:lastPrinted>
  <dcterms:created xsi:type="dcterms:W3CDTF">2021-09-16T13:51:00Z</dcterms:created>
  <dcterms:modified xsi:type="dcterms:W3CDTF">2024-11-15T08:37:00Z</dcterms:modified>
</cp:coreProperties>
</file>