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4E3A12" w:rsidRPr="009A4690" w:rsidRDefault="004E3A12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Pr="009A4690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4E3A12" w:rsidRPr="00F616EF" w:rsidRDefault="004E3A12" w:rsidP="004E3A12">
      <w:pPr>
        <w:widowControl w:val="0"/>
        <w:autoSpaceDE w:val="0"/>
        <w:autoSpaceDN w:val="0"/>
        <w:adjustRightInd w:val="0"/>
        <w:jc w:val="center"/>
        <w:outlineLvl w:val="0"/>
        <w:rPr>
          <w:rStyle w:val="fontstyle01"/>
          <w:rFonts w:ascii="PT Astra Serif" w:hAnsi="PT Astra Serif"/>
          <w:sz w:val="28"/>
          <w:szCs w:val="28"/>
        </w:rPr>
      </w:pPr>
      <w:r w:rsidRPr="00F616EF">
        <w:rPr>
          <w:rStyle w:val="fontstyle01"/>
          <w:rFonts w:ascii="PT Astra Serif" w:hAnsi="PT Astra Serif"/>
          <w:sz w:val="28"/>
          <w:szCs w:val="28"/>
        </w:rPr>
        <w:t>Об утверждении муниципальной программы «Экология и</w:t>
      </w:r>
    </w:p>
    <w:p w:rsidR="004E3A12" w:rsidRPr="00F616EF" w:rsidRDefault="004E3A12" w:rsidP="004E3A12">
      <w:pPr>
        <w:widowControl w:val="0"/>
        <w:autoSpaceDE w:val="0"/>
        <w:autoSpaceDN w:val="0"/>
        <w:adjustRightInd w:val="0"/>
        <w:jc w:val="center"/>
        <w:outlineLvl w:val="0"/>
        <w:rPr>
          <w:rStyle w:val="fontstyle01"/>
          <w:rFonts w:ascii="PT Astra Serif" w:hAnsi="PT Astra Serif"/>
          <w:sz w:val="28"/>
          <w:szCs w:val="28"/>
        </w:rPr>
      </w:pPr>
      <w:r w:rsidRPr="00F616EF">
        <w:rPr>
          <w:rStyle w:val="fontstyle01"/>
          <w:rFonts w:ascii="PT Astra Serif" w:hAnsi="PT Astra Serif"/>
          <w:sz w:val="28"/>
          <w:szCs w:val="28"/>
        </w:rPr>
        <w:t>окружающая среда муниципального образования «Радищевский район»</w:t>
      </w:r>
    </w:p>
    <w:p w:rsidR="004E3A12" w:rsidRPr="00F616EF" w:rsidRDefault="004E3A12" w:rsidP="004E3A12">
      <w:pPr>
        <w:widowControl w:val="0"/>
        <w:autoSpaceDE w:val="0"/>
        <w:autoSpaceDN w:val="0"/>
        <w:adjustRightInd w:val="0"/>
        <w:jc w:val="center"/>
        <w:outlineLvl w:val="0"/>
        <w:rPr>
          <w:rStyle w:val="fontstyle01"/>
          <w:rFonts w:ascii="PT Astra Serif" w:hAnsi="PT Astra Serif"/>
          <w:sz w:val="28"/>
          <w:szCs w:val="28"/>
        </w:rPr>
      </w:pPr>
      <w:r w:rsidRPr="00F616EF">
        <w:rPr>
          <w:rStyle w:val="fontstyle01"/>
          <w:rFonts w:ascii="PT Astra Serif" w:hAnsi="PT Astra Serif"/>
          <w:sz w:val="28"/>
          <w:szCs w:val="28"/>
        </w:rPr>
        <w:t>Ульяновской области на 2024-2026 годы»</w:t>
      </w:r>
    </w:p>
    <w:p w:rsidR="004E3A12" w:rsidRDefault="004E3A12" w:rsidP="004E3A12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="SimSun" w:hAnsi="PT Astra Serif"/>
          <w:b/>
          <w:sz w:val="28"/>
          <w:szCs w:val="28"/>
          <w:lang w:eastAsia="zh-CN"/>
        </w:rPr>
      </w:pPr>
    </w:p>
    <w:p w:rsidR="004E3A12" w:rsidRPr="00F616EF" w:rsidRDefault="004E3A12" w:rsidP="004E3A12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="SimSun" w:hAnsi="PT Astra Serif"/>
          <w:b/>
          <w:sz w:val="28"/>
          <w:szCs w:val="28"/>
          <w:lang w:eastAsia="zh-CN"/>
        </w:rPr>
      </w:pPr>
    </w:p>
    <w:p w:rsidR="004E3A12" w:rsidRPr="00F616EF" w:rsidRDefault="004E3A12" w:rsidP="004E3A1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F616EF">
        <w:rPr>
          <w:rFonts w:ascii="PT Astra Serif" w:hAnsi="PT Astra Serif"/>
          <w:color w:val="000000"/>
          <w:sz w:val="28"/>
          <w:szCs w:val="28"/>
        </w:rPr>
        <w:t>В соответствии с Федеральным зак</w:t>
      </w:r>
      <w:r>
        <w:rPr>
          <w:rFonts w:ascii="PT Astra Serif" w:hAnsi="PT Astra Serif"/>
          <w:color w:val="000000"/>
          <w:sz w:val="28"/>
          <w:szCs w:val="28"/>
        </w:rPr>
        <w:t xml:space="preserve">оном от 06.10.2003 № 131-ФЗ «Об </w:t>
      </w:r>
      <w:r w:rsidRPr="00F616EF"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</w:t>
      </w:r>
      <w:r w:rsidRPr="00F616EF">
        <w:rPr>
          <w:rFonts w:ascii="PT Astra Serif" w:hAnsi="PT Astra Serif"/>
          <w:color w:val="000000"/>
          <w:sz w:val="28"/>
          <w:szCs w:val="28"/>
        </w:rPr>
        <w:br/>
        <w:t>Федерации», в целях уменьшения негативного воздействия на окружающую</w:t>
      </w:r>
      <w:r w:rsidRPr="00F616EF">
        <w:rPr>
          <w:rFonts w:ascii="PT Astra Serif" w:hAnsi="PT Astra Serif"/>
          <w:color w:val="000000"/>
          <w:sz w:val="28"/>
          <w:szCs w:val="28"/>
        </w:rPr>
        <w:br/>
        <w:t xml:space="preserve">среду, обеспечения экологической безопасности </w:t>
      </w:r>
      <w:r w:rsidRPr="008B7029">
        <w:rPr>
          <w:rFonts w:ascii="PT Astra Serif" w:hAnsi="PT Astra Serif"/>
          <w:color w:val="000000"/>
          <w:sz w:val="28"/>
          <w:szCs w:val="28"/>
        </w:rPr>
        <w:t>на территории</w:t>
      </w:r>
      <w:r w:rsidRPr="008B7029">
        <w:rPr>
          <w:rFonts w:ascii="PT Astra Serif" w:hAnsi="PT Astra Serif"/>
          <w:color w:val="000000"/>
          <w:sz w:val="28"/>
          <w:szCs w:val="28"/>
        </w:rPr>
        <w:br/>
        <w:t>муниципального образования «Радищевский район» Ульяновской области</w:t>
      </w:r>
      <w:r w:rsidRPr="00F616EF">
        <w:rPr>
          <w:rFonts w:ascii="PT Astra Serif" w:hAnsi="PT Astra Serif"/>
          <w:color w:val="000000"/>
          <w:sz w:val="28"/>
          <w:szCs w:val="28"/>
        </w:rPr>
        <w:t xml:space="preserve">, создания и сохранения уникальных природных комплексов, охраны и защиты древесно-кустарниковой растительности, совершенствования системы экологического образования и формирования экологической культуры населения Радищевского </w:t>
      </w:r>
      <w:r>
        <w:rPr>
          <w:rFonts w:ascii="PT Astra Serif" w:hAnsi="PT Astra Serif"/>
          <w:color w:val="000000"/>
          <w:sz w:val="28"/>
          <w:szCs w:val="28"/>
        </w:rPr>
        <w:t>района</w:t>
      </w:r>
      <w:r w:rsidRPr="00F616EF">
        <w:rPr>
          <w:rFonts w:ascii="PT Astra Serif" w:hAnsi="PT Astra Serif"/>
          <w:color w:val="000000"/>
          <w:sz w:val="28"/>
          <w:szCs w:val="28"/>
        </w:rPr>
        <w:t>, Администрация муниципального</w:t>
      </w:r>
      <w:proofErr w:type="gramEnd"/>
      <w:r w:rsidRPr="00F616EF">
        <w:rPr>
          <w:rFonts w:ascii="PT Astra Serif" w:hAnsi="PT Astra Serif"/>
          <w:color w:val="000000"/>
          <w:sz w:val="28"/>
          <w:szCs w:val="28"/>
        </w:rPr>
        <w:t xml:space="preserve"> образования «Радищевский район» Ульяновской</w:t>
      </w:r>
      <w:r>
        <w:rPr>
          <w:rFonts w:ascii="PT Astra Serif" w:hAnsi="PT Astra Serif"/>
          <w:color w:val="000000"/>
          <w:sz w:val="28"/>
          <w:szCs w:val="28"/>
        </w:rPr>
        <w:t xml:space="preserve"> области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 с т а н о в л я е </w:t>
      </w:r>
      <w:r>
        <w:rPr>
          <w:rFonts w:ascii="PT Astra Serif" w:hAnsi="PT Astra Serif"/>
          <w:color w:val="000000"/>
          <w:sz w:val="28"/>
          <w:szCs w:val="28"/>
        </w:rPr>
        <w:t>т</w:t>
      </w:r>
      <w:r w:rsidRPr="00F616EF">
        <w:rPr>
          <w:rFonts w:ascii="PT Astra Serif" w:hAnsi="PT Astra Serif"/>
          <w:color w:val="000000"/>
          <w:sz w:val="28"/>
          <w:szCs w:val="28"/>
        </w:rPr>
        <w:t>:</w:t>
      </w:r>
    </w:p>
    <w:p w:rsidR="004E3A12" w:rsidRDefault="004E3A12" w:rsidP="004E3A1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616EF">
        <w:rPr>
          <w:rFonts w:ascii="PT Astra Serif" w:hAnsi="PT Astra Serif"/>
          <w:color w:val="000000"/>
          <w:sz w:val="28"/>
          <w:szCs w:val="28"/>
        </w:rPr>
        <w:t>1. Утвердить муниципальную программу «Экология и окружающая среда муниципального образования «Радищевский район» Ульяновской области на 2024-202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F616EF">
        <w:rPr>
          <w:rFonts w:ascii="PT Astra Serif" w:hAnsi="PT Astra Serif"/>
          <w:color w:val="000000"/>
          <w:sz w:val="28"/>
          <w:szCs w:val="28"/>
        </w:rPr>
        <w:t xml:space="preserve"> годы» (прилагается).</w:t>
      </w:r>
    </w:p>
    <w:p w:rsidR="004E3A12" w:rsidRPr="00F616EF" w:rsidRDefault="004E3A12" w:rsidP="004E3A12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«Радищевский район» Ульяновской области от 13.12.2023 № 905 «</w:t>
      </w:r>
      <w:r w:rsidRPr="008B7029">
        <w:rPr>
          <w:rFonts w:ascii="PT Astra Serif" w:hAnsi="PT Astra Serif"/>
          <w:sz w:val="28"/>
          <w:szCs w:val="28"/>
        </w:rPr>
        <w:t>Об утверждении муниципальной программы «Экология и</w:t>
      </w:r>
      <w:r>
        <w:rPr>
          <w:rFonts w:ascii="PT Astra Serif" w:hAnsi="PT Astra Serif"/>
          <w:sz w:val="28"/>
          <w:szCs w:val="28"/>
        </w:rPr>
        <w:t xml:space="preserve"> </w:t>
      </w:r>
      <w:r w:rsidRPr="008B7029">
        <w:rPr>
          <w:rFonts w:ascii="PT Astra Serif" w:hAnsi="PT Astra Serif"/>
          <w:sz w:val="28"/>
          <w:szCs w:val="28"/>
        </w:rPr>
        <w:t xml:space="preserve">окружающая среда муниципального </w:t>
      </w:r>
      <w:r>
        <w:rPr>
          <w:rFonts w:ascii="PT Astra Serif" w:hAnsi="PT Astra Serif"/>
          <w:sz w:val="28"/>
          <w:szCs w:val="28"/>
        </w:rPr>
        <w:t>образования «Радищевский район» Ульяновской области на 2024-2026</w:t>
      </w:r>
      <w:r w:rsidRPr="008B7029">
        <w:rPr>
          <w:rFonts w:ascii="PT Astra Serif" w:hAnsi="PT Astra Serif"/>
          <w:sz w:val="28"/>
          <w:szCs w:val="28"/>
        </w:rPr>
        <w:t xml:space="preserve"> годы»</w:t>
      </w:r>
      <w:r>
        <w:rPr>
          <w:rFonts w:ascii="PT Astra Serif" w:hAnsi="PT Astra Serif"/>
          <w:sz w:val="28"/>
          <w:szCs w:val="28"/>
        </w:rPr>
        <w:t>.</w:t>
      </w:r>
    </w:p>
    <w:p w:rsidR="004E3A12" w:rsidRPr="00F616EF" w:rsidRDefault="004E3A12" w:rsidP="004E3A12">
      <w:pPr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>
        <w:rPr>
          <w:rFonts w:ascii="PT Astra Serif" w:eastAsia="SimSun" w:hAnsi="PT Astra Serif"/>
          <w:sz w:val="28"/>
          <w:szCs w:val="28"/>
          <w:lang w:eastAsia="zh-CN"/>
        </w:rPr>
        <w:t>3</w:t>
      </w:r>
      <w:r>
        <w:rPr>
          <w:rFonts w:ascii="PT Astra Serif" w:eastAsia="SimSun" w:hAnsi="PT Astra Serif"/>
          <w:sz w:val="28"/>
          <w:szCs w:val="28"/>
          <w:lang w:eastAsia="zh-CN"/>
        </w:rPr>
        <w:t xml:space="preserve">. </w:t>
      </w:r>
      <w:r w:rsidRPr="00F616EF">
        <w:rPr>
          <w:rFonts w:ascii="PT Astra Serif" w:eastAsia="SimSun" w:hAnsi="PT Astra Serif"/>
          <w:sz w:val="28"/>
          <w:szCs w:val="28"/>
          <w:lang w:eastAsia="zh-CN"/>
        </w:rPr>
        <w:t xml:space="preserve">Настоящее постановление вступает в силу </w:t>
      </w:r>
      <w:r>
        <w:rPr>
          <w:rFonts w:ascii="PT Astra Serif" w:eastAsia="SimSun" w:hAnsi="PT Astra Serif"/>
          <w:sz w:val="28"/>
          <w:szCs w:val="28"/>
          <w:lang w:eastAsia="zh-CN"/>
        </w:rPr>
        <w:t>на следующий день после дня его официального опубликования.</w:t>
      </w:r>
    </w:p>
    <w:p w:rsidR="004E3A12" w:rsidRPr="00F616EF" w:rsidRDefault="004E3A12" w:rsidP="004E3A12">
      <w:pPr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</w:p>
    <w:p w:rsidR="004E3A12" w:rsidRPr="00F616EF" w:rsidRDefault="004E3A12" w:rsidP="004E3A12">
      <w:pPr>
        <w:widowControl w:val="0"/>
        <w:autoSpaceDE w:val="0"/>
        <w:autoSpaceDN w:val="0"/>
        <w:adjustRightInd w:val="0"/>
        <w:jc w:val="both"/>
        <w:rPr>
          <w:rFonts w:ascii="PT Astra Serif" w:eastAsia="SimSun" w:hAnsi="PT Astra Serif"/>
          <w:sz w:val="28"/>
          <w:szCs w:val="28"/>
          <w:lang w:eastAsia="zh-CN"/>
        </w:rPr>
      </w:pPr>
    </w:p>
    <w:p w:rsidR="004E3A12" w:rsidRPr="00F616EF" w:rsidRDefault="004E3A12" w:rsidP="004E3A12">
      <w:pPr>
        <w:rPr>
          <w:rFonts w:ascii="PT Astra Serif" w:eastAsia="SimSun" w:hAnsi="PT Astra Serif"/>
          <w:sz w:val="28"/>
          <w:szCs w:val="28"/>
          <w:lang w:eastAsia="zh-CN"/>
        </w:rPr>
      </w:pPr>
      <w:r w:rsidRPr="00F616EF">
        <w:rPr>
          <w:rFonts w:ascii="PT Astra Serif" w:eastAsia="SimSun" w:hAnsi="PT Astra Serif"/>
          <w:sz w:val="28"/>
          <w:szCs w:val="28"/>
          <w:lang w:eastAsia="zh-CN"/>
        </w:rPr>
        <w:t xml:space="preserve">Глава Администрации                                                         </w:t>
      </w:r>
      <w:r>
        <w:rPr>
          <w:rFonts w:ascii="PT Astra Serif" w:eastAsia="SimSun" w:hAnsi="PT Astra Serif"/>
          <w:sz w:val="28"/>
          <w:szCs w:val="28"/>
          <w:lang w:eastAsia="zh-CN"/>
        </w:rPr>
        <w:t xml:space="preserve">                 </w:t>
      </w:r>
      <w:proofErr w:type="spellStart"/>
      <w:r>
        <w:rPr>
          <w:rFonts w:ascii="PT Astra Serif" w:eastAsia="SimSun" w:hAnsi="PT Astra Serif"/>
          <w:sz w:val="28"/>
          <w:szCs w:val="28"/>
          <w:lang w:eastAsia="zh-CN"/>
        </w:rPr>
        <w:t>А.В.</w:t>
      </w:r>
      <w:r w:rsidRPr="00F616EF">
        <w:rPr>
          <w:rFonts w:ascii="PT Astra Serif" w:eastAsia="SimSun" w:hAnsi="PT Astra Serif"/>
          <w:sz w:val="28"/>
          <w:szCs w:val="28"/>
          <w:lang w:eastAsia="zh-CN"/>
        </w:rPr>
        <w:t>Белотелов</w:t>
      </w:r>
      <w:proofErr w:type="spellEnd"/>
    </w:p>
    <w:p w:rsidR="004E3A12" w:rsidRPr="00F616EF" w:rsidRDefault="004E3A12" w:rsidP="004E3A12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4E3A12" w:rsidRPr="00F616EF" w:rsidRDefault="004E3A12" w:rsidP="004E3A12">
      <w:pPr>
        <w:rPr>
          <w:rFonts w:ascii="PT Astra Serif" w:eastAsia="SimSun" w:hAnsi="PT Astra Serif"/>
          <w:sz w:val="28"/>
          <w:szCs w:val="28"/>
          <w:lang w:eastAsia="zh-CN"/>
        </w:rPr>
      </w:pPr>
    </w:p>
    <w:p w:rsidR="004E3A12" w:rsidRDefault="004E3A12" w:rsidP="004E3A12">
      <w:pPr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E3A12" w:rsidTr="004E3A12">
        <w:trPr>
          <w:jc w:val="right"/>
        </w:trPr>
        <w:tc>
          <w:tcPr>
            <w:tcW w:w="4219" w:type="dxa"/>
          </w:tcPr>
          <w:p w:rsidR="004E3A12" w:rsidRDefault="004E3A12" w:rsidP="004E3A1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16EF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УТВЕРЖДЕНА</w:t>
            </w:r>
          </w:p>
          <w:p w:rsidR="004E3A12" w:rsidRPr="00F616EF" w:rsidRDefault="004E3A12" w:rsidP="004E3A1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16EF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постановлением Администрации</w:t>
            </w:r>
            <w:r w:rsidRPr="00F616EF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муниципального образования</w:t>
            </w:r>
            <w:r w:rsidRPr="00F616EF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«Радищевский район»</w:t>
            </w:r>
            <w:r w:rsidRPr="00F616EF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Ульяновской области</w:t>
            </w:r>
          </w:p>
          <w:p w:rsidR="004E3A12" w:rsidRDefault="004E3A12" w:rsidP="004E3A1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 w:rsidRPr="00F616EF">
              <w:rPr>
                <w:rFonts w:ascii="PT Astra Serif" w:hAnsi="PT Astra Serif"/>
                <w:color w:val="000000"/>
                <w:sz w:val="28"/>
                <w:szCs w:val="28"/>
              </w:rPr>
              <w:t>___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</w:t>
            </w:r>
            <w:r w:rsidRPr="00F616EF">
              <w:rPr>
                <w:rFonts w:ascii="PT Astra Serif" w:hAnsi="PT Astra Serif"/>
                <w:color w:val="000000"/>
                <w:sz w:val="28"/>
                <w:szCs w:val="28"/>
              </w:rPr>
              <w:t>_________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 </w:t>
            </w:r>
            <w:r w:rsidRPr="00F616EF">
              <w:rPr>
                <w:rFonts w:ascii="PT Astra Serif" w:hAnsi="PT Astra Serif"/>
                <w:color w:val="000000"/>
                <w:sz w:val="28"/>
                <w:szCs w:val="28"/>
              </w:rPr>
              <w:t>_____</w:t>
            </w:r>
          </w:p>
        </w:tc>
      </w:tr>
    </w:tbl>
    <w:p w:rsidR="004E3A12" w:rsidRDefault="004E3A12" w:rsidP="004E3A12">
      <w:pPr>
        <w:rPr>
          <w:rFonts w:ascii="PT Astra Serif" w:hAnsi="PT Astra Serif"/>
          <w:color w:val="000000"/>
          <w:sz w:val="28"/>
          <w:szCs w:val="28"/>
        </w:rPr>
      </w:pPr>
    </w:p>
    <w:p w:rsidR="004E3A12" w:rsidRPr="00F616EF" w:rsidRDefault="004E3A12" w:rsidP="004E3A12">
      <w:pPr>
        <w:jc w:val="right"/>
        <w:rPr>
          <w:rFonts w:ascii="PT Astra Serif" w:hAnsi="PT Astra Serif"/>
          <w:color w:val="000000"/>
          <w:sz w:val="28"/>
          <w:szCs w:val="28"/>
        </w:rPr>
      </w:pPr>
      <w:r w:rsidRPr="00F616EF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4E3A12" w:rsidRPr="00F616EF" w:rsidRDefault="004E3A12" w:rsidP="004E3A12">
      <w:pPr>
        <w:jc w:val="center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4E3A12" w:rsidRPr="00F616EF" w:rsidRDefault="004E3A12" w:rsidP="004E3A12">
      <w:pPr>
        <w:jc w:val="center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4E3A12" w:rsidRPr="00F616EF" w:rsidRDefault="004E3A12" w:rsidP="004E3A12">
      <w:pPr>
        <w:jc w:val="center"/>
        <w:rPr>
          <w:rFonts w:ascii="PT Astra Serif" w:hAnsi="PT Astra Serif"/>
          <w:i/>
          <w:iCs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616EF">
        <w:rPr>
          <w:rFonts w:ascii="PT Astra Serif" w:hAnsi="PT Astra Serif"/>
          <w:i/>
          <w:iCs/>
          <w:color w:val="000000"/>
          <w:sz w:val="28"/>
          <w:szCs w:val="28"/>
        </w:rPr>
        <w:br/>
      </w:r>
      <w:r w:rsidRPr="00F616EF">
        <w:rPr>
          <w:rFonts w:ascii="PT Astra Serif" w:hAnsi="PT Astra Serif"/>
          <w:b/>
          <w:bCs/>
          <w:color w:val="000000"/>
          <w:sz w:val="28"/>
          <w:szCs w:val="28"/>
        </w:rPr>
        <w:t>МУНИЦИПАЛЬНАЯ ПРОГРАММА</w:t>
      </w:r>
      <w:r w:rsidRPr="00F616EF">
        <w:rPr>
          <w:rFonts w:ascii="PT Astra Serif" w:hAnsi="PT Astra Serif"/>
          <w:b/>
          <w:bCs/>
          <w:color w:val="000000"/>
          <w:sz w:val="28"/>
          <w:szCs w:val="28"/>
        </w:rPr>
        <w:br/>
        <w:t>«Экология и окружающая среда муниципального образования</w:t>
      </w:r>
      <w:r w:rsidRPr="00F616EF">
        <w:rPr>
          <w:rFonts w:ascii="PT Astra Serif" w:hAnsi="PT Astra Serif"/>
          <w:b/>
          <w:bCs/>
          <w:color w:val="000000"/>
          <w:sz w:val="28"/>
          <w:szCs w:val="28"/>
        </w:rPr>
        <w:br/>
        <w:t xml:space="preserve">«Радищевский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район» Ульяновской </w:t>
      </w:r>
      <w:r w:rsidRPr="00F616EF">
        <w:rPr>
          <w:rFonts w:ascii="PT Astra Serif" w:hAnsi="PT Astra Serif"/>
          <w:b/>
          <w:bCs/>
          <w:color w:val="000000"/>
          <w:sz w:val="28"/>
          <w:szCs w:val="28"/>
        </w:rPr>
        <w:t>области</w:t>
      </w:r>
    </w:p>
    <w:p w:rsidR="004E3A12" w:rsidRPr="00F616EF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F616EF">
        <w:rPr>
          <w:rFonts w:ascii="PT Astra Serif" w:hAnsi="PT Astra Serif"/>
          <w:b/>
          <w:bCs/>
          <w:color w:val="000000"/>
          <w:sz w:val="28"/>
          <w:szCs w:val="28"/>
        </w:rPr>
        <w:t xml:space="preserve"> на 2024-2026 годы»</w:t>
      </w:r>
      <w:r w:rsidRPr="00F616EF">
        <w:rPr>
          <w:rFonts w:ascii="PT Astra Serif" w:hAnsi="PT Astra Serif"/>
          <w:b/>
          <w:bCs/>
          <w:color w:val="000000"/>
          <w:sz w:val="28"/>
          <w:szCs w:val="28"/>
        </w:rPr>
        <w:br/>
      </w:r>
    </w:p>
    <w:p w:rsidR="004E3A12" w:rsidRPr="00F616EF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Pr="00F616EF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Pr="00F616EF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Pr="00F616EF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Pr="00F616EF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Pr="00F616EF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Pr="00F616EF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Pr="00F616EF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Pr="00F616EF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Pr="00F616EF" w:rsidRDefault="004E3A12" w:rsidP="004E3A12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4E3A12" w:rsidRPr="00F616EF" w:rsidRDefault="004E3A12" w:rsidP="004E3A12">
      <w:pPr>
        <w:rPr>
          <w:rFonts w:ascii="PT Astra Serif" w:hAnsi="PT Astra Serif"/>
          <w:color w:val="000000"/>
          <w:sz w:val="28"/>
          <w:szCs w:val="28"/>
        </w:rPr>
      </w:pPr>
    </w:p>
    <w:p w:rsidR="004E3A12" w:rsidRPr="004E3A12" w:rsidRDefault="004E3A12" w:rsidP="004E3A12">
      <w:pPr>
        <w:jc w:val="center"/>
        <w:rPr>
          <w:rFonts w:ascii="PT Astra Serif" w:hAnsi="PT Astra Serif"/>
          <w:color w:val="000000"/>
          <w:sz w:val="24"/>
          <w:szCs w:val="24"/>
        </w:rPr>
      </w:pPr>
      <w:proofErr w:type="spellStart"/>
      <w:r w:rsidRPr="004E3A12">
        <w:rPr>
          <w:rFonts w:ascii="PT Astra Serif" w:hAnsi="PT Astra Serif"/>
          <w:color w:val="000000"/>
          <w:sz w:val="24"/>
          <w:szCs w:val="24"/>
        </w:rPr>
        <w:t>р.п</w:t>
      </w:r>
      <w:proofErr w:type="spellEnd"/>
      <w:r w:rsidRPr="004E3A12">
        <w:rPr>
          <w:rFonts w:ascii="PT Astra Serif" w:hAnsi="PT Astra Serif"/>
          <w:color w:val="000000"/>
          <w:sz w:val="24"/>
          <w:szCs w:val="24"/>
        </w:rPr>
        <w:t>. Радищево</w:t>
      </w:r>
      <w:r w:rsidRPr="004E3A12">
        <w:rPr>
          <w:rFonts w:ascii="PT Astra Serif" w:hAnsi="PT Astra Serif"/>
          <w:color w:val="000000"/>
          <w:sz w:val="24"/>
          <w:szCs w:val="24"/>
        </w:rPr>
        <w:br/>
        <w:t>2024 год</w:t>
      </w:r>
    </w:p>
    <w:p w:rsidR="004E3A12" w:rsidRDefault="004E3A12" w:rsidP="004E3A1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616EF">
        <w:rPr>
          <w:rFonts w:ascii="PT Astra Serif" w:hAnsi="PT Astra Serif"/>
          <w:b/>
          <w:color w:val="000000"/>
          <w:sz w:val="28"/>
          <w:szCs w:val="28"/>
        </w:rPr>
        <w:lastRenderedPageBreak/>
        <w:t xml:space="preserve">ПАСПОРТ </w:t>
      </w:r>
    </w:p>
    <w:p w:rsidR="004E3A12" w:rsidRDefault="004E3A12" w:rsidP="004E3A1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616EF"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:rsidR="004E3A12" w:rsidRPr="00F616EF" w:rsidRDefault="004E3A12" w:rsidP="004E3A1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4E3A12" w:rsidRPr="00F616EF" w:rsidTr="004E3A12">
        <w:tc>
          <w:tcPr>
            <w:tcW w:w="2660" w:type="dxa"/>
          </w:tcPr>
          <w:p w:rsidR="004E3A12" w:rsidRPr="004E3A12" w:rsidRDefault="004E3A12" w:rsidP="00443A19">
            <w:pPr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4E3A12" w:rsidRPr="004E3A12" w:rsidRDefault="004E3A12" w:rsidP="00443A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«Экология и 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окружающая среда муниципального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образования 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«Радищевский 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район» Ульяновской области на 2024-2026 годы» (далее - программа)</w:t>
            </w:r>
          </w:p>
        </w:tc>
      </w:tr>
      <w:tr w:rsidR="004E3A12" w:rsidRPr="00F616EF" w:rsidTr="004E3A12">
        <w:tc>
          <w:tcPr>
            <w:tcW w:w="2660" w:type="dxa"/>
          </w:tcPr>
          <w:p w:rsidR="004E3A12" w:rsidRPr="004E3A12" w:rsidRDefault="004E3A12" w:rsidP="00443A19">
            <w:pPr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Муниципальный заказчик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087" w:type="dxa"/>
          </w:tcPr>
          <w:p w:rsidR="004E3A12" w:rsidRPr="004E3A12" w:rsidRDefault="004E3A12" w:rsidP="00443A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«Радищевский район» Ульяновской области</w:t>
            </w:r>
          </w:p>
        </w:tc>
      </w:tr>
      <w:tr w:rsidR="004E3A12" w:rsidRPr="00F616EF" w:rsidTr="004E3A12">
        <w:tc>
          <w:tcPr>
            <w:tcW w:w="2660" w:type="dxa"/>
          </w:tcPr>
          <w:p w:rsidR="004E3A12" w:rsidRPr="004E3A12" w:rsidRDefault="004E3A12" w:rsidP="00443A19">
            <w:pPr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87" w:type="dxa"/>
          </w:tcPr>
          <w:p w:rsidR="004E3A12" w:rsidRPr="004E3A12" w:rsidRDefault="004E3A12" w:rsidP="00443A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sz w:val="24"/>
                <w:szCs w:val="24"/>
              </w:rPr>
              <w:t>Цели программы:</w:t>
            </w:r>
          </w:p>
          <w:p w:rsidR="004E3A12" w:rsidRPr="004E3A12" w:rsidRDefault="004E3A12" w:rsidP="004E3A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sz w:val="24"/>
                <w:szCs w:val="24"/>
              </w:rPr>
              <w:t xml:space="preserve">1. Обеспечение благоприятной окружающей среды; </w:t>
            </w:r>
          </w:p>
          <w:p w:rsidR="004E3A12" w:rsidRPr="004E3A12" w:rsidRDefault="004E3A12" w:rsidP="004E3A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sz w:val="24"/>
                <w:szCs w:val="24"/>
              </w:rPr>
              <w:t>2. Оздоровление экологической обстановки в муниципальном образовании «Радищевский район» Ульяновской области.</w:t>
            </w:r>
          </w:p>
          <w:p w:rsidR="004E3A12" w:rsidRPr="004E3A12" w:rsidRDefault="004E3A12" w:rsidP="004E3A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sz w:val="24"/>
                <w:szCs w:val="24"/>
              </w:rPr>
              <w:t>Задачи программы:</w:t>
            </w:r>
          </w:p>
          <w:p w:rsidR="004E3A12" w:rsidRPr="004E3A12" w:rsidRDefault="004E3A12" w:rsidP="004E3A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sz w:val="24"/>
                <w:szCs w:val="24"/>
              </w:rPr>
              <w:t>1.Своевременная ликвидация несанкционированных свалок на территории Радищевского района.</w:t>
            </w:r>
          </w:p>
          <w:p w:rsidR="004E3A12" w:rsidRPr="004E3A12" w:rsidRDefault="004E3A12" w:rsidP="004E3A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sz w:val="24"/>
                <w:szCs w:val="24"/>
              </w:rPr>
              <w:t>2. Повышение надежности источников питьевого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E3A12">
              <w:rPr>
                <w:rFonts w:ascii="PT Astra Serif" w:hAnsi="PT Astra Serif"/>
                <w:sz w:val="24"/>
                <w:szCs w:val="24"/>
              </w:rPr>
              <w:t>водоснабжения, расположенных на территории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E3A12">
              <w:rPr>
                <w:rFonts w:ascii="PT Astra Serif" w:hAnsi="PT Astra Serif"/>
                <w:sz w:val="24"/>
                <w:szCs w:val="24"/>
              </w:rPr>
              <w:t>муниципального образования «Радищевский район»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E3A12">
              <w:rPr>
                <w:rFonts w:ascii="PT Astra Serif" w:hAnsi="PT Astra Serif"/>
                <w:sz w:val="24"/>
                <w:szCs w:val="24"/>
              </w:rPr>
              <w:t>Ульяновской области.</w:t>
            </w:r>
          </w:p>
          <w:p w:rsidR="004E3A12" w:rsidRPr="004E3A12" w:rsidRDefault="004E3A12" w:rsidP="004E3A12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4E3A12">
              <w:rPr>
                <w:rFonts w:ascii="PT Astra Serif" w:hAnsi="PT Astra Serif"/>
                <w:sz w:val="24"/>
                <w:szCs w:val="24"/>
              </w:rPr>
              <w:t>3. Приведение контейнерных площадок</w:t>
            </w:r>
            <w:r w:rsidRPr="004E3A12">
              <w:rPr>
                <w:rFonts w:ascii="PT Astra Serif" w:hAnsi="PT Astra Serif"/>
                <w:sz w:val="24"/>
                <w:szCs w:val="24"/>
              </w:rPr>
              <w:cr/>
            </w:r>
            <w:proofErr w:type="gramStart"/>
            <w:r w:rsidRPr="004E3A12">
              <w:rPr>
                <w:rFonts w:ascii="PT Astra Serif" w:hAnsi="PT Astra Serif"/>
                <w:sz w:val="24"/>
                <w:szCs w:val="24"/>
              </w:rPr>
              <w:t>для сбора мусора до нормативных требований (наличие</w:t>
            </w:r>
            <w:proofErr w:type="gramEnd"/>
            <w:r w:rsidRPr="004E3A12">
              <w:rPr>
                <w:rFonts w:ascii="PT Astra Serif" w:hAnsi="PT Astra Serif"/>
                <w:sz w:val="24"/>
                <w:szCs w:val="24"/>
              </w:rPr>
              <w:cr/>
              <w:t>трехстороннего ограждения, твердое основание).</w:t>
            </w:r>
          </w:p>
        </w:tc>
      </w:tr>
      <w:tr w:rsidR="004E3A12" w:rsidRPr="00F616EF" w:rsidTr="004E3A12">
        <w:tc>
          <w:tcPr>
            <w:tcW w:w="2660" w:type="dxa"/>
          </w:tcPr>
          <w:p w:rsidR="004E3A12" w:rsidRPr="004E3A12" w:rsidRDefault="004E3A12" w:rsidP="00443A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sz w:val="24"/>
                <w:szCs w:val="24"/>
              </w:rPr>
              <w:t>Целевые индикаторы</w:t>
            </w:r>
          </w:p>
          <w:p w:rsidR="004E3A12" w:rsidRPr="004E3A12" w:rsidRDefault="004E3A12" w:rsidP="00443A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  <w:p w:rsidR="004E3A12" w:rsidRPr="004E3A12" w:rsidRDefault="004E3A12" w:rsidP="00443A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7" w:type="dxa"/>
          </w:tcPr>
          <w:p w:rsidR="004E3A12" w:rsidRPr="004E3A12" w:rsidRDefault="004E3A12" w:rsidP="004E3A12">
            <w:pPr>
              <w:pStyle w:val="af6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sz w:val="24"/>
                <w:szCs w:val="24"/>
              </w:rPr>
              <w:t>Увеличение количества ликвидируемых несанкционированных свалок на землях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E3A12">
              <w:rPr>
                <w:rFonts w:ascii="PT Astra Serif" w:hAnsi="PT Astra Serif"/>
                <w:sz w:val="24"/>
                <w:szCs w:val="24"/>
              </w:rPr>
              <w:t>муниципального образования «Радищевский район»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E3A12">
              <w:rPr>
                <w:rFonts w:ascii="PT Astra Serif" w:hAnsi="PT Astra Serif"/>
                <w:sz w:val="24"/>
                <w:szCs w:val="24"/>
              </w:rPr>
              <w:t>Ульяновской области;</w:t>
            </w:r>
          </w:p>
          <w:p w:rsidR="004E3A12" w:rsidRPr="004E3A12" w:rsidRDefault="004E3A12" w:rsidP="004E3A1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sz w:val="24"/>
                <w:szCs w:val="24"/>
              </w:rPr>
              <w:t>2.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Увеличение количества</w:t>
            </w:r>
            <w:r w:rsidRPr="004E3A12">
              <w:rPr>
                <w:rFonts w:ascii="PT Astra Serif" w:hAnsi="PT Astra Serif"/>
                <w:sz w:val="24"/>
                <w:szCs w:val="24"/>
              </w:rPr>
              <w:t xml:space="preserve"> благоустроенных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области.</w:t>
            </w:r>
          </w:p>
          <w:p w:rsidR="004E3A12" w:rsidRPr="004E3A12" w:rsidRDefault="004E3A12" w:rsidP="00443A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sz w:val="24"/>
                <w:szCs w:val="24"/>
              </w:rPr>
              <w:t>3. Увеличение количества обустроенных мест (площадок) для накопления</w:t>
            </w:r>
            <w:r w:rsidRPr="004E3A12">
              <w:rPr>
                <w:rFonts w:ascii="PT Astra Serif" w:hAnsi="PT Astra Serif"/>
                <w:sz w:val="24"/>
                <w:szCs w:val="24"/>
              </w:rPr>
              <w:cr/>
              <w:t>твёрдых коммунальных отходов.</w:t>
            </w:r>
          </w:p>
        </w:tc>
      </w:tr>
      <w:tr w:rsidR="004E3A12" w:rsidRPr="00F616EF" w:rsidTr="004E3A12">
        <w:tc>
          <w:tcPr>
            <w:tcW w:w="2660" w:type="dxa"/>
          </w:tcPr>
          <w:p w:rsidR="004E3A12" w:rsidRPr="004E3A12" w:rsidRDefault="004E3A12" w:rsidP="00443A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Сроки и этапы реализации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087" w:type="dxa"/>
          </w:tcPr>
          <w:p w:rsidR="004E3A12" w:rsidRDefault="004E3A12" w:rsidP="00443A1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Программа рассчитана на 3 года реализации с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2024 по 20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26 годы и проводится в 3 этапа:</w:t>
            </w:r>
          </w:p>
          <w:p w:rsidR="004E3A12" w:rsidRDefault="004E3A12" w:rsidP="00443A1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 этап - 2024 год;</w:t>
            </w:r>
          </w:p>
          <w:p w:rsidR="004E3A12" w:rsidRDefault="004E3A12" w:rsidP="00443A19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этап - 2025 год;</w:t>
            </w:r>
          </w:p>
          <w:p w:rsidR="004E3A12" w:rsidRPr="004E3A12" w:rsidRDefault="004E3A12" w:rsidP="00443A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3 этап - 2026 год</w:t>
            </w:r>
          </w:p>
        </w:tc>
      </w:tr>
      <w:tr w:rsidR="004E3A12" w:rsidRPr="00F616EF" w:rsidTr="004E3A12">
        <w:tc>
          <w:tcPr>
            <w:tcW w:w="2660" w:type="dxa"/>
          </w:tcPr>
          <w:p w:rsidR="004E3A12" w:rsidRPr="004E3A12" w:rsidRDefault="004E3A12" w:rsidP="00443A19">
            <w:pPr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Ресурсное обеспечение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программы с разбивкой по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этапам и годам реализации</w:t>
            </w:r>
          </w:p>
        </w:tc>
        <w:tc>
          <w:tcPr>
            <w:tcW w:w="7087" w:type="dxa"/>
          </w:tcPr>
          <w:p w:rsidR="004E3A12" w:rsidRDefault="004E3A12" w:rsidP="004E3A1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Общий объём финансирования программы 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921,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43865  тыс. руб.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 в том числе 495,99265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руб. из средств бюджета 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муниципального образования «Радищевский район», из средств областного бюджета 425,446 тыс. рублей:</w:t>
            </w:r>
          </w:p>
          <w:p w:rsidR="004E3A12" w:rsidRDefault="004E3A12" w:rsidP="004E3A1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 этап (2024 год) – 500,62957,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руб.;</w:t>
            </w:r>
          </w:p>
          <w:p w:rsidR="004E3A12" w:rsidRDefault="004E3A12" w:rsidP="004E3A1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 этап (2025 год) – 221,15757 тыс.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руб.;</w:t>
            </w:r>
          </w:p>
          <w:p w:rsidR="004E3A12" w:rsidRPr="004E3A12" w:rsidRDefault="004E3A12" w:rsidP="004E3A1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3 этап (2026 год) 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199,65151 тыс. руб.;</w:t>
            </w:r>
          </w:p>
        </w:tc>
      </w:tr>
      <w:tr w:rsidR="004E3A12" w:rsidRPr="00F616EF" w:rsidTr="004E3A12">
        <w:tc>
          <w:tcPr>
            <w:tcW w:w="2660" w:type="dxa"/>
          </w:tcPr>
          <w:p w:rsidR="004E3A12" w:rsidRPr="004E3A12" w:rsidRDefault="004E3A12" w:rsidP="00443A19">
            <w:pPr>
              <w:rPr>
                <w:rFonts w:ascii="PT Astra Serif" w:hAnsi="PT Astra Serif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Ожидаемый эффект от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реализации программы</w:t>
            </w:r>
          </w:p>
        </w:tc>
        <w:tc>
          <w:tcPr>
            <w:tcW w:w="7087" w:type="dxa"/>
          </w:tcPr>
          <w:p w:rsidR="004E3A12" w:rsidRPr="004E3A12" w:rsidRDefault="004E3A12" w:rsidP="004E3A1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1. Улучшение экологической обстановки в муниципальном образовании «Радищевский район» Ульяновской области и  обеспечение благоприятных и комфортных условий для проживания граждан</w:t>
            </w:r>
            <w:r w:rsidRPr="004E3A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путем ликвидации несанкционированных свалок от числа выявленных  до 90% к 2026 году по сравнению с 60% в 2024 году.</w:t>
            </w:r>
          </w:p>
          <w:p w:rsidR="004E3A12" w:rsidRPr="004E3A12" w:rsidRDefault="004E3A12" w:rsidP="004E3A1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2. Улучшение источников питьевого водоснабжения,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расположенных на территории муниципального образования «Радищевский район» Ульяновской области пут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ё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 </w:t>
            </w: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благоустройства родников, используемых населением в качестве источников питьевого водоснабжения до 100% от их общего количества в 2026 году по сравнению с 33,3% в 2024 году.</w:t>
            </w:r>
          </w:p>
          <w:p w:rsidR="004E3A12" w:rsidRPr="004E3A12" w:rsidRDefault="004E3A12" w:rsidP="004E3A12">
            <w:pPr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4E3A12">
              <w:rPr>
                <w:rFonts w:ascii="PT Astra Serif" w:hAnsi="PT Astra Serif"/>
                <w:color w:val="000000"/>
                <w:sz w:val="24"/>
                <w:szCs w:val="24"/>
              </w:rPr>
              <w:t>3.Улучшение экологической обстановки в муниципальном образовании «Радищевский район» Ульяновской области и обеспечение благоприятных условий для проживания граждан путем обустройства мест (площадок) для накопления твёрдых коммунальных отходов</w:t>
            </w:r>
            <w:r w:rsidRPr="004E3A12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4E3A12">
              <w:rPr>
                <w:rFonts w:ascii="PT Astra Serif" w:hAnsi="PT Astra Serif"/>
                <w:sz w:val="24"/>
                <w:szCs w:val="24"/>
              </w:rPr>
              <w:t xml:space="preserve">на территории муниципального образования «Радищевский район» Ульяновской области до 96,315 % </w:t>
            </w:r>
            <w:r w:rsidR="00343013">
              <w:rPr>
                <w:rFonts w:ascii="PT Astra Serif" w:hAnsi="PT Astra Serif"/>
                <w:sz w:val="24"/>
                <w:szCs w:val="24"/>
              </w:rPr>
              <w:t xml:space="preserve">(от общего числа) </w:t>
            </w:r>
            <w:r w:rsidRPr="004E3A12">
              <w:rPr>
                <w:rFonts w:ascii="PT Astra Serif" w:hAnsi="PT Astra Serif"/>
                <w:sz w:val="24"/>
                <w:szCs w:val="24"/>
              </w:rPr>
              <w:t>в 2026 году по сравнению с 95,31% в 2024 году.</w:t>
            </w:r>
          </w:p>
        </w:tc>
      </w:tr>
    </w:tbl>
    <w:p w:rsidR="004E3A12" w:rsidRPr="00F616EF" w:rsidRDefault="004E3A12" w:rsidP="004E3A1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_______</w:t>
      </w:r>
      <w:r w:rsidRPr="00F616EF">
        <w:rPr>
          <w:rFonts w:ascii="PT Astra Serif" w:hAnsi="PT Astra Serif"/>
          <w:sz w:val="28"/>
          <w:szCs w:val="28"/>
        </w:rPr>
        <w:t>___</w:t>
      </w:r>
    </w:p>
    <w:p w:rsidR="004E3A12" w:rsidRPr="00F616EF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Pr="004E3A12" w:rsidRDefault="004E3A12" w:rsidP="004E3A12">
      <w:pPr>
        <w:pStyle w:val="af6"/>
        <w:numPr>
          <w:ilvl w:val="0"/>
          <w:numId w:val="27"/>
        </w:numPr>
        <w:tabs>
          <w:tab w:val="left" w:pos="284"/>
          <w:tab w:val="left" w:pos="567"/>
          <w:tab w:val="left" w:pos="709"/>
        </w:tabs>
        <w:suppressAutoHyphens w:val="0"/>
        <w:ind w:left="0" w:firstLine="0"/>
        <w:jc w:val="center"/>
        <w:rPr>
          <w:rFonts w:ascii="PT Astra Serif" w:hAnsi="PT Astra Serif"/>
          <w:color w:val="000000"/>
          <w:sz w:val="28"/>
          <w:szCs w:val="28"/>
        </w:rPr>
      </w:pPr>
      <w:r w:rsidRPr="004E3A12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Введение. </w:t>
      </w:r>
    </w:p>
    <w:p w:rsidR="004E3A12" w:rsidRDefault="004E3A12" w:rsidP="004E3A12">
      <w:pPr>
        <w:pStyle w:val="af6"/>
        <w:suppressAutoHyphens w:val="0"/>
        <w:ind w:left="0" w:firstLine="709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E3A12" w:rsidRDefault="004E3A12" w:rsidP="004E3A12">
      <w:pPr>
        <w:pStyle w:val="af6"/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3A12">
        <w:rPr>
          <w:rFonts w:ascii="PT Astra Serif" w:hAnsi="PT Astra Serif"/>
          <w:color w:val="000000"/>
          <w:sz w:val="28"/>
          <w:szCs w:val="28"/>
        </w:rPr>
        <w:t>Федеральный закон от 10.01.2002 № 7-ФЗ «Об охране окружающей</w:t>
      </w:r>
      <w:r w:rsidRPr="004E3A12">
        <w:rPr>
          <w:rFonts w:ascii="PT Astra Serif" w:hAnsi="PT Astra Serif"/>
          <w:color w:val="000000"/>
          <w:sz w:val="28"/>
          <w:szCs w:val="28"/>
        </w:rPr>
        <w:br/>
        <w:t>среды» указывает на необходимость осуществления органами местного</w:t>
      </w:r>
      <w:r w:rsidRPr="004E3A12">
        <w:rPr>
          <w:rFonts w:ascii="PT Astra Serif" w:hAnsi="PT Astra Serif"/>
          <w:color w:val="000000"/>
          <w:sz w:val="28"/>
          <w:szCs w:val="28"/>
        </w:rPr>
        <w:br/>
        <w:t>самоуправления деятельности, направленной на сохранение и восстановление природной среды, рациональное использование и воспроизводство природных ресурсов, снижение негативного воздействия хозяйственной и иной деятельности на окружающую среду</w:t>
      </w:r>
      <w:r>
        <w:rPr>
          <w:rFonts w:ascii="PT Astra Serif" w:hAnsi="PT Astra Serif"/>
          <w:color w:val="000000"/>
          <w:sz w:val="28"/>
          <w:szCs w:val="28"/>
        </w:rPr>
        <w:t xml:space="preserve"> и ликвидацию ее последствий.</w:t>
      </w:r>
    </w:p>
    <w:p w:rsidR="004E3A12" w:rsidRDefault="004E3A12" w:rsidP="004E3A12">
      <w:pPr>
        <w:pStyle w:val="af6"/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3A12">
        <w:rPr>
          <w:rFonts w:ascii="PT Astra Serif" w:hAnsi="PT Astra Serif"/>
          <w:color w:val="000000"/>
          <w:sz w:val="28"/>
          <w:szCs w:val="28"/>
        </w:rPr>
        <w:t>Вместе с тем, в настоящее время на территории муниципального</w:t>
      </w:r>
      <w:r w:rsidRPr="004E3A12">
        <w:rPr>
          <w:rFonts w:ascii="PT Astra Serif" w:hAnsi="PT Astra Serif"/>
          <w:color w:val="000000"/>
          <w:sz w:val="28"/>
          <w:szCs w:val="28"/>
        </w:rPr>
        <w:br/>
        <w:t>образования Радищевский район Ульяновской области (далее – муниципальное образование) имеется ряд факторов, оказывающих негативное воздействие на экологию. Это такие проблемы как организация деятельности по накоплению отходов производства и потребления, загрязнение территорий несанкционированными свалками, антропогенное воздействие на окружающую среду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4E3A12" w:rsidRPr="004E3A12" w:rsidRDefault="004E3A12" w:rsidP="004E3A12">
      <w:pPr>
        <w:pStyle w:val="af6"/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3A12">
        <w:rPr>
          <w:rFonts w:ascii="PT Astra Serif" w:hAnsi="PT Astra Serif"/>
          <w:color w:val="000000"/>
          <w:sz w:val="28"/>
          <w:szCs w:val="28"/>
        </w:rPr>
        <w:t>Ситуация в муниципальном образовании с водоснабжением каждый год ухудшается в связи с изношенностью водопроводных сетей. Благоустройство родников (в том числе увеличение дебита скважин, а также сооружение колодцев, траншей для перехвата и сбора подземных вод в местах их вывода на поверхность) в Радищевском районе, используемых населением в качестве источников питьевого водоснабжения, позволит улучшить водоснабжение.</w:t>
      </w:r>
    </w:p>
    <w:p w:rsidR="00343013" w:rsidRDefault="004E3A12" w:rsidP="004E3A1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80C17">
        <w:rPr>
          <w:rFonts w:ascii="PT Astra Serif" w:hAnsi="PT Astra Serif"/>
          <w:color w:val="000000"/>
          <w:sz w:val="28"/>
          <w:szCs w:val="28"/>
        </w:rPr>
        <w:t>Основными проблемами обра</w:t>
      </w:r>
      <w:r>
        <w:rPr>
          <w:rFonts w:ascii="PT Astra Serif" w:hAnsi="PT Astra Serif"/>
          <w:color w:val="000000"/>
          <w:sz w:val="28"/>
          <w:szCs w:val="28"/>
        </w:rPr>
        <w:t xml:space="preserve">щения с отходами производства и </w:t>
      </w:r>
      <w:r w:rsidRPr="00F80C17">
        <w:rPr>
          <w:rFonts w:ascii="PT Astra Serif" w:hAnsi="PT Astra Serif"/>
          <w:color w:val="000000"/>
          <w:sz w:val="28"/>
          <w:szCs w:val="28"/>
        </w:rPr>
        <w:t>потребления на территории муни</w:t>
      </w:r>
      <w:r>
        <w:rPr>
          <w:rFonts w:ascii="PT Astra Serif" w:hAnsi="PT Astra Serif"/>
          <w:color w:val="000000"/>
          <w:sz w:val="28"/>
          <w:szCs w:val="28"/>
        </w:rPr>
        <w:t xml:space="preserve">ципального образования являются </w:t>
      </w:r>
      <w:r w:rsidRPr="00F80C17">
        <w:rPr>
          <w:rFonts w:ascii="PT Astra Serif" w:hAnsi="PT Astra Serif"/>
          <w:color w:val="000000"/>
          <w:sz w:val="28"/>
          <w:szCs w:val="28"/>
        </w:rPr>
        <w:t>несоответствие, мес</w:t>
      </w:r>
      <w:r>
        <w:rPr>
          <w:rFonts w:ascii="PT Astra Serif" w:hAnsi="PT Astra Serif"/>
          <w:color w:val="000000"/>
          <w:sz w:val="28"/>
          <w:szCs w:val="28"/>
        </w:rPr>
        <w:t xml:space="preserve">т (площадок) накопления твёрдых </w:t>
      </w:r>
      <w:r w:rsidRPr="00F80C17">
        <w:rPr>
          <w:rFonts w:ascii="PT Astra Serif" w:hAnsi="PT Astra Serif"/>
          <w:color w:val="000000"/>
          <w:sz w:val="28"/>
          <w:szCs w:val="28"/>
        </w:rPr>
        <w:t xml:space="preserve">коммунальных отходов требованиям природоохранного и </w:t>
      </w:r>
      <w:proofErr w:type="spellStart"/>
      <w:r w:rsidRPr="00F80C17">
        <w:rPr>
          <w:rFonts w:ascii="PT Astra Serif" w:hAnsi="PT Astra Serif"/>
          <w:color w:val="000000"/>
          <w:sz w:val="28"/>
          <w:szCs w:val="28"/>
        </w:rPr>
        <w:t>санитарноэпидемиологического</w:t>
      </w:r>
      <w:proofErr w:type="spellEnd"/>
      <w:r w:rsidRPr="00F80C17">
        <w:rPr>
          <w:rFonts w:ascii="PT Astra Serif" w:hAnsi="PT Astra Serif"/>
          <w:color w:val="000000"/>
          <w:sz w:val="28"/>
          <w:szCs w:val="28"/>
        </w:rPr>
        <w:t xml:space="preserve"> законодател</w:t>
      </w:r>
      <w:r>
        <w:rPr>
          <w:rFonts w:ascii="PT Astra Serif" w:hAnsi="PT Astra Serif"/>
          <w:color w:val="000000"/>
          <w:sz w:val="28"/>
          <w:szCs w:val="28"/>
        </w:rPr>
        <w:t xml:space="preserve">ьства и необходимость выделения больших  </w:t>
      </w:r>
      <w:r w:rsidRPr="00F80C17">
        <w:rPr>
          <w:rFonts w:ascii="PT Astra Serif" w:hAnsi="PT Astra Serif"/>
          <w:color w:val="000000"/>
          <w:sz w:val="28"/>
          <w:szCs w:val="28"/>
        </w:rPr>
        <w:t>финансовых средств на прове</w:t>
      </w:r>
      <w:r>
        <w:rPr>
          <w:rFonts w:ascii="PT Astra Serif" w:hAnsi="PT Astra Serif"/>
          <w:color w:val="000000"/>
          <w:sz w:val="28"/>
          <w:szCs w:val="28"/>
        </w:rPr>
        <w:t xml:space="preserve">дение мероприятий по ликвидации </w:t>
      </w:r>
      <w:r w:rsidRPr="00F80C17">
        <w:rPr>
          <w:rFonts w:ascii="PT Astra Serif" w:hAnsi="PT Astra Serif"/>
          <w:color w:val="000000"/>
          <w:sz w:val="28"/>
          <w:szCs w:val="28"/>
        </w:rPr>
        <w:t>несанкционированных свалок</w:t>
      </w:r>
      <w:r>
        <w:rPr>
          <w:rFonts w:ascii="PT Astra Serif" w:hAnsi="PT Astra Serif"/>
          <w:color w:val="000000"/>
          <w:sz w:val="28"/>
          <w:szCs w:val="28"/>
        </w:rPr>
        <w:t>, чем предусмотрено в бюджете района.</w:t>
      </w:r>
    </w:p>
    <w:p w:rsidR="00343013" w:rsidRDefault="004E3A12" w:rsidP="004E3A1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616EF">
        <w:rPr>
          <w:rFonts w:ascii="PT Astra Serif" w:hAnsi="PT Astra Serif"/>
          <w:color w:val="000000"/>
          <w:sz w:val="28"/>
          <w:szCs w:val="28"/>
        </w:rPr>
        <w:t>Особую угрозу для экологической безопасности муниципального</w:t>
      </w:r>
      <w:r w:rsidRPr="00F616EF">
        <w:rPr>
          <w:rFonts w:ascii="PT Astra Serif" w:hAnsi="PT Astra Serif"/>
          <w:color w:val="000000"/>
          <w:sz w:val="28"/>
          <w:szCs w:val="28"/>
        </w:rPr>
        <w:br/>
        <w:t>образования представляют несанкционированные свалки, расположенные на</w:t>
      </w:r>
      <w:r w:rsidRPr="00F616EF">
        <w:rPr>
          <w:rFonts w:ascii="PT Astra Serif" w:hAnsi="PT Astra Serif"/>
          <w:color w:val="000000"/>
          <w:sz w:val="28"/>
          <w:szCs w:val="28"/>
        </w:rPr>
        <w:br/>
        <w:t>территории ле</w:t>
      </w:r>
      <w:r w:rsidR="00343013">
        <w:rPr>
          <w:rFonts w:ascii="PT Astra Serif" w:hAnsi="PT Astra Serif"/>
          <w:color w:val="000000"/>
          <w:sz w:val="28"/>
          <w:szCs w:val="28"/>
        </w:rPr>
        <w:t>сов, пойм рек и обочин дорог.</w:t>
      </w:r>
    </w:p>
    <w:p w:rsidR="004E3A12" w:rsidRDefault="004E3A12" w:rsidP="004E3A1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616EF">
        <w:rPr>
          <w:rFonts w:ascii="PT Astra Serif" w:hAnsi="PT Astra Serif"/>
          <w:color w:val="000000"/>
          <w:sz w:val="28"/>
          <w:szCs w:val="28"/>
        </w:rPr>
        <w:t>Негативное воздействие отходов выражается в поступлении в</w:t>
      </w:r>
      <w:r w:rsidRPr="00F616EF">
        <w:rPr>
          <w:rFonts w:ascii="PT Astra Serif" w:hAnsi="PT Astra Serif"/>
          <w:color w:val="000000"/>
          <w:sz w:val="28"/>
          <w:szCs w:val="28"/>
        </w:rPr>
        <w:br/>
        <w:t>окружающую среду вредных химических и токсичных веществ, ведущих к</w:t>
      </w:r>
      <w:r w:rsidRPr="00F616EF">
        <w:rPr>
          <w:rFonts w:ascii="PT Astra Serif" w:hAnsi="PT Astra Serif"/>
          <w:color w:val="000000"/>
          <w:sz w:val="28"/>
          <w:szCs w:val="28"/>
        </w:rPr>
        <w:br/>
        <w:t>загрязнению почв, поверхностных и подземных вод, атмосферного воздуха.</w:t>
      </w:r>
    </w:p>
    <w:p w:rsidR="004E3A12" w:rsidRPr="00F616EF" w:rsidRDefault="004E3A12" w:rsidP="004E3A12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E3A12" w:rsidRPr="00F616EF" w:rsidRDefault="004E3A12" w:rsidP="00343013">
      <w:pPr>
        <w:pStyle w:val="af6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F616EF">
        <w:rPr>
          <w:rFonts w:ascii="PT Astra Serif" w:hAnsi="PT Astra Serif"/>
          <w:b/>
          <w:sz w:val="28"/>
          <w:szCs w:val="28"/>
        </w:rPr>
        <w:t xml:space="preserve">2. Организация управления </w:t>
      </w:r>
      <w:r>
        <w:rPr>
          <w:rFonts w:ascii="PT Astra Serif" w:hAnsi="PT Astra Serif"/>
          <w:b/>
          <w:sz w:val="28"/>
          <w:szCs w:val="28"/>
        </w:rPr>
        <w:t>реализацией муниципальной программы</w:t>
      </w:r>
    </w:p>
    <w:p w:rsidR="004E3A12" w:rsidRPr="00F616EF" w:rsidRDefault="004E3A12" w:rsidP="004E3A12">
      <w:pPr>
        <w:pStyle w:val="af6"/>
        <w:spacing w:after="0"/>
        <w:ind w:left="1068"/>
        <w:jc w:val="center"/>
        <w:rPr>
          <w:rFonts w:ascii="PT Astra Serif" w:hAnsi="PT Astra Serif"/>
          <w:b/>
          <w:sz w:val="28"/>
          <w:szCs w:val="28"/>
        </w:rPr>
      </w:pPr>
    </w:p>
    <w:p w:rsidR="004E3A12" w:rsidRDefault="004E3A12" w:rsidP="004E3A1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F616EF">
        <w:rPr>
          <w:rFonts w:ascii="PT Astra Serif" w:hAnsi="PT Astra Serif"/>
          <w:color w:val="000000"/>
          <w:sz w:val="28"/>
          <w:szCs w:val="28"/>
          <w:lang w:eastAsia="ar-SA"/>
        </w:rPr>
        <w:t>Администр</w:t>
      </w:r>
      <w:r w:rsidR="00343013">
        <w:rPr>
          <w:rFonts w:ascii="PT Astra Serif" w:hAnsi="PT Astra Serif"/>
          <w:color w:val="000000"/>
          <w:sz w:val="28"/>
          <w:szCs w:val="28"/>
          <w:lang w:eastAsia="ar-SA"/>
        </w:rPr>
        <w:t>ация муниципального образования</w:t>
      </w:r>
      <w:r w:rsidRPr="00F616EF">
        <w:rPr>
          <w:rFonts w:ascii="PT Astra Serif" w:hAnsi="PT Astra Serif"/>
          <w:color w:val="000000"/>
          <w:sz w:val="28"/>
          <w:szCs w:val="28"/>
          <w:lang w:eastAsia="ar-SA"/>
        </w:rPr>
        <w:t xml:space="preserve"> «Радищевский район» Ульяновской области 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в лице главного эколога осуществляет функцию по организации управления Программой.</w:t>
      </w:r>
    </w:p>
    <w:p w:rsidR="004E3A12" w:rsidRPr="00F616EF" w:rsidRDefault="004E3A12" w:rsidP="004E3A1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bCs/>
          <w:color w:val="000000"/>
          <w:sz w:val="28"/>
          <w:szCs w:val="28"/>
          <w:lang w:eastAsia="zh-CN"/>
        </w:rPr>
      </w:pPr>
      <w:r w:rsidRPr="00F616EF">
        <w:rPr>
          <w:rFonts w:ascii="PT Astra Serif" w:hAnsi="PT Astra Serif"/>
          <w:color w:val="000000"/>
          <w:sz w:val="28"/>
          <w:szCs w:val="28"/>
          <w:lang w:eastAsia="ar-SA"/>
        </w:rPr>
        <w:t xml:space="preserve">Перечень </w:t>
      </w:r>
      <w:r w:rsidRPr="00F616EF">
        <w:rPr>
          <w:rFonts w:ascii="PT Astra Serif" w:hAnsi="PT Astra Serif"/>
          <w:bCs/>
          <w:color w:val="000000"/>
          <w:sz w:val="28"/>
          <w:szCs w:val="28"/>
          <w:lang w:eastAsia="zh-CN"/>
        </w:rPr>
        <w:t xml:space="preserve">целевых индикаторов программы </w:t>
      </w:r>
      <w:r>
        <w:rPr>
          <w:rFonts w:ascii="PT Astra Serif" w:hAnsi="PT Astra Serif"/>
          <w:bCs/>
          <w:color w:val="000000"/>
          <w:sz w:val="28"/>
          <w:szCs w:val="28"/>
          <w:lang w:eastAsia="zh-CN"/>
        </w:rPr>
        <w:t xml:space="preserve">представлен в приложении </w:t>
      </w:r>
      <w:r w:rsidRPr="00F616EF">
        <w:rPr>
          <w:rFonts w:ascii="PT Astra Serif" w:hAnsi="PT Astra Serif"/>
          <w:bCs/>
          <w:color w:val="000000"/>
          <w:sz w:val="28"/>
          <w:szCs w:val="28"/>
          <w:lang w:eastAsia="zh-CN"/>
        </w:rPr>
        <w:t>1 к Программе.</w:t>
      </w:r>
    </w:p>
    <w:p w:rsidR="004E3A12" w:rsidRPr="00F616EF" w:rsidRDefault="004E3A12" w:rsidP="004E3A1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zh-CN"/>
        </w:rPr>
      </w:pPr>
      <w:r w:rsidRPr="00F616EF">
        <w:rPr>
          <w:rFonts w:ascii="PT Astra Serif" w:hAnsi="PT Astra Serif"/>
          <w:bCs/>
          <w:color w:val="000000"/>
          <w:sz w:val="28"/>
          <w:szCs w:val="28"/>
          <w:lang w:eastAsia="zh-CN"/>
        </w:rPr>
        <w:t>Система меро</w:t>
      </w:r>
      <w:r w:rsidR="00343013">
        <w:rPr>
          <w:rFonts w:ascii="PT Astra Serif" w:hAnsi="PT Astra Serif"/>
          <w:bCs/>
          <w:color w:val="000000"/>
          <w:sz w:val="28"/>
          <w:szCs w:val="28"/>
          <w:lang w:eastAsia="zh-CN"/>
        </w:rPr>
        <w:t>приятий программы</w:t>
      </w:r>
      <w:r>
        <w:rPr>
          <w:rFonts w:ascii="PT Astra Serif" w:hAnsi="PT Astra Serif"/>
          <w:bCs/>
          <w:color w:val="000000"/>
          <w:sz w:val="28"/>
          <w:szCs w:val="28"/>
          <w:lang w:eastAsia="zh-CN"/>
        </w:rPr>
        <w:t xml:space="preserve"> приведена в приложении </w:t>
      </w:r>
      <w:r w:rsidRPr="00F616EF">
        <w:rPr>
          <w:rFonts w:ascii="PT Astra Serif" w:hAnsi="PT Astra Serif"/>
          <w:bCs/>
          <w:color w:val="000000"/>
          <w:sz w:val="28"/>
          <w:szCs w:val="28"/>
          <w:lang w:eastAsia="zh-CN"/>
        </w:rPr>
        <w:t>2 к Программе.</w:t>
      </w:r>
    </w:p>
    <w:p w:rsidR="004E3A12" w:rsidRPr="0002606B" w:rsidRDefault="004E3A12" w:rsidP="004E3A1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F616EF">
        <w:rPr>
          <w:rFonts w:ascii="PT Astra Serif" w:hAnsi="PT Astra Serif"/>
          <w:color w:val="000000"/>
          <w:sz w:val="28"/>
          <w:szCs w:val="28"/>
          <w:lang w:eastAsia="ar-SA"/>
        </w:rPr>
        <w:lastRenderedPageBreak/>
        <w:t xml:space="preserve">Перечень </w:t>
      </w:r>
      <w:proofErr w:type="gramStart"/>
      <w:r w:rsidRPr="00F616EF">
        <w:rPr>
          <w:rFonts w:ascii="PT Astra Serif" w:hAnsi="PT Astra Serif"/>
          <w:color w:val="000000"/>
          <w:sz w:val="28"/>
          <w:szCs w:val="28"/>
          <w:lang w:eastAsia="ar-SA"/>
        </w:rPr>
        <w:t xml:space="preserve">показателей, характеризующих ожидаемые результаты реализации программы 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представлен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ar-SA"/>
        </w:rPr>
        <w:t xml:space="preserve"> в приложении </w:t>
      </w:r>
      <w:r w:rsidRPr="00F616EF">
        <w:rPr>
          <w:rFonts w:ascii="PT Astra Serif" w:hAnsi="PT Astra Serif"/>
          <w:color w:val="000000"/>
          <w:sz w:val="28"/>
          <w:szCs w:val="28"/>
          <w:lang w:eastAsia="ar-SA"/>
        </w:rPr>
        <w:t>3 к Программе.</w:t>
      </w:r>
    </w:p>
    <w:p w:rsidR="004E3A12" w:rsidRPr="00F616EF" w:rsidRDefault="004E3A12" w:rsidP="004E3A12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F616EF">
        <w:rPr>
          <w:rFonts w:ascii="PT Astra Serif" w:hAnsi="PT Astra Serif"/>
          <w:color w:val="000000"/>
          <w:sz w:val="28"/>
          <w:szCs w:val="28"/>
          <w:lang w:eastAsia="ar-SA"/>
        </w:rPr>
        <w:t xml:space="preserve">Сведения о соответствии реализуемых основных мероприятий 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>программы ц</w:t>
      </w:r>
      <w:r w:rsidRPr="00F616EF">
        <w:rPr>
          <w:rFonts w:ascii="PT Astra Serif" w:hAnsi="PT Astra Serif"/>
          <w:color w:val="000000"/>
          <w:sz w:val="28"/>
          <w:szCs w:val="28"/>
          <w:lang w:eastAsia="ar-SA"/>
        </w:rPr>
        <w:t>елям и задачам стратегии социально-экономического развития муниципального образования «Радищевский район» Ульяновской обл</w:t>
      </w:r>
      <w:r>
        <w:rPr>
          <w:rFonts w:ascii="PT Astra Serif" w:hAnsi="PT Astra Serif"/>
          <w:color w:val="000000"/>
          <w:sz w:val="28"/>
          <w:szCs w:val="28"/>
          <w:lang w:eastAsia="ar-SA"/>
        </w:rPr>
        <w:t xml:space="preserve">асти представлены в приложении </w:t>
      </w:r>
      <w:r w:rsidRPr="00F616EF">
        <w:rPr>
          <w:rFonts w:ascii="PT Astra Serif" w:hAnsi="PT Astra Serif"/>
          <w:color w:val="000000"/>
          <w:sz w:val="28"/>
          <w:szCs w:val="28"/>
          <w:lang w:eastAsia="ar-SA"/>
        </w:rPr>
        <w:t>4 к программе.</w:t>
      </w:r>
    </w:p>
    <w:p w:rsidR="004E3A12" w:rsidRPr="00F616EF" w:rsidRDefault="00343013" w:rsidP="00343013">
      <w:pPr>
        <w:pStyle w:val="af6"/>
        <w:spacing w:after="0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</w:t>
      </w:r>
      <w:r w:rsidR="004E3A12" w:rsidRPr="00F616EF">
        <w:rPr>
          <w:rFonts w:ascii="PT Astra Serif" w:hAnsi="PT Astra Serif"/>
          <w:sz w:val="28"/>
          <w:szCs w:val="28"/>
        </w:rPr>
        <w:t>_______</w:t>
      </w:r>
    </w:p>
    <w:p w:rsidR="004E3A12" w:rsidRPr="00F616EF" w:rsidRDefault="004E3A12" w:rsidP="004E3A12">
      <w:pPr>
        <w:ind w:firstLine="708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3013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3013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3013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3013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3013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3013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3013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3013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3013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3013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3013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3013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3013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343013" w:rsidRPr="00F616EF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Pr="00F616EF">
        <w:rPr>
          <w:rFonts w:ascii="PT Astra Serif" w:hAnsi="PT Astra Serif"/>
          <w:sz w:val="28"/>
          <w:szCs w:val="28"/>
        </w:rPr>
        <w:t>1</w:t>
      </w:r>
    </w:p>
    <w:p w:rsidR="004E3A12" w:rsidRPr="00F616EF" w:rsidRDefault="004E3A12" w:rsidP="004E3A12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</w:t>
      </w:r>
      <w:r w:rsidRPr="00F616EF">
        <w:rPr>
          <w:rFonts w:ascii="PT Astra Serif" w:hAnsi="PT Astra Serif"/>
          <w:sz w:val="28"/>
          <w:szCs w:val="28"/>
        </w:rPr>
        <w:t>рограмме</w:t>
      </w:r>
    </w:p>
    <w:p w:rsidR="004E3A12" w:rsidRPr="00F616EF" w:rsidRDefault="004E3A12" w:rsidP="004E3A12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right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343013">
      <w:pPr>
        <w:jc w:val="center"/>
        <w:rPr>
          <w:rFonts w:ascii="PT Astra Serif" w:hAnsi="PT Astra Serif"/>
          <w:b/>
          <w:sz w:val="28"/>
          <w:szCs w:val="28"/>
        </w:rPr>
      </w:pPr>
      <w:r w:rsidRPr="00F616EF">
        <w:rPr>
          <w:rFonts w:ascii="PT Astra Serif" w:hAnsi="PT Astra Serif"/>
          <w:b/>
          <w:sz w:val="28"/>
          <w:szCs w:val="28"/>
        </w:rPr>
        <w:t>ПЕРЕЧЕНЬ</w:t>
      </w:r>
    </w:p>
    <w:p w:rsidR="004E3A12" w:rsidRPr="00B52377" w:rsidRDefault="004E3A12" w:rsidP="00343013">
      <w:pPr>
        <w:jc w:val="center"/>
        <w:rPr>
          <w:rFonts w:ascii="PT Astra Serif" w:hAnsi="PT Astra Serif"/>
          <w:b/>
          <w:sz w:val="28"/>
          <w:szCs w:val="28"/>
        </w:rPr>
      </w:pPr>
      <w:r w:rsidRPr="00F616EF">
        <w:rPr>
          <w:rFonts w:ascii="PT Astra Serif" w:hAnsi="PT Astra Serif"/>
          <w:b/>
          <w:sz w:val="28"/>
          <w:szCs w:val="28"/>
        </w:rPr>
        <w:t>целевых индикаторов</w:t>
      </w:r>
      <w:r>
        <w:rPr>
          <w:rFonts w:ascii="PT Astra Serif" w:hAnsi="PT Astra Serif"/>
          <w:b/>
          <w:sz w:val="28"/>
          <w:szCs w:val="28"/>
        </w:rPr>
        <w:t xml:space="preserve"> муниципальной</w:t>
      </w:r>
      <w:r w:rsidRPr="00F616EF">
        <w:rPr>
          <w:rFonts w:ascii="PT Astra Serif" w:hAnsi="PT Astra Serif"/>
          <w:b/>
          <w:sz w:val="28"/>
          <w:szCs w:val="28"/>
        </w:rPr>
        <w:t xml:space="preserve"> программы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52377">
        <w:rPr>
          <w:rFonts w:ascii="PT Astra Serif" w:hAnsi="PT Astra Serif"/>
          <w:b/>
          <w:sz w:val="28"/>
          <w:szCs w:val="28"/>
        </w:rPr>
        <w:t>«Экология и</w:t>
      </w:r>
    </w:p>
    <w:p w:rsidR="004E3A12" w:rsidRPr="00F616EF" w:rsidRDefault="004E3A12" w:rsidP="0034301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окружающая среда муниципального </w:t>
      </w:r>
      <w:r w:rsidRPr="00B52377">
        <w:rPr>
          <w:rFonts w:ascii="PT Astra Serif" w:hAnsi="PT Astra Serif"/>
          <w:b/>
          <w:sz w:val="28"/>
          <w:szCs w:val="28"/>
        </w:rPr>
        <w:t>образования «Радищевский  район» Ульяновской области на 2024-2026 годы»</w:t>
      </w: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42"/>
        <w:gridCol w:w="3569"/>
        <w:gridCol w:w="1417"/>
        <w:gridCol w:w="1560"/>
        <w:gridCol w:w="850"/>
        <w:gridCol w:w="851"/>
        <w:gridCol w:w="708"/>
      </w:tblGrid>
      <w:tr w:rsidR="004E3A12" w:rsidRPr="00343013" w:rsidTr="00343013">
        <w:trPr>
          <w:trHeight w:val="758"/>
        </w:trPr>
        <w:tc>
          <w:tcPr>
            <w:tcW w:w="542" w:type="dxa"/>
            <w:vMerge w:val="restart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4301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43013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569" w:type="dxa"/>
            <w:vMerge w:val="restart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vMerge w:val="restart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Базовое значение</w:t>
            </w:r>
          </w:p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целевого индикатора</w:t>
            </w:r>
          </w:p>
        </w:tc>
        <w:tc>
          <w:tcPr>
            <w:tcW w:w="2409" w:type="dxa"/>
            <w:gridSpan w:val="3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Значение целевого индикатора</w:t>
            </w:r>
          </w:p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по годам</w:t>
            </w:r>
          </w:p>
        </w:tc>
      </w:tr>
      <w:tr w:rsidR="00343013" w:rsidRPr="00343013" w:rsidTr="00343013">
        <w:trPr>
          <w:trHeight w:val="361"/>
        </w:trPr>
        <w:tc>
          <w:tcPr>
            <w:tcW w:w="542" w:type="dxa"/>
            <w:vMerge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4E3A12" w:rsidRPr="00343013" w:rsidRDefault="004E3A12" w:rsidP="003430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4E3A12" w:rsidRPr="00343013" w:rsidRDefault="004E3A12" w:rsidP="003430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4E3A12" w:rsidRPr="00343013" w:rsidRDefault="004E3A12" w:rsidP="003430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</w:tr>
      <w:tr w:rsidR="00343013" w:rsidRPr="00343013" w:rsidTr="00343013">
        <w:tc>
          <w:tcPr>
            <w:tcW w:w="542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569" w:type="dxa"/>
          </w:tcPr>
          <w:p w:rsidR="004E3A12" w:rsidRPr="00343013" w:rsidRDefault="004E3A12" w:rsidP="0034301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Количество ликвидируемых  несанкционированных свалок на землях муниципального образования «Радищевский район» Ульяновской области</w:t>
            </w:r>
          </w:p>
        </w:tc>
        <w:tc>
          <w:tcPr>
            <w:tcW w:w="1417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</w:tr>
      <w:tr w:rsidR="00343013" w:rsidRPr="00343013" w:rsidTr="00343013">
        <w:tc>
          <w:tcPr>
            <w:tcW w:w="542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569" w:type="dxa"/>
          </w:tcPr>
          <w:p w:rsidR="004E3A12" w:rsidRPr="00343013" w:rsidRDefault="004E3A12" w:rsidP="0034301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Количество благоустроенных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</w:t>
            </w:r>
          </w:p>
        </w:tc>
        <w:tc>
          <w:tcPr>
            <w:tcW w:w="1417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штука</w:t>
            </w:r>
          </w:p>
        </w:tc>
        <w:tc>
          <w:tcPr>
            <w:tcW w:w="1560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343013" w:rsidRPr="00343013" w:rsidTr="00343013">
        <w:tc>
          <w:tcPr>
            <w:tcW w:w="542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569" w:type="dxa"/>
          </w:tcPr>
          <w:p w:rsidR="004E3A12" w:rsidRPr="00343013" w:rsidRDefault="004E3A12" w:rsidP="0034301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gramStart"/>
            <w:r w:rsidRPr="00343013">
              <w:rPr>
                <w:rFonts w:ascii="PT Astra Serif" w:hAnsi="PT Astra Serif"/>
                <w:sz w:val="24"/>
                <w:szCs w:val="24"/>
              </w:rPr>
              <w:t>обустроенных</w:t>
            </w:r>
            <w:proofErr w:type="gramEnd"/>
          </w:p>
          <w:p w:rsidR="004E3A12" w:rsidRPr="00343013" w:rsidRDefault="004E3A12" w:rsidP="0034301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 xml:space="preserve">мест (площадок) </w:t>
            </w:r>
            <w:proofErr w:type="gramStart"/>
            <w:r w:rsidRPr="00343013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343013">
              <w:rPr>
                <w:rFonts w:ascii="PT Astra Serif" w:hAnsi="PT Astra Serif"/>
                <w:sz w:val="24"/>
                <w:szCs w:val="24"/>
              </w:rPr>
              <w:cr/>
              <w:t xml:space="preserve">накопления </w:t>
            </w:r>
            <w:proofErr w:type="gramStart"/>
            <w:r w:rsidRPr="00343013">
              <w:rPr>
                <w:rFonts w:ascii="PT Astra Serif" w:hAnsi="PT Astra Serif"/>
                <w:sz w:val="24"/>
                <w:szCs w:val="24"/>
              </w:rPr>
              <w:t>твердых</w:t>
            </w:r>
            <w:proofErr w:type="gramEnd"/>
            <w:r w:rsidRPr="00343013">
              <w:rPr>
                <w:rFonts w:ascii="PT Astra Serif" w:hAnsi="PT Astra Serif"/>
                <w:sz w:val="24"/>
                <w:szCs w:val="24"/>
              </w:rPr>
              <w:cr/>
              <w:t>коммунальных отходов</w:t>
            </w:r>
          </w:p>
        </w:tc>
        <w:tc>
          <w:tcPr>
            <w:tcW w:w="1417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штука</w:t>
            </w:r>
          </w:p>
        </w:tc>
        <w:tc>
          <w:tcPr>
            <w:tcW w:w="1560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283</w:t>
            </w:r>
          </w:p>
        </w:tc>
        <w:tc>
          <w:tcPr>
            <w:tcW w:w="850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285</w:t>
            </w:r>
          </w:p>
        </w:tc>
        <w:tc>
          <w:tcPr>
            <w:tcW w:w="851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287</w:t>
            </w:r>
          </w:p>
        </w:tc>
        <w:tc>
          <w:tcPr>
            <w:tcW w:w="708" w:type="dxa"/>
          </w:tcPr>
          <w:p w:rsidR="004E3A12" w:rsidRPr="00343013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3013">
              <w:rPr>
                <w:rFonts w:ascii="PT Astra Serif" w:hAnsi="PT Astra Serif"/>
                <w:sz w:val="24"/>
                <w:szCs w:val="24"/>
              </w:rPr>
              <w:t>288</w:t>
            </w:r>
          </w:p>
        </w:tc>
      </w:tr>
    </w:tbl>
    <w:p w:rsidR="004E3A12" w:rsidRPr="00F616EF" w:rsidRDefault="00343013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</w:t>
      </w: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  <w:sectPr w:rsidR="004E3A12" w:rsidRPr="00F616EF" w:rsidSect="00EB0EEE">
          <w:headerReference w:type="default" r:id="rId9"/>
          <w:headerReference w:type="first" r:id="rId10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4E3A12" w:rsidRPr="00F616EF" w:rsidRDefault="004E3A12" w:rsidP="00343013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F616EF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4E3A12" w:rsidRPr="00F616EF" w:rsidRDefault="004E3A12" w:rsidP="00343013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</w:t>
      </w:r>
      <w:r w:rsidR="00343013">
        <w:rPr>
          <w:rFonts w:ascii="PT Astra Serif" w:hAnsi="PT Astra Serif"/>
          <w:sz w:val="28"/>
          <w:szCs w:val="28"/>
        </w:rPr>
        <w:t xml:space="preserve">рограмме </w:t>
      </w:r>
      <w:r w:rsidRPr="00F616EF">
        <w:rPr>
          <w:rFonts w:ascii="PT Astra Serif" w:hAnsi="PT Astra Serif"/>
          <w:sz w:val="28"/>
          <w:szCs w:val="28"/>
        </w:rPr>
        <w:t>2</w:t>
      </w:r>
    </w:p>
    <w:p w:rsidR="00496BD1" w:rsidRDefault="00496BD1" w:rsidP="00496BD1">
      <w:pPr>
        <w:rPr>
          <w:rFonts w:ascii="PT Astra Serif" w:hAnsi="PT Astra Serif"/>
          <w:b/>
          <w:sz w:val="28"/>
          <w:szCs w:val="28"/>
        </w:rPr>
      </w:pPr>
    </w:p>
    <w:p w:rsidR="004E3A12" w:rsidRPr="009E0306" w:rsidRDefault="004E3A12" w:rsidP="004E3A12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E0306">
        <w:rPr>
          <w:rFonts w:ascii="PT Astra Serif" w:hAnsi="PT Astra Serif"/>
          <w:b/>
          <w:sz w:val="28"/>
          <w:szCs w:val="28"/>
        </w:rPr>
        <w:t>СИСТЕМА МЕРОПРИЯТИЙ</w:t>
      </w:r>
    </w:p>
    <w:p w:rsidR="00343013" w:rsidRDefault="004E3A12" w:rsidP="004E3A12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E0306">
        <w:rPr>
          <w:rFonts w:ascii="PT Astra Serif" w:hAnsi="PT Astra Serif"/>
          <w:b/>
          <w:sz w:val="28"/>
          <w:szCs w:val="28"/>
        </w:rPr>
        <w:t xml:space="preserve">муниципальной программы «Экология и окружающая среда муниципального образования </w:t>
      </w:r>
    </w:p>
    <w:p w:rsidR="004E3A12" w:rsidRPr="009E0306" w:rsidRDefault="00496BD1" w:rsidP="004E3A12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«Радищевский </w:t>
      </w:r>
      <w:r w:rsidR="004E3A12" w:rsidRPr="009E0306">
        <w:rPr>
          <w:rFonts w:ascii="PT Astra Serif" w:hAnsi="PT Astra Serif"/>
          <w:b/>
          <w:sz w:val="28"/>
          <w:szCs w:val="28"/>
        </w:rPr>
        <w:t>район» Ульяновской области на 2024-2026 годы»</w:t>
      </w: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"/>
        <w:gridCol w:w="3396"/>
        <w:gridCol w:w="3685"/>
        <w:gridCol w:w="2323"/>
        <w:gridCol w:w="1236"/>
        <w:gridCol w:w="1271"/>
        <w:gridCol w:w="1271"/>
        <w:gridCol w:w="1236"/>
      </w:tblGrid>
      <w:tr w:rsidR="004E3A12" w:rsidRPr="00F616EF" w:rsidTr="00496BD1">
        <w:trPr>
          <w:trHeight w:val="180"/>
        </w:trPr>
        <w:tc>
          <w:tcPr>
            <w:tcW w:w="540" w:type="dxa"/>
            <w:vMerge w:val="restart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№</w:t>
            </w:r>
          </w:p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proofErr w:type="gramStart"/>
            <w:r w:rsidRPr="00496BD1">
              <w:rPr>
                <w:rFonts w:ascii="PT Astra Serif" w:hAnsi="PT Astra Serif"/>
              </w:rPr>
              <w:t>п</w:t>
            </w:r>
            <w:proofErr w:type="gramEnd"/>
            <w:r w:rsidRPr="00496BD1">
              <w:rPr>
                <w:rFonts w:ascii="PT Astra Serif" w:hAnsi="PT Astra Serif"/>
              </w:rPr>
              <w:t>/п</w:t>
            </w:r>
          </w:p>
          <w:p w:rsidR="004E3A12" w:rsidRPr="00496BD1" w:rsidRDefault="004E3A12" w:rsidP="00343013">
            <w:pPr>
              <w:rPr>
                <w:rFonts w:ascii="PT Astra Serif" w:hAnsi="PT Astra Serif"/>
              </w:rPr>
            </w:pPr>
          </w:p>
        </w:tc>
        <w:tc>
          <w:tcPr>
            <w:tcW w:w="3396" w:type="dxa"/>
            <w:vMerge w:val="restart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Наименование основного мероприятия (мероприятия)</w:t>
            </w:r>
          </w:p>
        </w:tc>
        <w:tc>
          <w:tcPr>
            <w:tcW w:w="3685" w:type="dxa"/>
            <w:vMerge w:val="restart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Ответственные исполнители мероприятий</w:t>
            </w:r>
          </w:p>
        </w:tc>
        <w:tc>
          <w:tcPr>
            <w:tcW w:w="2323" w:type="dxa"/>
            <w:vMerge w:val="restart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Источник финансового обеспечения</w:t>
            </w:r>
          </w:p>
        </w:tc>
        <w:tc>
          <w:tcPr>
            <w:tcW w:w="5014" w:type="dxa"/>
            <w:gridSpan w:val="4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Финансовое обеспечение реализации мероприятий по годам, тыс. руб.</w:t>
            </w:r>
          </w:p>
        </w:tc>
      </w:tr>
      <w:tr w:rsidR="004E3A12" w:rsidRPr="00F616EF" w:rsidTr="00496BD1">
        <w:trPr>
          <w:trHeight w:val="135"/>
        </w:trPr>
        <w:tc>
          <w:tcPr>
            <w:tcW w:w="540" w:type="dxa"/>
            <w:vMerge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5" w:type="dxa"/>
            <w:vMerge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23" w:type="dxa"/>
            <w:vMerge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36" w:type="dxa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Всего</w:t>
            </w:r>
          </w:p>
        </w:tc>
        <w:tc>
          <w:tcPr>
            <w:tcW w:w="1271" w:type="dxa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 xml:space="preserve">2024 </w:t>
            </w:r>
          </w:p>
        </w:tc>
        <w:tc>
          <w:tcPr>
            <w:tcW w:w="1271" w:type="dxa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2025</w:t>
            </w:r>
          </w:p>
        </w:tc>
        <w:tc>
          <w:tcPr>
            <w:tcW w:w="1236" w:type="dxa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2026</w:t>
            </w:r>
          </w:p>
        </w:tc>
      </w:tr>
      <w:tr w:rsidR="004E3A12" w:rsidRPr="00F616EF" w:rsidTr="00496BD1">
        <w:tc>
          <w:tcPr>
            <w:tcW w:w="540" w:type="dxa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1</w:t>
            </w:r>
          </w:p>
        </w:tc>
        <w:tc>
          <w:tcPr>
            <w:tcW w:w="3396" w:type="dxa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2</w:t>
            </w:r>
          </w:p>
        </w:tc>
        <w:tc>
          <w:tcPr>
            <w:tcW w:w="3685" w:type="dxa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3</w:t>
            </w:r>
          </w:p>
        </w:tc>
        <w:tc>
          <w:tcPr>
            <w:tcW w:w="2323" w:type="dxa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4</w:t>
            </w:r>
          </w:p>
        </w:tc>
        <w:tc>
          <w:tcPr>
            <w:tcW w:w="1236" w:type="dxa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5</w:t>
            </w:r>
          </w:p>
        </w:tc>
        <w:tc>
          <w:tcPr>
            <w:tcW w:w="1271" w:type="dxa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6</w:t>
            </w:r>
          </w:p>
        </w:tc>
        <w:tc>
          <w:tcPr>
            <w:tcW w:w="1271" w:type="dxa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7</w:t>
            </w:r>
          </w:p>
        </w:tc>
        <w:tc>
          <w:tcPr>
            <w:tcW w:w="1236" w:type="dxa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8</w:t>
            </w:r>
          </w:p>
        </w:tc>
      </w:tr>
      <w:tr w:rsidR="004E3A12" w:rsidRPr="00F616EF" w:rsidTr="00496BD1">
        <w:tc>
          <w:tcPr>
            <w:tcW w:w="540" w:type="dxa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1.</w:t>
            </w:r>
          </w:p>
        </w:tc>
        <w:tc>
          <w:tcPr>
            <w:tcW w:w="3396" w:type="dxa"/>
          </w:tcPr>
          <w:p w:rsidR="004E3A12" w:rsidRPr="00496BD1" w:rsidRDefault="004E3A12" w:rsidP="00343013">
            <w:pPr>
              <w:jc w:val="both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Ликвидация несанкционированных свалок на землях муниципального образования «Радищевский район» Ульяновской области</w:t>
            </w:r>
          </w:p>
        </w:tc>
        <w:tc>
          <w:tcPr>
            <w:tcW w:w="3685" w:type="dxa"/>
          </w:tcPr>
          <w:p w:rsidR="004E3A12" w:rsidRPr="00496BD1" w:rsidRDefault="004E3A12" w:rsidP="00343013">
            <w:pPr>
              <w:jc w:val="both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Управление ТЭР, ЖКХ, строительства и дорожной деятельности Администрации муниципального образования «Радищевский район» Ульяновской области, главный эколог Администрации муниципального образования «Радищевский район» Ульяновской области</w:t>
            </w:r>
          </w:p>
        </w:tc>
        <w:tc>
          <w:tcPr>
            <w:tcW w:w="2323" w:type="dxa"/>
          </w:tcPr>
          <w:p w:rsidR="004E3A12" w:rsidRPr="00496BD1" w:rsidRDefault="004E3A12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Бюджет муниципального образования «Радищевский район» Ульяновской области</w:t>
            </w:r>
          </w:p>
        </w:tc>
        <w:tc>
          <w:tcPr>
            <w:tcW w:w="1236" w:type="dxa"/>
          </w:tcPr>
          <w:p w:rsidR="004E3A12" w:rsidRPr="00496BD1" w:rsidRDefault="004E3A12" w:rsidP="00496BD1">
            <w:pPr>
              <w:jc w:val="center"/>
              <w:rPr>
                <w:rFonts w:ascii="PT Astra Serif" w:hAnsi="PT Astra Serif"/>
              </w:rPr>
            </w:pPr>
          </w:p>
          <w:p w:rsidR="004E3A12" w:rsidRPr="00496BD1" w:rsidRDefault="004E3A12" w:rsidP="00496BD1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480,0</w:t>
            </w:r>
          </w:p>
        </w:tc>
        <w:tc>
          <w:tcPr>
            <w:tcW w:w="1271" w:type="dxa"/>
          </w:tcPr>
          <w:p w:rsidR="004E3A12" w:rsidRPr="00496BD1" w:rsidRDefault="004E3A12" w:rsidP="00496BD1">
            <w:pPr>
              <w:jc w:val="center"/>
              <w:rPr>
                <w:rFonts w:ascii="PT Astra Serif" w:hAnsi="PT Astra Serif"/>
              </w:rPr>
            </w:pPr>
          </w:p>
          <w:p w:rsidR="004E3A12" w:rsidRPr="00496BD1" w:rsidRDefault="004E3A12" w:rsidP="00496BD1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150,0</w:t>
            </w:r>
          </w:p>
        </w:tc>
        <w:tc>
          <w:tcPr>
            <w:tcW w:w="1271" w:type="dxa"/>
          </w:tcPr>
          <w:p w:rsidR="004E3A12" w:rsidRPr="00496BD1" w:rsidRDefault="004E3A12" w:rsidP="00496BD1">
            <w:pPr>
              <w:jc w:val="center"/>
              <w:rPr>
                <w:rFonts w:ascii="PT Astra Serif" w:hAnsi="PT Astra Serif"/>
              </w:rPr>
            </w:pPr>
          </w:p>
          <w:p w:rsidR="004E3A12" w:rsidRPr="00496BD1" w:rsidRDefault="004E3A12" w:rsidP="00496BD1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160,0</w:t>
            </w:r>
          </w:p>
        </w:tc>
        <w:tc>
          <w:tcPr>
            <w:tcW w:w="1236" w:type="dxa"/>
          </w:tcPr>
          <w:p w:rsidR="004E3A12" w:rsidRPr="00496BD1" w:rsidRDefault="004E3A12" w:rsidP="00496BD1">
            <w:pPr>
              <w:jc w:val="center"/>
              <w:rPr>
                <w:rFonts w:ascii="PT Astra Serif" w:hAnsi="PT Astra Serif"/>
              </w:rPr>
            </w:pPr>
          </w:p>
          <w:p w:rsidR="004E3A12" w:rsidRPr="00496BD1" w:rsidRDefault="004E3A12" w:rsidP="00496BD1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170,0</w:t>
            </w:r>
          </w:p>
        </w:tc>
      </w:tr>
      <w:tr w:rsidR="00343013" w:rsidRPr="00F616EF" w:rsidTr="00496BD1">
        <w:trPr>
          <w:trHeight w:val="332"/>
        </w:trPr>
        <w:tc>
          <w:tcPr>
            <w:tcW w:w="540" w:type="dxa"/>
            <w:vMerge w:val="restart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2.</w:t>
            </w:r>
          </w:p>
        </w:tc>
        <w:tc>
          <w:tcPr>
            <w:tcW w:w="3396" w:type="dxa"/>
            <w:vMerge w:val="restart"/>
          </w:tcPr>
          <w:p w:rsidR="00343013" w:rsidRPr="00496BD1" w:rsidRDefault="00343013" w:rsidP="00343013">
            <w:pPr>
              <w:jc w:val="both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Благоустройство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</w:t>
            </w:r>
          </w:p>
        </w:tc>
        <w:tc>
          <w:tcPr>
            <w:tcW w:w="3685" w:type="dxa"/>
            <w:vMerge w:val="restart"/>
          </w:tcPr>
          <w:p w:rsidR="00343013" w:rsidRPr="00496BD1" w:rsidRDefault="00343013" w:rsidP="00343013">
            <w:pPr>
              <w:jc w:val="both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Администрации сельских поселений Радищевского района Ульяновской области (по согласованию).</w:t>
            </w:r>
          </w:p>
        </w:tc>
        <w:tc>
          <w:tcPr>
            <w:tcW w:w="2323" w:type="dxa"/>
          </w:tcPr>
          <w:p w:rsidR="00343013" w:rsidRPr="00496BD1" w:rsidRDefault="00343013" w:rsidP="00496BD1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236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14,473</w:t>
            </w:r>
          </w:p>
        </w:tc>
        <w:tc>
          <w:tcPr>
            <w:tcW w:w="1271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14,473</w:t>
            </w:r>
          </w:p>
        </w:tc>
        <w:tc>
          <w:tcPr>
            <w:tcW w:w="1271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0</w:t>
            </w:r>
          </w:p>
        </w:tc>
        <w:tc>
          <w:tcPr>
            <w:tcW w:w="1236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0</w:t>
            </w:r>
          </w:p>
        </w:tc>
      </w:tr>
      <w:tr w:rsidR="00343013" w:rsidRPr="00F616EF" w:rsidTr="00496BD1">
        <w:trPr>
          <w:trHeight w:val="182"/>
        </w:trPr>
        <w:tc>
          <w:tcPr>
            <w:tcW w:w="540" w:type="dxa"/>
            <w:vMerge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</w:tcPr>
          <w:p w:rsidR="00343013" w:rsidRPr="00496BD1" w:rsidRDefault="00343013" w:rsidP="0034301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5" w:type="dxa"/>
            <w:vMerge/>
          </w:tcPr>
          <w:p w:rsidR="00343013" w:rsidRPr="00496BD1" w:rsidRDefault="00343013" w:rsidP="00343013">
            <w:pPr>
              <w:jc w:val="both"/>
              <w:rPr>
                <w:rFonts w:ascii="PT Astra Serif" w:hAnsi="PT Astra Serif"/>
                <w:noProof/>
              </w:rPr>
            </w:pPr>
          </w:p>
        </w:tc>
        <w:tc>
          <w:tcPr>
            <w:tcW w:w="2323" w:type="dxa"/>
          </w:tcPr>
          <w:p w:rsidR="00343013" w:rsidRPr="00496BD1" w:rsidRDefault="00343013" w:rsidP="00496BD1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36" w:type="dxa"/>
          </w:tcPr>
          <w:p w:rsidR="00343013" w:rsidRPr="00496BD1" w:rsidRDefault="00343013" w:rsidP="00343013">
            <w:pPr>
              <w:pStyle w:val="1"/>
              <w:rPr>
                <w:rFonts w:ascii="PT Astra Serif" w:hAnsi="PT Astra Serif"/>
                <w:b w:val="0"/>
                <w:sz w:val="20"/>
              </w:rPr>
            </w:pPr>
            <w:r w:rsidRPr="00496BD1">
              <w:rPr>
                <w:rFonts w:ascii="PT Astra Serif" w:hAnsi="PT Astra Serif"/>
                <w:b w:val="0"/>
                <w:sz w:val="20"/>
              </w:rPr>
              <w:t>275,00</w:t>
            </w:r>
          </w:p>
        </w:tc>
        <w:tc>
          <w:tcPr>
            <w:tcW w:w="1271" w:type="dxa"/>
          </w:tcPr>
          <w:p w:rsidR="00343013" w:rsidRPr="00496BD1" w:rsidRDefault="00343013" w:rsidP="00343013">
            <w:pPr>
              <w:pStyle w:val="1"/>
              <w:rPr>
                <w:rFonts w:ascii="PT Astra Serif" w:hAnsi="PT Astra Serif"/>
                <w:sz w:val="20"/>
              </w:rPr>
            </w:pPr>
            <w:r w:rsidRPr="00496BD1">
              <w:rPr>
                <w:rFonts w:ascii="PT Astra Serif" w:eastAsiaTheme="minorHAnsi" w:hAnsi="PT Astra Serif"/>
                <w:b w:val="0"/>
                <w:sz w:val="20"/>
              </w:rPr>
              <w:t>275,00</w:t>
            </w:r>
          </w:p>
        </w:tc>
        <w:tc>
          <w:tcPr>
            <w:tcW w:w="1271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eastAsiaTheme="minorHAnsi" w:hAnsi="PT Astra Serif"/>
              </w:rPr>
              <w:t>0</w:t>
            </w:r>
          </w:p>
        </w:tc>
        <w:tc>
          <w:tcPr>
            <w:tcW w:w="1236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eastAsiaTheme="minorHAnsi" w:hAnsi="PT Astra Serif"/>
              </w:rPr>
              <w:t>0</w:t>
            </w:r>
          </w:p>
        </w:tc>
      </w:tr>
      <w:tr w:rsidR="00343013" w:rsidRPr="00F616EF" w:rsidTr="00496BD1">
        <w:trPr>
          <w:trHeight w:val="495"/>
        </w:trPr>
        <w:tc>
          <w:tcPr>
            <w:tcW w:w="540" w:type="dxa"/>
            <w:vMerge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</w:tcPr>
          <w:p w:rsidR="00343013" w:rsidRPr="00496BD1" w:rsidRDefault="00343013" w:rsidP="0034301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5" w:type="dxa"/>
            <w:vMerge/>
          </w:tcPr>
          <w:p w:rsidR="00343013" w:rsidRPr="00496BD1" w:rsidRDefault="00343013" w:rsidP="00343013">
            <w:pPr>
              <w:jc w:val="both"/>
              <w:rPr>
                <w:rFonts w:ascii="PT Astra Serif" w:hAnsi="PT Astra Serif"/>
                <w:noProof/>
              </w:rPr>
            </w:pPr>
          </w:p>
        </w:tc>
        <w:tc>
          <w:tcPr>
            <w:tcW w:w="2323" w:type="dxa"/>
          </w:tcPr>
          <w:p w:rsidR="00343013" w:rsidRPr="00496BD1" w:rsidRDefault="00343013" w:rsidP="00496BD1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Всего</w:t>
            </w:r>
          </w:p>
        </w:tc>
        <w:tc>
          <w:tcPr>
            <w:tcW w:w="1236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289,473</w:t>
            </w:r>
          </w:p>
          <w:p w:rsidR="00343013" w:rsidRPr="00496BD1" w:rsidRDefault="00343013" w:rsidP="0034301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1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289,473</w:t>
            </w:r>
          </w:p>
          <w:p w:rsidR="00343013" w:rsidRPr="00496BD1" w:rsidRDefault="00343013" w:rsidP="00343013">
            <w:pPr>
              <w:rPr>
                <w:rFonts w:ascii="PT Astra Serif" w:eastAsiaTheme="minorHAnsi" w:hAnsi="PT Astra Serif"/>
                <w:b/>
              </w:rPr>
            </w:pPr>
          </w:p>
        </w:tc>
        <w:tc>
          <w:tcPr>
            <w:tcW w:w="1271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0</w:t>
            </w:r>
          </w:p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36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0</w:t>
            </w:r>
          </w:p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</w:p>
        </w:tc>
      </w:tr>
      <w:tr w:rsidR="00343013" w:rsidRPr="00F616EF" w:rsidTr="00496BD1">
        <w:trPr>
          <w:trHeight w:val="132"/>
        </w:trPr>
        <w:tc>
          <w:tcPr>
            <w:tcW w:w="540" w:type="dxa"/>
            <w:vMerge w:val="restart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3.</w:t>
            </w:r>
          </w:p>
        </w:tc>
        <w:tc>
          <w:tcPr>
            <w:tcW w:w="3396" w:type="dxa"/>
            <w:vMerge w:val="restart"/>
          </w:tcPr>
          <w:p w:rsidR="00496BD1" w:rsidRPr="00496BD1" w:rsidRDefault="00343013" w:rsidP="00496BD1">
            <w:pPr>
              <w:jc w:val="both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Обустройство мест</w:t>
            </w:r>
            <w:r w:rsidR="00496BD1" w:rsidRPr="00496BD1">
              <w:rPr>
                <w:rFonts w:ascii="PT Astra Serif" w:hAnsi="PT Astra Serif"/>
              </w:rPr>
              <w:t xml:space="preserve"> </w:t>
            </w:r>
            <w:r w:rsidR="00496BD1" w:rsidRPr="00496BD1">
              <w:rPr>
                <w:rFonts w:ascii="PT Astra Serif" w:hAnsi="PT Astra Serif"/>
              </w:rPr>
              <w:t>(площадок)</w:t>
            </w:r>
          </w:p>
          <w:p w:rsidR="00496BD1" w:rsidRPr="00496BD1" w:rsidRDefault="00496BD1" w:rsidP="00496BD1">
            <w:pPr>
              <w:jc w:val="both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 xml:space="preserve">накопления </w:t>
            </w:r>
            <w:proofErr w:type="gramStart"/>
            <w:r w:rsidRPr="00496BD1">
              <w:rPr>
                <w:rFonts w:ascii="PT Astra Serif" w:hAnsi="PT Astra Serif"/>
              </w:rPr>
              <w:t>твердых</w:t>
            </w:r>
            <w:proofErr w:type="gramEnd"/>
            <w:r w:rsidRPr="00496BD1">
              <w:rPr>
                <w:rFonts w:ascii="PT Astra Serif" w:hAnsi="PT Astra Serif"/>
              </w:rPr>
              <w:t xml:space="preserve"> коммунальных</w:t>
            </w:r>
          </w:p>
          <w:p w:rsidR="00343013" w:rsidRPr="00496BD1" w:rsidRDefault="00496BD1" w:rsidP="00343013">
            <w:pPr>
              <w:jc w:val="both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отходов на территории муниципального образования «Радищевский район» Ульяновской области</w:t>
            </w:r>
            <w:r w:rsidRPr="00496BD1">
              <w:rPr>
                <w:rFonts w:ascii="PT Astra Serif" w:hAnsi="PT Astra Serif"/>
              </w:rPr>
              <w:t xml:space="preserve"> </w:t>
            </w:r>
            <w:r w:rsidR="00343013" w:rsidRPr="00496BD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685" w:type="dxa"/>
            <w:vMerge w:val="restart"/>
          </w:tcPr>
          <w:p w:rsidR="00343013" w:rsidRPr="00496BD1" w:rsidRDefault="00343013" w:rsidP="00343013">
            <w:pPr>
              <w:jc w:val="both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Управление ТЭР, ЖКХ,</w:t>
            </w:r>
            <w:r w:rsidRPr="00496BD1">
              <w:rPr>
                <w:rFonts w:ascii="PT Astra Serif" w:hAnsi="PT Astra Serif"/>
              </w:rPr>
              <w:cr/>
              <w:t>строительства и</w:t>
            </w:r>
            <w:r w:rsidRPr="00496BD1">
              <w:rPr>
                <w:rFonts w:ascii="PT Astra Serif" w:hAnsi="PT Astra Serif"/>
              </w:rPr>
              <w:cr/>
              <w:t>дорожной</w:t>
            </w:r>
            <w:r w:rsidRPr="00496BD1">
              <w:rPr>
                <w:rFonts w:ascii="PT Astra Serif" w:hAnsi="PT Astra Serif"/>
              </w:rPr>
              <w:cr/>
              <w:t xml:space="preserve">деятельности, </w:t>
            </w:r>
            <w:proofErr w:type="gramStart"/>
            <w:r w:rsidRPr="00496BD1">
              <w:rPr>
                <w:rFonts w:ascii="PT Astra Serif" w:hAnsi="PT Astra Serif"/>
              </w:rPr>
              <w:t>главный</w:t>
            </w:r>
            <w:proofErr w:type="gramEnd"/>
            <w:r w:rsidRPr="00496BD1">
              <w:rPr>
                <w:rFonts w:ascii="PT Astra Serif" w:hAnsi="PT Astra Serif"/>
              </w:rPr>
              <w:cr/>
              <w:t>эколог Администрации</w:t>
            </w:r>
            <w:r w:rsidRPr="00496BD1">
              <w:t xml:space="preserve"> </w:t>
            </w:r>
            <w:r w:rsidRPr="00496BD1">
              <w:rPr>
                <w:rFonts w:ascii="PT Astra Serif" w:hAnsi="PT Astra Serif"/>
              </w:rPr>
              <w:t>муниципального образования «Радищевский район» Ульяновской области</w:t>
            </w:r>
          </w:p>
        </w:tc>
        <w:tc>
          <w:tcPr>
            <w:tcW w:w="2323" w:type="dxa"/>
          </w:tcPr>
          <w:p w:rsidR="00343013" w:rsidRPr="00496BD1" w:rsidRDefault="00343013" w:rsidP="00496BD1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236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1,51965</w:t>
            </w:r>
          </w:p>
        </w:tc>
        <w:tc>
          <w:tcPr>
            <w:tcW w:w="1271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0,61157</w:t>
            </w:r>
          </w:p>
        </w:tc>
        <w:tc>
          <w:tcPr>
            <w:tcW w:w="1271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0,61157</w:t>
            </w:r>
          </w:p>
        </w:tc>
        <w:tc>
          <w:tcPr>
            <w:tcW w:w="1236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0,29651</w:t>
            </w:r>
          </w:p>
        </w:tc>
      </w:tr>
      <w:tr w:rsidR="00343013" w:rsidRPr="00F616EF" w:rsidTr="00496BD1">
        <w:trPr>
          <w:trHeight w:val="322"/>
        </w:trPr>
        <w:tc>
          <w:tcPr>
            <w:tcW w:w="540" w:type="dxa"/>
            <w:vMerge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</w:tcPr>
          <w:p w:rsidR="00343013" w:rsidRPr="00496BD1" w:rsidRDefault="00343013" w:rsidP="0034301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5" w:type="dxa"/>
            <w:vMerge/>
          </w:tcPr>
          <w:p w:rsidR="00343013" w:rsidRPr="00496BD1" w:rsidRDefault="00343013" w:rsidP="00343013">
            <w:pPr>
              <w:jc w:val="both"/>
              <w:rPr>
                <w:rFonts w:ascii="PT Astra Serif" w:hAnsi="PT Astra Serif"/>
                <w:noProof/>
              </w:rPr>
            </w:pPr>
          </w:p>
        </w:tc>
        <w:tc>
          <w:tcPr>
            <w:tcW w:w="2323" w:type="dxa"/>
          </w:tcPr>
          <w:p w:rsidR="00343013" w:rsidRPr="00496BD1" w:rsidRDefault="00343013" w:rsidP="00496BD1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236" w:type="dxa"/>
          </w:tcPr>
          <w:p w:rsidR="00343013" w:rsidRPr="00496BD1" w:rsidRDefault="00343013" w:rsidP="00343013">
            <w:pPr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150,446</w:t>
            </w:r>
          </w:p>
        </w:tc>
        <w:tc>
          <w:tcPr>
            <w:tcW w:w="1271" w:type="dxa"/>
          </w:tcPr>
          <w:p w:rsidR="00343013" w:rsidRPr="00496BD1" w:rsidRDefault="00343013" w:rsidP="00343013">
            <w:pPr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60,545</w:t>
            </w:r>
          </w:p>
        </w:tc>
        <w:tc>
          <w:tcPr>
            <w:tcW w:w="1271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60,546</w:t>
            </w:r>
          </w:p>
        </w:tc>
        <w:tc>
          <w:tcPr>
            <w:tcW w:w="1236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29,355</w:t>
            </w:r>
          </w:p>
        </w:tc>
      </w:tr>
      <w:tr w:rsidR="00343013" w:rsidRPr="00F616EF" w:rsidTr="00496BD1">
        <w:trPr>
          <w:trHeight w:val="897"/>
        </w:trPr>
        <w:tc>
          <w:tcPr>
            <w:tcW w:w="540" w:type="dxa"/>
            <w:vMerge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396" w:type="dxa"/>
            <w:vMerge/>
          </w:tcPr>
          <w:p w:rsidR="00343013" w:rsidRPr="00496BD1" w:rsidRDefault="00343013" w:rsidP="0034301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5" w:type="dxa"/>
            <w:vMerge/>
          </w:tcPr>
          <w:p w:rsidR="00343013" w:rsidRPr="00496BD1" w:rsidRDefault="00343013" w:rsidP="00343013">
            <w:pPr>
              <w:jc w:val="both"/>
              <w:rPr>
                <w:rFonts w:ascii="PT Astra Serif" w:hAnsi="PT Astra Serif"/>
                <w:noProof/>
              </w:rPr>
            </w:pPr>
          </w:p>
        </w:tc>
        <w:tc>
          <w:tcPr>
            <w:tcW w:w="2323" w:type="dxa"/>
          </w:tcPr>
          <w:p w:rsidR="00343013" w:rsidRPr="00496BD1" w:rsidRDefault="00343013" w:rsidP="00496BD1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Всего</w:t>
            </w:r>
          </w:p>
        </w:tc>
        <w:tc>
          <w:tcPr>
            <w:tcW w:w="1236" w:type="dxa"/>
          </w:tcPr>
          <w:p w:rsidR="00343013" w:rsidRPr="00496BD1" w:rsidRDefault="00343013" w:rsidP="00343013">
            <w:pPr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151,96565</w:t>
            </w:r>
          </w:p>
        </w:tc>
        <w:tc>
          <w:tcPr>
            <w:tcW w:w="1271" w:type="dxa"/>
          </w:tcPr>
          <w:p w:rsidR="00343013" w:rsidRPr="00496BD1" w:rsidRDefault="00343013" w:rsidP="00343013">
            <w:pPr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61,15657</w:t>
            </w:r>
          </w:p>
        </w:tc>
        <w:tc>
          <w:tcPr>
            <w:tcW w:w="1271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61,15757</w:t>
            </w:r>
          </w:p>
        </w:tc>
        <w:tc>
          <w:tcPr>
            <w:tcW w:w="1236" w:type="dxa"/>
          </w:tcPr>
          <w:p w:rsidR="00343013" w:rsidRPr="00496BD1" w:rsidRDefault="00343013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29,65151</w:t>
            </w:r>
          </w:p>
        </w:tc>
      </w:tr>
      <w:tr w:rsidR="00496BD1" w:rsidRPr="00F616EF" w:rsidTr="00DB7C63">
        <w:tc>
          <w:tcPr>
            <w:tcW w:w="9944" w:type="dxa"/>
            <w:gridSpan w:val="4"/>
          </w:tcPr>
          <w:p w:rsidR="00496BD1" w:rsidRPr="00496BD1" w:rsidRDefault="00496BD1" w:rsidP="00496BD1">
            <w:pPr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Итого:</w:t>
            </w:r>
          </w:p>
        </w:tc>
        <w:tc>
          <w:tcPr>
            <w:tcW w:w="1236" w:type="dxa"/>
          </w:tcPr>
          <w:p w:rsidR="00496BD1" w:rsidRPr="00496BD1" w:rsidRDefault="00496BD1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921,</w:t>
            </w:r>
            <w:r w:rsidRPr="00496BD1">
              <w:rPr>
                <w:rFonts w:ascii="PT Astra Serif" w:hAnsi="PT Astra Serif"/>
              </w:rPr>
              <w:t>43865</w:t>
            </w:r>
          </w:p>
        </w:tc>
        <w:tc>
          <w:tcPr>
            <w:tcW w:w="1271" w:type="dxa"/>
          </w:tcPr>
          <w:p w:rsidR="00496BD1" w:rsidRPr="00496BD1" w:rsidRDefault="00496BD1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500,62957</w:t>
            </w:r>
          </w:p>
        </w:tc>
        <w:tc>
          <w:tcPr>
            <w:tcW w:w="1271" w:type="dxa"/>
          </w:tcPr>
          <w:p w:rsidR="00496BD1" w:rsidRPr="00496BD1" w:rsidRDefault="00496BD1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221,15757</w:t>
            </w:r>
          </w:p>
        </w:tc>
        <w:tc>
          <w:tcPr>
            <w:tcW w:w="1236" w:type="dxa"/>
          </w:tcPr>
          <w:p w:rsidR="00496BD1" w:rsidRPr="00496BD1" w:rsidRDefault="00496BD1" w:rsidP="00343013">
            <w:pPr>
              <w:jc w:val="center"/>
              <w:rPr>
                <w:rFonts w:ascii="PT Astra Serif" w:hAnsi="PT Astra Serif"/>
              </w:rPr>
            </w:pPr>
            <w:r w:rsidRPr="00496BD1">
              <w:rPr>
                <w:rFonts w:ascii="PT Astra Serif" w:hAnsi="PT Astra Serif"/>
              </w:rPr>
              <w:t>199,65151</w:t>
            </w:r>
          </w:p>
        </w:tc>
      </w:tr>
    </w:tbl>
    <w:p w:rsidR="004E3A12" w:rsidRPr="00F616EF" w:rsidRDefault="00343013" w:rsidP="004E3A1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</w:t>
      </w:r>
      <w:r w:rsidR="004E3A12" w:rsidRPr="00F616EF">
        <w:rPr>
          <w:rFonts w:ascii="PT Astra Serif" w:hAnsi="PT Astra Serif"/>
          <w:sz w:val="28"/>
          <w:szCs w:val="28"/>
        </w:rPr>
        <w:t>_______</w:t>
      </w: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  <w:sectPr w:rsidR="004E3A12" w:rsidRPr="00F616EF" w:rsidSect="00496BD1">
          <w:pgSz w:w="16838" w:h="11906" w:orient="landscape"/>
          <w:pgMar w:top="1702" w:right="962" w:bottom="567" w:left="1134" w:header="708" w:footer="708" w:gutter="0"/>
          <w:cols w:space="708"/>
          <w:docGrid w:linePitch="360"/>
        </w:sectPr>
      </w:pPr>
    </w:p>
    <w:p w:rsidR="004E3A12" w:rsidRPr="00F616EF" w:rsidRDefault="004E3A12" w:rsidP="004E3A12">
      <w:pPr>
        <w:ind w:firstLine="708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616EF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3</w:t>
      </w:r>
    </w:p>
    <w:p w:rsidR="004E3A12" w:rsidRPr="00F616EF" w:rsidRDefault="004E3A12" w:rsidP="004E3A12">
      <w:pPr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Программе  </w:t>
      </w: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EB0EEE">
      <w:pPr>
        <w:rPr>
          <w:rFonts w:ascii="PT Astra Serif" w:hAnsi="PT Astra Serif"/>
          <w:sz w:val="28"/>
          <w:szCs w:val="28"/>
        </w:rPr>
      </w:pPr>
    </w:p>
    <w:p w:rsidR="004E3A12" w:rsidRPr="00F616EF" w:rsidRDefault="004E3A12" w:rsidP="00EB0EEE">
      <w:pPr>
        <w:widowControl w:val="0"/>
        <w:spacing w:line="322" w:lineRule="exact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r w:rsidRPr="00F616EF">
        <w:rPr>
          <w:rFonts w:ascii="PT Astra Serif" w:hAnsi="PT Astra Serif"/>
          <w:b/>
          <w:bCs/>
          <w:spacing w:val="-6"/>
          <w:sz w:val="28"/>
          <w:szCs w:val="28"/>
        </w:rPr>
        <w:t xml:space="preserve">ПЕРЕЧЕНЬ ПОКАЗАТЕЛЕЙ, </w:t>
      </w:r>
    </w:p>
    <w:p w:rsidR="00EB0EEE" w:rsidRDefault="004E3A12" w:rsidP="00EB0EEE">
      <w:pPr>
        <w:widowControl w:val="0"/>
        <w:spacing w:line="322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 w:rsidRPr="00F616EF">
        <w:rPr>
          <w:rFonts w:ascii="PT Astra Serif" w:hAnsi="PT Astra Serif"/>
          <w:b/>
          <w:bCs/>
          <w:spacing w:val="-6"/>
          <w:sz w:val="28"/>
          <w:szCs w:val="28"/>
        </w:rPr>
        <w:t>характеризующих</w:t>
      </w:r>
      <w:proofErr w:type="gramEnd"/>
      <w:r w:rsidRPr="00F616EF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EB0EEE">
        <w:rPr>
          <w:rFonts w:ascii="PT Astra Serif" w:hAnsi="PT Astra Serif"/>
          <w:b/>
          <w:bCs/>
          <w:spacing w:val="-6"/>
          <w:sz w:val="28"/>
          <w:szCs w:val="28"/>
        </w:rPr>
        <w:t xml:space="preserve">ожидаемые результаты реализации </w:t>
      </w:r>
      <w:r w:rsidRPr="00F616EF">
        <w:rPr>
          <w:rFonts w:ascii="PT Astra Serif" w:hAnsi="PT Astra Serif"/>
          <w:b/>
          <w:bCs/>
          <w:spacing w:val="-6"/>
          <w:sz w:val="28"/>
          <w:szCs w:val="28"/>
        </w:rPr>
        <w:t xml:space="preserve">муниципальной программы </w:t>
      </w:r>
      <w:r w:rsidRPr="009E0306">
        <w:rPr>
          <w:rFonts w:ascii="PT Astra Serif" w:hAnsi="PT Astra Serif"/>
          <w:b/>
          <w:bCs/>
          <w:color w:val="000000"/>
          <w:sz w:val="28"/>
          <w:szCs w:val="28"/>
          <w:lang w:eastAsia="zh-CN"/>
        </w:rPr>
        <w:t>«</w:t>
      </w:r>
      <w:r w:rsidRPr="009E0306">
        <w:rPr>
          <w:rFonts w:ascii="PT Astra Serif" w:hAnsi="PT Astra Serif"/>
          <w:b/>
          <w:color w:val="000000"/>
          <w:sz w:val="28"/>
          <w:szCs w:val="28"/>
        </w:rPr>
        <w:t xml:space="preserve">Экология и окружающая среда муниципального образования «Радищевский район» Ульяновской области </w:t>
      </w:r>
    </w:p>
    <w:p w:rsidR="004E3A12" w:rsidRPr="009E0306" w:rsidRDefault="004E3A12" w:rsidP="00EB0EEE">
      <w:pPr>
        <w:widowControl w:val="0"/>
        <w:spacing w:line="322" w:lineRule="exact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r w:rsidRPr="009E0306">
        <w:rPr>
          <w:rFonts w:ascii="PT Astra Serif" w:hAnsi="PT Astra Serif"/>
          <w:b/>
          <w:color w:val="000000"/>
          <w:sz w:val="28"/>
          <w:szCs w:val="28"/>
        </w:rPr>
        <w:t>на 2024-</w:t>
      </w:r>
      <w:r w:rsidRPr="009E0306">
        <w:rPr>
          <w:rFonts w:ascii="PT Astra Serif" w:hAnsi="PT Astra Serif"/>
          <w:b/>
          <w:sz w:val="28"/>
          <w:szCs w:val="28"/>
        </w:rPr>
        <w:t>202</w:t>
      </w:r>
      <w:r w:rsidRPr="009E0306">
        <w:rPr>
          <w:rFonts w:ascii="PT Astra Serif" w:hAnsi="PT Astra Serif"/>
          <w:b/>
          <w:color w:val="000000"/>
          <w:sz w:val="28"/>
          <w:szCs w:val="28"/>
        </w:rPr>
        <w:t>6 годы»</w:t>
      </w:r>
      <w:r w:rsidRPr="009E0306">
        <w:rPr>
          <w:rFonts w:ascii="PT Astra Serif" w:hAnsi="PT Astra Serif"/>
          <w:b/>
          <w:bCs/>
          <w:color w:val="000000"/>
          <w:sz w:val="28"/>
          <w:szCs w:val="28"/>
          <w:lang w:eastAsia="zh-CN"/>
        </w:rPr>
        <w:t>»</w:t>
      </w:r>
    </w:p>
    <w:p w:rsidR="004E3A12" w:rsidRPr="00F616EF" w:rsidRDefault="004E3A12" w:rsidP="00496BD1">
      <w:pPr>
        <w:widowControl w:val="0"/>
        <w:spacing w:line="322" w:lineRule="exact"/>
        <w:ind w:right="720"/>
        <w:rPr>
          <w:rFonts w:ascii="PT Astra Serif" w:hAnsi="PT Astra Serif"/>
          <w:b/>
          <w:bCs/>
          <w:spacing w:val="-6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961"/>
        <w:gridCol w:w="1417"/>
        <w:gridCol w:w="993"/>
        <w:gridCol w:w="850"/>
        <w:gridCol w:w="992"/>
      </w:tblGrid>
      <w:tr w:rsidR="004E3A12" w:rsidRPr="00F616EF" w:rsidTr="00EB0EEE">
        <w:trPr>
          <w:trHeight w:val="585"/>
        </w:trPr>
        <w:tc>
          <w:tcPr>
            <w:tcW w:w="568" w:type="dxa"/>
            <w:vMerge w:val="restart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B0EE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EB0EE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  <w:vMerge w:val="restart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 xml:space="preserve">Значение показателей </w:t>
            </w:r>
          </w:p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по годам</w:t>
            </w:r>
          </w:p>
        </w:tc>
      </w:tr>
      <w:tr w:rsidR="004E3A12" w:rsidRPr="00F616EF" w:rsidTr="00EB0EEE">
        <w:trPr>
          <w:trHeight w:val="246"/>
        </w:trPr>
        <w:tc>
          <w:tcPr>
            <w:tcW w:w="568" w:type="dxa"/>
            <w:vMerge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A12" w:rsidRPr="00EB0EEE" w:rsidRDefault="004E3A12" w:rsidP="00EB0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4E3A12" w:rsidRPr="00EB0EEE" w:rsidRDefault="004E3A12" w:rsidP="00EB0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4E3A12" w:rsidRPr="00EB0EEE" w:rsidRDefault="004E3A12" w:rsidP="00EB0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</w:tr>
      <w:tr w:rsidR="004E3A12" w:rsidRPr="00F616EF" w:rsidTr="00EB0EEE">
        <w:trPr>
          <w:trHeight w:val="1985"/>
        </w:trPr>
        <w:tc>
          <w:tcPr>
            <w:tcW w:w="568" w:type="dxa"/>
          </w:tcPr>
          <w:p w:rsidR="004E3A12" w:rsidRPr="00EB0EEE" w:rsidRDefault="004E3A12" w:rsidP="00443A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E3A12" w:rsidRPr="00EB0EEE" w:rsidRDefault="004E3A12" w:rsidP="00EB0EE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0E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Улучшение экологической обстановки в муниципальном образовании «Радищевский район» Ульяновской области и  обеспечение благоприятных и комфортных условий </w:t>
            </w:r>
            <w:r w:rsidR="00EB0E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</w:t>
            </w:r>
            <w:r w:rsidRPr="00EB0EEE">
              <w:rPr>
                <w:rFonts w:ascii="PT Astra Serif" w:hAnsi="PT Astra Serif"/>
                <w:color w:val="000000"/>
                <w:sz w:val="24"/>
                <w:szCs w:val="24"/>
              </w:rPr>
              <w:t>для проживания граждан</w:t>
            </w:r>
            <w:r w:rsidRPr="00EB0EE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B0EEE">
              <w:rPr>
                <w:rFonts w:ascii="PT Astra Serif" w:hAnsi="PT Astra Serif"/>
                <w:color w:val="000000"/>
                <w:sz w:val="24"/>
                <w:szCs w:val="24"/>
              </w:rPr>
              <w:t>путё</w:t>
            </w:r>
            <w:r w:rsidR="00EB0E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                     </w:t>
            </w:r>
            <w:r w:rsidRPr="00EB0E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увел</w:t>
            </w:r>
            <w:r w:rsidR="00EB0E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ичения количества ликвидируемых </w:t>
            </w:r>
            <w:r w:rsidRPr="00EB0EEE">
              <w:rPr>
                <w:rFonts w:ascii="PT Astra Serif" w:hAnsi="PT Astra Serif"/>
                <w:color w:val="000000"/>
                <w:sz w:val="24"/>
                <w:szCs w:val="24"/>
              </w:rPr>
              <w:t>несанкционированных свало</w:t>
            </w:r>
            <w:r w:rsidR="00496BD1" w:rsidRPr="00EB0EEE"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417" w:type="dxa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</w:tr>
      <w:tr w:rsidR="004E3A12" w:rsidRPr="00F616EF" w:rsidTr="00EB0EEE">
        <w:trPr>
          <w:trHeight w:val="2258"/>
        </w:trPr>
        <w:tc>
          <w:tcPr>
            <w:tcW w:w="568" w:type="dxa"/>
          </w:tcPr>
          <w:p w:rsidR="004E3A12" w:rsidRPr="00EB0EEE" w:rsidRDefault="004E3A12" w:rsidP="00443A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4E3A12" w:rsidRPr="00EB0EEE" w:rsidRDefault="004E3A12" w:rsidP="00EB0EE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0EEE">
              <w:rPr>
                <w:rFonts w:ascii="PT Astra Serif" w:hAnsi="PT Astra Serif"/>
                <w:color w:val="000000"/>
                <w:sz w:val="24"/>
                <w:szCs w:val="24"/>
              </w:rPr>
              <w:t>Улучшение источников питьевого водоснабжения, расположенных на территории муниципального образования «Радищевский район» Ульяновской области путём увеличения количества благоустроенных родников, используемых населением в качестве источников питьевого водоснабжения</w:t>
            </w:r>
          </w:p>
        </w:tc>
        <w:tc>
          <w:tcPr>
            <w:tcW w:w="1417" w:type="dxa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66,6</w:t>
            </w:r>
          </w:p>
        </w:tc>
        <w:tc>
          <w:tcPr>
            <w:tcW w:w="992" w:type="dxa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4E3A12" w:rsidRPr="00F616EF" w:rsidTr="00EB0EEE">
        <w:trPr>
          <w:trHeight w:val="528"/>
        </w:trPr>
        <w:tc>
          <w:tcPr>
            <w:tcW w:w="568" w:type="dxa"/>
          </w:tcPr>
          <w:p w:rsidR="004E3A12" w:rsidRPr="00EB0EEE" w:rsidRDefault="004E3A12" w:rsidP="00443A1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4E3A12" w:rsidRPr="00EB0EEE" w:rsidRDefault="004E3A12" w:rsidP="00EB0EE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0EEE">
              <w:rPr>
                <w:rFonts w:ascii="PT Astra Serif" w:hAnsi="PT Astra Serif"/>
                <w:color w:val="000000"/>
                <w:sz w:val="24"/>
                <w:szCs w:val="24"/>
              </w:rPr>
              <w:t>Улучшение экологической обстановки в муниципальном образовании «Радищевский район» Ульяновской области и обеспечение благоприятных условий для проживания граждан путём уве</w:t>
            </w:r>
            <w:r w:rsidR="00EB0EEE">
              <w:rPr>
                <w:rFonts w:ascii="PT Astra Serif" w:hAnsi="PT Astra Serif"/>
                <w:color w:val="000000"/>
                <w:sz w:val="24"/>
                <w:szCs w:val="24"/>
              </w:rPr>
              <w:t>личения количества обустроенных</w:t>
            </w:r>
            <w:r w:rsidRPr="00EB0E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мест (площадок) для накопления твёрдых коммунальных отходов</w:t>
            </w:r>
          </w:p>
        </w:tc>
        <w:tc>
          <w:tcPr>
            <w:tcW w:w="1417" w:type="dxa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95,3</w:t>
            </w:r>
          </w:p>
        </w:tc>
        <w:tc>
          <w:tcPr>
            <w:tcW w:w="850" w:type="dxa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95,9</w:t>
            </w:r>
          </w:p>
        </w:tc>
        <w:tc>
          <w:tcPr>
            <w:tcW w:w="992" w:type="dxa"/>
          </w:tcPr>
          <w:p w:rsidR="004E3A12" w:rsidRPr="00EB0EEE" w:rsidRDefault="004E3A12" w:rsidP="00443A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96,3</w:t>
            </w:r>
          </w:p>
        </w:tc>
      </w:tr>
    </w:tbl>
    <w:p w:rsidR="004E3A12" w:rsidRPr="00496BD1" w:rsidRDefault="00496BD1" w:rsidP="004E3A1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</w:t>
      </w:r>
      <w:r w:rsidR="004E3A12" w:rsidRPr="00496BD1">
        <w:rPr>
          <w:rFonts w:ascii="PT Astra Serif" w:hAnsi="PT Astra Serif"/>
          <w:sz w:val="28"/>
          <w:szCs w:val="28"/>
        </w:rPr>
        <w:t>__________</w:t>
      </w: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4E3A12" w:rsidRDefault="004E3A12" w:rsidP="004E3A12">
      <w:pPr>
        <w:rPr>
          <w:rFonts w:ascii="PT Astra Serif" w:hAnsi="PT Astra Serif"/>
          <w:sz w:val="28"/>
          <w:szCs w:val="28"/>
        </w:rPr>
      </w:pPr>
    </w:p>
    <w:p w:rsidR="00EB0EEE" w:rsidRDefault="00EB0EEE" w:rsidP="004E3A12">
      <w:pPr>
        <w:rPr>
          <w:rFonts w:ascii="PT Astra Serif" w:hAnsi="PT Astra Serif"/>
          <w:sz w:val="28"/>
          <w:szCs w:val="28"/>
        </w:rPr>
      </w:pPr>
    </w:p>
    <w:p w:rsidR="00EB0EEE" w:rsidRPr="00F616EF" w:rsidRDefault="00EB0EEE" w:rsidP="004E3A12">
      <w:pPr>
        <w:rPr>
          <w:rFonts w:ascii="PT Astra Serif" w:hAnsi="PT Astra Serif"/>
          <w:sz w:val="28"/>
          <w:szCs w:val="28"/>
        </w:rPr>
      </w:pPr>
    </w:p>
    <w:p w:rsidR="004E3A12" w:rsidRPr="00F616EF" w:rsidRDefault="004E3A12" w:rsidP="004E3A12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Pr="00F616EF">
        <w:rPr>
          <w:rFonts w:ascii="PT Astra Serif" w:hAnsi="PT Astra Serif"/>
          <w:sz w:val="28"/>
          <w:szCs w:val="28"/>
        </w:rPr>
        <w:t xml:space="preserve"> 4 </w:t>
      </w:r>
    </w:p>
    <w:p w:rsidR="004E3A12" w:rsidRPr="00F616EF" w:rsidRDefault="004E3A12" w:rsidP="004E3A12">
      <w:pPr>
        <w:jc w:val="right"/>
        <w:rPr>
          <w:rFonts w:ascii="PT Astra Serif" w:hAnsi="PT Astra Serif"/>
          <w:sz w:val="28"/>
          <w:szCs w:val="28"/>
        </w:rPr>
      </w:pPr>
      <w:r w:rsidRPr="00F616EF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>П</w:t>
      </w:r>
      <w:r w:rsidRPr="00F616EF">
        <w:rPr>
          <w:rFonts w:ascii="PT Astra Serif" w:hAnsi="PT Astra Serif"/>
          <w:sz w:val="28"/>
          <w:szCs w:val="28"/>
        </w:rPr>
        <w:t>рограмме</w:t>
      </w:r>
    </w:p>
    <w:p w:rsidR="004E3A12" w:rsidRPr="00F616EF" w:rsidRDefault="004E3A12" w:rsidP="004E3A12">
      <w:pPr>
        <w:widowControl w:val="0"/>
        <w:autoSpaceDE w:val="0"/>
        <w:autoSpaceDN w:val="0"/>
        <w:adjustRightInd w:val="0"/>
        <w:spacing w:before="200"/>
        <w:ind w:left="-284" w:firstLine="284"/>
        <w:jc w:val="right"/>
        <w:rPr>
          <w:rFonts w:ascii="PT Astra Serif" w:hAnsi="PT Astra Serif" w:cs="Arial"/>
          <w:sz w:val="28"/>
          <w:szCs w:val="28"/>
        </w:rPr>
      </w:pPr>
    </w:p>
    <w:p w:rsidR="004E3A12" w:rsidRPr="00F616EF" w:rsidRDefault="004E3A12" w:rsidP="004E3A1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F616EF">
        <w:rPr>
          <w:rFonts w:ascii="PT Astra Serif" w:hAnsi="PT Astra Serif" w:cs="Arial"/>
          <w:b/>
          <w:sz w:val="28"/>
          <w:szCs w:val="28"/>
        </w:rPr>
        <w:t>СВЕДЕНИЯ</w:t>
      </w:r>
    </w:p>
    <w:p w:rsidR="004E3A12" w:rsidRPr="00F616EF" w:rsidRDefault="004E3A12" w:rsidP="004E3A1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F616EF">
        <w:rPr>
          <w:rFonts w:ascii="PT Astra Serif" w:hAnsi="PT Astra Serif" w:cs="Arial"/>
          <w:b/>
          <w:sz w:val="28"/>
          <w:szCs w:val="28"/>
        </w:rPr>
        <w:t>о соответствии реализуемых основных мероприятий</w:t>
      </w:r>
    </w:p>
    <w:p w:rsidR="00EB0EEE" w:rsidRDefault="004E3A12" w:rsidP="004E3A12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616EF">
        <w:rPr>
          <w:rFonts w:ascii="PT Astra Serif" w:hAnsi="PT Astra Serif"/>
          <w:b/>
          <w:sz w:val="28"/>
          <w:szCs w:val="28"/>
        </w:rPr>
        <w:t xml:space="preserve">муниципальной </w:t>
      </w:r>
      <w:r>
        <w:rPr>
          <w:rFonts w:ascii="PT Astra Serif" w:hAnsi="PT Astra Serif"/>
          <w:b/>
          <w:sz w:val="28"/>
          <w:szCs w:val="28"/>
        </w:rPr>
        <w:t xml:space="preserve">программы </w:t>
      </w:r>
      <w:r w:rsidRPr="00F616EF">
        <w:rPr>
          <w:rFonts w:ascii="PT Astra Serif" w:hAnsi="PT Astra Serif"/>
          <w:b/>
          <w:bCs/>
          <w:color w:val="000000"/>
          <w:sz w:val="28"/>
          <w:szCs w:val="28"/>
        </w:rPr>
        <w:t>«Экология и окружающая среда муниципального образования «Радищевский район» Ульяновской области на 2024-2026 годы»</w:t>
      </w:r>
      <w:r w:rsidRPr="00F616EF">
        <w:rPr>
          <w:rFonts w:ascii="PT Astra Serif" w:hAnsi="PT Astra Serif"/>
          <w:b/>
          <w:sz w:val="28"/>
          <w:szCs w:val="28"/>
        </w:rPr>
        <w:t xml:space="preserve"> целям и задачам стратегии социально-экономического развития муниципального образования </w:t>
      </w:r>
    </w:p>
    <w:p w:rsidR="004E3A12" w:rsidRPr="00F616EF" w:rsidRDefault="004E3A12" w:rsidP="004E3A12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616EF">
        <w:rPr>
          <w:rFonts w:ascii="PT Astra Serif" w:hAnsi="PT Astra Serif"/>
          <w:b/>
          <w:sz w:val="28"/>
          <w:szCs w:val="28"/>
        </w:rPr>
        <w:t>«Радищевский район» Ульяновской области</w:t>
      </w:r>
    </w:p>
    <w:p w:rsidR="004E3A12" w:rsidRPr="00F616EF" w:rsidRDefault="004E3A12" w:rsidP="004E3A1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3402"/>
      </w:tblGrid>
      <w:tr w:rsidR="004E3A12" w:rsidRPr="00F616EF" w:rsidTr="00EB0E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12" w:rsidRPr="00EB0EEE" w:rsidRDefault="004E3A12" w:rsidP="00EB0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B0EEE">
              <w:rPr>
                <w:rFonts w:ascii="PT Astra Serif" w:hAnsi="PT Astra Serif" w:cs="Arial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12" w:rsidRPr="00EB0EEE" w:rsidRDefault="004E3A12" w:rsidP="00EB0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B0EEE">
              <w:rPr>
                <w:rFonts w:ascii="PT Astra Serif" w:hAnsi="PT Astra Serif" w:cs="Arial"/>
                <w:sz w:val="24"/>
                <w:szCs w:val="24"/>
              </w:rPr>
              <w:t xml:space="preserve">Наименование целевого индикатора </w:t>
            </w:r>
            <w:proofErr w:type="gramStart"/>
            <w:r w:rsidRPr="00EB0EEE">
              <w:rPr>
                <w:rFonts w:ascii="PT Astra Serif" w:hAnsi="PT Astra Serif" w:cs="Arial"/>
                <w:sz w:val="24"/>
                <w:szCs w:val="24"/>
              </w:rPr>
              <w:t>муниципальной</w:t>
            </w:r>
            <w:proofErr w:type="gramEnd"/>
          </w:p>
          <w:p w:rsidR="004E3A12" w:rsidRPr="00EB0EEE" w:rsidRDefault="004E3A12" w:rsidP="00EB0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B0EEE">
              <w:rPr>
                <w:rFonts w:ascii="PT Astra Serif" w:hAnsi="PT Astra Serif" w:cs="Arial"/>
                <w:sz w:val="24"/>
                <w:szCs w:val="24"/>
              </w:rPr>
              <w:t>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12" w:rsidRPr="00EB0EEE" w:rsidRDefault="004E3A12" w:rsidP="00EB0E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B0EEE">
              <w:rPr>
                <w:rFonts w:ascii="PT Astra Serif" w:hAnsi="PT Astra Serif" w:cs="Arial"/>
                <w:sz w:val="24"/>
                <w:szCs w:val="24"/>
              </w:rPr>
              <w:t>Цели и задачи стратегии социально-экономического развития муниципального образования «Радищевский район» Ульяновской области</w:t>
            </w:r>
          </w:p>
        </w:tc>
      </w:tr>
      <w:tr w:rsidR="004E3A12" w:rsidRPr="00F616EF" w:rsidTr="00EB0E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12" w:rsidRPr="00EB0EEE" w:rsidRDefault="004E3A12" w:rsidP="00EB0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B0EEE">
              <w:rPr>
                <w:rFonts w:ascii="PT Astra Serif" w:hAnsi="PT Astra Serif" w:cs="Arial"/>
                <w:sz w:val="24"/>
                <w:szCs w:val="24"/>
              </w:rPr>
              <w:t>Ликвидация несанкционированных свалок на землях муниципального образования «Радищевский район» Ульяновской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12" w:rsidRPr="00EB0EEE" w:rsidRDefault="004E3A12" w:rsidP="00EB0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B0EEE">
              <w:rPr>
                <w:rFonts w:ascii="PT Astra Serif" w:hAnsi="PT Astra Serif" w:cs="Arial"/>
                <w:sz w:val="24"/>
                <w:szCs w:val="24"/>
              </w:rPr>
              <w:t>Увеличение количества ликвидируемых несанкционированных свалок на землях муниципального образования «Радищевский район» Ульяновской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12" w:rsidRPr="00EB0EEE" w:rsidRDefault="004E3A12" w:rsidP="00EB0EE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Создание благоприятной среды обитания и экологической чистоты на территории района.</w:t>
            </w:r>
          </w:p>
          <w:p w:rsidR="004E3A12" w:rsidRPr="00EB0EEE" w:rsidRDefault="004E3A12" w:rsidP="00EB0EE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Очистка почв от несанкционированных свалок отходов производства и потребления</w:t>
            </w:r>
          </w:p>
        </w:tc>
      </w:tr>
      <w:tr w:rsidR="004E3A12" w:rsidRPr="00F616EF" w:rsidTr="00EB0E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12" w:rsidRPr="00EB0EEE" w:rsidRDefault="004E3A12" w:rsidP="00EB0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B0EEE">
              <w:rPr>
                <w:rFonts w:ascii="PT Astra Serif" w:hAnsi="PT Astra Serif" w:cs="Arial"/>
                <w:sz w:val="24"/>
                <w:szCs w:val="24"/>
              </w:rPr>
              <w:t>Благоустройство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12" w:rsidRPr="00EB0EEE" w:rsidRDefault="004E3A12" w:rsidP="00EB0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B0EEE">
              <w:rPr>
                <w:rFonts w:ascii="PT Astra Serif" w:hAnsi="PT Astra Serif" w:cs="Arial"/>
                <w:sz w:val="24"/>
                <w:szCs w:val="24"/>
              </w:rPr>
              <w:t>Увеличение количества благоустроенных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A12" w:rsidRPr="00EB0EEE" w:rsidRDefault="004E3A12" w:rsidP="00EB0EEE">
            <w:pPr>
              <w:ind w:firstLine="5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Сохранение и повышение уровня экологической безопасности территории.</w:t>
            </w:r>
          </w:p>
          <w:p w:rsidR="004E3A12" w:rsidRPr="00EB0EEE" w:rsidRDefault="004E3A12" w:rsidP="00EB0EEE">
            <w:pPr>
              <w:ind w:firstLine="5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Сохранение природных объектов</w:t>
            </w:r>
          </w:p>
        </w:tc>
      </w:tr>
      <w:tr w:rsidR="004E3A12" w:rsidRPr="00F616EF" w:rsidTr="00EB0E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12" w:rsidRPr="00EB0EEE" w:rsidRDefault="004E3A12" w:rsidP="00EB0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B0EEE">
              <w:rPr>
                <w:rFonts w:ascii="PT Astra Serif" w:hAnsi="PT Astra Serif" w:cs="Arial"/>
                <w:sz w:val="24"/>
                <w:szCs w:val="24"/>
              </w:rPr>
              <w:t>Обустройство мест (площадок)</w:t>
            </w:r>
          </w:p>
          <w:p w:rsidR="004E3A12" w:rsidRPr="00EB0EEE" w:rsidRDefault="004E3A12" w:rsidP="00EB0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B0EEE">
              <w:rPr>
                <w:rFonts w:ascii="PT Astra Serif" w:hAnsi="PT Astra Serif" w:cs="Arial"/>
                <w:sz w:val="24"/>
                <w:szCs w:val="24"/>
              </w:rPr>
              <w:t xml:space="preserve">накопления </w:t>
            </w:r>
            <w:proofErr w:type="gramStart"/>
            <w:r w:rsidRPr="00EB0EEE">
              <w:rPr>
                <w:rFonts w:ascii="PT Astra Serif" w:hAnsi="PT Astra Serif" w:cs="Arial"/>
                <w:sz w:val="24"/>
                <w:szCs w:val="24"/>
              </w:rPr>
              <w:t>твёрдых</w:t>
            </w:r>
            <w:proofErr w:type="gramEnd"/>
            <w:r w:rsidRPr="00EB0EEE">
              <w:rPr>
                <w:rFonts w:ascii="PT Astra Serif" w:hAnsi="PT Astra Serif" w:cs="Arial"/>
                <w:sz w:val="24"/>
                <w:szCs w:val="24"/>
              </w:rPr>
              <w:t xml:space="preserve"> коммунальных</w:t>
            </w:r>
          </w:p>
          <w:p w:rsidR="004E3A12" w:rsidRPr="00EB0EEE" w:rsidRDefault="004E3A12" w:rsidP="00EB0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B0EEE">
              <w:rPr>
                <w:rFonts w:ascii="PT Astra Serif" w:hAnsi="PT Astra Serif" w:cs="Arial"/>
                <w:sz w:val="24"/>
                <w:szCs w:val="24"/>
              </w:rPr>
              <w:t>отходов на территории муниципального образования «Радищевский район» Ульяновской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12" w:rsidRPr="00EB0EEE" w:rsidRDefault="004E3A12" w:rsidP="00EB0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B0EEE">
              <w:rPr>
                <w:rFonts w:ascii="PT Astra Serif" w:hAnsi="PT Astra Serif" w:cs="Arial"/>
                <w:sz w:val="24"/>
                <w:szCs w:val="24"/>
              </w:rPr>
              <w:t>Увеличение количества обустроенных мест (площадок)</w:t>
            </w:r>
          </w:p>
          <w:p w:rsidR="004E3A12" w:rsidRPr="00EB0EEE" w:rsidRDefault="004E3A12" w:rsidP="00EB0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B0EEE">
              <w:rPr>
                <w:rFonts w:ascii="PT Astra Serif" w:hAnsi="PT Astra Serif" w:cs="Arial"/>
                <w:sz w:val="24"/>
                <w:szCs w:val="24"/>
              </w:rPr>
              <w:t xml:space="preserve">накопления </w:t>
            </w:r>
            <w:proofErr w:type="gramStart"/>
            <w:r w:rsidRPr="00EB0EEE">
              <w:rPr>
                <w:rFonts w:ascii="PT Astra Serif" w:hAnsi="PT Astra Serif" w:cs="Arial"/>
                <w:sz w:val="24"/>
                <w:szCs w:val="24"/>
              </w:rPr>
              <w:t>твёрдых</w:t>
            </w:r>
            <w:proofErr w:type="gramEnd"/>
            <w:r w:rsidRPr="00EB0EEE">
              <w:rPr>
                <w:rFonts w:ascii="PT Astra Serif" w:hAnsi="PT Astra Serif" w:cs="Arial"/>
                <w:sz w:val="24"/>
                <w:szCs w:val="24"/>
              </w:rPr>
              <w:t xml:space="preserve"> коммунальных</w:t>
            </w:r>
          </w:p>
          <w:p w:rsidR="004E3A12" w:rsidRPr="00EB0EEE" w:rsidRDefault="004E3A12" w:rsidP="00EB0E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B0EEE">
              <w:rPr>
                <w:rFonts w:ascii="PT Astra Serif" w:hAnsi="PT Astra Serif" w:cs="Arial"/>
                <w:sz w:val="24"/>
                <w:szCs w:val="24"/>
              </w:rPr>
              <w:t>отходов на территории муниципального образования «Радищевский район» Ульяновской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12" w:rsidRPr="00EB0EEE" w:rsidRDefault="004E3A12" w:rsidP="00EB0EEE">
            <w:pPr>
              <w:ind w:firstLine="57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0EEE">
              <w:rPr>
                <w:rFonts w:ascii="PT Astra Serif" w:hAnsi="PT Astra Serif"/>
                <w:sz w:val="24"/>
                <w:szCs w:val="24"/>
              </w:rPr>
              <w:t>Создание благоприятной среды проживания для граждан и экологической чистоты на территории района</w:t>
            </w:r>
          </w:p>
        </w:tc>
      </w:tr>
    </w:tbl>
    <w:p w:rsidR="004E3A12" w:rsidRPr="00F616EF" w:rsidRDefault="00EB0EEE" w:rsidP="00EB0EEE">
      <w:pPr>
        <w:widowControl w:val="0"/>
        <w:autoSpaceDE w:val="0"/>
        <w:autoSpaceDN w:val="0"/>
        <w:adjustRightInd w:val="0"/>
        <w:ind w:left="-142"/>
        <w:jc w:val="center"/>
        <w:rPr>
          <w:rFonts w:ascii="PT Astra Serif" w:hAnsi="PT Astra Serif" w:cs="Arial"/>
          <w:sz w:val="28"/>
          <w:szCs w:val="28"/>
          <w:lang w:val="en-US"/>
        </w:rPr>
      </w:pPr>
      <w:r>
        <w:rPr>
          <w:rFonts w:ascii="PT Astra Serif" w:hAnsi="PT Astra Serif" w:cs="Arial"/>
          <w:sz w:val="28"/>
          <w:szCs w:val="28"/>
        </w:rPr>
        <w:t>_________</w:t>
      </w:r>
      <w:r w:rsidR="004E3A12" w:rsidRPr="00F616EF">
        <w:rPr>
          <w:rFonts w:ascii="PT Astra Serif" w:hAnsi="PT Astra Serif" w:cs="Arial"/>
          <w:sz w:val="28"/>
          <w:szCs w:val="28"/>
        </w:rPr>
        <w:t>___</w:t>
      </w: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1E2144">
      <w:headerReference w:type="default" r:id="rId11"/>
      <w:pgSz w:w="11906" w:h="16838"/>
      <w:pgMar w:top="1134" w:right="707" w:bottom="567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E1" w:rsidRDefault="003F45E1">
      <w:r>
        <w:separator/>
      </w:r>
    </w:p>
  </w:endnote>
  <w:endnote w:type="continuationSeparator" w:id="0">
    <w:p w:rsidR="003F45E1" w:rsidRDefault="003F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E1" w:rsidRDefault="003F45E1">
      <w:r>
        <w:separator/>
      </w:r>
    </w:p>
  </w:footnote>
  <w:footnote w:type="continuationSeparator" w:id="0">
    <w:p w:rsidR="003F45E1" w:rsidRDefault="003F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EE" w:rsidRDefault="00EB0EEE" w:rsidP="00EB0EEE">
    <w:pPr>
      <w:pStyle w:val="af2"/>
      <w:jc w:val="center"/>
    </w:pPr>
    <w: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EE" w:rsidRDefault="00EB0EEE" w:rsidP="00EB0EEE">
    <w:pPr>
      <w:pStyle w:val="af2"/>
      <w:jc w:val="center"/>
    </w:pPr>
    <w: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602273"/>
      <w:docPartObj>
        <w:docPartGallery w:val="Page Numbers (Top of Page)"/>
        <w:docPartUnique/>
      </w:docPartObj>
    </w:sdtPr>
    <w:sdtContent>
      <w:p w:rsidR="00EB0EEE" w:rsidRDefault="00EB0EEE" w:rsidP="00EB0EE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5514E8"/>
    <w:multiLevelType w:val="hybridMultilevel"/>
    <w:tmpl w:val="CE32E32E"/>
    <w:lvl w:ilvl="0" w:tplc="F766AF22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4F2824"/>
    <w:multiLevelType w:val="hybridMultilevel"/>
    <w:tmpl w:val="B5E8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2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7"/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8"/>
  </w:num>
  <w:num w:numId="24">
    <w:abstractNumId w:val="6"/>
  </w:num>
  <w:num w:numId="25">
    <w:abstractNumId w:val="27"/>
  </w:num>
  <w:num w:numId="26">
    <w:abstractNumId w:val="13"/>
  </w:num>
  <w:num w:numId="27">
    <w:abstractNumId w:val="10"/>
  </w:num>
  <w:num w:numId="2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3013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5E1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BD1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3A12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5593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0EEE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fontstyle01">
    <w:name w:val="fontstyle01"/>
    <w:basedOn w:val="a0"/>
    <w:rsid w:val="004E3A12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fontstyle01">
    <w:name w:val="fontstyle01"/>
    <w:basedOn w:val="a0"/>
    <w:rsid w:val="004E3A12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68B3-43CB-4C63-8491-48375A94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81</cp:revision>
  <cp:lastPrinted>2024-02-07T11:51:00Z</cp:lastPrinted>
  <dcterms:created xsi:type="dcterms:W3CDTF">2021-09-16T13:51:00Z</dcterms:created>
  <dcterms:modified xsi:type="dcterms:W3CDTF">2024-02-07T11:51:00Z</dcterms:modified>
</cp:coreProperties>
</file>