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530" w:rsidRPr="00C42D02" w:rsidRDefault="00292530">
      <w:pPr>
        <w:rPr>
          <w:rFonts w:ascii="PT Astra Serif" w:hAnsi="PT Astra Serif"/>
          <w:sz w:val="28"/>
          <w:szCs w:val="28"/>
        </w:rPr>
      </w:pPr>
    </w:p>
    <w:tbl>
      <w:tblPr>
        <w:tblpPr w:leftFromText="180" w:rightFromText="180" w:vertAnchor="text" w:horzAnchor="margin" w:tblpXSpec="center" w:tblpY="-178"/>
        <w:tblW w:w="97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7928F1" w:rsidRPr="00C42D02" w:rsidTr="00AE4A83">
        <w:tc>
          <w:tcPr>
            <w:tcW w:w="9709" w:type="dxa"/>
          </w:tcPr>
          <w:p w:rsidR="00055F28" w:rsidRPr="00C42D02" w:rsidRDefault="007928F1" w:rsidP="000E436F">
            <w:pPr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  <w:r w:rsidRPr="00C42D02">
              <w:rPr>
                <w:rFonts w:ascii="PT Astra Serif" w:hAnsi="PT Astra Serif"/>
                <w:b/>
                <w:sz w:val="32"/>
                <w:szCs w:val="32"/>
              </w:rPr>
              <w:t>АДМИНИСТРАЦИЯ</w:t>
            </w:r>
          </w:p>
          <w:p w:rsidR="007928F1" w:rsidRPr="00C42D02" w:rsidRDefault="007928F1" w:rsidP="00055F28">
            <w:pPr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  <w:r w:rsidRPr="00C42D02">
              <w:rPr>
                <w:rFonts w:ascii="PT Astra Serif" w:hAnsi="PT Astra Serif"/>
                <w:b/>
                <w:sz w:val="32"/>
                <w:szCs w:val="32"/>
              </w:rPr>
              <w:t>МУНИЦИПАЛЬНОГО</w:t>
            </w:r>
            <w:r w:rsidR="00055F28" w:rsidRPr="00C42D02">
              <w:rPr>
                <w:rFonts w:ascii="PT Astra Serif" w:hAnsi="PT Astra Serif"/>
                <w:b/>
                <w:sz w:val="32"/>
                <w:szCs w:val="32"/>
              </w:rPr>
              <w:t xml:space="preserve">  </w:t>
            </w:r>
            <w:r w:rsidRPr="00C42D02">
              <w:rPr>
                <w:rFonts w:ascii="PT Astra Serif" w:hAnsi="PT Astra Serif"/>
                <w:b/>
                <w:sz w:val="32"/>
                <w:szCs w:val="32"/>
              </w:rPr>
              <w:t>ОБРАЗОВАНИЯ</w:t>
            </w:r>
          </w:p>
          <w:p w:rsidR="007928F1" w:rsidRPr="00C42D02" w:rsidRDefault="007928F1" w:rsidP="00055F28">
            <w:pPr>
              <w:tabs>
                <w:tab w:val="left" w:pos="1335"/>
                <w:tab w:val="left" w:pos="1515"/>
              </w:tabs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  <w:r w:rsidRPr="00C42D02">
              <w:rPr>
                <w:rFonts w:ascii="PT Astra Serif" w:hAnsi="PT Astra Serif"/>
                <w:b/>
                <w:sz w:val="32"/>
                <w:szCs w:val="32"/>
              </w:rPr>
              <w:t xml:space="preserve">«РАДИЩЕВСКИЙ  РАЙОН» </w:t>
            </w:r>
            <w:r w:rsidR="00DC491D" w:rsidRPr="00C42D02">
              <w:rPr>
                <w:rFonts w:ascii="PT Astra Serif" w:hAnsi="PT Astra Serif"/>
                <w:b/>
                <w:sz w:val="32"/>
                <w:szCs w:val="32"/>
              </w:rPr>
              <w:t xml:space="preserve"> </w:t>
            </w:r>
            <w:r w:rsidRPr="00C42D02">
              <w:rPr>
                <w:rFonts w:ascii="PT Astra Serif" w:hAnsi="PT Astra Serif"/>
                <w:b/>
                <w:sz w:val="32"/>
                <w:szCs w:val="32"/>
              </w:rPr>
              <w:t>УЛЬЯНОВСКОЙ  ОБЛАСТИ</w:t>
            </w:r>
          </w:p>
          <w:p w:rsidR="007C39FE" w:rsidRPr="00B4276D" w:rsidRDefault="007C39FE" w:rsidP="00055F28">
            <w:pPr>
              <w:tabs>
                <w:tab w:val="left" w:pos="1335"/>
                <w:tab w:val="left" w:pos="1515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7928F1" w:rsidRPr="00C42D02" w:rsidRDefault="00263C17" w:rsidP="00263C17">
            <w:pPr>
              <w:pStyle w:val="1"/>
              <w:rPr>
                <w:rFonts w:ascii="PT Astra Serif" w:hAnsi="PT Astra Serif"/>
                <w:szCs w:val="40"/>
              </w:rPr>
            </w:pPr>
            <w:r>
              <w:rPr>
                <w:rFonts w:ascii="PT Astra Serif" w:hAnsi="PT Astra Serif"/>
                <w:szCs w:val="40"/>
              </w:rPr>
              <w:t>П</w:t>
            </w:r>
            <w:r w:rsidR="007C39FE" w:rsidRPr="00C42D02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>О</w:t>
            </w:r>
            <w:r w:rsidR="007C39FE" w:rsidRPr="00C42D02">
              <w:rPr>
                <w:rFonts w:ascii="PT Astra Serif" w:hAnsi="PT Astra Serif"/>
                <w:szCs w:val="40"/>
              </w:rPr>
              <w:t xml:space="preserve"> С </w:t>
            </w:r>
            <w:r>
              <w:rPr>
                <w:rFonts w:ascii="PT Astra Serif" w:hAnsi="PT Astra Serif"/>
                <w:szCs w:val="40"/>
              </w:rPr>
              <w:t>Т</w:t>
            </w:r>
            <w:r w:rsidR="007C39FE" w:rsidRPr="00C42D02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>А</w:t>
            </w:r>
            <w:r w:rsidR="007C39FE" w:rsidRPr="00C42D02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>Н</w:t>
            </w:r>
            <w:r w:rsidR="007C39FE" w:rsidRPr="00C42D02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>О</w:t>
            </w:r>
            <w:r w:rsidR="007C39FE" w:rsidRPr="00C42D02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>В</w:t>
            </w:r>
            <w:r w:rsidR="004C69BC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>Л</w:t>
            </w:r>
            <w:r w:rsidR="007C39FE" w:rsidRPr="00C42D02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 xml:space="preserve">Е </w:t>
            </w:r>
            <w:r w:rsidR="007C39FE" w:rsidRPr="00C42D02">
              <w:rPr>
                <w:rFonts w:ascii="PT Astra Serif" w:hAnsi="PT Astra Serif"/>
                <w:szCs w:val="40"/>
              </w:rPr>
              <w:t>Н И Е</w:t>
            </w:r>
          </w:p>
        </w:tc>
      </w:tr>
    </w:tbl>
    <w:p w:rsidR="00DB17A4" w:rsidRPr="00B4276D" w:rsidRDefault="00DB17A4" w:rsidP="00C014B5">
      <w:pPr>
        <w:ind w:right="-24"/>
        <w:rPr>
          <w:rFonts w:ascii="PT Astra Serif" w:hAnsi="PT Astra Serif"/>
          <w:sz w:val="24"/>
          <w:szCs w:val="24"/>
        </w:rPr>
      </w:pPr>
    </w:p>
    <w:p w:rsidR="00894281" w:rsidRPr="00C42D02" w:rsidRDefault="00F01EF8" w:rsidP="00276B61">
      <w:pPr>
        <w:tabs>
          <w:tab w:val="left" w:pos="900"/>
        </w:tabs>
        <w:ind w:right="-79"/>
        <w:jc w:val="both"/>
        <w:rPr>
          <w:rFonts w:ascii="PT Astra Serif" w:hAnsi="PT Astra Serif"/>
          <w:bCs/>
          <w:sz w:val="24"/>
        </w:rPr>
      </w:pPr>
      <w:r w:rsidRPr="00C42D02">
        <w:rPr>
          <w:rFonts w:ascii="PT Astra Serif" w:hAnsi="PT Astra Serif"/>
          <w:sz w:val="24"/>
        </w:rPr>
        <w:t>____________________________</w:t>
      </w:r>
      <w:r w:rsidR="00894281" w:rsidRPr="00C42D02">
        <w:rPr>
          <w:rFonts w:ascii="PT Astra Serif" w:hAnsi="PT Astra Serif"/>
          <w:sz w:val="24"/>
        </w:rPr>
        <w:t xml:space="preserve">                                         </w:t>
      </w:r>
      <w:r w:rsidR="00B51608" w:rsidRPr="00C42D02">
        <w:rPr>
          <w:rFonts w:ascii="PT Astra Serif" w:hAnsi="PT Astra Serif"/>
          <w:sz w:val="24"/>
        </w:rPr>
        <w:t xml:space="preserve"> </w:t>
      </w:r>
      <w:r w:rsidR="0090485F" w:rsidRPr="00C42D02">
        <w:rPr>
          <w:rFonts w:ascii="PT Astra Serif" w:hAnsi="PT Astra Serif"/>
          <w:sz w:val="24"/>
        </w:rPr>
        <w:t xml:space="preserve">                </w:t>
      </w:r>
      <w:r w:rsidR="003C4AEA" w:rsidRPr="00C42D02">
        <w:rPr>
          <w:rFonts w:ascii="PT Astra Serif" w:hAnsi="PT Astra Serif"/>
          <w:sz w:val="24"/>
        </w:rPr>
        <w:t xml:space="preserve">    </w:t>
      </w:r>
      <w:r w:rsidR="005A0535" w:rsidRPr="00C42D02">
        <w:rPr>
          <w:rFonts w:ascii="PT Astra Serif" w:hAnsi="PT Astra Serif"/>
          <w:sz w:val="24"/>
        </w:rPr>
        <w:t xml:space="preserve">     </w:t>
      </w:r>
      <w:r w:rsidR="00276B61" w:rsidRPr="00C42D02">
        <w:rPr>
          <w:rFonts w:ascii="PT Astra Serif" w:hAnsi="PT Astra Serif"/>
          <w:sz w:val="24"/>
        </w:rPr>
        <w:t xml:space="preserve">  </w:t>
      </w:r>
      <w:r w:rsidR="006630D6" w:rsidRPr="00C42D02">
        <w:rPr>
          <w:rFonts w:ascii="PT Astra Serif" w:hAnsi="PT Astra Serif"/>
          <w:sz w:val="24"/>
        </w:rPr>
        <w:t xml:space="preserve"> </w:t>
      </w:r>
      <w:r w:rsidR="00894281" w:rsidRPr="00C42D02">
        <w:rPr>
          <w:rFonts w:ascii="PT Astra Serif" w:hAnsi="PT Astra Serif"/>
          <w:sz w:val="24"/>
        </w:rPr>
        <w:t xml:space="preserve">  </w:t>
      </w:r>
      <w:r w:rsidR="00A63D3C" w:rsidRPr="00C42D02">
        <w:rPr>
          <w:rFonts w:ascii="PT Astra Serif" w:hAnsi="PT Astra Serif"/>
          <w:sz w:val="24"/>
        </w:rPr>
        <w:t xml:space="preserve">  </w:t>
      </w:r>
      <w:r w:rsidR="00894281" w:rsidRPr="00C42D02">
        <w:rPr>
          <w:rFonts w:ascii="PT Astra Serif" w:hAnsi="PT Astra Serif"/>
          <w:sz w:val="24"/>
        </w:rPr>
        <w:t xml:space="preserve"> </w:t>
      </w:r>
      <w:r w:rsidR="003F1FBB" w:rsidRPr="00C42D02">
        <w:rPr>
          <w:rFonts w:ascii="PT Astra Serif" w:hAnsi="PT Astra Serif"/>
          <w:sz w:val="24"/>
        </w:rPr>
        <w:t xml:space="preserve">   </w:t>
      </w:r>
      <w:r w:rsidR="00894281" w:rsidRPr="00C42D02">
        <w:rPr>
          <w:rFonts w:ascii="PT Astra Serif" w:hAnsi="PT Astra Serif"/>
          <w:sz w:val="24"/>
        </w:rPr>
        <w:t>№</w:t>
      </w:r>
      <w:r w:rsidR="00894281" w:rsidRPr="00C42D02">
        <w:rPr>
          <w:rFonts w:ascii="PT Astra Serif" w:hAnsi="PT Astra Serif"/>
          <w:b/>
          <w:bCs/>
          <w:sz w:val="24"/>
        </w:rPr>
        <w:t xml:space="preserve"> </w:t>
      </w:r>
      <w:r w:rsidR="00894281" w:rsidRPr="00C42D02">
        <w:rPr>
          <w:rFonts w:ascii="PT Astra Serif" w:hAnsi="PT Astra Serif"/>
          <w:bCs/>
          <w:sz w:val="24"/>
        </w:rPr>
        <w:t>_____</w:t>
      </w:r>
      <w:r w:rsidR="005A0535" w:rsidRPr="00C42D02">
        <w:rPr>
          <w:rFonts w:ascii="PT Astra Serif" w:hAnsi="PT Astra Serif"/>
          <w:bCs/>
          <w:sz w:val="24"/>
        </w:rPr>
        <w:t>_</w:t>
      </w:r>
      <w:r w:rsidR="00894281" w:rsidRPr="00C42D02">
        <w:rPr>
          <w:rFonts w:ascii="PT Astra Serif" w:hAnsi="PT Astra Serif"/>
          <w:bCs/>
          <w:sz w:val="24"/>
        </w:rPr>
        <w:t>_____</w:t>
      </w:r>
    </w:p>
    <w:p w:rsidR="00894281" w:rsidRPr="00C42D02" w:rsidRDefault="00424EBF" w:rsidP="00276B61">
      <w:pPr>
        <w:ind w:right="-79"/>
        <w:jc w:val="both"/>
        <w:rPr>
          <w:rFonts w:ascii="PT Astra Serif" w:hAnsi="PT Astra Serif"/>
          <w:bCs/>
          <w:sz w:val="24"/>
        </w:rPr>
      </w:pP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  <w:t xml:space="preserve">          </w:t>
      </w:r>
      <w:r w:rsidR="003C4AEA" w:rsidRPr="00C42D02">
        <w:rPr>
          <w:rFonts w:ascii="PT Astra Serif" w:hAnsi="PT Astra Serif"/>
          <w:b/>
          <w:bCs/>
          <w:sz w:val="24"/>
        </w:rPr>
        <w:t xml:space="preserve">   </w:t>
      </w:r>
      <w:r w:rsidR="00276B61" w:rsidRPr="00C42D02">
        <w:rPr>
          <w:rFonts w:ascii="PT Astra Serif" w:hAnsi="PT Astra Serif"/>
          <w:b/>
          <w:bCs/>
          <w:sz w:val="24"/>
        </w:rPr>
        <w:t xml:space="preserve"> </w:t>
      </w:r>
      <w:r w:rsidR="003F1FBB" w:rsidRPr="00C42D02">
        <w:rPr>
          <w:rFonts w:ascii="PT Astra Serif" w:hAnsi="PT Astra Serif"/>
          <w:b/>
          <w:bCs/>
          <w:sz w:val="24"/>
        </w:rPr>
        <w:t xml:space="preserve">  </w:t>
      </w:r>
      <w:r w:rsidR="00A012E6" w:rsidRPr="00C42D02">
        <w:rPr>
          <w:rFonts w:ascii="PT Astra Serif" w:hAnsi="PT Astra Serif"/>
          <w:bCs/>
          <w:sz w:val="24"/>
        </w:rPr>
        <w:t>Экз</w:t>
      </w:r>
      <w:r w:rsidR="00D416A5" w:rsidRPr="00C42D02">
        <w:rPr>
          <w:rFonts w:ascii="PT Astra Serif" w:hAnsi="PT Astra Serif"/>
          <w:bCs/>
          <w:sz w:val="24"/>
        </w:rPr>
        <w:t>.</w:t>
      </w:r>
      <w:r w:rsidR="005A0535" w:rsidRPr="00C42D02">
        <w:rPr>
          <w:rFonts w:ascii="PT Astra Serif" w:hAnsi="PT Astra Serif"/>
          <w:bCs/>
          <w:sz w:val="24"/>
        </w:rPr>
        <w:t xml:space="preserve"> </w:t>
      </w:r>
      <w:r w:rsidR="00894281" w:rsidRPr="00C42D02">
        <w:rPr>
          <w:rFonts w:ascii="PT Astra Serif" w:hAnsi="PT Astra Serif"/>
          <w:bCs/>
          <w:sz w:val="24"/>
        </w:rPr>
        <w:t>№</w:t>
      </w:r>
      <w:r w:rsidR="005A0535" w:rsidRPr="00C42D02">
        <w:rPr>
          <w:rFonts w:ascii="PT Astra Serif" w:hAnsi="PT Astra Serif"/>
          <w:bCs/>
          <w:sz w:val="24"/>
        </w:rPr>
        <w:t xml:space="preserve"> </w:t>
      </w:r>
      <w:r w:rsidR="00894281" w:rsidRPr="00C42D02">
        <w:rPr>
          <w:rFonts w:ascii="PT Astra Serif" w:hAnsi="PT Astra Serif"/>
          <w:bCs/>
          <w:sz w:val="24"/>
        </w:rPr>
        <w:t>______</w:t>
      </w:r>
      <w:r w:rsidR="00A012E6" w:rsidRPr="00C42D02">
        <w:rPr>
          <w:rFonts w:ascii="PT Astra Serif" w:hAnsi="PT Astra Serif"/>
          <w:bCs/>
          <w:sz w:val="24"/>
        </w:rPr>
        <w:t>_</w:t>
      </w:r>
    </w:p>
    <w:p w:rsidR="00D00E51" w:rsidRDefault="00894281" w:rsidP="00276B61">
      <w:pPr>
        <w:tabs>
          <w:tab w:val="left" w:pos="3560"/>
          <w:tab w:val="center" w:pos="4819"/>
        </w:tabs>
        <w:ind w:right="-79"/>
        <w:jc w:val="center"/>
        <w:rPr>
          <w:rFonts w:ascii="PT Astra Serif" w:hAnsi="PT Astra Serif"/>
          <w:bCs/>
          <w:sz w:val="24"/>
        </w:rPr>
      </w:pPr>
      <w:proofErr w:type="spellStart"/>
      <w:r w:rsidRPr="00C42D02">
        <w:rPr>
          <w:rFonts w:ascii="PT Astra Serif" w:hAnsi="PT Astra Serif"/>
          <w:bCs/>
          <w:sz w:val="24"/>
        </w:rPr>
        <w:t>р.п</w:t>
      </w:r>
      <w:proofErr w:type="spellEnd"/>
      <w:r w:rsidRPr="00C42D02">
        <w:rPr>
          <w:rFonts w:ascii="PT Astra Serif" w:hAnsi="PT Astra Serif"/>
          <w:bCs/>
          <w:sz w:val="24"/>
        </w:rPr>
        <w:t>. Радищево</w:t>
      </w:r>
    </w:p>
    <w:p w:rsidR="00B06716" w:rsidRDefault="00B06716" w:rsidP="00357BAB">
      <w:pPr>
        <w:pStyle w:val="23"/>
        <w:spacing w:after="0" w:line="240" w:lineRule="auto"/>
        <w:ind w:left="0"/>
        <w:jc w:val="both"/>
        <w:rPr>
          <w:rFonts w:ascii="PT Astra Serif" w:hAnsi="PT Astra Serif"/>
          <w:b/>
          <w:sz w:val="24"/>
          <w:szCs w:val="24"/>
        </w:rPr>
      </w:pPr>
    </w:p>
    <w:p w:rsidR="00DF3AF6" w:rsidRPr="00167477" w:rsidRDefault="00DF3AF6" w:rsidP="00357BAB">
      <w:pPr>
        <w:pStyle w:val="23"/>
        <w:spacing w:after="0" w:line="240" w:lineRule="auto"/>
        <w:ind w:left="0"/>
        <w:jc w:val="both"/>
        <w:rPr>
          <w:rFonts w:ascii="PT Astra Serif" w:hAnsi="PT Astra Serif"/>
          <w:b/>
          <w:sz w:val="24"/>
          <w:szCs w:val="24"/>
        </w:rPr>
      </w:pPr>
    </w:p>
    <w:p w:rsidR="00B05DCF" w:rsidRPr="00167477" w:rsidRDefault="00B05DCF" w:rsidP="00357BAB">
      <w:pPr>
        <w:pStyle w:val="23"/>
        <w:spacing w:after="0" w:line="240" w:lineRule="auto"/>
        <w:ind w:left="0"/>
        <w:jc w:val="both"/>
        <w:rPr>
          <w:rFonts w:ascii="PT Astra Serif" w:hAnsi="PT Astra Serif"/>
          <w:b/>
          <w:sz w:val="24"/>
          <w:szCs w:val="24"/>
        </w:rPr>
      </w:pPr>
    </w:p>
    <w:p w:rsidR="00AE4A83" w:rsidRDefault="00AE4A83" w:rsidP="00AE4A83">
      <w:pPr>
        <w:widowControl w:val="0"/>
        <w:autoSpaceDE w:val="0"/>
        <w:autoSpaceDN w:val="0"/>
        <w:adjustRightInd w:val="0"/>
        <w:jc w:val="center"/>
        <w:outlineLvl w:val="0"/>
        <w:rPr>
          <w:rStyle w:val="fontstyle01"/>
          <w:rFonts w:ascii="PT Astra Serif" w:hAnsi="PT Astra Serif"/>
          <w:sz w:val="28"/>
          <w:szCs w:val="28"/>
        </w:rPr>
      </w:pPr>
      <w:r w:rsidRPr="008F2DF3">
        <w:rPr>
          <w:rStyle w:val="fontstyle01"/>
          <w:rFonts w:ascii="PT Astra Serif" w:hAnsi="PT Astra Serif"/>
          <w:sz w:val="28"/>
          <w:szCs w:val="28"/>
        </w:rPr>
        <w:t>Об утверждении муниципальной программы</w:t>
      </w:r>
    </w:p>
    <w:p w:rsidR="00AE4A83" w:rsidRPr="005E7259" w:rsidRDefault="00AE4A83" w:rsidP="00AE4A83">
      <w:pPr>
        <w:widowControl w:val="0"/>
        <w:autoSpaceDE w:val="0"/>
        <w:autoSpaceDN w:val="0"/>
        <w:adjustRightInd w:val="0"/>
        <w:jc w:val="center"/>
        <w:outlineLvl w:val="0"/>
        <w:rPr>
          <w:rStyle w:val="fontstyle01"/>
          <w:rFonts w:ascii="PT Astra Serif" w:hAnsi="PT Astra Serif"/>
          <w:sz w:val="28"/>
          <w:szCs w:val="28"/>
        </w:rPr>
      </w:pPr>
      <w:r w:rsidRPr="008F2DF3">
        <w:rPr>
          <w:rStyle w:val="fontstyle01"/>
          <w:rFonts w:ascii="PT Astra Serif" w:hAnsi="PT Astra Serif"/>
          <w:sz w:val="28"/>
          <w:szCs w:val="28"/>
        </w:rPr>
        <w:t xml:space="preserve"> «</w:t>
      </w:r>
      <w:r>
        <w:rPr>
          <w:rFonts w:ascii="PT Astra Serif" w:hAnsi="PT Astra Serif"/>
          <w:b/>
          <w:sz w:val="28"/>
          <w:szCs w:val="28"/>
        </w:rPr>
        <w:t xml:space="preserve">Комплексное развитие  </w:t>
      </w:r>
      <w:r w:rsidRPr="005E7259">
        <w:rPr>
          <w:rStyle w:val="fontstyle01"/>
          <w:rFonts w:ascii="PT Astra Serif" w:hAnsi="PT Astra Serif"/>
          <w:sz w:val="28"/>
          <w:szCs w:val="28"/>
        </w:rPr>
        <w:t>муниципально</w:t>
      </w:r>
      <w:r>
        <w:rPr>
          <w:rStyle w:val="fontstyle01"/>
          <w:rFonts w:ascii="PT Astra Serif" w:hAnsi="PT Astra Serif"/>
          <w:sz w:val="28"/>
          <w:szCs w:val="28"/>
        </w:rPr>
        <w:t>го</w:t>
      </w:r>
      <w:r w:rsidRPr="005E7259">
        <w:rPr>
          <w:rStyle w:val="fontstyle01"/>
          <w:rFonts w:ascii="PT Astra Serif" w:hAnsi="PT Astra Serif"/>
          <w:sz w:val="28"/>
          <w:szCs w:val="28"/>
        </w:rPr>
        <w:t xml:space="preserve"> образовани</w:t>
      </w:r>
      <w:r>
        <w:rPr>
          <w:rStyle w:val="fontstyle01"/>
          <w:rFonts w:ascii="PT Astra Serif" w:hAnsi="PT Astra Serif"/>
          <w:sz w:val="28"/>
          <w:szCs w:val="28"/>
        </w:rPr>
        <w:t>я</w:t>
      </w:r>
      <w:r w:rsidRPr="005E7259">
        <w:rPr>
          <w:rStyle w:val="fontstyle01"/>
          <w:rFonts w:ascii="PT Astra Serif" w:hAnsi="PT Astra Serif"/>
          <w:sz w:val="28"/>
          <w:szCs w:val="28"/>
        </w:rPr>
        <w:t xml:space="preserve"> </w:t>
      </w:r>
      <w:r>
        <w:rPr>
          <w:rStyle w:val="fontstyle01"/>
          <w:rFonts w:ascii="PT Astra Serif" w:hAnsi="PT Astra Serif"/>
          <w:sz w:val="28"/>
          <w:szCs w:val="28"/>
        </w:rPr>
        <w:t>Радищевское городское поселение</w:t>
      </w:r>
      <w:r w:rsidRPr="005E7259">
        <w:rPr>
          <w:rStyle w:val="fontstyle01"/>
          <w:rFonts w:ascii="PT Astra Serif" w:hAnsi="PT Astra Serif"/>
          <w:sz w:val="28"/>
          <w:szCs w:val="28"/>
        </w:rPr>
        <w:t xml:space="preserve"> Радищевского района Ульяновской области»</w:t>
      </w:r>
    </w:p>
    <w:p w:rsidR="00AE4A83" w:rsidRDefault="00AE4A83" w:rsidP="00AE4A83">
      <w:pPr>
        <w:widowControl w:val="0"/>
        <w:autoSpaceDE w:val="0"/>
        <w:autoSpaceDN w:val="0"/>
        <w:adjustRightInd w:val="0"/>
        <w:jc w:val="center"/>
        <w:outlineLvl w:val="0"/>
        <w:rPr>
          <w:rFonts w:ascii="PT Astra Serif" w:eastAsia="SimSun" w:hAnsi="PT Astra Serif"/>
          <w:b/>
          <w:sz w:val="28"/>
          <w:szCs w:val="28"/>
          <w:lang w:eastAsia="zh-CN"/>
        </w:rPr>
      </w:pPr>
    </w:p>
    <w:p w:rsidR="00AE4A83" w:rsidRPr="008F2DF3" w:rsidRDefault="00AE4A83" w:rsidP="00AE4A83">
      <w:pPr>
        <w:widowControl w:val="0"/>
        <w:autoSpaceDE w:val="0"/>
        <w:autoSpaceDN w:val="0"/>
        <w:adjustRightInd w:val="0"/>
        <w:jc w:val="center"/>
        <w:outlineLvl w:val="0"/>
        <w:rPr>
          <w:rFonts w:ascii="PT Astra Serif" w:eastAsia="SimSun" w:hAnsi="PT Astra Serif"/>
          <w:b/>
          <w:sz w:val="28"/>
          <w:szCs w:val="28"/>
          <w:lang w:eastAsia="zh-CN"/>
        </w:rPr>
      </w:pPr>
    </w:p>
    <w:p w:rsidR="00AE4A83" w:rsidRPr="007E7548" w:rsidRDefault="00AE4A83" w:rsidP="00AE4A83">
      <w:pPr>
        <w:pStyle w:val="aa"/>
        <w:spacing w:after="0" w:line="240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7E7548">
        <w:rPr>
          <w:rFonts w:ascii="PT Astra Serif" w:hAnsi="PT Astra Serif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Администрация муниципального образования «Радищевский район» Ульяновской области</w:t>
      </w:r>
      <w:r w:rsidRPr="007E7548">
        <w:rPr>
          <w:rFonts w:ascii="PT Astra Serif" w:hAnsi="PT Astra Serif"/>
          <w:spacing w:val="40"/>
          <w:sz w:val="28"/>
          <w:szCs w:val="28"/>
        </w:rPr>
        <w:t xml:space="preserve"> </w:t>
      </w:r>
      <w:r w:rsidR="00AC7626">
        <w:rPr>
          <w:rFonts w:ascii="PT Astra Serif" w:hAnsi="PT Astra Serif"/>
          <w:spacing w:val="40"/>
          <w:sz w:val="28"/>
          <w:szCs w:val="28"/>
        </w:rPr>
        <w:t xml:space="preserve"> </w:t>
      </w:r>
      <w:proofErr w:type="gramStart"/>
      <w:r w:rsidRPr="007E7548">
        <w:rPr>
          <w:rFonts w:ascii="PT Astra Serif" w:hAnsi="PT Astra Serif"/>
          <w:sz w:val="28"/>
          <w:szCs w:val="28"/>
        </w:rPr>
        <w:t>п</w:t>
      </w:r>
      <w:proofErr w:type="gramEnd"/>
      <w:r w:rsidRPr="007E7548">
        <w:rPr>
          <w:rFonts w:ascii="PT Astra Serif" w:hAnsi="PT Astra Serif"/>
          <w:sz w:val="28"/>
          <w:szCs w:val="28"/>
        </w:rPr>
        <w:t xml:space="preserve"> о с т а н о в л я е т:</w:t>
      </w:r>
    </w:p>
    <w:p w:rsidR="00AE4A83" w:rsidRPr="007E7548" w:rsidRDefault="00AE4A83" w:rsidP="00AE4A83">
      <w:pPr>
        <w:pStyle w:val="aa"/>
        <w:spacing w:after="0" w:line="240" w:lineRule="auto"/>
        <w:ind w:firstLine="720"/>
        <w:jc w:val="both"/>
        <w:rPr>
          <w:rFonts w:ascii="PT Astra Serif" w:hAnsi="PT Astra Serif"/>
          <w:spacing w:val="40"/>
          <w:sz w:val="28"/>
          <w:szCs w:val="28"/>
        </w:rPr>
      </w:pPr>
      <w:r w:rsidRPr="007E7548">
        <w:rPr>
          <w:rFonts w:ascii="PT Astra Serif" w:hAnsi="PT Astra Serif"/>
          <w:sz w:val="28"/>
          <w:szCs w:val="28"/>
        </w:rPr>
        <w:t>1. Утв</w:t>
      </w:r>
      <w:r>
        <w:rPr>
          <w:rFonts w:ascii="PT Astra Serif" w:hAnsi="PT Astra Serif"/>
          <w:sz w:val="28"/>
          <w:szCs w:val="28"/>
        </w:rPr>
        <w:t xml:space="preserve">ердить муниципальную программу </w:t>
      </w:r>
      <w:r w:rsidRPr="007E7548">
        <w:rPr>
          <w:rFonts w:ascii="PT Astra Serif" w:hAnsi="PT Astra Serif"/>
          <w:bCs/>
          <w:sz w:val="28"/>
          <w:szCs w:val="28"/>
        </w:rPr>
        <w:t>«</w:t>
      </w:r>
      <w:r w:rsidRPr="00F62077">
        <w:rPr>
          <w:rFonts w:ascii="PT Astra Serif" w:hAnsi="PT Astra Serif"/>
          <w:bCs/>
          <w:sz w:val="28"/>
          <w:szCs w:val="28"/>
        </w:rPr>
        <w:t>Комплекс</w:t>
      </w:r>
      <w:r>
        <w:rPr>
          <w:rFonts w:ascii="PT Astra Serif" w:hAnsi="PT Astra Serif"/>
          <w:bCs/>
          <w:sz w:val="28"/>
          <w:szCs w:val="28"/>
        </w:rPr>
        <w:t xml:space="preserve">ное развитие </w:t>
      </w:r>
      <w:r w:rsidRPr="00F62077">
        <w:rPr>
          <w:rFonts w:ascii="PT Astra Serif" w:hAnsi="PT Astra Serif"/>
          <w:bCs/>
          <w:sz w:val="28"/>
          <w:szCs w:val="28"/>
        </w:rPr>
        <w:t xml:space="preserve"> муниципального образования Радищевское городское поселение Радищевского района Ульяновской области</w:t>
      </w:r>
      <w:r w:rsidRPr="007E7548">
        <w:rPr>
          <w:rFonts w:ascii="PT Astra Serif" w:hAnsi="PT Astra Serif"/>
          <w:bCs/>
          <w:sz w:val="28"/>
          <w:szCs w:val="28"/>
        </w:rPr>
        <w:t>» (прилагается).</w:t>
      </w:r>
    </w:p>
    <w:p w:rsidR="00AE4A83" w:rsidRPr="007E7548" w:rsidRDefault="00AE4A83" w:rsidP="00AE4A8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134"/>
        </w:tabs>
        <w:ind w:firstLine="72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2</w:t>
      </w:r>
      <w:r w:rsidRPr="007E7548">
        <w:rPr>
          <w:rFonts w:ascii="PT Astra Serif" w:hAnsi="PT Astra Serif" w:cs="Times New Roman"/>
          <w:sz w:val="28"/>
          <w:szCs w:val="28"/>
        </w:rPr>
        <w:t>. Признать утратившим</w:t>
      </w:r>
      <w:r>
        <w:rPr>
          <w:rFonts w:ascii="PT Astra Serif" w:hAnsi="PT Astra Serif" w:cs="Times New Roman"/>
          <w:sz w:val="28"/>
          <w:szCs w:val="28"/>
        </w:rPr>
        <w:t>и</w:t>
      </w:r>
      <w:r w:rsidRPr="007E7548">
        <w:rPr>
          <w:rFonts w:ascii="PT Astra Serif" w:hAnsi="PT Astra Serif" w:cs="Times New Roman"/>
          <w:sz w:val="28"/>
          <w:szCs w:val="28"/>
        </w:rPr>
        <w:t xml:space="preserve"> силу:</w:t>
      </w:r>
    </w:p>
    <w:p w:rsidR="00AE4A83" w:rsidRDefault="00AE4A83" w:rsidP="00AE4A8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134"/>
        </w:tabs>
        <w:ind w:firstLine="720"/>
        <w:jc w:val="both"/>
        <w:rPr>
          <w:rFonts w:ascii="PT Astra Serif" w:hAnsi="PT Astra Serif" w:cs="Times New Roman"/>
          <w:sz w:val="28"/>
          <w:szCs w:val="28"/>
        </w:rPr>
      </w:pPr>
      <w:r w:rsidRPr="007E7548">
        <w:rPr>
          <w:rFonts w:ascii="PT Astra Serif" w:hAnsi="PT Astra Serif" w:cs="Times New Roman"/>
          <w:sz w:val="28"/>
          <w:szCs w:val="28"/>
        </w:rPr>
        <w:t>постановление Администрации муниципального образования «Радищевский район» У</w:t>
      </w:r>
      <w:r>
        <w:rPr>
          <w:rFonts w:ascii="PT Astra Serif" w:hAnsi="PT Astra Serif" w:cs="Times New Roman"/>
          <w:sz w:val="28"/>
          <w:szCs w:val="28"/>
        </w:rPr>
        <w:t xml:space="preserve">льяновской области от 13.02.2023 </w:t>
      </w:r>
      <w:r w:rsidRPr="007E7548">
        <w:rPr>
          <w:rFonts w:ascii="PT Astra Serif" w:hAnsi="PT Astra Serif" w:cs="Times New Roman"/>
          <w:sz w:val="28"/>
          <w:szCs w:val="28"/>
        </w:rPr>
        <w:t>№</w:t>
      </w:r>
      <w:r>
        <w:rPr>
          <w:rFonts w:ascii="PT Astra Serif" w:hAnsi="PT Astra Serif" w:cs="Times New Roman"/>
          <w:sz w:val="28"/>
          <w:szCs w:val="28"/>
        </w:rPr>
        <w:t xml:space="preserve"> 78</w:t>
      </w:r>
      <w:r w:rsidRPr="007E7548">
        <w:rPr>
          <w:rFonts w:ascii="PT Astra Serif" w:hAnsi="PT Astra Serif" w:cs="Times New Roman"/>
          <w:sz w:val="28"/>
          <w:szCs w:val="28"/>
        </w:rPr>
        <w:t xml:space="preserve"> «Об утверждении муниципальной программы «Создание комфортной среды и улучшение архитектурного облика муниципального образования Радищевское городское поселение Радищевского ра</w:t>
      </w:r>
      <w:r>
        <w:rPr>
          <w:rFonts w:ascii="PT Astra Serif" w:hAnsi="PT Astra Serif" w:cs="Times New Roman"/>
          <w:sz w:val="28"/>
          <w:szCs w:val="28"/>
        </w:rPr>
        <w:t>йона Ульяновской области на 2023-2025 годы»;</w:t>
      </w:r>
    </w:p>
    <w:p w:rsidR="00AE4A83" w:rsidRPr="00843F4D" w:rsidRDefault="00AE4A83" w:rsidP="00AE4A8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134"/>
        </w:tabs>
        <w:ind w:firstLine="720"/>
        <w:jc w:val="both"/>
        <w:rPr>
          <w:rFonts w:ascii="PT Astra Serif" w:hAnsi="PT Astra Serif" w:cs="Times New Roman"/>
          <w:sz w:val="28"/>
          <w:szCs w:val="28"/>
        </w:rPr>
      </w:pPr>
      <w:r w:rsidRPr="00843F4D">
        <w:rPr>
          <w:rFonts w:ascii="PT Astra Serif" w:hAnsi="PT Astra Serif" w:cs="Times New Roman"/>
          <w:sz w:val="28"/>
          <w:szCs w:val="28"/>
        </w:rPr>
        <w:t xml:space="preserve">постановление Администрации муниципального образования «Радищевский </w:t>
      </w:r>
      <w:r>
        <w:rPr>
          <w:rFonts w:ascii="PT Astra Serif" w:hAnsi="PT Astra Serif" w:cs="Times New Roman"/>
          <w:sz w:val="28"/>
          <w:szCs w:val="28"/>
        </w:rPr>
        <w:t>район» Ульяновской области от 15.06.2023 № 374</w:t>
      </w:r>
      <w:r w:rsidRPr="00843F4D">
        <w:rPr>
          <w:rFonts w:ascii="PT Astra Serif" w:hAnsi="PT Astra Serif" w:cs="Times New Roman"/>
          <w:sz w:val="28"/>
          <w:szCs w:val="28"/>
        </w:rPr>
        <w:t xml:space="preserve"> «Об утверждении муниципальной программы «Обеспечение пожарной безопасности в границах населённых пунктов муниципального образования Радищевское городское поселение Радищевского района Ульяновской области»</w:t>
      </w:r>
      <w:r>
        <w:rPr>
          <w:rFonts w:ascii="PT Astra Serif" w:hAnsi="PT Astra Serif" w:cs="Times New Roman"/>
          <w:sz w:val="28"/>
          <w:szCs w:val="28"/>
        </w:rPr>
        <w:t>;</w:t>
      </w:r>
    </w:p>
    <w:p w:rsidR="00AE4A83" w:rsidRDefault="00AE4A83" w:rsidP="00AC7626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134"/>
        </w:tabs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843F4D">
        <w:rPr>
          <w:rFonts w:ascii="PT Astra Serif" w:hAnsi="PT Astra Serif" w:cs="Times New Roman"/>
          <w:sz w:val="28"/>
          <w:szCs w:val="28"/>
        </w:rPr>
        <w:t>постановление Администрации муниципального образования «Радищевский район» Ульянов</w:t>
      </w:r>
      <w:r>
        <w:rPr>
          <w:rFonts w:ascii="PT Astra Serif" w:hAnsi="PT Astra Serif" w:cs="Times New Roman"/>
          <w:sz w:val="28"/>
          <w:szCs w:val="28"/>
        </w:rPr>
        <w:t>ской области от 13.12.2023 № 906</w:t>
      </w:r>
      <w:r w:rsidRPr="00843F4D">
        <w:rPr>
          <w:rFonts w:ascii="PT Astra Serif" w:hAnsi="PT Astra Serif" w:cs="Times New Roman"/>
          <w:sz w:val="28"/>
          <w:szCs w:val="28"/>
        </w:rPr>
        <w:t xml:space="preserve"> «Об утверждении муниципальной программы «Экология и окружающая среда муниципального образования Радищевское городское поселения Радищевского района Ульяновской области на 2024-2026 годы»</w:t>
      </w:r>
      <w:r>
        <w:rPr>
          <w:rFonts w:ascii="PT Astra Serif" w:hAnsi="PT Astra Serif" w:cs="Times New Roman"/>
          <w:sz w:val="28"/>
          <w:szCs w:val="28"/>
        </w:rPr>
        <w:t>;</w:t>
      </w:r>
    </w:p>
    <w:p w:rsidR="00AE4A83" w:rsidRPr="007E7548" w:rsidRDefault="00AE4A83" w:rsidP="00AC7626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134"/>
        </w:tabs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843F4D">
        <w:rPr>
          <w:rFonts w:ascii="PT Astra Serif" w:hAnsi="PT Astra Serif" w:cs="Times New Roman"/>
          <w:sz w:val="28"/>
          <w:szCs w:val="28"/>
        </w:rPr>
        <w:t>постановление Администрации муниципального образования «Радищевский район» Ульянов</w:t>
      </w:r>
      <w:r>
        <w:rPr>
          <w:rFonts w:ascii="PT Astra Serif" w:hAnsi="PT Astra Serif" w:cs="Times New Roman"/>
          <w:sz w:val="28"/>
          <w:szCs w:val="28"/>
        </w:rPr>
        <w:t>ской области от 11.11.2024  № 1058</w:t>
      </w:r>
      <w:r w:rsidRPr="00843F4D">
        <w:rPr>
          <w:rFonts w:ascii="PT Astra Serif" w:hAnsi="PT Astra Serif" w:cs="Times New Roman"/>
          <w:sz w:val="28"/>
          <w:szCs w:val="28"/>
        </w:rPr>
        <w:t xml:space="preserve"> «</w:t>
      </w:r>
      <w:r>
        <w:rPr>
          <w:rFonts w:ascii="PT Astra Serif" w:hAnsi="PT Astra Serif" w:cs="Times New Roman"/>
          <w:sz w:val="28"/>
          <w:szCs w:val="28"/>
        </w:rPr>
        <w:t xml:space="preserve">О внесении </w:t>
      </w:r>
      <w:r>
        <w:rPr>
          <w:rFonts w:ascii="PT Astra Serif" w:hAnsi="PT Astra Serif" w:cs="Times New Roman"/>
          <w:sz w:val="28"/>
          <w:szCs w:val="28"/>
        </w:rPr>
        <w:lastRenderedPageBreak/>
        <w:t xml:space="preserve">изменений в муниципальную программу </w:t>
      </w:r>
      <w:r w:rsidRPr="00843F4D">
        <w:rPr>
          <w:rFonts w:ascii="PT Astra Serif" w:hAnsi="PT Astra Serif" w:cs="Times New Roman"/>
          <w:sz w:val="28"/>
          <w:szCs w:val="28"/>
        </w:rPr>
        <w:t>«Экология и окружающая среда муниципального образования Радищевское городское поселения Радищевского района Ульяновской области на 2024-2026 годы»</w:t>
      </w:r>
      <w:r>
        <w:rPr>
          <w:rFonts w:ascii="PT Astra Serif" w:hAnsi="PT Astra Serif" w:cs="Times New Roman"/>
          <w:sz w:val="28"/>
          <w:szCs w:val="28"/>
        </w:rPr>
        <w:t>.</w:t>
      </w:r>
    </w:p>
    <w:p w:rsidR="00AE4A83" w:rsidRPr="007E7548" w:rsidRDefault="00AE4A83" w:rsidP="00AE4A8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ind w:firstLine="72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3</w:t>
      </w:r>
      <w:r w:rsidRPr="007E7548">
        <w:rPr>
          <w:rFonts w:ascii="PT Astra Serif" w:hAnsi="PT Astra Serif" w:cs="Times New Roman"/>
          <w:sz w:val="28"/>
          <w:szCs w:val="28"/>
        </w:rPr>
        <w:t>. Настоящее постановление вступает в силу на следующий день после дня</w:t>
      </w:r>
      <w:r>
        <w:rPr>
          <w:rFonts w:ascii="PT Astra Serif" w:hAnsi="PT Astra Serif" w:cs="Times New Roman"/>
          <w:sz w:val="28"/>
          <w:szCs w:val="28"/>
        </w:rPr>
        <w:t xml:space="preserve"> его официального опубликования и распространяется на</w:t>
      </w:r>
      <w:r w:rsidR="00AC7626">
        <w:rPr>
          <w:rFonts w:ascii="PT Astra Serif" w:hAnsi="PT Astra Serif" w:cs="Times New Roman"/>
          <w:sz w:val="28"/>
          <w:szCs w:val="28"/>
        </w:rPr>
        <w:t xml:space="preserve"> </w:t>
      </w:r>
      <w:proofErr w:type="gramStart"/>
      <w:r w:rsidR="00AC7626">
        <w:rPr>
          <w:rFonts w:ascii="PT Astra Serif" w:hAnsi="PT Astra Serif" w:cs="Times New Roman"/>
          <w:sz w:val="28"/>
          <w:szCs w:val="28"/>
        </w:rPr>
        <w:t>правоотношения</w:t>
      </w:r>
      <w:proofErr w:type="gramEnd"/>
      <w:r w:rsidR="00AC7626">
        <w:rPr>
          <w:rFonts w:ascii="PT Astra Serif" w:hAnsi="PT Astra Serif" w:cs="Times New Roman"/>
          <w:sz w:val="28"/>
          <w:szCs w:val="28"/>
        </w:rPr>
        <w:t xml:space="preserve"> возникающие</w:t>
      </w:r>
      <w:r>
        <w:rPr>
          <w:rFonts w:ascii="PT Astra Serif" w:hAnsi="PT Astra Serif" w:cs="Times New Roman"/>
          <w:sz w:val="28"/>
          <w:szCs w:val="28"/>
        </w:rPr>
        <w:t xml:space="preserve"> с 01.01.2025. </w:t>
      </w:r>
    </w:p>
    <w:p w:rsidR="00AE4A83" w:rsidRPr="007E7548" w:rsidRDefault="00AE4A83" w:rsidP="00AE4A83">
      <w:pPr>
        <w:tabs>
          <w:tab w:val="left" w:pos="900"/>
          <w:tab w:val="left" w:pos="1080"/>
        </w:tabs>
        <w:jc w:val="both"/>
        <w:rPr>
          <w:rFonts w:ascii="PT Astra Serif" w:hAnsi="PT Astra Serif"/>
          <w:sz w:val="28"/>
          <w:szCs w:val="28"/>
        </w:rPr>
      </w:pPr>
    </w:p>
    <w:p w:rsidR="00AE4A83" w:rsidRPr="008F2DF3" w:rsidRDefault="00AE4A83" w:rsidP="00AE4A83">
      <w:pPr>
        <w:widowControl w:val="0"/>
        <w:autoSpaceDE w:val="0"/>
        <w:autoSpaceDN w:val="0"/>
        <w:adjustRightInd w:val="0"/>
        <w:jc w:val="both"/>
        <w:rPr>
          <w:rFonts w:ascii="PT Astra Serif" w:eastAsia="SimSun" w:hAnsi="PT Astra Serif"/>
          <w:sz w:val="28"/>
          <w:szCs w:val="28"/>
          <w:lang w:eastAsia="zh-CN"/>
        </w:rPr>
      </w:pPr>
    </w:p>
    <w:p w:rsidR="00AE4A83" w:rsidRPr="008F2DF3" w:rsidRDefault="00AC7626" w:rsidP="00AE4A83">
      <w:pPr>
        <w:rPr>
          <w:rFonts w:ascii="PT Astra Serif" w:eastAsia="SimSun" w:hAnsi="PT Astra Serif"/>
          <w:sz w:val="28"/>
          <w:szCs w:val="28"/>
          <w:lang w:eastAsia="zh-CN"/>
        </w:rPr>
      </w:pPr>
      <w:r>
        <w:rPr>
          <w:rFonts w:ascii="PT Astra Serif" w:eastAsia="SimSun" w:hAnsi="PT Astra Serif"/>
          <w:sz w:val="28"/>
          <w:szCs w:val="28"/>
          <w:lang w:eastAsia="zh-CN"/>
        </w:rPr>
        <w:t xml:space="preserve">Глава </w:t>
      </w:r>
      <w:r w:rsidR="00AE4A83">
        <w:rPr>
          <w:rFonts w:ascii="PT Astra Serif" w:eastAsia="SimSun" w:hAnsi="PT Astra Serif"/>
          <w:sz w:val="28"/>
          <w:szCs w:val="28"/>
          <w:lang w:eastAsia="zh-CN"/>
        </w:rPr>
        <w:t>А</w:t>
      </w:r>
      <w:r w:rsidR="00AE4A83" w:rsidRPr="008F2DF3">
        <w:rPr>
          <w:rFonts w:ascii="PT Astra Serif" w:eastAsia="SimSun" w:hAnsi="PT Astra Serif"/>
          <w:sz w:val="28"/>
          <w:szCs w:val="28"/>
          <w:lang w:eastAsia="zh-CN"/>
        </w:rPr>
        <w:t>дминис</w:t>
      </w:r>
      <w:r w:rsidR="00AE4A83">
        <w:rPr>
          <w:rFonts w:ascii="PT Astra Serif" w:eastAsia="SimSun" w:hAnsi="PT Astra Serif"/>
          <w:sz w:val="28"/>
          <w:szCs w:val="28"/>
          <w:lang w:eastAsia="zh-CN"/>
        </w:rPr>
        <w:t xml:space="preserve">трации       </w:t>
      </w:r>
      <w:r>
        <w:rPr>
          <w:rFonts w:ascii="PT Astra Serif" w:eastAsia="SimSun" w:hAnsi="PT Astra Serif"/>
          <w:sz w:val="28"/>
          <w:szCs w:val="28"/>
          <w:lang w:eastAsia="zh-CN"/>
        </w:rPr>
        <w:t xml:space="preserve"> </w:t>
      </w:r>
      <w:r w:rsidR="00AE4A83">
        <w:rPr>
          <w:rFonts w:ascii="PT Astra Serif" w:eastAsia="SimSun" w:hAnsi="PT Astra Serif"/>
          <w:sz w:val="28"/>
          <w:szCs w:val="28"/>
          <w:lang w:eastAsia="zh-CN"/>
        </w:rPr>
        <w:t xml:space="preserve">                 </w:t>
      </w:r>
      <w:r w:rsidR="00AE4A83" w:rsidRPr="008F2DF3">
        <w:rPr>
          <w:rFonts w:ascii="PT Astra Serif" w:eastAsia="SimSun" w:hAnsi="PT Astra Serif"/>
          <w:sz w:val="28"/>
          <w:szCs w:val="28"/>
          <w:lang w:eastAsia="zh-CN"/>
        </w:rPr>
        <w:t xml:space="preserve">                                           </w:t>
      </w:r>
      <w:r w:rsidR="00AE4A83">
        <w:rPr>
          <w:rFonts w:ascii="PT Astra Serif" w:eastAsia="SimSun" w:hAnsi="PT Astra Serif"/>
          <w:sz w:val="28"/>
          <w:szCs w:val="28"/>
          <w:lang w:eastAsia="zh-CN"/>
        </w:rPr>
        <w:t xml:space="preserve">      А.В.Белотелов</w:t>
      </w:r>
    </w:p>
    <w:p w:rsidR="00AE4A83" w:rsidRPr="008F2DF3" w:rsidRDefault="00AE4A83" w:rsidP="00AE4A83">
      <w:pPr>
        <w:rPr>
          <w:rFonts w:ascii="PT Astra Serif" w:eastAsia="SimSun" w:hAnsi="PT Astra Serif"/>
          <w:sz w:val="28"/>
          <w:szCs w:val="28"/>
          <w:lang w:eastAsia="zh-CN"/>
        </w:rPr>
      </w:pPr>
    </w:p>
    <w:p w:rsidR="00AE4A83" w:rsidRDefault="00AE4A83" w:rsidP="00AE4A83">
      <w:pPr>
        <w:rPr>
          <w:rFonts w:ascii="PT Astra Serif" w:eastAsia="SimSun" w:hAnsi="PT Astra Serif"/>
          <w:sz w:val="28"/>
          <w:szCs w:val="28"/>
          <w:lang w:eastAsia="zh-CN"/>
        </w:rPr>
      </w:pPr>
    </w:p>
    <w:p w:rsidR="00AE4A83" w:rsidRDefault="00AE4A83" w:rsidP="00AE4A83">
      <w:pPr>
        <w:rPr>
          <w:rFonts w:ascii="PT Astra Serif" w:eastAsia="SimSun" w:hAnsi="PT Astra Serif"/>
          <w:sz w:val="28"/>
          <w:szCs w:val="28"/>
          <w:lang w:eastAsia="zh-CN"/>
        </w:rPr>
      </w:pPr>
    </w:p>
    <w:p w:rsidR="00AE4A83" w:rsidRDefault="00AE4A83" w:rsidP="00AE4A83">
      <w:pPr>
        <w:rPr>
          <w:rFonts w:ascii="PT Astra Serif" w:eastAsia="SimSun" w:hAnsi="PT Astra Serif"/>
          <w:sz w:val="28"/>
          <w:szCs w:val="28"/>
          <w:lang w:eastAsia="zh-CN"/>
        </w:rPr>
      </w:pPr>
    </w:p>
    <w:p w:rsidR="00AE4A83" w:rsidRDefault="00AE4A83" w:rsidP="00AE4A83">
      <w:pPr>
        <w:rPr>
          <w:rFonts w:ascii="PT Astra Serif" w:eastAsia="SimSun" w:hAnsi="PT Astra Serif"/>
          <w:sz w:val="28"/>
          <w:szCs w:val="28"/>
          <w:lang w:eastAsia="zh-CN"/>
        </w:rPr>
      </w:pPr>
    </w:p>
    <w:p w:rsidR="00AE4A83" w:rsidRDefault="00AE4A83" w:rsidP="00AE4A83">
      <w:pPr>
        <w:rPr>
          <w:rFonts w:ascii="PT Astra Serif" w:eastAsia="SimSun" w:hAnsi="PT Astra Serif"/>
          <w:sz w:val="28"/>
          <w:szCs w:val="28"/>
          <w:lang w:eastAsia="zh-CN"/>
        </w:rPr>
      </w:pPr>
    </w:p>
    <w:p w:rsidR="00AE4A83" w:rsidRDefault="00AE4A83" w:rsidP="00AE4A83">
      <w:pPr>
        <w:rPr>
          <w:rFonts w:ascii="PT Astra Serif" w:eastAsia="SimSun" w:hAnsi="PT Astra Serif"/>
          <w:sz w:val="28"/>
          <w:szCs w:val="28"/>
          <w:lang w:eastAsia="zh-CN"/>
        </w:rPr>
      </w:pPr>
    </w:p>
    <w:p w:rsidR="00AE4A83" w:rsidRDefault="00AE4A83" w:rsidP="00AE4A83">
      <w:pPr>
        <w:rPr>
          <w:rFonts w:ascii="PT Astra Serif" w:eastAsia="SimSun" w:hAnsi="PT Astra Serif"/>
          <w:sz w:val="28"/>
          <w:szCs w:val="28"/>
          <w:lang w:eastAsia="zh-CN"/>
        </w:rPr>
      </w:pPr>
    </w:p>
    <w:p w:rsidR="00AE4A83" w:rsidRDefault="00AE4A83" w:rsidP="00AE4A83">
      <w:pPr>
        <w:rPr>
          <w:rFonts w:ascii="PT Astra Serif" w:eastAsia="SimSun" w:hAnsi="PT Astra Serif"/>
          <w:sz w:val="28"/>
          <w:szCs w:val="28"/>
          <w:lang w:eastAsia="zh-CN"/>
        </w:rPr>
      </w:pPr>
    </w:p>
    <w:p w:rsidR="00AE4A83" w:rsidRDefault="00AE4A83" w:rsidP="00AE4A83">
      <w:pPr>
        <w:rPr>
          <w:rFonts w:ascii="PT Astra Serif" w:eastAsia="SimSun" w:hAnsi="PT Astra Serif"/>
          <w:sz w:val="28"/>
          <w:szCs w:val="28"/>
          <w:lang w:eastAsia="zh-CN"/>
        </w:rPr>
      </w:pPr>
    </w:p>
    <w:p w:rsidR="00AE4A83" w:rsidRDefault="00AE4A83" w:rsidP="00AE4A83">
      <w:pPr>
        <w:rPr>
          <w:rFonts w:ascii="PT Astra Serif" w:eastAsia="SimSun" w:hAnsi="PT Astra Serif"/>
          <w:sz w:val="28"/>
          <w:szCs w:val="28"/>
          <w:lang w:eastAsia="zh-CN"/>
        </w:rPr>
      </w:pPr>
    </w:p>
    <w:p w:rsidR="00AE4A83" w:rsidRDefault="00AE4A83" w:rsidP="00AE4A83">
      <w:pPr>
        <w:rPr>
          <w:rFonts w:ascii="PT Astra Serif" w:eastAsia="SimSun" w:hAnsi="PT Astra Serif"/>
          <w:sz w:val="28"/>
          <w:szCs w:val="28"/>
          <w:lang w:eastAsia="zh-CN"/>
        </w:rPr>
      </w:pPr>
    </w:p>
    <w:p w:rsidR="00AE4A83" w:rsidRDefault="00AE4A83" w:rsidP="00AE4A83">
      <w:pPr>
        <w:rPr>
          <w:rFonts w:ascii="PT Astra Serif" w:eastAsia="SimSun" w:hAnsi="PT Astra Serif"/>
          <w:sz w:val="28"/>
          <w:szCs w:val="28"/>
          <w:lang w:eastAsia="zh-CN"/>
        </w:rPr>
      </w:pPr>
    </w:p>
    <w:p w:rsidR="00AE4A83" w:rsidRDefault="00AE4A83" w:rsidP="00AE4A83">
      <w:pPr>
        <w:rPr>
          <w:rFonts w:ascii="PT Astra Serif" w:eastAsia="SimSun" w:hAnsi="PT Astra Serif"/>
          <w:sz w:val="28"/>
          <w:szCs w:val="28"/>
          <w:lang w:eastAsia="zh-CN"/>
        </w:rPr>
      </w:pPr>
    </w:p>
    <w:p w:rsidR="00AE4A83" w:rsidRDefault="00AE4A83" w:rsidP="00AE4A83">
      <w:pPr>
        <w:rPr>
          <w:rFonts w:ascii="PT Astra Serif" w:eastAsia="SimSun" w:hAnsi="PT Astra Serif"/>
          <w:sz w:val="28"/>
          <w:szCs w:val="28"/>
          <w:lang w:eastAsia="zh-CN"/>
        </w:rPr>
      </w:pPr>
    </w:p>
    <w:p w:rsidR="00AE4A83" w:rsidRDefault="00AE4A83" w:rsidP="00AE4A83">
      <w:pPr>
        <w:rPr>
          <w:rFonts w:ascii="PT Astra Serif" w:eastAsia="SimSun" w:hAnsi="PT Astra Serif"/>
          <w:sz w:val="28"/>
          <w:szCs w:val="28"/>
          <w:lang w:eastAsia="zh-CN"/>
        </w:rPr>
      </w:pPr>
    </w:p>
    <w:p w:rsidR="00AE4A83" w:rsidRDefault="00AE4A83" w:rsidP="00AE4A83">
      <w:pPr>
        <w:rPr>
          <w:rFonts w:ascii="PT Astra Serif" w:eastAsia="SimSun" w:hAnsi="PT Astra Serif"/>
          <w:sz w:val="28"/>
          <w:szCs w:val="28"/>
          <w:lang w:eastAsia="zh-CN"/>
        </w:rPr>
      </w:pPr>
    </w:p>
    <w:p w:rsidR="00AE4A83" w:rsidRDefault="00AE4A83" w:rsidP="00AE4A83">
      <w:pPr>
        <w:rPr>
          <w:rFonts w:ascii="PT Astra Serif" w:eastAsia="SimSun" w:hAnsi="PT Astra Serif"/>
          <w:sz w:val="28"/>
          <w:szCs w:val="28"/>
          <w:lang w:eastAsia="zh-CN"/>
        </w:rPr>
      </w:pPr>
    </w:p>
    <w:p w:rsidR="00AE4A83" w:rsidRDefault="00AE4A83" w:rsidP="00AE4A83">
      <w:pPr>
        <w:rPr>
          <w:rFonts w:ascii="PT Astra Serif" w:eastAsia="SimSun" w:hAnsi="PT Astra Serif"/>
          <w:sz w:val="28"/>
          <w:szCs w:val="28"/>
          <w:lang w:eastAsia="zh-CN"/>
        </w:rPr>
      </w:pPr>
    </w:p>
    <w:p w:rsidR="00AE4A83" w:rsidRDefault="00AE4A83" w:rsidP="00AE4A83">
      <w:pPr>
        <w:rPr>
          <w:rFonts w:ascii="PT Astra Serif" w:eastAsia="SimSun" w:hAnsi="PT Astra Serif"/>
          <w:sz w:val="28"/>
          <w:szCs w:val="28"/>
          <w:lang w:eastAsia="zh-CN"/>
        </w:rPr>
      </w:pPr>
    </w:p>
    <w:p w:rsidR="00AE4A83" w:rsidRDefault="00AE4A83" w:rsidP="00AE4A83">
      <w:pPr>
        <w:rPr>
          <w:rFonts w:ascii="PT Astra Serif" w:eastAsia="SimSun" w:hAnsi="PT Astra Serif"/>
          <w:sz w:val="28"/>
          <w:szCs w:val="28"/>
          <w:lang w:eastAsia="zh-CN"/>
        </w:rPr>
      </w:pPr>
    </w:p>
    <w:p w:rsidR="00AE4A83" w:rsidRDefault="00AE4A83" w:rsidP="00AE4A83">
      <w:pPr>
        <w:rPr>
          <w:rFonts w:ascii="PT Astra Serif" w:eastAsia="SimSun" w:hAnsi="PT Astra Serif"/>
          <w:sz w:val="28"/>
          <w:szCs w:val="28"/>
          <w:lang w:eastAsia="zh-CN"/>
        </w:rPr>
      </w:pPr>
    </w:p>
    <w:p w:rsidR="00AE4A83" w:rsidRDefault="00AE4A83" w:rsidP="00AE4A83">
      <w:pPr>
        <w:rPr>
          <w:rFonts w:ascii="PT Astra Serif" w:eastAsia="SimSun" w:hAnsi="PT Astra Serif"/>
          <w:sz w:val="28"/>
          <w:szCs w:val="28"/>
          <w:lang w:eastAsia="zh-CN"/>
        </w:rPr>
      </w:pPr>
    </w:p>
    <w:p w:rsidR="00AE4A83" w:rsidRDefault="00AE4A83" w:rsidP="00AE4A83">
      <w:pPr>
        <w:rPr>
          <w:rFonts w:ascii="PT Astra Serif" w:eastAsia="SimSun" w:hAnsi="PT Astra Serif"/>
          <w:sz w:val="28"/>
          <w:szCs w:val="28"/>
          <w:lang w:eastAsia="zh-CN"/>
        </w:rPr>
      </w:pPr>
    </w:p>
    <w:p w:rsidR="00AE4A83" w:rsidRDefault="00AE4A83" w:rsidP="00AE4A83">
      <w:pPr>
        <w:rPr>
          <w:rFonts w:ascii="PT Astra Serif" w:eastAsia="SimSun" w:hAnsi="PT Astra Serif"/>
          <w:sz w:val="28"/>
          <w:szCs w:val="28"/>
          <w:lang w:eastAsia="zh-CN"/>
        </w:rPr>
      </w:pPr>
    </w:p>
    <w:p w:rsidR="00AE4A83" w:rsidRDefault="00AE4A83" w:rsidP="00AE4A83">
      <w:pPr>
        <w:rPr>
          <w:rFonts w:ascii="PT Astra Serif" w:eastAsia="SimSun" w:hAnsi="PT Astra Serif"/>
          <w:sz w:val="28"/>
          <w:szCs w:val="28"/>
          <w:lang w:eastAsia="zh-CN"/>
        </w:rPr>
      </w:pPr>
    </w:p>
    <w:p w:rsidR="00AE4A83" w:rsidRDefault="00AE4A83" w:rsidP="00AE4A83">
      <w:pPr>
        <w:rPr>
          <w:rFonts w:ascii="PT Astra Serif" w:eastAsia="SimSun" w:hAnsi="PT Astra Serif"/>
          <w:sz w:val="28"/>
          <w:szCs w:val="28"/>
          <w:lang w:eastAsia="zh-CN"/>
        </w:rPr>
      </w:pPr>
    </w:p>
    <w:p w:rsidR="00AE4A83" w:rsidRDefault="00AE4A83" w:rsidP="00AE4A83">
      <w:pPr>
        <w:rPr>
          <w:rFonts w:ascii="PT Astra Serif" w:eastAsia="SimSun" w:hAnsi="PT Astra Serif"/>
          <w:sz w:val="28"/>
          <w:szCs w:val="28"/>
          <w:lang w:eastAsia="zh-CN"/>
        </w:rPr>
      </w:pPr>
    </w:p>
    <w:p w:rsidR="00AE4A83" w:rsidRDefault="00AE4A83" w:rsidP="00AE4A83">
      <w:pPr>
        <w:rPr>
          <w:rFonts w:ascii="PT Astra Serif" w:eastAsia="SimSun" w:hAnsi="PT Astra Serif"/>
          <w:sz w:val="28"/>
          <w:szCs w:val="28"/>
          <w:lang w:eastAsia="zh-CN"/>
        </w:rPr>
      </w:pPr>
    </w:p>
    <w:p w:rsidR="00AE4A83" w:rsidRDefault="00AE4A83" w:rsidP="00AE4A83">
      <w:pPr>
        <w:rPr>
          <w:rFonts w:ascii="PT Astra Serif" w:eastAsia="SimSun" w:hAnsi="PT Astra Serif"/>
          <w:sz w:val="28"/>
          <w:szCs w:val="28"/>
          <w:lang w:eastAsia="zh-CN"/>
        </w:rPr>
      </w:pPr>
    </w:p>
    <w:p w:rsidR="00AE4A83" w:rsidRDefault="00AE4A83" w:rsidP="00AE4A83">
      <w:pPr>
        <w:rPr>
          <w:rFonts w:ascii="PT Astra Serif" w:eastAsia="SimSun" w:hAnsi="PT Astra Serif"/>
          <w:sz w:val="28"/>
          <w:szCs w:val="28"/>
          <w:lang w:eastAsia="zh-CN"/>
        </w:rPr>
      </w:pPr>
    </w:p>
    <w:p w:rsidR="00AE4A83" w:rsidRDefault="00AE4A83" w:rsidP="00AE4A83">
      <w:pPr>
        <w:rPr>
          <w:rFonts w:ascii="PT Astra Serif" w:eastAsia="SimSun" w:hAnsi="PT Astra Serif"/>
          <w:sz w:val="28"/>
          <w:szCs w:val="28"/>
          <w:lang w:eastAsia="zh-CN"/>
        </w:rPr>
      </w:pPr>
    </w:p>
    <w:p w:rsidR="00AE4A83" w:rsidRDefault="00AE4A83" w:rsidP="00AE4A83">
      <w:pPr>
        <w:rPr>
          <w:rFonts w:ascii="PT Astra Serif" w:eastAsia="SimSun" w:hAnsi="PT Astra Serif"/>
          <w:sz w:val="28"/>
          <w:szCs w:val="28"/>
          <w:lang w:eastAsia="zh-CN"/>
        </w:rPr>
      </w:pPr>
    </w:p>
    <w:p w:rsidR="00AE4A83" w:rsidRDefault="00AE4A83" w:rsidP="00AE4A83">
      <w:pPr>
        <w:rPr>
          <w:rFonts w:ascii="PT Astra Serif" w:eastAsia="SimSun" w:hAnsi="PT Astra Serif"/>
          <w:sz w:val="28"/>
          <w:szCs w:val="28"/>
          <w:lang w:eastAsia="zh-CN"/>
        </w:rPr>
      </w:pPr>
    </w:p>
    <w:p w:rsidR="00AC7626" w:rsidRDefault="00AC7626" w:rsidP="00AE4A83">
      <w:pPr>
        <w:rPr>
          <w:rFonts w:ascii="PT Astra Serif" w:eastAsia="SimSun" w:hAnsi="PT Astra Serif"/>
          <w:sz w:val="28"/>
          <w:szCs w:val="28"/>
          <w:lang w:eastAsia="zh-CN"/>
        </w:rPr>
      </w:pPr>
    </w:p>
    <w:p w:rsidR="00AE4A83" w:rsidRPr="008F2DF3" w:rsidRDefault="00AE4A83" w:rsidP="00AE4A83">
      <w:pPr>
        <w:rPr>
          <w:rFonts w:ascii="PT Astra Serif" w:eastAsia="SimSun" w:hAnsi="PT Astra Serif"/>
          <w:sz w:val="28"/>
          <w:szCs w:val="28"/>
          <w:lang w:eastAsia="zh-C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6"/>
        <w:gridCol w:w="4927"/>
      </w:tblGrid>
      <w:tr w:rsidR="00AE4A83" w:rsidTr="00AE4A83">
        <w:tc>
          <w:tcPr>
            <w:tcW w:w="4926" w:type="dxa"/>
            <w:shd w:val="clear" w:color="auto" w:fill="auto"/>
          </w:tcPr>
          <w:p w:rsidR="00AE4A83" w:rsidRDefault="00AE4A83" w:rsidP="00AE4A83">
            <w:pPr>
              <w:pStyle w:val="ConsPlusTitle"/>
              <w:widowControl/>
              <w:jc w:val="center"/>
            </w:pPr>
          </w:p>
        </w:tc>
        <w:tc>
          <w:tcPr>
            <w:tcW w:w="4927" w:type="dxa"/>
            <w:shd w:val="clear" w:color="auto" w:fill="auto"/>
          </w:tcPr>
          <w:p w:rsidR="00AE4A83" w:rsidRPr="00F62077" w:rsidRDefault="00AE4A83" w:rsidP="00AE4A83">
            <w:pPr>
              <w:tabs>
                <w:tab w:val="left" w:pos="2610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F62077">
              <w:rPr>
                <w:sz w:val="28"/>
                <w:szCs w:val="28"/>
              </w:rPr>
              <w:t>УТВЕРЖДЕНА</w:t>
            </w:r>
          </w:p>
          <w:p w:rsidR="00AE4A83" w:rsidRPr="00F62077" w:rsidRDefault="00AE4A83" w:rsidP="00AE4A83">
            <w:pPr>
              <w:tabs>
                <w:tab w:val="left" w:pos="31680"/>
              </w:tabs>
              <w:jc w:val="center"/>
              <w:rPr>
                <w:sz w:val="28"/>
                <w:szCs w:val="28"/>
              </w:rPr>
            </w:pPr>
            <w:r w:rsidRPr="00F62077">
              <w:rPr>
                <w:sz w:val="28"/>
                <w:szCs w:val="28"/>
              </w:rPr>
              <w:t>постановлением Администрации</w:t>
            </w:r>
          </w:p>
          <w:p w:rsidR="00AE4A83" w:rsidRDefault="00AE4A83" w:rsidP="00AE4A83">
            <w:pPr>
              <w:tabs>
                <w:tab w:val="left" w:pos="31680"/>
              </w:tabs>
              <w:jc w:val="center"/>
              <w:rPr>
                <w:sz w:val="28"/>
                <w:szCs w:val="28"/>
              </w:rPr>
            </w:pPr>
            <w:r w:rsidRPr="00F62077">
              <w:rPr>
                <w:sz w:val="28"/>
                <w:szCs w:val="28"/>
              </w:rPr>
              <w:t xml:space="preserve">муниципального образования «Радищевский район» </w:t>
            </w:r>
          </w:p>
          <w:p w:rsidR="00AE4A83" w:rsidRDefault="00AE4A83" w:rsidP="00AE4A83">
            <w:pPr>
              <w:tabs>
                <w:tab w:val="left" w:pos="31680"/>
              </w:tabs>
              <w:jc w:val="center"/>
              <w:rPr>
                <w:sz w:val="28"/>
                <w:szCs w:val="28"/>
              </w:rPr>
            </w:pPr>
            <w:r w:rsidRPr="00F62077">
              <w:rPr>
                <w:sz w:val="28"/>
                <w:szCs w:val="28"/>
              </w:rPr>
              <w:t>Ульяновской области</w:t>
            </w:r>
          </w:p>
          <w:p w:rsidR="00AE4A83" w:rsidRDefault="00AE4A83" w:rsidP="00AE4A83">
            <w:pPr>
              <w:jc w:val="center"/>
            </w:pPr>
            <w:r w:rsidRPr="00F62077">
              <w:rPr>
                <w:sz w:val="28"/>
                <w:szCs w:val="28"/>
              </w:rPr>
              <w:t>от ____________</w:t>
            </w:r>
            <w:r w:rsidR="00AC7626">
              <w:rPr>
                <w:sz w:val="28"/>
                <w:szCs w:val="28"/>
              </w:rPr>
              <w:t>_</w:t>
            </w:r>
            <w:r w:rsidRPr="00F62077">
              <w:rPr>
                <w:sz w:val="28"/>
                <w:szCs w:val="28"/>
              </w:rPr>
              <w:t>_____</w:t>
            </w:r>
            <w:r w:rsidRPr="00F62077">
              <w:rPr>
                <w:sz w:val="28"/>
                <w:szCs w:val="28"/>
                <w:lang w:val="en-US"/>
              </w:rPr>
              <w:t xml:space="preserve"> </w:t>
            </w:r>
            <w:r w:rsidRPr="00F62077">
              <w:rPr>
                <w:sz w:val="28"/>
                <w:szCs w:val="28"/>
              </w:rPr>
              <w:t>№ _____</w:t>
            </w:r>
            <w:r>
              <w:t xml:space="preserve"> </w:t>
            </w:r>
          </w:p>
        </w:tc>
      </w:tr>
    </w:tbl>
    <w:p w:rsidR="00AE4A83" w:rsidRDefault="00AE4A83" w:rsidP="00AE4A83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</w:p>
    <w:p w:rsidR="00AE4A83" w:rsidRDefault="00AE4A83" w:rsidP="00AE4A83">
      <w:pPr>
        <w:widowControl w:val="0"/>
        <w:autoSpaceDE w:val="0"/>
        <w:autoSpaceDN w:val="0"/>
        <w:adjustRightInd w:val="0"/>
        <w:jc w:val="center"/>
        <w:outlineLvl w:val="0"/>
        <w:rPr>
          <w:rFonts w:ascii="PT Astra Serif" w:hAnsi="PT Astra Serif" w:cs="Arial"/>
          <w:b/>
          <w:sz w:val="28"/>
          <w:szCs w:val="24"/>
        </w:rPr>
      </w:pPr>
    </w:p>
    <w:p w:rsidR="00AC7626" w:rsidRDefault="00AC7626" w:rsidP="00AE4A83">
      <w:pPr>
        <w:widowControl w:val="0"/>
        <w:autoSpaceDE w:val="0"/>
        <w:autoSpaceDN w:val="0"/>
        <w:adjustRightInd w:val="0"/>
        <w:jc w:val="center"/>
        <w:outlineLvl w:val="0"/>
        <w:rPr>
          <w:rFonts w:ascii="PT Astra Serif" w:hAnsi="PT Astra Serif" w:cs="Arial"/>
          <w:b/>
          <w:sz w:val="28"/>
          <w:szCs w:val="24"/>
        </w:rPr>
      </w:pPr>
      <w:r w:rsidRPr="00D33E00">
        <w:rPr>
          <w:rFonts w:ascii="PT Astra Serif" w:hAnsi="PT Astra Serif" w:cs="Arial"/>
          <w:b/>
          <w:sz w:val="28"/>
          <w:szCs w:val="24"/>
        </w:rPr>
        <w:t xml:space="preserve">МУНИЦИПАЛЬНАЯ ПРОГРАММА </w:t>
      </w:r>
    </w:p>
    <w:p w:rsidR="00AE4A83" w:rsidRPr="005E7259" w:rsidRDefault="00AE4A83" w:rsidP="00AE4A83">
      <w:pPr>
        <w:widowControl w:val="0"/>
        <w:autoSpaceDE w:val="0"/>
        <w:autoSpaceDN w:val="0"/>
        <w:adjustRightInd w:val="0"/>
        <w:jc w:val="center"/>
        <w:outlineLvl w:val="0"/>
        <w:rPr>
          <w:rStyle w:val="fontstyle01"/>
          <w:rFonts w:ascii="PT Astra Serif" w:hAnsi="PT Astra Serif"/>
          <w:sz w:val="28"/>
          <w:szCs w:val="28"/>
        </w:rPr>
      </w:pPr>
      <w:r w:rsidRPr="008F2DF3">
        <w:rPr>
          <w:rStyle w:val="fontstyle01"/>
          <w:rFonts w:ascii="PT Astra Serif" w:hAnsi="PT Astra Serif"/>
          <w:sz w:val="28"/>
          <w:szCs w:val="28"/>
        </w:rPr>
        <w:t xml:space="preserve"> «</w:t>
      </w:r>
      <w:r>
        <w:rPr>
          <w:rFonts w:ascii="PT Astra Serif" w:hAnsi="PT Astra Serif"/>
          <w:b/>
          <w:sz w:val="28"/>
          <w:szCs w:val="28"/>
        </w:rPr>
        <w:t xml:space="preserve">Комплексное развитие </w:t>
      </w:r>
      <w:r w:rsidRPr="005E7259">
        <w:rPr>
          <w:rStyle w:val="fontstyle01"/>
          <w:rFonts w:ascii="PT Astra Serif" w:hAnsi="PT Astra Serif"/>
          <w:sz w:val="28"/>
          <w:szCs w:val="28"/>
        </w:rPr>
        <w:t>муниципально</w:t>
      </w:r>
      <w:r>
        <w:rPr>
          <w:rStyle w:val="fontstyle01"/>
          <w:rFonts w:ascii="PT Astra Serif" w:hAnsi="PT Astra Serif"/>
          <w:sz w:val="28"/>
          <w:szCs w:val="28"/>
        </w:rPr>
        <w:t>го</w:t>
      </w:r>
      <w:r w:rsidRPr="005E7259">
        <w:rPr>
          <w:rStyle w:val="fontstyle01"/>
          <w:rFonts w:ascii="PT Astra Serif" w:hAnsi="PT Astra Serif"/>
          <w:sz w:val="28"/>
          <w:szCs w:val="28"/>
        </w:rPr>
        <w:t xml:space="preserve"> образовани</w:t>
      </w:r>
      <w:r>
        <w:rPr>
          <w:rStyle w:val="fontstyle01"/>
          <w:rFonts w:ascii="PT Astra Serif" w:hAnsi="PT Astra Serif"/>
          <w:sz w:val="28"/>
          <w:szCs w:val="28"/>
        </w:rPr>
        <w:t>я</w:t>
      </w:r>
      <w:r w:rsidRPr="005E7259">
        <w:rPr>
          <w:rStyle w:val="fontstyle01"/>
          <w:rFonts w:ascii="PT Astra Serif" w:hAnsi="PT Astra Serif"/>
          <w:sz w:val="28"/>
          <w:szCs w:val="28"/>
        </w:rPr>
        <w:t xml:space="preserve"> </w:t>
      </w:r>
      <w:r>
        <w:rPr>
          <w:rStyle w:val="fontstyle01"/>
          <w:rFonts w:ascii="PT Astra Serif" w:hAnsi="PT Astra Serif"/>
          <w:sz w:val="28"/>
          <w:szCs w:val="28"/>
        </w:rPr>
        <w:t>Радищевское городское поселение</w:t>
      </w:r>
      <w:r w:rsidRPr="005E7259">
        <w:rPr>
          <w:rStyle w:val="fontstyle01"/>
          <w:rFonts w:ascii="PT Astra Serif" w:hAnsi="PT Astra Serif"/>
          <w:sz w:val="28"/>
          <w:szCs w:val="28"/>
        </w:rPr>
        <w:t xml:space="preserve"> Радищевского района Ульяновской области»</w:t>
      </w:r>
    </w:p>
    <w:p w:rsidR="00AE4A83" w:rsidRDefault="00AE4A83" w:rsidP="00AE4A83">
      <w:pPr>
        <w:pStyle w:val="ConsPlusTitle"/>
        <w:widowControl/>
        <w:jc w:val="center"/>
        <w:rPr>
          <w:rFonts w:ascii="PT Astra Serif" w:hAnsi="PT Astra Serif"/>
          <w:b w:val="0"/>
          <w:bCs w:val="0"/>
          <w:sz w:val="28"/>
          <w:szCs w:val="24"/>
        </w:rPr>
      </w:pPr>
    </w:p>
    <w:p w:rsidR="00AE4A83" w:rsidRPr="00D91421" w:rsidRDefault="00AE4A83" w:rsidP="00AE4A83">
      <w:pPr>
        <w:pStyle w:val="ConsPlusTitle"/>
        <w:widowControl/>
        <w:numPr>
          <w:ilvl w:val="0"/>
          <w:numId w:val="28"/>
        </w:numPr>
        <w:jc w:val="center"/>
        <w:rPr>
          <w:rStyle w:val="fontstyle01"/>
          <w:rFonts w:ascii="PT Astra Serif" w:hAnsi="PT Astra Serif"/>
          <w:bCs/>
          <w:sz w:val="28"/>
          <w:szCs w:val="28"/>
        </w:rPr>
      </w:pPr>
      <w:r w:rsidRPr="00ED29E3">
        <w:rPr>
          <w:rFonts w:ascii="PT Astra Serif" w:hAnsi="PT Astra Serif"/>
          <w:bCs w:val="0"/>
          <w:sz w:val="28"/>
          <w:szCs w:val="24"/>
        </w:rPr>
        <w:t xml:space="preserve">Оценка текущего состояния </w:t>
      </w:r>
      <w:r>
        <w:rPr>
          <w:rFonts w:ascii="PT Astra Serif" w:hAnsi="PT Astra Serif"/>
          <w:bCs w:val="0"/>
          <w:sz w:val="28"/>
          <w:szCs w:val="24"/>
        </w:rPr>
        <w:t xml:space="preserve">развития </w:t>
      </w:r>
      <w:r w:rsidRPr="00D91421">
        <w:rPr>
          <w:rStyle w:val="fontstyle01"/>
          <w:rFonts w:ascii="PT Astra Serif" w:hAnsi="PT Astra Serif"/>
          <w:b/>
          <w:sz w:val="28"/>
          <w:szCs w:val="28"/>
        </w:rPr>
        <w:t>муниципального о</w:t>
      </w:r>
      <w:r>
        <w:rPr>
          <w:rStyle w:val="fontstyle01"/>
          <w:rFonts w:ascii="PT Astra Serif" w:hAnsi="PT Astra Serif"/>
          <w:b/>
          <w:sz w:val="28"/>
          <w:szCs w:val="28"/>
        </w:rPr>
        <w:t>бразования Радищевское городское</w:t>
      </w:r>
      <w:r w:rsidRPr="00D91421">
        <w:rPr>
          <w:rFonts w:ascii="PT Astra Serif" w:hAnsi="PT Astra Serif"/>
          <w:b w:val="0"/>
          <w:color w:val="000000"/>
          <w:sz w:val="28"/>
          <w:szCs w:val="28"/>
        </w:rPr>
        <w:t xml:space="preserve"> </w:t>
      </w:r>
      <w:r w:rsidRPr="00D91421">
        <w:rPr>
          <w:rStyle w:val="fontstyle01"/>
          <w:rFonts w:ascii="PT Astra Serif" w:hAnsi="PT Astra Serif"/>
          <w:b/>
          <w:sz w:val="28"/>
          <w:szCs w:val="28"/>
        </w:rPr>
        <w:t>поселение Радищевского района Ульяновской области</w:t>
      </w:r>
    </w:p>
    <w:p w:rsidR="00AE4A83" w:rsidRPr="00D102FB" w:rsidRDefault="00AE4A83" w:rsidP="00AE4A83">
      <w:pPr>
        <w:pStyle w:val="ConsPlusTitle"/>
        <w:widowControl/>
        <w:ind w:left="720"/>
        <w:rPr>
          <w:rFonts w:ascii="PT Astra Serif" w:hAnsi="PT Astra Serif"/>
          <w:b w:val="0"/>
          <w:color w:val="000000"/>
          <w:sz w:val="28"/>
          <w:szCs w:val="28"/>
        </w:rPr>
      </w:pPr>
    </w:p>
    <w:p w:rsidR="00AE4A83" w:rsidRPr="00D102FB" w:rsidRDefault="00AE4A83" w:rsidP="00AC7626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D102FB">
        <w:rPr>
          <w:rFonts w:ascii="PT Astra Serif" w:hAnsi="PT Astra Serif"/>
          <w:sz w:val="28"/>
          <w:szCs w:val="28"/>
        </w:rPr>
        <w:t>1.1. В ц</w:t>
      </w:r>
      <w:r w:rsidR="00AC7626">
        <w:rPr>
          <w:rFonts w:ascii="PT Astra Serif" w:hAnsi="PT Astra Serif"/>
          <w:sz w:val="28"/>
          <w:szCs w:val="28"/>
        </w:rPr>
        <w:t>елях развития</w:t>
      </w:r>
      <w:r>
        <w:rPr>
          <w:rFonts w:ascii="PT Astra Serif" w:hAnsi="PT Astra Serif"/>
          <w:sz w:val="28"/>
          <w:szCs w:val="28"/>
        </w:rPr>
        <w:t xml:space="preserve"> муниципального образования Радищевское городское </w:t>
      </w:r>
      <w:r w:rsidRPr="00D102FB">
        <w:rPr>
          <w:rFonts w:ascii="PT Astra Serif" w:hAnsi="PT Astra Serif"/>
          <w:sz w:val="28"/>
          <w:szCs w:val="28"/>
        </w:rPr>
        <w:t>поселение Радищевского района Ульяновской области» (далее – муниципальн</w:t>
      </w:r>
      <w:r>
        <w:rPr>
          <w:rFonts w:ascii="PT Astra Serif" w:hAnsi="PT Astra Serif"/>
          <w:sz w:val="28"/>
          <w:szCs w:val="28"/>
        </w:rPr>
        <w:t>ое</w:t>
      </w:r>
      <w:r w:rsidRPr="00D102FB">
        <w:rPr>
          <w:rFonts w:ascii="PT Astra Serif" w:hAnsi="PT Astra Serif"/>
          <w:sz w:val="28"/>
          <w:szCs w:val="28"/>
        </w:rPr>
        <w:t xml:space="preserve"> образовани</w:t>
      </w:r>
      <w:r>
        <w:rPr>
          <w:rFonts w:ascii="PT Astra Serif" w:hAnsi="PT Astra Serif"/>
          <w:sz w:val="28"/>
          <w:szCs w:val="28"/>
        </w:rPr>
        <w:t>е</w:t>
      </w:r>
      <w:r w:rsidRPr="00D102FB">
        <w:rPr>
          <w:rFonts w:ascii="PT Astra Serif" w:hAnsi="PT Astra Serif"/>
          <w:sz w:val="28"/>
          <w:szCs w:val="28"/>
        </w:rPr>
        <w:t xml:space="preserve">) осуществляются мероприятия, направленные на благоустройство территорий общего пользования поселения, дворовых территорий, развития и содержания сети муниципальных автомобильных дорог, сохранение благоприятной окружающей среды и обеспечение </w:t>
      </w:r>
      <w:r>
        <w:rPr>
          <w:rFonts w:ascii="PT Astra Serif" w:hAnsi="PT Astra Serif"/>
          <w:sz w:val="28"/>
          <w:szCs w:val="28"/>
        </w:rPr>
        <w:t>экологической безопасности</w:t>
      </w:r>
      <w:r w:rsidRPr="00D102FB">
        <w:rPr>
          <w:rFonts w:ascii="PT Astra Serif" w:hAnsi="PT Astra Serif"/>
          <w:sz w:val="28"/>
          <w:szCs w:val="28"/>
        </w:rPr>
        <w:t>, сохранение памятников погибшим при защите Отечества и другие мероприятия.</w:t>
      </w:r>
    </w:p>
    <w:p w:rsidR="00AE4A83" w:rsidRDefault="00AE4A83" w:rsidP="00AC7626">
      <w:pPr>
        <w:pStyle w:val="39"/>
        <w:shd w:val="clear" w:color="auto" w:fill="auto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102FB">
        <w:rPr>
          <w:rFonts w:ascii="PT Astra Serif" w:hAnsi="PT Astra Serif"/>
          <w:sz w:val="28"/>
          <w:szCs w:val="28"/>
        </w:rPr>
        <w:t xml:space="preserve">Текущее состояние большинства  мест массового пребывания населения, дворовых территорий не соответствует современным требованиям: недостаточно оборудованных детских и спортивных площадок, площадок для отдыха, архитектурных элементов благоустройства территорий. Благоустройство мест массового пребывания населения невозможно осуществлять без комплексного подхода. При выполнении работ по благоустройству необходимо учитывать мнение жителей и сложившуюся инфраструктуру территорий функциональных зон. Комплексный подход позволяет наиболее полно и в то же время детально охватить весь объём проблем, решение которых может обеспечить комфортные условия проживания всего населения. К этим условиям относятся чистые улицы, парки и скверы, площади, благоустроенные </w:t>
      </w:r>
      <w:r>
        <w:rPr>
          <w:rFonts w:ascii="PT Astra Serif" w:hAnsi="PT Astra Serif"/>
          <w:sz w:val="28"/>
          <w:szCs w:val="28"/>
        </w:rPr>
        <w:t>микро</w:t>
      </w:r>
      <w:r w:rsidRPr="00D102FB">
        <w:rPr>
          <w:rFonts w:ascii="PT Astra Serif" w:hAnsi="PT Astra Serif"/>
          <w:sz w:val="28"/>
          <w:szCs w:val="28"/>
        </w:rPr>
        <w:t>районы, дворы и дома, зелёные насаждения, необходимый уровень освещенности дворов, улиц, парков и скверов в тёмное время суток.</w:t>
      </w:r>
    </w:p>
    <w:p w:rsidR="00AE4A83" w:rsidRDefault="00AE4A83" w:rsidP="00AC7626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1.2 </w:t>
      </w:r>
      <w:r w:rsidRPr="00C23878">
        <w:rPr>
          <w:rFonts w:ascii="PT Astra Serif" w:hAnsi="PT Astra Serif"/>
          <w:sz w:val="28"/>
        </w:rPr>
        <w:t>Состояние транспортной системы является одним из ключевых факторов, обеспечивающих поступательное социально-экономическое развитие муниципального образования</w:t>
      </w:r>
      <w:r>
        <w:rPr>
          <w:rFonts w:ascii="PT Astra Serif" w:hAnsi="PT Astra Serif"/>
          <w:sz w:val="28"/>
        </w:rPr>
        <w:t>.</w:t>
      </w:r>
      <w:r w:rsidRPr="000D33BE">
        <w:rPr>
          <w:rFonts w:ascii="PT Astra Serif" w:hAnsi="PT Astra Serif"/>
          <w:sz w:val="28"/>
          <w:szCs w:val="28"/>
        </w:rPr>
        <w:t xml:space="preserve"> В настоящее время одной из причин, сдерживающих социально-экономическое благополучие </w:t>
      </w:r>
      <w:r w:rsidRPr="00C23878">
        <w:rPr>
          <w:rFonts w:ascii="PT Astra Serif" w:hAnsi="PT Astra Serif"/>
          <w:sz w:val="28"/>
        </w:rPr>
        <w:t>муниципального образования</w:t>
      </w:r>
      <w:r w:rsidRPr="000D33BE">
        <w:rPr>
          <w:rFonts w:ascii="PT Astra Serif" w:hAnsi="PT Astra Serif"/>
          <w:sz w:val="28"/>
          <w:szCs w:val="28"/>
        </w:rPr>
        <w:t xml:space="preserve">, является недостаточный уровень ремонта и модернизации существующей </w:t>
      </w:r>
      <w:proofErr w:type="gramStart"/>
      <w:r w:rsidRPr="000D33BE">
        <w:rPr>
          <w:rFonts w:ascii="PT Astra Serif" w:hAnsi="PT Astra Serif"/>
          <w:sz w:val="28"/>
          <w:szCs w:val="28"/>
        </w:rPr>
        <w:t>сети</w:t>
      </w:r>
      <w:proofErr w:type="gramEnd"/>
      <w:r w:rsidRPr="000D33BE">
        <w:rPr>
          <w:rFonts w:ascii="PT Astra Serif" w:hAnsi="PT Astra Serif"/>
          <w:sz w:val="28"/>
          <w:szCs w:val="28"/>
        </w:rPr>
        <w:t xml:space="preserve"> автомобильных дорог местного значения. Значительная часть автомобильных дорог общего пользования местного значения имеет </w:t>
      </w:r>
      <w:r w:rsidRPr="000D33BE">
        <w:rPr>
          <w:rFonts w:ascii="PT Astra Serif" w:hAnsi="PT Astra Serif"/>
          <w:sz w:val="28"/>
          <w:szCs w:val="28"/>
        </w:rPr>
        <w:lastRenderedPageBreak/>
        <w:t xml:space="preserve">высокую степень износа. </w:t>
      </w:r>
    </w:p>
    <w:p w:rsidR="00AE4A83" w:rsidRDefault="00AE4A83" w:rsidP="00AC7626">
      <w:pPr>
        <w:widowControl w:val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0D33BE">
        <w:rPr>
          <w:rFonts w:ascii="PT Astra Serif" w:hAnsi="PT Astra Serif"/>
          <w:sz w:val="28"/>
          <w:szCs w:val="28"/>
        </w:rPr>
        <w:t xml:space="preserve">По результатам инвентаризации автомобильных дорог </w:t>
      </w:r>
      <w:r w:rsidRPr="00C23878">
        <w:rPr>
          <w:rFonts w:ascii="PT Astra Serif" w:hAnsi="PT Astra Serif"/>
          <w:sz w:val="28"/>
        </w:rPr>
        <w:t>муниципального образования</w:t>
      </w:r>
      <w:r w:rsidRPr="000D33BE">
        <w:rPr>
          <w:rFonts w:ascii="PT Astra Serif" w:hAnsi="PT Astra Serif"/>
          <w:sz w:val="28"/>
          <w:szCs w:val="28"/>
        </w:rPr>
        <w:t>, проведённой в порядке реализации Федерального закона от 06.10.2003 №</w:t>
      </w:r>
      <w:r>
        <w:rPr>
          <w:rFonts w:ascii="PT Astra Serif" w:hAnsi="PT Astra Serif"/>
          <w:sz w:val="28"/>
          <w:szCs w:val="28"/>
        </w:rPr>
        <w:t xml:space="preserve"> </w:t>
      </w:r>
      <w:r w:rsidRPr="000D33BE">
        <w:rPr>
          <w:rFonts w:ascii="PT Astra Serif" w:hAnsi="PT Astra Serif"/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Pr="000D33BE">
        <w:rPr>
          <w:rFonts w:ascii="PT Astra Serif" w:hAnsi="PT Astra Serif"/>
          <w:color w:val="000000"/>
          <w:sz w:val="28"/>
          <w:szCs w:val="28"/>
        </w:rPr>
        <w:t xml:space="preserve">на территории </w:t>
      </w:r>
      <w:r>
        <w:rPr>
          <w:rFonts w:ascii="PT Astra Serif" w:hAnsi="PT Astra Serif"/>
          <w:color w:val="000000"/>
          <w:sz w:val="28"/>
          <w:szCs w:val="28"/>
        </w:rPr>
        <w:t xml:space="preserve"> поселения</w:t>
      </w:r>
      <w:r w:rsidRPr="000D33BE">
        <w:rPr>
          <w:rFonts w:ascii="PT Astra Serif" w:hAnsi="PT Astra Serif"/>
          <w:color w:val="000000"/>
          <w:sz w:val="28"/>
          <w:szCs w:val="28"/>
        </w:rPr>
        <w:t xml:space="preserve"> имеется </w:t>
      </w:r>
      <w:r>
        <w:rPr>
          <w:rFonts w:ascii="PT Astra Serif" w:hAnsi="PT Astra Serif"/>
          <w:color w:val="000000"/>
          <w:sz w:val="28"/>
          <w:szCs w:val="28"/>
        </w:rPr>
        <w:t>43,57 км</w:t>
      </w:r>
      <w:r w:rsidRPr="000D33BE">
        <w:rPr>
          <w:rFonts w:ascii="PT Astra Serif" w:hAnsi="PT Astra Serif"/>
          <w:color w:val="000000"/>
          <w:sz w:val="28"/>
          <w:szCs w:val="28"/>
        </w:rPr>
        <w:t xml:space="preserve"> автомобильных автодорог </w:t>
      </w:r>
      <w:r>
        <w:rPr>
          <w:rFonts w:ascii="PT Astra Serif" w:hAnsi="PT Astra Serif"/>
          <w:color w:val="000000"/>
          <w:sz w:val="28"/>
          <w:szCs w:val="28"/>
        </w:rPr>
        <w:t>местного значения</w:t>
      </w:r>
      <w:r w:rsidRPr="000D33BE">
        <w:rPr>
          <w:rFonts w:ascii="PT Astra Serif" w:hAnsi="PT Astra Serif"/>
          <w:color w:val="000000"/>
          <w:sz w:val="28"/>
          <w:szCs w:val="28"/>
        </w:rPr>
        <w:t xml:space="preserve">, </w:t>
      </w:r>
      <w:r>
        <w:rPr>
          <w:rFonts w:ascii="PT Astra Serif" w:hAnsi="PT Astra Serif"/>
          <w:color w:val="000000"/>
          <w:sz w:val="28"/>
          <w:szCs w:val="28"/>
        </w:rPr>
        <w:t>из них только 30,93 км (71</w:t>
      </w:r>
      <w:r w:rsidRPr="00CA609C">
        <w:rPr>
          <w:rFonts w:ascii="PT Astra Serif" w:hAnsi="PT Astra Serif"/>
          <w:color w:val="000000"/>
          <w:sz w:val="28"/>
          <w:szCs w:val="28"/>
        </w:rPr>
        <w:t>%) отвечают нормативным требованиям.</w:t>
      </w:r>
    </w:p>
    <w:p w:rsidR="00AE4A83" w:rsidRPr="00CA609C" w:rsidRDefault="00AE4A83" w:rsidP="00AC7626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1.3.</w:t>
      </w:r>
      <w:r w:rsidRPr="0093371A">
        <w:rPr>
          <w:rFonts w:ascii="PT Astra Serif" w:hAnsi="PT Astra Serif"/>
          <w:sz w:val="28"/>
          <w:szCs w:val="28"/>
        </w:rPr>
        <w:t xml:space="preserve"> Обеспечение необходимого уровня пожарной безопасности и минимизация потерь вследствие пожаров являются важными факторами устойчивого социально-экономического развития муниципального образования</w:t>
      </w:r>
      <w:r>
        <w:rPr>
          <w:rFonts w:ascii="PT Astra Serif" w:hAnsi="PT Astra Serif"/>
          <w:sz w:val="28"/>
          <w:szCs w:val="28"/>
        </w:rPr>
        <w:t>.</w:t>
      </w:r>
      <w:r w:rsidRPr="0093371A">
        <w:rPr>
          <w:rFonts w:ascii="PT Astra Serif" w:hAnsi="PT Astra Serif"/>
          <w:sz w:val="28"/>
          <w:szCs w:val="28"/>
        </w:rPr>
        <w:t xml:space="preserve"> Положение в области обеспечения пожарной безопасности является сложным. Анализ мер по обеспечению пожарной безопасности в муниципально</w:t>
      </w:r>
      <w:r>
        <w:rPr>
          <w:rFonts w:ascii="PT Astra Serif" w:hAnsi="PT Astra Serif"/>
          <w:sz w:val="28"/>
          <w:szCs w:val="28"/>
        </w:rPr>
        <w:t>м</w:t>
      </w:r>
      <w:r w:rsidRPr="0093371A">
        <w:rPr>
          <w:rFonts w:ascii="PT Astra Serif" w:hAnsi="PT Astra Serif"/>
          <w:sz w:val="28"/>
          <w:szCs w:val="28"/>
        </w:rPr>
        <w:t xml:space="preserve"> образовани</w:t>
      </w:r>
      <w:r>
        <w:rPr>
          <w:rFonts w:ascii="PT Astra Serif" w:hAnsi="PT Astra Serif"/>
          <w:sz w:val="28"/>
          <w:szCs w:val="28"/>
        </w:rPr>
        <w:t>и</w:t>
      </w:r>
      <w:r w:rsidRPr="0093371A">
        <w:rPr>
          <w:rFonts w:ascii="PT Astra Serif" w:hAnsi="PT Astra Serif"/>
          <w:sz w:val="28"/>
          <w:szCs w:val="28"/>
        </w:rPr>
        <w:t xml:space="preserve"> в целом свидетельствует о недостаточном уровне данной работы.</w:t>
      </w:r>
    </w:p>
    <w:p w:rsidR="00AE4A83" w:rsidRPr="00CA609C" w:rsidRDefault="00AE4A83" w:rsidP="00AC762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CA609C">
        <w:rPr>
          <w:rFonts w:ascii="PT Astra Serif" w:eastAsiaTheme="minorEastAsia" w:hAnsi="PT Astra Serif"/>
          <w:sz w:val="28"/>
          <w:szCs w:val="28"/>
        </w:rPr>
        <w:t>1.</w:t>
      </w:r>
      <w:r>
        <w:rPr>
          <w:rFonts w:ascii="PT Astra Serif" w:eastAsiaTheme="minorEastAsia" w:hAnsi="PT Astra Serif"/>
          <w:sz w:val="28"/>
          <w:szCs w:val="28"/>
        </w:rPr>
        <w:t>4</w:t>
      </w:r>
      <w:r w:rsidRPr="00CA609C">
        <w:rPr>
          <w:rFonts w:ascii="PT Astra Serif" w:eastAsiaTheme="minorEastAsia" w:hAnsi="PT Astra Serif"/>
          <w:sz w:val="28"/>
          <w:szCs w:val="28"/>
        </w:rPr>
        <w:t>. Основными проблемами в сфере к</w:t>
      </w:r>
      <w:r w:rsidRPr="00CA609C">
        <w:rPr>
          <w:rFonts w:ascii="PT Astra Serif" w:hAnsi="PT Astra Serif"/>
          <w:sz w:val="28"/>
          <w:szCs w:val="28"/>
        </w:rPr>
        <w:t xml:space="preserve">омплексного развития </w:t>
      </w:r>
      <w:r w:rsidRPr="005B689E">
        <w:rPr>
          <w:rFonts w:ascii="PT Astra Serif" w:hAnsi="PT Astra Serif"/>
          <w:sz w:val="28"/>
          <w:szCs w:val="28"/>
        </w:rPr>
        <w:t xml:space="preserve"> территорий</w:t>
      </w:r>
      <w:r w:rsidRPr="005B689E">
        <w:rPr>
          <w:rFonts w:ascii="PT Astra Serif" w:eastAsiaTheme="minorEastAsia" w:hAnsi="PT Astra Serif"/>
          <w:sz w:val="28"/>
          <w:szCs w:val="28"/>
        </w:rPr>
        <w:t xml:space="preserve">  муниципального образования являются</w:t>
      </w:r>
      <w:r w:rsidRPr="005B689E">
        <w:rPr>
          <w:rFonts w:eastAsiaTheme="minorEastAsia"/>
          <w:sz w:val="24"/>
          <w:szCs w:val="24"/>
        </w:rPr>
        <w:t>:</w:t>
      </w:r>
    </w:p>
    <w:p w:rsidR="00AE4A83" w:rsidRPr="00CA609C" w:rsidRDefault="00AE4A83" w:rsidP="00AC7626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eastAsiaTheme="minorEastAsia" w:hAnsi="PT Astra Serif"/>
          <w:sz w:val="28"/>
          <w:szCs w:val="28"/>
        </w:rPr>
      </w:pPr>
      <w:r w:rsidRPr="00CA609C">
        <w:rPr>
          <w:rFonts w:ascii="PT Astra Serif" w:eastAsiaTheme="minorEastAsia" w:hAnsi="PT Astra Serif"/>
          <w:sz w:val="28"/>
          <w:szCs w:val="28"/>
        </w:rPr>
        <w:t>1) недостаточное количество комфортных современных парков, скверов, иных территорий общего пользования, предназначенных для организации досуга населения;</w:t>
      </w:r>
    </w:p>
    <w:p w:rsidR="00AE4A83" w:rsidRDefault="00AE4A83" w:rsidP="00AC7626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eastAsiaTheme="minorEastAsia" w:hAnsi="PT Astra Serif"/>
          <w:sz w:val="28"/>
          <w:szCs w:val="28"/>
        </w:rPr>
      </w:pPr>
      <w:r w:rsidRPr="00CA609C">
        <w:rPr>
          <w:rFonts w:ascii="PT Astra Serif" w:eastAsiaTheme="minorEastAsia" w:hAnsi="PT Astra Serif"/>
          <w:sz w:val="28"/>
          <w:szCs w:val="28"/>
        </w:rPr>
        <w:t>2) недостаточное коли</w:t>
      </w:r>
      <w:r>
        <w:rPr>
          <w:rFonts w:ascii="PT Astra Serif" w:eastAsiaTheme="minorEastAsia" w:hAnsi="PT Astra Serif"/>
          <w:sz w:val="28"/>
          <w:szCs w:val="28"/>
        </w:rPr>
        <w:t xml:space="preserve">чество благоустроенных дворовых </w:t>
      </w:r>
      <w:r w:rsidRPr="00CA609C">
        <w:rPr>
          <w:rFonts w:ascii="PT Astra Serif" w:eastAsiaTheme="minorEastAsia" w:hAnsi="PT Astra Serif"/>
          <w:sz w:val="28"/>
          <w:szCs w:val="28"/>
        </w:rPr>
        <w:t>территорий многоквартирных домов;</w:t>
      </w:r>
    </w:p>
    <w:p w:rsidR="00AE4A83" w:rsidRPr="00CA609C" w:rsidRDefault="00AE4A83" w:rsidP="00AC7626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eastAsiaTheme="minorEastAsia" w:hAnsi="PT Astra Serif"/>
          <w:sz w:val="28"/>
          <w:szCs w:val="28"/>
        </w:rPr>
      </w:pPr>
      <w:r>
        <w:rPr>
          <w:rFonts w:ascii="PT Astra Serif" w:eastAsiaTheme="minorEastAsia" w:hAnsi="PT Astra Serif"/>
          <w:sz w:val="28"/>
          <w:szCs w:val="28"/>
        </w:rPr>
        <w:t xml:space="preserve">3) </w:t>
      </w:r>
      <w:r w:rsidRPr="008F2DF3">
        <w:rPr>
          <w:rFonts w:ascii="PT Astra Serif" w:hAnsi="PT Astra Serif"/>
          <w:color w:val="000000"/>
          <w:sz w:val="28"/>
          <w:szCs w:val="28"/>
        </w:rPr>
        <w:t>загрязнение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8F2DF3">
        <w:rPr>
          <w:rFonts w:ascii="PT Astra Serif" w:hAnsi="PT Astra Serif"/>
          <w:color w:val="000000"/>
          <w:sz w:val="28"/>
          <w:szCs w:val="28"/>
        </w:rPr>
        <w:t>территорий</w:t>
      </w:r>
      <w:r>
        <w:rPr>
          <w:rFonts w:ascii="PT Astra Serif" w:hAnsi="PT Astra Serif"/>
          <w:color w:val="000000"/>
          <w:sz w:val="28"/>
          <w:szCs w:val="28"/>
        </w:rPr>
        <w:t xml:space="preserve"> поселения </w:t>
      </w:r>
      <w:r w:rsidRPr="008F2DF3">
        <w:rPr>
          <w:rFonts w:ascii="PT Astra Serif" w:hAnsi="PT Astra Serif"/>
          <w:color w:val="000000"/>
          <w:sz w:val="28"/>
          <w:szCs w:val="28"/>
        </w:rPr>
        <w:t>несанкционированными свалками, антропогенн</w:t>
      </w:r>
      <w:r>
        <w:rPr>
          <w:rFonts w:ascii="PT Astra Serif" w:hAnsi="PT Astra Serif"/>
          <w:color w:val="000000"/>
          <w:sz w:val="28"/>
          <w:szCs w:val="28"/>
        </w:rPr>
        <w:t xml:space="preserve">ое </w:t>
      </w:r>
      <w:r w:rsidRPr="008F2DF3">
        <w:rPr>
          <w:rFonts w:ascii="PT Astra Serif" w:hAnsi="PT Astra Serif"/>
          <w:color w:val="000000"/>
          <w:sz w:val="28"/>
          <w:szCs w:val="28"/>
        </w:rPr>
        <w:t>воздействие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8F2DF3">
        <w:rPr>
          <w:rFonts w:ascii="PT Astra Serif" w:hAnsi="PT Astra Serif"/>
          <w:color w:val="000000"/>
          <w:sz w:val="28"/>
          <w:szCs w:val="28"/>
        </w:rPr>
        <w:t>на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8F2DF3">
        <w:rPr>
          <w:rFonts w:ascii="PT Astra Serif" w:hAnsi="PT Astra Serif"/>
          <w:color w:val="000000"/>
          <w:sz w:val="28"/>
          <w:szCs w:val="28"/>
        </w:rPr>
        <w:t>окружающую среду</w:t>
      </w:r>
      <w:r>
        <w:rPr>
          <w:rFonts w:ascii="PT Astra Serif" w:hAnsi="PT Astra Serif"/>
          <w:color w:val="000000"/>
          <w:sz w:val="28"/>
          <w:szCs w:val="28"/>
        </w:rPr>
        <w:t>;</w:t>
      </w:r>
    </w:p>
    <w:p w:rsidR="00AE4A83" w:rsidRDefault="00AE4A83" w:rsidP="00AC7626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Theme="minorEastAsia" w:hAnsi="PT Astra Serif"/>
          <w:sz w:val="28"/>
          <w:szCs w:val="28"/>
        </w:rPr>
        <w:t>4</w:t>
      </w:r>
      <w:r w:rsidRPr="00CA609C">
        <w:rPr>
          <w:rFonts w:ascii="PT Astra Serif" w:eastAsiaTheme="minorEastAsia" w:hAnsi="PT Astra Serif"/>
          <w:sz w:val="28"/>
          <w:szCs w:val="28"/>
        </w:rPr>
        <w:t xml:space="preserve">) </w:t>
      </w:r>
      <w:r w:rsidRPr="00CA609C">
        <w:rPr>
          <w:rFonts w:ascii="PT Astra Serif" w:hAnsi="PT Astra Serif"/>
          <w:sz w:val="28"/>
          <w:szCs w:val="28"/>
        </w:rPr>
        <w:t>недостаточный уровень</w:t>
      </w:r>
      <w:r>
        <w:rPr>
          <w:rFonts w:ascii="PT Astra Serif" w:hAnsi="PT Astra Serif"/>
          <w:sz w:val="28"/>
          <w:szCs w:val="28"/>
        </w:rPr>
        <w:t xml:space="preserve"> содержания</w:t>
      </w:r>
      <w:r w:rsidRPr="00CA609C">
        <w:rPr>
          <w:rFonts w:ascii="PT Astra Serif" w:hAnsi="PT Astra Serif"/>
          <w:sz w:val="28"/>
          <w:szCs w:val="28"/>
        </w:rPr>
        <w:t xml:space="preserve"> ремонта и модернизации </w:t>
      </w:r>
      <w:proofErr w:type="gramStart"/>
      <w:r w:rsidRPr="00CA609C">
        <w:rPr>
          <w:rFonts w:ascii="PT Astra Serif" w:hAnsi="PT Astra Serif"/>
          <w:sz w:val="28"/>
          <w:szCs w:val="28"/>
        </w:rPr>
        <w:t>сети</w:t>
      </w:r>
      <w:proofErr w:type="gramEnd"/>
      <w:r w:rsidRPr="00CA609C">
        <w:rPr>
          <w:rFonts w:ascii="PT Astra Serif" w:hAnsi="PT Astra Serif"/>
          <w:sz w:val="28"/>
          <w:szCs w:val="28"/>
        </w:rPr>
        <w:t xml:space="preserve"> автомо</w:t>
      </w:r>
      <w:r>
        <w:rPr>
          <w:rFonts w:ascii="PT Astra Serif" w:hAnsi="PT Astra Serif"/>
          <w:sz w:val="28"/>
          <w:szCs w:val="28"/>
        </w:rPr>
        <w:t>бильных дорог местного значения;</w:t>
      </w:r>
    </w:p>
    <w:p w:rsidR="00AE4A83" w:rsidRPr="00CA609C" w:rsidRDefault="00AE4A83" w:rsidP="00AC7626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eastAsiaTheme="minorEastAsia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5) недостаточное финансирование мероприятий по обеспечению пожарной безопасности.</w:t>
      </w:r>
    </w:p>
    <w:p w:rsidR="00AE4A83" w:rsidRDefault="00AE4A83" w:rsidP="00AC7626">
      <w:pPr>
        <w:pStyle w:val="ConsPlusTitle"/>
        <w:ind w:firstLine="709"/>
        <w:jc w:val="both"/>
        <w:outlineLvl w:val="2"/>
        <w:rPr>
          <w:rFonts w:ascii="PT Astra Serif" w:hAnsi="PT Astra Serif"/>
          <w:sz w:val="28"/>
        </w:rPr>
      </w:pPr>
    </w:p>
    <w:p w:rsidR="00AE4A83" w:rsidRPr="003646C9" w:rsidRDefault="00AE4A83" w:rsidP="00AC7626">
      <w:pPr>
        <w:pStyle w:val="ConsPlusTitle"/>
        <w:jc w:val="center"/>
        <w:outlineLvl w:val="2"/>
        <w:rPr>
          <w:rFonts w:ascii="PT Astra Serif" w:hAnsi="PT Astra Serif"/>
          <w:sz w:val="28"/>
        </w:rPr>
      </w:pPr>
      <w:r w:rsidRPr="003646C9">
        <w:rPr>
          <w:rFonts w:ascii="PT Astra Serif" w:hAnsi="PT Astra Serif"/>
          <w:sz w:val="28"/>
        </w:rPr>
        <w:t>2. Описание приоритетов и целей социально-экономического</w:t>
      </w:r>
    </w:p>
    <w:p w:rsidR="00AE4A83" w:rsidRPr="003646C9" w:rsidRDefault="00AE4A83" w:rsidP="00AC7626">
      <w:pPr>
        <w:pStyle w:val="ConsPlusTitle"/>
        <w:jc w:val="center"/>
        <w:rPr>
          <w:rFonts w:ascii="PT Astra Serif" w:hAnsi="PT Astra Serif"/>
          <w:sz w:val="28"/>
        </w:rPr>
      </w:pPr>
      <w:r w:rsidRPr="003646C9">
        <w:rPr>
          <w:rFonts w:ascii="PT Astra Serif" w:hAnsi="PT Astra Serif"/>
          <w:sz w:val="28"/>
        </w:rPr>
        <w:t xml:space="preserve">развития </w:t>
      </w:r>
      <w:r>
        <w:rPr>
          <w:rFonts w:ascii="PT Astra Serif" w:hAnsi="PT Astra Serif"/>
          <w:sz w:val="28"/>
        </w:rPr>
        <w:t>муниципального образования</w:t>
      </w:r>
      <w:r w:rsidRPr="003646C9">
        <w:rPr>
          <w:rFonts w:ascii="PT Astra Serif" w:hAnsi="PT Astra Serif"/>
          <w:sz w:val="28"/>
        </w:rPr>
        <w:t xml:space="preserve"> в сфере реализации</w:t>
      </w:r>
    </w:p>
    <w:p w:rsidR="00AE4A83" w:rsidRDefault="00AE4A83" w:rsidP="00AC7626">
      <w:pPr>
        <w:pStyle w:val="ConsPlusTitle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муниципальной</w:t>
      </w:r>
      <w:r w:rsidRPr="003646C9">
        <w:rPr>
          <w:rFonts w:ascii="PT Astra Serif" w:hAnsi="PT Astra Serif"/>
          <w:sz w:val="28"/>
        </w:rPr>
        <w:t xml:space="preserve"> программы</w:t>
      </w:r>
    </w:p>
    <w:p w:rsidR="00AE4A83" w:rsidRDefault="00AE4A83" w:rsidP="00AE4A83">
      <w:pPr>
        <w:pStyle w:val="ConsPlusTitle"/>
        <w:jc w:val="center"/>
        <w:rPr>
          <w:rFonts w:ascii="PT Astra Serif" w:hAnsi="PT Astra Serif"/>
          <w:sz w:val="28"/>
        </w:rPr>
      </w:pPr>
    </w:p>
    <w:p w:rsidR="00AE4A83" w:rsidRPr="00242BEE" w:rsidRDefault="00AE4A83" w:rsidP="00AE4A83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4"/>
        </w:rPr>
      </w:pPr>
      <w:r w:rsidRPr="00242BEE">
        <w:rPr>
          <w:rFonts w:ascii="PT Astra Serif" w:hAnsi="PT Astra Serif"/>
          <w:sz w:val="28"/>
          <w:szCs w:val="24"/>
        </w:rPr>
        <w:t>2.1. Основными приоритетами социально-экономического развития муниципального образования в сфере реализации муниципальной программы являются:</w:t>
      </w:r>
    </w:p>
    <w:p w:rsidR="00AE4A83" w:rsidRDefault="00AE4A83" w:rsidP="00AE4A83">
      <w:pPr>
        <w:pStyle w:val="ConsPlusNormal"/>
        <w:ind w:firstLine="539"/>
        <w:jc w:val="both"/>
        <w:rPr>
          <w:rFonts w:ascii="PT Astra Serif" w:hAnsi="PT Astra Serif"/>
          <w:sz w:val="28"/>
          <w:szCs w:val="28"/>
        </w:rPr>
      </w:pPr>
      <w:r w:rsidRPr="00242BEE">
        <w:rPr>
          <w:rFonts w:ascii="PT Astra Serif" w:hAnsi="PT Astra Serif"/>
          <w:sz w:val="28"/>
          <w:szCs w:val="28"/>
        </w:rPr>
        <w:t>1)</w:t>
      </w:r>
      <w:r>
        <w:rPr>
          <w:rFonts w:ascii="PT Astra Serif" w:hAnsi="PT Astra Serif"/>
          <w:sz w:val="28"/>
          <w:szCs w:val="28"/>
        </w:rPr>
        <w:t xml:space="preserve"> обеспечение комфортных условий проживания граждан; </w:t>
      </w:r>
    </w:p>
    <w:p w:rsidR="00AE4A83" w:rsidRPr="008221CF" w:rsidRDefault="00AE4A83" w:rsidP="00AE4A83">
      <w:pPr>
        <w:pStyle w:val="ConsPlusNormal"/>
        <w:ind w:firstLine="54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  <w:szCs w:val="28"/>
        </w:rPr>
        <w:t xml:space="preserve">2) </w:t>
      </w:r>
      <w:r w:rsidRPr="00A574BE">
        <w:rPr>
          <w:rFonts w:ascii="PT Astra Serif" w:hAnsi="PT Astra Serif"/>
          <w:sz w:val="28"/>
          <w:szCs w:val="28"/>
        </w:rPr>
        <w:t xml:space="preserve"> </w:t>
      </w:r>
      <w:r w:rsidRPr="008221CF">
        <w:rPr>
          <w:rFonts w:ascii="PT Astra Serif" w:hAnsi="PT Astra Serif"/>
          <w:sz w:val="28"/>
        </w:rPr>
        <w:t>развитие сети автомобильных дорог общего пользования;</w:t>
      </w:r>
    </w:p>
    <w:p w:rsidR="00AE4A83" w:rsidRDefault="00AE4A83" w:rsidP="00AE4A83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Arial"/>
          <w:sz w:val="28"/>
        </w:rPr>
        <w:t>3</w:t>
      </w:r>
      <w:r w:rsidRPr="008221CF">
        <w:rPr>
          <w:rFonts w:ascii="PT Astra Serif" w:hAnsi="PT Astra Serif" w:cs="Arial"/>
          <w:sz w:val="28"/>
        </w:rPr>
        <w:t xml:space="preserve">) повышение уровня транспортной безопасности на территории </w:t>
      </w:r>
      <w:r w:rsidRPr="00242BEE">
        <w:rPr>
          <w:rFonts w:ascii="PT Astra Serif" w:hAnsi="PT Astra Serif"/>
          <w:sz w:val="28"/>
          <w:szCs w:val="24"/>
        </w:rPr>
        <w:t>муниципального образования</w:t>
      </w:r>
      <w:r w:rsidRPr="00A574BE">
        <w:rPr>
          <w:rFonts w:ascii="PT Astra Serif" w:hAnsi="PT Astra Serif"/>
          <w:sz w:val="28"/>
          <w:szCs w:val="28"/>
        </w:rPr>
        <w:t>;</w:t>
      </w:r>
    </w:p>
    <w:p w:rsidR="00AE4A83" w:rsidRDefault="00AE4A83" w:rsidP="00AE4A83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4) </w:t>
      </w:r>
      <w:r w:rsidRPr="00DF141B">
        <w:rPr>
          <w:rFonts w:ascii="PT Astra Serif" w:hAnsi="PT Astra Serif"/>
          <w:sz w:val="28"/>
          <w:szCs w:val="28"/>
        </w:rPr>
        <w:t xml:space="preserve"> рациональное использование энергетических ресурсов и повышение энергетической эффективности;</w:t>
      </w:r>
    </w:p>
    <w:p w:rsidR="00AE4A83" w:rsidRPr="00242BEE" w:rsidRDefault="00AE4A83" w:rsidP="00AE4A83">
      <w:pPr>
        <w:ind w:firstLine="567"/>
        <w:jc w:val="both"/>
        <w:rPr>
          <w:rFonts w:ascii="PT Astra Serif" w:hAnsi="PT Astra Serif"/>
          <w:sz w:val="28"/>
          <w:szCs w:val="28"/>
          <w:highlight w:val="yellow"/>
        </w:rPr>
      </w:pPr>
      <w:r>
        <w:rPr>
          <w:rFonts w:ascii="PT Astra Serif" w:hAnsi="PT Astra Serif"/>
          <w:sz w:val="28"/>
          <w:szCs w:val="28"/>
        </w:rPr>
        <w:t xml:space="preserve">5) </w:t>
      </w:r>
      <w:r w:rsidRPr="00242BEE">
        <w:rPr>
          <w:rFonts w:ascii="PT Astra Serif" w:hAnsi="PT Astra Serif"/>
          <w:sz w:val="28"/>
          <w:szCs w:val="28"/>
        </w:rPr>
        <w:t>сохранение благоприятной окружающей среды и обеспечение экологической безопасности на территории муниципального образования</w:t>
      </w:r>
      <w:r>
        <w:rPr>
          <w:rFonts w:ascii="PT Astra Serif" w:hAnsi="PT Astra Serif"/>
          <w:sz w:val="28"/>
          <w:szCs w:val="28"/>
        </w:rPr>
        <w:t>;</w:t>
      </w:r>
    </w:p>
    <w:p w:rsidR="00AE4A83" w:rsidRDefault="00AE4A83" w:rsidP="00AE4A83">
      <w:pPr>
        <w:pStyle w:val="ConsPlusNormal"/>
        <w:ind w:firstLine="53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</w:t>
      </w:r>
      <w:r w:rsidRPr="00242BEE">
        <w:rPr>
          <w:rFonts w:ascii="PT Astra Serif" w:hAnsi="PT Astra Serif"/>
          <w:sz w:val="28"/>
          <w:szCs w:val="28"/>
        </w:rPr>
        <w:t>) </w:t>
      </w:r>
      <w:r w:rsidRPr="00242BEE">
        <w:rPr>
          <w:rFonts w:ascii="PT Astra Serif" w:hAnsi="PT Astra Serif"/>
          <w:color w:val="000000"/>
          <w:sz w:val="28"/>
          <w:szCs w:val="28"/>
        </w:rPr>
        <w:t>формирование экологической культуры населения муниципального образования</w:t>
      </w:r>
      <w:r>
        <w:rPr>
          <w:rFonts w:ascii="PT Astra Serif" w:hAnsi="PT Astra Serif"/>
          <w:sz w:val="28"/>
          <w:szCs w:val="28"/>
        </w:rPr>
        <w:t>;</w:t>
      </w:r>
    </w:p>
    <w:p w:rsidR="00AE4A83" w:rsidRPr="008419C4" w:rsidRDefault="00AE4A83" w:rsidP="00AE4A83">
      <w:pPr>
        <w:pStyle w:val="ConsPlusNormal"/>
        <w:ind w:firstLine="539"/>
        <w:jc w:val="both"/>
        <w:rPr>
          <w:rFonts w:ascii="PT Astra Serif" w:eastAsia="Calibri" w:hAnsi="PT Astra Serif"/>
          <w:sz w:val="28"/>
          <w:szCs w:val="28"/>
          <w:lang w:eastAsia="zh-CN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7) </w:t>
      </w:r>
      <w:r w:rsidRPr="00CF1384">
        <w:rPr>
          <w:rFonts w:ascii="PT Astra Serif" w:hAnsi="PT Astra Serif" w:cs="Times New Roman"/>
          <w:sz w:val="28"/>
          <w:szCs w:val="28"/>
        </w:rPr>
        <w:t>создание и обеспечение необходимых условий для повышения пожарной безопасности в населённых пунктах, а также повышение степени готовности всех сил и сре</w:t>
      </w:r>
      <w:proofErr w:type="gramStart"/>
      <w:r w:rsidRPr="00CF1384">
        <w:rPr>
          <w:rFonts w:ascii="PT Astra Serif" w:hAnsi="PT Astra Serif" w:cs="Times New Roman"/>
          <w:sz w:val="28"/>
          <w:szCs w:val="28"/>
        </w:rPr>
        <w:t>дств дл</w:t>
      </w:r>
      <w:proofErr w:type="gramEnd"/>
      <w:r w:rsidRPr="00CF1384">
        <w:rPr>
          <w:rFonts w:ascii="PT Astra Serif" w:hAnsi="PT Astra Serif" w:cs="Times New Roman"/>
          <w:sz w:val="28"/>
          <w:szCs w:val="28"/>
        </w:rPr>
        <w:t>я тушения пожаров</w:t>
      </w:r>
      <w:r>
        <w:rPr>
          <w:rFonts w:ascii="PT Astra Serif" w:eastAsia="Calibri" w:hAnsi="PT Astra Serif"/>
          <w:sz w:val="28"/>
          <w:szCs w:val="28"/>
          <w:lang w:eastAsia="zh-CN"/>
        </w:rPr>
        <w:t>.</w:t>
      </w:r>
    </w:p>
    <w:p w:rsidR="00AE4A83" w:rsidRDefault="00AE4A83" w:rsidP="00AE4A83">
      <w:pPr>
        <w:pStyle w:val="ConsPlusNormal"/>
        <w:ind w:firstLine="539"/>
        <w:jc w:val="both"/>
        <w:rPr>
          <w:rFonts w:ascii="PT Astra Serif" w:hAnsi="PT Astra Serif" w:cs="Times New Roman"/>
          <w:sz w:val="28"/>
          <w:szCs w:val="28"/>
        </w:rPr>
      </w:pPr>
      <w:r w:rsidRPr="00242BEE">
        <w:rPr>
          <w:rFonts w:ascii="PT Astra Serif" w:hAnsi="PT Astra Serif"/>
          <w:sz w:val="28"/>
          <w:szCs w:val="28"/>
        </w:rPr>
        <w:t xml:space="preserve">2.2. Стратегической целью социально-экономического развития муниципального образования является </w:t>
      </w:r>
      <w:r w:rsidRPr="00242BEE">
        <w:rPr>
          <w:rFonts w:ascii="PT Astra Serif" w:hAnsi="PT Astra Serif" w:cs="Times New Roman"/>
          <w:sz w:val="28"/>
          <w:szCs w:val="28"/>
        </w:rPr>
        <w:t xml:space="preserve">обеспечение </w:t>
      </w:r>
      <w:r>
        <w:rPr>
          <w:rFonts w:ascii="PT Astra Serif" w:hAnsi="PT Astra Serif"/>
          <w:sz w:val="28"/>
          <w:szCs w:val="28"/>
        </w:rPr>
        <w:t>комфортных условий проживания граждан</w:t>
      </w:r>
      <w:r w:rsidRPr="00242BEE">
        <w:rPr>
          <w:rFonts w:ascii="PT Astra Serif" w:hAnsi="PT Astra Serif" w:cs="Times New Roman"/>
          <w:sz w:val="28"/>
          <w:szCs w:val="28"/>
        </w:rPr>
        <w:t xml:space="preserve"> и оздоровление экологической обстановки</w:t>
      </w:r>
      <w:r>
        <w:rPr>
          <w:rFonts w:ascii="PT Astra Serif" w:hAnsi="PT Astra Serif" w:cs="Times New Roman"/>
          <w:sz w:val="28"/>
          <w:szCs w:val="28"/>
        </w:rPr>
        <w:t>.</w:t>
      </w:r>
    </w:p>
    <w:p w:rsidR="00AE4A83" w:rsidRPr="00242BEE" w:rsidRDefault="00AE4A83" w:rsidP="00AE4A83">
      <w:pPr>
        <w:jc w:val="both"/>
        <w:rPr>
          <w:rFonts w:ascii="PT Astra Serif" w:hAnsi="PT Astra Serif"/>
          <w:sz w:val="28"/>
          <w:szCs w:val="28"/>
        </w:rPr>
      </w:pPr>
    </w:p>
    <w:p w:rsidR="00AE4A83" w:rsidRPr="00D74B17" w:rsidRDefault="00AE4A83" w:rsidP="00AE4A83">
      <w:pPr>
        <w:widowControl w:val="0"/>
        <w:autoSpaceDE w:val="0"/>
        <w:autoSpaceDN w:val="0"/>
        <w:adjustRightInd w:val="0"/>
        <w:jc w:val="center"/>
        <w:outlineLvl w:val="2"/>
        <w:rPr>
          <w:rFonts w:ascii="PT Astra Serif" w:hAnsi="PT Astra Serif" w:cs="Arial"/>
          <w:b/>
          <w:bCs/>
          <w:sz w:val="28"/>
          <w:szCs w:val="28"/>
        </w:rPr>
      </w:pPr>
      <w:r w:rsidRPr="00D74B17">
        <w:rPr>
          <w:rFonts w:ascii="PT Astra Serif" w:hAnsi="PT Astra Serif" w:cs="Arial"/>
          <w:b/>
          <w:bCs/>
          <w:sz w:val="28"/>
          <w:szCs w:val="28"/>
        </w:rPr>
        <w:t>3. Сведения о взаимосвязи муниципальной программы</w:t>
      </w:r>
    </w:p>
    <w:p w:rsidR="00AE4A83" w:rsidRPr="00D74B17" w:rsidRDefault="00AE4A83" w:rsidP="00AE4A83">
      <w:pPr>
        <w:widowControl w:val="0"/>
        <w:autoSpaceDE w:val="0"/>
        <w:autoSpaceDN w:val="0"/>
        <w:adjustRightInd w:val="0"/>
        <w:jc w:val="center"/>
        <w:rPr>
          <w:rFonts w:ascii="PT Astra Serif" w:hAnsi="PT Astra Serif" w:cs="Arial"/>
          <w:b/>
          <w:bCs/>
          <w:sz w:val="28"/>
          <w:szCs w:val="28"/>
        </w:rPr>
      </w:pPr>
      <w:r w:rsidRPr="00D74B17">
        <w:rPr>
          <w:rFonts w:ascii="PT Astra Serif" w:hAnsi="PT Astra Serif" w:cs="Arial"/>
          <w:b/>
          <w:bCs/>
          <w:sz w:val="28"/>
          <w:szCs w:val="28"/>
        </w:rPr>
        <w:t>с национальными целями развития Российской Федерации,</w:t>
      </w:r>
    </w:p>
    <w:p w:rsidR="00AE4A83" w:rsidRPr="00D74B17" w:rsidRDefault="00AE4A83" w:rsidP="00AE4A83">
      <w:pPr>
        <w:widowControl w:val="0"/>
        <w:autoSpaceDE w:val="0"/>
        <w:autoSpaceDN w:val="0"/>
        <w:adjustRightInd w:val="0"/>
        <w:jc w:val="center"/>
        <w:rPr>
          <w:rFonts w:ascii="PT Astra Serif" w:hAnsi="PT Astra Serif" w:cs="Arial"/>
          <w:b/>
          <w:bCs/>
          <w:sz w:val="28"/>
          <w:szCs w:val="28"/>
        </w:rPr>
      </w:pPr>
      <w:r w:rsidRPr="00D74B17">
        <w:rPr>
          <w:rFonts w:ascii="PT Astra Serif" w:hAnsi="PT Astra Serif" w:cs="Arial"/>
          <w:b/>
          <w:bCs/>
          <w:sz w:val="28"/>
          <w:szCs w:val="28"/>
        </w:rPr>
        <w:t>стратегическими приоритетами, целями и показателями</w:t>
      </w:r>
    </w:p>
    <w:p w:rsidR="00AE4A83" w:rsidRPr="00D74B17" w:rsidRDefault="00AE4A83" w:rsidP="00AE4A83">
      <w:pPr>
        <w:widowControl w:val="0"/>
        <w:autoSpaceDE w:val="0"/>
        <w:autoSpaceDN w:val="0"/>
        <w:adjustRightInd w:val="0"/>
        <w:jc w:val="center"/>
        <w:rPr>
          <w:rFonts w:ascii="PT Astra Serif" w:hAnsi="PT Astra Serif" w:cs="Arial"/>
          <w:b/>
          <w:bCs/>
          <w:sz w:val="28"/>
          <w:szCs w:val="28"/>
        </w:rPr>
      </w:pPr>
      <w:r w:rsidRPr="00D74B17">
        <w:rPr>
          <w:rFonts w:ascii="PT Astra Serif" w:hAnsi="PT Astra Serif" w:cs="Arial"/>
          <w:b/>
          <w:bCs/>
          <w:sz w:val="28"/>
          <w:szCs w:val="28"/>
        </w:rPr>
        <w:t>соответствующей государственной программы Ульяновской области</w:t>
      </w:r>
    </w:p>
    <w:p w:rsidR="00AE4A83" w:rsidRDefault="00AE4A83" w:rsidP="00AE4A83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4"/>
          <w:szCs w:val="24"/>
        </w:rPr>
      </w:pPr>
    </w:p>
    <w:p w:rsidR="00AE4A83" w:rsidRPr="00AC7626" w:rsidRDefault="00AE4A83" w:rsidP="00AE4A83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 w:cs="Arial"/>
          <w:bCs/>
          <w:sz w:val="28"/>
          <w:szCs w:val="28"/>
          <w:highlight w:val="yellow"/>
        </w:rPr>
      </w:pPr>
      <w:r w:rsidRPr="00AC7626">
        <w:rPr>
          <w:rFonts w:ascii="PT Astra Serif" w:hAnsi="PT Astra Serif"/>
          <w:sz w:val="28"/>
          <w:szCs w:val="28"/>
        </w:rPr>
        <w:t xml:space="preserve">Муниципальная  программа </w:t>
      </w:r>
      <w:r w:rsidRPr="00AC7626">
        <w:rPr>
          <w:rFonts w:ascii="PT Astra Serif" w:eastAsiaTheme="minorEastAsia" w:hAnsi="PT Astra Serif"/>
          <w:sz w:val="28"/>
          <w:szCs w:val="28"/>
        </w:rPr>
        <w:t xml:space="preserve">взаимосвязана с национальной целью развития Российской Федерации «Комфортная и безопасная среда для жизни», определенной </w:t>
      </w:r>
      <w:hyperlink r:id="rId9" w:history="1">
        <w:r w:rsidRPr="00AC7626">
          <w:rPr>
            <w:rFonts w:ascii="PT Astra Serif" w:eastAsiaTheme="minorEastAsia" w:hAnsi="PT Astra Serif"/>
            <w:sz w:val="28"/>
            <w:szCs w:val="28"/>
          </w:rPr>
          <w:t>Указом</w:t>
        </w:r>
      </w:hyperlink>
      <w:r w:rsidRPr="00AC7626">
        <w:rPr>
          <w:rFonts w:ascii="PT Astra Serif" w:eastAsiaTheme="minorEastAsia" w:hAnsi="PT Astra Serif"/>
          <w:sz w:val="28"/>
          <w:szCs w:val="28"/>
        </w:rPr>
        <w:t xml:space="preserve"> Президента Российской Федерации от 07.05.2024 </w:t>
      </w:r>
      <w:r w:rsidR="00AC7626">
        <w:rPr>
          <w:rFonts w:ascii="PT Astra Serif" w:eastAsiaTheme="minorEastAsia" w:hAnsi="PT Astra Serif"/>
          <w:sz w:val="28"/>
          <w:szCs w:val="28"/>
        </w:rPr>
        <w:t>№</w:t>
      </w:r>
      <w:r w:rsidRPr="00AC7626">
        <w:rPr>
          <w:rFonts w:ascii="PT Astra Serif" w:eastAsiaTheme="minorEastAsia" w:hAnsi="PT Astra Serif"/>
          <w:sz w:val="28"/>
          <w:szCs w:val="28"/>
        </w:rPr>
        <w:t xml:space="preserve"> 309 «О национальных целях развития Российской Федерации на период до 2030 года и на перспективу до 2036 года». </w:t>
      </w:r>
    </w:p>
    <w:p w:rsidR="00AE4A83" w:rsidRPr="004A7C1D" w:rsidRDefault="00AE4A83" w:rsidP="00AE4A83">
      <w:pPr>
        <w:pStyle w:val="ConsPlusTitle"/>
        <w:jc w:val="both"/>
        <w:rPr>
          <w:rFonts w:ascii="PT Astra Serif" w:hAnsi="PT Astra Serif"/>
          <w:b w:val="0"/>
          <w:sz w:val="28"/>
          <w:szCs w:val="28"/>
        </w:rPr>
      </w:pPr>
      <w:r w:rsidRPr="004A7C1D">
        <w:rPr>
          <w:rFonts w:ascii="PT Astra Serif" w:hAnsi="PT Astra Serif"/>
          <w:b w:val="0"/>
          <w:sz w:val="28"/>
          <w:szCs w:val="28"/>
        </w:rPr>
        <w:t xml:space="preserve">        </w:t>
      </w:r>
    </w:p>
    <w:p w:rsidR="00AC7626" w:rsidRDefault="00AE4A83" w:rsidP="00AC7626">
      <w:pPr>
        <w:widowControl w:val="0"/>
        <w:autoSpaceDE w:val="0"/>
        <w:autoSpaceDN w:val="0"/>
        <w:adjustRightInd w:val="0"/>
        <w:jc w:val="center"/>
        <w:outlineLvl w:val="2"/>
        <w:rPr>
          <w:rFonts w:ascii="PT Astra Serif" w:hAnsi="PT Astra Serif" w:cs="Arial"/>
          <w:b/>
          <w:bCs/>
          <w:sz w:val="28"/>
          <w:szCs w:val="28"/>
        </w:rPr>
      </w:pPr>
      <w:r w:rsidRPr="00D74B17">
        <w:rPr>
          <w:rFonts w:ascii="PT Astra Serif" w:hAnsi="PT Astra Serif" w:cs="Arial"/>
          <w:b/>
          <w:bCs/>
          <w:sz w:val="28"/>
          <w:szCs w:val="28"/>
        </w:rPr>
        <w:t>4. Описание задач муниципального</w:t>
      </w:r>
      <w:r w:rsidR="00AC7626">
        <w:rPr>
          <w:rFonts w:ascii="PT Astra Serif" w:hAnsi="PT Astra Serif" w:cs="Arial"/>
          <w:b/>
          <w:bCs/>
          <w:sz w:val="28"/>
          <w:szCs w:val="28"/>
        </w:rPr>
        <w:t xml:space="preserve"> </w:t>
      </w:r>
      <w:r w:rsidRPr="00D74B17">
        <w:rPr>
          <w:rFonts w:ascii="PT Astra Serif" w:hAnsi="PT Astra Serif" w:cs="Arial"/>
          <w:b/>
          <w:bCs/>
          <w:sz w:val="28"/>
          <w:szCs w:val="28"/>
        </w:rPr>
        <w:t xml:space="preserve">управления </w:t>
      </w:r>
      <w:r w:rsidRPr="000D3001">
        <w:rPr>
          <w:rFonts w:ascii="PT Astra Serif" w:eastAsiaTheme="minorEastAsia" w:hAnsi="PT Astra Serif"/>
          <w:b/>
          <w:sz w:val="28"/>
          <w:szCs w:val="28"/>
        </w:rPr>
        <w:t>в сфере к</w:t>
      </w:r>
      <w:r w:rsidRPr="000D3001">
        <w:rPr>
          <w:rFonts w:ascii="PT Astra Serif" w:hAnsi="PT Astra Serif"/>
          <w:b/>
          <w:sz w:val="28"/>
          <w:szCs w:val="28"/>
        </w:rPr>
        <w:t>омплексн</w:t>
      </w:r>
      <w:r>
        <w:rPr>
          <w:rFonts w:ascii="PT Astra Serif" w:hAnsi="PT Astra Serif"/>
          <w:b/>
          <w:sz w:val="28"/>
          <w:szCs w:val="28"/>
        </w:rPr>
        <w:t xml:space="preserve">ого развития </w:t>
      </w:r>
      <w:r w:rsidRPr="00ED29E3">
        <w:rPr>
          <w:rFonts w:ascii="PT Astra Serif" w:hAnsi="PT Astra Serif" w:cs="Arial"/>
          <w:bCs/>
          <w:sz w:val="28"/>
          <w:szCs w:val="24"/>
        </w:rPr>
        <w:t xml:space="preserve"> </w:t>
      </w:r>
      <w:r w:rsidRPr="00D74B17">
        <w:rPr>
          <w:rFonts w:ascii="PT Astra Serif" w:hAnsi="PT Astra Serif" w:cs="Arial"/>
          <w:b/>
          <w:bCs/>
          <w:sz w:val="28"/>
          <w:szCs w:val="28"/>
        </w:rPr>
        <w:t xml:space="preserve">муниципального образования и способы </w:t>
      </w:r>
    </w:p>
    <w:p w:rsidR="00AE4A83" w:rsidRDefault="00AE4A83" w:rsidP="00AC7626">
      <w:pPr>
        <w:widowControl w:val="0"/>
        <w:autoSpaceDE w:val="0"/>
        <w:autoSpaceDN w:val="0"/>
        <w:adjustRightInd w:val="0"/>
        <w:jc w:val="center"/>
        <w:outlineLvl w:val="2"/>
        <w:rPr>
          <w:rFonts w:ascii="PT Astra Serif" w:hAnsi="PT Astra Serif" w:cs="Arial"/>
          <w:b/>
          <w:bCs/>
          <w:sz w:val="28"/>
          <w:szCs w:val="28"/>
        </w:rPr>
      </w:pPr>
      <w:r w:rsidRPr="00D74B17">
        <w:rPr>
          <w:rFonts w:ascii="PT Astra Serif" w:hAnsi="PT Astra Serif" w:cs="Arial"/>
          <w:b/>
          <w:bCs/>
          <w:sz w:val="28"/>
          <w:szCs w:val="28"/>
        </w:rPr>
        <w:t>их эффективного решения</w:t>
      </w:r>
    </w:p>
    <w:p w:rsidR="00AE4A83" w:rsidRPr="00D74B17" w:rsidRDefault="00AE4A83" w:rsidP="00AE4A83">
      <w:pPr>
        <w:widowControl w:val="0"/>
        <w:autoSpaceDE w:val="0"/>
        <w:autoSpaceDN w:val="0"/>
        <w:adjustRightInd w:val="0"/>
        <w:jc w:val="center"/>
        <w:rPr>
          <w:rFonts w:ascii="PT Astra Serif" w:hAnsi="PT Astra Serif" w:cs="Arial"/>
          <w:b/>
          <w:bCs/>
          <w:sz w:val="28"/>
          <w:szCs w:val="28"/>
        </w:rPr>
      </w:pPr>
    </w:p>
    <w:p w:rsidR="00AE4A83" w:rsidRDefault="00AE4A83" w:rsidP="00AC7626">
      <w:pPr>
        <w:widowControl w:val="0"/>
        <w:autoSpaceDE w:val="0"/>
        <w:autoSpaceDN w:val="0"/>
        <w:adjustRightInd w:val="0"/>
        <w:ind w:firstLine="539"/>
        <w:jc w:val="both"/>
        <w:rPr>
          <w:rFonts w:ascii="PT Astra Serif" w:hAnsi="PT Astra Serif"/>
          <w:sz w:val="28"/>
          <w:szCs w:val="24"/>
        </w:rPr>
      </w:pPr>
      <w:r w:rsidRPr="004A7C1D">
        <w:rPr>
          <w:rFonts w:ascii="PT Astra Serif" w:hAnsi="PT Astra Serif"/>
          <w:sz w:val="28"/>
          <w:szCs w:val="24"/>
        </w:rPr>
        <w:t>Задачами муниципального управления в сфере</w:t>
      </w:r>
      <w:r w:rsidRPr="004A7C1D">
        <w:rPr>
          <w:rFonts w:ascii="PT Astra Serif" w:hAnsi="PT Astra Serif" w:cs="Arial"/>
          <w:bCs/>
          <w:sz w:val="28"/>
          <w:szCs w:val="24"/>
        </w:rPr>
        <w:t xml:space="preserve"> </w:t>
      </w:r>
      <w:r w:rsidRPr="005B689E">
        <w:rPr>
          <w:rFonts w:ascii="PT Astra Serif" w:eastAsiaTheme="minorEastAsia" w:hAnsi="PT Astra Serif"/>
          <w:sz w:val="28"/>
          <w:szCs w:val="28"/>
        </w:rPr>
        <w:t>к</w:t>
      </w:r>
      <w:r w:rsidRPr="005B689E">
        <w:rPr>
          <w:rFonts w:ascii="PT Astra Serif" w:hAnsi="PT Astra Serif"/>
          <w:sz w:val="28"/>
          <w:szCs w:val="28"/>
        </w:rPr>
        <w:t>омплексного развития  территорий</w:t>
      </w:r>
      <w:r w:rsidRPr="008221CF">
        <w:rPr>
          <w:rFonts w:ascii="PT Astra Serif" w:hAnsi="PT Astra Serif" w:cs="Arial"/>
          <w:bCs/>
          <w:sz w:val="28"/>
          <w:szCs w:val="24"/>
        </w:rPr>
        <w:t xml:space="preserve"> </w:t>
      </w:r>
      <w:r w:rsidRPr="004A7C1D">
        <w:rPr>
          <w:rFonts w:ascii="PT Astra Serif" w:hAnsi="PT Astra Serif"/>
          <w:sz w:val="28"/>
          <w:szCs w:val="24"/>
        </w:rPr>
        <w:t>муниципального образования, являются:</w:t>
      </w:r>
    </w:p>
    <w:p w:rsidR="00AE4A83" w:rsidRDefault="00AE4A83" w:rsidP="00AC7626">
      <w:pPr>
        <w:pStyle w:val="ConsPlusNormal"/>
        <w:ind w:firstLine="539"/>
        <w:jc w:val="both"/>
        <w:rPr>
          <w:rFonts w:ascii="PT Astra Serif" w:hAnsi="PT Astra Serif"/>
          <w:sz w:val="28"/>
          <w:szCs w:val="28"/>
        </w:rPr>
      </w:pPr>
      <w:r w:rsidRPr="00242BEE">
        <w:rPr>
          <w:rFonts w:ascii="PT Astra Serif" w:hAnsi="PT Astra Serif"/>
          <w:sz w:val="28"/>
          <w:szCs w:val="28"/>
        </w:rPr>
        <w:t>1)</w:t>
      </w:r>
      <w:r>
        <w:rPr>
          <w:rFonts w:ascii="PT Astra Serif" w:hAnsi="PT Astra Serif"/>
          <w:sz w:val="28"/>
          <w:szCs w:val="28"/>
        </w:rPr>
        <w:t xml:space="preserve"> повышение комфортности проживания граждан; </w:t>
      </w:r>
    </w:p>
    <w:p w:rsidR="00AE4A83" w:rsidRDefault="00AE4A83" w:rsidP="00AC7626">
      <w:pPr>
        <w:pStyle w:val="ConsPlusNormal"/>
        <w:ind w:firstLine="53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</w:t>
      </w:r>
      <w:r w:rsidRPr="008221CF">
        <w:t xml:space="preserve"> </w:t>
      </w:r>
      <w:r w:rsidRPr="008221CF">
        <w:rPr>
          <w:rFonts w:ascii="PT Astra Serif" w:hAnsi="PT Astra Serif"/>
          <w:sz w:val="28"/>
          <w:szCs w:val="28"/>
        </w:rPr>
        <w:t>обеспечение благоустройства территорий общего пользования</w:t>
      </w:r>
      <w:r>
        <w:rPr>
          <w:rFonts w:ascii="PT Astra Serif" w:hAnsi="PT Astra Serif"/>
          <w:sz w:val="28"/>
          <w:szCs w:val="28"/>
        </w:rPr>
        <w:t xml:space="preserve">, </w:t>
      </w:r>
      <w:r w:rsidRPr="008221CF">
        <w:rPr>
          <w:rFonts w:ascii="PT Astra Serif" w:hAnsi="PT Astra Serif"/>
          <w:sz w:val="28"/>
          <w:szCs w:val="28"/>
        </w:rPr>
        <w:t xml:space="preserve"> дворовых территорий </w:t>
      </w:r>
      <w:r w:rsidRPr="004A7C1D">
        <w:rPr>
          <w:rFonts w:ascii="PT Astra Serif" w:hAnsi="PT Astra Serif"/>
          <w:sz w:val="28"/>
          <w:szCs w:val="24"/>
        </w:rPr>
        <w:t>муниципального образования</w:t>
      </w:r>
      <w:r>
        <w:rPr>
          <w:rFonts w:ascii="PT Astra Serif" w:hAnsi="PT Astra Serif"/>
          <w:sz w:val="28"/>
          <w:szCs w:val="28"/>
        </w:rPr>
        <w:t>;</w:t>
      </w:r>
      <w:r w:rsidRPr="008221CF">
        <w:rPr>
          <w:rFonts w:ascii="PT Astra Serif" w:hAnsi="PT Astra Serif"/>
          <w:sz w:val="28"/>
          <w:szCs w:val="28"/>
        </w:rPr>
        <w:t xml:space="preserve"> </w:t>
      </w:r>
    </w:p>
    <w:p w:rsidR="00AE4A83" w:rsidRDefault="00AC7626" w:rsidP="00AC7626">
      <w:pPr>
        <w:ind w:firstLine="53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3)</w:t>
      </w:r>
      <w:r w:rsidR="00AE4A83" w:rsidRPr="00A574BE">
        <w:rPr>
          <w:rFonts w:ascii="PT Astra Serif" w:hAnsi="PT Astra Serif"/>
          <w:sz w:val="28"/>
          <w:szCs w:val="28"/>
        </w:rPr>
        <w:t xml:space="preserve"> </w:t>
      </w:r>
      <w:r w:rsidR="00AE4A83">
        <w:rPr>
          <w:rFonts w:ascii="PT Astra Serif" w:hAnsi="PT Astra Serif"/>
          <w:sz w:val="28"/>
          <w:szCs w:val="28"/>
        </w:rPr>
        <w:t xml:space="preserve">содержание и </w:t>
      </w:r>
      <w:r w:rsidR="00AE4A83" w:rsidRPr="00A574BE">
        <w:rPr>
          <w:rFonts w:ascii="PT Astra Serif" w:hAnsi="PT Astra Serif"/>
          <w:sz w:val="28"/>
          <w:szCs w:val="28"/>
        </w:rPr>
        <w:t>ремонт автомобильных дорог общего пользования местного значения, находящихся в неудовлетворительном и аварийном состоянии;</w:t>
      </w:r>
    </w:p>
    <w:p w:rsidR="00AE4A83" w:rsidRPr="00B75819" w:rsidRDefault="00AE4A83" w:rsidP="00AC7626">
      <w:pPr>
        <w:widowControl w:val="0"/>
        <w:autoSpaceDE w:val="0"/>
        <w:autoSpaceDN w:val="0"/>
        <w:adjustRightInd w:val="0"/>
        <w:ind w:firstLine="53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4) </w:t>
      </w:r>
      <w:r w:rsidRPr="00B75819">
        <w:rPr>
          <w:rFonts w:ascii="PT Astra Serif" w:hAnsi="PT Astra Serif"/>
          <w:sz w:val="28"/>
          <w:szCs w:val="28"/>
        </w:rPr>
        <w:t>рациональное использование энергетических ресурсов на основе обеспечения заинтересованности их потребителей в энергосбережении и повышении собственной энергетической эффективности</w:t>
      </w:r>
      <w:r>
        <w:rPr>
          <w:rFonts w:ascii="PT Astra Serif" w:hAnsi="PT Astra Serif"/>
          <w:sz w:val="28"/>
          <w:szCs w:val="28"/>
        </w:rPr>
        <w:t>;</w:t>
      </w:r>
    </w:p>
    <w:p w:rsidR="00AE4A83" w:rsidRPr="008F2DF3" w:rsidRDefault="00AE4A83" w:rsidP="00AC7626">
      <w:pPr>
        <w:ind w:firstLine="53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5) л</w:t>
      </w:r>
      <w:r w:rsidRPr="008F2DF3">
        <w:rPr>
          <w:rFonts w:ascii="PT Astra Serif" w:hAnsi="PT Astra Serif"/>
          <w:sz w:val="28"/>
          <w:szCs w:val="28"/>
        </w:rPr>
        <w:t>иквидация несанкционированных</w:t>
      </w:r>
      <w:r>
        <w:rPr>
          <w:rFonts w:ascii="PT Astra Serif" w:hAnsi="PT Astra Serif"/>
          <w:sz w:val="28"/>
          <w:szCs w:val="28"/>
        </w:rPr>
        <w:t xml:space="preserve"> </w:t>
      </w:r>
      <w:r w:rsidRPr="008F2DF3">
        <w:rPr>
          <w:rFonts w:ascii="PT Astra Serif" w:hAnsi="PT Astra Serif"/>
          <w:sz w:val="28"/>
          <w:szCs w:val="28"/>
        </w:rPr>
        <w:t>(стихийных) свалок (навалов) по мере их</w:t>
      </w:r>
      <w:r>
        <w:rPr>
          <w:rFonts w:ascii="PT Astra Serif" w:hAnsi="PT Astra Serif"/>
          <w:sz w:val="28"/>
          <w:szCs w:val="28"/>
        </w:rPr>
        <w:t xml:space="preserve"> </w:t>
      </w:r>
      <w:r w:rsidRPr="008F2DF3">
        <w:rPr>
          <w:rFonts w:ascii="PT Astra Serif" w:hAnsi="PT Astra Serif"/>
          <w:sz w:val="28"/>
          <w:szCs w:val="28"/>
        </w:rPr>
        <w:t>выявления;</w:t>
      </w:r>
    </w:p>
    <w:p w:rsidR="00AE4A83" w:rsidRDefault="00AE4A83" w:rsidP="00AC7626">
      <w:pPr>
        <w:pStyle w:val="ConsPlusNormal"/>
        <w:ind w:firstLine="53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</w:t>
      </w:r>
      <w:r w:rsidRPr="00242BEE">
        <w:rPr>
          <w:rFonts w:ascii="PT Astra Serif" w:hAnsi="PT Astra Serif"/>
          <w:sz w:val="28"/>
          <w:szCs w:val="28"/>
        </w:rPr>
        <w:t>) </w:t>
      </w:r>
      <w:r>
        <w:rPr>
          <w:rFonts w:ascii="PT Astra Serif" w:hAnsi="PT Astra Serif"/>
          <w:sz w:val="28"/>
          <w:szCs w:val="28"/>
        </w:rPr>
        <w:t>э</w:t>
      </w:r>
      <w:r w:rsidRPr="008F2DF3">
        <w:rPr>
          <w:rFonts w:ascii="PT Astra Serif" w:hAnsi="PT Astra Serif" w:cs="Times New Roman"/>
          <w:sz w:val="28"/>
          <w:szCs w:val="28"/>
        </w:rPr>
        <w:t>кологическое воспитание и формирование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 w:rsidRPr="008F2DF3">
        <w:rPr>
          <w:rFonts w:ascii="PT Astra Serif" w:hAnsi="PT Astra Serif" w:cs="Times New Roman"/>
          <w:sz w:val="28"/>
          <w:szCs w:val="28"/>
        </w:rPr>
        <w:t>э</w:t>
      </w:r>
      <w:r>
        <w:rPr>
          <w:rFonts w:ascii="PT Astra Serif" w:hAnsi="PT Astra Serif" w:cs="Times New Roman"/>
          <w:sz w:val="28"/>
          <w:szCs w:val="28"/>
        </w:rPr>
        <w:t>кологической культуры населения;</w:t>
      </w:r>
    </w:p>
    <w:p w:rsidR="00AE4A83" w:rsidRPr="00242BEE" w:rsidRDefault="00AE4A83" w:rsidP="00AC7626">
      <w:pPr>
        <w:suppressAutoHyphens/>
        <w:ind w:left="34" w:firstLine="53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7) </w:t>
      </w:r>
      <w:r w:rsidRPr="008419C4">
        <w:rPr>
          <w:rFonts w:ascii="PT Astra Serif" w:eastAsia="Calibri" w:hAnsi="PT Astra Serif"/>
          <w:sz w:val="28"/>
          <w:szCs w:val="28"/>
          <w:lang w:eastAsia="zh-CN"/>
        </w:rPr>
        <w:t>повышение уровня пожарной безопасности</w:t>
      </w:r>
      <w:r w:rsidR="00AC7626">
        <w:rPr>
          <w:rFonts w:ascii="PT Astra Serif" w:eastAsia="Calibri" w:hAnsi="PT Astra Serif"/>
          <w:sz w:val="28"/>
          <w:szCs w:val="28"/>
          <w:lang w:eastAsia="zh-CN"/>
        </w:rPr>
        <w:t>,</w:t>
      </w:r>
      <w:r w:rsidRPr="008419C4">
        <w:rPr>
          <w:rFonts w:ascii="PT Astra Serif" w:eastAsia="Calibri" w:hAnsi="PT Astra Serif"/>
          <w:sz w:val="28"/>
          <w:szCs w:val="28"/>
          <w:lang w:eastAsia="zh-CN"/>
        </w:rPr>
        <w:t xml:space="preserve"> обеспечение участи</w:t>
      </w:r>
      <w:r>
        <w:rPr>
          <w:rFonts w:ascii="PT Astra Serif" w:eastAsia="Calibri" w:hAnsi="PT Astra Serif"/>
          <w:sz w:val="28"/>
          <w:szCs w:val="28"/>
          <w:lang w:eastAsia="zh-CN"/>
        </w:rPr>
        <w:t>я</w:t>
      </w:r>
      <w:r w:rsidRPr="008419C4">
        <w:rPr>
          <w:rFonts w:ascii="PT Astra Serif" w:eastAsia="Calibri" w:hAnsi="PT Astra Serif"/>
          <w:sz w:val="28"/>
          <w:szCs w:val="28"/>
          <w:lang w:eastAsia="zh-CN"/>
        </w:rPr>
        <w:t xml:space="preserve"> общественности в профилактических меропри</w:t>
      </w:r>
      <w:r>
        <w:rPr>
          <w:rFonts w:ascii="PT Astra Serif" w:eastAsia="Calibri" w:hAnsi="PT Astra Serif"/>
          <w:sz w:val="28"/>
          <w:szCs w:val="28"/>
          <w:lang w:eastAsia="zh-CN"/>
        </w:rPr>
        <w:t>ятиях по предупреждению пожаров,</w:t>
      </w:r>
      <w:r w:rsidRPr="008419C4">
        <w:rPr>
          <w:rFonts w:ascii="PT Astra Serif" w:eastAsia="Calibri" w:hAnsi="PT Astra Serif"/>
          <w:sz w:val="28"/>
          <w:szCs w:val="28"/>
          <w:lang w:eastAsia="zh-CN"/>
        </w:rPr>
        <w:t xml:space="preserve"> повышение культуры и обеспечение требуемого уровня знаний населения по пожарной безопасности.</w:t>
      </w:r>
    </w:p>
    <w:p w:rsidR="00AE4A83" w:rsidRPr="00A73318" w:rsidRDefault="00AC7626" w:rsidP="00AC7626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4"/>
        </w:rPr>
      </w:pPr>
      <w:r>
        <w:rPr>
          <w:rFonts w:ascii="PT Astra Serif" w:hAnsi="PT Astra Serif"/>
          <w:sz w:val="28"/>
          <w:szCs w:val="24"/>
        </w:rPr>
        <w:t>__________</w:t>
      </w:r>
      <w:r w:rsidR="00AE4A83">
        <w:rPr>
          <w:rFonts w:ascii="PT Astra Serif" w:hAnsi="PT Astra Serif"/>
          <w:sz w:val="28"/>
          <w:szCs w:val="24"/>
        </w:rPr>
        <w:t>_</w:t>
      </w:r>
    </w:p>
    <w:p w:rsidR="00AC7626" w:rsidRDefault="00AC7626" w:rsidP="00AE4A83">
      <w:pPr>
        <w:ind w:firstLine="7088"/>
        <w:jc w:val="right"/>
        <w:rPr>
          <w:rFonts w:ascii="PT Astra Serif" w:hAnsi="PT Astra Serif"/>
          <w:bCs/>
          <w:sz w:val="28"/>
          <w:szCs w:val="24"/>
        </w:rPr>
      </w:pPr>
    </w:p>
    <w:p w:rsidR="00AC7626" w:rsidRDefault="00AC7626" w:rsidP="00AE4A83">
      <w:pPr>
        <w:ind w:firstLine="7088"/>
        <w:jc w:val="right"/>
        <w:rPr>
          <w:rFonts w:ascii="PT Astra Serif" w:hAnsi="PT Astra Serif"/>
          <w:bCs/>
          <w:sz w:val="28"/>
          <w:szCs w:val="24"/>
        </w:rPr>
      </w:pPr>
    </w:p>
    <w:p w:rsidR="00AC7626" w:rsidRDefault="00AC7626" w:rsidP="00AE4A83">
      <w:pPr>
        <w:ind w:firstLine="7088"/>
        <w:jc w:val="right"/>
        <w:rPr>
          <w:rFonts w:ascii="PT Astra Serif" w:hAnsi="PT Astra Serif"/>
          <w:bCs/>
          <w:sz w:val="28"/>
          <w:szCs w:val="24"/>
        </w:rPr>
      </w:pPr>
    </w:p>
    <w:p w:rsidR="00AE4A83" w:rsidRPr="005D6545" w:rsidRDefault="00AE4A83" w:rsidP="00AE4A83">
      <w:pPr>
        <w:ind w:firstLine="7088"/>
        <w:jc w:val="right"/>
        <w:rPr>
          <w:rFonts w:ascii="PT Astra Serif" w:hAnsi="PT Astra Serif"/>
          <w:bCs/>
          <w:sz w:val="28"/>
          <w:szCs w:val="24"/>
        </w:rPr>
      </w:pPr>
      <w:r w:rsidRPr="005D6545">
        <w:rPr>
          <w:rFonts w:ascii="PT Astra Serif" w:hAnsi="PT Astra Serif"/>
          <w:bCs/>
          <w:sz w:val="28"/>
          <w:szCs w:val="24"/>
        </w:rPr>
        <w:lastRenderedPageBreak/>
        <w:t>Приложение № 1</w:t>
      </w:r>
    </w:p>
    <w:p w:rsidR="00AE4A83" w:rsidRPr="005D6545" w:rsidRDefault="00AE4A83" w:rsidP="00AE4A83">
      <w:pPr>
        <w:jc w:val="right"/>
        <w:rPr>
          <w:rFonts w:ascii="PT Astra Serif" w:hAnsi="PT Astra Serif"/>
          <w:b/>
          <w:bCs/>
          <w:sz w:val="28"/>
          <w:szCs w:val="24"/>
        </w:rPr>
      </w:pPr>
      <w:r w:rsidRPr="005D6545">
        <w:rPr>
          <w:rFonts w:ascii="PT Astra Serif" w:hAnsi="PT Astra Serif"/>
          <w:bCs/>
          <w:sz w:val="28"/>
          <w:szCs w:val="24"/>
        </w:rPr>
        <w:t>к муниципальной программе</w:t>
      </w:r>
    </w:p>
    <w:p w:rsidR="00AE4A83" w:rsidRDefault="00AE4A83" w:rsidP="00AE4A83">
      <w:pPr>
        <w:jc w:val="center"/>
        <w:rPr>
          <w:rFonts w:ascii="PT Astra Serif" w:hAnsi="PT Astra Serif"/>
          <w:b/>
          <w:bCs/>
          <w:sz w:val="24"/>
          <w:szCs w:val="24"/>
        </w:rPr>
      </w:pPr>
    </w:p>
    <w:p w:rsidR="00AC7626" w:rsidRDefault="00AC7626" w:rsidP="00AE4A83">
      <w:pPr>
        <w:jc w:val="center"/>
        <w:rPr>
          <w:rFonts w:ascii="PT Astra Serif" w:hAnsi="PT Astra Serif"/>
          <w:b/>
          <w:bCs/>
          <w:sz w:val="24"/>
          <w:szCs w:val="24"/>
        </w:rPr>
      </w:pPr>
    </w:p>
    <w:p w:rsidR="00AC7626" w:rsidRDefault="00AC7626" w:rsidP="00AE4A83">
      <w:pPr>
        <w:jc w:val="center"/>
        <w:rPr>
          <w:rFonts w:ascii="PT Astra Serif" w:hAnsi="PT Astra Serif"/>
          <w:b/>
          <w:bCs/>
          <w:sz w:val="24"/>
          <w:szCs w:val="24"/>
        </w:rPr>
      </w:pPr>
    </w:p>
    <w:p w:rsidR="00AE4A83" w:rsidRPr="008221CF" w:rsidRDefault="00AE4A83" w:rsidP="00AE4A83">
      <w:pPr>
        <w:jc w:val="center"/>
        <w:rPr>
          <w:rFonts w:ascii="PT Astra Serif" w:hAnsi="PT Astra Serif"/>
          <w:b/>
          <w:bCs/>
          <w:sz w:val="24"/>
          <w:szCs w:val="24"/>
        </w:rPr>
      </w:pPr>
      <w:r w:rsidRPr="008221CF">
        <w:rPr>
          <w:rFonts w:ascii="PT Astra Serif" w:hAnsi="PT Astra Serif"/>
          <w:b/>
          <w:bCs/>
          <w:sz w:val="24"/>
          <w:szCs w:val="24"/>
        </w:rPr>
        <w:t>ПАСПОРТ</w:t>
      </w:r>
    </w:p>
    <w:p w:rsidR="00AE4A83" w:rsidRPr="00AC7626" w:rsidRDefault="00AE4A83" w:rsidP="00AC7626">
      <w:pPr>
        <w:jc w:val="center"/>
        <w:rPr>
          <w:rStyle w:val="fontstyle01"/>
          <w:rFonts w:ascii="PT Astra Serif" w:hAnsi="PT Astra Serif"/>
          <w:color w:val="auto"/>
          <w:sz w:val="24"/>
          <w:szCs w:val="24"/>
        </w:rPr>
      </w:pPr>
      <w:r w:rsidRPr="008221CF">
        <w:rPr>
          <w:rFonts w:ascii="PT Astra Serif" w:hAnsi="PT Astra Serif"/>
          <w:b/>
          <w:bCs/>
          <w:sz w:val="24"/>
          <w:szCs w:val="24"/>
        </w:rPr>
        <w:t>муниципальной программы</w:t>
      </w:r>
      <w:r w:rsidR="00AC7626">
        <w:rPr>
          <w:rFonts w:ascii="PT Astra Serif" w:hAnsi="PT Astra Serif"/>
          <w:b/>
          <w:bCs/>
          <w:sz w:val="24"/>
          <w:szCs w:val="24"/>
        </w:rPr>
        <w:t xml:space="preserve"> </w:t>
      </w:r>
      <w:r w:rsidRPr="008221CF">
        <w:rPr>
          <w:rStyle w:val="fontstyle01"/>
          <w:rFonts w:ascii="PT Astra Serif" w:hAnsi="PT Astra Serif"/>
          <w:sz w:val="24"/>
          <w:szCs w:val="24"/>
        </w:rPr>
        <w:t>«</w:t>
      </w:r>
      <w:r w:rsidRPr="008221CF">
        <w:rPr>
          <w:rFonts w:ascii="PT Astra Serif" w:hAnsi="PT Astra Serif"/>
          <w:b/>
          <w:sz w:val="24"/>
          <w:szCs w:val="24"/>
        </w:rPr>
        <w:t>Комплекс</w:t>
      </w:r>
      <w:r w:rsidR="00AC7626">
        <w:rPr>
          <w:rFonts w:ascii="PT Astra Serif" w:hAnsi="PT Astra Serif"/>
          <w:b/>
          <w:sz w:val="24"/>
          <w:szCs w:val="24"/>
        </w:rPr>
        <w:t>ное развитие</w:t>
      </w:r>
      <w:r w:rsidRPr="008221CF">
        <w:rPr>
          <w:rFonts w:ascii="PT Astra Serif" w:hAnsi="PT Astra Serif"/>
          <w:b/>
          <w:sz w:val="24"/>
          <w:szCs w:val="24"/>
        </w:rPr>
        <w:t xml:space="preserve"> </w:t>
      </w:r>
      <w:r w:rsidRPr="008221CF">
        <w:rPr>
          <w:rStyle w:val="fontstyle01"/>
          <w:rFonts w:ascii="PT Astra Serif" w:hAnsi="PT Astra Serif"/>
          <w:sz w:val="24"/>
          <w:szCs w:val="24"/>
        </w:rPr>
        <w:t>муниципального о</w:t>
      </w:r>
      <w:r>
        <w:rPr>
          <w:rStyle w:val="fontstyle01"/>
          <w:rFonts w:ascii="PT Astra Serif" w:hAnsi="PT Astra Serif"/>
          <w:sz w:val="24"/>
          <w:szCs w:val="24"/>
        </w:rPr>
        <w:t>бразования Радищевское городское</w:t>
      </w:r>
      <w:r w:rsidRPr="008221CF">
        <w:rPr>
          <w:rFonts w:ascii="PT Astra Serif" w:hAnsi="PT Astra Serif"/>
          <w:bCs/>
          <w:color w:val="000000"/>
          <w:sz w:val="24"/>
          <w:szCs w:val="24"/>
        </w:rPr>
        <w:t xml:space="preserve"> </w:t>
      </w:r>
      <w:r w:rsidRPr="008221CF">
        <w:rPr>
          <w:rStyle w:val="fontstyle01"/>
          <w:rFonts w:ascii="PT Astra Serif" w:hAnsi="PT Astra Serif"/>
          <w:sz w:val="24"/>
          <w:szCs w:val="24"/>
        </w:rPr>
        <w:t>поселение Радищевского района Ульяновской области»</w:t>
      </w:r>
    </w:p>
    <w:p w:rsidR="00AE4A83" w:rsidRPr="008221CF" w:rsidRDefault="00AE4A83" w:rsidP="00AE4A83">
      <w:pPr>
        <w:pStyle w:val="ConsPlusTitle"/>
        <w:widowControl/>
        <w:jc w:val="center"/>
        <w:rPr>
          <w:rFonts w:ascii="PT Astra Serif" w:hAnsi="PT Astra Serif"/>
          <w:b w:val="0"/>
          <w:bCs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60"/>
        <w:gridCol w:w="7194"/>
      </w:tblGrid>
      <w:tr w:rsidR="00AE4A83" w:rsidRPr="008221CF" w:rsidTr="00AC7626">
        <w:tc>
          <w:tcPr>
            <w:tcW w:w="2660" w:type="dxa"/>
          </w:tcPr>
          <w:p w:rsidR="00AE4A83" w:rsidRPr="004A1B00" w:rsidRDefault="00AE4A83" w:rsidP="00AE4A8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sz w:val="24"/>
                <w:szCs w:val="24"/>
              </w:rPr>
            </w:pPr>
            <w:r w:rsidRPr="004A1B00">
              <w:rPr>
                <w:rFonts w:ascii="PT Astra Serif" w:hAnsi="PT Astra Serif" w:cs="Arial"/>
                <w:sz w:val="24"/>
                <w:szCs w:val="24"/>
              </w:rPr>
              <w:t>Куратор муниципальной программы</w:t>
            </w:r>
          </w:p>
        </w:tc>
        <w:tc>
          <w:tcPr>
            <w:tcW w:w="7194" w:type="dxa"/>
          </w:tcPr>
          <w:p w:rsidR="00AE4A83" w:rsidRPr="004A1B00" w:rsidRDefault="00F65F7C" w:rsidP="004A1B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proofErr w:type="spellStart"/>
            <w:r w:rsidRPr="00F65F7C">
              <w:rPr>
                <w:rFonts w:ascii="PT Astra Serif" w:hAnsi="PT Astra Serif"/>
                <w:bCs/>
                <w:sz w:val="24"/>
                <w:szCs w:val="24"/>
              </w:rPr>
              <w:t>Кутлахметов</w:t>
            </w:r>
            <w:proofErr w:type="spellEnd"/>
            <w:r w:rsidRPr="00F65F7C">
              <w:rPr>
                <w:rFonts w:ascii="PT Astra Serif" w:hAnsi="PT Astra Serif"/>
                <w:bCs/>
                <w:sz w:val="24"/>
                <w:szCs w:val="24"/>
              </w:rPr>
              <w:t xml:space="preserve"> </w:t>
            </w:r>
            <w:proofErr w:type="spellStart"/>
            <w:r w:rsidRPr="00F65F7C">
              <w:rPr>
                <w:rFonts w:ascii="PT Astra Serif" w:hAnsi="PT Astra Serif"/>
                <w:bCs/>
                <w:sz w:val="24"/>
                <w:szCs w:val="24"/>
              </w:rPr>
              <w:t>Азат</w:t>
            </w:r>
            <w:proofErr w:type="spellEnd"/>
            <w:r w:rsidRPr="00F65F7C">
              <w:rPr>
                <w:rFonts w:ascii="PT Astra Serif" w:hAnsi="PT Astra Serif"/>
                <w:bCs/>
                <w:sz w:val="24"/>
                <w:szCs w:val="24"/>
              </w:rPr>
              <w:t xml:space="preserve"> </w:t>
            </w:r>
            <w:proofErr w:type="spellStart"/>
            <w:r w:rsidRPr="00F65F7C">
              <w:rPr>
                <w:rFonts w:ascii="PT Astra Serif" w:hAnsi="PT Astra Serif"/>
                <w:bCs/>
                <w:sz w:val="24"/>
                <w:szCs w:val="24"/>
              </w:rPr>
              <w:t>Асхатович</w:t>
            </w:r>
            <w:proofErr w:type="spellEnd"/>
            <w:r w:rsidRPr="00F65F7C">
              <w:rPr>
                <w:rFonts w:ascii="PT Astra Serif" w:hAnsi="PT Astra Serif"/>
                <w:bCs/>
                <w:sz w:val="24"/>
                <w:szCs w:val="24"/>
              </w:rPr>
              <w:t xml:space="preserve"> – первый заместитель  Главы Администрации муниципального образования «Радищевский район» Ульяновской области</w:t>
            </w:r>
          </w:p>
        </w:tc>
      </w:tr>
      <w:tr w:rsidR="00AE4A83" w:rsidRPr="008221CF" w:rsidTr="00AC7626">
        <w:tc>
          <w:tcPr>
            <w:tcW w:w="2660" w:type="dxa"/>
          </w:tcPr>
          <w:p w:rsidR="00AE4A83" w:rsidRPr="00AC7626" w:rsidRDefault="00AE4A83" w:rsidP="00AE4A83">
            <w:pPr>
              <w:rPr>
                <w:rFonts w:ascii="PT Astra Serif" w:hAnsi="PT Astra Serif"/>
                <w:bCs/>
                <w:sz w:val="24"/>
                <w:szCs w:val="24"/>
              </w:rPr>
            </w:pPr>
            <w:r w:rsidRPr="00AC7626">
              <w:rPr>
                <w:rFonts w:ascii="PT Astra Serif" w:hAnsi="PT Astra Serif"/>
                <w:bCs/>
                <w:sz w:val="24"/>
                <w:szCs w:val="24"/>
              </w:rPr>
              <w:t>Муниципальный заказчик муниципальной  программы</w:t>
            </w:r>
          </w:p>
        </w:tc>
        <w:tc>
          <w:tcPr>
            <w:tcW w:w="7194" w:type="dxa"/>
          </w:tcPr>
          <w:p w:rsidR="00AE4A83" w:rsidRPr="00AC7626" w:rsidRDefault="00AE4A83" w:rsidP="00AE4A83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AC7626">
              <w:rPr>
                <w:rFonts w:ascii="PT Astra Serif" w:hAnsi="PT Astra Serif"/>
                <w:bCs/>
                <w:sz w:val="24"/>
                <w:szCs w:val="24"/>
              </w:rPr>
              <w:t>Администрация муниципального образования « Радищевский район» Ульяновской области»</w:t>
            </w:r>
          </w:p>
        </w:tc>
      </w:tr>
      <w:tr w:rsidR="00AE4A83" w:rsidRPr="008221CF" w:rsidTr="00AC7626">
        <w:tc>
          <w:tcPr>
            <w:tcW w:w="2660" w:type="dxa"/>
          </w:tcPr>
          <w:p w:rsidR="00AE4A83" w:rsidRPr="00AC7626" w:rsidRDefault="00AE4A83" w:rsidP="00AE4A83">
            <w:pPr>
              <w:rPr>
                <w:rFonts w:ascii="PT Astra Serif" w:hAnsi="PT Astra Serif"/>
                <w:bCs/>
                <w:sz w:val="24"/>
                <w:szCs w:val="24"/>
              </w:rPr>
            </w:pPr>
            <w:r w:rsidRPr="00AC7626">
              <w:rPr>
                <w:rFonts w:ascii="PT Astra Serif" w:hAnsi="PT Astra Serif"/>
                <w:bCs/>
                <w:sz w:val="24"/>
                <w:szCs w:val="24"/>
              </w:rPr>
              <w:t>Соисполнители муниципальной программы, участники муниципальной программы</w:t>
            </w:r>
          </w:p>
        </w:tc>
        <w:tc>
          <w:tcPr>
            <w:tcW w:w="7194" w:type="dxa"/>
          </w:tcPr>
          <w:p w:rsidR="00AE4A83" w:rsidRPr="00AC7626" w:rsidRDefault="00AE4A83" w:rsidP="00AE4A8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7626">
              <w:rPr>
                <w:rFonts w:ascii="PT Astra Serif" w:hAnsi="PT Astra Serif"/>
                <w:sz w:val="24"/>
                <w:szCs w:val="24"/>
              </w:rPr>
              <w:t>Отдел по делам культуры и организации досуга населения Администрации муниципального образования «Радищевский район» Ульяновской области</w:t>
            </w:r>
          </w:p>
          <w:p w:rsidR="00AE4A83" w:rsidRPr="00AC7626" w:rsidRDefault="00AE4A83" w:rsidP="00AE4A83">
            <w:pPr>
              <w:jc w:val="both"/>
              <w:rPr>
                <w:rFonts w:ascii="PT Astra Serif" w:hAnsi="PT Astra Serif" w:cs="TimesNewRomanPSMT"/>
                <w:color w:val="000000"/>
                <w:sz w:val="24"/>
                <w:szCs w:val="24"/>
              </w:rPr>
            </w:pPr>
            <w:r w:rsidRPr="00AC7626">
              <w:rPr>
                <w:rFonts w:ascii="PT Astra Serif" w:hAnsi="PT Astra Serif"/>
                <w:sz w:val="24"/>
                <w:szCs w:val="24"/>
              </w:rPr>
              <w:t xml:space="preserve">Отдел финансов </w:t>
            </w:r>
            <w:r w:rsidRPr="00AC7626">
              <w:rPr>
                <w:rFonts w:ascii="PT Astra Serif" w:hAnsi="PT Astra Serif" w:cs="TimesNewRomanPSMT"/>
                <w:color w:val="000000"/>
                <w:sz w:val="24"/>
                <w:szCs w:val="24"/>
              </w:rPr>
              <w:t>Администрации муниципального образования «Радищевский район» Ульяновской области</w:t>
            </w:r>
          </w:p>
          <w:p w:rsidR="00AE4A83" w:rsidRPr="00AC7626" w:rsidRDefault="00AE4A83" w:rsidP="00AE4A83">
            <w:pPr>
              <w:jc w:val="both"/>
              <w:rPr>
                <w:rFonts w:ascii="PT Astra Serif" w:hAnsi="PT Astra Serif" w:cs="TimesNewRomanPSMT"/>
                <w:color w:val="000000"/>
                <w:sz w:val="24"/>
                <w:szCs w:val="24"/>
              </w:rPr>
            </w:pPr>
            <w:r w:rsidRPr="00AC7626">
              <w:rPr>
                <w:rFonts w:ascii="PT Astra Serif" w:hAnsi="PT Astra Serif"/>
                <w:sz w:val="24"/>
                <w:szCs w:val="24"/>
              </w:rPr>
              <w:t xml:space="preserve">Комитет по управлению муниципальным имуществом, земельным отношениям, градостроительной деятельности и архитектуры </w:t>
            </w:r>
            <w:r w:rsidRPr="00AC7626">
              <w:rPr>
                <w:rFonts w:ascii="PT Astra Serif" w:hAnsi="PT Astra Serif" w:cs="TimesNewRomanPSMT"/>
                <w:color w:val="000000"/>
                <w:sz w:val="24"/>
                <w:szCs w:val="24"/>
              </w:rPr>
              <w:t>Администрации муниципального образования «Радищевский район» Ульяновской области</w:t>
            </w:r>
          </w:p>
          <w:p w:rsidR="00AE4A83" w:rsidRPr="00AC7626" w:rsidRDefault="00AE4A83" w:rsidP="00AE4A83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AC7626">
              <w:rPr>
                <w:rFonts w:ascii="PT Astra Serif" w:hAnsi="PT Astra Serif"/>
                <w:bCs/>
                <w:sz w:val="24"/>
                <w:szCs w:val="24"/>
              </w:rPr>
              <w:t>Управление по развитию городского поселения Администрации муниципального образования «Радищевский район» Ульяновской области</w:t>
            </w:r>
          </w:p>
        </w:tc>
      </w:tr>
      <w:tr w:rsidR="00AE4A83" w:rsidRPr="008221CF" w:rsidTr="00AC7626">
        <w:tc>
          <w:tcPr>
            <w:tcW w:w="2660" w:type="dxa"/>
          </w:tcPr>
          <w:p w:rsidR="00AE4A83" w:rsidRPr="00AC7626" w:rsidRDefault="00AE4A83" w:rsidP="00AE4A83">
            <w:pPr>
              <w:rPr>
                <w:rFonts w:ascii="PT Astra Serif" w:hAnsi="PT Astra Serif"/>
                <w:bCs/>
                <w:sz w:val="24"/>
                <w:szCs w:val="24"/>
              </w:rPr>
            </w:pPr>
            <w:r w:rsidRPr="00AC7626">
              <w:rPr>
                <w:rFonts w:ascii="PT Astra Serif" w:hAnsi="PT Astra Serif"/>
                <w:bCs/>
                <w:sz w:val="24"/>
                <w:szCs w:val="24"/>
              </w:rPr>
              <w:t>Срок реализации муниципальной программы</w:t>
            </w:r>
          </w:p>
        </w:tc>
        <w:tc>
          <w:tcPr>
            <w:tcW w:w="7194" w:type="dxa"/>
          </w:tcPr>
          <w:p w:rsidR="00AE4A83" w:rsidRPr="00AC7626" w:rsidRDefault="00AE4A83" w:rsidP="00AE4A83">
            <w:pPr>
              <w:rPr>
                <w:rFonts w:ascii="PT Astra Serif" w:hAnsi="PT Astra Serif"/>
                <w:bCs/>
                <w:sz w:val="24"/>
                <w:szCs w:val="24"/>
              </w:rPr>
            </w:pPr>
            <w:r w:rsidRPr="00AC7626">
              <w:rPr>
                <w:rFonts w:ascii="PT Astra Serif" w:hAnsi="PT Astra Serif"/>
                <w:bCs/>
                <w:sz w:val="24"/>
                <w:szCs w:val="24"/>
              </w:rPr>
              <w:t>2025-2030 годы</w:t>
            </w:r>
          </w:p>
        </w:tc>
      </w:tr>
      <w:tr w:rsidR="00AE4A83" w:rsidRPr="008221CF" w:rsidTr="00AC7626">
        <w:tc>
          <w:tcPr>
            <w:tcW w:w="2660" w:type="dxa"/>
          </w:tcPr>
          <w:p w:rsidR="00AE4A83" w:rsidRPr="00AC7626" w:rsidRDefault="00AE4A83" w:rsidP="00AE4A83">
            <w:pPr>
              <w:rPr>
                <w:rFonts w:ascii="PT Astra Serif" w:hAnsi="PT Astra Serif"/>
                <w:bCs/>
                <w:sz w:val="24"/>
                <w:szCs w:val="24"/>
                <w:highlight w:val="yellow"/>
              </w:rPr>
            </w:pPr>
            <w:r w:rsidRPr="00AC7626">
              <w:rPr>
                <w:rFonts w:ascii="PT Astra Serif" w:hAnsi="PT Astra Serif"/>
                <w:bCs/>
                <w:sz w:val="24"/>
                <w:szCs w:val="24"/>
              </w:rPr>
              <w:t>Цель/цели муниципальной программы</w:t>
            </w:r>
          </w:p>
        </w:tc>
        <w:tc>
          <w:tcPr>
            <w:tcW w:w="7194" w:type="dxa"/>
          </w:tcPr>
          <w:p w:rsidR="00AE4A83" w:rsidRPr="00AC7626" w:rsidRDefault="00AE4A83" w:rsidP="00AE4A83">
            <w:pPr>
              <w:jc w:val="both"/>
              <w:rPr>
                <w:rFonts w:ascii="PT Astra Serif" w:hAnsi="PT Astra Serif"/>
                <w:bCs/>
                <w:sz w:val="24"/>
                <w:szCs w:val="24"/>
                <w:highlight w:val="yellow"/>
              </w:rPr>
            </w:pPr>
            <w:r w:rsidRPr="00AC7626">
              <w:rPr>
                <w:rFonts w:ascii="PT Astra Serif" w:hAnsi="PT Astra Serif"/>
                <w:sz w:val="24"/>
                <w:szCs w:val="24"/>
              </w:rPr>
              <w:t>Обеспечение комплексного развития  муниципального образования Радищевское городское поселение Радищевского района Ульяновской области</w:t>
            </w:r>
          </w:p>
        </w:tc>
      </w:tr>
      <w:tr w:rsidR="00AE4A83" w:rsidRPr="008221CF" w:rsidTr="00AC7626">
        <w:trPr>
          <w:trHeight w:val="567"/>
        </w:trPr>
        <w:tc>
          <w:tcPr>
            <w:tcW w:w="2660" w:type="dxa"/>
          </w:tcPr>
          <w:p w:rsidR="00AE4A83" w:rsidRPr="00AC7626" w:rsidRDefault="00AE4A83" w:rsidP="00AE4A83">
            <w:pPr>
              <w:rPr>
                <w:rFonts w:ascii="PT Astra Serif" w:hAnsi="PT Astra Serif"/>
                <w:bCs/>
                <w:sz w:val="24"/>
                <w:szCs w:val="24"/>
              </w:rPr>
            </w:pPr>
            <w:r w:rsidRPr="00AC7626">
              <w:rPr>
                <w:rFonts w:ascii="PT Astra Serif" w:hAnsi="PT Astra Serif"/>
                <w:bCs/>
                <w:color w:val="000000"/>
                <w:spacing w:val="-2"/>
                <w:sz w:val="24"/>
                <w:szCs w:val="24"/>
                <w:shd w:val="clear" w:color="auto" w:fill="FFFFFF"/>
                <w:lang w:bidi="ru-RU"/>
              </w:rPr>
              <w:t>Направления (подпрограммы) муниципальной программы</w:t>
            </w:r>
          </w:p>
        </w:tc>
        <w:tc>
          <w:tcPr>
            <w:tcW w:w="7194" w:type="dxa"/>
          </w:tcPr>
          <w:p w:rsidR="00AE4A83" w:rsidRPr="00AC7626" w:rsidRDefault="00AE4A83" w:rsidP="00AE4A83">
            <w:pPr>
              <w:rPr>
                <w:rFonts w:ascii="PT Astra Serif" w:hAnsi="PT Astra Serif"/>
                <w:bCs/>
                <w:sz w:val="24"/>
                <w:szCs w:val="24"/>
              </w:rPr>
            </w:pPr>
            <w:r w:rsidRPr="00AC7626">
              <w:rPr>
                <w:rFonts w:ascii="PT Astra Serif" w:hAnsi="PT Astra Serif"/>
                <w:bCs/>
                <w:sz w:val="24"/>
                <w:szCs w:val="24"/>
              </w:rPr>
              <w:t>Отсутствуют</w:t>
            </w:r>
          </w:p>
        </w:tc>
      </w:tr>
      <w:tr w:rsidR="00AE4A83" w:rsidRPr="008221CF" w:rsidTr="00AC7626">
        <w:tc>
          <w:tcPr>
            <w:tcW w:w="2660" w:type="dxa"/>
          </w:tcPr>
          <w:p w:rsidR="00AE4A83" w:rsidRPr="00AC7626" w:rsidRDefault="00AE4A83" w:rsidP="00AE4A83">
            <w:pPr>
              <w:rPr>
                <w:rFonts w:ascii="PT Astra Serif" w:hAnsi="PT Astra Serif"/>
                <w:bCs/>
                <w:sz w:val="24"/>
                <w:szCs w:val="24"/>
              </w:rPr>
            </w:pPr>
            <w:r w:rsidRPr="00AC7626">
              <w:rPr>
                <w:rFonts w:ascii="PT Astra Serif" w:hAnsi="PT Astra Serif"/>
                <w:bCs/>
                <w:sz w:val="24"/>
                <w:szCs w:val="24"/>
              </w:rPr>
              <w:t>Показатели муниципальной программы</w:t>
            </w:r>
          </w:p>
        </w:tc>
        <w:tc>
          <w:tcPr>
            <w:tcW w:w="7194" w:type="dxa"/>
          </w:tcPr>
          <w:p w:rsidR="00AE4A83" w:rsidRPr="00AC7626" w:rsidRDefault="00AC7626" w:rsidP="00AE4A8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</w:t>
            </w:r>
            <w:r w:rsidR="00AE4A83" w:rsidRPr="00AC7626">
              <w:rPr>
                <w:rFonts w:ascii="PT Astra Serif" w:hAnsi="PT Astra Serif"/>
                <w:sz w:val="24"/>
                <w:szCs w:val="24"/>
              </w:rPr>
              <w:t>оличество мероприятий, направленных на благоустройство и создание комфортных условий проживания;</w:t>
            </w:r>
          </w:p>
          <w:p w:rsidR="00AE4A83" w:rsidRPr="00AC7626" w:rsidRDefault="00AE4A83" w:rsidP="00AE4A8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7626">
              <w:rPr>
                <w:rFonts w:ascii="PT Astra Serif" w:hAnsi="PT Astra Serif"/>
                <w:sz w:val="24"/>
                <w:szCs w:val="24"/>
              </w:rPr>
              <w:t>количество проведённых экологических мероприятий (ликвидация несанкционированных свалок);</w:t>
            </w:r>
          </w:p>
          <w:p w:rsidR="00AE4A83" w:rsidRPr="00AC7626" w:rsidRDefault="00AE4A83" w:rsidP="00AE4A8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7626">
              <w:rPr>
                <w:rFonts w:ascii="PT Astra Serif" w:hAnsi="PT Astra Serif"/>
                <w:sz w:val="24"/>
                <w:szCs w:val="24"/>
              </w:rPr>
              <w:t>доля автомобильных дорог общего пользования местного значения, соответствующих нормативным требованиям; с</w:t>
            </w:r>
            <w:r w:rsidR="00AC7626">
              <w:rPr>
                <w:rFonts w:ascii="PT Astra Serif" w:hAnsi="PT Astra Serif"/>
                <w:sz w:val="24"/>
                <w:szCs w:val="24"/>
              </w:rPr>
              <w:t>нижение уровня затрат на</w:t>
            </w:r>
            <w:r w:rsidRPr="00AC7626">
              <w:rPr>
                <w:rFonts w:ascii="PT Astra Serif" w:hAnsi="PT Astra Serif"/>
                <w:sz w:val="24"/>
                <w:szCs w:val="24"/>
              </w:rPr>
              <w:t xml:space="preserve"> электропотребление количество мероприятий, направленных на обеспечение пожарной безопасности</w:t>
            </w:r>
          </w:p>
        </w:tc>
      </w:tr>
      <w:tr w:rsidR="00AE4A83" w:rsidRPr="008221CF" w:rsidTr="00AC7626">
        <w:tc>
          <w:tcPr>
            <w:tcW w:w="2660" w:type="dxa"/>
          </w:tcPr>
          <w:p w:rsidR="00AE4A83" w:rsidRPr="00AC7626" w:rsidRDefault="00AE4A83" w:rsidP="00AE4A83">
            <w:pPr>
              <w:rPr>
                <w:rFonts w:ascii="PT Astra Serif" w:hAnsi="PT Astra Serif"/>
                <w:bCs/>
                <w:sz w:val="24"/>
                <w:szCs w:val="24"/>
              </w:rPr>
            </w:pPr>
            <w:r w:rsidRPr="00AC7626">
              <w:rPr>
                <w:rFonts w:ascii="PT Astra Serif" w:hAnsi="PT Astra Serif"/>
                <w:bCs/>
                <w:sz w:val="24"/>
                <w:szCs w:val="24"/>
              </w:rPr>
              <w:t xml:space="preserve">Ресурсное обеспечение   муниципальной программы с разбивкой по источникам финансового обеспечения и годам </w:t>
            </w:r>
            <w:r w:rsidRPr="00AC7626">
              <w:rPr>
                <w:rFonts w:ascii="PT Astra Serif" w:hAnsi="PT Astra Serif"/>
                <w:bCs/>
                <w:sz w:val="24"/>
                <w:szCs w:val="24"/>
              </w:rPr>
              <w:lastRenderedPageBreak/>
              <w:t>реализации</w:t>
            </w:r>
          </w:p>
        </w:tc>
        <w:tc>
          <w:tcPr>
            <w:tcW w:w="7194" w:type="dxa"/>
          </w:tcPr>
          <w:p w:rsidR="00AE4A83" w:rsidRPr="00AC7626" w:rsidRDefault="00AE4A83" w:rsidP="00AE4A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7626">
              <w:rPr>
                <w:rFonts w:ascii="PT Astra Serif" w:hAnsi="PT Astra Serif"/>
                <w:sz w:val="24"/>
                <w:szCs w:val="24"/>
              </w:rPr>
              <w:lastRenderedPageBreak/>
              <w:t>Общий объ</w:t>
            </w:r>
            <w:r w:rsidR="00AC7626">
              <w:rPr>
                <w:rFonts w:ascii="PT Astra Serif" w:hAnsi="PT Astra Serif"/>
                <w:sz w:val="24"/>
                <w:szCs w:val="24"/>
              </w:rPr>
              <w:t>ё</w:t>
            </w:r>
            <w:r w:rsidRPr="00AC7626">
              <w:rPr>
                <w:rFonts w:ascii="PT Astra Serif" w:hAnsi="PT Astra Serif"/>
                <w:sz w:val="24"/>
                <w:szCs w:val="24"/>
              </w:rPr>
              <w:t>м бюджетных ассигнований на финансовое обеспечение реализации муниципальной программы в 2025 - 2030 годах составляет 318392,510 тыс. рублей, в том числе по годам:</w:t>
            </w:r>
          </w:p>
          <w:p w:rsidR="00AE4A83" w:rsidRPr="00AC7626" w:rsidRDefault="00AE4A83" w:rsidP="00AE4A8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7626">
              <w:rPr>
                <w:rFonts w:ascii="PT Astra Serif" w:hAnsi="PT Astra Serif"/>
                <w:sz w:val="24"/>
                <w:szCs w:val="24"/>
              </w:rPr>
              <w:t>в 2025 году – 54 804, 476 тыс. рублей;</w:t>
            </w:r>
          </w:p>
          <w:p w:rsidR="00AE4A83" w:rsidRPr="00AC7626" w:rsidRDefault="00AE4A83" w:rsidP="00AE4A8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7626">
              <w:rPr>
                <w:rFonts w:ascii="PT Astra Serif" w:hAnsi="PT Astra Serif"/>
                <w:sz w:val="24"/>
                <w:szCs w:val="24"/>
              </w:rPr>
              <w:t>в 2026 году – 51775,435 тыс. рублей;</w:t>
            </w:r>
          </w:p>
          <w:p w:rsidR="00AE4A83" w:rsidRPr="00AC7626" w:rsidRDefault="00AE4A83" w:rsidP="00AE4A8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7626">
              <w:rPr>
                <w:rFonts w:ascii="PT Astra Serif" w:hAnsi="PT Astra Serif"/>
                <w:sz w:val="24"/>
                <w:szCs w:val="24"/>
              </w:rPr>
              <w:t>в 2027 году – 49375,215 тыс. рублей;</w:t>
            </w:r>
          </w:p>
          <w:p w:rsidR="00AE4A83" w:rsidRPr="00AC7626" w:rsidRDefault="00AE4A83" w:rsidP="00AE4A8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7626">
              <w:rPr>
                <w:rFonts w:ascii="PT Astra Serif" w:hAnsi="PT Astra Serif"/>
                <w:sz w:val="24"/>
                <w:szCs w:val="24"/>
              </w:rPr>
              <w:lastRenderedPageBreak/>
              <w:t>в 2028 году – 53559,528 тыс. рублей;</w:t>
            </w:r>
          </w:p>
          <w:p w:rsidR="00AE4A83" w:rsidRPr="00AC7626" w:rsidRDefault="00AE4A83" w:rsidP="00AE4A8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7626">
              <w:rPr>
                <w:rFonts w:ascii="PT Astra Serif" w:hAnsi="PT Astra Serif"/>
                <w:sz w:val="24"/>
                <w:szCs w:val="24"/>
              </w:rPr>
              <w:t>в 2029 году – 53357,428 тыс. рублей;</w:t>
            </w:r>
          </w:p>
          <w:p w:rsidR="00AE4A83" w:rsidRPr="00AC7626" w:rsidRDefault="00AE4A83" w:rsidP="00AE4A8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7626">
              <w:rPr>
                <w:rFonts w:ascii="PT Astra Serif" w:hAnsi="PT Astra Serif"/>
                <w:sz w:val="24"/>
                <w:szCs w:val="24"/>
              </w:rPr>
              <w:t>в 2030 году – 55520,428 тыс. рублей;</w:t>
            </w:r>
          </w:p>
          <w:p w:rsidR="00AE4A83" w:rsidRPr="00AC7626" w:rsidRDefault="00AE4A83" w:rsidP="00AE4A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7626">
              <w:rPr>
                <w:rFonts w:ascii="PT Astra Serif" w:hAnsi="PT Astra Serif"/>
                <w:sz w:val="24"/>
                <w:szCs w:val="24"/>
              </w:rPr>
              <w:t>из них за счет за сч</w:t>
            </w:r>
            <w:r w:rsidR="00AC7626">
              <w:rPr>
                <w:rFonts w:ascii="PT Astra Serif" w:hAnsi="PT Astra Serif"/>
                <w:sz w:val="24"/>
                <w:szCs w:val="24"/>
              </w:rPr>
              <w:t>ё</w:t>
            </w:r>
            <w:r w:rsidRPr="00AC7626">
              <w:rPr>
                <w:rFonts w:ascii="PT Astra Serif" w:hAnsi="PT Astra Serif"/>
                <w:sz w:val="24"/>
                <w:szCs w:val="24"/>
              </w:rPr>
              <w:t xml:space="preserve">т бюджетных </w:t>
            </w:r>
            <w:r w:rsidRPr="00AC7626">
              <w:rPr>
                <w:rFonts w:ascii="PT Astra Serif" w:eastAsia="Calibri" w:hAnsi="PT Astra Serif"/>
                <w:sz w:val="24"/>
                <w:szCs w:val="24"/>
              </w:rPr>
              <w:t>ассигнований местного бюджета, источником которых являются межбюджетные трансферты из бюджета Ульяновской области, имеющие целевое назначение – 140684,431тыс. рублей</w:t>
            </w:r>
            <w:r w:rsidRPr="00AC7626">
              <w:rPr>
                <w:rFonts w:ascii="PT Astra Serif" w:hAnsi="PT Astra Serif"/>
                <w:sz w:val="24"/>
                <w:szCs w:val="24"/>
              </w:rPr>
              <w:t>, в том числе по годам:</w:t>
            </w:r>
          </w:p>
          <w:p w:rsidR="00AE4A83" w:rsidRPr="00AC7626" w:rsidRDefault="00AE4A83" w:rsidP="00AE4A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7626">
              <w:rPr>
                <w:rFonts w:ascii="PT Astra Serif" w:hAnsi="PT Astra Serif"/>
                <w:sz w:val="24"/>
                <w:szCs w:val="24"/>
              </w:rPr>
              <w:t>в 2025 году – 28651,489 тыс. рублей;</w:t>
            </w:r>
          </w:p>
          <w:p w:rsidR="00AE4A83" w:rsidRPr="00AC7626" w:rsidRDefault="00AE4A83" w:rsidP="00AE4A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7626">
              <w:rPr>
                <w:rFonts w:ascii="PT Astra Serif" w:hAnsi="PT Astra Serif"/>
                <w:sz w:val="24"/>
                <w:szCs w:val="24"/>
              </w:rPr>
              <w:t>в 2026 году – 24833,539 тыс. рублей;</w:t>
            </w:r>
          </w:p>
          <w:p w:rsidR="00AE4A83" w:rsidRPr="00AC7626" w:rsidRDefault="00AE4A83" w:rsidP="00AE4A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7626">
              <w:rPr>
                <w:rFonts w:ascii="PT Astra Serif" w:hAnsi="PT Astra Serif"/>
                <w:sz w:val="24"/>
                <w:szCs w:val="24"/>
              </w:rPr>
              <w:t>в 2027 году – 21438,119 тыс. рублей;</w:t>
            </w:r>
          </w:p>
          <w:p w:rsidR="00AE4A83" w:rsidRPr="00AC7626" w:rsidRDefault="00AE4A83" w:rsidP="00AE4A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7626">
              <w:rPr>
                <w:rFonts w:ascii="PT Astra Serif" w:hAnsi="PT Astra Serif"/>
                <w:sz w:val="24"/>
                <w:szCs w:val="24"/>
              </w:rPr>
              <w:t>в 2028 году – 23000,428 тыс. рублей;</w:t>
            </w:r>
          </w:p>
          <w:p w:rsidR="00AE4A83" w:rsidRPr="00AC7626" w:rsidRDefault="00AE4A83" w:rsidP="00AE4A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7626">
              <w:rPr>
                <w:rFonts w:ascii="PT Astra Serif" w:hAnsi="PT Astra Serif"/>
                <w:sz w:val="24"/>
                <w:szCs w:val="24"/>
              </w:rPr>
              <w:t>в 2029 году – 21270,428 тыс. рублей;</w:t>
            </w:r>
          </w:p>
          <w:p w:rsidR="00AE4A83" w:rsidRPr="00AC7626" w:rsidRDefault="00AE4A83" w:rsidP="00AE4A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7626">
              <w:rPr>
                <w:rFonts w:ascii="PT Astra Serif" w:hAnsi="PT Astra Serif"/>
                <w:sz w:val="24"/>
                <w:szCs w:val="24"/>
              </w:rPr>
              <w:t>в 2030 году – 21490,428 тыс. рублей;</w:t>
            </w:r>
          </w:p>
          <w:p w:rsidR="00AE4A83" w:rsidRPr="00AC7626" w:rsidRDefault="00AE4A83" w:rsidP="00AE4A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7626">
              <w:rPr>
                <w:rFonts w:ascii="PT Astra Serif" w:hAnsi="PT Astra Serif"/>
                <w:sz w:val="24"/>
                <w:szCs w:val="24"/>
              </w:rPr>
              <w:t>за счет бюджетных ассигнований бюджета муниципального образования Радищевское городское поселение Радищевского района Ульяновской области – 177708,079</w:t>
            </w:r>
            <w:r w:rsidR="00AC7626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C7626">
              <w:rPr>
                <w:rFonts w:ascii="PT Astra Serif" w:hAnsi="PT Astra Serif"/>
                <w:sz w:val="24"/>
                <w:szCs w:val="24"/>
              </w:rPr>
              <w:t>тыс. рублей, в том числе по годам:</w:t>
            </w:r>
          </w:p>
          <w:p w:rsidR="00AE4A83" w:rsidRPr="00AC7626" w:rsidRDefault="00AE4A83" w:rsidP="00AE4A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7626">
              <w:rPr>
                <w:rFonts w:ascii="PT Astra Serif" w:hAnsi="PT Astra Serif"/>
                <w:sz w:val="24"/>
                <w:szCs w:val="24"/>
              </w:rPr>
              <w:t>в 2025 году – 26152,987 тыс. рублей;</w:t>
            </w:r>
          </w:p>
          <w:p w:rsidR="00AE4A83" w:rsidRPr="00AC7626" w:rsidRDefault="00AE4A83" w:rsidP="00AE4A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7626">
              <w:rPr>
                <w:rFonts w:ascii="PT Astra Serif" w:hAnsi="PT Astra Serif"/>
                <w:sz w:val="24"/>
                <w:szCs w:val="24"/>
              </w:rPr>
              <w:t>в 2026 году – 26941,896 тыс. рублей;</w:t>
            </w:r>
          </w:p>
          <w:p w:rsidR="00AE4A83" w:rsidRPr="00AC7626" w:rsidRDefault="00AE4A83" w:rsidP="00AE4A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7626">
              <w:rPr>
                <w:rFonts w:ascii="PT Astra Serif" w:hAnsi="PT Astra Serif"/>
                <w:sz w:val="24"/>
                <w:szCs w:val="24"/>
              </w:rPr>
              <w:t>в 2027 году – 27937,096 тыс. рублей;</w:t>
            </w:r>
          </w:p>
          <w:p w:rsidR="00AE4A83" w:rsidRPr="00AC7626" w:rsidRDefault="00AE4A83" w:rsidP="00AE4A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7626">
              <w:rPr>
                <w:rFonts w:ascii="PT Astra Serif" w:hAnsi="PT Astra Serif"/>
                <w:sz w:val="24"/>
                <w:szCs w:val="24"/>
              </w:rPr>
              <w:t>в 2028 году – 30559,10 тыс. рублей;</w:t>
            </w:r>
          </w:p>
          <w:p w:rsidR="00AE4A83" w:rsidRPr="00AC7626" w:rsidRDefault="00AE4A83" w:rsidP="00AE4A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7626">
              <w:rPr>
                <w:rFonts w:ascii="PT Astra Serif" w:hAnsi="PT Astra Serif"/>
                <w:sz w:val="24"/>
                <w:szCs w:val="24"/>
              </w:rPr>
              <w:t>в 2029 году – 32087,00 тыс. рублей;</w:t>
            </w:r>
          </w:p>
          <w:p w:rsidR="00AE4A83" w:rsidRPr="00AC7626" w:rsidRDefault="00AE4A83" w:rsidP="00AE4A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7626">
              <w:rPr>
                <w:rFonts w:ascii="PT Astra Serif" w:hAnsi="PT Astra Serif"/>
                <w:sz w:val="24"/>
                <w:szCs w:val="24"/>
              </w:rPr>
              <w:t>в 2030 году – 34030,00 тыс. рублей.</w:t>
            </w:r>
          </w:p>
        </w:tc>
      </w:tr>
      <w:tr w:rsidR="00AE4A83" w:rsidRPr="008221CF" w:rsidTr="00AC7626">
        <w:tc>
          <w:tcPr>
            <w:tcW w:w="2660" w:type="dxa"/>
          </w:tcPr>
          <w:p w:rsidR="00AE4A83" w:rsidRPr="00AC7626" w:rsidRDefault="00AE4A83" w:rsidP="00AE4A83">
            <w:pPr>
              <w:rPr>
                <w:rFonts w:ascii="PT Astra Serif" w:hAnsi="PT Astra Serif"/>
                <w:bCs/>
                <w:sz w:val="24"/>
                <w:szCs w:val="24"/>
              </w:rPr>
            </w:pPr>
            <w:r w:rsidRPr="00AC7626">
              <w:rPr>
                <w:rFonts w:ascii="PT Astra Serif" w:hAnsi="PT Astra Serif"/>
                <w:bCs/>
                <w:sz w:val="24"/>
                <w:szCs w:val="24"/>
              </w:rPr>
              <w:lastRenderedPageBreak/>
              <w:t>Связь муниципальной программы с национальными целями развития Российской Федерации /государственными программами Ульяновской области</w:t>
            </w:r>
          </w:p>
        </w:tc>
        <w:tc>
          <w:tcPr>
            <w:tcW w:w="7194" w:type="dxa"/>
          </w:tcPr>
          <w:p w:rsidR="00AE4A83" w:rsidRPr="00AC7626" w:rsidRDefault="00AE4A83" w:rsidP="00AE4A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AC7626">
              <w:rPr>
                <w:rFonts w:ascii="PT Astra Serif" w:hAnsi="PT Astra Serif"/>
                <w:sz w:val="24"/>
                <w:szCs w:val="24"/>
              </w:rPr>
              <w:t xml:space="preserve">Муниципальная  программа </w:t>
            </w:r>
            <w:r w:rsidRPr="00AC7626">
              <w:rPr>
                <w:rFonts w:ascii="PT Astra Serif" w:eastAsiaTheme="minorEastAsia" w:hAnsi="PT Astra Serif"/>
                <w:sz w:val="24"/>
                <w:szCs w:val="24"/>
              </w:rPr>
              <w:t xml:space="preserve">взаимосвязана с национальной целью развития Российской Федерации «Комфортная и безопасная среда для жизни», определенной </w:t>
            </w:r>
            <w:hyperlink r:id="rId10" w:history="1">
              <w:r w:rsidRPr="00AC7626">
                <w:rPr>
                  <w:rFonts w:ascii="PT Astra Serif" w:eastAsiaTheme="minorEastAsia" w:hAnsi="PT Astra Serif"/>
                  <w:sz w:val="24"/>
                  <w:szCs w:val="24"/>
                </w:rPr>
                <w:t>Указом</w:t>
              </w:r>
            </w:hyperlink>
            <w:r w:rsidRPr="00AC7626">
              <w:rPr>
                <w:rFonts w:ascii="PT Astra Serif" w:eastAsiaTheme="minorEastAsia" w:hAnsi="PT Astra Serif"/>
                <w:sz w:val="24"/>
                <w:szCs w:val="24"/>
              </w:rPr>
              <w:t xml:space="preserve"> Президента Российской Федерации от 07.05.2024 № 309 «О национальных целях развития Российской Федерации на период до 2030 года и на перспективу до 2036 года»</w:t>
            </w:r>
          </w:p>
        </w:tc>
      </w:tr>
    </w:tbl>
    <w:p w:rsidR="00AE4A83" w:rsidRPr="00AC7626" w:rsidRDefault="00AE4A83" w:rsidP="00AE4A83">
      <w:pPr>
        <w:jc w:val="center"/>
        <w:rPr>
          <w:rFonts w:ascii="PT Astra Serif" w:hAnsi="PT Astra Serif"/>
          <w:bCs/>
          <w:sz w:val="24"/>
          <w:szCs w:val="24"/>
        </w:rPr>
        <w:sectPr w:rsidR="00AE4A83" w:rsidRPr="00AC7626" w:rsidSect="00AC7626">
          <w:headerReference w:type="even" r:id="rId11"/>
          <w:type w:val="continuous"/>
          <w:pgSz w:w="11906" w:h="16838" w:code="9"/>
          <w:pgMar w:top="1134" w:right="566" w:bottom="993" w:left="1701" w:header="0" w:footer="510" w:gutter="0"/>
          <w:cols w:space="708"/>
          <w:titlePg/>
          <w:docGrid w:linePitch="360"/>
        </w:sectPr>
      </w:pPr>
      <w:r w:rsidRPr="00AC7626">
        <w:rPr>
          <w:rFonts w:ascii="PT Astra Serif" w:hAnsi="PT Astra Serif"/>
          <w:bCs/>
          <w:sz w:val="24"/>
          <w:szCs w:val="24"/>
        </w:rPr>
        <w:t>___________</w:t>
      </w:r>
    </w:p>
    <w:p w:rsidR="00AE4A83" w:rsidRPr="004920BB" w:rsidRDefault="00AE4A83" w:rsidP="00AE4A83">
      <w:pPr>
        <w:ind w:firstLine="7088"/>
        <w:jc w:val="right"/>
        <w:rPr>
          <w:rFonts w:ascii="PT Astra Serif" w:hAnsi="PT Astra Serif"/>
          <w:bCs/>
          <w:sz w:val="24"/>
          <w:szCs w:val="24"/>
        </w:rPr>
      </w:pPr>
      <w:r w:rsidRPr="004920BB">
        <w:rPr>
          <w:rFonts w:ascii="PT Astra Serif" w:hAnsi="PT Astra Serif"/>
          <w:bCs/>
          <w:sz w:val="24"/>
          <w:szCs w:val="24"/>
        </w:rPr>
        <w:lastRenderedPageBreak/>
        <w:t xml:space="preserve">                                                                         Приложение № </w:t>
      </w:r>
      <w:r>
        <w:rPr>
          <w:rFonts w:ascii="PT Astra Serif" w:hAnsi="PT Astra Serif"/>
          <w:bCs/>
          <w:sz w:val="24"/>
          <w:szCs w:val="24"/>
        </w:rPr>
        <w:t>2</w:t>
      </w:r>
    </w:p>
    <w:p w:rsidR="00AE4A83" w:rsidRDefault="00AE4A83" w:rsidP="00AE4A83">
      <w:pPr>
        <w:jc w:val="right"/>
        <w:rPr>
          <w:rFonts w:ascii="PT Astra Serif" w:hAnsi="PT Astra Serif"/>
          <w:b/>
          <w:bCs/>
          <w:sz w:val="24"/>
          <w:szCs w:val="24"/>
        </w:rPr>
      </w:pPr>
      <w:r w:rsidRPr="004920BB">
        <w:rPr>
          <w:rFonts w:ascii="PT Astra Serif" w:hAnsi="PT Astra Serif"/>
          <w:bCs/>
          <w:sz w:val="24"/>
          <w:szCs w:val="24"/>
        </w:rPr>
        <w:t>к муниципальной программе</w:t>
      </w:r>
      <w:r w:rsidRPr="004920BB">
        <w:rPr>
          <w:rFonts w:ascii="PT Astra Serif" w:hAnsi="PT Astra Serif"/>
          <w:b/>
          <w:bCs/>
          <w:sz w:val="24"/>
          <w:szCs w:val="24"/>
        </w:rPr>
        <w:t xml:space="preserve"> </w:t>
      </w:r>
    </w:p>
    <w:p w:rsidR="00AE4A83" w:rsidRPr="004920BB" w:rsidRDefault="00AE4A83" w:rsidP="00AE4A83">
      <w:pPr>
        <w:jc w:val="right"/>
        <w:rPr>
          <w:rFonts w:ascii="PT Astra Serif" w:hAnsi="PT Astra Serif"/>
          <w:b/>
          <w:bCs/>
          <w:sz w:val="24"/>
          <w:szCs w:val="24"/>
        </w:rPr>
      </w:pPr>
    </w:p>
    <w:p w:rsidR="00AC7626" w:rsidRDefault="00AC7626" w:rsidP="00AE4A83">
      <w:pPr>
        <w:jc w:val="center"/>
        <w:rPr>
          <w:rFonts w:ascii="PT Astra Serif" w:hAnsi="PT Astra Serif"/>
          <w:b/>
          <w:bCs/>
          <w:sz w:val="24"/>
          <w:szCs w:val="24"/>
        </w:rPr>
      </w:pPr>
    </w:p>
    <w:p w:rsidR="00AE4A83" w:rsidRDefault="00AE4A83" w:rsidP="00AE4A83">
      <w:pPr>
        <w:jc w:val="center"/>
        <w:rPr>
          <w:rFonts w:ascii="PT Astra Serif" w:hAnsi="PT Astra Serif"/>
          <w:b/>
          <w:bCs/>
          <w:sz w:val="24"/>
          <w:szCs w:val="24"/>
        </w:rPr>
      </w:pPr>
      <w:r w:rsidRPr="004920BB">
        <w:rPr>
          <w:rFonts w:ascii="PT Astra Serif" w:hAnsi="PT Astra Serif"/>
          <w:b/>
          <w:bCs/>
          <w:sz w:val="24"/>
          <w:szCs w:val="24"/>
        </w:rPr>
        <w:t>ПЕРЕЧЕНЬ ПОКАЗАТЕЛЕЙ</w:t>
      </w:r>
    </w:p>
    <w:p w:rsidR="00603381" w:rsidRDefault="00AE4A83" w:rsidP="00AE4A83">
      <w:pPr>
        <w:jc w:val="center"/>
        <w:rPr>
          <w:rStyle w:val="fontstyle01"/>
          <w:rFonts w:ascii="PT Astra Serif" w:hAnsi="PT Astra Serif"/>
          <w:sz w:val="24"/>
          <w:szCs w:val="24"/>
        </w:rPr>
      </w:pPr>
      <w:r w:rsidRPr="008221CF">
        <w:rPr>
          <w:rFonts w:ascii="PT Astra Serif" w:hAnsi="PT Astra Serif"/>
          <w:b/>
          <w:bCs/>
          <w:sz w:val="24"/>
          <w:szCs w:val="24"/>
        </w:rPr>
        <w:t>муниципальной программы</w:t>
      </w:r>
      <w:r>
        <w:rPr>
          <w:rFonts w:ascii="PT Astra Serif" w:hAnsi="PT Astra Serif"/>
          <w:b/>
          <w:bCs/>
          <w:sz w:val="24"/>
          <w:szCs w:val="24"/>
        </w:rPr>
        <w:t xml:space="preserve"> </w:t>
      </w:r>
      <w:r w:rsidRPr="008221CF">
        <w:rPr>
          <w:rStyle w:val="fontstyle01"/>
          <w:rFonts w:ascii="PT Astra Serif" w:hAnsi="PT Astra Serif"/>
          <w:sz w:val="24"/>
          <w:szCs w:val="24"/>
        </w:rPr>
        <w:t>«</w:t>
      </w:r>
      <w:r w:rsidRPr="008221CF">
        <w:rPr>
          <w:rFonts w:ascii="PT Astra Serif" w:hAnsi="PT Astra Serif"/>
          <w:b/>
          <w:sz w:val="24"/>
          <w:szCs w:val="24"/>
        </w:rPr>
        <w:t>Комплекс</w:t>
      </w:r>
      <w:r>
        <w:rPr>
          <w:rFonts w:ascii="PT Astra Serif" w:hAnsi="PT Astra Serif"/>
          <w:b/>
          <w:sz w:val="24"/>
          <w:szCs w:val="24"/>
        </w:rPr>
        <w:t xml:space="preserve">ное развитие </w:t>
      </w:r>
      <w:r w:rsidRPr="008221CF">
        <w:rPr>
          <w:rFonts w:ascii="PT Astra Serif" w:hAnsi="PT Astra Serif"/>
          <w:b/>
          <w:sz w:val="24"/>
          <w:szCs w:val="24"/>
        </w:rPr>
        <w:t xml:space="preserve"> </w:t>
      </w:r>
      <w:r w:rsidRPr="008221CF">
        <w:rPr>
          <w:rStyle w:val="fontstyle01"/>
          <w:rFonts w:ascii="PT Astra Serif" w:hAnsi="PT Astra Serif"/>
          <w:sz w:val="24"/>
          <w:szCs w:val="24"/>
        </w:rPr>
        <w:t>муниципального о</w:t>
      </w:r>
      <w:r>
        <w:rPr>
          <w:rStyle w:val="fontstyle01"/>
          <w:rFonts w:ascii="PT Astra Serif" w:hAnsi="PT Astra Serif"/>
          <w:sz w:val="24"/>
          <w:szCs w:val="24"/>
        </w:rPr>
        <w:t>бразования Радищевское городское</w:t>
      </w:r>
      <w:r w:rsidRPr="008221CF">
        <w:rPr>
          <w:rFonts w:ascii="PT Astra Serif" w:hAnsi="PT Astra Serif"/>
          <w:bCs/>
          <w:color w:val="000000"/>
          <w:sz w:val="24"/>
          <w:szCs w:val="24"/>
        </w:rPr>
        <w:t xml:space="preserve"> </w:t>
      </w:r>
      <w:r w:rsidRPr="008221CF">
        <w:rPr>
          <w:rStyle w:val="fontstyle01"/>
          <w:rFonts w:ascii="PT Astra Serif" w:hAnsi="PT Astra Serif"/>
          <w:sz w:val="24"/>
          <w:szCs w:val="24"/>
        </w:rPr>
        <w:t>поселение</w:t>
      </w:r>
    </w:p>
    <w:p w:rsidR="00AE4A83" w:rsidRDefault="00AE4A83" w:rsidP="00AE4A83">
      <w:pPr>
        <w:jc w:val="center"/>
        <w:rPr>
          <w:rStyle w:val="fontstyle01"/>
          <w:rFonts w:ascii="PT Astra Serif" w:hAnsi="PT Astra Serif"/>
          <w:sz w:val="24"/>
          <w:szCs w:val="24"/>
        </w:rPr>
      </w:pPr>
      <w:r>
        <w:rPr>
          <w:rStyle w:val="fontstyle01"/>
          <w:rFonts w:ascii="PT Astra Serif" w:hAnsi="PT Astra Serif"/>
          <w:sz w:val="24"/>
          <w:szCs w:val="24"/>
        </w:rPr>
        <w:t xml:space="preserve"> </w:t>
      </w:r>
      <w:r w:rsidRPr="008221CF">
        <w:rPr>
          <w:rStyle w:val="fontstyle01"/>
          <w:rFonts w:ascii="PT Astra Serif" w:hAnsi="PT Astra Serif"/>
          <w:sz w:val="24"/>
          <w:szCs w:val="24"/>
        </w:rPr>
        <w:t xml:space="preserve"> Радищевс</w:t>
      </w:r>
      <w:r w:rsidR="00603381">
        <w:rPr>
          <w:rStyle w:val="fontstyle01"/>
          <w:rFonts w:ascii="PT Astra Serif" w:hAnsi="PT Astra Serif"/>
          <w:sz w:val="24"/>
          <w:szCs w:val="24"/>
        </w:rPr>
        <w:t>кого района Ульяновской области</w:t>
      </w:r>
    </w:p>
    <w:p w:rsidR="00AE4A83" w:rsidRPr="008221CF" w:rsidRDefault="00AE4A83" w:rsidP="00AE4A83">
      <w:pPr>
        <w:jc w:val="center"/>
        <w:rPr>
          <w:rStyle w:val="fontstyle01"/>
          <w:rFonts w:ascii="PT Astra Serif" w:hAnsi="PT Astra Serif"/>
          <w:sz w:val="24"/>
          <w:szCs w:val="24"/>
        </w:rPr>
      </w:pPr>
    </w:p>
    <w:tbl>
      <w:tblPr>
        <w:tblW w:w="15310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6"/>
        <w:gridCol w:w="1559"/>
        <w:gridCol w:w="993"/>
        <w:gridCol w:w="1275"/>
        <w:gridCol w:w="1276"/>
        <w:gridCol w:w="992"/>
        <w:gridCol w:w="567"/>
        <w:gridCol w:w="567"/>
        <w:gridCol w:w="567"/>
        <w:gridCol w:w="709"/>
        <w:gridCol w:w="567"/>
        <w:gridCol w:w="567"/>
        <w:gridCol w:w="1559"/>
        <w:gridCol w:w="1701"/>
        <w:gridCol w:w="1134"/>
        <w:gridCol w:w="851"/>
      </w:tblGrid>
      <w:tr w:rsidR="00AE4A83" w:rsidRPr="0035656C" w:rsidTr="00AE4A83">
        <w:trPr>
          <w:trHeight w:val="938"/>
        </w:trPr>
        <w:tc>
          <w:tcPr>
            <w:tcW w:w="426" w:type="dxa"/>
            <w:vMerge w:val="restart"/>
            <w:vAlign w:val="center"/>
          </w:tcPr>
          <w:p w:rsidR="00AE4A83" w:rsidRPr="00603381" w:rsidRDefault="00AE4A83" w:rsidP="00AE4A8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603381">
              <w:rPr>
                <w:rFonts w:ascii="PT Astra Serif" w:hAnsi="PT Astra Serif" w:cs="Arial"/>
              </w:rPr>
              <w:t xml:space="preserve">N </w:t>
            </w:r>
            <w:proofErr w:type="gramStart"/>
            <w:r w:rsidRPr="00603381">
              <w:rPr>
                <w:rFonts w:ascii="PT Astra Serif" w:hAnsi="PT Astra Serif" w:cs="Arial"/>
              </w:rPr>
              <w:t>п</w:t>
            </w:r>
            <w:proofErr w:type="gramEnd"/>
            <w:r w:rsidRPr="00603381">
              <w:rPr>
                <w:rFonts w:ascii="PT Astra Serif" w:hAnsi="PT Astra Serif" w:cs="Arial"/>
              </w:rPr>
              <w:t>/п</w:t>
            </w:r>
          </w:p>
        </w:tc>
        <w:tc>
          <w:tcPr>
            <w:tcW w:w="1559" w:type="dxa"/>
            <w:vMerge w:val="restart"/>
            <w:vAlign w:val="center"/>
          </w:tcPr>
          <w:p w:rsidR="00AE4A83" w:rsidRPr="00603381" w:rsidRDefault="00AE4A83" w:rsidP="00AE4A8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603381">
              <w:rPr>
                <w:rFonts w:ascii="PT Astra Serif" w:hAnsi="PT Astra Serif" w:cs="Arial"/>
              </w:rPr>
              <w:t xml:space="preserve">Наименование показателя </w:t>
            </w:r>
          </w:p>
        </w:tc>
        <w:tc>
          <w:tcPr>
            <w:tcW w:w="993" w:type="dxa"/>
            <w:vMerge w:val="restart"/>
            <w:vAlign w:val="center"/>
          </w:tcPr>
          <w:p w:rsidR="00AE4A83" w:rsidRPr="00603381" w:rsidRDefault="00AE4A83" w:rsidP="00AE4A8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603381">
              <w:rPr>
                <w:rFonts w:ascii="PT Astra Serif" w:hAnsi="PT Astra Serif" w:cs="Arial"/>
              </w:rPr>
              <w:t xml:space="preserve">Уровень </w:t>
            </w:r>
            <w:proofErr w:type="gramStart"/>
            <w:r w:rsidRPr="00603381">
              <w:rPr>
                <w:rFonts w:ascii="PT Astra Serif" w:hAnsi="PT Astra Serif" w:cs="Arial"/>
              </w:rPr>
              <w:t>показа-теля</w:t>
            </w:r>
            <w:proofErr w:type="gramEnd"/>
            <w:r w:rsidRPr="00603381">
              <w:rPr>
                <w:rFonts w:ascii="PT Astra Serif" w:hAnsi="PT Astra Serif" w:cs="Arial"/>
              </w:rPr>
              <w:t xml:space="preserve"> </w:t>
            </w:r>
          </w:p>
        </w:tc>
        <w:tc>
          <w:tcPr>
            <w:tcW w:w="1275" w:type="dxa"/>
            <w:vMerge w:val="restart"/>
            <w:vAlign w:val="center"/>
          </w:tcPr>
          <w:p w:rsidR="00AE4A83" w:rsidRPr="00603381" w:rsidRDefault="00AE4A83" w:rsidP="00AE4A8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603381">
              <w:rPr>
                <w:rFonts w:ascii="PT Astra Serif" w:hAnsi="PT Astra Serif" w:cs="Arial"/>
              </w:rPr>
              <w:t>Признак возрастания (убывания, динамики) значения показателя</w:t>
            </w:r>
          </w:p>
        </w:tc>
        <w:tc>
          <w:tcPr>
            <w:tcW w:w="1276" w:type="dxa"/>
            <w:vMerge w:val="restart"/>
            <w:vAlign w:val="center"/>
          </w:tcPr>
          <w:p w:rsidR="00AE4A83" w:rsidRPr="00603381" w:rsidRDefault="00AE4A83" w:rsidP="00AE4A8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603381">
              <w:rPr>
                <w:rFonts w:ascii="PT Astra Serif" w:hAnsi="PT Astra Serif" w:cs="Arial"/>
              </w:rPr>
              <w:t>Единица измерения значения показателя</w:t>
            </w:r>
          </w:p>
        </w:tc>
        <w:tc>
          <w:tcPr>
            <w:tcW w:w="992" w:type="dxa"/>
            <w:vAlign w:val="center"/>
          </w:tcPr>
          <w:p w:rsidR="00AE4A83" w:rsidRPr="00603381" w:rsidRDefault="00AE4A83" w:rsidP="00AE4A8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603381">
              <w:rPr>
                <w:rFonts w:ascii="PT Astra Serif" w:hAnsi="PT Astra Serif" w:cs="Arial"/>
              </w:rPr>
              <w:t xml:space="preserve">Базовое значение </w:t>
            </w:r>
          </w:p>
        </w:tc>
        <w:tc>
          <w:tcPr>
            <w:tcW w:w="3544" w:type="dxa"/>
            <w:gridSpan w:val="6"/>
            <w:vAlign w:val="center"/>
          </w:tcPr>
          <w:p w:rsidR="00AE4A83" w:rsidRPr="00603381" w:rsidRDefault="00AE4A83" w:rsidP="00AE4A8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603381">
              <w:rPr>
                <w:rFonts w:ascii="PT Astra Serif" w:hAnsi="PT Astra Serif" w:cs="Arial"/>
              </w:rPr>
              <w:t>Значение показателя по годам</w:t>
            </w:r>
          </w:p>
        </w:tc>
        <w:tc>
          <w:tcPr>
            <w:tcW w:w="1559" w:type="dxa"/>
            <w:vMerge w:val="restart"/>
            <w:vAlign w:val="center"/>
          </w:tcPr>
          <w:p w:rsidR="00AE4A83" w:rsidRPr="00603381" w:rsidRDefault="00AE4A83" w:rsidP="00AE4A8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603381">
              <w:rPr>
                <w:rFonts w:ascii="PT Astra Serif" w:hAnsi="PT Astra Serif" w:cs="Arial"/>
              </w:rPr>
              <w:t xml:space="preserve">Документ 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603381" w:rsidRDefault="00AE4A83" w:rsidP="00AE4A8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603381">
              <w:rPr>
                <w:rFonts w:ascii="PT Astra Serif" w:hAnsi="PT Astra Serif" w:cs="Arial"/>
              </w:rPr>
              <w:t xml:space="preserve">Ответственный </w:t>
            </w:r>
          </w:p>
          <w:p w:rsidR="00AE4A83" w:rsidRPr="00603381" w:rsidRDefault="00AE4A83" w:rsidP="00AE4A8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603381">
              <w:rPr>
                <w:rFonts w:ascii="PT Astra Serif" w:hAnsi="PT Astra Serif" w:cs="Arial"/>
              </w:rPr>
              <w:t xml:space="preserve">за достижение значений показателя 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AE4A83" w:rsidRPr="00603381" w:rsidRDefault="00AE4A83" w:rsidP="00AE4A8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603381">
              <w:rPr>
                <w:rFonts w:ascii="PT Astra Serif" w:hAnsi="PT Astra Serif" w:cs="Arial"/>
              </w:rPr>
              <w:t xml:space="preserve">Связь с </w:t>
            </w:r>
            <w:proofErr w:type="gramStart"/>
            <w:r w:rsidRPr="00603381">
              <w:rPr>
                <w:rFonts w:ascii="PT Astra Serif" w:hAnsi="PT Astra Serif" w:cs="Arial"/>
              </w:rPr>
              <w:t>показа-</w:t>
            </w:r>
            <w:proofErr w:type="spellStart"/>
            <w:r w:rsidRPr="00603381">
              <w:rPr>
                <w:rFonts w:ascii="PT Astra Serif" w:hAnsi="PT Astra Serif" w:cs="Arial"/>
              </w:rPr>
              <w:t>телями</w:t>
            </w:r>
            <w:proofErr w:type="spellEnd"/>
            <w:proofErr w:type="gramEnd"/>
            <w:r w:rsidRPr="00603381">
              <w:rPr>
                <w:rFonts w:ascii="PT Astra Serif" w:hAnsi="PT Astra Serif" w:cs="Arial"/>
              </w:rPr>
              <w:t xml:space="preserve"> 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AE4A83" w:rsidRPr="00603381" w:rsidRDefault="00AE4A83" w:rsidP="00AE4A8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603381">
              <w:rPr>
                <w:rFonts w:ascii="PT Astra Serif" w:hAnsi="PT Astra Serif" w:cs="Arial"/>
              </w:rPr>
              <w:t xml:space="preserve">Информационная система </w:t>
            </w:r>
          </w:p>
        </w:tc>
      </w:tr>
      <w:tr w:rsidR="00AE4A83" w:rsidRPr="0035656C" w:rsidTr="00AE4A83">
        <w:trPr>
          <w:trHeight w:val="363"/>
        </w:trPr>
        <w:tc>
          <w:tcPr>
            <w:tcW w:w="426" w:type="dxa"/>
            <w:vMerge/>
          </w:tcPr>
          <w:p w:rsidR="00AE4A83" w:rsidRPr="00603381" w:rsidRDefault="00AE4A83" w:rsidP="00AE4A83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PT Astra Serif" w:hAnsi="PT Astra Serif" w:cs="Arial"/>
              </w:rPr>
            </w:pPr>
          </w:p>
        </w:tc>
        <w:tc>
          <w:tcPr>
            <w:tcW w:w="1559" w:type="dxa"/>
            <w:vMerge/>
          </w:tcPr>
          <w:p w:rsidR="00AE4A83" w:rsidRPr="00603381" w:rsidRDefault="00AE4A83" w:rsidP="00AE4A83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PT Astra Serif" w:hAnsi="PT Astra Serif" w:cs="Arial"/>
              </w:rPr>
            </w:pPr>
          </w:p>
        </w:tc>
        <w:tc>
          <w:tcPr>
            <w:tcW w:w="993" w:type="dxa"/>
            <w:vMerge/>
          </w:tcPr>
          <w:p w:rsidR="00AE4A83" w:rsidRPr="00603381" w:rsidRDefault="00AE4A83" w:rsidP="00AE4A83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PT Astra Serif" w:hAnsi="PT Astra Serif" w:cs="Arial"/>
              </w:rPr>
            </w:pPr>
          </w:p>
        </w:tc>
        <w:tc>
          <w:tcPr>
            <w:tcW w:w="1275" w:type="dxa"/>
            <w:vMerge/>
          </w:tcPr>
          <w:p w:rsidR="00AE4A83" w:rsidRPr="00603381" w:rsidRDefault="00AE4A83" w:rsidP="00AE4A83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PT Astra Serif" w:hAnsi="PT Astra Serif" w:cs="Arial"/>
              </w:rPr>
            </w:pPr>
          </w:p>
        </w:tc>
        <w:tc>
          <w:tcPr>
            <w:tcW w:w="1276" w:type="dxa"/>
            <w:vMerge/>
          </w:tcPr>
          <w:p w:rsidR="00AE4A83" w:rsidRPr="00603381" w:rsidRDefault="00AE4A83" w:rsidP="00AE4A83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PT Astra Serif" w:hAnsi="PT Astra Serif" w:cs="Arial"/>
              </w:rPr>
            </w:pPr>
          </w:p>
        </w:tc>
        <w:tc>
          <w:tcPr>
            <w:tcW w:w="992" w:type="dxa"/>
            <w:vAlign w:val="center"/>
          </w:tcPr>
          <w:p w:rsidR="00AE4A83" w:rsidRPr="00603381" w:rsidRDefault="00AE4A83" w:rsidP="00AE4A8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603381">
              <w:rPr>
                <w:rFonts w:ascii="PT Astra Serif" w:hAnsi="PT Astra Serif" w:cs="Arial"/>
              </w:rPr>
              <w:t>2024</w:t>
            </w:r>
          </w:p>
        </w:tc>
        <w:tc>
          <w:tcPr>
            <w:tcW w:w="567" w:type="dxa"/>
            <w:vAlign w:val="center"/>
          </w:tcPr>
          <w:p w:rsidR="00AE4A83" w:rsidRPr="00603381" w:rsidRDefault="00AE4A83" w:rsidP="00AE4A8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603381">
              <w:rPr>
                <w:rFonts w:ascii="PT Astra Serif" w:hAnsi="PT Astra Serif" w:cs="Arial"/>
              </w:rPr>
              <w:t>2025</w:t>
            </w:r>
          </w:p>
        </w:tc>
        <w:tc>
          <w:tcPr>
            <w:tcW w:w="567" w:type="dxa"/>
            <w:vAlign w:val="center"/>
          </w:tcPr>
          <w:p w:rsidR="00AE4A83" w:rsidRPr="00603381" w:rsidRDefault="00AE4A83" w:rsidP="00AE4A8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603381">
              <w:rPr>
                <w:rFonts w:ascii="PT Astra Serif" w:hAnsi="PT Astra Serif" w:cs="Arial"/>
              </w:rPr>
              <w:t>2026</w:t>
            </w:r>
          </w:p>
        </w:tc>
        <w:tc>
          <w:tcPr>
            <w:tcW w:w="567" w:type="dxa"/>
            <w:vAlign w:val="center"/>
          </w:tcPr>
          <w:p w:rsidR="00AE4A83" w:rsidRPr="00603381" w:rsidRDefault="00AE4A83" w:rsidP="00AE4A8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603381">
              <w:rPr>
                <w:rFonts w:ascii="PT Astra Serif" w:hAnsi="PT Astra Serif" w:cs="Arial"/>
              </w:rPr>
              <w:t>2027</w:t>
            </w:r>
          </w:p>
        </w:tc>
        <w:tc>
          <w:tcPr>
            <w:tcW w:w="709" w:type="dxa"/>
            <w:vAlign w:val="center"/>
          </w:tcPr>
          <w:p w:rsidR="00AE4A83" w:rsidRPr="00603381" w:rsidRDefault="00AE4A83" w:rsidP="00AE4A8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603381">
              <w:rPr>
                <w:rFonts w:ascii="PT Astra Serif" w:hAnsi="PT Astra Serif" w:cs="Arial"/>
              </w:rPr>
              <w:t>2028</w:t>
            </w:r>
          </w:p>
        </w:tc>
        <w:tc>
          <w:tcPr>
            <w:tcW w:w="567" w:type="dxa"/>
            <w:vAlign w:val="center"/>
          </w:tcPr>
          <w:p w:rsidR="00AE4A83" w:rsidRPr="00603381" w:rsidRDefault="00AE4A83" w:rsidP="00AE4A8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603381">
              <w:rPr>
                <w:rFonts w:ascii="PT Astra Serif" w:hAnsi="PT Astra Serif" w:cs="Arial"/>
              </w:rPr>
              <w:t>2029</w:t>
            </w:r>
          </w:p>
        </w:tc>
        <w:tc>
          <w:tcPr>
            <w:tcW w:w="567" w:type="dxa"/>
            <w:vAlign w:val="center"/>
          </w:tcPr>
          <w:p w:rsidR="00AE4A83" w:rsidRPr="00603381" w:rsidRDefault="00AE4A83" w:rsidP="00AE4A8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603381">
              <w:rPr>
                <w:rFonts w:ascii="PT Astra Serif" w:hAnsi="PT Astra Serif" w:cs="Arial"/>
              </w:rPr>
              <w:t>2030</w:t>
            </w:r>
          </w:p>
        </w:tc>
        <w:tc>
          <w:tcPr>
            <w:tcW w:w="1559" w:type="dxa"/>
            <w:vMerge/>
          </w:tcPr>
          <w:p w:rsidR="00AE4A83" w:rsidRPr="00603381" w:rsidRDefault="00AE4A83" w:rsidP="00AE4A83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PT Astra Serif" w:hAnsi="PT Astra Serif" w:cs="Arial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E4A83" w:rsidRPr="00603381" w:rsidRDefault="00AE4A83" w:rsidP="00AE4A83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PT Astra Serif" w:hAnsi="PT Astra Serif" w:cs="Arial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E4A83" w:rsidRPr="00603381" w:rsidRDefault="00AE4A83" w:rsidP="00AE4A83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PT Astra Serif" w:hAnsi="PT Astra Serif" w:cs="Arial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AE4A83" w:rsidRPr="00603381" w:rsidRDefault="00AE4A83" w:rsidP="00AE4A83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PT Astra Serif" w:hAnsi="PT Astra Serif" w:cs="Arial"/>
              </w:rPr>
            </w:pPr>
          </w:p>
        </w:tc>
      </w:tr>
      <w:tr w:rsidR="00AE4A83" w:rsidRPr="0035656C" w:rsidTr="00AE4A83">
        <w:trPr>
          <w:trHeight w:val="2398"/>
        </w:trPr>
        <w:tc>
          <w:tcPr>
            <w:tcW w:w="426" w:type="dxa"/>
          </w:tcPr>
          <w:p w:rsidR="00AE4A83" w:rsidRPr="00603381" w:rsidRDefault="00AE4A83" w:rsidP="00AE4A8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603381">
              <w:rPr>
                <w:rFonts w:ascii="PT Astra Serif" w:hAnsi="PT Astra Serif" w:cs="Arial"/>
              </w:rPr>
              <w:t>1.</w:t>
            </w:r>
          </w:p>
        </w:tc>
        <w:tc>
          <w:tcPr>
            <w:tcW w:w="1559" w:type="dxa"/>
          </w:tcPr>
          <w:p w:rsidR="00AE4A83" w:rsidRPr="00603381" w:rsidRDefault="00AE4A83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/>
              </w:rPr>
            </w:pPr>
            <w:r w:rsidRPr="00603381">
              <w:rPr>
                <w:rFonts w:ascii="PT Astra Serif" w:hAnsi="PT Astra Serif"/>
              </w:rPr>
              <w:t>Количество мероприятий,</w:t>
            </w:r>
          </w:p>
          <w:p w:rsidR="00AE4A83" w:rsidRPr="00603381" w:rsidRDefault="00AE4A83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/>
              </w:rPr>
            </w:pPr>
            <w:r w:rsidRPr="00603381">
              <w:rPr>
                <w:rFonts w:ascii="PT Astra Serif" w:hAnsi="PT Astra Serif"/>
              </w:rPr>
              <w:t>направленных на благоустройство и создание комфортных условий проживания</w:t>
            </w:r>
          </w:p>
        </w:tc>
        <w:tc>
          <w:tcPr>
            <w:tcW w:w="993" w:type="dxa"/>
          </w:tcPr>
          <w:p w:rsidR="00AE4A83" w:rsidRPr="00603381" w:rsidRDefault="00AE4A83" w:rsidP="00AE4A83">
            <w:pPr>
              <w:ind w:left="-57" w:right="-57"/>
              <w:jc w:val="center"/>
              <w:rPr>
                <w:rFonts w:ascii="PT Astra Serif" w:hAnsi="PT Astra Serif" w:cs="Arial"/>
              </w:rPr>
            </w:pPr>
            <w:r w:rsidRPr="00603381">
              <w:rPr>
                <w:rFonts w:ascii="PT Astra Serif" w:eastAsia="Calibri" w:hAnsi="PT Astra Serif"/>
              </w:rPr>
              <w:t>МП*</w:t>
            </w:r>
          </w:p>
        </w:tc>
        <w:tc>
          <w:tcPr>
            <w:tcW w:w="1275" w:type="dxa"/>
          </w:tcPr>
          <w:p w:rsidR="00AE4A83" w:rsidRPr="00603381" w:rsidRDefault="00AE4A83" w:rsidP="00AE4A8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603381">
              <w:rPr>
                <w:rFonts w:ascii="PT Astra Serif" w:hAnsi="PT Astra Serif" w:cs="Arial"/>
              </w:rPr>
              <w:t>+</w:t>
            </w:r>
          </w:p>
        </w:tc>
        <w:tc>
          <w:tcPr>
            <w:tcW w:w="1276" w:type="dxa"/>
          </w:tcPr>
          <w:p w:rsidR="00AE4A83" w:rsidRPr="00603381" w:rsidRDefault="00AE4A83" w:rsidP="00AE4A8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603381">
              <w:rPr>
                <w:rFonts w:ascii="PT Astra Serif" w:hAnsi="PT Astra Serif" w:cs="Arial"/>
              </w:rPr>
              <w:t>ед.</w:t>
            </w:r>
          </w:p>
        </w:tc>
        <w:tc>
          <w:tcPr>
            <w:tcW w:w="992" w:type="dxa"/>
          </w:tcPr>
          <w:p w:rsidR="00AE4A83" w:rsidRPr="00603381" w:rsidRDefault="00AE4A83" w:rsidP="00AE4A8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603381">
              <w:rPr>
                <w:rFonts w:ascii="PT Astra Serif" w:hAnsi="PT Astra Serif" w:cs="Arial"/>
              </w:rPr>
              <w:t>8</w:t>
            </w:r>
          </w:p>
        </w:tc>
        <w:tc>
          <w:tcPr>
            <w:tcW w:w="567" w:type="dxa"/>
          </w:tcPr>
          <w:p w:rsidR="00AE4A83" w:rsidRPr="00603381" w:rsidRDefault="00AE4A83" w:rsidP="00AE4A8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603381">
              <w:rPr>
                <w:rFonts w:ascii="PT Astra Serif" w:hAnsi="PT Astra Serif" w:cs="Arial"/>
              </w:rPr>
              <w:t>9</w:t>
            </w:r>
          </w:p>
        </w:tc>
        <w:tc>
          <w:tcPr>
            <w:tcW w:w="567" w:type="dxa"/>
          </w:tcPr>
          <w:p w:rsidR="00AE4A83" w:rsidRPr="00603381" w:rsidRDefault="00AE4A83" w:rsidP="00AE4A8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603381">
              <w:rPr>
                <w:rFonts w:ascii="PT Astra Serif" w:hAnsi="PT Astra Serif" w:cs="Arial"/>
              </w:rPr>
              <w:t>9</w:t>
            </w:r>
          </w:p>
        </w:tc>
        <w:tc>
          <w:tcPr>
            <w:tcW w:w="567" w:type="dxa"/>
          </w:tcPr>
          <w:p w:rsidR="00AE4A83" w:rsidRPr="00603381" w:rsidRDefault="00AE4A83" w:rsidP="00AE4A8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603381">
              <w:rPr>
                <w:rFonts w:ascii="PT Astra Serif" w:hAnsi="PT Astra Serif" w:cs="Arial"/>
              </w:rPr>
              <w:t>10</w:t>
            </w:r>
          </w:p>
        </w:tc>
        <w:tc>
          <w:tcPr>
            <w:tcW w:w="709" w:type="dxa"/>
          </w:tcPr>
          <w:p w:rsidR="00AE4A83" w:rsidRPr="00603381" w:rsidRDefault="00AE4A83" w:rsidP="00AE4A83">
            <w:pPr>
              <w:ind w:left="-57" w:right="-57"/>
              <w:jc w:val="center"/>
              <w:rPr>
                <w:rFonts w:ascii="PT Astra Serif" w:hAnsi="PT Astra Serif"/>
              </w:rPr>
            </w:pPr>
            <w:r w:rsidRPr="00603381">
              <w:rPr>
                <w:rFonts w:ascii="PT Astra Serif" w:hAnsi="PT Astra Serif"/>
              </w:rPr>
              <w:t>10</w:t>
            </w:r>
          </w:p>
        </w:tc>
        <w:tc>
          <w:tcPr>
            <w:tcW w:w="567" w:type="dxa"/>
          </w:tcPr>
          <w:p w:rsidR="00AE4A83" w:rsidRPr="00603381" w:rsidRDefault="00AE4A83" w:rsidP="00AE4A83">
            <w:pPr>
              <w:ind w:left="-57" w:right="-57"/>
              <w:jc w:val="center"/>
              <w:rPr>
                <w:rFonts w:ascii="PT Astra Serif" w:hAnsi="PT Astra Serif"/>
              </w:rPr>
            </w:pPr>
            <w:r w:rsidRPr="00603381">
              <w:rPr>
                <w:rFonts w:ascii="PT Astra Serif" w:hAnsi="PT Astra Serif"/>
              </w:rPr>
              <w:t>11</w:t>
            </w:r>
          </w:p>
        </w:tc>
        <w:tc>
          <w:tcPr>
            <w:tcW w:w="567" w:type="dxa"/>
          </w:tcPr>
          <w:p w:rsidR="00AE4A83" w:rsidRPr="00603381" w:rsidRDefault="00AE4A83" w:rsidP="00AE4A83">
            <w:pPr>
              <w:ind w:left="-57" w:right="-57"/>
              <w:jc w:val="center"/>
              <w:rPr>
                <w:rFonts w:ascii="PT Astra Serif" w:hAnsi="PT Astra Serif"/>
              </w:rPr>
            </w:pPr>
            <w:r w:rsidRPr="00603381">
              <w:rPr>
                <w:rFonts w:ascii="PT Astra Serif" w:hAnsi="PT Astra Serif"/>
              </w:rPr>
              <w:t>12</w:t>
            </w:r>
          </w:p>
        </w:tc>
        <w:tc>
          <w:tcPr>
            <w:tcW w:w="1559" w:type="dxa"/>
          </w:tcPr>
          <w:p w:rsidR="00AE4A83" w:rsidRPr="00603381" w:rsidRDefault="00AE4A83" w:rsidP="00AE4A83">
            <w:pPr>
              <w:ind w:left="-57" w:right="-57"/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603381">
              <w:rPr>
                <w:rFonts w:ascii="PT Astra Serif" w:hAnsi="PT Astra Serif"/>
              </w:rPr>
              <w:t xml:space="preserve">Муниципальная программа </w:t>
            </w:r>
            <w:r w:rsidRPr="00603381">
              <w:rPr>
                <w:rStyle w:val="fontstyle01"/>
                <w:rFonts w:ascii="PT Astra Serif" w:hAnsi="PT Astra Serif"/>
                <w:b w:val="0"/>
                <w:sz w:val="20"/>
                <w:szCs w:val="20"/>
              </w:rPr>
              <w:t>«</w:t>
            </w:r>
            <w:r w:rsidRPr="00603381">
              <w:rPr>
                <w:rFonts w:ascii="PT Astra Serif" w:hAnsi="PT Astra Serif"/>
              </w:rPr>
              <w:t xml:space="preserve">Комплексное развитие </w:t>
            </w:r>
            <w:r w:rsidRPr="00603381">
              <w:rPr>
                <w:rFonts w:ascii="PT Astra Serif" w:hAnsi="PT Astra Serif"/>
                <w:b/>
              </w:rPr>
              <w:t xml:space="preserve"> </w:t>
            </w:r>
            <w:r w:rsidRPr="00603381">
              <w:rPr>
                <w:rStyle w:val="fontstyle01"/>
                <w:rFonts w:ascii="PT Astra Serif" w:hAnsi="PT Astra Serif"/>
                <w:b w:val="0"/>
                <w:sz w:val="20"/>
                <w:szCs w:val="20"/>
              </w:rPr>
              <w:t>муниципального образования Радищевское городское</w:t>
            </w:r>
            <w:r w:rsidRPr="00603381">
              <w:rPr>
                <w:rFonts w:ascii="PT Astra Serif" w:hAnsi="PT Astra Serif"/>
                <w:b/>
                <w:bCs/>
                <w:color w:val="000000"/>
              </w:rPr>
              <w:t xml:space="preserve"> </w:t>
            </w:r>
            <w:r w:rsidRPr="00603381">
              <w:rPr>
                <w:rStyle w:val="fontstyle01"/>
                <w:rFonts w:ascii="PT Astra Serif" w:hAnsi="PT Astra Serif"/>
                <w:b w:val="0"/>
                <w:sz w:val="20"/>
                <w:szCs w:val="20"/>
              </w:rPr>
              <w:t>поселение  Радищевского района Ульяновской области»</w:t>
            </w:r>
          </w:p>
        </w:tc>
        <w:tc>
          <w:tcPr>
            <w:tcW w:w="1701" w:type="dxa"/>
            <w:shd w:val="clear" w:color="auto" w:fill="auto"/>
          </w:tcPr>
          <w:p w:rsidR="00AE4A83" w:rsidRPr="00603381" w:rsidRDefault="00AE4A83" w:rsidP="00AE4A83">
            <w:pPr>
              <w:ind w:left="-57" w:right="-57"/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603381">
              <w:rPr>
                <w:rFonts w:ascii="PT Astra Serif" w:hAnsi="PT Astra Serif"/>
                <w:bCs/>
              </w:rPr>
              <w:t xml:space="preserve">Управление по развитию городского поселения Администрации муниципального образования «Радищевский район Ульяновской области </w:t>
            </w:r>
          </w:p>
        </w:tc>
        <w:tc>
          <w:tcPr>
            <w:tcW w:w="1134" w:type="dxa"/>
          </w:tcPr>
          <w:p w:rsidR="00AE4A83" w:rsidRPr="00603381" w:rsidRDefault="00AE4A83" w:rsidP="00AE4A8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603381">
              <w:rPr>
                <w:rFonts w:ascii="PT Astra Serif" w:eastAsiaTheme="minorEastAsia" w:hAnsi="PT Astra Serif"/>
              </w:rPr>
              <w:t>х</w:t>
            </w:r>
          </w:p>
        </w:tc>
        <w:tc>
          <w:tcPr>
            <w:tcW w:w="851" w:type="dxa"/>
            <w:shd w:val="clear" w:color="auto" w:fill="auto"/>
          </w:tcPr>
          <w:p w:rsidR="00AE4A83" w:rsidRPr="00603381" w:rsidRDefault="00AE4A83" w:rsidP="00AE4A8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603381">
              <w:rPr>
                <w:rFonts w:ascii="PT Astra Serif" w:hAnsi="PT Astra Serif" w:cs="Arial"/>
              </w:rPr>
              <w:t>-</w:t>
            </w:r>
          </w:p>
        </w:tc>
      </w:tr>
      <w:tr w:rsidR="00AE4A83" w:rsidRPr="0035656C" w:rsidTr="00AE4A83">
        <w:trPr>
          <w:trHeight w:val="866"/>
        </w:trPr>
        <w:tc>
          <w:tcPr>
            <w:tcW w:w="426" w:type="dxa"/>
          </w:tcPr>
          <w:p w:rsidR="00AE4A83" w:rsidRPr="00603381" w:rsidRDefault="00AE4A83" w:rsidP="00AE4A8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603381">
              <w:rPr>
                <w:rFonts w:ascii="PT Astra Serif" w:hAnsi="PT Astra Serif" w:cs="Arial"/>
              </w:rPr>
              <w:t>2.</w:t>
            </w:r>
          </w:p>
        </w:tc>
        <w:tc>
          <w:tcPr>
            <w:tcW w:w="1559" w:type="dxa"/>
          </w:tcPr>
          <w:p w:rsidR="00AE4A83" w:rsidRPr="00603381" w:rsidRDefault="00AE4A83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/>
              </w:rPr>
            </w:pPr>
            <w:r w:rsidRPr="00603381">
              <w:rPr>
                <w:rFonts w:ascii="PT Astra Serif" w:hAnsi="PT Astra Serif"/>
              </w:rPr>
              <w:t>Количество проведённых экологических мероприятий</w:t>
            </w:r>
          </w:p>
        </w:tc>
        <w:tc>
          <w:tcPr>
            <w:tcW w:w="993" w:type="dxa"/>
          </w:tcPr>
          <w:p w:rsidR="00AE4A83" w:rsidRPr="00603381" w:rsidRDefault="00AE4A83" w:rsidP="00AE4A83">
            <w:pPr>
              <w:ind w:left="-57" w:right="-57"/>
              <w:jc w:val="center"/>
              <w:rPr>
                <w:rFonts w:ascii="PT Astra Serif" w:eastAsia="Calibri" w:hAnsi="PT Astra Serif"/>
              </w:rPr>
            </w:pPr>
            <w:r w:rsidRPr="00603381">
              <w:rPr>
                <w:rFonts w:ascii="PT Astra Serif" w:eastAsia="Calibri" w:hAnsi="PT Astra Serif"/>
              </w:rPr>
              <w:t>МП*</w:t>
            </w:r>
          </w:p>
        </w:tc>
        <w:tc>
          <w:tcPr>
            <w:tcW w:w="1275" w:type="dxa"/>
          </w:tcPr>
          <w:p w:rsidR="00AE4A83" w:rsidRPr="00603381" w:rsidRDefault="00AE4A83" w:rsidP="00AE4A8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603381">
              <w:rPr>
                <w:rFonts w:ascii="PT Astra Serif" w:hAnsi="PT Astra Serif" w:cs="Arial"/>
              </w:rPr>
              <w:t>+</w:t>
            </w:r>
          </w:p>
        </w:tc>
        <w:tc>
          <w:tcPr>
            <w:tcW w:w="1276" w:type="dxa"/>
          </w:tcPr>
          <w:p w:rsidR="00AE4A83" w:rsidRPr="00603381" w:rsidRDefault="00AE4A83" w:rsidP="00AE4A8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603381">
              <w:rPr>
                <w:rFonts w:ascii="PT Astra Serif" w:hAnsi="PT Astra Serif" w:cs="Arial"/>
              </w:rPr>
              <w:t>ед.</w:t>
            </w:r>
          </w:p>
        </w:tc>
        <w:tc>
          <w:tcPr>
            <w:tcW w:w="992" w:type="dxa"/>
          </w:tcPr>
          <w:p w:rsidR="00AE4A83" w:rsidRPr="00603381" w:rsidRDefault="00AE4A83" w:rsidP="00AE4A8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603381">
              <w:rPr>
                <w:rFonts w:ascii="PT Astra Serif" w:hAnsi="PT Astra Serif" w:cs="Arial"/>
              </w:rPr>
              <w:t>5</w:t>
            </w:r>
          </w:p>
        </w:tc>
        <w:tc>
          <w:tcPr>
            <w:tcW w:w="567" w:type="dxa"/>
          </w:tcPr>
          <w:p w:rsidR="00AE4A83" w:rsidRPr="00603381" w:rsidRDefault="00AE4A83" w:rsidP="00AE4A8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603381">
              <w:rPr>
                <w:rFonts w:ascii="PT Astra Serif" w:hAnsi="PT Astra Serif" w:cs="Arial"/>
              </w:rPr>
              <w:t>5</w:t>
            </w:r>
          </w:p>
        </w:tc>
        <w:tc>
          <w:tcPr>
            <w:tcW w:w="567" w:type="dxa"/>
          </w:tcPr>
          <w:p w:rsidR="00AE4A83" w:rsidRPr="00603381" w:rsidRDefault="00AE4A83" w:rsidP="00AE4A8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603381">
              <w:rPr>
                <w:rFonts w:ascii="PT Astra Serif" w:hAnsi="PT Astra Serif" w:cs="Arial"/>
              </w:rPr>
              <w:t>5</w:t>
            </w:r>
          </w:p>
        </w:tc>
        <w:tc>
          <w:tcPr>
            <w:tcW w:w="567" w:type="dxa"/>
          </w:tcPr>
          <w:p w:rsidR="00AE4A83" w:rsidRPr="00603381" w:rsidRDefault="00AE4A83" w:rsidP="00AE4A8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603381">
              <w:rPr>
                <w:rFonts w:ascii="PT Astra Serif" w:hAnsi="PT Astra Serif" w:cs="Arial"/>
              </w:rPr>
              <w:t>5</w:t>
            </w:r>
          </w:p>
        </w:tc>
        <w:tc>
          <w:tcPr>
            <w:tcW w:w="709" w:type="dxa"/>
          </w:tcPr>
          <w:p w:rsidR="00AE4A83" w:rsidRPr="00603381" w:rsidRDefault="00AE4A83" w:rsidP="00AE4A83">
            <w:pPr>
              <w:ind w:left="-57" w:right="-57"/>
              <w:jc w:val="center"/>
            </w:pPr>
            <w:r w:rsidRPr="00603381">
              <w:t>5</w:t>
            </w:r>
          </w:p>
        </w:tc>
        <w:tc>
          <w:tcPr>
            <w:tcW w:w="567" w:type="dxa"/>
          </w:tcPr>
          <w:p w:rsidR="00AE4A83" w:rsidRPr="00603381" w:rsidRDefault="00AE4A83" w:rsidP="00AE4A83">
            <w:pPr>
              <w:ind w:left="-57" w:right="-57"/>
              <w:jc w:val="center"/>
            </w:pPr>
            <w:r w:rsidRPr="00603381">
              <w:t>5</w:t>
            </w:r>
          </w:p>
        </w:tc>
        <w:tc>
          <w:tcPr>
            <w:tcW w:w="567" w:type="dxa"/>
          </w:tcPr>
          <w:p w:rsidR="00AE4A83" w:rsidRPr="00603381" w:rsidRDefault="00AE4A83" w:rsidP="00AE4A83">
            <w:pPr>
              <w:ind w:left="-57" w:right="-57"/>
              <w:jc w:val="center"/>
            </w:pPr>
            <w:r w:rsidRPr="00603381">
              <w:t>5</w:t>
            </w:r>
          </w:p>
        </w:tc>
        <w:tc>
          <w:tcPr>
            <w:tcW w:w="1559" w:type="dxa"/>
          </w:tcPr>
          <w:p w:rsidR="00AE4A83" w:rsidRPr="00603381" w:rsidRDefault="00AE4A83" w:rsidP="00AE4A83">
            <w:pPr>
              <w:pStyle w:val="ConsPlusTitle"/>
              <w:widowControl/>
              <w:ind w:left="-57" w:right="-57"/>
              <w:jc w:val="center"/>
              <w:rPr>
                <w:rFonts w:ascii="PT Astra Serif" w:hAnsi="PT Astra Serif"/>
                <w:b w:val="0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AE4A83" w:rsidRPr="00603381" w:rsidRDefault="00AE4A83" w:rsidP="00AE4A8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/>
              </w:rPr>
            </w:pPr>
          </w:p>
        </w:tc>
        <w:tc>
          <w:tcPr>
            <w:tcW w:w="1134" w:type="dxa"/>
          </w:tcPr>
          <w:p w:rsidR="00AE4A83" w:rsidRPr="00603381" w:rsidRDefault="00AE4A83" w:rsidP="00AE4A8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/>
              </w:rPr>
            </w:pPr>
            <w:r w:rsidRPr="00603381">
              <w:rPr>
                <w:rFonts w:ascii="PT Astra Serif" w:eastAsiaTheme="minorEastAsia" w:hAnsi="PT Astra Serif"/>
              </w:rPr>
              <w:t>х</w:t>
            </w:r>
          </w:p>
        </w:tc>
        <w:tc>
          <w:tcPr>
            <w:tcW w:w="851" w:type="dxa"/>
            <w:shd w:val="clear" w:color="auto" w:fill="auto"/>
          </w:tcPr>
          <w:p w:rsidR="00AE4A83" w:rsidRPr="00603381" w:rsidRDefault="00AE4A83" w:rsidP="00AE4A8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603381">
              <w:rPr>
                <w:rFonts w:ascii="PT Astra Serif" w:hAnsi="PT Astra Serif" w:cs="Arial"/>
              </w:rPr>
              <w:t>-</w:t>
            </w:r>
          </w:p>
        </w:tc>
      </w:tr>
      <w:tr w:rsidR="00AE4A83" w:rsidRPr="0035656C" w:rsidTr="00AE4A83">
        <w:tc>
          <w:tcPr>
            <w:tcW w:w="426" w:type="dxa"/>
          </w:tcPr>
          <w:p w:rsidR="00AE4A83" w:rsidRPr="00603381" w:rsidRDefault="00AE4A83" w:rsidP="00AE4A8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603381">
              <w:rPr>
                <w:rFonts w:ascii="PT Astra Serif" w:hAnsi="PT Astra Serif" w:cs="Arial"/>
              </w:rPr>
              <w:t>3</w:t>
            </w:r>
          </w:p>
        </w:tc>
        <w:tc>
          <w:tcPr>
            <w:tcW w:w="1559" w:type="dxa"/>
          </w:tcPr>
          <w:p w:rsidR="00AE4A83" w:rsidRPr="00603381" w:rsidRDefault="00AE4A83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/>
              </w:rPr>
            </w:pPr>
            <w:r w:rsidRPr="00603381">
              <w:rPr>
                <w:rFonts w:ascii="PT Astra Serif" w:hAnsi="PT Astra Serif"/>
              </w:rPr>
              <w:t xml:space="preserve">Доля автомобильных дорог общего </w:t>
            </w:r>
            <w:r w:rsidRPr="00603381">
              <w:rPr>
                <w:rFonts w:ascii="PT Astra Serif" w:hAnsi="PT Astra Serif"/>
              </w:rPr>
              <w:lastRenderedPageBreak/>
              <w:t>пользования местного значения, соответствующих нормативным требованиям</w:t>
            </w:r>
          </w:p>
        </w:tc>
        <w:tc>
          <w:tcPr>
            <w:tcW w:w="993" w:type="dxa"/>
          </w:tcPr>
          <w:p w:rsidR="00AE4A83" w:rsidRPr="00603381" w:rsidRDefault="00AE4A83" w:rsidP="00AE4A83">
            <w:pPr>
              <w:ind w:left="-57" w:right="-57"/>
              <w:jc w:val="center"/>
              <w:rPr>
                <w:rFonts w:ascii="PT Astra Serif" w:eastAsia="Calibri" w:hAnsi="PT Astra Serif"/>
              </w:rPr>
            </w:pPr>
            <w:r w:rsidRPr="00603381">
              <w:rPr>
                <w:rFonts w:ascii="PT Astra Serif" w:eastAsia="Calibri" w:hAnsi="PT Astra Serif"/>
              </w:rPr>
              <w:lastRenderedPageBreak/>
              <w:t>МП*</w:t>
            </w:r>
          </w:p>
        </w:tc>
        <w:tc>
          <w:tcPr>
            <w:tcW w:w="1275" w:type="dxa"/>
          </w:tcPr>
          <w:p w:rsidR="00AE4A83" w:rsidRPr="00603381" w:rsidRDefault="00AE4A83" w:rsidP="00AE4A8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603381">
              <w:rPr>
                <w:rFonts w:ascii="PT Astra Serif" w:hAnsi="PT Astra Serif" w:cs="Arial"/>
              </w:rPr>
              <w:t>+</w:t>
            </w:r>
          </w:p>
        </w:tc>
        <w:tc>
          <w:tcPr>
            <w:tcW w:w="1276" w:type="dxa"/>
          </w:tcPr>
          <w:p w:rsidR="00AE4A83" w:rsidRPr="00603381" w:rsidRDefault="00AE4A83" w:rsidP="00AE4A8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603381">
              <w:rPr>
                <w:rFonts w:ascii="PT Astra Serif" w:hAnsi="PT Astra Serif" w:cs="Arial"/>
              </w:rPr>
              <w:t>%</w:t>
            </w:r>
          </w:p>
        </w:tc>
        <w:tc>
          <w:tcPr>
            <w:tcW w:w="992" w:type="dxa"/>
          </w:tcPr>
          <w:p w:rsidR="00AE4A83" w:rsidRPr="00603381" w:rsidRDefault="00AE4A83" w:rsidP="00AE4A8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603381">
              <w:rPr>
                <w:rFonts w:ascii="PT Astra Serif" w:hAnsi="PT Astra Serif" w:cs="Arial"/>
              </w:rPr>
              <w:t>71</w:t>
            </w:r>
          </w:p>
        </w:tc>
        <w:tc>
          <w:tcPr>
            <w:tcW w:w="567" w:type="dxa"/>
          </w:tcPr>
          <w:p w:rsidR="00AE4A83" w:rsidRPr="00603381" w:rsidRDefault="00AE4A83" w:rsidP="00AE4A8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603381">
              <w:rPr>
                <w:rFonts w:ascii="PT Astra Serif" w:hAnsi="PT Astra Serif" w:cs="Arial"/>
              </w:rPr>
              <w:t>72</w:t>
            </w:r>
          </w:p>
        </w:tc>
        <w:tc>
          <w:tcPr>
            <w:tcW w:w="567" w:type="dxa"/>
          </w:tcPr>
          <w:p w:rsidR="00AE4A83" w:rsidRPr="00603381" w:rsidRDefault="00AE4A83" w:rsidP="00AE4A8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603381">
              <w:rPr>
                <w:rFonts w:ascii="PT Astra Serif" w:hAnsi="PT Astra Serif" w:cs="Arial"/>
              </w:rPr>
              <w:t>73</w:t>
            </w:r>
          </w:p>
        </w:tc>
        <w:tc>
          <w:tcPr>
            <w:tcW w:w="567" w:type="dxa"/>
          </w:tcPr>
          <w:p w:rsidR="00AE4A83" w:rsidRPr="00603381" w:rsidRDefault="00AE4A83" w:rsidP="00AE4A8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603381">
              <w:rPr>
                <w:rFonts w:ascii="PT Astra Serif" w:hAnsi="PT Astra Serif" w:cs="Arial"/>
              </w:rPr>
              <w:t>74</w:t>
            </w:r>
          </w:p>
        </w:tc>
        <w:tc>
          <w:tcPr>
            <w:tcW w:w="709" w:type="dxa"/>
          </w:tcPr>
          <w:p w:rsidR="00AE4A83" w:rsidRPr="00603381" w:rsidRDefault="00AE4A83" w:rsidP="00AE4A8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603381">
              <w:rPr>
                <w:rFonts w:ascii="PT Astra Serif" w:hAnsi="PT Astra Serif" w:cs="Arial"/>
              </w:rPr>
              <w:t>75</w:t>
            </w:r>
          </w:p>
        </w:tc>
        <w:tc>
          <w:tcPr>
            <w:tcW w:w="567" w:type="dxa"/>
          </w:tcPr>
          <w:p w:rsidR="00AE4A83" w:rsidRPr="00603381" w:rsidRDefault="00AE4A83" w:rsidP="00AE4A8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603381">
              <w:rPr>
                <w:rFonts w:ascii="PT Astra Serif" w:hAnsi="PT Astra Serif" w:cs="Arial"/>
              </w:rPr>
              <w:t>76</w:t>
            </w:r>
          </w:p>
        </w:tc>
        <w:tc>
          <w:tcPr>
            <w:tcW w:w="567" w:type="dxa"/>
          </w:tcPr>
          <w:p w:rsidR="00AE4A83" w:rsidRPr="00603381" w:rsidRDefault="00AE4A83" w:rsidP="00AE4A8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603381">
              <w:rPr>
                <w:rFonts w:ascii="PT Astra Serif" w:hAnsi="PT Astra Serif" w:cs="Arial"/>
              </w:rPr>
              <w:t>77</w:t>
            </w:r>
          </w:p>
        </w:tc>
        <w:tc>
          <w:tcPr>
            <w:tcW w:w="1559" w:type="dxa"/>
          </w:tcPr>
          <w:p w:rsidR="00AE4A83" w:rsidRPr="00603381" w:rsidRDefault="00AE4A83" w:rsidP="00AE4A83">
            <w:pPr>
              <w:pStyle w:val="ConsPlusTitle"/>
              <w:widowControl/>
              <w:ind w:left="-57" w:right="-57"/>
              <w:jc w:val="center"/>
              <w:rPr>
                <w:rFonts w:ascii="PT Astra Serif" w:hAnsi="PT Astra Serif"/>
                <w:b w:val="0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AE4A83" w:rsidRPr="00603381" w:rsidRDefault="00AE4A83" w:rsidP="00AE4A8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/>
              </w:rPr>
            </w:pPr>
          </w:p>
        </w:tc>
        <w:tc>
          <w:tcPr>
            <w:tcW w:w="1134" w:type="dxa"/>
          </w:tcPr>
          <w:p w:rsidR="00AE4A83" w:rsidRPr="00603381" w:rsidRDefault="00AE4A83" w:rsidP="00AE4A8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eastAsiaTheme="minorEastAsia" w:hAnsi="PT Astra Serif"/>
              </w:rPr>
            </w:pPr>
            <w:r w:rsidRPr="00603381">
              <w:rPr>
                <w:rFonts w:ascii="PT Astra Serif" w:eastAsiaTheme="minorEastAsia" w:hAnsi="PT Astra Serif"/>
              </w:rPr>
              <w:t>х</w:t>
            </w:r>
          </w:p>
        </w:tc>
        <w:tc>
          <w:tcPr>
            <w:tcW w:w="851" w:type="dxa"/>
            <w:shd w:val="clear" w:color="auto" w:fill="auto"/>
          </w:tcPr>
          <w:p w:rsidR="00AE4A83" w:rsidRPr="00603381" w:rsidRDefault="00AE4A83" w:rsidP="00AE4A8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603381">
              <w:rPr>
                <w:rFonts w:ascii="PT Astra Serif" w:hAnsi="PT Astra Serif" w:cs="Arial"/>
              </w:rPr>
              <w:t>-</w:t>
            </w:r>
          </w:p>
        </w:tc>
      </w:tr>
      <w:tr w:rsidR="00AE4A83" w:rsidRPr="0035656C" w:rsidTr="00AE4A83">
        <w:tc>
          <w:tcPr>
            <w:tcW w:w="426" w:type="dxa"/>
          </w:tcPr>
          <w:p w:rsidR="00AE4A83" w:rsidRPr="00603381" w:rsidRDefault="00AE4A83" w:rsidP="00AE4A8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603381">
              <w:rPr>
                <w:rFonts w:ascii="PT Astra Serif" w:hAnsi="PT Astra Serif" w:cs="Arial"/>
              </w:rPr>
              <w:lastRenderedPageBreak/>
              <w:t>4</w:t>
            </w:r>
          </w:p>
        </w:tc>
        <w:tc>
          <w:tcPr>
            <w:tcW w:w="1559" w:type="dxa"/>
          </w:tcPr>
          <w:p w:rsidR="00AE4A83" w:rsidRPr="00603381" w:rsidRDefault="00AE4A83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/>
              </w:rPr>
            </w:pPr>
            <w:r w:rsidRPr="00603381">
              <w:rPr>
                <w:rFonts w:ascii="PT Astra Serif" w:hAnsi="PT Astra Serif"/>
              </w:rPr>
              <w:t xml:space="preserve">Снижение уровня затрат на   </w:t>
            </w:r>
            <w:proofErr w:type="gramStart"/>
            <w:r w:rsidRPr="00603381">
              <w:rPr>
                <w:rFonts w:ascii="PT Astra Serif" w:hAnsi="PT Astra Serif"/>
              </w:rPr>
              <w:t>электро-потребление</w:t>
            </w:r>
            <w:proofErr w:type="gramEnd"/>
          </w:p>
        </w:tc>
        <w:tc>
          <w:tcPr>
            <w:tcW w:w="993" w:type="dxa"/>
          </w:tcPr>
          <w:p w:rsidR="00AE4A83" w:rsidRPr="00603381" w:rsidRDefault="00AE4A83" w:rsidP="00AE4A83">
            <w:pPr>
              <w:ind w:left="-57" w:right="-57"/>
              <w:jc w:val="center"/>
              <w:rPr>
                <w:rFonts w:ascii="PT Astra Serif" w:eastAsia="Calibri" w:hAnsi="PT Astra Serif"/>
              </w:rPr>
            </w:pPr>
            <w:r w:rsidRPr="00603381">
              <w:rPr>
                <w:rFonts w:ascii="PT Astra Serif" w:eastAsia="Calibri" w:hAnsi="PT Astra Serif"/>
              </w:rPr>
              <w:t>МП*</w:t>
            </w:r>
          </w:p>
        </w:tc>
        <w:tc>
          <w:tcPr>
            <w:tcW w:w="1275" w:type="dxa"/>
          </w:tcPr>
          <w:p w:rsidR="00AE4A83" w:rsidRPr="00603381" w:rsidRDefault="00AE4A83" w:rsidP="00AE4A8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603381">
              <w:rPr>
                <w:rFonts w:ascii="PT Astra Serif" w:hAnsi="PT Astra Serif" w:cs="Arial"/>
              </w:rPr>
              <w:t>+</w:t>
            </w:r>
          </w:p>
        </w:tc>
        <w:tc>
          <w:tcPr>
            <w:tcW w:w="1276" w:type="dxa"/>
          </w:tcPr>
          <w:p w:rsidR="00AE4A83" w:rsidRPr="00603381" w:rsidRDefault="00AE4A83" w:rsidP="00AE4A8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603381">
              <w:rPr>
                <w:rFonts w:ascii="PT Astra Serif" w:hAnsi="PT Astra Serif" w:cs="Arial"/>
              </w:rPr>
              <w:t>кВт.</w:t>
            </w:r>
          </w:p>
        </w:tc>
        <w:tc>
          <w:tcPr>
            <w:tcW w:w="992" w:type="dxa"/>
          </w:tcPr>
          <w:p w:rsidR="00AE4A83" w:rsidRPr="00603381" w:rsidRDefault="00AE4A83" w:rsidP="00AE4A8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603381">
              <w:rPr>
                <w:rFonts w:ascii="PT Astra Serif" w:hAnsi="PT Astra Serif" w:cs="Arial"/>
              </w:rPr>
              <w:t>57676</w:t>
            </w:r>
          </w:p>
        </w:tc>
        <w:tc>
          <w:tcPr>
            <w:tcW w:w="567" w:type="dxa"/>
          </w:tcPr>
          <w:p w:rsidR="00AE4A83" w:rsidRPr="00603381" w:rsidRDefault="00AE4A83" w:rsidP="00AE4A8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603381">
              <w:rPr>
                <w:rFonts w:ascii="PT Astra Serif" w:hAnsi="PT Astra Serif" w:cs="Arial"/>
              </w:rPr>
              <w:t>56276</w:t>
            </w:r>
          </w:p>
        </w:tc>
        <w:tc>
          <w:tcPr>
            <w:tcW w:w="567" w:type="dxa"/>
          </w:tcPr>
          <w:p w:rsidR="00AE4A83" w:rsidRPr="00603381" w:rsidRDefault="00AE4A83" w:rsidP="00AE4A8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603381">
              <w:rPr>
                <w:rFonts w:ascii="PT Astra Serif" w:hAnsi="PT Astra Serif" w:cs="Arial"/>
              </w:rPr>
              <w:t>54876</w:t>
            </w:r>
          </w:p>
        </w:tc>
        <w:tc>
          <w:tcPr>
            <w:tcW w:w="567" w:type="dxa"/>
          </w:tcPr>
          <w:p w:rsidR="00AE4A83" w:rsidRPr="00603381" w:rsidRDefault="00AE4A83" w:rsidP="00AE4A8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603381">
              <w:rPr>
                <w:rFonts w:ascii="PT Astra Serif" w:hAnsi="PT Astra Serif" w:cs="Arial"/>
              </w:rPr>
              <w:t>53476</w:t>
            </w:r>
          </w:p>
        </w:tc>
        <w:tc>
          <w:tcPr>
            <w:tcW w:w="709" w:type="dxa"/>
          </w:tcPr>
          <w:p w:rsidR="00AE4A83" w:rsidRPr="00603381" w:rsidRDefault="00AE4A83" w:rsidP="00AE4A83">
            <w:pPr>
              <w:ind w:left="-57" w:right="-57"/>
              <w:jc w:val="center"/>
            </w:pPr>
            <w:r w:rsidRPr="00603381">
              <w:t>52076</w:t>
            </w:r>
          </w:p>
        </w:tc>
        <w:tc>
          <w:tcPr>
            <w:tcW w:w="567" w:type="dxa"/>
          </w:tcPr>
          <w:p w:rsidR="00AE4A83" w:rsidRPr="00603381" w:rsidRDefault="00AE4A83" w:rsidP="00AE4A83">
            <w:pPr>
              <w:ind w:left="-57" w:right="-57"/>
              <w:jc w:val="center"/>
            </w:pPr>
            <w:r w:rsidRPr="00603381">
              <w:t>50676</w:t>
            </w:r>
          </w:p>
        </w:tc>
        <w:tc>
          <w:tcPr>
            <w:tcW w:w="567" w:type="dxa"/>
          </w:tcPr>
          <w:p w:rsidR="00AE4A83" w:rsidRPr="00603381" w:rsidRDefault="00AE4A83" w:rsidP="00AE4A83">
            <w:pPr>
              <w:ind w:left="-57" w:right="-57"/>
              <w:jc w:val="center"/>
            </w:pPr>
            <w:r w:rsidRPr="00603381">
              <w:t>49276</w:t>
            </w:r>
          </w:p>
        </w:tc>
        <w:tc>
          <w:tcPr>
            <w:tcW w:w="1559" w:type="dxa"/>
          </w:tcPr>
          <w:p w:rsidR="00AE4A83" w:rsidRPr="00603381" w:rsidRDefault="00AE4A83" w:rsidP="00AE4A83">
            <w:pPr>
              <w:pStyle w:val="ConsPlusTitle"/>
              <w:widowControl/>
              <w:ind w:left="-57" w:right="-57"/>
              <w:rPr>
                <w:rFonts w:ascii="PT Astra Serif" w:hAnsi="PT Astra Serif"/>
                <w:b w:val="0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AE4A83" w:rsidRPr="00603381" w:rsidRDefault="00AE4A83" w:rsidP="00AE4A83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PT Astra Serif" w:hAnsi="PT Astra Serif"/>
              </w:rPr>
            </w:pPr>
          </w:p>
        </w:tc>
        <w:tc>
          <w:tcPr>
            <w:tcW w:w="1134" w:type="dxa"/>
          </w:tcPr>
          <w:p w:rsidR="00AE4A83" w:rsidRPr="00603381" w:rsidRDefault="00AE4A83" w:rsidP="00AE4A83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PT Astra Serif" w:eastAsiaTheme="minorEastAsia" w:hAnsi="PT Astra Serif"/>
              </w:rPr>
            </w:pPr>
            <w:r w:rsidRPr="00603381">
              <w:rPr>
                <w:rFonts w:ascii="PT Astra Serif" w:eastAsiaTheme="minorEastAsia" w:hAnsi="PT Astra Serif"/>
              </w:rPr>
              <w:t xml:space="preserve">      х</w:t>
            </w:r>
          </w:p>
        </w:tc>
        <w:tc>
          <w:tcPr>
            <w:tcW w:w="851" w:type="dxa"/>
            <w:shd w:val="clear" w:color="auto" w:fill="auto"/>
          </w:tcPr>
          <w:p w:rsidR="00AE4A83" w:rsidRPr="00603381" w:rsidRDefault="00AE4A83" w:rsidP="00AE4A8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603381">
              <w:rPr>
                <w:rFonts w:ascii="PT Astra Serif" w:hAnsi="PT Astra Serif" w:cs="Arial"/>
              </w:rPr>
              <w:t>-</w:t>
            </w:r>
          </w:p>
        </w:tc>
      </w:tr>
      <w:tr w:rsidR="00AE4A83" w:rsidRPr="0035656C" w:rsidTr="00AE4A83">
        <w:tc>
          <w:tcPr>
            <w:tcW w:w="426" w:type="dxa"/>
          </w:tcPr>
          <w:p w:rsidR="00AE4A83" w:rsidRPr="00603381" w:rsidRDefault="00AE4A83" w:rsidP="00AE4A8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603381">
              <w:rPr>
                <w:rFonts w:ascii="PT Astra Serif" w:hAnsi="PT Astra Serif" w:cs="Arial"/>
              </w:rPr>
              <w:t>5</w:t>
            </w:r>
          </w:p>
        </w:tc>
        <w:tc>
          <w:tcPr>
            <w:tcW w:w="1559" w:type="dxa"/>
          </w:tcPr>
          <w:p w:rsidR="00AE4A83" w:rsidRPr="00603381" w:rsidRDefault="00AE4A83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/>
              </w:rPr>
            </w:pPr>
            <w:r w:rsidRPr="00603381">
              <w:rPr>
                <w:rFonts w:ascii="PT Astra Serif" w:hAnsi="PT Astra Serif"/>
              </w:rPr>
              <w:t>Количество мероприятий, направленных на обеспечение пожарной безопасности</w:t>
            </w:r>
          </w:p>
        </w:tc>
        <w:tc>
          <w:tcPr>
            <w:tcW w:w="993" w:type="dxa"/>
          </w:tcPr>
          <w:p w:rsidR="00AE4A83" w:rsidRPr="00603381" w:rsidRDefault="00AE4A83" w:rsidP="00AE4A83">
            <w:pPr>
              <w:ind w:left="-57" w:right="-57"/>
              <w:jc w:val="center"/>
              <w:rPr>
                <w:rFonts w:ascii="PT Astra Serif" w:eastAsia="Calibri" w:hAnsi="PT Astra Serif"/>
              </w:rPr>
            </w:pPr>
            <w:r w:rsidRPr="00603381">
              <w:rPr>
                <w:rFonts w:ascii="PT Astra Serif" w:eastAsia="Calibri" w:hAnsi="PT Astra Serif"/>
              </w:rPr>
              <w:t>МП*</w:t>
            </w:r>
          </w:p>
        </w:tc>
        <w:tc>
          <w:tcPr>
            <w:tcW w:w="1275" w:type="dxa"/>
          </w:tcPr>
          <w:p w:rsidR="00AE4A83" w:rsidRPr="00603381" w:rsidRDefault="00AE4A83" w:rsidP="00AE4A8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603381">
              <w:rPr>
                <w:rFonts w:ascii="PT Astra Serif" w:hAnsi="PT Astra Serif" w:cs="Arial"/>
              </w:rPr>
              <w:t>+</w:t>
            </w:r>
          </w:p>
        </w:tc>
        <w:tc>
          <w:tcPr>
            <w:tcW w:w="1276" w:type="dxa"/>
          </w:tcPr>
          <w:p w:rsidR="00AE4A83" w:rsidRPr="00603381" w:rsidRDefault="00AE4A83" w:rsidP="00AE4A8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603381">
              <w:rPr>
                <w:rFonts w:ascii="PT Astra Serif" w:hAnsi="PT Astra Serif" w:cs="Arial"/>
              </w:rPr>
              <w:t>ед.</w:t>
            </w:r>
          </w:p>
        </w:tc>
        <w:tc>
          <w:tcPr>
            <w:tcW w:w="992" w:type="dxa"/>
          </w:tcPr>
          <w:p w:rsidR="00AE4A83" w:rsidRPr="00603381" w:rsidRDefault="00AE4A83" w:rsidP="00AE4A8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603381">
              <w:rPr>
                <w:rFonts w:ascii="PT Astra Serif" w:hAnsi="PT Astra Serif" w:cs="Arial"/>
              </w:rPr>
              <w:t>4</w:t>
            </w:r>
          </w:p>
        </w:tc>
        <w:tc>
          <w:tcPr>
            <w:tcW w:w="567" w:type="dxa"/>
          </w:tcPr>
          <w:p w:rsidR="00AE4A83" w:rsidRPr="00603381" w:rsidRDefault="00AE4A83" w:rsidP="00AE4A8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603381">
              <w:rPr>
                <w:rFonts w:ascii="PT Astra Serif" w:hAnsi="PT Astra Serif" w:cs="Arial"/>
              </w:rPr>
              <w:t>5</w:t>
            </w:r>
          </w:p>
        </w:tc>
        <w:tc>
          <w:tcPr>
            <w:tcW w:w="567" w:type="dxa"/>
          </w:tcPr>
          <w:p w:rsidR="00AE4A83" w:rsidRPr="00603381" w:rsidRDefault="00AE4A83" w:rsidP="00AE4A8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603381">
              <w:rPr>
                <w:rFonts w:ascii="PT Astra Serif" w:hAnsi="PT Astra Serif" w:cs="Arial"/>
              </w:rPr>
              <w:t>5</w:t>
            </w:r>
          </w:p>
        </w:tc>
        <w:tc>
          <w:tcPr>
            <w:tcW w:w="567" w:type="dxa"/>
          </w:tcPr>
          <w:p w:rsidR="00AE4A83" w:rsidRPr="00603381" w:rsidRDefault="00AE4A83" w:rsidP="00AE4A8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603381">
              <w:rPr>
                <w:rFonts w:ascii="PT Astra Serif" w:hAnsi="PT Astra Serif" w:cs="Arial"/>
              </w:rPr>
              <w:t>10</w:t>
            </w:r>
          </w:p>
        </w:tc>
        <w:tc>
          <w:tcPr>
            <w:tcW w:w="709" w:type="dxa"/>
          </w:tcPr>
          <w:p w:rsidR="00AE4A83" w:rsidRPr="00603381" w:rsidRDefault="00AE4A83" w:rsidP="00AE4A8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603381">
              <w:rPr>
                <w:rFonts w:ascii="PT Astra Serif" w:hAnsi="PT Astra Serif" w:cs="Arial"/>
              </w:rPr>
              <w:t>10</w:t>
            </w:r>
          </w:p>
        </w:tc>
        <w:tc>
          <w:tcPr>
            <w:tcW w:w="567" w:type="dxa"/>
          </w:tcPr>
          <w:p w:rsidR="00AE4A83" w:rsidRPr="00603381" w:rsidRDefault="00AE4A83" w:rsidP="00AE4A8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603381">
              <w:rPr>
                <w:rFonts w:ascii="PT Astra Serif" w:hAnsi="PT Astra Serif" w:cs="Arial"/>
              </w:rPr>
              <w:t>15</w:t>
            </w:r>
          </w:p>
        </w:tc>
        <w:tc>
          <w:tcPr>
            <w:tcW w:w="567" w:type="dxa"/>
          </w:tcPr>
          <w:p w:rsidR="00AE4A83" w:rsidRPr="00603381" w:rsidRDefault="00AE4A83" w:rsidP="00AE4A8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603381">
              <w:rPr>
                <w:rFonts w:ascii="PT Astra Serif" w:hAnsi="PT Astra Serif" w:cs="Arial"/>
              </w:rPr>
              <w:t>15</w:t>
            </w:r>
          </w:p>
        </w:tc>
        <w:tc>
          <w:tcPr>
            <w:tcW w:w="1559" w:type="dxa"/>
          </w:tcPr>
          <w:p w:rsidR="00AE4A83" w:rsidRPr="00603381" w:rsidRDefault="00AE4A83" w:rsidP="00AE4A83">
            <w:pPr>
              <w:pStyle w:val="ConsPlusTitle"/>
              <w:widowControl/>
              <w:ind w:left="-57" w:right="-57"/>
              <w:jc w:val="center"/>
              <w:rPr>
                <w:rFonts w:ascii="PT Astra Serif" w:hAnsi="PT Astra Serif"/>
                <w:b w:val="0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AE4A83" w:rsidRPr="00603381" w:rsidRDefault="00AE4A83" w:rsidP="00AE4A8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/>
              </w:rPr>
            </w:pPr>
          </w:p>
        </w:tc>
        <w:tc>
          <w:tcPr>
            <w:tcW w:w="1134" w:type="dxa"/>
          </w:tcPr>
          <w:p w:rsidR="00AE4A83" w:rsidRPr="00603381" w:rsidRDefault="00AE4A83" w:rsidP="00AE4A8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eastAsiaTheme="minorEastAsia" w:hAnsi="PT Astra Serif"/>
              </w:rPr>
            </w:pPr>
            <w:r w:rsidRPr="00603381">
              <w:rPr>
                <w:rFonts w:ascii="PT Astra Serif" w:eastAsiaTheme="minorEastAsia" w:hAnsi="PT Astra Serif"/>
              </w:rPr>
              <w:t>х</w:t>
            </w:r>
          </w:p>
        </w:tc>
        <w:tc>
          <w:tcPr>
            <w:tcW w:w="851" w:type="dxa"/>
            <w:shd w:val="clear" w:color="auto" w:fill="auto"/>
          </w:tcPr>
          <w:p w:rsidR="00AE4A83" w:rsidRPr="00603381" w:rsidRDefault="00AE4A83" w:rsidP="00AE4A8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603381">
              <w:rPr>
                <w:rFonts w:ascii="PT Astra Serif" w:hAnsi="PT Astra Serif" w:cs="Arial"/>
              </w:rPr>
              <w:t>-</w:t>
            </w:r>
          </w:p>
        </w:tc>
      </w:tr>
      <w:tr w:rsidR="00AE4A83" w:rsidRPr="0035656C" w:rsidTr="00AE4A83">
        <w:tc>
          <w:tcPr>
            <w:tcW w:w="426" w:type="dxa"/>
          </w:tcPr>
          <w:p w:rsidR="00AE4A83" w:rsidRPr="00603381" w:rsidRDefault="00AE4A83" w:rsidP="00AE4A8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603381">
              <w:rPr>
                <w:rFonts w:ascii="PT Astra Serif" w:hAnsi="PT Astra Serif" w:cs="Arial"/>
              </w:rPr>
              <w:t>6</w:t>
            </w:r>
          </w:p>
        </w:tc>
        <w:tc>
          <w:tcPr>
            <w:tcW w:w="1559" w:type="dxa"/>
          </w:tcPr>
          <w:p w:rsidR="00AE4A83" w:rsidRPr="00603381" w:rsidRDefault="00AE4A83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/>
              </w:rPr>
            </w:pPr>
            <w:r w:rsidRPr="00603381">
              <w:rPr>
                <w:rFonts w:ascii="PT Astra Serif" w:hAnsi="PT Astra Serif"/>
              </w:rPr>
              <w:t>Количество реализованных проектов развития муниципального образования</w:t>
            </w:r>
          </w:p>
        </w:tc>
        <w:tc>
          <w:tcPr>
            <w:tcW w:w="993" w:type="dxa"/>
          </w:tcPr>
          <w:p w:rsidR="00AE4A83" w:rsidRPr="00603381" w:rsidRDefault="00AE4A83" w:rsidP="00AE4A83">
            <w:pPr>
              <w:ind w:left="-57" w:right="-57"/>
              <w:jc w:val="center"/>
              <w:rPr>
                <w:rFonts w:ascii="PT Astra Serif" w:eastAsia="Calibri" w:hAnsi="PT Astra Serif"/>
              </w:rPr>
            </w:pPr>
            <w:r w:rsidRPr="00603381">
              <w:rPr>
                <w:rFonts w:ascii="PT Astra Serif" w:eastAsia="Calibri" w:hAnsi="PT Astra Serif"/>
              </w:rPr>
              <w:t>МП*</w:t>
            </w:r>
          </w:p>
        </w:tc>
        <w:tc>
          <w:tcPr>
            <w:tcW w:w="1275" w:type="dxa"/>
          </w:tcPr>
          <w:p w:rsidR="00AE4A83" w:rsidRPr="00603381" w:rsidRDefault="00AE4A83" w:rsidP="00AE4A8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603381">
              <w:rPr>
                <w:rFonts w:ascii="PT Astra Serif" w:hAnsi="PT Astra Serif" w:cs="Arial"/>
              </w:rPr>
              <w:t>+</w:t>
            </w:r>
          </w:p>
        </w:tc>
        <w:tc>
          <w:tcPr>
            <w:tcW w:w="1276" w:type="dxa"/>
          </w:tcPr>
          <w:p w:rsidR="00AE4A83" w:rsidRPr="00603381" w:rsidRDefault="00AE4A83" w:rsidP="00AE4A8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603381">
              <w:rPr>
                <w:rFonts w:ascii="PT Astra Serif" w:hAnsi="PT Astra Serif" w:cs="Arial"/>
              </w:rPr>
              <w:t>ед.</w:t>
            </w:r>
          </w:p>
        </w:tc>
        <w:tc>
          <w:tcPr>
            <w:tcW w:w="992" w:type="dxa"/>
          </w:tcPr>
          <w:p w:rsidR="00AE4A83" w:rsidRPr="00603381" w:rsidRDefault="00AE4A83" w:rsidP="00AE4A8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603381">
              <w:rPr>
                <w:rFonts w:ascii="PT Astra Serif" w:hAnsi="PT Astra Serif" w:cs="Arial"/>
              </w:rPr>
              <w:t>1</w:t>
            </w:r>
          </w:p>
        </w:tc>
        <w:tc>
          <w:tcPr>
            <w:tcW w:w="567" w:type="dxa"/>
          </w:tcPr>
          <w:p w:rsidR="00AE4A83" w:rsidRPr="00603381" w:rsidRDefault="00AE4A83" w:rsidP="00AE4A8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603381">
              <w:rPr>
                <w:rFonts w:ascii="PT Astra Serif" w:hAnsi="PT Astra Serif" w:cs="Arial"/>
              </w:rPr>
              <w:t>1</w:t>
            </w:r>
          </w:p>
        </w:tc>
        <w:tc>
          <w:tcPr>
            <w:tcW w:w="567" w:type="dxa"/>
          </w:tcPr>
          <w:p w:rsidR="00AE4A83" w:rsidRPr="00603381" w:rsidRDefault="00AE4A83" w:rsidP="00AE4A8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603381">
              <w:rPr>
                <w:rFonts w:ascii="PT Astra Serif" w:hAnsi="PT Astra Serif" w:cs="Arial"/>
              </w:rPr>
              <w:t>1</w:t>
            </w:r>
          </w:p>
        </w:tc>
        <w:tc>
          <w:tcPr>
            <w:tcW w:w="567" w:type="dxa"/>
          </w:tcPr>
          <w:p w:rsidR="00AE4A83" w:rsidRPr="00603381" w:rsidRDefault="00AE4A83" w:rsidP="00AE4A8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603381">
              <w:rPr>
                <w:rFonts w:ascii="PT Astra Serif" w:hAnsi="PT Astra Serif" w:cs="Arial"/>
              </w:rPr>
              <w:t>2</w:t>
            </w:r>
          </w:p>
        </w:tc>
        <w:tc>
          <w:tcPr>
            <w:tcW w:w="709" w:type="dxa"/>
          </w:tcPr>
          <w:p w:rsidR="00AE4A83" w:rsidRPr="00603381" w:rsidRDefault="00AE4A83" w:rsidP="00AE4A83">
            <w:pPr>
              <w:ind w:left="-57" w:right="-57"/>
              <w:jc w:val="center"/>
            </w:pPr>
            <w:r w:rsidRPr="00603381">
              <w:t>2</w:t>
            </w:r>
          </w:p>
        </w:tc>
        <w:tc>
          <w:tcPr>
            <w:tcW w:w="567" w:type="dxa"/>
          </w:tcPr>
          <w:p w:rsidR="00AE4A83" w:rsidRPr="00603381" w:rsidRDefault="00AE4A83" w:rsidP="00AE4A83">
            <w:pPr>
              <w:ind w:left="-57" w:right="-57"/>
              <w:jc w:val="center"/>
            </w:pPr>
            <w:r w:rsidRPr="00603381">
              <w:t>2</w:t>
            </w:r>
          </w:p>
        </w:tc>
        <w:tc>
          <w:tcPr>
            <w:tcW w:w="567" w:type="dxa"/>
          </w:tcPr>
          <w:p w:rsidR="00AE4A83" w:rsidRPr="00603381" w:rsidRDefault="00AE4A83" w:rsidP="00AE4A83">
            <w:pPr>
              <w:ind w:left="-57" w:right="-57"/>
              <w:jc w:val="center"/>
            </w:pPr>
            <w:r w:rsidRPr="00603381">
              <w:t>3</w:t>
            </w:r>
          </w:p>
        </w:tc>
        <w:tc>
          <w:tcPr>
            <w:tcW w:w="1559" w:type="dxa"/>
          </w:tcPr>
          <w:p w:rsidR="00AE4A83" w:rsidRPr="00603381" w:rsidRDefault="00AE4A83" w:rsidP="00AE4A83">
            <w:pPr>
              <w:pStyle w:val="ConsPlusTitle"/>
              <w:widowControl/>
              <w:ind w:left="-57" w:right="-57"/>
              <w:jc w:val="center"/>
              <w:rPr>
                <w:rFonts w:ascii="PT Astra Serif" w:hAnsi="PT Astra Serif"/>
                <w:b w:val="0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AE4A83" w:rsidRPr="00603381" w:rsidRDefault="00AE4A83" w:rsidP="00AE4A8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/>
              </w:rPr>
            </w:pPr>
          </w:p>
        </w:tc>
        <w:tc>
          <w:tcPr>
            <w:tcW w:w="1134" w:type="dxa"/>
          </w:tcPr>
          <w:p w:rsidR="00AE4A83" w:rsidRPr="00603381" w:rsidRDefault="00AE4A83" w:rsidP="00AE4A8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eastAsiaTheme="minorEastAsia" w:hAnsi="PT Astra Serif"/>
              </w:rPr>
            </w:pPr>
            <w:r w:rsidRPr="00603381">
              <w:rPr>
                <w:rFonts w:ascii="PT Astra Serif" w:eastAsiaTheme="minorEastAsia" w:hAnsi="PT Astra Serif"/>
              </w:rPr>
              <w:t>х</w:t>
            </w:r>
          </w:p>
        </w:tc>
        <w:tc>
          <w:tcPr>
            <w:tcW w:w="851" w:type="dxa"/>
            <w:shd w:val="clear" w:color="auto" w:fill="auto"/>
          </w:tcPr>
          <w:p w:rsidR="00AE4A83" w:rsidRPr="00603381" w:rsidRDefault="00AE4A83" w:rsidP="00AE4A8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603381">
              <w:rPr>
                <w:rFonts w:ascii="PT Astra Serif" w:hAnsi="PT Astra Serif" w:cs="Arial"/>
              </w:rPr>
              <w:t>-</w:t>
            </w:r>
          </w:p>
        </w:tc>
      </w:tr>
    </w:tbl>
    <w:p w:rsidR="00AE4A83" w:rsidRDefault="00AE4A83" w:rsidP="00AE4A83">
      <w:pPr>
        <w:widowControl w:val="0"/>
        <w:autoSpaceDE w:val="0"/>
        <w:autoSpaceDN w:val="0"/>
        <w:adjustRightInd w:val="0"/>
        <w:ind w:firstLine="540"/>
        <w:rPr>
          <w:rFonts w:ascii="PT Astra Serif" w:hAnsi="PT Astra Serif" w:cs="Arial"/>
          <w:szCs w:val="24"/>
        </w:rPr>
      </w:pPr>
      <w:bookmarkStart w:id="0" w:name="P580"/>
      <w:bookmarkEnd w:id="0"/>
      <w:r>
        <w:rPr>
          <w:rFonts w:ascii="PT Astra Serif" w:hAnsi="PT Astra Serif" w:cs="Arial"/>
          <w:szCs w:val="24"/>
        </w:rPr>
        <w:t xml:space="preserve">*МП – муниципальная программа                                                        </w:t>
      </w:r>
    </w:p>
    <w:p w:rsidR="00AE4A83" w:rsidRPr="0035656C" w:rsidRDefault="00AE4A83" w:rsidP="00AE4A83">
      <w:pPr>
        <w:widowControl w:val="0"/>
        <w:autoSpaceDE w:val="0"/>
        <w:autoSpaceDN w:val="0"/>
        <w:adjustRightInd w:val="0"/>
        <w:ind w:firstLine="540"/>
        <w:jc w:val="center"/>
        <w:rPr>
          <w:rFonts w:ascii="PT Astra Serif" w:hAnsi="PT Astra Serif" w:cs="Arial"/>
          <w:szCs w:val="24"/>
        </w:rPr>
        <w:sectPr w:rsidR="00AE4A83" w:rsidRPr="0035656C" w:rsidSect="00AE4A83">
          <w:pgSz w:w="16838" w:h="11906" w:orient="landscape" w:code="9"/>
          <w:pgMar w:top="1843" w:right="1021" w:bottom="680" w:left="1134" w:header="0" w:footer="510" w:gutter="0"/>
          <w:cols w:space="708"/>
          <w:titlePg/>
          <w:docGrid w:linePitch="360"/>
        </w:sectPr>
      </w:pPr>
      <w:r w:rsidRPr="0035656C">
        <w:rPr>
          <w:rFonts w:ascii="PT Astra Serif" w:hAnsi="PT Astra Serif" w:cs="Arial"/>
          <w:szCs w:val="24"/>
        </w:rPr>
        <w:t>_____________</w:t>
      </w:r>
    </w:p>
    <w:p w:rsidR="00AE4A83" w:rsidRPr="00923E08" w:rsidRDefault="00AE4A83" w:rsidP="00AE4A83">
      <w:pPr>
        <w:ind w:firstLine="7088"/>
        <w:jc w:val="right"/>
        <w:rPr>
          <w:rFonts w:ascii="PT Astra Serif" w:hAnsi="PT Astra Serif"/>
          <w:bCs/>
          <w:sz w:val="28"/>
          <w:szCs w:val="28"/>
        </w:rPr>
      </w:pPr>
      <w:r w:rsidRPr="00923E08">
        <w:rPr>
          <w:rFonts w:ascii="PT Astra Serif" w:hAnsi="PT Astra Serif"/>
          <w:bCs/>
          <w:sz w:val="28"/>
          <w:szCs w:val="28"/>
        </w:rPr>
        <w:lastRenderedPageBreak/>
        <w:t>Приложение № 3</w:t>
      </w:r>
    </w:p>
    <w:p w:rsidR="00AE4A83" w:rsidRPr="00923E08" w:rsidRDefault="00AE4A83" w:rsidP="00AE4A83">
      <w:pPr>
        <w:jc w:val="right"/>
        <w:rPr>
          <w:rFonts w:ascii="PT Astra Serif" w:hAnsi="PT Astra Serif"/>
          <w:b/>
          <w:bCs/>
          <w:sz w:val="28"/>
          <w:szCs w:val="28"/>
        </w:rPr>
      </w:pPr>
      <w:r w:rsidRPr="00923E08">
        <w:rPr>
          <w:rFonts w:ascii="PT Astra Serif" w:hAnsi="PT Astra Serif"/>
          <w:bCs/>
          <w:sz w:val="28"/>
          <w:szCs w:val="28"/>
        </w:rPr>
        <w:t>к муниципальной программе</w:t>
      </w:r>
      <w:r w:rsidRPr="00923E08">
        <w:rPr>
          <w:rFonts w:ascii="PT Astra Serif" w:hAnsi="PT Astra Serif"/>
          <w:b/>
          <w:bCs/>
          <w:sz w:val="28"/>
          <w:szCs w:val="28"/>
        </w:rPr>
        <w:t xml:space="preserve"> </w:t>
      </w:r>
    </w:p>
    <w:p w:rsidR="00AE4A83" w:rsidRPr="00923E08" w:rsidRDefault="00AE4A83" w:rsidP="00AE4A83">
      <w:pPr>
        <w:rPr>
          <w:rFonts w:ascii="PT Astra Serif" w:hAnsi="PT Astra Serif"/>
          <w:b/>
          <w:bCs/>
          <w:sz w:val="28"/>
          <w:szCs w:val="28"/>
        </w:rPr>
      </w:pPr>
    </w:p>
    <w:p w:rsidR="00AE4A83" w:rsidRPr="00923E08" w:rsidRDefault="00AE4A83" w:rsidP="00AE4A8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</w:p>
    <w:p w:rsidR="00AE4A83" w:rsidRPr="00923E08" w:rsidRDefault="00AE4A83" w:rsidP="00AE4A83">
      <w:pPr>
        <w:widowControl w:val="0"/>
        <w:autoSpaceDE w:val="0"/>
        <w:autoSpaceDN w:val="0"/>
        <w:adjustRightInd w:val="0"/>
        <w:jc w:val="center"/>
        <w:rPr>
          <w:rFonts w:ascii="PT Astra Serif" w:hAnsi="PT Astra Serif" w:cs="Arial"/>
          <w:b/>
          <w:sz w:val="28"/>
          <w:szCs w:val="28"/>
        </w:rPr>
      </w:pPr>
      <w:bookmarkStart w:id="1" w:name="P591"/>
      <w:bookmarkEnd w:id="1"/>
      <w:r w:rsidRPr="00923E08">
        <w:rPr>
          <w:rFonts w:ascii="PT Astra Serif" w:hAnsi="PT Astra Serif" w:cs="Arial"/>
          <w:b/>
          <w:sz w:val="28"/>
          <w:szCs w:val="28"/>
        </w:rPr>
        <w:t>СИСТЕМА СТРУКТУРНЫХ ЭЛЕМЕНТОВ</w:t>
      </w:r>
    </w:p>
    <w:p w:rsidR="00AE4A83" w:rsidRPr="00923E08" w:rsidRDefault="00AE4A83" w:rsidP="00AE4A83">
      <w:pPr>
        <w:jc w:val="center"/>
        <w:rPr>
          <w:rStyle w:val="fontstyle01"/>
          <w:rFonts w:ascii="PT Astra Serif" w:hAnsi="PT Astra Serif"/>
          <w:sz w:val="28"/>
          <w:szCs w:val="28"/>
        </w:rPr>
      </w:pPr>
      <w:r w:rsidRPr="00923E08">
        <w:rPr>
          <w:rFonts w:ascii="PT Astra Serif" w:hAnsi="PT Astra Serif"/>
          <w:b/>
          <w:bCs/>
          <w:sz w:val="28"/>
          <w:szCs w:val="28"/>
        </w:rPr>
        <w:t xml:space="preserve">муниципальной программы </w:t>
      </w:r>
      <w:r w:rsidRPr="00923E08">
        <w:rPr>
          <w:rStyle w:val="fontstyle01"/>
          <w:rFonts w:ascii="PT Astra Serif" w:hAnsi="PT Astra Serif"/>
          <w:sz w:val="28"/>
          <w:szCs w:val="28"/>
        </w:rPr>
        <w:t>«</w:t>
      </w:r>
      <w:r w:rsidRPr="00923E08">
        <w:rPr>
          <w:rFonts w:ascii="PT Astra Serif" w:hAnsi="PT Astra Serif"/>
          <w:b/>
          <w:sz w:val="28"/>
          <w:szCs w:val="28"/>
        </w:rPr>
        <w:t xml:space="preserve">Комплексное развитие </w:t>
      </w:r>
      <w:r w:rsidRPr="00923E08">
        <w:rPr>
          <w:rStyle w:val="fontstyle01"/>
          <w:rFonts w:ascii="PT Astra Serif" w:hAnsi="PT Astra Serif"/>
          <w:sz w:val="28"/>
          <w:szCs w:val="28"/>
        </w:rPr>
        <w:t>муниципального образования Радищевское городское</w:t>
      </w:r>
      <w:r w:rsidRPr="00923E08">
        <w:rPr>
          <w:rFonts w:ascii="PT Astra Serif" w:hAnsi="PT Astra Serif"/>
          <w:bCs/>
          <w:color w:val="000000"/>
          <w:sz w:val="28"/>
          <w:szCs w:val="28"/>
        </w:rPr>
        <w:t xml:space="preserve"> </w:t>
      </w:r>
      <w:r w:rsidR="00603381">
        <w:rPr>
          <w:rStyle w:val="fontstyle01"/>
          <w:rFonts w:ascii="PT Astra Serif" w:hAnsi="PT Astra Serif"/>
          <w:sz w:val="28"/>
          <w:szCs w:val="28"/>
        </w:rPr>
        <w:t xml:space="preserve">поселение </w:t>
      </w:r>
      <w:r w:rsidRPr="00923E08">
        <w:rPr>
          <w:rStyle w:val="fontstyle01"/>
          <w:rFonts w:ascii="PT Astra Serif" w:hAnsi="PT Astra Serif"/>
          <w:sz w:val="28"/>
          <w:szCs w:val="28"/>
        </w:rPr>
        <w:t>Радищевс</w:t>
      </w:r>
      <w:r w:rsidR="00603381">
        <w:rPr>
          <w:rStyle w:val="fontstyle01"/>
          <w:rFonts w:ascii="PT Astra Serif" w:hAnsi="PT Astra Serif"/>
          <w:sz w:val="28"/>
          <w:szCs w:val="28"/>
        </w:rPr>
        <w:t>кого района Ульяновской области»</w:t>
      </w:r>
    </w:p>
    <w:p w:rsidR="00AE4A83" w:rsidRPr="00603381" w:rsidRDefault="00AE4A83" w:rsidP="00AE4A83">
      <w:pPr>
        <w:widowControl w:val="0"/>
        <w:autoSpaceDE w:val="0"/>
        <w:autoSpaceDN w:val="0"/>
        <w:adjustRightInd w:val="0"/>
        <w:jc w:val="center"/>
        <w:rPr>
          <w:rFonts w:ascii="PT Astra Serif" w:hAnsi="PT Astra Serif" w:cs="Arial"/>
          <w:sz w:val="18"/>
          <w:szCs w:val="18"/>
        </w:rPr>
      </w:pPr>
    </w:p>
    <w:tbl>
      <w:tblPr>
        <w:tblW w:w="1508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024"/>
        <w:gridCol w:w="6095"/>
        <w:gridCol w:w="3402"/>
      </w:tblGrid>
      <w:tr w:rsidR="00AE4A83" w:rsidRPr="00266662" w:rsidTr="0060338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A83" w:rsidRPr="00603381" w:rsidRDefault="00AE4A83" w:rsidP="006033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03381">
              <w:rPr>
                <w:rFonts w:ascii="PT Astra Serif" w:hAnsi="PT Astra Serif"/>
              </w:rPr>
              <w:t xml:space="preserve">N </w:t>
            </w:r>
            <w:proofErr w:type="gramStart"/>
            <w:r w:rsidRPr="00603381">
              <w:rPr>
                <w:rFonts w:ascii="PT Astra Serif" w:hAnsi="PT Astra Serif"/>
              </w:rPr>
              <w:t>п</w:t>
            </w:r>
            <w:proofErr w:type="gramEnd"/>
            <w:r w:rsidRPr="00603381">
              <w:rPr>
                <w:rFonts w:ascii="PT Astra Serif" w:hAnsi="PT Astra Serif"/>
              </w:rPr>
              <w:t>/п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381" w:rsidRPr="00603381" w:rsidRDefault="00AE4A83" w:rsidP="006033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03381">
              <w:rPr>
                <w:rFonts w:ascii="PT Astra Serif" w:hAnsi="PT Astra Serif"/>
              </w:rPr>
              <w:t xml:space="preserve">Задачи структурного элемента </w:t>
            </w:r>
          </w:p>
          <w:p w:rsidR="00AE4A83" w:rsidRPr="00603381" w:rsidRDefault="00AE4A83" w:rsidP="006033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03381">
              <w:rPr>
                <w:rFonts w:ascii="PT Astra Serif" w:hAnsi="PT Astra Serif"/>
              </w:rPr>
              <w:t>муниципальной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83" w:rsidRPr="00603381" w:rsidRDefault="00AE4A83" w:rsidP="006033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03381">
              <w:rPr>
                <w:rFonts w:ascii="PT Astra Serif" w:hAnsi="PT Astra Serif"/>
              </w:rPr>
              <w:t>Краткое описание ожидаемых эффектов от решения задач структурного элемента муниципальной программы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A83" w:rsidRPr="00603381" w:rsidRDefault="00AE4A83" w:rsidP="006033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03381">
              <w:rPr>
                <w:rFonts w:ascii="PT Astra Serif" w:hAnsi="PT Astra Serif"/>
              </w:rPr>
              <w:t>Связь структурного элемента с показателями муниципальной программы</w:t>
            </w:r>
          </w:p>
        </w:tc>
      </w:tr>
      <w:tr w:rsidR="00AE4A83" w:rsidRPr="00266662" w:rsidTr="00AE4A83">
        <w:tc>
          <w:tcPr>
            <w:tcW w:w="1508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4A83" w:rsidRPr="00603381" w:rsidRDefault="00AE4A83" w:rsidP="00603381">
            <w:pPr>
              <w:jc w:val="center"/>
              <w:rPr>
                <w:rStyle w:val="fontstyle01"/>
                <w:rFonts w:ascii="PT Astra Serif" w:hAnsi="PT Astra Serif"/>
                <w:sz w:val="20"/>
                <w:szCs w:val="20"/>
              </w:rPr>
            </w:pPr>
            <w:r w:rsidRPr="00603381">
              <w:rPr>
                <w:rFonts w:ascii="PT Astra Serif" w:hAnsi="PT Astra Serif"/>
                <w:b/>
              </w:rPr>
              <w:t xml:space="preserve">Структурные элементы </w:t>
            </w:r>
            <w:r w:rsidRPr="00603381">
              <w:rPr>
                <w:rFonts w:ascii="PT Astra Serif" w:hAnsi="PT Astra Serif"/>
                <w:b/>
                <w:bCs/>
              </w:rPr>
              <w:t xml:space="preserve">муниципальной программы </w:t>
            </w:r>
            <w:r w:rsidRPr="00603381">
              <w:rPr>
                <w:rStyle w:val="fontstyle01"/>
                <w:rFonts w:ascii="PT Astra Serif" w:hAnsi="PT Astra Serif"/>
                <w:b w:val="0"/>
                <w:sz w:val="20"/>
                <w:szCs w:val="20"/>
              </w:rPr>
              <w:t>«</w:t>
            </w:r>
            <w:r w:rsidRPr="00603381">
              <w:rPr>
                <w:rFonts w:ascii="PT Astra Serif" w:hAnsi="PT Astra Serif"/>
                <w:b/>
              </w:rPr>
              <w:t xml:space="preserve">Комплексное развитие </w:t>
            </w:r>
            <w:r w:rsidRPr="00603381">
              <w:rPr>
                <w:rStyle w:val="fontstyle01"/>
                <w:rFonts w:ascii="PT Astra Serif" w:hAnsi="PT Astra Serif"/>
                <w:sz w:val="20"/>
                <w:szCs w:val="20"/>
              </w:rPr>
              <w:t>муниципального образования</w:t>
            </w:r>
          </w:p>
          <w:p w:rsidR="00AE4A83" w:rsidRPr="00603381" w:rsidRDefault="00AE4A83" w:rsidP="00603381">
            <w:pPr>
              <w:jc w:val="center"/>
              <w:rPr>
                <w:rFonts w:ascii="PT Astra Serif" w:hAnsi="PT Astra Serif"/>
                <w:b/>
              </w:rPr>
            </w:pPr>
            <w:r w:rsidRPr="00603381">
              <w:rPr>
                <w:rStyle w:val="fontstyle01"/>
                <w:rFonts w:ascii="PT Astra Serif" w:hAnsi="PT Astra Serif"/>
                <w:sz w:val="20"/>
                <w:szCs w:val="20"/>
              </w:rPr>
              <w:t>Радищевское городское</w:t>
            </w:r>
            <w:r w:rsidRPr="00603381">
              <w:rPr>
                <w:rFonts w:ascii="PT Astra Serif" w:hAnsi="PT Astra Serif"/>
                <w:bCs/>
                <w:color w:val="000000"/>
              </w:rPr>
              <w:t xml:space="preserve"> </w:t>
            </w:r>
            <w:r w:rsidRPr="00603381">
              <w:rPr>
                <w:rStyle w:val="fontstyle01"/>
                <w:rFonts w:ascii="PT Astra Serif" w:hAnsi="PT Astra Serif"/>
                <w:sz w:val="20"/>
                <w:szCs w:val="20"/>
              </w:rPr>
              <w:t>поселение  Радищевского района Ульяновской области»</w:t>
            </w:r>
            <w:r w:rsidRPr="00603381">
              <w:rPr>
                <w:rFonts w:ascii="PT Astra Serif" w:hAnsi="PT Astra Serif"/>
                <w:b/>
              </w:rPr>
              <w:t xml:space="preserve"> </w:t>
            </w:r>
          </w:p>
        </w:tc>
      </w:tr>
      <w:tr w:rsidR="00AE4A83" w:rsidRPr="00266662" w:rsidTr="00603381">
        <w:trPr>
          <w:trHeight w:val="435"/>
        </w:trPr>
        <w:tc>
          <w:tcPr>
            <w:tcW w:w="1508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4A83" w:rsidRPr="00603381" w:rsidRDefault="00AE4A83" w:rsidP="006033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proofErr w:type="gramStart"/>
            <w:r w:rsidRPr="00603381">
              <w:rPr>
                <w:rFonts w:ascii="PT Astra Serif" w:hAnsi="PT Astra Serif"/>
              </w:rPr>
              <w:t>Ответственный</w:t>
            </w:r>
            <w:proofErr w:type="gramEnd"/>
            <w:r w:rsidRPr="00603381">
              <w:rPr>
                <w:rFonts w:ascii="PT Astra Serif" w:hAnsi="PT Astra Serif"/>
              </w:rPr>
              <w:t xml:space="preserve"> за реализацию: Управление по развитию городского поселения</w:t>
            </w:r>
            <w:r w:rsidRPr="00603381">
              <w:rPr>
                <w:rStyle w:val="fontstyle01"/>
                <w:rFonts w:ascii="PT Astra Serif" w:hAnsi="PT Astra Serif"/>
                <w:b w:val="0"/>
                <w:sz w:val="20"/>
                <w:szCs w:val="20"/>
              </w:rPr>
              <w:t xml:space="preserve"> Радищевского района Ульяновской области» (далее – управление)</w:t>
            </w:r>
          </w:p>
          <w:p w:rsidR="00AE4A83" w:rsidRPr="00603381" w:rsidRDefault="00AE4A83" w:rsidP="00603381">
            <w:pPr>
              <w:rPr>
                <w:rFonts w:ascii="PT Astra Serif" w:hAnsi="PT Astra Serif"/>
                <w:b/>
              </w:rPr>
            </w:pPr>
            <w:r w:rsidRPr="00603381">
              <w:rPr>
                <w:rFonts w:ascii="PT Astra Serif" w:hAnsi="PT Astra Serif"/>
              </w:rPr>
              <w:t>Срок реализации: 2025 – 2030 годы</w:t>
            </w:r>
          </w:p>
        </w:tc>
      </w:tr>
      <w:tr w:rsidR="00AE4A83" w:rsidRPr="00266662" w:rsidTr="00AE4A8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83" w:rsidRPr="00603381" w:rsidRDefault="00AE4A83" w:rsidP="006033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603381">
              <w:rPr>
                <w:rFonts w:ascii="PT Astra Serif" w:hAnsi="PT Astra Serif"/>
                <w:b/>
              </w:rPr>
              <w:t>1.</w:t>
            </w:r>
          </w:p>
        </w:tc>
        <w:tc>
          <w:tcPr>
            <w:tcW w:w="14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83" w:rsidRPr="00603381" w:rsidRDefault="00AE4A83" w:rsidP="006033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</w:rPr>
            </w:pPr>
            <w:r w:rsidRPr="00603381">
              <w:rPr>
                <w:rFonts w:ascii="PT Astra Serif" w:hAnsi="PT Astra Serif"/>
                <w:b/>
              </w:rPr>
              <w:t>Комплекс процессных мероприятий «Создание комфортной среды и улучшение архитектурного облика муниципального образования Радищевское городское поселение Радищевского района Ульяновской области»</w:t>
            </w:r>
          </w:p>
        </w:tc>
      </w:tr>
      <w:tr w:rsidR="00AE4A83" w:rsidRPr="00266662" w:rsidTr="0060338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83" w:rsidRPr="00603381" w:rsidRDefault="00AE4A83" w:rsidP="006033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03381">
              <w:rPr>
                <w:rFonts w:ascii="PT Astra Serif" w:hAnsi="PT Astra Serif"/>
              </w:rPr>
              <w:t>1.1.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83" w:rsidRPr="00603381" w:rsidRDefault="00AE4A83" w:rsidP="006033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</w:rPr>
            </w:pPr>
            <w:r w:rsidRPr="00603381">
              <w:rPr>
                <w:rFonts w:ascii="PT Astra Serif" w:eastAsia="Calibri" w:hAnsi="PT Astra Serif"/>
              </w:rPr>
              <w:t>Обеспечение благоустройства общественных территорий муниципального образования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83" w:rsidRPr="00603381" w:rsidRDefault="00AE4A83" w:rsidP="006033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</w:rPr>
            </w:pPr>
            <w:r w:rsidRPr="00603381">
              <w:rPr>
                <w:rFonts w:ascii="PT Astra Serif" w:eastAsia="Calibri" w:hAnsi="PT Astra Serif"/>
              </w:rPr>
              <w:t>Благоустройство общественных территорий муниципального образования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83" w:rsidRPr="00603381" w:rsidRDefault="00AE4A83" w:rsidP="006033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</w:rPr>
            </w:pPr>
            <w:r w:rsidRPr="00603381">
              <w:rPr>
                <w:rFonts w:ascii="PT Astra Serif" w:hAnsi="PT Astra Serif"/>
              </w:rPr>
              <w:t>Количество мероприятий, направленных на благоустройство и создание комфортных условий проживания</w:t>
            </w:r>
          </w:p>
        </w:tc>
      </w:tr>
      <w:tr w:rsidR="00AE4A83" w:rsidRPr="00266662" w:rsidTr="00AE4A8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83" w:rsidRPr="00603381" w:rsidRDefault="00AE4A83" w:rsidP="006033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603381">
              <w:rPr>
                <w:rFonts w:ascii="PT Astra Serif" w:hAnsi="PT Astra Serif"/>
                <w:b/>
              </w:rPr>
              <w:t>2.</w:t>
            </w:r>
          </w:p>
        </w:tc>
        <w:tc>
          <w:tcPr>
            <w:tcW w:w="14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83" w:rsidRPr="00603381" w:rsidRDefault="00AE4A83" w:rsidP="0060338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/>
              </w:rPr>
            </w:pPr>
            <w:r w:rsidRPr="00603381">
              <w:rPr>
                <w:rFonts w:ascii="PT Astra Serif" w:hAnsi="PT Astra Serif"/>
                <w:b/>
              </w:rPr>
              <w:t>Комплекс процессных мероприятий «Обеспечение благоприятной окружающей среды и оздоровление экологической обстановки в муниципальном образовании Радищевское городское поселение Радищевского района Ульяновской области»</w:t>
            </w:r>
          </w:p>
        </w:tc>
      </w:tr>
      <w:tr w:rsidR="00AE4A83" w:rsidRPr="00266662" w:rsidTr="0060338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83" w:rsidRPr="00603381" w:rsidRDefault="00AE4A83" w:rsidP="006033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03381">
              <w:rPr>
                <w:rFonts w:ascii="PT Astra Serif" w:hAnsi="PT Astra Serif"/>
              </w:rPr>
              <w:t>2.1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83" w:rsidRPr="00603381" w:rsidRDefault="00AE4A83" w:rsidP="00603381">
            <w:pPr>
              <w:pStyle w:val="ConsPlusNormal"/>
              <w:ind w:firstLine="0"/>
              <w:jc w:val="both"/>
              <w:rPr>
                <w:rFonts w:ascii="PT Astra Serif" w:hAnsi="PT Astra Serif"/>
              </w:rPr>
            </w:pPr>
            <w:r w:rsidRPr="00603381">
              <w:rPr>
                <w:rFonts w:ascii="PT Astra Serif" w:hAnsi="PT Astra Serif"/>
              </w:rPr>
              <w:t>Сохранение</w:t>
            </w:r>
            <w:r w:rsidRPr="00603381">
              <w:rPr>
                <w:rFonts w:ascii="PT Astra Serif" w:hAnsi="PT Astra Serif" w:cs="Times New Roman"/>
              </w:rPr>
              <w:t xml:space="preserve"> благоприятной окружающей среды и оздоровление экологической обстановки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83" w:rsidRPr="00603381" w:rsidRDefault="00AE4A83" w:rsidP="00603381">
            <w:pPr>
              <w:pStyle w:val="ConsPlusNormal"/>
              <w:ind w:firstLine="0"/>
              <w:jc w:val="both"/>
              <w:rPr>
                <w:rFonts w:ascii="PT Astra Serif" w:hAnsi="PT Astra Serif"/>
                <w:highlight w:val="yellow"/>
              </w:rPr>
            </w:pPr>
            <w:r w:rsidRPr="00603381">
              <w:rPr>
                <w:rFonts w:ascii="PT Astra Serif" w:hAnsi="PT Astra Serif"/>
              </w:rPr>
              <w:t>Выполнены мероприятия по ликвидации свалок, обрезке больных деревьев и кустарников, проведены экологические «субботники»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83" w:rsidRPr="00603381" w:rsidRDefault="00AE4A83" w:rsidP="006033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603381">
              <w:rPr>
                <w:rFonts w:ascii="PT Astra Serif" w:hAnsi="PT Astra Serif"/>
              </w:rPr>
              <w:t>Количество проведённых экологических мероприятий</w:t>
            </w:r>
          </w:p>
        </w:tc>
      </w:tr>
      <w:tr w:rsidR="00AE4A83" w:rsidRPr="00266662" w:rsidTr="00AE4A8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83" w:rsidRPr="00603381" w:rsidRDefault="00AE4A83" w:rsidP="006033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603381">
              <w:rPr>
                <w:rFonts w:ascii="PT Astra Serif" w:hAnsi="PT Astra Serif"/>
                <w:b/>
              </w:rPr>
              <w:t>3.</w:t>
            </w:r>
          </w:p>
        </w:tc>
        <w:tc>
          <w:tcPr>
            <w:tcW w:w="14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83" w:rsidRPr="00603381" w:rsidRDefault="00AE4A83" w:rsidP="0060338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/>
              </w:rPr>
            </w:pPr>
            <w:r w:rsidRPr="00603381">
              <w:rPr>
                <w:rFonts w:ascii="PT Astra Serif" w:hAnsi="PT Astra Serif"/>
                <w:b/>
              </w:rPr>
              <w:t>Комплекс процессных мероприятий «Развитие сети автомобильных дорог местного значения в муниципальном образовании Радищевское городское поселение Радищевского района Ульяновской области»</w:t>
            </w:r>
          </w:p>
        </w:tc>
      </w:tr>
      <w:tr w:rsidR="00AE4A83" w:rsidRPr="00266662" w:rsidTr="0060338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83" w:rsidRPr="00603381" w:rsidRDefault="00AE4A83" w:rsidP="006033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03381">
              <w:rPr>
                <w:rFonts w:ascii="PT Astra Serif" w:hAnsi="PT Astra Serif"/>
              </w:rPr>
              <w:t>3.1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83" w:rsidRPr="00603381" w:rsidRDefault="00AE4A83" w:rsidP="00603381">
            <w:pPr>
              <w:pStyle w:val="ConsPlusNormal"/>
              <w:ind w:firstLine="0"/>
              <w:jc w:val="both"/>
              <w:rPr>
                <w:rFonts w:ascii="PT Astra Serif" w:hAnsi="PT Astra Serif"/>
              </w:rPr>
            </w:pPr>
            <w:r w:rsidRPr="00603381">
              <w:rPr>
                <w:rFonts w:ascii="PT Astra Serif" w:hAnsi="PT Astra Serif"/>
              </w:rPr>
              <w:t>Обеспечение дорожной деятельности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83" w:rsidRPr="00603381" w:rsidRDefault="00AE4A83" w:rsidP="00603381">
            <w:pPr>
              <w:pStyle w:val="ConsPlusNormal"/>
              <w:ind w:firstLine="0"/>
              <w:jc w:val="both"/>
              <w:rPr>
                <w:rFonts w:ascii="PT Astra Serif" w:hAnsi="PT Astra Serif"/>
              </w:rPr>
            </w:pPr>
            <w:r w:rsidRPr="00603381">
              <w:rPr>
                <w:rFonts w:ascii="PT Astra Serif" w:hAnsi="PT Astra Serif"/>
              </w:rPr>
              <w:t>Приведение в нормативное состояние (строительство) дорог общего пользования местного значения, искусственных сооружений на автомобильных дорогах местного значения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4A83" w:rsidRPr="00603381" w:rsidRDefault="00AE4A83" w:rsidP="00603381">
            <w:pPr>
              <w:pStyle w:val="ConsPlusNormal"/>
              <w:ind w:firstLine="0"/>
              <w:jc w:val="both"/>
              <w:rPr>
                <w:rFonts w:ascii="PT Astra Serif" w:hAnsi="PT Astra Serif"/>
              </w:rPr>
            </w:pPr>
            <w:r w:rsidRPr="00603381">
              <w:rPr>
                <w:rFonts w:ascii="PT Astra Serif" w:hAnsi="PT Astra Serif"/>
                <w:color w:val="000000"/>
              </w:rPr>
              <w:t xml:space="preserve">Доля автомобильных дорог общего пользования местного значения, соответствующих нормативным </w:t>
            </w:r>
            <w:r w:rsidRPr="00603381">
              <w:rPr>
                <w:rFonts w:ascii="PT Astra Serif" w:hAnsi="PT Astra Serif"/>
                <w:color w:val="000000"/>
              </w:rPr>
              <w:lastRenderedPageBreak/>
              <w:t xml:space="preserve">требованиям </w:t>
            </w:r>
          </w:p>
        </w:tc>
      </w:tr>
      <w:tr w:rsidR="00AE4A83" w:rsidRPr="00266662" w:rsidTr="0060338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83" w:rsidRPr="00603381" w:rsidRDefault="00AE4A83" w:rsidP="006033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03381">
              <w:rPr>
                <w:rFonts w:ascii="PT Astra Serif" w:hAnsi="PT Astra Serif"/>
              </w:rPr>
              <w:lastRenderedPageBreak/>
              <w:t>3.2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83" w:rsidRPr="00603381" w:rsidRDefault="00AE4A83" w:rsidP="00603381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/>
              </w:rPr>
            </w:pPr>
            <w:r w:rsidRPr="00603381">
              <w:rPr>
                <w:rFonts w:ascii="PT Astra Serif" w:eastAsia="Calibri" w:hAnsi="PT Astra Serif"/>
              </w:rPr>
              <w:t>Обеспечение содержания автомобильных дорог местного значения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83" w:rsidRPr="00603381" w:rsidRDefault="00AE4A83" w:rsidP="00603381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/>
              </w:rPr>
            </w:pPr>
            <w:r w:rsidRPr="00603381">
              <w:rPr>
                <w:rFonts w:ascii="PT Astra Serif" w:eastAsia="Calibri" w:hAnsi="PT Astra Serif"/>
              </w:rPr>
              <w:t>Содержание автомобильных дорог местного значения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83" w:rsidRPr="00603381" w:rsidRDefault="00AE4A83" w:rsidP="0060338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</w:tr>
      <w:tr w:rsidR="00AE4A83" w:rsidRPr="00266662" w:rsidTr="00AE4A8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83" w:rsidRPr="00603381" w:rsidRDefault="00AE4A83" w:rsidP="006033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603381">
              <w:rPr>
                <w:rFonts w:ascii="PT Astra Serif" w:hAnsi="PT Astra Serif"/>
                <w:b/>
              </w:rPr>
              <w:lastRenderedPageBreak/>
              <w:t>4.</w:t>
            </w:r>
          </w:p>
        </w:tc>
        <w:tc>
          <w:tcPr>
            <w:tcW w:w="14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83" w:rsidRPr="00603381" w:rsidRDefault="00AE4A83" w:rsidP="0060338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/>
              </w:rPr>
            </w:pPr>
            <w:r w:rsidRPr="00603381">
              <w:rPr>
                <w:rFonts w:ascii="PT Astra Serif" w:hAnsi="PT Astra Serif"/>
                <w:b/>
              </w:rPr>
              <w:t xml:space="preserve">Комплекс процессных мероприятий </w:t>
            </w:r>
            <w:r w:rsidRPr="00603381">
              <w:rPr>
                <w:rFonts w:ascii="PT Astra Serif" w:hAnsi="PT Astra Serif"/>
                <w:b/>
                <w:bCs/>
              </w:rPr>
              <w:t>«Энергосбережение и повышение энергетической эффективности</w:t>
            </w:r>
            <w:r w:rsidRPr="00603381">
              <w:rPr>
                <w:rFonts w:ascii="PT Astra Serif" w:hAnsi="PT Astra Serif"/>
                <w:b/>
              </w:rPr>
              <w:t xml:space="preserve"> в муниципальном образовании Радищевское городское поселение Радищевского района Ульяновской области»</w:t>
            </w:r>
          </w:p>
        </w:tc>
      </w:tr>
      <w:tr w:rsidR="00AE4A83" w:rsidRPr="00266662" w:rsidTr="0060338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83" w:rsidRPr="00603381" w:rsidRDefault="00AE4A83" w:rsidP="006033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03381">
              <w:rPr>
                <w:rFonts w:ascii="PT Astra Serif" w:hAnsi="PT Astra Serif"/>
              </w:rPr>
              <w:t>4.1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83" w:rsidRPr="00603381" w:rsidRDefault="00AE4A83" w:rsidP="00603381">
            <w:pPr>
              <w:jc w:val="both"/>
              <w:rPr>
                <w:rFonts w:ascii="PT Astra Serif" w:hAnsi="PT Astra Serif"/>
              </w:rPr>
            </w:pPr>
            <w:r w:rsidRPr="00603381">
              <w:rPr>
                <w:rFonts w:ascii="PT Astra Serif" w:hAnsi="PT Astra Serif"/>
              </w:rPr>
              <w:t xml:space="preserve">Рациональное использование энергетических ресурсов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83" w:rsidRPr="00603381" w:rsidRDefault="00AE4A83" w:rsidP="00603381">
            <w:pPr>
              <w:jc w:val="both"/>
              <w:rPr>
                <w:rFonts w:ascii="PT Astra Serif" w:hAnsi="PT Astra Serif"/>
              </w:rPr>
            </w:pPr>
            <w:r w:rsidRPr="00603381">
              <w:rPr>
                <w:rFonts w:ascii="PT Astra Serif" w:hAnsi="PT Astra Serif"/>
              </w:rPr>
              <w:t>Снижение удельного потребления электрической энергии в системах наружного освещения населенных пунктов, муниципальными объектами социальной сферы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83" w:rsidRPr="00603381" w:rsidRDefault="00AE4A83" w:rsidP="006033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603381">
              <w:rPr>
                <w:rFonts w:ascii="PT Astra Serif" w:hAnsi="PT Astra Serif"/>
              </w:rPr>
              <w:t xml:space="preserve">Снижение уровня затрат на   электропотребление  </w:t>
            </w:r>
          </w:p>
        </w:tc>
      </w:tr>
      <w:tr w:rsidR="00AE4A83" w:rsidRPr="00266662" w:rsidTr="00AE4A83">
        <w:trPr>
          <w:trHeight w:val="5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83" w:rsidRPr="00603381" w:rsidRDefault="00AE4A83" w:rsidP="006033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603381">
              <w:rPr>
                <w:rFonts w:ascii="PT Astra Serif" w:hAnsi="PT Astra Serif"/>
                <w:b/>
              </w:rPr>
              <w:t>5.</w:t>
            </w:r>
          </w:p>
        </w:tc>
        <w:tc>
          <w:tcPr>
            <w:tcW w:w="14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83" w:rsidRPr="00603381" w:rsidRDefault="00AE4A83" w:rsidP="006033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603381">
              <w:rPr>
                <w:rFonts w:ascii="PT Astra Serif" w:hAnsi="PT Astra Serif"/>
                <w:b/>
              </w:rPr>
              <w:t xml:space="preserve">Комплекс процессных мероприятий </w:t>
            </w:r>
            <w:r w:rsidRPr="00603381">
              <w:rPr>
                <w:rFonts w:ascii="PT Astra Serif" w:hAnsi="PT Astra Serif"/>
                <w:b/>
                <w:bCs/>
              </w:rPr>
              <w:t>«Обеспечение пожарной безопасности</w:t>
            </w:r>
            <w:r w:rsidRPr="00603381">
              <w:rPr>
                <w:rFonts w:ascii="PT Astra Serif" w:hAnsi="PT Astra Serif"/>
                <w:b/>
              </w:rPr>
              <w:t xml:space="preserve"> в муниципальном образовании Радищевское городское поселение Радищевского района Ульяновской области»</w:t>
            </w:r>
          </w:p>
        </w:tc>
      </w:tr>
      <w:tr w:rsidR="00AE4A83" w:rsidRPr="00266662" w:rsidTr="0060338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83" w:rsidRPr="00603381" w:rsidRDefault="00AE4A83" w:rsidP="006033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03381">
              <w:rPr>
                <w:rFonts w:ascii="PT Astra Serif" w:hAnsi="PT Astra Serif"/>
              </w:rPr>
              <w:t>5.1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83" w:rsidRPr="00603381" w:rsidRDefault="00AE4A83" w:rsidP="00603381">
            <w:pPr>
              <w:jc w:val="both"/>
              <w:rPr>
                <w:rFonts w:ascii="PT Astra Serif" w:hAnsi="PT Astra Serif"/>
              </w:rPr>
            </w:pPr>
            <w:r w:rsidRPr="00603381">
              <w:rPr>
                <w:rFonts w:ascii="PT Astra Serif" w:hAnsi="PT Astra Serif"/>
              </w:rPr>
              <w:t>Создание и обеспечение необходимых условий для повышения пожарной безопасности в населённых пунктах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83" w:rsidRPr="00603381" w:rsidRDefault="00AE4A83" w:rsidP="00603381">
            <w:pPr>
              <w:jc w:val="both"/>
              <w:rPr>
                <w:rFonts w:ascii="PT Astra Serif" w:hAnsi="PT Astra Serif"/>
              </w:rPr>
            </w:pPr>
            <w:r w:rsidRPr="00603381">
              <w:rPr>
                <w:rFonts w:ascii="PT Astra Serif" w:hAnsi="PT Astra Serif"/>
              </w:rPr>
              <w:t>Снижение количество пожаров в населенных пунктах муниципального образования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83" w:rsidRPr="00603381" w:rsidRDefault="00AE4A83" w:rsidP="006033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603381">
              <w:rPr>
                <w:rFonts w:ascii="PT Astra Serif" w:hAnsi="PT Astra Serif"/>
              </w:rPr>
              <w:t>Количество мероприятий, направленных на обеспечение пожарной безопасности</w:t>
            </w:r>
          </w:p>
        </w:tc>
      </w:tr>
      <w:tr w:rsidR="00AE4A83" w:rsidRPr="00266662" w:rsidTr="00AE4A8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83" w:rsidRPr="00603381" w:rsidRDefault="00AE4A83" w:rsidP="006033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603381">
              <w:rPr>
                <w:rFonts w:ascii="PT Astra Serif" w:hAnsi="PT Astra Serif"/>
                <w:b/>
              </w:rPr>
              <w:t>6.</w:t>
            </w:r>
          </w:p>
        </w:tc>
        <w:tc>
          <w:tcPr>
            <w:tcW w:w="14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83" w:rsidRPr="00603381" w:rsidRDefault="00AE4A83" w:rsidP="006033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603381">
              <w:rPr>
                <w:rFonts w:ascii="PT Astra Serif" w:hAnsi="PT Astra Serif"/>
                <w:b/>
              </w:rPr>
              <w:t>Комплекс процессных мероприятий, не входящий в направления муниципальной программы «Обеспечение деятельности органов местного самоуправления, подведомственных учреждений, осуществления отдельных полномочий»</w:t>
            </w:r>
          </w:p>
        </w:tc>
      </w:tr>
      <w:tr w:rsidR="00AE4A83" w:rsidRPr="00266662" w:rsidTr="0060338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83" w:rsidRPr="00603381" w:rsidRDefault="00AE4A83" w:rsidP="006033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03381">
              <w:rPr>
                <w:rFonts w:ascii="PT Astra Serif" w:hAnsi="PT Astra Serif"/>
              </w:rPr>
              <w:t>6.1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83" w:rsidRPr="00603381" w:rsidRDefault="00AE4A83" w:rsidP="00603381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</w:rPr>
            </w:pPr>
            <w:r w:rsidRPr="00603381">
              <w:rPr>
                <w:rFonts w:ascii="PT Astra Serif" w:hAnsi="PT Astra Serif"/>
                <w:color w:val="000000" w:themeColor="text1"/>
              </w:rPr>
              <w:t>Содействие в повышении эффективности деятельности органов местного самоуправления при осуществлении ими своих функций и полномочий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83" w:rsidRPr="00603381" w:rsidRDefault="00AE4A83" w:rsidP="00603381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</w:rPr>
            </w:pPr>
            <w:r w:rsidRPr="00603381">
              <w:rPr>
                <w:rFonts w:ascii="PT Astra Serif" w:hAnsi="PT Astra Serif"/>
                <w:color w:val="000000" w:themeColor="text1"/>
              </w:rPr>
              <w:t xml:space="preserve">Своевременное, качественное и в полном объёме обеспечение деятельности </w:t>
            </w:r>
            <w:r w:rsidRPr="00603381">
              <w:rPr>
                <w:rFonts w:ascii="PT Astra Serif" w:hAnsi="PT Astra Serif"/>
              </w:rPr>
              <w:t>органов местного самоуправления, подведомственных учреждений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83" w:rsidRPr="00603381" w:rsidRDefault="00AE4A83" w:rsidP="006033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03381">
              <w:rPr>
                <w:rFonts w:ascii="PT Astra Serif" w:hAnsi="PT Astra Serif"/>
              </w:rPr>
              <w:t>х</w:t>
            </w:r>
          </w:p>
        </w:tc>
      </w:tr>
      <w:tr w:rsidR="00AE4A83" w:rsidRPr="00C32149" w:rsidTr="0060338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83" w:rsidRPr="00603381" w:rsidRDefault="00AE4A83" w:rsidP="006033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03381">
              <w:rPr>
                <w:rFonts w:ascii="PT Astra Serif" w:hAnsi="PT Astra Serif"/>
              </w:rPr>
              <w:t>6.2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83" w:rsidRPr="00603381" w:rsidRDefault="00AE4A83" w:rsidP="00603381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</w:rPr>
            </w:pPr>
            <w:r w:rsidRPr="00603381">
              <w:rPr>
                <w:rFonts w:ascii="PT Astra Serif" w:hAnsi="PT Astra Serif"/>
                <w:color w:val="000000" w:themeColor="text1"/>
              </w:rPr>
              <w:t>Содействие в повышении эффективности осуществления отдельных полномочий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83" w:rsidRPr="00603381" w:rsidRDefault="00AE4A83" w:rsidP="00603381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</w:rPr>
            </w:pPr>
            <w:r w:rsidRPr="00603381">
              <w:rPr>
                <w:rFonts w:ascii="PT Astra Serif" w:hAnsi="PT Astra Serif"/>
                <w:color w:val="000000" w:themeColor="text1"/>
              </w:rPr>
              <w:t>Своевременное, качественное и в полном объёме обеспечение осуществления отдельных полномочий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83" w:rsidRPr="00603381" w:rsidRDefault="00AE4A83" w:rsidP="006033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03381">
              <w:rPr>
                <w:rFonts w:ascii="PT Astra Serif" w:hAnsi="PT Astra Serif"/>
              </w:rPr>
              <w:t>Х</w:t>
            </w:r>
          </w:p>
        </w:tc>
      </w:tr>
      <w:tr w:rsidR="00AE4A83" w:rsidRPr="00B75819" w:rsidTr="00AE4A8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83" w:rsidRPr="00603381" w:rsidRDefault="00AE4A83" w:rsidP="006033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603381">
              <w:rPr>
                <w:rFonts w:ascii="PT Astra Serif" w:hAnsi="PT Astra Serif"/>
                <w:b/>
              </w:rPr>
              <w:t>7.</w:t>
            </w:r>
          </w:p>
        </w:tc>
        <w:tc>
          <w:tcPr>
            <w:tcW w:w="14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83" w:rsidRPr="00603381" w:rsidRDefault="00AE4A83" w:rsidP="006033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</w:rPr>
            </w:pPr>
            <w:r w:rsidRPr="00603381">
              <w:rPr>
                <w:rFonts w:ascii="PT Astra Serif" w:hAnsi="PT Astra Serif"/>
                <w:b/>
              </w:rPr>
              <w:t xml:space="preserve">Комплекс процессных мероприятий «Обеспечение реализации проектов развития муниципального образования Радищевское городское поселение Радищевского района Ульяновской области, подготовленных на основе местных инициатив граждан» </w:t>
            </w:r>
          </w:p>
        </w:tc>
      </w:tr>
      <w:tr w:rsidR="00AE4A83" w:rsidRPr="00266662" w:rsidTr="0060338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83" w:rsidRPr="00603381" w:rsidRDefault="00AE4A83" w:rsidP="006033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03381">
              <w:rPr>
                <w:rFonts w:ascii="PT Astra Serif" w:hAnsi="PT Astra Serif"/>
              </w:rPr>
              <w:t>7.1.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83" w:rsidRPr="00603381" w:rsidRDefault="00AE4A83" w:rsidP="006033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</w:rPr>
            </w:pPr>
            <w:r w:rsidRPr="00603381">
              <w:rPr>
                <w:rFonts w:ascii="PT Astra Serif" w:hAnsi="PT Astra Serif" w:cs="Arial"/>
              </w:rPr>
              <w:t>Обеспечение благоустройства дворовых и общественных территорий муниципального образования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83" w:rsidRPr="00603381" w:rsidRDefault="00AE4A83" w:rsidP="006033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</w:rPr>
            </w:pPr>
            <w:r w:rsidRPr="00603381">
              <w:rPr>
                <w:rFonts w:ascii="PT Astra Serif" w:eastAsia="Calibri" w:hAnsi="PT Astra Serif"/>
              </w:rPr>
              <w:t xml:space="preserve">Благоустройство дворовых и общественных территорий муниципального образования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83" w:rsidRPr="00603381" w:rsidRDefault="00AE4A83" w:rsidP="006033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</w:rPr>
            </w:pPr>
            <w:r w:rsidRPr="00603381">
              <w:rPr>
                <w:rFonts w:ascii="PT Astra Serif" w:hAnsi="PT Astra Serif"/>
              </w:rPr>
              <w:t>Количество мероприятий, направленных на создание наиболее благоприятной и комфортной среды жизнедеятельности для населения</w:t>
            </w:r>
          </w:p>
        </w:tc>
      </w:tr>
    </w:tbl>
    <w:p w:rsidR="00AE4A83" w:rsidRDefault="00AE4A83" w:rsidP="00AE4A83">
      <w:pPr>
        <w:ind w:right="-456"/>
        <w:jc w:val="center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_________</w:t>
      </w:r>
    </w:p>
    <w:p w:rsidR="00AE4A83" w:rsidRDefault="00AE4A83" w:rsidP="00AE4A83">
      <w:pPr>
        <w:ind w:right="-456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                                                                                          </w:t>
      </w:r>
    </w:p>
    <w:p w:rsidR="00AE4A83" w:rsidRDefault="00AE4A83" w:rsidP="00AE4A83">
      <w:pPr>
        <w:ind w:right="-456"/>
        <w:rPr>
          <w:rFonts w:ascii="PT Astra Serif" w:hAnsi="PT Astra Serif"/>
          <w:bCs/>
          <w:sz w:val="24"/>
          <w:szCs w:val="24"/>
        </w:rPr>
      </w:pPr>
    </w:p>
    <w:p w:rsidR="00AE4A83" w:rsidRDefault="00AE4A83" w:rsidP="00AE4A83">
      <w:pPr>
        <w:ind w:right="-456"/>
        <w:rPr>
          <w:rFonts w:ascii="PT Astra Serif" w:hAnsi="PT Astra Serif"/>
          <w:bCs/>
          <w:sz w:val="24"/>
          <w:szCs w:val="24"/>
        </w:rPr>
      </w:pPr>
    </w:p>
    <w:p w:rsidR="00AE4A83" w:rsidRDefault="00AE4A83" w:rsidP="00AE4A83">
      <w:pPr>
        <w:ind w:right="-456"/>
        <w:rPr>
          <w:rFonts w:ascii="PT Astra Serif" w:hAnsi="PT Astra Serif"/>
          <w:bCs/>
          <w:sz w:val="24"/>
          <w:szCs w:val="24"/>
        </w:rPr>
      </w:pPr>
    </w:p>
    <w:p w:rsidR="00AE4A83" w:rsidRPr="00923E08" w:rsidRDefault="00AE4A83" w:rsidP="00AE4A83">
      <w:pPr>
        <w:ind w:right="-456" w:firstLine="7088"/>
        <w:jc w:val="right"/>
        <w:rPr>
          <w:rFonts w:ascii="PT Astra Serif" w:hAnsi="PT Astra Serif"/>
          <w:bCs/>
          <w:sz w:val="28"/>
          <w:szCs w:val="28"/>
        </w:rPr>
      </w:pPr>
      <w:r w:rsidRPr="00923E08">
        <w:rPr>
          <w:rFonts w:ascii="PT Astra Serif" w:hAnsi="PT Astra Serif"/>
          <w:bCs/>
          <w:sz w:val="28"/>
          <w:szCs w:val="28"/>
        </w:rPr>
        <w:lastRenderedPageBreak/>
        <w:t>Приложение № 4</w:t>
      </w:r>
    </w:p>
    <w:p w:rsidR="00AE4A83" w:rsidRPr="00923E08" w:rsidRDefault="00AE4A83" w:rsidP="00AE4A83">
      <w:pPr>
        <w:ind w:right="-456"/>
        <w:jc w:val="right"/>
        <w:rPr>
          <w:rFonts w:ascii="PT Astra Serif" w:hAnsi="PT Astra Serif"/>
          <w:b/>
          <w:bCs/>
          <w:sz w:val="28"/>
          <w:szCs w:val="28"/>
        </w:rPr>
      </w:pPr>
      <w:r w:rsidRPr="00923E08">
        <w:rPr>
          <w:rFonts w:ascii="PT Astra Serif" w:hAnsi="PT Astra Serif"/>
          <w:bCs/>
          <w:sz w:val="28"/>
          <w:szCs w:val="28"/>
        </w:rPr>
        <w:t>к муниципальной программе</w:t>
      </w:r>
      <w:r w:rsidRPr="00923E08">
        <w:rPr>
          <w:rFonts w:ascii="PT Astra Serif" w:hAnsi="PT Astra Serif"/>
          <w:b/>
          <w:bCs/>
          <w:sz w:val="28"/>
          <w:szCs w:val="28"/>
        </w:rPr>
        <w:t xml:space="preserve"> </w:t>
      </w:r>
    </w:p>
    <w:p w:rsidR="00AE4A83" w:rsidRPr="00923E08" w:rsidRDefault="00AE4A83" w:rsidP="00AE4A83">
      <w:pPr>
        <w:ind w:firstLine="72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AE4A83" w:rsidRPr="00923E08" w:rsidRDefault="00AE4A83" w:rsidP="00AE4A83">
      <w:pPr>
        <w:widowControl w:val="0"/>
        <w:autoSpaceDE w:val="0"/>
        <w:autoSpaceDN w:val="0"/>
        <w:adjustRightInd w:val="0"/>
        <w:jc w:val="right"/>
        <w:rPr>
          <w:rFonts w:ascii="PT Astra Serif" w:hAnsi="PT Astra Serif" w:cs="Arial"/>
          <w:sz w:val="28"/>
          <w:szCs w:val="28"/>
        </w:rPr>
      </w:pPr>
    </w:p>
    <w:p w:rsidR="00AE4A83" w:rsidRPr="00923E08" w:rsidRDefault="00AE4A83" w:rsidP="00AE4A83">
      <w:pPr>
        <w:widowControl w:val="0"/>
        <w:autoSpaceDE w:val="0"/>
        <w:autoSpaceDN w:val="0"/>
        <w:adjustRightInd w:val="0"/>
        <w:jc w:val="center"/>
        <w:rPr>
          <w:rFonts w:ascii="PT Astra Serif" w:hAnsi="PT Astra Serif" w:cs="Arial"/>
          <w:b/>
          <w:sz w:val="28"/>
          <w:szCs w:val="28"/>
        </w:rPr>
      </w:pPr>
      <w:r w:rsidRPr="00923E08">
        <w:rPr>
          <w:rFonts w:ascii="PT Astra Serif" w:hAnsi="PT Astra Serif" w:cs="Arial"/>
          <w:b/>
          <w:sz w:val="28"/>
          <w:szCs w:val="28"/>
        </w:rPr>
        <w:t>ФИНАНСОВОЕ ОБЕСПЕЧЕНИЕ</w:t>
      </w:r>
    </w:p>
    <w:p w:rsidR="00AE4A83" w:rsidRDefault="00AE4A83" w:rsidP="00AE4A83">
      <w:pPr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  <w:r w:rsidRPr="00923E08">
        <w:rPr>
          <w:rFonts w:ascii="PT Astra Serif" w:hAnsi="PT Astra Serif" w:cs="Arial"/>
          <w:b/>
          <w:sz w:val="28"/>
          <w:szCs w:val="28"/>
        </w:rPr>
        <w:t xml:space="preserve">реализации </w:t>
      </w:r>
      <w:r w:rsidRPr="00923E08">
        <w:rPr>
          <w:rFonts w:ascii="PT Astra Serif" w:hAnsi="PT Astra Serif"/>
          <w:b/>
          <w:bCs/>
          <w:sz w:val="28"/>
          <w:szCs w:val="28"/>
        </w:rPr>
        <w:t xml:space="preserve">муниципальной программы </w:t>
      </w:r>
      <w:r w:rsidRPr="00923E08">
        <w:rPr>
          <w:rFonts w:ascii="PT Astra Serif" w:hAnsi="PT Astra Serif"/>
          <w:b/>
          <w:bCs/>
          <w:color w:val="000000"/>
          <w:sz w:val="28"/>
          <w:szCs w:val="28"/>
        </w:rPr>
        <w:t>«</w:t>
      </w:r>
      <w:r w:rsidRPr="00923E08">
        <w:rPr>
          <w:rFonts w:ascii="PT Astra Serif" w:hAnsi="PT Astra Serif"/>
          <w:b/>
          <w:sz w:val="28"/>
          <w:szCs w:val="28"/>
        </w:rPr>
        <w:t xml:space="preserve">Комплексное развитие  </w:t>
      </w:r>
      <w:r w:rsidRPr="00923E08">
        <w:rPr>
          <w:rFonts w:ascii="PT Astra Serif" w:hAnsi="PT Astra Serif"/>
          <w:b/>
          <w:bCs/>
          <w:color w:val="000000"/>
          <w:sz w:val="28"/>
          <w:szCs w:val="28"/>
        </w:rPr>
        <w:t xml:space="preserve">муниципального образования </w:t>
      </w:r>
    </w:p>
    <w:p w:rsidR="00AE4A83" w:rsidRPr="00923E08" w:rsidRDefault="00AE4A83" w:rsidP="00AE4A83">
      <w:pPr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  <w:r w:rsidRPr="00923E08">
        <w:rPr>
          <w:rFonts w:ascii="PT Astra Serif" w:hAnsi="PT Astra Serif"/>
          <w:b/>
          <w:bCs/>
          <w:color w:val="000000"/>
          <w:sz w:val="28"/>
          <w:szCs w:val="28"/>
        </w:rPr>
        <w:t>Радищевское городское</w:t>
      </w:r>
      <w:r w:rsidRPr="00923E08">
        <w:rPr>
          <w:rFonts w:ascii="PT Astra Serif" w:hAnsi="PT Astra Serif"/>
          <w:bCs/>
          <w:color w:val="000000"/>
          <w:sz w:val="28"/>
          <w:szCs w:val="28"/>
        </w:rPr>
        <w:t xml:space="preserve"> </w:t>
      </w:r>
      <w:r w:rsidRPr="00923E08">
        <w:rPr>
          <w:rFonts w:ascii="PT Astra Serif" w:hAnsi="PT Astra Serif"/>
          <w:b/>
          <w:bCs/>
          <w:color w:val="000000"/>
          <w:sz w:val="28"/>
          <w:szCs w:val="28"/>
        </w:rPr>
        <w:t>поселение  Радищевского района Ульяновской области»</w:t>
      </w:r>
    </w:p>
    <w:p w:rsidR="00AE4A83" w:rsidRPr="00BA09BB" w:rsidRDefault="00AE4A83" w:rsidP="00AE4A8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4"/>
          <w:szCs w:val="24"/>
        </w:rPr>
      </w:pP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8"/>
        <w:gridCol w:w="2996"/>
        <w:gridCol w:w="1418"/>
        <w:gridCol w:w="1843"/>
        <w:gridCol w:w="1275"/>
        <w:gridCol w:w="1276"/>
        <w:gridCol w:w="1134"/>
        <w:gridCol w:w="992"/>
        <w:gridCol w:w="993"/>
        <w:gridCol w:w="992"/>
        <w:gridCol w:w="992"/>
        <w:gridCol w:w="992"/>
      </w:tblGrid>
      <w:tr w:rsidR="00AE4A83" w:rsidRPr="00BA09BB" w:rsidTr="00603381">
        <w:tc>
          <w:tcPr>
            <w:tcW w:w="468" w:type="dxa"/>
            <w:vMerge w:val="restart"/>
          </w:tcPr>
          <w:p w:rsidR="00AE4A83" w:rsidRPr="00923E08" w:rsidRDefault="00AE4A83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923E08">
              <w:rPr>
                <w:rFonts w:ascii="PT Astra Serif" w:hAnsi="PT Astra Serif" w:cs="Arial"/>
              </w:rPr>
              <w:t xml:space="preserve">N </w:t>
            </w:r>
            <w:proofErr w:type="gramStart"/>
            <w:r w:rsidRPr="00923E08">
              <w:rPr>
                <w:rFonts w:ascii="PT Astra Serif" w:hAnsi="PT Astra Serif" w:cs="Arial"/>
              </w:rPr>
              <w:t>п</w:t>
            </w:r>
            <w:proofErr w:type="gramEnd"/>
            <w:r w:rsidRPr="00923E08">
              <w:rPr>
                <w:rFonts w:ascii="PT Astra Serif" w:hAnsi="PT Astra Serif" w:cs="Arial"/>
              </w:rPr>
              <w:t>/п</w:t>
            </w:r>
          </w:p>
        </w:tc>
        <w:tc>
          <w:tcPr>
            <w:tcW w:w="2996" w:type="dxa"/>
            <w:vMerge w:val="restart"/>
          </w:tcPr>
          <w:p w:rsidR="00AE4A83" w:rsidRPr="00923E08" w:rsidRDefault="00AE4A83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923E08">
              <w:rPr>
                <w:rFonts w:ascii="PT Astra Serif" w:hAnsi="PT Astra Serif" w:cs="Arial"/>
              </w:rPr>
              <w:t>Наименования муниципальной программы, структурного элемента, мероприятия</w:t>
            </w:r>
          </w:p>
        </w:tc>
        <w:tc>
          <w:tcPr>
            <w:tcW w:w="1418" w:type="dxa"/>
            <w:vMerge w:val="restart"/>
          </w:tcPr>
          <w:p w:rsidR="00AE4A83" w:rsidRPr="00923E08" w:rsidRDefault="00AE4A83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923E08">
              <w:rPr>
                <w:rFonts w:ascii="PT Astra Serif" w:hAnsi="PT Astra Serif" w:cs="Arial"/>
              </w:rPr>
              <w:t>Ответственные исполнители мероприятия</w:t>
            </w:r>
          </w:p>
        </w:tc>
        <w:tc>
          <w:tcPr>
            <w:tcW w:w="1843" w:type="dxa"/>
            <w:vMerge w:val="restart"/>
          </w:tcPr>
          <w:p w:rsidR="00AE4A83" w:rsidRPr="00923E08" w:rsidRDefault="00AE4A83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923E08">
              <w:rPr>
                <w:rFonts w:ascii="PT Astra Serif" w:hAnsi="PT Astra Serif" w:cs="Arial"/>
              </w:rPr>
              <w:t>Источник финансового обеспечения реализации муниципальной программы, структурного элемента, мероприятия</w:t>
            </w:r>
          </w:p>
        </w:tc>
        <w:tc>
          <w:tcPr>
            <w:tcW w:w="1275" w:type="dxa"/>
            <w:vMerge w:val="restart"/>
          </w:tcPr>
          <w:p w:rsidR="00AE4A83" w:rsidRPr="00923E08" w:rsidRDefault="00AE4A83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923E08">
              <w:rPr>
                <w:rFonts w:ascii="PT Astra Serif" w:hAnsi="PT Astra Serif" w:cs="Arial"/>
              </w:rPr>
              <w:t>Код целевой статьи расходов</w:t>
            </w:r>
          </w:p>
        </w:tc>
        <w:tc>
          <w:tcPr>
            <w:tcW w:w="7371" w:type="dxa"/>
            <w:gridSpan w:val="7"/>
            <w:vAlign w:val="center"/>
          </w:tcPr>
          <w:p w:rsidR="00AE4A83" w:rsidRPr="00923E08" w:rsidRDefault="00AE4A83" w:rsidP="00AE4A8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923E08">
              <w:rPr>
                <w:rFonts w:ascii="PT Astra Serif" w:hAnsi="PT Astra Serif" w:cs="Arial"/>
              </w:rPr>
              <w:t>Объ</w:t>
            </w:r>
            <w:r>
              <w:rPr>
                <w:rFonts w:ascii="PT Astra Serif" w:hAnsi="PT Astra Serif" w:cs="Arial"/>
              </w:rPr>
              <w:t>ё</w:t>
            </w:r>
            <w:r w:rsidRPr="00923E08">
              <w:rPr>
                <w:rFonts w:ascii="PT Astra Serif" w:hAnsi="PT Astra Serif" w:cs="Arial"/>
              </w:rPr>
              <w:t>м финансового обеспечения реализации муниципальной программы, структурного элемента, мероприятия по годам реализации, тыс. руб.</w:t>
            </w:r>
          </w:p>
        </w:tc>
      </w:tr>
      <w:tr w:rsidR="00AE4A83" w:rsidRPr="00BA09BB" w:rsidTr="00603381">
        <w:tc>
          <w:tcPr>
            <w:tcW w:w="468" w:type="dxa"/>
            <w:vMerge/>
          </w:tcPr>
          <w:p w:rsidR="00AE4A83" w:rsidRPr="00923E08" w:rsidRDefault="00AE4A83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2996" w:type="dxa"/>
            <w:vMerge/>
          </w:tcPr>
          <w:p w:rsidR="00AE4A83" w:rsidRPr="00923E08" w:rsidRDefault="00AE4A83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vMerge/>
          </w:tcPr>
          <w:p w:rsidR="00AE4A83" w:rsidRPr="00923E08" w:rsidRDefault="00AE4A83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843" w:type="dxa"/>
            <w:vMerge/>
          </w:tcPr>
          <w:p w:rsidR="00AE4A83" w:rsidRPr="00923E08" w:rsidRDefault="00AE4A83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275" w:type="dxa"/>
            <w:vMerge/>
          </w:tcPr>
          <w:p w:rsidR="00AE4A83" w:rsidRPr="00923E08" w:rsidRDefault="00AE4A83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276" w:type="dxa"/>
            <w:vAlign w:val="center"/>
          </w:tcPr>
          <w:p w:rsidR="00AE4A83" w:rsidRPr="00923E08" w:rsidRDefault="00AE4A83" w:rsidP="00AE4A8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923E08">
              <w:rPr>
                <w:rFonts w:ascii="PT Astra Serif" w:hAnsi="PT Astra Serif" w:cs="Arial"/>
              </w:rPr>
              <w:t>всего</w:t>
            </w:r>
          </w:p>
        </w:tc>
        <w:tc>
          <w:tcPr>
            <w:tcW w:w="1134" w:type="dxa"/>
            <w:vAlign w:val="center"/>
          </w:tcPr>
          <w:p w:rsidR="00AE4A83" w:rsidRPr="00923E08" w:rsidRDefault="00AE4A83" w:rsidP="00AE4A8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923E08">
              <w:rPr>
                <w:rFonts w:ascii="PT Astra Serif" w:hAnsi="PT Astra Serif" w:cs="Arial"/>
              </w:rPr>
              <w:t>2025</w:t>
            </w:r>
          </w:p>
        </w:tc>
        <w:tc>
          <w:tcPr>
            <w:tcW w:w="992" w:type="dxa"/>
            <w:vAlign w:val="center"/>
          </w:tcPr>
          <w:p w:rsidR="00AE4A83" w:rsidRPr="00923E08" w:rsidRDefault="00AE4A83" w:rsidP="00AE4A8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923E08">
              <w:rPr>
                <w:rFonts w:ascii="PT Astra Serif" w:hAnsi="PT Astra Serif" w:cs="Arial"/>
              </w:rPr>
              <w:t>2026</w:t>
            </w:r>
          </w:p>
        </w:tc>
        <w:tc>
          <w:tcPr>
            <w:tcW w:w="993" w:type="dxa"/>
            <w:vAlign w:val="center"/>
          </w:tcPr>
          <w:p w:rsidR="00AE4A83" w:rsidRPr="00923E08" w:rsidRDefault="00AE4A83" w:rsidP="00AE4A8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923E08">
              <w:rPr>
                <w:rFonts w:ascii="PT Astra Serif" w:hAnsi="PT Astra Serif" w:cs="Arial"/>
              </w:rPr>
              <w:t>2027</w:t>
            </w:r>
          </w:p>
        </w:tc>
        <w:tc>
          <w:tcPr>
            <w:tcW w:w="992" w:type="dxa"/>
            <w:vAlign w:val="center"/>
          </w:tcPr>
          <w:p w:rsidR="00AE4A83" w:rsidRPr="00923E08" w:rsidRDefault="00AE4A83" w:rsidP="00AE4A8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923E08">
              <w:rPr>
                <w:rFonts w:ascii="PT Astra Serif" w:hAnsi="PT Astra Serif" w:cs="Arial"/>
              </w:rPr>
              <w:t>2028</w:t>
            </w:r>
          </w:p>
        </w:tc>
        <w:tc>
          <w:tcPr>
            <w:tcW w:w="992" w:type="dxa"/>
            <w:vAlign w:val="center"/>
          </w:tcPr>
          <w:p w:rsidR="00AE4A83" w:rsidRPr="00923E08" w:rsidRDefault="00AE4A83" w:rsidP="00AE4A8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923E08">
              <w:rPr>
                <w:rFonts w:ascii="PT Astra Serif" w:hAnsi="PT Astra Serif" w:cs="Arial"/>
              </w:rPr>
              <w:t>2029</w:t>
            </w:r>
          </w:p>
        </w:tc>
        <w:tc>
          <w:tcPr>
            <w:tcW w:w="992" w:type="dxa"/>
            <w:vAlign w:val="center"/>
          </w:tcPr>
          <w:p w:rsidR="00AE4A83" w:rsidRPr="00923E08" w:rsidRDefault="00AE4A83" w:rsidP="00AE4A8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923E08">
              <w:rPr>
                <w:rFonts w:ascii="PT Astra Serif" w:hAnsi="PT Astra Serif" w:cs="Arial"/>
              </w:rPr>
              <w:t>2030</w:t>
            </w:r>
          </w:p>
        </w:tc>
      </w:tr>
      <w:tr w:rsidR="00AE4A83" w:rsidRPr="00BA09BB" w:rsidTr="00603381">
        <w:tc>
          <w:tcPr>
            <w:tcW w:w="3464" w:type="dxa"/>
            <w:gridSpan w:val="2"/>
            <w:vMerge w:val="restart"/>
          </w:tcPr>
          <w:p w:rsidR="00AE4A83" w:rsidRPr="00923E08" w:rsidRDefault="00AE4A83" w:rsidP="00603381">
            <w:pPr>
              <w:jc w:val="both"/>
              <w:rPr>
                <w:rFonts w:ascii="PT Astra Serif" w:hAnsi="PT Astra Serif"/>
                <w:b/>
              </w:rPr>
            </w:pPr>
            <w:r w:rsidRPr="00923E08">
              <w:rPr>
                <w:rFonts w:ascii="PT Astra Serif" w:hAnsi="PT Astra Serif" w:cs="Arial"/>
              </w:rPr>
              <w:t xml:space="preserve">Муниципальная программа </w:t>
            </w:r>
            <w:r w:rsidRPr="00923E08">
              <w:rPr>
                <w:rFonts w:ascii="PT Astra Serif" w:hAnsi="PT Astra Serif"/>
              </w:rPr>
              <w:t xml:space="preserve">«Комплексное развитие </w:t>
            </w:r>
            <w:r w:rsidRPr="00923E08">
              <w:rPr>
                <w:rFonts w:ascii="PT Astra Serif" w:hAnsi="PT Astra Serif"/>
                <w:b/>
              </w:rPr>
              <w:t xml:space="preserve"> </w:t>
            </w:r>
            <w:r w:rsidRPr="00923E08">
              <w:rPr>
                <w:rFonts w:ascii="PT Astra Serif" w:hAnsi="PT Astra Serif"/>
                <w:bCs/>
                <w:color w:val="000000"/>
              </w:rPr>
              <w:t>муниципального образования Радищевское городское</w:t>
            </w:r>
            <w:r w:rsidRPr="00923E08">
              <w:rPr>
                <w:rFonts w:ascii="PT Astra Serif" w:hAnsi="PT Astra Serif"/>
                <w:b/>
                <w:bCs/>
                <w:color w:val="000000"/>
              </w:rPr>
              <w:t xml:space="preserve"> </w:t>
            </w:r>
            <w:r w:rsidRPr="00923E08">
              <w:rPr>
                <w:rFonts w:ascii="PT Astra Serif" w:hAnsi="PT Astra Serif"/>
                <w:bCs/>
                <w:color w:val="000000"/>
              </w:rPr>
              <w:t>поселение  Радищевского района Ульяновской области</w:t>
            </w:r>
            <w:r w:rsidRPr="00923E08">
              <w:rPr>
                <w:rFonts w:ascii="PT Astra Serif" w:hAnsi="PT Astra Serif"/>
                <w:b/>
              </w:rPr>
              <w:t>»</w:t>
            </w:r>
          </w:p>
        </w:tc>
        <w:tc>
          <w:tcPr>
            <w:tcW w:w="1418" w:type="dxa"/>
            <w:vMerge w:val="restart"/>
          </w:tcPr>
          <w:p w:rsidR="00AE4A83" w:rsidRPr="00923E08" w:rsidRDefault="00AE4A83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/>
                <w:color w:val="000000"/>
              </w:rPr>
            </w:pPr>
            <w:r w:rsidRPr="00923E08">
              <w:rPr>
                <w:rFonts w:ascii="PT Astra Serif" w:hAnsi="PT Astra Serif"/>
              </w:rPr>
              <w:t>управление</w:t>
            </w:r>
          </w:p>
        </w:tc>
        <w:tc>
          <w:tcPr>
            <w:tcW w:w="1843" w:type="dxa"/>
          </w:tcPr>
          <w:p w:rsidR="00AE4A83" w:rsidRPr="00923E08" w:rsidRDefault="00AE4A83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923E08">
              <w:rPr>
                <w:rFonts w:ascii="PT Astra Serif" w:hAnsi="PT Astra Serif" w:cs="Arial"/>
              </w:rPr>
              <w:t>Всего,</w:t>
            </w:r>
          </w:p>
          <w:p w:rsidR="00AE4A83" w:rsidRPr="00923E08" w:rsidRDefault="00AE4A83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923E08">
              <w:rPr>
                <w:rFonts w:ascii="PT Astra Serif" w:hAnsi="PT Astra Serif" w:cs="Arial"/>
              </w:rPr>
              <w:t>в том числе:</w:t>
            </w:r>
          </w:p>
        </w:tc>
        <w:tc>
          <w:tcPr>
            <w:tcW w:w="1275" w:type="dxa"/>
          </w:tcPr>
          <w:p w:rsidR="00AE4A83" w:rsidRPr="00923E08" w:rsidRDefault="00AE4A83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276" w:type="dxa"/>
          </w:tcPr>
          <w:p w:rsidR="00AE4A83" w:rsidRPr="00923E08" w:rsidRDefault="00AE4A83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923E08">
              <w:rPr>
                <w:rFonts w:ascii="PT Astra Serif" w:hAnsi="PT Astra Serif" w:cs="Arial"/>
              </w:rPr>
              <w:t>318392,510</w:t>
            </w:r>
          </w:p>
        </w:tc>
        <w:tc>
          <w:tcPr>
            <w:tcW w:w="1134" w:type="dxa"/>
          </w:tcPr>
          <w:p w:rsidR="00AE4A83" w:rsidRPr="00923E08" w:rsidRDefault="00AE4A83" w:rsidP="00603381">
            <w:pPr>
              <w:ind w:left="-57" w:right="-57"/>
              <w:jc w:val="center"/>
              <w:rPr>
                <w:rFonts w:ascii="PT Astra Serif" w:hAnsi="PT Astra Serif"/>
              </w:rPr>
            </w:pPr>
            <w:r w:rsidRPr="00923E08">
              <w:rPr>
                <w:rFonts w:ascii="PT Astra Serif" w:hAnsi="PT Astra Serif"/>
              </w:rPr>
              <w:t>54804,476</w:t>
            </w:r>
          </w:p>
        </w:tc>
        <w:tc>
          <w:tcPr>
            <w:tcW w:w="992" w:type="dxa"/>
          </w:tcPr>
          <w:p w:rsidR="00AE4A83" w:rsidRPr="00923E08" w:rsidRDefault="00AE4A83" w:rsidP="00603381">
            <w:pPr>
              <w:ind w:left="-57" w:right="-57"/>
              <w:jc w:val="center"/>
              <w:rPr>
                <w:rFonts w:ascii="PT Astra Serif" w:hAnsi="PT Astra Serif"/>
              </w:rPr>
            </w:pPr>
            <w:r w:rsidRPr="00923E08">
              <w:rPr>
                <w:rFonts w:ascii="PT Astra Serif" w:hAnsi="PT Astra Serif"/>
              </w:rPr>
              <w:t>51775,435</w:t>
            </w:r>
          </w:p>
        </w:tc>
        <w:tc>
          <w:tcPr>
            <w:tcW w:w="993" w:type="dxa"/>
          </w:tcPr>
          <w:p w:rsidR="00AE4A83" w:rsidRPr="00923E08" w:rsidRDefault="00AE4A83" w:rsidP="00603381">
            <w:pPr>
              <w:ind w:left="-57" w:right="-57"/>
              <w:jc w:val="center"/>
              <w:rPr>
                <w:rFonts w:ascii="PT Astra Serif" w:hAnsi="PT Astra Serif"/>
              </w:rPr>
            </w:pPr>
            <w:r w:rsidRPr="00923E08">
              <w:rPr>
                <w:rFonts w:ascii="PT Astra Serif" w:hAnsi="PT Astra Serif"/>
              </w:rPr>
              <w:t>49375,215</w:t>
            </w:r>
          </w:p>
        </w:tc>
        <w:tc>
          <w:tcPr>
            <w:tcW w:w="992" w:type="dxa"/>
          </w:tcPr>
          <w:p w:rsidR="00AE4A83" w:rsidRPr="00923E08" w:rsidRDefault="00AE4A83" w:rsidP="00603381">
            <w:pPr>
              <w:ind w:left="-57" w:right="-57"/>
              <w:jc w:val="center"/>
              <w:rPr>
                <w:rFonts w:ascii="PT Astra Serif" w:hAnsi="PT Astra Serif"/>
              </w:rPr>
            </w:pPr>
            <w:r w:rsidRPr="00923E08">
              <w:rPr>
                <w:rFonts w:ascii="PT Astra Serif" w:hAnsi="PT Astra Serif"/>
              </w:rPr>
              <w:t>53559,528</w:t>
            </w:r>
          </w:p>
        </w:tc>
        <w:tc>
          <w:tcPr>
            <w:tcW w:w="992" w:type="dxa"/>
          </w:tcPr>
          <w:p w:rsidR="00AE4A83" w:rsidRPr="00923E08" w:rsidRDefault="00AE4A83" w:rsidP="00603381">
            <w:pPr>
              <w:ind w:left="-57" w:right="-57"/>
              <w:jc w:val="center"/>
              <w:rPr>
                <w:rFonts w:ascii="PT Astra Serif" w:hAnsi="PT Astra Serif"/>
              </w:rPr>
            </w:pPr>
            <w:r w:rsidRPr="00923E08">
              <w:rPr>
                <w:rFonts w:ascii="PT Astra Serif" w:hAnsi="PT Astra Serif"/>
              </w:rPr>
              <w:t>53357,428</w:t>
            </w:r>
          </w:p>
        </w:tc>
        <w:tc>
          <w:tcPr>
            <w:tcW w:w="992" w:type="dxa"/>
          </w:tcPr>
          <w:p w:rsidR="00AE4A83" w:rsidRPr="00923E08" w:rsidRDefault="00AE4A83" w:rsidP="00603381">
            <w:pPr>
              <w:ind w:left="-57" w:right="-57"/>
              <w:jc w:val="center"/>
              <w:rPr>
                <w:rFonts w:ascii="PT Astra Serif" w:hAnsi="PT Astra Serif"/>
              </w:rPr>
            </w:pPr>
            <w:r w:rsidRPr="00923E08">
              <w:rPr>
                <w:rFonts w:ascii="PT Astra Serif" w:hAnsi="PT Astra Serif"/>
              </w:rPr>
              <w:t>55520,428</w:t>
            </w:r>
          </w:p>
        </w:tc>
      </w:tr>
      <w:tr w:rsidR="00AE4A83" w:rsidRPr="00BA09BB" w:rsidTr="00603381">
        <w:tc>
          <w:tcPr>
            <w:tcW w:w="3464" w:type="dxa"/>
            <w:gridSpan w:val="2"/>
            <w:vMerge/>
          </w:tcPr>
          <w:p w:rsidR="00AE4A83" w:rsidRPr="00923E08" w:rsidRDefault="00AE4A83" w:rsidP="006033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1418" w:type="dxa"/>
            <w:vMerge/>
          </w:tcPr>
          <w:p w:rsidR="00AE4A83" w:rsidRPr="00923E08" w:rsidRDefault="00AE4A83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843" w:type="dxa"/>
          </w:tcPr>
          <w:p w:rsidR="00AE4A83" w:rsidRPr="00923E08" w:rsidRDefault="00AE4A83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923E08">
              <w:rPr>
                <w:rFonts w:ascii="PT Astra Serif" w:hAnsi="PT Astra Serif" w:cs="Arial"/>
              </w:rPr>
              <w:t>областной бюджет</w:t>
            </w:r>
          </w:p>
        </w:tc>
        <w:tc>
          <w:tcPr>
            <w:tcW w:w="1275" w:type="dxa"/>
          </w:tcPr>
          <w:p w:rsidR="00AE4A83" w:rsidRPr="00923E08" w:rsidRDefault="00AE4A83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276" w:type="dxa"/>
          </w:tcPr>
          <w:p w:rsidR="00AE4A83" w:rsidRPr="00923E08" w:rsidRDefault="00AE4A83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923E08">
              <w:rPr>
                <w:rFonts w:ascii="PT Astra Serif" w:hAnsi="PT Astra Serif" w:cs="Arial"/>
              </w:rPr>
              <w:t>140684,431</w:t>
            </w:r>
          </w:p>
        </w:tc>
        <w:tc>
          <w:tcPr>
            <w:tcW w:w="1134" w:type="dxa"/>
          </w:tcPr>
          <w:p w:rsidR="00AE4A83" w:rsidRPr="00923E08" w:rsidRDefault="00AE4A83" w:rsidP="00603381">
            <w:pPr>
              <w:ind w:left="-57" w:right="-57"/>
              <w:jc w:val="center"/>
              <w:rPr>
                <w:rFonts w:ascii="PT Astra Serif" w:hAnsi="PT Astra Serif"/>
              </w:rPr>
            </w:pPr>
            <w:r w:rsidRPr="00923E08">
              <w:rPr>
                <w:rFonts w:ascii="PT Astra Serif" w:hAnsi="PT Astra Serif"/>
              </w:rPr>
              <w:t>28651,489</w:t>
            </w:r>
          </w:p>
        </w:tc>
        <w:tc>
          <w:tcPr>
            <w:tcW w:w="992" w:type="dxa"/>
          </w:tcPr>
          <w:p w:rsidR="00AE4A83" w:rsidRPr="00923E08" w:rsidRDefault="00AE4A83" w:rsidP="00603381">
            <w:pPr>
              <w:ind w:left="-57" w:right="-57"/>
              <w:jc w:val="center"/>
              <w:rPr>
                <w:rFonts w:ascii="PT Astra Serif" w:hAnsi="PT Astra Serif"/>
              </w:rPr>
            </w:pPr>
            <w:r w:rsidRPr="00923E08">
              <w:rPr>
                <w:rFonts w:ascii="PT Astra Serif" w:hAnsi="PT Astra Serif"/>
              </w:rPr>
              <w:t>24833,539</w:t>
            </w:r>
          </w:p>
        </w:tc>
        <w:tc>
          <w:tcPr>
            <w:tcW w:w="993" w:type="dxa"/>
          </w:tcPr>
          <w:p w:rsidR="00AE4A83" w:rsidRPr="00923E08" w:rsidRDefault="00AE4A83" w:rsidP="00603381">
            <w:pPr>
              <w:ind w:left="-57" w:right="-57"/>
              <w:jc w:val="center"/>
              <w:rPr>
                <w:rFonts w:ascii="PT Astra Serif" w:hAnsi="PT Astra Serif"/>
              </w:rPr>
            </w:pPr>
            <w:r w:rsidRPr="00923E08">
              <w:rPr>
                <w:rFonts w:ascii="PT Astra Serif" w:hAnsi="PT Astra Serif"/>
              </w:rPr>
              <w:t>21438,119</w:t>
            </w:r>
          </w:p>
        </w:tc>
        <w:tc>
          <w:tcPr>
            <w:tcW w:w="992" w:type="dxa"/>
          </w:tcPr>
          <w:p w:rsidR="00AE4A83" w:rsidRPr="00923E08" w:rsidRDefault="00AE4A83" w:rsidP="00603381">
            <w:pPr>
              <w:ind w:left="-57" w:right="-57"/>
              <w:jc w:val="center"/>
              <w:rPr>
                <w:rFonts w:ascii="PT Astra Serif" w:hAnsi="PT Astra Serif"/>
              </w:rPr>
            </w:pPr>
            <w:r w:rsidRPr="00923E08">
              <w:rPr>
                <w:rFonts w:ascii="PT Astra Serif" w:hAnsi="PT Astra Serif"/>
              </w:rPr>
              <w:t>23000,428</w:t>
            </w:r>
          </w:p>
        </w:tc>
        <w:tc>
          <w:tcPr>
            <w:tcW w:w="992" w:type="dxa"/>
          </w:tcPr>
          <w:p w:rsidR="00AE4A83" w:rsidRPr="00923E08" w:rsidRDefault="00AE4A83" w:rsidP="00603381">
            <w:pPr>
              <w:ind w:left="-57" w:right="-57"/>
              <w:jc w:val="center"/>
              <w:rPr>
                <w:rFonts w:ascii="PT Astra Serif" w:hAnsi="PT Astra Serif"/>
              </w:rPr>
            </w:pPr>
            <w:r w:rsidRPr="00923E08">
              <w:rPr>
                <w:rFonts w:ascii="PT Astra Serif" w:hAnsi="PT Astra Serif"/>
              </w:rPr>
              <w:t>21270,428</w:t>
            </w:r>
          </w:p>
        </w:tc>
        <w:tc>
          <w:tcPr>
            <w:tcW w:w="992" w:type="dxa"/>
          </w:tcPr>
          <w:p w:rsidR="00AE4A83" w:rsidRPr="00923E08" w:rsidRDefault="00AE4A83" w:rsidP="00603381">
            <w:pPr>
              <w:ind w:left="-57" w:right="-57"/>
              <w:jc w:val="center"/>
              <w:rPr>
                <w:rFonts w:ascii="PT Astra Serif" w:hAnsi="PT Astra Serif"/>
              </w:rPr>
            </w:pPr>
            <w:r w:rsidRPr="00923E08">
              <w:rPr>
                <w:rFonts w:ascii="PT Astra Serif" w:hAnsi="PT Astra Serif"/>
              </w:rPr>
              <w:t>21490,428</w:t>
            </w:r>
          </w:p>
        </w:tc>
      </w:tr>
      <w:tr w:rsidR="00AE4A83" w:rsidRPr="00BA09BB" w:rsidTr="00603381">
        <w:tc>
          <w:tcPr>
            <w:tcW w:w="3464" w:type="dxa"/>
            <w:gridSpan w:val="2"/>
            <w:vMerge/>
          </w:tcPr>
          <w:p w:rsidR="00AE4A83" w:rsidRPr="00923E08" w:rsidRDefault="00AE4A83" w:rsidP="006033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1418" w:type="dxa"/>
            <w:vMerge/>
          </w:tcPr>
          <w:p w:rsidR="00AE4A83" w:rsidRPr="00923E08" w:rsidRDefault="00AE4A83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843" w:type="dxa"/>
          </w:tcPr>
          <w:p w:rsidR="00AE4A83" w:rsidRPr="00923E08" w:rsidRDefault="00AE4A83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923E08">
              <w:rPr>
                <w:rFonts w:ascii="PT Astra Serif" w:hAnsi="PT Astra Serif" w:cs="Arial"/>
              </w:rPr>
              <w:t>местный бюджет</w:t>
            </w:r>
          </w:p>
        </w:tc>
        <w:tc>
          <w:tcPr>
            <w:tcW w:w="1275" w:type="dxa"/>
          </w:tcPr>
          <w:p w:rsidR="00AE4A83" w:rsidRPr="00923E08" w:rsidRDefault="00AE4A83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276" w:type="dxa"/>
          </w:tcPr>
          <w:p w:rsidR="00AE4A83" w:rsidRPr="00923E08" w:rsidRDefault="00AE4A83" w:rsidP="00603381">
            <w:pPr>
              <w:ind w:left="-57" w:right="-57"/>
              <w:jc w:val="center"/>
              <w:rPr>
                <w:rFonts w:ascii="PT Astra Serif" w:hAnsi="PT Astra Serif"/>
              </w:rPr>
            </w:pPr>
            <w:r w:rsidRPr="00923E08">
              <w:rPr>
                <w:rFonts w:ascii="PT Astra Serif" w:hAnsi="PT Astra Serif"/>
              </w:rPr>
              <w:t>177708,079</w:t>
            </w:r>
          </w:p>
        </w:tc>
        <w:tc>
          <w:tcPr>
            <w:tcW w:w="1134" w:type="dxa"/>
          </w:tcPr>
          <w:p w:rsidR="00AE4A83" w:rsidRPr="00923E08" w:rsidRDefault="00AE4A83" w:rsidP="00603381">
            <w:pPr>
              <w:ind w:left="-57" w:right="-57"/>
              <w:jc w:val="center"/>
              <w:rPr>
                <w:rFonts w:ascii="PT Astra Serif" w:hAnsi="PT Astra Serif"/>
              </w:rPr>
            </w:pPr>
            <w:r w:rsidRPr="00923E08">
              <w:rPr>
                <w:rFonts w:ascii="PT Astra Serif" w:hAnsi="PT Astra Serif"/>
              </w:rPr>
              <w:t>26152,987</w:t>
            </w:r>
          </w:p>
        </w:tc>
        <w:tc>
          <w:tcPr>
            <w:tcW w:w="992" w:type="dxa"/>
          </w:tcPr>
          <w:p w:rsidR="00AE4A83" w:rsidRPr="00923E08" w:rsidRDefault="00AE4A83" w:rsidP="00603381">
            <w:pPr>
              <w:ind w:left="-57" w:right="-57"/>
              <w:jc w:val="center"/>
              <w:rPr>
                <w:rFonts w:ascii="PT Astra Serif" w:hAnsi="PT Astra Serif"/>
              </w:rPr>
            </w:pPr>
            <w:r w:rsidRPr="00923E08">
              <w:rPr>
                <w:rFonts w:ascii="PT Astra Serif" w:hAnsi="PT Astra Serif"/>
              </w:rPr>
              <w:t>26941,896</w:t>
            </w:r>
          </w:p>
        </w:tc>
        <w:tc>
          <w:tcPr>
            <w:tcW w:w="993" w:type="dxa"/>
          </w:tcPr>
          <w:p w:rsidR="00AE4A83" w:rsidRPr="00923E08" w:rsidRDefault="00AE4A83" w:rsidP="00603381">
            <w:pPr>
              <w:ind w:left="-57" w:right="-57"/>
              <w:jc w:val="center"/>
              <w:rPr>
                <w:rFonts w:ascii="PT Astra Serif" w:hAnsi="PT Astra Serif"/>
              </w:rPr>
            </w:pPr>
            <w:r w:rsidRPr="00923E08">
              <w:rPr>
                <w:rFonts w:ascii="PT Astra Serif" w:hAnsi="PT Astra Serif"/>
              </w:rPr>
              <w:t>27937,096</w:t>
            </w:r>
          </w:p>
        </w:tc>
        <w:tc>
          <w:tcPr>
            <w:tcW w:w="992" w:type="dxa"/>
          </w:tcPr>
          <w:p w:rsidR="00AE4A83" w:rsidRPr="00923E08" w:rsidRDefault="00AE4A83" w:rsidP="00603381">
            <w:pPr>
              <w:ind w:left="-57" w:right="-57"/>
              <w:jc w:val="center"/>
              <w:rPr>
                <w:rFonts w:ascii="PT Astra Serif" w:hAnsi="PT Astra Serif"/>
              </w:rPr>
            </w:pPr>
            <w:r w:rsidRPr="00923E08">
              <w:rPr>
                <w:rFonts w:ascii="PT Astra Serif" w:hAnsi="PT Astra Serif"/>
              </w:rPr>
              <w:t>30559,100</w:t>
            </w:r>
          </w:p>
        </w:tc>
        <w:tc>
          <w:tcPr>
            <w:tcW w:w="992" w:type="dxa"/>
          </w:tcPr>
          <w:p w:rsidR="00AE4A83" w:rsidRPr="00923E08" w:rsidRDefault="00AE4A83" w:rsidP="00603381">
            <w:pPr>
              <w:ind w:left="-57" w:right="-57"/>
              <w:jc w:val="center"/>
              <w:rPr>
                <w:rFonts w:ascii="PT Astra Serif" w:hAnsi="PT Astra Serif"/>
              </w:rPr>
            </w:pPr>
            <w:r w:rsidRPr="00923E08">
              <w:rPr>
                <w:rFonts w:ascii="PT Astra Serif" w:hAnsi="PT Astra Serif"/>
              </w:rPr>
              <w:t>32087,000</w:t>
            </w:r>
          </w:p>
        </w:tc>
        <w:tc>
          <w:tcPr>
            <w:tcW w:w="992" w:type="dxa"/>
          </w:tcPr>
          <w:p w:rsidR="00AE4A83" w:rsidRPr="00923E08" w:rsidRDefault="00AE4A83" w:rsidP="00603381">
            <w:pPr>
              <w:ind w:left="-57" w:right="-57"/>
              <w:jc w:val="center"/>
              <w:rPr>
                <w:rFonts w:ascii="PT Astra Serif" w:hAnsi="PT Astra Serif"/>
              </w:rPr>
            </w:pPr>
            <w:r w:rsidRPr="00923E08">
              <w:rPr>
                <w:rFonts w:ascii="PT Astra Serif" w:hAnsi="PT Astra Serif"/>
              </w:rPr>
              <w:t>34030,000</w:t>
            </w:r>
          </w:p>
        </w:tc>
      </w:tr>
      <w:tr w:rsidR="00AE4A83" w:rsidRPr="00BA09BB" w:rsidTr="00603381">
        <w:tc>
          <w:tcPr>
            <w:tcW w:w="468" w:type="dxa"/>
            <w:vMerge w:val="restart"/>
          </w:tcPr>
          <w:p w:rsidR="00AE4A83" w:rsidRPr="00923E08" w:rsidRDefault="00AE4A83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923E08">
              <w:rPr>
                <w:rFonts w:ascii="PT Astra Serif" w:hAnsi="PT Astra Serif" w:cs="Arial"/>
              </w:rPr>
              <w:t>1.</w:t>
            </w:r>
          </w:p>
        </w:tc>
        <w:tc>
          <w:tcPr>
            <w:tcW w:w="2996" w:type="dxa"/>
            <w:vMerge w:val="restart"/>
          </w:tcPr>
          <w:p w:rsidR="00AE4A83" w:rsidRPr="00923E08" w:rsidRDefault="00AE4A83" w:rsidP="006033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</w:rPr>
            </w:pPr>
            <w:r w:rsidRPr="00923E08">
              <w:rPr>
                <w:rFonts w:ascii="PT Astra Serif" w:hAnsi="PT Astra Serif"/>
              </w:rPr>
              <w:t>Комплекс процессных мероприятий «Создание комфортной среды и улучшение архитектурного облика муниципального образования»</w:t>
            </w:r>
          </w:p>
        </w:tc>
        <w:tc>
          <w:tcPr>
            <w:tcW w:w="1418" w:type="dxa"/>
            <w:vMerge w:val="restart"/>
          </w:tcPr>
          <w:p w:rsidR="00AE4A83" w:rsidRPr="00923E08" w:rsidRDefault="00AE4A83" w:rsidP="00603381">
            <w:pPr>
              <w:ind w:left="-57" w:right="-57"/>
              <w:jc w:val="center"/>
            </w:pPr>
            <w:r w:rsidRPr="00923E08">
              <w:rPr>
                <w:rFonts w:ascii="PT Astra Serif" w:hAnsi="PT Astra Serif"/>
              </w:rPr>
              <w:t>управление</w:t>
            </w:r>
          </w:p>
        </w:tc>
        <w:tc>
          <w:tcPr>
            <w:tcW w:w="1843" w:type="dxa"/>
          </w:tcPr>
          <w:p w:rsidR="00AE4A83" w:rsidRPr="00923E08" w:rsidRDefault="00AE4A83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923E08">
              <w:rPr>
                <w:rFonts w:ascii="PT Astra Serif" w:hAnsi="PT Astra Serif" w:cs="Arial"/>
              </w:rPr>
              <w:t>Всего,</w:t>
            </w:r>
          </w:p>
          <w:p w:rsidR="00AE4A83" w:rsidRPr="00923E08" w:rsidRDefault="00AE4A83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923E08">
              <w:rPr>
                <w:rFonts w:ascii="PT Astra Serif" w:hAnsi="PT Astra Serif" w:cs="Arial"/>
              </w:rPr>
              <w:t>в том числе:</w:t>
            </w:r>
          </w:p>
        </w:tc>
        <w:tc>
          <w:tcPr>
            <w:tcW w:w="1275" w:type="dxa"/>
          </w:tcPr>
          <w:p w:rsidR="00AE4A83" w:rsidRPr="00923E08" w:rsidRDefault="00AE4A83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276" w:type="dxa"/>
          </w:tcPr>
          <w:p w:rsidR="00AE4A83" w:rsidRPr="00923E08" w:rsidRDefault="00AE4A83" w:rsidP="00603381">
            <w:pPr>
              <w:ind w:left="-57" w:right="-57"/>
              <w:jc w:val="center"/>
              <w:rPr>
                <w:rFonts w:ascii="PT Astra Serif" w:hAnsi="PT Astra Serif" w:cs="Calibri"/>
                <w:color w:val="000000"/>
              </w:rPr>
            </w:pPr>
            <w:r w:rsidRPr="00923E08">
              <w:rPr>
                <w:rFonts w:ascii="PT Astra Serif" w:hAnsi="PT Astra Serif" w:cs="Calibri"/>
                <w:color w:val="000000"/>
              </w:rPr>
              <w:t>14259,3400</w:t>
            </w:r>
          </w:p>
        </w:tc>
        <w:tc>
          <w:tcPr>
            <w:tcW w:w="1134" w:type="dxa"/>
          </w:tcPr>
          <w:p w:rsidR="00AE4A83" w:rsidRPr="00923E08" w:rsidRDefault="00AE4A83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923E08">
              <w:rPr>
                <w:rFonts w:ascii="PT Astra Serif" w:hAnsi="PT Astra Serif" w:cs="Arial"/>
              </w:rPr>
              <w:t>4539,700</w:t>
            </w:r>
          </w:p>
        </w:tc>
        <w:tc>
          <w:tcPr>
            <w:tcW w:w="992" w:type="dxa"/>
          </w:tcPr>
          <w:p w:rsidR="00AE4A83" w:rsidRPr="00923E08" w:rsidRDefault="00AE4A83" w:rsidP="00603381">
            <w:pPr>
              <w:ind w:left="-57" w:right="-57"/>
              <w:jc w:val="center"/>
              <w:rPr>
                <w:rFonts w:ascii="PT Astra Serif" w:hAnsi="PT Astra Serif"/>
              </w:rPr>
            </w:pPr>
            <w:r w:rsidRPr="00923E08">
              <w:rPr>
                <w:rFonts w:ascii="PT Astra Serif" w:hAnsi="PT Astra Serif"/>
              </w:rPr>
              <w:t>4699,700</w:t>
            </w:r>
          </w:p>
        </w:tc>
        <w:tc>
          <w:tcPr>
            <w:tcW w:w="993" w:type="dxa"/>
          </w:tcPr>
          <w:p w:rsidR="00AE4A83" w:rsidRPr="00923E08" w:rsidRDefault="00AE4A83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923E08">
              <w:rPr>
                <w:rFonts w:ascii="PT Astra Serif" w:hAnsi="PT Astra Serif" w:cs="Arial"/>
              </w:rPr>
              <w:t>799,940</w:t>
            </w:r>
          </w:p>
        </w:tc>
        <w:tc>
          <w:tcPr>
            <w:tcW w:w="992" w:type="dxa"/>
          </w:tcPr>
          <w:p w:rsidR="00AE4A83" w:rsidRPr="00923E08" w:rsidRDefault="00AE4A83" w:rsidP="00603381">
            <w:pPr>
              <w:ind w:left="-57" w:right="-57"/>
              <w:jc w:val="center"/>
              <w:rPr>
                <w:rFonts w:ascii="PT Astra Serif" w:hAnsi="PT Astra Serif"/>
              </w:rPr>
            </w:pPr>
            <w:r w:rsidRPr="00923E08">
              <w:rPr>
                <w:rFonts w:ascii="PT Astra Serif" w:hAnsi="PT Astra Serif"/>
              </w:rPr>
              <w:t>2620,000</w:t>
            </w:r>
          </w:p>
        </w:tc>
        <w:tc>
          <w:tcPr>
            <w:tcW w:w="992" w:type="dxa"/>
          </w:tcPr>
          <w:p w:rsidR="00AE4A83" w:rsidRPr="00923E08" w:rsidRDefault="00AE4A83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923E08">
              <w:rPr>
                <w:rFonts w:ascii="PT Astra Serif" w:hAnsi="PT Astra Serif" w:cs="Arial"/>
              </w:rPr>
              <w:t>800,000</w:t>
            </w:r>
          </w:p>
        </w:tc>
        <w:tc>
          <w:tcPr>
            <w:tcW w:w="992" w:type="dxa"/>
          </w:tcPr>
          <w:p w:rsidR="00AE4A83" w:rsidRPr="00923E08" w:rsidRDefault="00AE4A83" w:rsidP="00603381">
            <w:pPr>
              <w:ind w:left="-57" w:right="-57"/>
              <w:jc w:val="center"/>
              <w:rPr>
                <w:rFonts w:ascii="PT Astra Serif" w:hAnsi="PT Astra Serif"/>
              </w:rPr>
            </w:pPr>
            <w:r w:rsidRPr="00923E08">
              <w:rPr>
                <w:rFonts w:ascii="PT Astra Serif" w:hAnsi="PT Astra Serif"/>
              </w:rPr>
              <w:t>800,000</w:t>
            </w:r>
          </w:p>
        </w:tc>
      </w:tr>
      <w:tr w:rsidR="00AE4A83" w:rsidRPr="00BA09BB" w:rsidTr="00603381">
        <w:tc>
          <w:tcPr>
            <w:tcW w:w="468" w:type="dxa"/>
            <w:vMerge/>
          </w:tcPr>
          <w:p w:rsidR="00AE4A83" w:rsidRPr="00923E08" w:rsidRDefault="00AE4A83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2996" w:type="dxa"/>
            <w:vMerge/>
          </w:tcPr>
          <w:p w:rsidR="00AE4A83" w:rsidRPr="00923E08" w:rsidRDefault="00AE4A83" w:rsidP="006033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vMerge/>
          </w:tcPr>
          <w:p w:rsidR="00AE4A83" w:rsidRPr="00923E08" w:rsidRDefault="00AE4A83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843" w:type="dxa"/>
          </w:tcPr>
          <w:p w:rsidR="00AE4A83" w:rsidRPr="00923E08" w:rsidRDefault="00AE4A83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923E08">
              <w:rPr>
                <w:rFonts w:ascii="PT Astra Serif" w:hAnsi="PT Astra Serif" w:cs="Arial"/>
              </w:rPr>
              <w:t>областной бюджет</w:t>
            </w:r>
          </w:p>
        </w:tc>
        <w:tc>
          <w:tcPr>
            <w:tcW w:w="1275" w:type="dxa"/>
          </w:tcPr>
          <w:p w:rsidR="00AE4A83" w:rsidRPr="00923E08" w:rsidRDefault="00AE4A83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276" w:type="dxa"/>
          </w:tcPr>
          <w:p w:rsidR="00AE4A83" w:rsidRPr="00923E08" w:rsidRDefault="00AE4A83" w:rsidP="00603381">
            <w:pPr>
              <w:ind w:left="-57" w:right="-57"/>
              <w:jc w:val="center"/>
              <w:rPr>
                <w:rFonts w:ascii="PT Astra Serif" w:hAnsi="PT Astra Serif" w:cs="Calibri"/>
                <w:color w:val="000000"/>
              </w:rPr>
            </w:pPr>
            <w:r w:rsidRPr="00923E08">
              <w:rPr>
                <w:rFonts w:ascii="PT Astra Serif" w:hAnsi="PT Astra Serif" w:cs="Calibri"/>
                <w:color w:val="000000"/>
              </w:rPr>
              <w:t>10799,340</w:t>
            </w:r>
          </w:p>
        </w:tc>
        <w:tc>
          <w:tcPr>
            <w:tcW w:w="1134" w:type="dxa"/>
          </w:tcPr>
          <w:p w:rsidR="00AE4A83" w:rsidRPr="00923E08" w:rsidRDefault="00AE4A83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923E08">
              <w:rPr>
                <w:rFonts w:ascii="PT Astra Serif" w:hAnsi="PT Astra Serif" w:cs="Arial"/>
              </w:rPr>
              <w:t>3999,700</w:t>
            </w:r>
          </w:p>
        </w:tc>
        <w:tc>
          <w:tcPr>
            <w:tcW w:w="992" w:type="dxa"/>
          </w:tcPr>
          <w:p w:rsidR="00AE4A83" w:rsidRPr="00923E08" w:rsidRDefault="00AE4A83" w:rsidP="00603381">
            <w:pPr>
              <w:ind w:left="-57" w:right="-57"/>
              <w:jc w:val="center"/>
              <w:rPr>
                <w:rFonts w:ascii="PT Astra Serif" w:hAnsi="PT Astra Serif"/>
              </w:rPr>
            </w:pPr>
            <w:r w:rsidRPr="00923E08">
              <w:rPr>
                <w:rFonts w:ascii="PT Astra Serif" w:hAnsi="PT Astra Serif"/>
              </w:rPr>
              <w:t>3999,700</w:t>
            </w:r>
          </w:p>
        </w:tc>
        <w:tc>
          <w:tcPr>
            <w:tcW w:w="993" w:type="dxa"/>
          </w:tcPr>
          <w:p w:rsidR="00AE4A83" w:rsidRPr="00923E08" w:rsidRDefault="00AE4A83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923E08">
              <w:rPr>
                <w:rFonts w:ascii="PT Astra Serif" w:hAnsi="PT Astra Serif" w:cs="Arial"/>
              </w:rPr>
              <w:t>799,940</w:t>
            </w:r>
          </w:p>
        </w:tc>
        <w:tc>
          <w:tcPr>
            <w:tcW w:w="992" w:type="dxa"/>
          </w:tcPr>
          <w:p w:rsidR="00AE4A83" w:rsidRPr="00923E08" w:rsidRDefault="00AE4A83" w:rsidP="00603381">
            <w:pPr>
              <w:ind w:left="-57" w:right="-57"/>
              <w:jc w:val="center"/>
              <w:rPr>
                <w:rFonts w:ascii="PT Astra Serif" w:hAnsi="PT Astra Serif"/>
              </w:rPr>
            </w:pPr>
            <w:r w:rsidRPr="00923E08">
              <w:rPr>
                <w:rFonts w:ascii="PT Astra Serif" w:hAnsi="PT Astra Serif"/>
              </w:rPr>
              <w:t>2000,000</w:t>
            </w:r>
          </w:p>
        </w:tc>
        <w:tc>
          <w:tcPr>
            <w:tcW w:w="992" w:type="dxa"/>
          </w:tcPr>
          <w:p w:rsidR="00AE4A83" w:rsidRPr="00923E08" w:rsidRDefault="00904FAF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0</w:t>
            </w:r>
            <w:r w:rsidR="00F65F7C">
              <w:rPr>
                <w:rFonts w:ascii="PT Astra Serif" w:hAnsi="PT Astra Serif" w:cs="Arial"/>
              </w:rPr>
              <w:t>,00</w:t>
            </w:r>
          </w:p>
        </w:tc>
        <w:tc>
          <w:tcPr>
            <w:tcW w:w="992" w:type="dxa"/>
          </w:tcPr>
          <w:p w:rsidR="00AE4A83" w:rsidRPr="00923E08" w:rsidRDefault="00904FAF" w:rsidP="00603381">
            <w:pPr>
              <w:ind w:left="-57" w:right="-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  <w:r w:rsidR="00F65F7C">
              <w:rPr>
                <w:rFonts w:ascii="PT Astra Serif" w:hAnsi="PT Astra Serif"/>
              </w:rPr>
              <w:t>,00</w:t>
            </w:r>
          </w:p>
        </w:tc>
      </w:tr>
      <w:tr w:rsidR="00AE4A83" w:rsidRPr="00BA09BB" w:rsidTr="00603381">
        <w:tc>
          <w:tcPr>
            <w:tcW w:w="468" w:type="dxa"/>
            <w:vMerge/>
          </w:tcPr>
          <w:p w:rsidR="00AE4A83" w:rsidRPr="00923E08" w:rsidRDefault="00AE4A83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2996" w:type="dxa"/>
            <w:vMerge/>
          </w:tcPr>
          <w:p w:rsidR="00AE4A83" w:rsidRPr="00923E08" w:rsidRDefault="00AE4A83" w:rsidP="006033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vMerge/>
          </w:tcPr>
          <w:p w:rsidR="00AE4A83" w:rsidRPr="00923E08" w:rsidRDefault="00AE4A83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843" w:type="dxa"/>
          </w:tcPr>
          <w:p w:rsidR="00AE4A83" w:rsidRPr="00923E08" w:rsidRDefault="00AE4A83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923E08">
              <w:rPr>
                <w:rFonts w:ascii="PT Astra Serif" w:hAnsi="PT Astra Serif" w:cs="Arial"/>
              </w:rPr>
              <w:t>местный бюджет</w:t>
            </w:r>
          </w:p>
        </w:tc>
        <w:tc>
          <w:tcPr>
            <w:tcW w:w="1275" w:type="dxa"/>
          </w:tcPr>
          <w:p w:rsidR="00AE4A83" w:rsidRPr="00923E08" w:rsidRDefault="00AE4A83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276" w:type="dxa"/>
          </w:tcPr>
          <w:p w:rsidR="00AE4A83" w:rsidRPr="00923E08" w:rsidRDefault="00AE4A83" w:rsidP="00603381">
            <w:pPr>
              <w:ind w:left="-57" w:right="-57"/>
              <w:jc w:val="center"/>
              <w:rPr>
                <w:rFonts w:ascii="PT Astra Serif" w:hAnsi="PT Astra Serif" w:cs="Calibri"/>
                <w:color w:val="000000"/>
              </w:rPr>
            </w:pPr>
            <w:r w:rsidRPr="00923E08">
              <w:rPr>
                <w:rFonts w:ascii="PT Astra Serif" w:hAnsi="PT Astra Serif" w:cs="Calibri"/>
                <w:color w:val="000000"/>
              </w:rPr>
              <w:t>3460,000</w:t>
            </w:r>
          </w:p>
        </w:tc>
        <w:tc>
          <w:tcPr>
            <w:tcW w:w="1134" w:type="dxa"/>
          </w:tcPr>
          <w:p w:rsidR="00AE4A83" w:rsidRPr="00923E08" w:rsidRDefault="00AE4A83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923E08">
              <w:rPr>
                <w:rFonts w:ascii="PT Astra Serif" w:hAnsi="PT Astra Serif" w:cs="Arial"/>
              </w:rPr>
              <w:t>540,000</w:t>
            </w:r>
          </w:p>
        </w:tc>
        <w:tc>
          <w:tcPr>
            <w:tcW w:w="992" w:type="dxa"/>
          </w:tcPr>
          <w:p w:rsidR="00AE4A83" w:rsidRPr="00923E08" w:rsidRDefault="00AE4A83" w:rsidP="00603381">
            <w:pPr>
              <w:ind w:left="-57" w:right="-57"/>
              <w:jc w:val="center"/>
              <w:rPr>
                <w:rFonts w:ascii="PT Astra Serif" w:hAnsi="PT Astra Serif"/>
              </w:rPr>
            </w:pPr>
            <w:r w:rsidRPr="00923E08">
              <w:rPr>
                <w:rFonts w:ascii="PT Astra Serif" w:hAnsi="PT Astra Serif"/>
              </w:rPr>
              <w:t>700,000</w:t>
            </w:r>
          </w:p>
        </w:tc>
        <w:tc>
          <w:tcPr>
            <w:tcW w:w="993" w:type="dxa"/>
          </w:tcPr>
          <w:p w:rsidR="00AE4A83" w:rsidRPr="00923E08" w:rsidRDefault="00904FAF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0</w:t>
            </w:r>
            <w:r w:rsidR="00F65F7C">
              <w:rPr>
                <w:rFonts w:ascii="PT Astra Serif" w:hAnsi="PT Astra Serif" w:cs="Arial"/>
              </w:rPr>
              <w:t>,00</w:t>
            </w:r>
          </w:p>
        </w:tc>
        <w:tc>
          <w:tcPr>
            <w:tcW w:w="992" w:type="dxa"/>
          </w:tcPr>
          <w:p w:rsidR="00AE4A83" w:rsidRPr="00923E08" w:rsidRDefault="00AE4A83" w:rsidP="00603381">
            <w:pPr>
              <w:ind w:left="-57" w:right="-57"/>
              <w:jc w:val="center"/>
              <w:rPr>
                <w:rFonts w:ascii="PT Astra Serif" w:hAnsi="PT Astra Serif"/>
              </w:rPr>
            </w:pPr>
            <w:r w:rsidRPr="00923E08">
              <w:rPr>
                <w:rFonts w:ascii="PT Astra Serif" w:hAnsi="PT Astra Serif"/>
              </w:rPr>
              <w:t>620,000</w:t>
            </w:r>
          </w:p>
        </w:tc>
        <w:tc>
          <w:tcPr>
            <w:tcW w:w="992" w:type="dxa"/>
          </w:tcPr>
          <w:p w:rsidR="00AE4A83" w:rsidRPr="00923E08" w:rsidRDefault="00AE4A83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923E08">
              <w:rPr>
                <w:rFonts w:ascii="PT Astra Serif" w:hAnsi="PT Astra Serif" w:cs="Arial"/>
              </w:rPr>
              <w:t>800,000</w:t>
            </w:r>
          </w:p>
        </w:tc>
        <w:tc>
          <w:tcPr>
            <w:tcW w:w="992" w:type="dxa"/>
          </w:tcPr>
          <w:p w:rsidR="00AE4A83" w:rsidRPr="00923E08" w:rsidRDefault="00AE4A83" w:rsidP="00603381">
            <w:pPr>
              <w:ind w:left="-57" w:right="-57"/>
              <w:jc w:val="center"/>
              <w:rPr>
                <w:rFonts w:ascii="PT Astra Serif" w:hAnsi="PT Astra Serif"/>
              </w:rPr>
            </w:pPr>
            <w:r w:rsidRPr="00923E08">
              <w:rPr>
                <w:rFonts w:ascii="PT Astra Serif" w:hAnsi="PT Astra Serif"/>
              </w:rPr>
              <w:t>800,000</w:t>
            </w:r>
          </w:p>
        </w:tc>
      </w:tr>
      <w:tr w:rsidR="00AE4A83" w:rsidRPr="00BA09BB" w:rsidTr="00603381">
        <w:tc>
          <w:tcPr>
            <w:tcW w:w="468" w:type="dxa"/>
          </w:tcPr>
          <w:p w:rsidR="00AE4A83" w:rsidRPr="00923E08" w:rsidRDefault="00AE4A83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923E08">
              <w:rPr>
                <w:rFonts w:ascii="PT Astra Serif" w:hAnsi="PT Astra Serif" w:cs="Arial"/>
              </w:rPr>
              <w:t>1.1</w:t>
            </w:r>
          </w:p>
        </w:tc>
        <w:tc>
          <w:tcPr>
            <w:tcW w:w="2996" w:type="dxa"/>
          </w:tcPr>
          <w:p w:rsidR="00AE4A83" w:rsidRPr="00923E08" w:rsidRDefault="00AE4A83" w:rsidP="006033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</w:rPr>
            </w:pPr>
            <w:r w:rsidRPr="00923E08">
              <w:rPr>
                <w:rFonts w:ascii="PT Astra Serif" w:eastAsia="Calibri" w:hAnsi="PT Astra Serif"/>
              </w:rPr>
              <w:t>Благоустройство общественных территорий муниципального образования</w:t>
            </w:r>
          </w:p>
        </w:tc>
        <w:tc>
          <w:tcPr>
            <w:tcW w:w="1418" w:type="dxa"/>
          </w:tcPr>
          <w:p w:rsidR="00AE4A83" w:rsidRPr="00923E08" w:rsidRDefault="00AE4A83" w:rsidP="00603381">
            <w:pPr>
              <w:ind w:left="-57" w:right="-57"/>
              <w:jc w:val="center"/>
            </w:pPr>
            <w:r w:rsidRPr="00923E08">
              <w:rPr>
                <w:rFonts w:ascii="PT Astra Serif" w:hAnsi="PT Astra Serif"/>
              </w:rPr>
              <w:t>управление</w:t>
            </w:r>
          </w:p>
        </w:tc>
        <w:tc>
          <w:tcPr>
            <w:tcW w:w="1843" w:type="dxa"/>
          </w:tcPr>
          <w:p w:rsidR="00AE4A83" w:rsidRPr="00923E08" w:rsidRDefault="00AE4A83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923E08">
              <w:rPr>
                <w:rFonts w:ascii="PT Astra Serif" w:hAnsi="PT Astra Serif" w:cs="Arial"/>
              </w:rPr>
              <w:t>местный бюджет</w:t>
            </w:r>
          </w:p>
        </w:tc>
        <w:tc>
          <w:tcPr>
            <w:tcW w:w="1275" w:type="dxa"/>
          </w:tcPr>
          <w:p w:rsidR="00AE4A83" w:rsidRPr="00923E08" w:rsidRDefault="00AE4A83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923E08">
              <w:rPr>
                <w:rFonts w:ascii="PT Astra Serif" w:hAnsi="PT Astra Serif" w:cs="Arial"/>
              </w:rPr>
              <w:t>74 4 01 60004</w:t>
            </w:r>
          </w:p>
        </w:tc>
        <w:tc>
          <w:tcPr>
            <w:tcW w:w="1276" w:type="dxa"/>
          </w:tcPr>
          <w:p w:rsidR="00AE4A83" w:rsidRPr="00923E08" w:rsidRDefault="00AE4A83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923E08">
              <w:rPr>
                <w:rFonts w:ascii="PT Astra Serif" w:hAnsi="PT Astra Serif" w:cs="Arial"/>
              </w:rPr>
              <w:t>3400,000</w:t>
            </w:r>
          </w:p>
        </w:tc>
        <w:tc>
          <w:tcPr>
            <w:tcW w:w="1134" w:type="dxa"/>
          </w:tcPr>
          <w:p w:rsidR="00AE4A83" w:rsidRPr="00923E08" w:rsidRDefault="00AE4A83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923E08">
              <w:rPr>
                <w:rFonts w:ascii="PT Astra Serif" w:hAnsi="PT Astra Serif" w:cs="Arial"/>
              </w:rPr>
              <w:t>500,000</w:t>
            </w:r>
          </w:p>
        </w:tc>
        <w:tc>
          <w:tcPr>
            <w:tcW w:w="992" w:type="dxa"/>
          </w:tcPr>
          <w:p w:rsidR="00AE4A83" w:rsidRPr="00923E08" w:rsidRDefault="00AE4A83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923E08">
              <w:rPr>
                <w:rFonts w:ascii="PT Astra Serif" w:hAnsi="PT Astra Serif" w:cs="Arial"/>
              </w:rPr>
              <w:t>700,000</w:t>
            </w:r>
          </w:p>
        </w:tc>
        <w:tc>
          <w:tcPr>
            <w:tcW w:w="993" w:type="dxa"/>
          </w:tcPr>
          <w:p w:rsidR="00AE4A83" w:rsidRPr="00923E08" w:rsidRDefault="00904FAF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0</w:t>
            </w:r>
            <w:r w:rsidR="00F65F7C">
              <w:rPr>
                <w:rFonts w:ascii="PT Astra Serif" w:hAnsi="PT Astra Serif" w:cs="Arial"/>
              </w:rPr>
              <w:t>,00</w:t>
            </w:r>
          </w:p>
        </w:tc>
        <w:tc>
          <w:tcPr>
            <w:tcW w:w="992" w:type="dxa"/>
          </w:tcPr>
          <w:p w:rsidR="00AE4A83" w:rsidRPr="00923E08" w:rsidRDefault="00AE4A83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923E08">
              <w:rPr>
                <w:rFonts w:ascii="PT Astra Serif" w:hAnsi="PT Astra Serif" w:cs="Arial"/>
              </w:rPr>
              <w:t>600,000</w:t>
            </w:r>
          </w:p>
        </w:tc>
        <w:tc>
          <w:tcPr>
            <w:tcW w:w="992" w:type="dxa"/>
          </w:tcPr>
          <w:p w:rsidR="00AE4A83" w:rsidRPr="00923E08" w:rsidRDefault="00AE4A83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923E08">
              <w:rPr>
                <w:rFonts w:ascii="PT Astra Serif" w:hAnsi="PT Astra Serif" w:cs="Arial"/>
              </w:rPr>
              <w:t>800,000</w:t>
            </w:r>
          </w:p>
        </w:tc>
        <w:tc>
          <w:tcPr>
            <w:tcW w:w="992" w:type="dxa"/>
          </w:tcPr>
          <w:p w:rsidR="00AE4A83" w:rsidRPr="00923E08" w:rsidRDefault="00AE4A83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923E08">
              <w:rPr>
                <w:rFonts w:ascii="PT Astra Serif" w:hAnsi="PT Astra Serif" w:cs="Arial"/>
              </w:rPr>
              <w:t>800,000</w:t>
            </w:r>
          </w:p>
        </w:tc>
      </w:tr>
      <w:tr w:rsidR="00AE4A83" w:rsidRPr="00BA09BB" w:rsidTr="00603381">
        <w:tc>
          <w:tcPr>
            <w:tcW w:w="468" w:type="dxa"/>
            <w:vMerge w:val="restart"/>
          </w:tcPr>
          <w:p w:rsidR="00AE4A83" w:rsidRPr="00923E08" w:rsidRDefault="00AE4A83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923E08">
              <w:rPr>
                <w:rFonts w:ascii="PT Astra Serif" w:hAnsi="PT Astra Serif" w:cs="Arial"/>
              </w:rPr>
              <w:t>1.2</w:t>
            </w:r>
          </w:p>
        </w:tc>
        <w:tc>
          <w:tcPr>
            <w:tcW w:w="2996" w:type="dxa"/>
            <w:vMerge w:val="restart"/>
          </w:tcPr>
          <w:p w:rsidR="00AE4A83" w:rsidRPr="00923E08" w:rsidRDefault="00AE4A83" w:rsidP="006033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</w:rPr>
            </w:pPr>
            <w:r w:rsidRPr="00923E08">
              <w:rPr>
                <w:rFonts w:ascii="PT Astra Serif" w:hAnsi="PT Astra Serif"/>
                <w:color w:val="000000"/>
                <w:shd w:val="clear" w:color="auto" w:fill="FFFFFF"/>
              </w:rPr>
              <w:t xml:space="preserve">Мероприятия по обеспечению комплексного развития сельских </w:t>
            </w:r>
            <w:r w:rsidRPr="00923E08">
              <w:rPr>
                <w:rFonts w:ascii="PT Astra Serif" w:hAnsi="PT Astra Serif"/>
                <w:color w:val="000000"/>
                <w:shd w:val="clear" w:color="auto" w:fill="FFFFFF"/>
              </w:rPr>
              <w:lastRenderedPageBreak/>
              <w:t>территорий, связанных с благоустройством (КРСТ)</w:t>
            </w:r>
          </w:p>
        </w:tc>
        <w:tc>
          <w:tcPr>
            <w:tcW w:w="1418" w:type="dxa"/>
            <w:vMerge w:val="restart"/>
          </w:tcPr>
          <w:p w:rsidR="00AE4A83" w:rsidRPr="00923E08" w:rsidRDefault="00AE4A83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923E08">
              <w:rPr>
                <w:rFonts w:ascii="PT Astra Serif" w:hAnsi="PT Astra Serif"/>
              </w:rPr>
              <w:lastRenderedPageBreak/>
              <w:t>управление</w:t>
            </w:r>
          </w:p>
        </w:tc>
        <w:tc>
          <w:tcPr>
            <w:tcW w:w="1843" w:type="dxa"/>
          </w:tcPr>
          <w:p w:rsidR="00AE4A83" w:rsidRPr="00923E08" w:rsidRDefault="00AE4A83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923E08">
              <w:rPr>
                <w:rFonts w:ascii="PT Astra Serif" w:hAnsi="PT Astra Serif" w:cs="Arial"/>
              </w:rPr>
              <w:t>Всего,</w:t>
            </w:r>
          </w:p>
          <w:p w:rsidR="00AE4A83" w:rsidRPr="00923E08" w:rsidRDefault="00AE4A83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923E08">
              <w:rPr>
                <w:rFonts w:ascii="PT Astra Serif" w:hAnsi="PT Astra Serif" w:cs="Arial"/>
              </w:rPr>
              <w:t>в том числе:</w:t>
            </w:r>
          </w:p>
        </w:tc>
        <w:tc>
          <w:tcPr>
            <w:tcW w:w="1275" w:type="dxa"/>
          </w:tcPr>
          <w:p w:rsidR="00AE4A83" w:rsidRPr="00923E08" w:rsidRDefault="00AE4A83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276" w:type="dxa"/>
          </w:tcPr>
          <w:p w:rsidR="00AE4A83" w:rsidRPr="00923E08" w:rsidRDefault="00AE4A83" w:rsidP="00603381">
            <w:pPr>
              <w:ind w:left="-57" w:right="-57"/>
              <w:jc w:val="center"/>
              <w:rPr>
                <w:rFonts w:ascii="PT Astra Serif" w:hAnsi="PT Astra Serif" w:cs="Calibri"/>
                <w:color w:val="000000"/>
              </w:rPr>
            </w:pPr>
            <w:r w:rsidRPr="00923E08">
              <w:rPr>
                <w:rFonts w:ascii="PT Astra Serif" w:hAnsi="PT Astra Serif" w:cs="Calibri"/>
                <w:color w:val="000000"/>
              </w:rPr>
              <w:t>11939,340</w:t>
            </w:r>
          </w:p>
        </w:tc>
        <w:tc>
          <w:tcPr>
            <w:tcW w:w="1134" w:type="dxa"/>
          </w:tcPr>
          <w:p w:rsidR="00AE4A83" w:rsidRPr="00923E08" w:rsidRDefault="00AE4A83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923E08">
              <w:rPr>
                <w:rFonts w:ascii="PT Astra Serif" w:hAnsi="PT Astra Serif" w:cs="Arial"/>
              </w:rPr>
              <w:t>4039,700</w:t>
            </w:r>
          </w:p>
        </w:tc>
        <w:tc>
          <w:tcPr>
            <w:tcW w:w="992" w:type="dxa"/>
          </w:tcPr>
          <w:p w:rsidR="00AE4A83" w:rsidRPr="00923E08" w:rsidRDefault="00AE4A83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923E08">
              <w:rPr>
                <w:rFonts w:ascii="PT Astra Serif" w:hAnsi="PT Astra Serif" w:cs="Arial"/>
              </w:rPr>
              <w:t>4699,700</w:t>
            </w:r>
          </w:p>
        </w:tc>
        <w:tc>
          <w:tcPr>
            <w:tcW w:w="993" w:type="dxa"/>
          </w:tcPr>
          <w:p w:rsidR="00AE4A83" w:rsidRPr="00923E08" w:rsidRDefault="00AE4A83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923E08">
              <w:rPr>
                <w:rFonts w:ascii="PT Astra Serif" w:hAnsi="PT Astra Serif" w:cs="Arial"/>
              </w:rPr>
              <w:t>799,940</w:t>
            </w:r>
          </w:p>
        </w:tc>
        <w:tc>
          <w:tcPr>
            <w:tcW w:w="992" w:type="dxa"/>
          </w:tcPr>
          <w:p w:rsidR="00AE4A83" w:rsidRPr="00923E08" w:rsidRDefault="00AE4A83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923E08">
              <w:rPr>
                <w:rFonts w:ascii="PT Astra Serif" w:hAnsi="PT Astra Serif" w:cs="Arial"/>
              </w:rPr>
              <w:t>2400,000</w:t>
            </w:r>
          </w:p>
        </w:tc>
        <w:tc>
          <w:tcPr>
            <w:tcW w:w="992" w:type="dxa"/>
          </w:tcPr>
          <w:p w:rsidR="00AE4A83" w:rsidRPr="00923E08" w:rsidRDefault="00904FAF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0</w:t>
            </w:r>
            <w:r w:rsidR="00F65F7C">
              <w:rPr>
                <w:rFonts w:ascii="PT Astra Serif" w:hAnsi="PT Astra Serif" w:cs="Arial"/>
              </w:rPr>
              <w:t>,00</w:t>
            </w:r>
          </w:p>
        </w:tc>
        <w:tc>
          <w:tcPr>
            <w:tcW w:w="992" w:type="dxa"/>
          </w:tcPr>
          <w:p w:rsidR="00AE4A83" w:rsidRPr="00923E08" w:rsidRDefault="00904FAF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0</w:t>
            </w:r>
            <w:r w:rsidR="00F65F7C">
              <w:rPr>
                <w:rFonts w:ascii="PT Astra Serif" w:hAnsi="PT Astra Serif" w:cs="Arial"/>
              </w:rPr>
              <w:t>,00</w:t>
            </w:r>
          </w:p>
        </w:tc>
      </w:tr>
      <w:tr w:rsidR="00AE4A83" w:rsidRPr="00BA09BB" w:rsidTr="00603381">
        <w:tc>
          <w:tcPr>
            <w:tcW w:w="468" w:type="dxa"/>
            <w:vMerge/>
          </w:tcPr>
          <w:p w:rsidR="00AE4A83" w:rsidRPr="00923E08" w:rsidRDefault="00AE4A83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2996" w:type="dxa"/>
            <w:vMerge/>
          </w:tcPr>
          <w:p w:rsidR="00AE4A83" w:rsidRPr="00923E08" w:rsidRDefault="00AE4A83" w:rsidP="006033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vMerge/>
          </w:tcPr>
          <w:p w:rsidR="00AE4A83" w:rsidRPr="00923E08" w:rsidRDefault="00AE4A83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843" w:type="dxa"/>
          </w:tcPr>
          <w:p w:rsidR="00AE4A83" w:rsidRPr="00923E08" w:rsidRDefault="00AE4A83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923E08">
              <w:rPr>
                <w:rFonts w:ascii="PT Astra Serif" w:hAnsi="PT Astra Serif" w:cs="Arial"/>
              </w:rPr>
              <w:t>областной бюджет</w:t>
            </w:r>
          </w:p>
        </w:tc>
        <w:tc>
          <w:tcPr>
            <w:tcW w:w="1275" w:type="dxa"/>
          </w:tcPr>
          <w:p w:rsidR="00AE4A83" w:rsidRPr="00923E08" w:rsidRDefault="00AE4A83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923E08">
              <w:rPr>
                <w:rFonts w:ascii="PT Astra Serif" w:hAnsi="PT Astra Serif" w:cs="Arial"/>
              </w:rPr>
              <w:t xml:space="preserve">74 4 01 </w:t>
            </w:r>
            <w:r w:rsidRPr="00923E08">
              <w:rPr>
                <w:rFonts w:ascii="PT Astra Serif" w:hAnsi="PT Astra Serif" w:cs="Arial"/>
                <w:lang w:val="en-US"/>
              </w:rPr>
              <w:t>L</w:t>
            </w:r>
            <w:r w:rsidRPr="00923E08">
              <w:rPr>
                <w:rFonts w:ascii="PT Astra Serif" w:hAnsi="PT Astra Serif" w:cs="Arial"/>
              </w:rPr>
              <w:t>5769</w:t>
            </w:r>
          </w:p>
        </w:tc>
        <w:tc>
          <w:tcPr>
            <w:tcW w:w="1276" w:type="dxa"/>
          </w:tcPr>
          <w:p w:rsidR="00AE4A83" w:rsidRPr="00923E08" w:rsidRDefault="00AE4A83" w:rsidP="00603381">
            <w:pPr>
              <w:ind w:left="-57" w:right="-57"/>
              <w:jc w:val="center"/>
              <w:rPr>
                <w:rFonts w:ascii="PT Astra Serif" w:hAnsi="PT Astra Serif" w:cs="Calibri"/>
                <w:color w:val="000000"/>
              </w:rPr>
            </w:pPr>
            <w:r w:rsidRPr="00923E08">
              <w:rPr>
                <w:rFonts w:ascii="PT Astra Serif" w:hAnsi="PT Astra Serif" w:cs="Calibri"/>
                <w:color w:val="000000"/>
              </w:rPr>
              <w:t>10799,340</w:t>
            </w:r>
          </w:p>
        </w:tc>
        <w:tc>
          <w:tcPr>
            <w:tcW w:w="1134" w:type="dxa"/>
          </w:tcPr>
          <w:p w:rsidR="00AE4A83" w:rsidRPr="00923E08" w:rsidRDefault="00AE4A83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923E08">
              <w:rPr>
                <w:rFonts w:ascii="PT Astra Serif" w:hAnsi="PT Astra Serif" w:cs="Arial"/>
              </w:rPr>
              <w:t>3999,700</w:t>
            </w:r>
          </w:p>
        </w:tc>
        <w:tc>
          <w:tcPr>
            <w:tcW w:w="992" w:type="dxa"/>
          </w:tcPr>
          <w:p w:rsidR="00AE4A83" w:rsidRPr="00923E08" w:rsidRDefault="00AE4A83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923E08">
              <w:rPr>
                <w:rFonts w:ascii="PT Astra Serif" w:hAnsi="PT Astra Serif" w:cs="Arial"/>
              </w:rPr>
              <w:t>3999,700</w:t>
            </w:r>
          </w:p>
        </w:tc>
        <w:tc>
          <w:tcPr>
            <w:tcW w:w="993" w:type="dxa"/>
          </w:tcPr>
          <w:p w:rsidR="00AE4A83" w:rsidRPr="00923E08" w:rsidRDefault="00AE4A83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923E08">
              <w:rPr>
                <w:rFonts w:ascii="PT Astra Serif" w:hAnsi="PT Astra Serif" w:cs="Arial"/>
              </w:rPr>
              <w:t>799,940</w:t>
            </w:r>
          </w:p>
        </w:tc>
        <w:tc>
          <w:tcPr>
            <w:tcW w:w="992" w:type="dxa"/>
          </w:tcPr>
          <w:p w:rsidR="00AE4A83" w:rsidRPr="00923E08" w:rsidRDefault="00AE4A83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923E08">
              <w:rPr>
                <w:rFonts w:ascii="PT Astra Serif" w:hAnsi="PT Astra Serif" w:cs="Arial"/>
              </w:rPr>
              <w:t>2000,000</w:t>
            </w:r>
          </w:p>
        </w:tc>
        <w:tc>
          <w:tcPr>
            <w:tcW w:w="992" w:type="dxa"/>
          </w:tcPr>
          <w:p w:rsidR="00AE4A83" w:rsidRPr="00923E08" w:rsidRDefault="00904FAF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0</w:t>
            </w:r>
            <w:r w:rsidR="00F65F7C">
              <w:rPr>
                <w:rFonts w:ascii="PT Astra Serif" w:hAnsi="PT Astra Serif" w:cs="Arial"/>
              </w:rPr>
              <w:t>,00</w:t>
            </w:r>
          </w:p>
        </w:tc>
        <w:tc>
          <w:tcPr>
            <w:tcW w:w="992" w:type="dxa"/>
          </w:tcPr>
          <w:p w:rsidR="00AE4A83" w:rsidRPr="00923E08" w:rsidRDefault="00904FAF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0</w:t>
            </w:r>
            <w:r w:rsidR="00F65F7C">
              <w:rPr>
                <w:rFonts w:ascii="PT Astra Serif" w:hAnsi="PT Astra Serif" w:cs="Arial"/>
              </w:rPr>
              <w:t>,00</w:t>
            </w:r>
          </w:p>
        </w:tc>
      </w:tr>
      <w:tr w:rsidR="00AE4A83" w:rsidRPr="00BA09BB" w:rsidTr="00603381">
        <w:tc>
          <w:tcPr>
            <w:tcW w:w="468" w:type="dxa"/>
            <w:vMerge/>
          </w:tcPr>
          <w:p w:rsidR="00AE4A83" w:rsidRPr="00923E08" w:rsidRDefault="00AE4A83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2996" w:type="dxa"/>
            <w:vMerge/>
          </w:tcPr>
          <w:p w:rsidR="00AE4A83" w:rsidRPr="00923E08" w:rsidRDefault="00AE4A83" w:rsidP="006033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vMerge/>
          </w:tcPr>
          <w:p w:rsidR="00AE4A83" w:rsidRPr="00923E08" w:rsidRDefault="00AE4A83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843" w:type="dxa"/>
          </w:tcPr>
          <w:p w:rsidR="00AE4A83" w:rsidRPr="00923E08" w:rsidRDefault="00AE4A83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923E08">
              <w:rPr>
                <w:rFonts w:ascii="PT Astra Serif" w:hAnsi="PT Astra Serif" w:cs="Arial"/>
              </w:rPr>
              <w:t>местный бюджет</w:t>
            </w:r>
          </w:p>
        </w:tc>
        <w:tc>
          <w:tcPr>
            <w:tcW w:w="1275" w:type="dxa"/>
          </w:tcPr>
          <w:p w:rsidR="00AE4A83" w:rsidRPr="00923E08" w:rsidRDefault="00AE4A83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923E08">
              <w:rPr>
                <w:rFonts w:ascii="PT Astra Serif" w:hAnsi="PT Astra Serif" w:cs="Arial"/>
              </w:rPr>
              <w:t xml:space="preserve">74 4 01 </w:t>
            </w:r>
            <w:r w:rsidRPr="00923E08">
              <w:rPr>
                <w:rFonts w:ascii="PT Astra Serif" w:hAnsi="PT Astra Serif" w:cs="Arial"/>
                <w:lang w:val="en-US"/>
              </w:rPr>
              <w:t>L</w:t>
            </w:r>
            <w:r w:rsidRPr="00923E08">
              <w:rPr>
                <w:rFonts w:ascii="PT Astra Serif" w:hAnsi="PT Astra Serif" w:cs="Arial"/>
              </w:rPr>
              <w:t>5769</w:t>
            </w:r>
          </w:p>
        </w:tc>
        <w:tc>
          <w:tcPr>
            <w:tcW w:w="1276" w:type="dxa"/>
          </w:tcPr>
          <w:p w:rsidR="00AE4A83" w:rsidRPr="00923E08" w:rsidRDefault="00AE4A83" w:rsidP="00603381">
            <w:pPr>
              <w:ind w:left="-57" w:right="-57"/>
              <w:jc w:val="center"/>
              <w:rPr>
                <w:rFonts w:ascii="PT Astra Serif" w:hAnsi="PT Astra Serif" w:cs="Calibri"/>
                <w:color w:val="000000"/>
              </w:rPr>
            </w:pPr>
            <w:r w:rsidRPr="00923E08">
              <w:rPr>
                <w:rFonts w:ascii="PT Astra Serif" w:hAnsi="PT Astra Serif" w:cs="Calibri"/>
                <w:color w:val="000000"/>
              </w:rPr>
              <w:t>60,000</w:t>
            </w:r>
          </w:p>
        </w:tc>
        <w:tc>
          <w:tcPr>
            <w:tcW w:w="1134" w:type="dxa"/>
          </w:tcPr>
          <w:p w:rsidR="00AE4A83" w:rsidRPr="00923E08" w:rsidRDefault="00AE4A83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923E08">
              <w:rPr>
                <w:rFonts w:ascii="PT Astra Serif" w:hAnsi="PT Astra Serif" w:cs="Arial"/>
              </w:rPr>
              <w:t>40,000</w:t>
            </w:r>
          </w:p>
        </w:tc>
        <w:tc>
          <w:tcPr>
            <w:tcW w:w="992" w:type="dxa"/>
          </w:tcPr>
          <w:p w:rsidR="00AE4A83" w:rsidRPr="00923E08" w:rsidRDefault="00904FAF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0</w:t>
            </w:r>
            <w:r w:rsidR="00F65F7C">
              <w:rPr>
                <w:rFonts w:ascii="PT Astra Serif" w:hAnsi="PT Astra Serif" w:cs="Arial"/>
              </w:rPr>
              <w:t>,00</w:t>
            </w:r>
          </w:p>
        </w:tc>
        <w:tc>
          <w:tcPr>
            <w:tcW w:w="993" w:type="dxa"/>
          </w:tcPr>
          <w:p w:rsidR="00AE4A83" w:rsidRPr="00923E08" w:rsidRDefault="00904FAF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0</w:t>
            </w:r>
            <w:r w:rsidR="00F65F7C">
              <w:rPr>
                <w:rFonts w:ascii="PT Astra Serif" w:hAnsi="PT Astra Serif" w:cs="Arial"/>
              </w:rPr>
              <w:t>,00</w:t>
            </w:r>
          </w:p>
        </w:tc>
        <w:tc>
          <w:tcPr>
            <w:tcW w:w="992" w:type="dxa"/>
          </w:tcPr>
          <w:p w:rsidR="00AE4A83" w:rsidRPr="00923E08" w:rsidRDefault="00AE4A83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923E08">
              <w:rPr>
                <w:rFonts w:ascii="PT Astra Serif" w:hAnsi="PT Astra Serif" w:cs="Arial"/>
              </w:rPr>
              <w:t>20,000</w:t>
            </w:r>
          </w:p>
        </w:tc>
        <w:tc>
          <w:tcPr>
            <w:tcW w:w="992" w:type="dxa"/>
          </w:tcPr>
          <w:p w:rsidR="00AE4A83" w:rsidRPr="00923E08" w:rsidRDefault="00904FAF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0</w:t>
            </w:r>
            <w:r w:rsidR="00F65F7C">
              <w:rPr>
                <w:rFonts w:ascii="PT Astra Serif" w:hAnsi="PT Astra Serif" w:cs="Arial"/>
              </w:rPr>
              <w:t>,00</w:t>
            </w:r>
          </w:p>
        </w:tc>
        <w:tc>
          <w:tcPr>
            <w:tcW w:w="992" w:type="dxa"/>
          </w:tcPr>
          <w:p w:rsidR="00AE4A83" w:rsidRPr="00923E08" w:rsidRDefault="00904FAF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0</w:t>
            </w:r>
            <w:r w:rsidR="00F65F7C">
              <w:rPr>
                <w:rFonts w:ascii="PT Astra Serif" w:hAnsi="PT Astra Serif" w:cs="Arial"/>
              </w:rPr>
              <w:t>,00</w:t>
            </w:r>
          </w:p>
        </w:tc>
      </w:tr>
      <w:tr w:rsidR="00AE4A83" w:rsidRPr="00BA09BB" w:rsidTr="00603381">
        <w:tc>
          <w:tcPr>
            <w:tcW w:w="468" w:type="dxa"/>
            <w:vMerge w:val="restart"/>
          </w:tcPr>
          <w:p w:rsidR="00AE4A83" w:rsidRPr="00923E08" w:rsidRDefault="00AE4A83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923E08">
              <w:rPr>
                <w:rFonts w:ascii="PT Astra Serif" w:hAnsi="PT Astra Serif" w:cs="Arial"/>
              </w:rPr>
              <w:t>2.</w:t>
            </w:r>
          </w:p>
        </w:tc>
        <w:tc>
          <w:tcPr>
            <w:tcW w:w="2996" w:type="dxa"/>
            <w:vMerge w:val="restart"/>
          </w:tcPr>
          <w:p w:rsidR="00AE4A83" w:rsidRPr="00923E08" w:rsidRDefault="00AE4A83" w:rsidP="006033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</w:rPr>
            </w:pPr>
            <w:r w:rsidRPr="00923E08">
              <w:rPr>
                <w:rFonts w:ascii="PT Astra Serif" w:hAnsi="PT Astra Serif"/>
              </w:rPr>
              <w:t>Комплекс процессных мероприятий «Обеспечение благоприятной окружающей среды и оздоровление экологической обстановки в муниципальном образовании»</w:t>
            </w:r>
          </w:p>
        </w:tc>
        <w:tc>
          <w:tcPr>
            <w:tcW w:w="1418" w:type="dxa"/>
            <w:vMerge w:val="restart"/>
          </w:tcPr>
          <w:p w:rsidR="00AE4A83" w:rsidRPr="00923E08" w:rsidRDefault="00AE4A83" w:rsidP="00603381">
            <w:pPr>
              <w:ind w:left="-57" w:right="-57"/>
              <w:jc w:val="center"/>
            </w:pPr>
            <w:r w:rsidRPr="00923E08">
              <w:rPr>
                <w:rFonts w:ascii="PT Astra Serif" w:hAnsi="PT Astra Serif"/>
              </w:rPr>
              <w:t>управление</w:t>
            </w:r>
          </w:p>
        </w:tc>
        <w:tc>
          <w:tcPr>
            <w:tcW w:w="1843" w:type="dxa"/>
          </w:tcPr>
          <w:p w:rsidR="00AE4A83" w:rsidRPr="00923E08" w:rsidRDefault="00AE4A83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923E08">
              <w:rPr>
                <w:rFonts w:ascii="PT Astra Serif" w:hAnsi="PT Astra Serif" w:cs="Arial"/>
              </w:rPr>
              <w:t>Всего,</w:t>
            </w:r>
          </w:p>
          <w:p w:rsidR="00AE4A83" w:rsidRPr="00923E08" w:rsidRDefault="00AE4A83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923E08">
              <w:rPr>
                <w:rFonts w:ascii="PT Astra Serif" w:hAnsi="PT Astra Serif" w:cs="Arial"/>
              </w:rPr>
              <w:t>в том числе:</w:t>
            </w:r>
          </w:p>
        </w:tc>
        <w:tc>
          <w:tcPr>
            <w:tcW w:w="1275" w:type="dxa"/>
          </w:tcPr>
          <w:p w:rsidR="00AE4A83" w:rsidRPr="00923E08" w:rsidRDefault="00AE4A83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276" w:type="dxa"/>
          </w:tcPr>
          <w:p w:rsidR="00AE4A83" w:rsidRPr="00923E08" w:rsidRDefault="00AE4A83" w:rsidP="00603381">
            <w:pPr>
              <w:ind w:left="-57" w:right="-57"/>
              <w:jc w:val="center"/>
              <w:rPr>
                <w:rFonts w:ascii="PT Astra Serif" w:hAnsi="PT Astra Serif" w:cs="Calibri"/>
                <w:color w:val="000000"/>
              </w:rPr>
            </w:pPr>
            <w:r w:rsidRPr="00923E08">
              <w:rPr>
                <w:rFonts w:ascii="PT Astra Serif" w:hAnsi="PT Astra Serif" w:cs="Calibri"/>
                <w:color w:val="000000"/>
              </w:rPr>
              <w:t>2600,000</w:t>
            </w:r>
          </w:p>
        </w:tc>
        <w:tc>
          <w:tcPr>
            <w:tcW w:w="1134" w:type="dxa"/>
          </w:tcPr>
          <w:p w:rsidR="00AE4A83" w:rsidRPr="00923E08" w:rsidRDefault="00AE4A83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923E08">
              <w:rPr>
                <w:rFonts w:ascii="PT Astra Serif" w:hAnsi="PT Astra Serif" w:cs="Arial"/>
              </w:rPr>
              <w:t>200,000</w:t>
            </w:r>
          </w:p>
        </w:tc>
        <w:tc>
          <w:tcPr>
            <w:tcW w:w="992" w:type="dxa"/>
          </w:tcPr>
          <w:p w:rsidR="00AE4A83" w:rsidRPr="00923E08" w:rsidRDefault="00AE4A83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923E08">
              <w:rPr>
                <w:rFonts w:ascii="PT Astra Serif" w:hAnsi="PT Astra Serif" w:cs="Arial"/>
              </w:rPr>
              <w:t>300,000</w:t>
            </w:r>
          </w:p>
        </w:tc>
        <w:tc>
          <w:tcPr>
            <w:tcW w:w="993" w:type="dxa"/>
          </w:tcPr>
          <w:p w:rsidR="00AE4A83" w:rsidRPr="00923E08" w:rsidRDefault="00AE4A83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923E08">
              <w:rPr>
                <w:rFonts w:ascii="PT Astra Serif" w:hAnsi="PT Astra Serif" w:cs="Arial"/>
              </w:rPr>
              <w:t>500,000</w:t>
            </w:r>
          </w:p>
        </w:tc>
        <w:tc>
          <w:tcPr>
            <w:tcW w:w="992" w:type="dxa"/>
          </w:tcPr>
          <w:p w:rsidR="00AE4A83" w:rsidRPr="00923E08" w:rsidRDefault="00AE4A83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923E08">
              <w:rPr>
                <w:rFonts w:ascii="PT Astra Serif" w:hAnsi="PT Astra Serif" w:cs="Arial"/>
              </w:rPr>
              <w:t>500,000</w:t>
            </w:r>
          </w:p>
        </w:tc>
        <w:tc>
          <w:tcPr>
            <w:tcW w:w="992" w:type="dxa"/>
          </w:tcPr>
          <w:p w:rsidR="00AE4A83" w:rsidRPr="00923E08" w:rsidRDefault="00AE4A83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923E08">
              <w:rPr>
                <w:rFonts w:ascii="PT Astra Serif" w:hAnsi="PT Astra Serif" w:cs="Arial"/>
              </w:rPr>
              <w:t>550,000</w:t>
            </w:r>
          </w:p>
        </w:tc>
        <w:tc>
          <w:tcPr>
            <w:tcW w:w="992" w:type="dxa"/>
          </w:tcPr>
          <w:p w:rsidR="00AE4A83" w:rsidRPr="00923E08" w:rsidRDefault="00AE4A83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923E08">
              <w:rPr>
                <w:rFonts w:ascii="PT Astra Serif" w:hAnsi="PT Astra Serif" w:cs="Arial"/>
              </w:rPr>
              <w:t>550,000</w:t>
            </w:r>
          </w:p>
        </w:tc>
      </w:tr>
      <w:tr w:rsidR="00AE4A83" w:rsidRPr="00BA09BB" w:rsidTr="00603381">
        <w:tc>
          <w:tcPr>
            <w:tcW w:w="468" w:type="dxa"/>
            <w:vMerge/>
          </w:tcPr>
          <w:p w:rsidR="00AE4A83" w:rsidRPr="00923E08" w:rsidRDefault="00AE4A83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2996" w:type="dxa"/>
            <w:vMerge/>
          </w:tcPr>
          <w:p w:rsidR="00AE4A83" w:rsidRPr="00923E08" w:rsidRDefault="00AE4A83" w:rsidP="006033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vMerge/>
          </w:tcPr>
          <w:p w:rsidR="00AE4A83" w:rsidRPr="00923E08" w:rsidRDefault="00AE4A83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843" w:type="dxa"/>
          </w:tcPr>
          <w:p w:rsidR="00AE4A83" w:rsidRPr="00923E08" w:rsidRDefault="00AE4A83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923E08">
              <w:rPr>
                <w:rFonts w:ascii="PT Astra Serif" w:hAnsi="PT Astra Serif" w:cs="Arial"/>
              </w:rPr>
              <w:t>областной бюджет</w:t>
            </w:r>
          </w:p>
        </w:tc>
        <w:tc>
          <w:tcPr>
            <w:tcW w:w="1275" w:type="dxa"/>
          </w:tcPr>
          <w:p w:rsidR="00AE4A83" w:rsidRPr="00923E08" w:rsidRDefault="00AE4A83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276" w:type="dxa"/>
          </w:tcPr>
          <w:p w:rsidR="00AE4A83" w:rsidRPr="00923E08" w:rsidRDefault="00904FAF" w:rsidP="00603381">
            <w:pPr>
              <w:ind w:left="-57" w:right="-57"/>
              <w:jc w:val="center"/>
              <w:rPr>
                <w:rFonts w:ascii="PT Astra Serif" w:hAnsi="PT Astra Serif" w:cs="Calibri"/>
                <w:color w:val="000000"/>
              </w:rPr>
            </w:pPr>
            <w:r>
              <w:rPr>
                <w:rFonts w:ascii="PT Astra Serif" w:hAnsi="PT Astra Serif" w:cs="Calibri"/>
                <w:color w:val="000000"/>
              </w:rPr>
              <w:t>0</w:t>
            </w:r>
            <w:r w:rsidR="00F65F7C">
              <w:rPr>
                <w:rFonts w:ascii="PT Astra Serif" w:hAnsi="PT Astra Serif" w:cs="Calibri"/>
                <w:color w:val="000000"/>
              </w:rPr>
              <w:t>,00</w:t>
            </w:r>
          </w:p>
        </w:tc>
        <w:tc>
          <w:tcPr>
            <w:tcW w:w="1134" w:type="dxa"/>
          </w:tcPr>
          <w:p w:rsidR="00AE4A83" w:rsidRPr="00923E08" w:rsidRDefault="00904FAF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0</w:t>
            </w:r>
            <w:r w:rsidR="00F65F7C">
              <w:rPr>
                <w:rFonts w:ascii="PT Astra Serif" w:hAnsi="PT Astra Serif" w:cs="Arial"/>
              </w:rPr>
              <w:t>,00</w:t>
            </w:r>
          </w:p>
        </w:tc>
        <w:tc>
          <w:tcPr>
            <w:tcW w:w="992" w:type="dxa"/>
          </w:tcPr>
          <w:p w:rsidR="00AE4A83" w:rsidRPr="00923E08" w:rsidRDefault="00904FAF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0</w:t>
            </w:r>
            <w:r w:rsidR="00F65F7C">
              <w:rPr>
                <w:rFonts w:ascii="PT Astra Serif" w:hAnsi="PT Astra Serif" w:cs="Arial"/>
              </w:rPr>
              <w:t>,00</w:t>
            </w:r>
          </w:p>
        </w:tc>
        <w:tc>
          <w:tcPr>
            <w:tcW w:w="993" w:type="dxa"/>
          </w:tcPr>
          <w:p w:rsidR="00AE4A83" w:rsidRPr="00923E08" w:rsidRDefault="00904FAF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0</w:t>
            </w:r>
            <w:r w:rsidR="00F65F7C">
              <w:rPr>
                <w:rFonts w:ascii="PT Astra Serif" w:hAnsi="PT Astra Serif" w:cs="Arial"/>
              </w:rPr>
              <w:t>,00</w:t>
            </w:r>
          </w:p>
        </w:tc>
        <w:tc>
          <w:tcPr>
            <w:tcW w:w="992" w:type="dxa"/>
          </w:tcPr>
          <w:p w:rsidR="00AE4A83" w:rsidRPr="00923E08" w:rsidRDefault="00904FAF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0</w:t>
            </w:r>
            <w:r w:rsidR="00F65F7C">
              <w:rPr>
                <w:rFonts w:ascii="PT Astra Serif" w:hAnsi="PT Astra Serif" w:cs="Arial"/>
              </w:rPr>
              <w:t>,00</w:t>
            </w:r>
          </w:p>
        </w:tc>
        <w:tc>
          <w:tcPr>
            <w:tcW w:w="992" w:type="dxa"/>
          </w:tcPr>
          <w:p w:rsidR="00AE4A83" w:rsidRPr="00923E08" w:rsidRDefault="00904FAF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0</w:t>
            </w:r>
            <w:r w:rsidR="00F65F7C">
              <w:rPr>
                <w:rFonts w:ascii="PT Astra Serif" w:hAnsi="PT Astra Serif" w:cs="Arial"/>
              </w:rPr>
              <w:t>,00</w:t>
            </w:r>
          </w:p>
        </w:tc>
        <w:tc>
          <w:tcPr>
            <w:tcW w:w="992" w:type="dxa"/>
          </w:tcPr>
          <w:p w:rsidR="00AE4A83" w:rsidRPr="00923E08" w:rsidRDefault="00904FAF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0</w:t>
            </w:r>
            <w:r w:rsidR="00F65F7C">
              <w:rPr>
                <w:rFonts w:ascii="PT Astra Serif" w:hAnsi="PT Astra Serif" w:cs="Arial"/>
              </w:rPr>
              <w:t>,00</w:t>
            </w:r>
          </w:p>
        </w:tc>
      </w:tr>
      <w:tr w:rsidR="00AE4A83" w:rsidRPr="00BA09BB" w:rsidTr="00603381">
        <w:tc>
          <w:tcPr>
            <w:tcW w:w="468" w:type="dxa"/>
            <w:vMerge/>
          </w:tcPr>
          <w:p w:rsidR="00AE4A83" w:rsidRPr="00923E08" w:rsidRDefault="00AE4A83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2996" w:type="dxa"/>
            <w:vMerge/>
          </w:tcPr>
          <w:p w:rsidR="00AE4A83" w:rsidRPr="00923E08" w:rsidRDefault="00AE4A83" w:rsidP="006033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vMerge/>
          </w:tcPr>
          <w:p w:rsidR="00AE4A83" w:rsidRPr="00923E08" w:rsidRDefault="00AE4A83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843" w:type="dxa"/>
          </w:tcPr>
          <w:p w:rsidR="00AE4A83" w:rsidRPr="00923E08" w:rsidRDefault="00AE4A83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923E08">
              <w:rPr>
                <w:rFonts w:ascii="PT Astra Serif" w:hAnsi="PT Astra Serif" w:cs="Arial"/>
              </w:rPr>
              <w:t>местный бюджет</w:t>
            </w:r>
          </w:p>
        </w:tc>
        <w:tc>
          <w:tcPr>
            <w:tcW w:w="1275" w:type="dxa"/>
          </w:tcPr>
          <w:p w:rsidR="00AE4A83" w:rsidRPr="00923E08" w:rsidRDefault="00AE4A83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276" w:type="dxa"/>
          </w:tcPr>
          <w:p w:rsidR="00AE4A83" w:rsidRPr="00923E08" w:rsidRDefault="00AE4A83" w:rsidP="00603381">
            <w:pPr>
              <w:ind w:left="-57" w:right="-57"/>
              <w:jc w:val="center"/>
              <w:rPr>
                <w:rFonts w:ascii="PT Astra Serif" w:hAnsi="PT Astra Serif" w:cs="Calibri"/>
                <w:color w:val="000000"/>
              </w:rPr>
            </w:pPr>
            <w:r w:rsidRPr="00923E08">
              <w:rPr>
                <w:rFonts w:ascii="PT Astra Serif" w:hAnsi="PT Astra Serif" w:cs="Calibri"/>
                <w:color w:val="000000"/>
              </w:rPr>
              <w:t>2600,000</w:t>
            </w:r>
          </w:p>
        </w:tc>
        <w:tc>
          <w:tcPr>
            <w:tcW w:w="1134" w:type="dxa"/>
          </w:tcPr>
          <w:p w:rsidR="00AE4A83" w:rsidRPr="00923E08" w:rsidRDefault="00AE4A83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923E08">
              <w:rPr>
                <w:rFonts w:ascii="PT Astra Serif" w:hAnsi="PT Astra Serif" w:cs="Arial"/>
              </w:rPr>
              <w:t>200,000</w:t>
            </w:r>
          </w:p>
        </w:tc>
        <w:tc>
          <w:tcPr>
            <w:tcW w:w="992" w:type="dxa"/>
          </w:tcPr>
          <w:p w:rsidR="00AE4A83" w:rsidRPr="00923E08" w:rsidRDefault="00AE4A83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923E08">
              <w:rPr>
                <w:rFonts w:ascii="PT Astra Serif" w:hAnsi="PT Astra Serif" w:cs="Arial"/>
              </w:rPr>
              <w:t>300,000</w:t>
            </w:r>
          </w:p>
        </w:tc>
        <w:tc>
          <w:tcPr>
            <w:tcW w:w="993" w:type="dxa"/>
          </w:tcPr>
          <w:p w:rsidR="00AE4A83" w:rsidRPr="00923E08" w:rsidRDefault="00AE4A83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923E08">
              <w:rPr>
                <w:rFonts w:ascii="PT Astra Serif" w:hAnsi="PT Astra Serif" w:cs="Arial"/>
              </w:rPr>
              <w:t>500,000</w:t>
            </w:r>
          </w:p>
        </w:tc>
        <w:tc>
          <w:tcPr>
            <w:tcW w:w="992" w:type="dxa"/>
          </w:tcPr>
          <w:p w:rsidR="00AE4A83" w:rsidRPr="00923E08" w:rsidRDefault="00AE4A83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923E08">
              <w:rPr>
                <w:rFonts w:ascii="PT Astra Serif" w:hAnsi="PT Astra Serif" w:cs="Arial"/>
              </w:rPr>
              <w:t>500,000</w:t>
            </w:r>
          </w:p>
        </w:tc>
        <w:tc>
          <w:tcPr>
            <w:tcW w:w="992" w:type="dxa"/>
          </w:tcPr>
          <w:p w:rsidR="00AE4A83" w:rsidRPr="00923E08" w:rsidRDefault="00AE4A83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923E08">
              <w:rPr>
                <w:rFonts w:ascii="PT Astra Serif" w:hAnsi="PT Astra Serif" w:cs="Arial"/>
              </w:rPr>
              <w:t>550,000</w:t>
            </w:r>
          </w:p>
        </w:tc>
        <w:tc>
          <w:tcPr>
            <w:tcW w:w="992" w:type="dxa"/>
          </w:tcPr>
          <w:p w:rsidR="00AE4A83" w:rsidRPr="00923E08" w:rsidRDefault="00AE4A83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923E08">
              <w:rPr>
                <w:rFonts w:ascii="PT Astra Serif" w:hAnsi="PT Astra Serif" w:cs="Arial"/>
              </w:rPr>
              <w:t>550,000</w:t>
            </w:r>
          </w:p>
        </w:tc>
      </w:tr>
      <w:tr w:rsidR="00AE4A83" w:rsidRPr="00BA09BB" w:rsidTr="00603381">
        <w:tc>
          <w:tcPr>
            <w:tcW w:w="468" w:type="dxa"/>
            <w:vMerge w:val="restart"/>
          </w:tcPr>
          <w:p w:rsidR="00AE4A83" w:rsidRPr="00923E08" w:rsidRDefault="00AE4A83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923E08">
              <w:rPr>
                <w:rFonts w:ascii="PT Astra Serif" w:hAnsi="PT Astra Serif" w:cs="Arial"/>
              </w:rPr>
              <w:t>2.1</w:t>
            </w:r>
          </w:p>
        </w:tc>
        <w:tc>
          <w:tcPr>
            <w:tcW w:w="2996" w:type="dxa"/>
            <w:vMerge w:val="restart"/>
          </w:tcPr>
          <w:p w:rsidR="00AE4A83" w:rsidRPr="00923E08" w:rsidRDefault="00AE4A83" w:rsidP="006033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</w:rPr>
            </w:pPr>
            <w:r w:rsidRPr="00923E08">
              <w:rPr>
                <w:rFonts w:ascii="PT Astra Serif" w:hAnsi="PT Astra Serif"/>
              </w:rPr>
              <w:t>Мероприятия по ликвидации свалок, обрезке больных деревьев и кустарников, проведение экологических «субботников»</w:t>
            </w:r>
          </w:p>
        </w:tc>
        <w:tc>
          <w:tcPr>
            <w:tcW w:w="1418" w:type="dxa"/>
            <w:vMerge w:val="restart"/>
          </w:tcPr>
          <w:p w:rsidR="00AE4A83" w:rsidRPr="00923E08" w:rsidRDefault="00AE4A83" w:rsidP="00603381">
            <w:pPr>
              <w:ind w:left="-57" w:right="-57"/>
              <w:jc w:val="center"/>
            </w:pPr>
            <w:r w:rsidRPr="00923E08">
              <w:rPr>
                <w:rFonts w:ascii="PT Astra Serif" w:hAnsi="PT Astra Serif"/>
              </w:rPr>
              <w:t>управление</w:t>
            </w:r>
          </w:p>
        </w:tc>
        <w:tc>
          <w:tcPr>
            <w:tcW w:w="1843" w:type="dxa"/>
          </w:tcPr>
          <w:p w:rsidR="00AE4A83" w:rsidRPr="00923E08" w:rsidRDefault="00AE4A83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923E08">
              <w:rPr>
                <w:rFonts w:ascii="PT Astra Serif" w:hAnsi="PT Astra Serif" w:cs="Arial"/>
              </w:rPr>
              <w:t>Всего,</w:t>
            </w:r>
          </w:p>
          <w:p w:rsidR="00AE4A83" w:rsidRPr="00923E08" w:rsidRDefault="00AE4A83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923E08">
              <w:rPr>
                <w:rFonts w:ascii="PT Astra Serif" w:hAnsi="PT Astra Serif" w:cs="Arial"/>
              </w:rPr>
              <w:t>в том числе:</w:t>
            </w:r>
          </w:p>
        </w:tc>
        <w:tc>
          <w:tcPr>
            <w:tcW w:w="1275" w:type="dxa"/>
          </w:tcPr>
          <w:p w:rsidR="00AE4A83" w:rsidRPr="00923E08" w:rsidRDefault="00AE4A83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276" w:type="dxa"/>
          </w:tcPr>
          <w:p w:rsidR="00AE4A83" w:rsidRPr="00923E08" w:rsidRDefault="00AE4A83" w:rsidP="00603381">
            <w:pPr>
              <w:ind w:left="-57" w:right="-57"/>
              <w:jc w:val="center"/>
              <w:rPr>
                <w:rFonts w:ascii="PT Astra Serif" w:hAnsi="PT Astra Serif" w:cs="Calibri"/>
                <w:color w:val="000000"/>
              </w:rPr>
            </w:pPr>
            <w:r w:rsidRPr="00923E08">
              <w:rPr>
                <w:rFonts w:ascii="PT Astra Serif" w:hAnsi="PT Astra Serif" w:cs="Calibri"/>
                <w:color w:val="000000"/>
              </w:rPr>
              <w:t>2600,000</w:t>
            </w:r>
          </w:p>
        </w:tc>
        <w:tc>
          <w:tcPr>
            <w:tcW w:w="1134" w:type="dxa"/>
          </w:tcPr>
          <w:p w:rsidR="00AE4A83" w:rsidRPr="00923E08" w:rsidRDefault="00AE4A83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923E08">
              <w:rPr>
                <w:rFonts w:ascii="PT Astra Serif" w:hAnsi="PT Astra Serif" w:cs="Arial"/>
              </w:rPr>
              <w:t>200,000</w:t>
            </w:r>
          </w:p>
        </w:tc>
        <w:tc>
          <w:tcPr>
            <w:tcW w:w="992" w:type="dxa"/>
          </w:tcPr>
          <w:p w:rsidR="00AE4A83" w:rsidRPr="00923E08" w:rsidRDefault="00AE4A83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923E08">
              <w:rPr>
                <w:rFonts w:ascii="PT Astra Serif" w:hAnsi="PT Astra Serif" w:cs="Arial"/>
              </w:rPr>
              <w:t>300,000</w:t>
            </w:r>
          </w:p>
        </w:tc>
        <w:tc>
          <w:tcPr>
            <w:tcW w:w="993" w:type="dxa"/>
          </w:tcPr>
          <w:p w:rsidR="00AE4A83" w:rsidRPr="00923E08" w:rsidRDefault="00AE4A83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923E08">
              <w:rPr>
                <w:rFonts w:ascii="PT Astra Serif" w:hAnsi="PT Astra Serif" w:cs="Arial"/>
              </w:rPr>
              <w:t>500,000</w:t>
            </w:r>
          </w:p>
        </w:tc>
        <w:tc>
          <w:tcPr>
            <w:tcW w:w="992" w:type="dxa"/>
          </w:tcPr>
          <w:p w:rsidR="00AE4A83" w:rsidRPr="00923E08" w:rsidRDefault="00AE4A83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923E08">
              <w:rPr>
                <w:rFonts w:ascii="PT Astra Serif" w:hAnsi="PT Astra Serif" w:cs="Arial"/>
              </w:rPr>
              <w:t>500,000</w:t>
            </w:r>
          </w:p>
        </w:tc>
        <w:tc>
          <w:tcPr>
            <w:tcW w:w="992" w:type="dxa"/>
          </w:tcPr>
          <w:p w:rsidR="00AE4A83" w:rsidRPr="00923E08" w:rsidRDefault="00AE4A83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923E08">
              <w:rPr>
                <w:rFonts w:ascii="PT Astra Serif" w:hAnsi="PT Astra Serif" w:cs="Arial"/>
              </w:rPr>
              <w:t>550,000</w:t>
            </w:r>
          </w:p>
        </w:tc>
        <w:tc>
          <w:tcPr>
            <w:tcW w:w="992" w:type="dxa"/>
          </w:tcPr>
          <w:p w:rsidR="00AE4A83" w:rsidRPr="00923E08" w:rsidRDefault="00AE4A83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923E08">
              <w:rPr>
                <w:rFonts w:ascii="PT Astra Serif" w:hAnsi="PT Astra Serif" w:cs="Arial"/>
              </w:rPr>
              <w:t>550,000</w:t>
            </w:r>
          </w:p>
        </w:tc>
      </w:tr>
      <w:tr w:rsidR="00AE4A83" w:rsidRPr="00BA09BB" w:rsidTr="00603381">
        <w:tc>
          <w:tcPr>
            <w:tcW w:w="468" w:type="dxa"/>
            <w:vMerge/>
          </w:tcPr>
          <w:p w:rsidR="00AE4A83" w:rsidRPr="00923E08" w:rsidRDefault="00AE4A83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2996" w:type="dxa"/>
            <w:vMerge/>
          </w:tcPr>
          <w:p w:rsidR="00AE4A83" w:rsidRPr="00923E08" w:rsidRDefault="00AE4A83" w:rsidP="006033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vMerge/>
          </w:tcPr>
          <w:p w:rsidR="00AE4A83" w:rsidRPr="00923E08" w:rsidRDefault="00AE4A83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843" w:type="dxa"/>
          </w:tcPr>
          <w:p w:rsidR="00AE4A83" w:rsidRPr="00923E08" w:rsidRDefault="00AE4A83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923E08">
              <w:rPr>
                <w:rFonts w:ascii="PT Astra Serif" w:hAnsi="PT Astra Serif" w:cs="Arial"/>
              </w:rPr>
              <w:t>областной бюджет</w:t>
            </w:r>
          </w:p>
        </w:tc>
        <w:tc>
          <w:tcPr>
            <w:tcW w:w="1275" w:type="dxa"/>
          </w:tcPr>
          <w:p w:rsidR="00AE4A83" w:rsidRPr="00923E08" w:rsidRDefault="00AE4A83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276" w:type="dxa"/>
          </w:tcPr>
          <w:p w:rsidR="00AE4A83" w:rsidRPr="00923E08" w:rsidRDefault="00904FAF" w:rsidP="00603381">
            <w:pPr>
              <w:ind w:left="-57" w:right="-57"/>
              <w:jc w:val="center"/>
              <w:rPr>
                <w:rFonts w:ascii="PT Astra Serif" w:hAnsi="PT Astra Serif" w:cs="Calibri"/>
                <w:color w:val="000000"/>
              </w:rPr>
            </w:pPr>
            <w:r>
              <w:rPr>
                <w:rFonts w:ascii="PT Astra Serif" w:hAnsi="PT Astra Serif" w:cs="Calibri"/>
                <w:color w:val="000000"/>
              </w:rPr>
              <w:t>0</w:t>
            </w:r>
            <w:r w:rsidR="00F65F7C">
              <w:rPr>
                <w:rFonts w:ascii="PT Astra Serif" w:hAnsi="PT Astra Serif" w:cs="Calibri"/>
                <w:color w:val="000000"/>
              </w:rPr>
              <w:t>,00</w:t>
            </w:r>
          </w:p>
        </w:tc>
        <w:tc>
          <w:tcPr>
            <w:tcW w:w="1134" w:type="dxa"/>
          </w:tcPr>
          <w:p w:rsidR="00AE4A83" w:rsidRPr="00923E08" w:rsidRDefault="00904FAF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0</w:t>
            </w:r>
            <w:r w:rsidR="00F65F7C">
              <w:rPr>
                <w:rFonts w:ascii="PT Astra Serif" w:hAnsi="PT Astra Serif" w:cs="Arial"/>
              </w:rPr>
              <w:t>,00</w:t>
            </w:r>
          </w:p>
        </w:tc>
        <w:tc>
          <w:tcPr>
            <w:tcW w:w="992" w:type="dxa"/>
          </w:tcPr>
          <w:p w:rsidR="00AE4A83" w:rsidRPr="00923E08" w:rsidRDefault="00904FAF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0</w:t>
            </w:r>
            <w:r w:rsidR="00F65F7C">
              <w:rPr>
                <w:rFonts w:ascii="PT Astra Serif" w:hAnsi="PT Astra Serif" w:cs="Arial"/>
              </w:rPr>
              <w:t>,00</w:t>
            </w:r>
          </w:p>
        </w:tc>
        <w:tc>
          <w:tcPr>
            <w:tcW w:w="993" w:type="dxa"/>
          </w:tcPr>
          <w:p w:rsidR="00AE4A83" w:rsidRPr="00923E08" w:rsidRDefault="00904FAF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0</w:t>
            </w:r>
            <w:r w:rsidR="00F65F7C">
              <w:rPr>
                <w:rFonts w:ascii="PT Astra Serif" w:hAnsi="PT Astra Serif" w:cs="Arial"/>
              </w:rPr>
              <w:t>,00</w:t>
            </w:r>
          </w:p>
        </w:tc>
        <w:tc>
          <w:tcPr>
            <w:tcW w:w="992" w:type="dxa"/>
          </w:tcPr>
          <w:p w:rsidR="00AE4A83" w:rsidRPr="00923E08" w:rsidRDefault="00904FAF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0</w:t>
            </w:r>
            <w:r w:rsidR="00F65F7C">
              <w:rPr>
                <w:rFonts w:ascii="PT Astra Serif" w:hAnsi="PT Astra Serif" w:cs="Arial"/>
              </w:rPr>
              <w:t>,00</w:t>
            </w:r>
          </w:p>
        </w:tc>
        <w:tc>
          <w:tcPr>
            <w:tcW w:w="992" w:type="dxa"/>
          </w:tcPr>
          <w:p w:rsidR="00AE4A83" w:rsidRPr="00923E08" w:rsidRDefault="00904FAF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0</w:t>
            </w:r>
            <w:r w:rsidR="00F65F7C">
              <w:rPr>
                <w:rFonts w:ascii="PT Astra Serif" w:hAnsi="PT Astra Serif" w:cs="Arial"/>
              </w:rPr>
              <w:t>,00</w:t>
            </w:r>
          </w:p>
        </w:tc>
        <w:tc>
          <w:tcPr>
            <w:tcW w:w="992" w:type="dxa"/>
          </w:tcPr>
          <w:p w:rsidR="00AE4A83" w:rsidRPr="00923E08" w:rsidRDefault="00904FAF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0</w:t>
            </w:r>
            <w:r w:rsidR="00F65F7C">
              <w:rPr>
                <w:rFonts w:ascii="PT Astra Serif" w:hAnsi="PT Astra Serif" w:cs="Arial"/>
              </w:rPr>
              <w:t>,00</w:t>
            </w:r>
          </w:p>
        </w:tc>
      </w:tr>
      <w:tr w:rsidR="00AE4A83" w:rsidRPr="00BA09BB" w:rsidTr="00603381">
        <w:tc>
          <w:tcPr>
            <w:tcW w:w="468" w:type="dxa"/>
            <w:vMerge/>
          </w:tcPr>
          <w:p w:rsidR="00AE4A83" w:rsidRPr="00923E08" w:rsidRDefault="00AE4A83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2996" w:type="dxa"/>
            <w:vMerge/>
          </w:tcPr>
          <w:p w:rsidR="00AE4A83" w:rsidRPr="00923E08" w:rsidRDefault="00AE4A83" w:rsidP="006033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vMerge/>
          </w:tcPr>
          <w:p w:rsidR="00AE4A83" w:rsidRPr="00923E08" w:rsidRDefault="00AE4A83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843" w:type="dxa"/>
          </w:tcPr>
          <w:p w:rsidR="00AE4A83" w:rsidRPr="00923E08" w:rsidRDefault="00AE4A83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923E08">
              <w:rPr>
                <w:rFonts w:ascii="PT Astra Serif" w:hAnsi="PT Astra Serif" w:cs="Arial"/>
              </w:rPr>
              <w:t>местный бюджет</w:t>
            </w:r>
          </w:p>
        </w:tc>
        <w:tc>
          <w:tcPr>
            <w:tcW w:w="1275" w:type="dxa"/>
          </w:tcPr>
          <w:p w:rsidR="00AE4A83" w:rsidRPr="00923E08" w:rsidRDefault="00AE4A83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923E08">
              <w:rPr>
                <w:rFonts w:ascii="PT Astra Serif" w:hAnsi="PT Astra Serif" w:cs="Arial"/>
              </w:rPr>
              <w:t>74 4 02 60030</w:t>
            </w:r>
          </w:p>
        </w:tc>
        <w:tc>
          <w:tcPr>
            <w:tcW w:w="1276" w:type="dxa"/>
          </w:tcPr>
          <w:p w:rsidR="00AE4A83" w:rsidRPr="00923E08" w:rsidRDefault="00AE4A83" w:rsidP="00603381">
            <w:pPr>
              <w:ind w:left="-57" w:right="-57"/>
              <w:jc w:val="center"/>
              <w:rPr>
                <w:rFonts w:ascii="PT Astra Serif" w:hAnsi="PT Astra Serif" w:cs="Calibri"/>
                <w:color w:val="000000"/>
              </w:rPr>
            </w:pPr>
            <w:r w:rsidRPr="00923E08">
              <w:rPr>
                <w:rFonts w:ascii="PT Astra Serif" w:hAnsi="PT Astra Serif" w:cs="Calibri"/>
                <w:color w:val="000000"/>
              </w:rPr>
              <w:t>2600,000</w:t>
            </w:r>
          </w:p>
        </w:tc>
        <w:tc>
          <w:tcPr>
            <w:tcW w:w="1134" w:type="dxa"/>
          </w:tcPr>
          <w:p w:rsidR="00AE4A83" w:rsidRPr="00923E08" w:rsidRDefault="00AE4A83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923E08">
              <w:rPr>
                <w:rFonts w:ascii="PT Astra Serif" w:hAnsi="PT Astra Serif" w:cs="Arial"/>
              </w:rPr>
              <w:t>200,000</w:t>
            </w:r>
          </w:p>
        </w:tc>
        <w:tc>
          <w:tcPr>
            <w:tcW w:w="992" w:type="dxa"/>
          </w:tcPr>
          <w:p w:rsidR="00AE4A83" w:rsidRPr="00923E08" w:rsidRDefault="00AE4A83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923E08">
              <w:rPr>
                <w:rFonts w:ascii="PT Astra Serif" w:hAnsi="PT Astra Serif" w:cs="Arial"/>
              </w:rPr>
              <w:t>300,000</w:t>
            </w:r>
          </w:p>
        </w:tc>
        <w:tc>
          <w:tcPr>
            <w:tcW w:w="993" w:type="dxa"/>
          </w:tcPr>
          <w:p w:rsidR="00AE4A83" w:rsidRPr="00923E08" w:rsidRDefault="00AE4A83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923E08">
              <w:rPr>
                <w:rFonts w:ascii="PT Astra Serif" w:hAnsi="PT Astra Serif" w:cs="Arial"/>
              </w:rPr>
              <w:t>500,000</w:t>
            </w:r>
          </w:p>
        </w:tc>
        <w:tc>
          <w:tcPr>
            <w:tcW w:w="992" w:type="dxa"/>
          </w:tcPr>
          <w:p w:rsidR="00AE4A83" w:rsidRPr="00923E08" w:rsidRDefault="00AE4A83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923E08">
              <w:rPr>
                <w:rFonts w:ascii="PT Astra Serif" w:hAnsi="PT Astra Serif" w:cs="Arial"/>
              </w:rPr>
              <w:t>500,000</w:t>
            </w:r>
          </w:p>
        </w:tc>
        <w:tc>
          <w:tcPr>
            <w:tcW w:w="992" w:type="dxa"/>
          </w:tcPr>
          <w:p w:rsidR="00AE4A83" w:rsidRPr="00923E08" w:rsidRDefault="00AE4A83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923E08">
              <w:rPr>
                <w:rFonts w:ascii="PT Astra Serif" w:hAnsi="PT Astra Serif" w:cs="Arial"/>
              </w:rPr>
              <w:t>550,000</w:t>
            </w:r>
          </w:p>
        </w:tc>
        <w:tc>
          <w:tcPr>
            <w:tcW w:w="992" w:type="dxa"/>
          </w:tcPr>
          <w:p w:rsidR="00AE4A83" w:rsidRPr="00923E08" w:rsidRDefault="00AE4A83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923E08">
              <w:rPr>
                <w:rFonts w:ascii="PT Astra Serif" w:hAnsi="PT Astra Serif" w:cs="Arial"/>
              </w:rPr>
              <w:t>550,000</w:t>
            </w:r>
          </w:p>
        </w:tc>
      </w:tr>
      <w:tr w:rsidR="00AE4A83" w:rsidRPr="00BA09BB" w:rsidTr="00603381">
        <w:tc>
          <w:tcPr>
            <w:tcW w:w="468" w:type="dxa"/>
            <w:vMerge w:val="restart"/>
          </w:tcPr>
          <w:p w:rsidR="00AE4A83" w:rsidRPr="00923E08" w:rsidRDefault="00AE4A83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923E08">
              <w:rPr>
                <w:rFonts w:ascii="PT Astra Serif" w:hAnsi="PT Astra Serif" w:cs="Arial"/>
              </w:rPr>
              <w:t>3.</w:t>
            </w:r>
          </w:p>
        </w:tc>
        <w:tc>
          <w:tcPr>
            <w:tcW w:w="2996" w:type="dxa"/>
            <w:vMerge w:val="restart"/>
          </w:tcPr>
          <w:p w:rsidR="00AE4A83" w:rsidRPr="00923E08" w:rsidRDefault="00AE4A83" w:rsidP="006033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</w:rPr>
            </w:pPr>
            <w:r w:rsidRPr="00923E08">
              <w:rPr>
                <w:rFonts w:ascii="PT Astra Serif" w:hAnsi="PT Astra Serif"/>
              </w:rPr>
              <w:t>Комплекс процессных мероприятий «Развитие сети автомобильных дорог местного значения»</w:t>
            </w:r>
          </w:p>
        </w:tc>
        <w:tc>
          <w:tcPr>
            <w:tcW w:w="1418" w:type="dxa"/>
            <w:vMerge w:val="restart"/>
          </w:tcPr>
          <w:p w:rsidR="00AE4A83" w:rsidRPr="00923E08" w:rsidRDefault="00AE4A83" w:rsidP="00603381">
            <w:pPr>
              <w:ind w:left="-57" w:right="-57"/>
              <w:jc w:val="center"/>
            </w:pPr>
            <w:r w:rsidRPr="00923E08">
              <w:rPr>
                <w:rFonts w:ascii="PT Astra Serif" w:hAnsi="PT Astra Serif"/>
              </w:rPr>
              <w:t>управление</w:t>
            </w:r>
          </w:p>
        </w:tc>
        <w:tc>
          <w:tcPr>
            <w:tcW w:w="1843" w:type="dxa"/>
          </w:tcPr>
          <w:p w:rsidR="00AE4A83" w:rsidRPr="00923E08" w:rsidRDefault="00AE4A83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923E08">
              <w:rPr>
                <w:rFonts w:ascii="PT Astra Serif" w:hAnsi="PT Astra Serif" w:cs="Arial"/>
              </w:rPr>
              <w:t>Всего,</w:t>
            </w:r>
          </w:p>
          <w:p w:rsidR="00AE4A83" w:rsidRPr="00923E08" w:rsidRDefault="00AE4A83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923E08">
              <w:rPr>
                <w:rFonts w:ascii="PT Astra Serif" w:hAnsi="PT Astra Serif" w:cs="Arial"/>
              </w:rPr>
              <w:t>в том числе:</w:t>
            </w:r>
          </w:p>
        </w:tc>
        <w:tc>
          <w:tcPr>
            <w:tcW w:w="1275" w:type="dxa"/>
          </w:tcPr>
          <w:p w:rsidR="00AE4A83" w:rsidRPr="00923E08" w:rsidRDefault="00AE4A83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276" w:type="dxa"/>
          </w:tcPr>
          <w:p w:rsidR="00AE4A83" w:rsidRPr="00923E08" w:rsidRDefault="00AE4A83" w:rsidP="00603381">
            <w:pPr>
              <w:ind w:left="-57" w:right="-57"/>
              <w:jc w:val="center"/>
              <w:rPr>
                <w:rFonts w:ascii="PT Astra Serif" w:hAnsi="PT Astra Serif" w:cs="Calibri"/>
                <w:color w:val="000000"/>
              </w:rPr>
            </w:pPr>
            <w:r w:rsidRPr="00923E08">
              <w:rPr>
                <w:rFonts w:ascii="PT Astra Serif" w:hAnsi="PT Astra Serif" w:cs="Calibri"/>
                <w:color w:val="000000"/>
              </w:rPr>
              <w:t>145813,335</w:t>
            </w:r>
          </w:p>
        </w:tc>
        <w:tc>
          <w:tcPr>
            <w:tcW w:w="1134" w:type="dxa"/>
          </w:tcPr>
          <w:p w:rsidR="00AE4A83" w:rsidRPr="00923E08" w:rsidRDefault="00AE4A83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923E08">
              <w:rPr>
                <w:rFonts w:ascii="PT Astra Serif" w:hAnsi="PT Astra Serif" w:cs="Arial"/>
              </w:rPr>
              <w:t>26997,605</w:t>
            </w:r>
          </w:p>
        </w:tc>
        <w:tc>
          <w:tcPr>
            <w:tcW w:w="992" w:type="dxa"/>
          </w:tcPr>
          <w:p w:rsidR="00AE4A83" w:rsidRPr="00923E08" w:rsidRDefault="00AE4A83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923E08">
              <w:rPr>
                <w:rFonts w:ascii="PT Astra Serif" w:hAnsi="PT Astra Serif" w:cs="Arial"/>
              </w:rPr>
              <w:t>23189,795</w:t>
            </w:r>
          </w:p>
        </w:tc>
        <w:tc>
          <w:tcPr>
            <w:tcW w:w="993" w:type="dxa"/>
          </w:tcPr>
          <w:p w:rsidR="00AE4A83" w:rsidRPr="00923E08" w:rsidRDefault="00AE4A83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923E08">
              <w:rPr>
                <w:rFonts w:ascii="PT Astra Serif" w:hAnsi="PT Astra Serif" w:cs="Arial"/>
              </w:rPr>
              <w:t>23113,835</w:t>
            </w:r>
          </w:p>
        </w:tc>
        <w:tc>
          <w:tcPr>
            <w:tcW w:w="992" w:type="dxa"/>
          </w:tcPr>
          <w:p w:rsidR="00AE4A83" w:rsidRPr="00923E08" w:rsidRDefault="00AE4A83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923E08">
              <w:rPr>
                <w:rFonts w:ascii="PT Astra Serif" w:hAnsi="PT Astra Serif" w:cs="Arial"/>
              </w:rPr>
              <w:t>23751,700</w:t>
            </w:r>
          </w:p>
        </w:tc>
        <w:tc>
          <w:tcPr>
            <w:tcW w:w="992" w:type="dxa"/>
          </w:tcPr>
          <w:p w:rsidR="00AE4A83" w:rsidRPr="00923E08" w:rsidRDefault="00AE4A83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923E08">
              <w:rPr>
                <w:rFonts w:ascii="PT Astra Serif" w:hAnsi="PT Astra Serif" w:cs="Arial"/>
              </w:rPr>
              <w:t>24151,700</w:t>
            </w:r>
          </w:p>
        </w:tc>
        <w:tc>
          <w:tcPr>
            <w:tcW w:w="992" w:type="dxa"/>
          </w:tcPr>
          <w:p w:rsidR="00AE4A83" w:rsidRPr="00923E08" w:rsidRDefault="00AE4A83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923E08">
              <w:rPr>
                <w:rFonts w:ascii="PT Astra Serif" w:hAnsi="PT Astra Serif" w:cs="Arial"/>
              </w:rPr>
              <w:t>24608,700</w:t>
            </w:r>
          </w:p>
        </w:tc>
      </w:tr>
      <w:tr w:rsidR="00AE4A83" w:rsidRPr="00BA09BB" w:rsidTr="00603381">
        <w:tc>
          <w:tcPr>
            <w:tcW w:w="468" w:type="dxa"/>
            <w:vMerge/>
          </w:tcPr>
          <w:p w:rsidR="00AE4A83" w:rsidRPr="00923E08" w:rsidRDefault="00AE4A83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2996" w:type="dxa"/>
            <w:vMerge/>
          </w:tcPr>
          <w:p w:rsidR="00AE4A83" w:rsidRPr="00923E08" w:rsidRDefault="00AE4A83" w:rsidP="006033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vMerge/>
          </w:tcPr>
          <w:p w:rsidR="00AE4A83" w:rsidRPr="00923E08" w:rsidRDefault="00AE4A83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843" w:type="dxa"/>
          </w:tcPr>
          <w:p w:rsidR="00AE4A83" w:rsidRPr="00923E08" w:rsidRDefault="00AE4A83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923E08">
              <w:rPr>
                <w:rFonts w:ascii="PT Astra Serif" w:hAnsi="PT Astra Serif" w:cs="Arial"/>
              </w:rPr>
              <w:t>областной бюджет</w:t>
            </w:r>
          </w:p>
        </w:tc>
        <w:tc>
          <w:tcPr>
            <w:tcW w:w="1275" w:type="dxa"/>
          </w:tcPr>
          <w:p w:rsidR="00AE4A83" w:rsidRPr="00923E08" w:rsidRDefault="00AE4A83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276" w:type="dxa"/>
          </w:tcPr>
          <w:p w:rsidR="00AE4A83" w:rsidRPr="00923E08" w:rsidRDefault="00AE4A83" w:rsidP="00603381">
            <w:pPr>
              <w:ind w:left="-57" w:right="-57"/>
              <w:jc w:val="center"/>
              <w:rPr>
                <w:rFonts w:ascii="PT Astra Serif" w:hAnsi="PT Astra Serif" w:cs="Calibri"/>
                <w:color w:val="000000"/>
              </w:rPr>
            </w:pPr>
            <w:r w:rsidRPr="00923E08">
              <w:rPr>
                <w:rFonts w:ascii="PT Astra Serif" w:hAnsi="PT Astra Serif" w:cs="Calibri"/>
                <w:color w:val="000000"/>
              </w:rPr>
              <w:t>127282,135</w:t>
            </w:r>
          </w:p>
        </w:tc>
        <w:tc>
          <w:tcPr>
            <w:tcW w:w="1134" w:type="dxa"/>
          </w:tcPr>
          <w:p w:rsidR="00AE4A83" w:rsidRPr="00923E08" w:rsidRDefault="00AE4A83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923E08">
              <w:rPr>
                <w:rFonts w:ascii="PT Astra Serif" w:hAnsi="PT Astra Serif" w:cs="Arial"/>
              </w:rPr>
              <w:t>24268,705</w:t>
            </w:r>
          </w:p>
        </w:tc>
        <w:tc>
          <w:tcPr>
            <w:tcW w:w="992" w:type="dxa"/>
          </w:tcPr>
          <w:p w:rsidR="00AE4A83" w:rsidRPr="00923E08" w:rsidRDefault="00AE4A83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923E08">
              <w:rPr>
                <w:rFonts w:ascii="PT Astra Serif" w:hAnsi="PT Astra Serif" w:cs="Arial"/>
              </w:rPr>
              <w:t>20416,495</w:t>
            </w:r>
          </w:p>
        </w:tc>
        <w:tc>
          <w:tcPr>
            <w:tcW w:w="993" w:type="dxa"/>
          </w:tcPr>
          <w:p w:rsidR="00AE4A83" w:rsidRPr="00923E08" w:rsidRDefault="00AE4A83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923E08">
              <w:rPr>
                <w:rFonts w:ascii="PT Astra Serif" w:hAnsi="PT Astra Serif" w:cs="Arial"/>
              </w:rPr>
              <w:t>20220,835</w:t>
            </w:r>
          </w:p>
        </w:tc>
        <w:tc>
          <w:tcPr>
            <w:tcW w:w="992" w:type="dxa"/>
          </w:tcPr>
          <w:p w:rsidR="00AE4A83" w:rsidRPr="00923E08" w:rsidRDefault="00AE4A83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923E08">
              <w:rPr>
                <w:rFonts w:ascii="PT Astra Serif" w:hAnsi="PT Astra Serif" w:cs="Arial"/>
              </w:rPr>
              <w:t>20558,700</w:t>
            </w:r>
          </w:p>
        </w:tc>
        <w:tc>
          <w:tcPr>
            <w:tcW w:w="992" w:type="dxa"/>
          </w:tcPr>
          <w:p w:rsidR="00AE4A83" w:rsidRPr="00923E08" w:rsidRDefault="00AE4A83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923E08">
              <w:rPr>
                <w:rFonts w:ascii="PT Astra Serif" w:hAnsi="PT Astra Serif" w:cs="Arial"/>
              </w:rPr>
              <w:t>20808,700</w:t>
            </w:r>
          </w:p>
        </w:tc>
        <w:tc>
          <w:tcPr>
            <w:tcW w:w="992" w:type="dxa"/>
          </w:tcPr>
          <w:p w:rsidR="00AE4A83" w:rsidRPr="00923E08" w:rsidRDefault="00AE4A83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923E08">
              <w:rPr>
                <w:rFonts w:ascii="PT Astra Serif" w:hAnsi="PT Astra Serif" w:cs="Arial"/>
              </w:rPr>
              <w:t>21008,700</w:t>
            </w:r>
          </w:p>
        </w:tc>
      </w:tr>
      <w:tr w:rsidR="00AE4A83" w:rsidRPr="00BA09BB" w:rsidTr="00603381">
        <w:tc>
          <w:tcPr>
            <w:tcW w:w="468" w:type="dxa"/>
            <w:vMerge/>
          </w:tcPr>
          <w:p w:rsidR="00AE4A83" w:rsidRPr="00923E08" w:rsidRDefault="00AE4A83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2996" w:type="dxa"/>
            <w:vMerge/>
          </w:tcPr>
          <w:p w:rsidR="00AE4A83" w:rsidRPr="00923E08" w:rsidRDefault="00AE4A83" w:rsidP="006033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vMerge/>
          </w:tcPr>
          <w:p w:rsidR="00AE4A83" w:rsidRPr="00923E08" w:rsidRDefault="00AE4A83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843" w:type="dxa"/>
          </w:tcPr>
          <w:p w:rsidR="00AE4A83" w:rsidRPr="00923E08" w:rsidRDefault="00AE4A83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923E08">
              <w:rPr>
                <w:rFonts w:ascii="PT Astra Serif" w:hAnsi="PT Astra Serif" w:cs="Arial"/>
              </w:rPr>
              <w:t>местный бюджет</w:t>
            </w:r>
          </w:p>
        </w:tc>
        <w:tc>
          <w:tcPr>
            <w:tcW w:w="1275" w:type="dxa"/>
          </w:tcPr>
          <w:p w:rsidR="00AE4A83" w:rsidRPr="00923E08" w:rsidRDefault="00AE4A83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276" w:type="dxa"/>
          </w:tcPr>
          <w:p w:rsidR="00AE4A83" w:rsidRPr="00923E08" w:rsidRDefault="00AE4A83" w:rsidP="00603381">
            <w:pPr>
              <w:ind w:left="-57" w:right="-57"/>
              <w:jc w:val="center"/>
              <w:rPr>
                <w:rFonts w:ascii="PT Astra Serif" w:hAnsi="PT Astra Serif" w:cs="Calibri"/>
                <w:color w:val="000000"/>
              </w:rPr>
            </w:pPr>
            <w:r w:rsidRPr="00923E08">
              <w:rPr>
                <w:rFonts w:ascii="PT Astra Serif" w:hAnsi="PT Astra Serif" w:cs="Calibri"/>
                <w:color w:val="000000"/>
              </w:rPr>
              <w:t>18531,200</w:t>
            </w:r>
          </w:p>
        </w:tc>
        <w:tc>
          <w:tcPr>
            <w:tcW w:w="1134" w:type="dxa"/>
          </w:tcPr>
          <w:p w:rsidR="00AE4A83" w:rsidRPr="00923E08" w:rsidRDefault="00AE4A83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923E08">
              <w:rPr>
                <w:rFonts w:ascii="PT Astra Serif" w:hAnsi="PT Astra Serif" w:cs="Arial"/>
              </w:rPr>
              <w:t>2728,900</w:t>
            </w:r>
          </w:p>
        </w:tc>
        <w:tc>
          <w:tcPr>
            <w:tcW w:w="992" w:type="dxa"/>
          </w:tcPr>
          <w:p w:rsidR="00AE4A83" w:rsidRPr="00923E08" w:rsidRDefault="00AE4A83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923E08">
              <w:rPr>
                <w:rFonts w:ascii="PT Astra Serif" w:hAnsi="PT Astra Serif" w:cs="Arial"/>
              </w:rPr>
              <w:t>2773,300</w:t>
            </w:r>
          </w:p>
        </w:tc>
        <w:tc>
          <w:tcPr>
            <w:tcW w:w="993" w:type="dxa"/>
          </w:tcPr>
          <w:p w:rsidR="00AE4A83" w:rsidRPr="00923E08" w:rsidRDefault="00AE4A83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923E08">
              <w:rPr>
                <w:rFonts w:ascii="PT Astra Serif" w:hAnsi="PT Astra Serif" w:cs="Arial"/>
              </w:rPr>
              <w:t>2893,000</w:t>
            </w:r>
          </w:p>
        </w:tc>
        <w:tc>
          <w:tcPr>
            <w:tcW w:w="992" w:type="dxa"/>
          </w:tcPr>
          <w:p w:rsidR="00AE4A83" w:rsidRPr="00923E08" w:rsidRDefault="00AE4A83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923E08">
              <w:rPr>
                <w:rFonts w:ascii="PT Astra Serif" w:hAnsi="PT Astra Serif" w:cs="Arial"/>
              </w:rPr>
              <w:t>3193,000</w:t>
            </w:r>
          </w:p>
        </w:tc>
        <w:tc>
          <w:tcPr>
            <w:tcW w:w="992" w:type="dxa"/>
          </w:tcPr>
          <w:p w:rsidR="00AE4A83" w:rsidRPr="00923E08" w:rsidRDefault="00AE4A83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923E08">
              <w:rPr>
                <w:rFonts w:ascii="PT Astra Serif" w:hAnsi="PT Astra Serif" w:cs="Arial"/>
              </w:rPr>
              <w:t>3343,000</w:t>
            </w:r>
          </w:p>
        </w:tc>
        <w:tc>
          <w:tcPr>
            <w:tcW w:w="992" w:type="dxa"/>
          </w:tcPr>
          <w:p w:rsidR="00AE4A83" w:rsidRPr="00923E08" w:rsidRDefault="00AE4A83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923E08">
              <w:rPr>
                <w:rFonts w:ascii="PT Astra Serif" w:hAnsi="PT Astra Serif" w:cs="Arial"/>
              </w:rPr>
              <w:t>3600,000</w:t>
            </w:r>
          </w:p>
        </w:tc>
      </w:tr>
      <w:tr w:rsidR="00AE4A83" w:rsidRPr="00BA09BB" w:rsidTr="00603381">
        <w:tc>
          <w:tcPr>
            <w:tcW w:w="468" w:type="dxa"/>
            <w:vMerge w:val="restart"/>
          </w:tcPr>
          <w:p w:rsidR="00AE4A83" w:rsidRPr="00923E08" w:rsidRDefault="00AE4A83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923E08">
              <w:rPr>
                <w:rFonts w:ascii="PT Astra Serif" w:hAnsi="PT Astra Serif" w:cs="Arial"/>
              </w:rPr>
              <w:t>3.1</w:t>
            </w:r>
          </w:p>
        </w:tc>
        <w:tc>
          <w:tcPr>
            <w:tcW w:w="2996" w:type="dxa"/>
            <w:vMerge w:val="restart"/>
          </w:tcPr>
          <w:p w:rsidR="00AE4A83" w:rsidRPr="00923E08" w:rsidRDefault="00AE4A83" w:rsidP="006033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</w:rPr>
            </w:pPr>
            <w:r w:rsidRPr="00923E08">
              <w:rPr>
                <w:rFonts w:ascii="PT Astra Serif" w:hAnsi="PT Astra Serif" w:cs="Arial"/>
                <w:color w:val="1A1A1A"/>
                <w:shd w:val="clear" w:color="auto" w:fill="FFFFFF"/>
              </w:rPr>
              <w:t xml:space="preserve">Ремонт </w:t>
            </w:r>
            <w:r w:rsidRPr="00923E08">
              <w:rPr>
                <w:rFonts w:ascii="PT Astra Serif" w:hAnsi="PT Astra Serif"/>
              </w:rPr>
              <w:t>(строительство) дорог общего пользования местного значения, искусственных сооружений на автомобильных дорогах местного значения</w:t>
            </w:r>
          </w:p>
        </w:tc>
        <w:tc>
          <w:tcPr>
            <w:tcW w:w="1418" w:type="dxa"/>
            <w:vMerge w:val="restart"/>
          </w:tcPr>
          <w:p w:rsidR="00AE4A83" w:rsidRPr="00923E08" w:rsidRDefault="00AE4A83" w:rsidP="00603381">
            <w:pPr>
              <w:ind w:left="-57" w:right="-57"/>
              <w:jc w:val="center"/>
            </w:pPr>
            <w:r w:rsidRPr="00923E08">
              <w:rPr>
                <w:rFonts w:ascii="PT Astra Serif" w:hAnsi="PT Astra Serif"/>
              </w:rPr>
              <w:t>управление</w:t>
            </w:r>
          </w:p>
        </w:tc>
        <w:tc>
          <w:tcPr>
            <w:tcW w:w="1843" w:type="dxa"/>
          </w:tcPr>
          <w:p w:rsidR="00AE4A83" w:rsidRPr="00923E08" w:rsidRDefault="00AE4A83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923E08">
              <w:rPr>
                <w:rFonts w:ascii="PT Astra Serif" w:hAnsi="PT Astra Serif" w:cs="Arial"/>
              </w:rPr>
              <w:t>Всего,</w:t>
            </w:r>
          </w:p>
          <w:p w:rsidR="00AE4A83" w:rsidRPr="00923E08" w:rsidRDefault="00AE4A83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923E08">
              <w:rPr>
                <w:rFonts w:ascii="PT Astra Serif" w:hAnsi="PT Astra Serif" w:cs="Arial"/>
              </w:rPr>
              <w:t>в том числе:</w:t>
            </w:r>
          </w:p>
        </w:tc>
        <w:tc>
          <w:tcPr>
            <w:tcW w:w="1275" w:type="dxa"/>
          </w:tcPr>
          <w:p w:rsidR="00AE4A83" w:rsidRPr="00923E08" w:rsidRDefault="00AE4A83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276" w:type="dxa"/>
          </w:tcPr>
          <w:p w:rsidR="00AE4A83" w:rsidRPr="00923E08" w:rsidRDefault="00AE4A83" w:rsidP="00603381">
            <w:pPr>
              <w:ind w:left="-57" w:right="-57"/>
              <w:jc w:val="center"/>
              <w:rPr>
                <w:rFonts w:ascii="PT Astra Serif" w:hAnsi="PT Astra Serif" w:cs="Calibri"/>
                <w:color w:val="000000"/>
              </w:rPr>
            </w:pPr>
            <w:r w:rsidRPr="00923E08">
              <w:rPr>
                <w:rFonts w:ascii="PT Astra Serif" w:hAnsi="PT Astra Serif" w:cs="Calibri"/>
                <w:color w:val="000000"/>
              </w:rPr>
              <w:t>123494,395</w:t>
            </w:r>
          </w:p>
        </w:tc>
        <w:tc>
          <w:tcPr>
            <w:tcW w:w="1134" w:type="dxa"/>
          </w:tcPr>
          <w:p w:rsidR="00AE4A83" w:rsidRPr="00923E08" w:rsidRDefault="00AE4A83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923E08">
              <w:rPr>
                <w:rFonts w:ascii="PT Astra Serif" w:hAnsi="PT Astra Serif" w:cs="Arial"/>
              </w:rPr>
              <w:t>23244,185</w:t>
            </w:r>
          </w:p>
        </w:tc>
        <w:tc>
          <w:tcPr>
            <w:tcW w:w="992" w:type="dxa"/>
          </w:tcPr>
          <w:p w:rsidR="00AE4A83" w:rsidRPr="00923E08" w:rsidRDefault="00AE4A83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923E08">
              <w:rPr>
                <w:rFonts w:ascii="PT Astra Serif" w:hAnsi="PT Astra Serif" w:cs="Arial"/>
              </w:rPr>
              <w:t>19436,375</w:t>
            </w:r>
          </w:p>
        </w:tc>
        <w:tc>
          <w:tcPr>
            <w:tcW w:w="993" w:type="dxa"/>
          </w:tcPr>
          <w:p w:rsidR="00AE4A83" w:rsidRPr="00923E08" w:rsidRDefault="00AE4A83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923E08">
              <w:rPr>
                <w:rFonts w:ascii="PT Astra Serif" w:hAnsi="PT Astra Serif" w:cs="Arial"/>
              </w:rPr>
              <w:t>19751,735</w:t>
            </w:r>
          </w:p>
        </w:tc>
        <w:tc>
          <w:tcPr>
            <w:tcW w:w="992" w:type="dxa"/>
          </w:tcPr>
          <w:p w:rsidR="00AE4A83" w:rsidRPr="00923E08" w:rsidRDefault="00AE4A83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923E08">
              <w:rPr>
                <w:rFonts w:ascii="PT Astra Serif" w:hAnsi="PT Astra Serif" w:cs="Arial"/>
              </w:rPr>
              <w:t>20051,700</w:t>
            </w:r>
          </w:p>
        </w:tc>
        <w:tc>
          <w:tcPr>
            <w:tcW w:w="992" w:type="dxa"/>
          </w:tcPr>
          <w:p w:rsidR="00AE4A83" w:rsidRPr="00923E08" w:rsidRDefault="00AE4A83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923E08">
              <w:rPr>
                <w:rFonts w:ascii="PT Astra Serif" w:hAnsi="PT Astra Serif" w:cs="Arial"/>
              </w:rPr>
              <w:t>20351,700</w:t>
            </w:r>
          </w:p>
        </w:tc>
        <w:tc>
          <w:tcPr>
            <w:tcW w:w="992" w:type="dxa"/>
          </w:tcPr>
          <w:p w:rsidR="00AE4A83" w:rsidRPr="00923E08" w:rsidRDefault="00AE4A83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923E08">
              <w:rPr>
                <w:rFonts w:ascii="PT Astra Serif" w:hAnsi="PT Astra Serif" w:cs="Arial"/>
              </w:rPr>
              <w:t>20658,700</w:t>
            </w:r>
          </w:p>
        </w:tc>
      </w:tr>
      <w:tr w:rsidR="00AE4A83" w:rsidRPr="00BA09BB" w:rsidTr="00603381">
        <w:tc>
          <w:tcPr>
            <w:tcW w:w="468" w:type="dxa"/>
            <w:vMerge/>
          </w:tcPr>
          <w:p w:rsidR="00AE4A83" w:rsidRPr="00923E08" w:rsidRDefault="00AE4A83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2996" w:type="dxa"/>
            <w:vMerge/>
          </w:tcPr>
          <w:p w:rsidR="00AE4A83" w:rsidRPr="00923E08" w:rsidRDefault="00AE4A83" w:rsidP="006033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vMerge/>
          </w:tcPr>
          <w:p w:rsidR="00AE4A83" w:rsidRPr="00923E08" w:rsidRDefault="00AE4A83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843" w:type="dxa"/>
          </w:tcPr>
          <w:p w:rsidR="00AE4A83" w:rsidRPr="00923E08" w:rsidRDefault="00AE4A83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923E08">
              <w:rPr>
                <w:rFonts w:ascii="PT Astra Serif" w:hAnsi="PT Astra Serif" w:cs="Arial"/>
              </w:rPr>
              <w:t>областной бюджет</w:t>
            </w:r>
          </w:p>
        </w:tc>
        <w:tc>
          <w:tcPr>
            <w:tcW w:w="1275" w:type="dxa"/>
          </w:tcPr>
          <w:p w:rsidR="00AE4A83" w:rsidRPr="00923E08" w:rsidRDefault="00AE4A83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923E08">
              <w:rPr>
                <w:rFonts w:ascii="PT Astra Serif" w:hAnsi="PT Astra Serif" w:cs="Arial"/>
              </w:rPr>
              <w:t>74 4 03 9Д100</w:t>
            </w:r>
          </w:p>
        </w:tc>
        <w:tc>
          <w:tcPr>
            <w:tcW w:w="1276" w:type="dxa"/>
          </w:tcPr>
          <w:p w:rsidR="00AE4A83" w:rsidRPr="00923E08" w:rsidRDefault="00AE4A83" w:rsidP="00603381">
            <w:pPr>
              <w:ind w:left="-57" w:right="-57"/>
              <w:jc w:val="center"/>
              <w:rPr>
                <w:rFonts w:ascii="PT Astra Serif" w:hAnsi="PT Astra Serif" w:cs="Calibri"/>
                <w:color w:val="000000"/>
              </w:rPr>
            </w:pPr>
            <w:r w:rsidRPr="00923E08">
              <w:rPr>
                <w:rFonts w:ascii="PT Astra Serif" w:hAnsi="PT Astra Serif" w:cs="Calibri"/>
                <w:color w:val="000000"/>
              </w:rPr>
              <w:t>106413,195</w:t>
            </w:r>
          </w:p>
        </w:tc>
        <w:tc>
          <w:tcPr>
            <w:tcW w:w="1134" w:type="dxa"/>
          </w:tcPr>
          <w:p w:rsidR="00AE4A83" w:rsidRPr="00923E08" w:rsidRDefault="00AE4A83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923E08">
              <w:rPr>
                <w:rFonts w:ascii="PT Astra Serif" w:hAnsi="PT Astra Serif" w:cs="Arial"/>
              </w:rPr>
              <w:t>20665,285</w:t>
            </w:r>
          </w:p>
        </w:tc>
        <w:tc>
          <w:tcPr>
            <w:tcW w:w="992" w:type="dxa"/>
          </w:tcPr>
          <w:p w:rsidR="00AE4A83" w:rsidRPr="00923E08" w:rsidRDefault="00AE4A83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923E08">
              <w:rPr>
                <w:rFonts w:ascii="PT Astra Serif" w:hAnsi="PT Astra Serif" w:cs="Arial"/>
              </w:rPr>
              <w:t>16813,075</w:t>
            </w:r>
          </w:p>
        </w:tc>
        <w:tc>
          <w:tcPr>
            <w:tcW w:w="993" w:type="dxa"/>
          </w:tcPr>
          <w:p w:rsidR="00AE4A83" w:rsidRPr="00923E08" w:rsidRDefault="00AE4A83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923E08">
              <w:rPr>
                <w:rFonts w:ascii="PT Astra Serif" w:hAnsi="PT Astra Serif" w:cs="Arial"/>
              </w:rPr>
              <w:t>17008,735</w:t>
            </w:r>
          </w:p>
        </w:tc>
        <w:tc>
          <w:tcPr>
            <w:tcW w:w="992" w:type="dxa"/>
          </w:tcPr>
          <w:p w:rsidR="00AE4A83" w:rsidRPr="00923E08" w:rsidRDefault="00AE4A83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923E08">
              <w:rPr>
                <w:rFonts w:ascii="PT Astra Serif" w:hAnsi="PT Astra Serif" w:cs="Arial"/>
              </w:rPr>
              <w:t>17158,700</w:t>
            </w:r>
          </w:p>
        </w:tc>
        <w:tc>
          <w:tcPr>
            <w:tcW w:w="992" w:type="dxa"/>
          </w:tcPr>
          <w:p w:rsidR="00AE4A83" w:rsidRPr="00923E08" w:rsidRDefault="00AE4A83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923E08">
              <w:rPr>
                <w:rFonts w:ascii="PT Astra Serif" w:hAnsi="PT Astra Serif" w:cs="Arial"/>
              </w:rPr>
              <w:t>17308,700</w:t>
            </w:r>
          </w:p>
        </w:tc>
        <w:tc>
          <w:tcPr>
            <w:tcW w:w="992" w:type="dxa"/>
          </w:tcPr>
          <w:p w:rsidR="00AE4A83" w:rsidRPr="00923E08" w:rsidRDefault="00AE4A83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923E08">
              <w:rPr>
                <w:rFonts w:ascii="PT Astra Serif" w:hAnsi="PT Astra Serif" w:cs="Arial"/>
              </w:rPr>
              <w:t>17458,700</w:t>
            </w:r>
          </w:p>
        </w:tc>
      </w:tr>
      <w:tr w:rsidR="00AE4A83" w:rsidRPr="00BA09BB" w:rsidTr="00603381">
        <w:tc>
          <w:tcPr>
            <w:tcW w:w="468" w:type="dxa"/>
            <w:vMerge/>
          </w:tcPr>
          <w:p w:rsidR="00AE4A83" w:rsidRPr="00923E08" w:rsidRDefault="00AE4A83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2996" w:type="dxa"/>
            <w:vMerge/>
          </w:tcPr>
          <w:p w:rsidR="00AE4A83" w:rsidRPr="00923E08" w:rsidRDefault="00AE4A83" w:rsidP="006033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vMerge/>
          </w:tcPr>
          <w:p w:rsidR="00AE4A83" w:rsidRPr="00923E08" w:rsidRDefault="00AE4A83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843" w:type="dxa"/>
          </w:tcPr>
          <w:p w:rsidR="00AE4A83" w:rsidRPr="00923E08" w:rsidRDefault="00AE4A83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923E08">
              <w:rPr>
                <w:rFonts w:ascii="PT Astra Serif" w:hAnsi="PT Astra Serif" w:cs="Arial"/>
              </w:rPr>
              <w:t>местный бюджет</w:t>
            </w:r>
          </w:p>
        </w:tc>
        <w:tc>
          <w:tcPr>
            <w:tcW w:w="1275" w:type="dxa"/>
          </w:tcPr>
          <w:p w:rsidR="00AE4A83" w:rsidRPr="00923E08" w:rsidRDefault="00AE4A83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923E08">
              <w:rPr>
                <w:rFonts w:ascii="PT Astra Serif" w:hAnsi="PT Astra Serif" w:cs="Arial"/>
              </w:rPr>
              <w:t>74 4 03 9Д100</w:t>
            </w:r>
          </w:p>
        </w:tc>
        <w:tc>
          <w:tcPr>
            <w:tcW w:w="1276" w:type="dxa"/>
          </w:tcPr>
          <w:p w:rsidR="00AE4A83" w:rsidRPr="00923E08" w:rsidRDefault="00AE4A83" w:rsidP="00603381">
            <w:pPr>
              <w:ind w:left="-57" w:right="-57"/>
              <w:jc w:val="center"/>
              <w:rPr>
                <w:rFonts w:ascii="PT Astra Serif" w:hAnsi="PT Astra Serif" w:cs="Calibri"/>
                <w:color w:val="000000"/>
              </w:rPr>
            </w:pPr>
            <w:r w:rsidRPr="00923E08">
              <w:rPr>
                <w:rFonts w:ascii="PT Astra Serif" w:hAnsi="PT Astra Serif" w:cs="Calibri"/>
                <w:color w:val="000000"/>
              </w:rPr>
              <w:t>17081,200</w:t>
            </w:r>
          </w:p>
        </w:tc>
        <w:tc>
          <w:tcPr>
            <w:tcW w:w="1134" w:type="dxa"/>
          </w:tcPr>
          <w:p w:rsidR="00AE4A83" w:rsidRPr="00923E08" w:rsidRDefault="00AE4A83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923E08">
              <w:rPr>
                <w:rFonts w:ascii="PT Astra Serif" w:hAnsi="PT Astra Serif" w:cs="Arial"/>
              </w:rPr>
              <w:t>2578,900</w:t>
            </w:r>
          </w:p>
        </w:tc>
        <w:tc>
          <w:tcPr>
            <w:tcW w:w="992" w:type="dxa"/>
          </w:tcPr>
          <w:p w:rsidR="00AE4A83" w:rsidRPr="00923E08" w:rsidRDefault="00AE4A83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923E08">
              <w:rPr>
                <w:rFonts w:ascii="PT Astra Serif" w:hAnsi="PT Astra Serif" w:cs="Arial"/>
              </w:rPr>
              <w:t>2623,300</w:t>
            </w:r>
          </w:p>
        </w:tc>
        <w:tc>
          <w:tcPr>
            <w:tcW w:w="993" w:type="dxa"/>
          </w:tcPr>
          <w:p w:rsidR="00AE4A83" w:rsidRPr="00923E08" w:rsidRDefault="00AE4A83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923E08">
              <w:rPr>
                <w:rFonts w:ascii="PT Astra Serif" w:hAnsi="PT Astra Serif" w:cs="Arial"/>
              </w:rPr>
              <w:t>2743,000</w:t>
            </w:r>
          </w:p>
        </w:tc>
        <w:tc>
          <w:tcPr>
            <w:tcW w:w="992" w:type="dxa"/>
          </w:tcPr>
          <w:p w:rsidR="00AE4A83" w:rsidRPr="00923E08" w:rsidRDefault="00AE4A83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923E08">
              <w:rPr>
                <w:rFonts w:ascii="PT Astra Serif" w:hAnsi="PT Astra Serif" w:cs="Arial"/>
              </w:rPr>
              <w:t>2893,000</w:t>
            </w:r>
          </w:p>
        </w:tc>
        <w:tc>
          <w:tcPr>
            <w:tcW w:w="992" w:type="dxa"/>
          </w:tcPr>
          <w:p w:rsidR="00AE4A83" w:rsidRPr="00923E08" w:rsidRDefault="00AE4A83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923E08">
              <w:rPr>
                <w:rFonts w:ascii="PT Astra Serif" w:hAnsi="PT Astra Serif" w:cs="Arial"/>
              </w:rPr>
              <w:t>3043,000</w:t>
            </w:r>
          </w:p>
        </w:tc>
        <w:tc>
          <w:tcPr>
            <w:tcW w:w="992" w:type="dxa"/>
          </w:tcPr>
          <w:p w:rsidR="00AE4A83" w:rsidRPr="00923E08" w:rsidRDefault="00AE4A83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923E08">
              <w:rPr>
                <w:rFonts w:ascii="PT Astra Serif" w:hAnsi="PT Astra Serif" w:cs="Arial"/>
              </w:rPr>
              <w:t>3200,000</w:t>
            </w:r>
          </w:p>
        </w:tc>
      </w:tr>
      <w:tr w:rsidR="00AE4A83" w:rsidRPr="00BA09BB" w:rsidTr="00603381">
        <w:tc>
          <w:tcPr>
            <w:tcW w:w="468" w:type="dxa"/>
            <w:vMerge w:val="restart"/>
          </w:tcPr>
          <w:p w:rsidR="00AE4A83" w:rsidRPr="00923E08" w:rsidRDefault="00AE4A83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923E08">
              <w:rPr>
                <w:rFonts w:ascii="PT Astra Serif" w:hAnsi="PT Astra Serif" w:cs="Arial"/>
              </w:rPr>
              <w:t>3.2</w:t>
            </w:r>
          </w:p>
        </w:tc>
        <w:tc>
          <w:tcPr>
            <w:tcW w:w="2996" w:type="dxa"/>
            <w:vMerge w:val="restart"/>
          </w:tcPr>
          <w:p w:rsidR="00AE4A83" w:rsidRPr="00923E08" w:rsidRDefault="00AE4A83" w:rsidP="00603381">
            <w:pPr>
              <w:jc w:val="both"/>
              <w:rPr>
                <w:rFonts w:ascii="PT Astra Serif" w:hAnsi="PT Astra Serif"/>
              </w:rPr>
            </w:pPr>
            <w:r w:rsidRPr="00923E08">
              <w:rPr>
                <w:rFonts w:ascii="PT Astra Serif" w:eastAsia="Calibri" w:hAnsi="PT Astra Serif"/>
              </w:rPr>
              <w:t>Содержание автомобильных дорог местного значения</w:t>
            </w:r>
          </w:p>
        </w:tc>
        <w:tc>
          <w:tcPr>
            <w:tcW w:w="1418" w:type="dxa"/>
            <w:vMerge w:val="restart"/>
          </w:tcPr>
          <w:p w:rsidR="00AE4A83" w:rsidRPr="00923E08" w:rsidRDefault="00AE4A83" w:rsidP="00603381">
            <w:pPr>
              <w:ind w:left="-57" w:right="-57"/>
              <w:jc w:val="center"/>
            </w:pPr>
            <w:r w:rsidRPr="00923E08">
              <w:rPr>
                <w:rFonts w:ascii="PT Astra Serif" w:hAnsi="PT Astra Serif"/>
              </w:rPr>
              <w:t>управление</w:t>
            </w:r>
          </w:p>
        </w:tc>
        <w:tc>
          <w:tcPr>
            <w:tcW w:w="1843" w:type="dxa"/>
          </w:tcPr>
          <w:p w:rsidR="00AE4A83" w:rsidRPr="00923E08" w:rsidRDefault="00AE4A83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923E08">
              <w:rPr>
                <w:rFonts w:ascii="PT Astra Serif" w:hAnsi="PT Astra Serif" w:cs="Arial"/>
              </w:rPr>
              <w:t>Всего,</w:t>
            </w:r>
          </w:p>
          <w:p w:rsidR="00AE4A83" w:rsidRPr="00923E08" w:rsidRDefault="00AE4A83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923E08">
              <w:rPr>
                <w:rFonts w:ascii="PT Astra Serif" w:hAnsi="PT Astra Serif" w:cs="Arial"/>
              </w:rPr>
              <w:t>в том числе:</w:t>
            </w:r>
          </w:p>
        </w:tc>
        <w:tc>
          <w:tcPr>
            <w:tcW w:w="1275" w:type="dxa"/>
          </w:tcPr>
          <w:p w:rsidR="00AE4A83" w:rsidRPr="00923E08" w:rsidRDefault="00AE4A83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276" w:type="dxa"/>
          </w:tcPr>
          <w:p w:rsidR="00AE4A83" w:rsidRPr="00923E08" w:rsidRDefault="00AE4A83" w:rsidP="00603381">
            <w:pPr>
              <w:ind w:left="-57" w:right="-57"/>
              <w:jc w:val="center"/>
              <w:rPr>
                <w:rFonts w:ascii="PT Astra Serif" w:hAnsi="PT Astra Serif" w:cs="Calibri"/>
                <w:color w:val="000000"/>
              </w:rPr>
            </w:pPr>
            <w:r w:rsidRPr="00923E08">
              <w:rPr>
                <w:rFonts w:ascii="PT Astra Serif" w:hAnsi="PT Astra Serif" w:cs="Calibri"/>
                <w:color w:val="000000"/>
              </w:rPr>
              <w:t>1450,000</w:t>
            </w:r>
          </w:p>
        </w:tc>
        <w:tc>
          <w:tcPr>
            <w:tcW w:w="1134" w:type="dxa"/>
          </w:tcPr>
          <w:p w:rsidR="00AE4A83" w:rsidRPr="00923E08" w:rsidRDefault="00AE4A83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923E08">
              <w:rPr>
                <w:rFonts w:ascii="PT Astra Serif" w:hAnsi="PT Astra Serif" w:cs="Arial"/>
              </w:rPr>
              <w:t>150,000</w:t>
            </w:r>
          </w:p>
        </w:tc>
        <w:tc>
          <w:tcPr>
            <w:tcW w:w="992" w:type="dxa"/>
          </w:tcPr>
          <w:p w:rsidR="00AE4A83" w:rsidRPr="00923E08" w:rsidRDefault="00AE4A83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923E08">
              <w:rPr>
                <w:rFonts w:ascii="PT Astra Serif" w:hAnsi="PT Astra Serif" w:cs="Arial"/>
              </w:rPr>
              <w:t>150,000</w:t>
            </w:r>
          </w:p>
        </w:tc>
        <w:tc>
          <w:tcPr>
            <w:tcW w:w="993" w:type="dxa"/>
          </w:tcPr>
          <w:p w:rsidR="00AE4A83" w:rsidRPr="00923E08" w:rsidRDefault="00AE4A83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923E08">
              <w:rPr>
                <w:rFonts w:ascii="PT Astra Serif" w:hAnsi="PT Astra Serif" w:cs="Arial"/>
              </w:rPr>
              <w:t>150,000</w:t>
            </w:r>
          </w:p>
        </w:tc>
        <w:tc>
          <w:tcPr>
            <w:tcW w:w="992" w:type="dxa"/>
          </w:tcPr>
          <w:p w:rsidR="00AE4A83" w:rsidRPr="00923E08" w:rsidRDefault="00AE4A83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923E08">
              <w:rPr>
                <w:rFonts w:ascii="PT Astra Serif" w:hAnsi="PT Astra Serif" w:cs="Arial"/>
              </w:rPr>
              <w:t>300,000</w:t>
            </w:r>
          </w:p>
        </w:tc>
        <w:tc>
          <w:tcPr>
            <w:tcW w:w="992" w:type="dxa"/>
          </w:tcPr>
          <w:p w:rsidR="00AE4A83" w:rsidRPr="00923E08" w:rsidRDefault="00AE4A83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923E08">
              <w:rPr>
                <w:rFonts w:ascii="PT Astra Serif" w:hAnsi="PT Astra Serif" w:cs="Arial"/>
              </w:rPr>
              <w:t>300,000</w:t>
            </w:r>
          </w:p>
        </w:tc>
        <w:tc>
          <w:tcPr>
            <w:tcW w:w="992" w:type="dxa"/>
          </w:tcPr>
          <w:p w:rsidR="00AE4A83" w:rsidRPr="00923E08" w:rsidRDefault="00AE4A83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923E08">
              <w:rPr>
                <w:rFonts w:ascii="PT Astra Serif" w:hAnsi="PT Astra Serif" w:cs="Arial"/>
              </w:rPr>
              <w:t>400,000</w:t>
            </w:r>
          </w:p>
        </w:tc>
      </w:tr>
      <w:tr w:rsidR="00AE4A83" w:rsidRPr="00BA09BB" w:rsidTr="00603381">
        <w:tc>
          <w:tcPr>
            <w:tcW w:w="468" w:type="dxa"/>
            <w:vMerge/>
          </w:tcPr>
          <w:p w:rsidR="00AE4A83" w:rsidRPr="00923E08" w:rsidRDefault="00AE4A83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2996" w:type="dxa"/>
            <w:vMerge/>
          </w:tcPr>
          <w:p w:rsidR="00AE4A83" w:rsidRPr="00923E08" w:rsidRDefault="00AE4A83" w:rsidP="006033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vMerge/>
          </w:tcPr>
          <w:p w:rsidR="00AE4A83" w:rsidRPr="00923E08" w:rsidRDefault="00AE4A83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843" w:type="dxa"/>
          </w:tcPr>
          <w:p w:rsidR="00AE4A83" w:rsidRPr="00923E08" w:rsidRDefault="00AE4A83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923E08">
              <w:rPr>
                <w:rFonts w:ascii="PT Astra Serif" w:hAnsi="PT Astra Serif" w:cs="Arial"/>
              </w:rPr>
              <w:t>областной бюджет</w:t>
            </w:r>
          </w:p>
        </w:tc>
        <w:tc>
          <w:tcPr>
            <w:tcW w:w="1275" w:type="dxa"/>
          </w:tcPr>
          <w:p w:rsidR="00AE4A83" w:rsidRPr="00923E08" w:rsidRDefault="00AE4A83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276" w:type="dxa"/>
          </w:tcPr>
          <w:p w:rsidR="00AE4A83" w:rsidRPr="00923E08" w:rsidRDefault="00904FAF" w:rsidP="00603381">
            <w:pPr>
              <w:ind w:left="-57" w:right="-57"/>
              <w:jc w:val="center"/>
              <w:rPr>
                <w:rFonts w:ascii="PT Astra Serif" w:hAnsi="PT Astra Serif" w:cs="Calibri"/>
                <w:color w:val="000000"/>
              </w:rPr>
            </w:pPr>
            <w:r>
              <w:rPr>
                <w:rFonts w:ascii="PT Astra Serif" w:hAnsi="PT Astra Serif" w:cs="Calibri"/>
                <w:color w:val="000000"/>
              </w:rPr>
              <w:t>0</w:t>
            </w:r>
            <w:r w:rsidR="00F65F7C">
              <w:rPr>
                <w:rFonts w:ascii="PT Astra Serif" w:hAnsi="PT Astra Serif" w:cs="Calibri"/>
                <w:color w:val="000000"/>
              </w:rPr>
              <w:t>,00</w:t>
            </w:r>
          </w:p>
        </w:tc>
        <w:tc>
          <w:tcPr>
            <w:tcW w:w="1134" w:type="dxa"/>
          </w:tcPr>
          <w:p w:rsidR="00AE4A83" w:rsidRPr="00923E08" w:rsidRDefault="00904FAF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0</w:t>
            </w:r>
            <w:r w:rsidR="00F65F7C">
              <w:rPr>
                <w:rFonts w:ascii="PT Astra Serif" w:hAnsi="PT Astra Serif" w:cs="Arial"/>
              </w:rPr>
              <w:t>,00</w:t>
            </w:r>
          </w:p>
        </w:tc>
        <w:tc>
          <w:tcPr>
            <w:tcW w:w="992" w:type="dxa"/>
          </w:tcPr>
          <w:p w:rsidR="00AE4A83" w:rsidRPr="00923E08" w:rsidRDefault="00904FAF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0</w:t>
            </w:r>
            <w:r w:rsidR="00F65F7C">
              <w:rPr>
                <w:rFonts w:ascii="PT Astra Serif" w:hAnsi="PT Astra Serif" w:cs="Arial"/>
              </w:rPr>
              <w:t>,00</w:t>
            </w:r>
          </w:p>
        </w:tc>
        <w:tc>
          <w:tcPr>
            <w:tcW w:w="993" w:type="dxa"/>
          </w:tcPr>
          <w:p w:rsidR="00AE4A83" w:rsidRPr="00923E08" w:rsidRDefault="00904FAF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0</w:t>
            </w:r>
            <w:r w:rsidR="00F65F7C">
              <w:rPr>
                <w:rFonts w:ascii="PT Astra Serif" w:hAnsi="PT Astra Serif" w:cs="Arial"/>
              </w:rPr>
              <w:t>,00</w:t>
            </w:r>
          </w:p>
        </w:tc>
        <w:tc>
          <w:tcPr>
            <w:tcW w:w="992" w:type="dxa"/>
          </w:tcPr>
          <w:p w:rsidR="00AE4A83" w:rsidRPr="00923E08" w:rsidRDefault="00904FAF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0</w:t>
            </w:r>
            <w:r w:rsidR="00F65F7C">
              <w:rPr>
                <w:rFonts w:ascii="PT Astra Serif" w:hAnsi="PT Astra Serif" w:cs="Arial"/>
              </w:rPr>
              <w:t>,00</w:t>
            </w:r>
          </w:p>
        </w:tc>
        <w:tc>
          <w:tcPr>
            <w:tcW w:w="992" w:type="dxa"/>
          </w:tcPr>
          <w:p w:rsidR="00AE4A83" w:rsidRPr="00923E08" w:rsidRDefault="00904FAF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0</w:t>
            </w:r>
            <w:r w:rsidR="00F65F7C">
              <w:rPr>
                <w:rFonts w:ascii="PT Astra Serif" w:hAnsi="PT Astra Serif" w:cs="Arial"/>
              </w:rPr>
              <w:t>,00</w:t>
            </w:r>
          </w:p>
        </w:tc>
        <w:tc>
          <w:tcPr>
            <w:tcW w:w="992" w:type="dxa"/>
          </w:tcPr>
          <w:p w:rsidR="00AE4A83" w:rsidRPr="00923E08" w:rsidRDefault="00904FAF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0</w:t>
            </w:r>
            <w:r w:rsidR="00F65F7C">
              <w:rPr>
                <w:rFonts w:ascii="PT Astra Serif" w:hAnsi="PT Astra Serif" w:cs="Arial"/>
              </w:rPr>
              <w:t>,00</w:t>
            </w:r>
          </w:p>
        </w:tc>
      </w:tr>
      <w:tr w:rsidR="00AE4A83" w:rsidRPr="00BA09BB" w:rsidTr="00603381">
        <w:tc>
          <w:tcPr>
            <w:tcW w:w="468" w:type="dxa"/>
            <w:vMerge/>
          </w:tcPr>
          <w:p w:rsidR="00AE4A83" w:rsidRPr="00923E08" w:rsidRDefault="00AE4A83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2996" w:type="dxa"/>
            <w:vMerge/>
          </w:tcPr>
          <w:p w:rsidR="00AE4A83" w:rsidRPr="00923E08" w:rsidRDefault="00AE4A83" w:rsidP="006033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vMerge/>
          </w:tcPr>
          <w:p w:rsidR="00AE4A83" w:rsidRPr="00923E08" w:rsidRDefault="00AE4A83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843" w:type="dxa"/>
          </w:tcPr>
          <w:p w:rsidR="00AE4A83" w:rsidRPr="00923E08" w:rsidRDefault="00AE4A83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923E08">
              <w:rPr>
                <w:rFonts w:ascii="PT Astra Serif" w:hAnsi="PT Astra Serif" w:cs="Arial"/>
              </w:rPr>
              <w:t>местный бюджет</w:t>
            </w:r>
          </w:p>
        </w:tc>
        <w:tc>
          <w:tcPr>
            <w:tcW w:w="1275" w:type="dxa"/>
          </w:tcPr>
          <w:p w:rsidR="00AE4A83" w:rsidRPr="00923E08" w:rsidRDefault="00AE4A83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923E08">
              <w:rPr>
                <w:rFonts w:ascii="PT Astra Serif" w:hAnsi="PT Astra Serif" w:cs="Arial"/>
              </w:rPr>
              <w:t>74 4 03 60002</w:t>
            </w:r>
          </w:p>
        </w:tc>
        <w:tc>
          <w:tcPr>
            <w:tcW w:w="1276" w:type="dxa"/>
          </w:tcPr>
          <w:p w:rsidR="00AE4A83" w:rsidRPr="00923E08" w:rsidRDefault="00AE4A83" w:rsidP="00603381">
            <w:pPr>
              <w:ind w:left="-57" w:right="-57"/>
              <w:jc w:val="center"/>
              <w:rPr>
                <w:rFonts w:ascii="PT Astra Serif" w:hAnsi="PT Astra Serif" w:cs="Calibri"/>
                <w:color w:val="000000"/>
              </w:rPr>
            </w:pPr>
            <w:r w:rsidRPr="00923E08">
              <w:rPr>
                <w:rFonts w:ascii="PT Astra Serif" w:hAnsi="PT Astra Serif" w:cs="Calibri"/>
                <w:color w:val="000000"/>
              </w:rPr>
              <w:t>1450,000</w:t>
            </w:r>
          </w:p>
        </w:tc>
        <w:tc>
          <w:tcPr>
            <w:tcW w:w="1134" w:type="dxa"/>
          </w:tcPr>
          <w:p w:rsidR="00AE4A83" w:rsidRPr="00923E08" w:rsidRDefault="00AE4A83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923E08">
              <w:rPr>
                <w:rFonts w:ascii="PT Astra Serif" w:hAnsi="PT Astra Serif" w:cs="Arial"/>
              </w:rPr>
              <w:t>150,000</w:t>
            </w:r>
          </w:p>
        </w:tc>
        <w:tc>
          <w:tcPr>
            <w:tcW w:w="992" w:type="dxa"/>
          </w:tcPr>
          <w:p w:rsidR="00AE4A83" w:rsidRPr="00923E08" w:rsidRDefault="00AE4A83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923E08">
              <w:rPr>
                <w:rFonts w:ascii="PT Astra Serif" w:hAnsi="PT Astra Serif" w:cs="Arial"/>
              </w:rPr>
              <w:t>150,000</w:t>
            </w:r>
          </w:p>
        </w:tc>
        <w:tc>
          <w:tcPr>
            <w:tcW w:w="993" w:type="dxa"/>
          </w:tcPr>
          <w:p w:rsidR="00AE4A83" w:rsidRPr="00923E08" w:rsidRDefault="00AE4A83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923E08">
              <w:rPr>
                <w:rFonts w:ascii="PT Astra Serif" w:hAnsi="PT Astra Serif" w:cs="Arial"/>
              </w:rPr>
              <w:t>150,000</w:t>
            </w:r>
          </w:p>
        </w:tc>
        <w:tc>
          <w:tcPr>
            <w:tcW w:w="992" w:type="dxa"/>
          </w:tcPr>
          <w:p w:rsidR="00AE4A83" w:rsidRPr="00923E08" w:rsidRDefault="00AE4A83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923E08">
              <w:rPr>
                <w:rFonts w:ascii="PT Astra Serif" w:hAnsi="PT Astra Serif" w:cs="Arial"/>
              </w:rPr>
              <w:t>300,000</w:t>
            </w:r>
          </w:p>
        </w:tc>
        <w:tc>
          <w:tcPr>
            <w:tcW w:w="992" w:type="dxa"/>
          </w:tcPr>
          <w:p w:rsidR="00AE4A83" w:rsidRPr="00923E08" w:rsidRDefault="00AE4A83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923E08">
              <w:rPr>
                <w:rFonts w:ascii="PT Astra Serif" w:hAnsi="PT Astra Serif" w:cs="Arial"/>
              </w:rPr>
              <w:t>300,000</w:t>
            </w:r>
          </w:p>
        </w:tc>
        <w:tc>
          <w:tcPr>
            <w:tcW w:w="992" w:type="dxa"/>
          </w:tcPr>
          <w:p w:rsidR="00AE4A83" w:rsidRPr="00923E08" w:rsidRDefault="00AE4A83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923E08">
              <w:rPr>
                <w:rFonts w:ascii="PT Astra Serif" w:hAnsi="PT Astra Serif" w:cs="Arial"/>
              </w:rPr>
              <w:t>400,000</w:t>
            </w:r>
          </w:p>
        </w:tc>
      </w:tr>
      <w:tr w:rsidR="00AE4A83" w:rsidRPr="00BA09BB" w:rsidTr="00603381">
        <w:trPr>
          <w:trHeight w:val="330"/>
        </w:trPr>
        <w:tc>
          <w:tcPr>
            <w:tcW w:w="468" w:type="dxa"/>
            <w:vMerge w:val="restart"/>
          </w:tcPr>
          <w:p w:rsidR="00AE4A83" w:rsidRPr="00923E08" w:rsidRDefault="00AE4A83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923E08">
              <w:rPr>
                <w:rFonts w:ascii="PT Astra Serif" w:hAnsi="PT Astra Serif" w:cs="Arial"/>
              </w:rPr>
              <w:t>3.3</w:t>
            </w:r>
          </w:p>
        </w:tc>
        <w:tc>
          <w:tcPr>
            <w:tcW w:w="2996" w:type="dxa"/>
            <w:vMerge w:val="restart"/>
          </w:tcPr>
          <w:p w:rsidR="00AE4A83" w:rsidRPr="00603381" w:rsidRDefault="00AE4A83" w:rsidP="00603381">
            <w:pPr>
              <w:jc w:val="both"/>
              <w:rPr>
                <w:rFonts w:ascii="PT Astra Serif" w:hAnsi="PT Astra Serif"/>
              </w:rPr>
            </w:pPr>
            <w:r w:rsidRPr="00603381">
              <w:rPr>
                <w:rFonts w:ascii="PT Astra Serif" w:hAnsi="PT Astra Serif" w:cs="Arial"/>
              </w:rPr>
              <w:t xml:space="preserve">Капитальный ремонтом и ремонт дворовых территорий </w:t>
            </w:r>
            <w:r w:rsidRPr="00603381">
              <w:rPr>
                <w:rFonts w:ascii="PT Astra Serif" w:hAnsi="PT Astra Serif" w:cs="Arial"/>
              </w:rPr>
              <w:lastRenderedPageBreak/>
              <w:t>многоквартирных домов, проездов  к дворовым территориям многоквартирных домов населённых пунктов</w:t>
            </w:r>
          </w:p>
        </w:tc>
        <w:tc>
          <w:tcPr>
            <w:tcW w:w="1418" w:type="dxa"/>
            <w:vMerge w:val="restart"/>
          </w:tcPr>
          <w:p w:rsidR="00AE4A83" w:rsidRPr="00923E08" w:rsidRDefault="00AE4A83" w:rsidP="00603381">
            <w:pPr>
              <w:ind w:left="-57" w:right="-57"/>
              <w:jc w:val="center"/>
              <w:rPr>
                <w:rFonts w:ascii="PT Astra Serif" w:hAnsi="PT Astra Serif"/>
              </w:rPr>
            </w:pPr>
            <w:r w:rsidRPr="00923E08">
              <w:rPr>
                <w:rFonts w:ascii="PT Astra Serif" w:hAnsi="PT Astra Serif"/>
              </w:rPr>
              <w:lastRenderedPageBreak/>
              <w:t>управление</w:t>
            </w:r>
          </w:p>
        </w:tc>
        <w:tc>
          <w:tcPr>
            <w:tcW w:w="1843" w:type="dxa"/>
          </w:tcPr>
          <w:p w:rsidR="00AE4A83" w:rsidRPr="00923E08" w:rsidRDefault="00AE4A83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923E08">
              <w:rPr>
                <w:rFonts w:ascii="PT Astra Serif" w:hAnsi="PT Astra Serif" w:cs="Arial"/>
              </w:rPr>
              <w:t>Всего,</w:t>
            </w:r>
          </w:p>
          <w:p w:rsidR="00AE4A83" w:rsidRPr="00923E08" w:rsidRDefault="00AE4A83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923E08">
              <w:rPr>
                <w:rFonts w:ascii="PT Astra Serif" w:hAnsi="PT Astra Serif" w:cs="Arial"/>
              </w:rPr>
              <w:t>в том числе:</w:t>
            </w:r>
          </w:p>
        </w:tc>
        <w:tc>
          <w:tcPr>
            <w:tcW w:w="1275" w:type="dxa"/>
          </w:tcPr>
          <w:p w:rsidR="00AE4A83" w:rsidRPr="00923E08" w:rsidRDefault="00AE4A83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276" w:type="dxa"/>
          </w:tcPr>
          <w:p w:rsidR="00AE4A83" w:rsidRPr="00923E08" w:rsidRDefault="00AE4A83" w:rsidP="00603381">
            <w:pPr>
              <w:ind w:left="-57" w:right="-57"/>
              <w:jc w:val="center"/>
              <w:rPr>
                <w:rFonts w:ascii="PT Astra Serif" w:hAnsi="PT Astra Serif" w:cs="Calibri"/>
                <w:color w:val="000000"/>
              </w:rPr>
            </w:pPr>
            <w:r w:rsidRPr="00923E08">
              <w:rPr>
                <w:rFonts w:ascii="PT Astra Serif" w:hAnsi="PT Astra Serif" w:cs="Calibri"/>
                <w:color w:val="000000"/>
              </w:rPr>
              <w:t>20868,940</w:t>
            </w:r>
          </w:p>
        </w:tc>
        <w:tc>
          <w:tcPr>
            <w:tcW w:w="1134" w:type="dxa"/>
          </w:tcPr>
          <w:p w:rsidR="00AE4A83" w:rsidRPr="00923E08" w:rsidRDefault="00AE4A83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923E08">
              <w:rPr>
                <w:rFonts w:ascii="PT Astra Serif" w:hAnsi="PT Astra Serif" w:cs="Arial"/>
              </w:rPr>
              <w:t>3603,420</w:t>
            </w:r>
          </w:p>
        </w:tc>
        <w:tc>
          <w:tcPr>
            <w:tcW w:w="992" w:type="dxa"/>
          </w:tcPr>
          <w:p w:rsidR="00AE4A83" w:rsidRPr="00923E08" w:rsidRDefault="00AE4A83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923E08">
              <w:rPr>
                <w:rFonts w:ascii="PT Astra Serif" w:hAnsi="PT Astra Serif" w:cs="Arial"/>
              </w:rPr>
              <w:t>3603,420</w:t>
            </w:r>
          </w:p>
        </w:tc>
        <w:tc>
          <w:tcPr>
            <w:tcW w:w="993" w:type="dxa"/>
          </w:tcPr>
          <w:p w:rsidR="00AE4A83" w:rsidRPr="00923E08" w:rsidRDefault="00AE4A83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923E08">
              <w:rPr>
                <w:rFonts w:ascii="PT Astra Serif" w:hAnsi="PT Astra Serif" w:cs="Arial"/>
              </w:rPr>
              <w:t>3212,100</w:t>
            </w:r>
          </w:p>
        </w:tc>
        <w:tc>
          <w:tcPr>
            <w:tcW w:w="992" w:type="dxa"/>
          </w:tcPr>
          <w:p w:rsidR="00AE4A83" w:rsidRPr="00923E08" w:rsidRDefault="00AE4A83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923E08">
              <w:rPr>
                <w:rFonts w:ascii="PT Astra Serif" w:hAnsi="PT Astra Serif" w:cs="Arial"/>
              </w:rPr>
              <w:t>3400,000</w:t>
            </w:r>
          </w:p>
        </w:tc>
        <w:tc>
          <w:tcPr>
            <w:tcW w:w="992" w:type="dxa"/>
          </w:tcPr>
          <w:p w:rsidR="00AE4A83" w:rsidRPr="00923E08" w:rsidRDefault="00AE4A83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923E08">
              <w:rPr>
                <w:rFonts w:ascii="PT Astra Serif" w:hAnsi="PT Astra Serif" w:cs="Arial"/>
              </w:rPr>
              <w:t>3500,000</w:t>
            </w:r>
          </w:p>
        </w:tc>
        <w:tc>
          <w:tcPr>
            <w:tcW w:w="992" w:type="dxa"/>
          </w:tcPr>
          <w:p w:rsidR="00AE4A83" w:rsidRPr="00923E08" w:rsidRDefault="00AE4A83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923E08">
              <w:rPr>
                <w:rFonts w:ascii="PT Astra Serif" w:hAnsi="PT Astra Serif" w:cs="Arial"/>
              </w:rPr>
              <w:t>3550,000</w:t>
            </w:r>
          </w:p>
        </w:tc>
      </w:tr>
      <w:tr w:rsidR="00AE4A83" w:rsidRPr="00BA09BB" w:rsidTr="00603381">
        <w:trPr>
          <w:trHeight w:val="475"/>
        </w:trPr>
        <w:tc>
          <w:tcPr>
            <w:tcW w:w="468" w:type="dxa"/>
            <w:vMerge/>
          </w:tcPr>
          <w:p w:rsidR="00AE4A83" w:rsidRPr="00923E08" w:rsidRDefault="00AE4A83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2996" w:type="dxa"/>
            <w:vMerge/>
          </w:tcPr>
          <w:p w:rsidR="00AE4A83" w:rsidRPr="00603381" w:rsidRDefault="00AE4A83" w:rsidP="00603381">
            <w:pPr>
              <w:jc w:val="both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vMerge/>
          </w:tcPr>
          <w:p w:rsidR="00AE4A83" w:rsidRPr="00923E08" w:rsidRDefault="00AE4A83" w:rsidP="00603381">
            <w:pPr>
              <w:ind w:left="-57" w:right="-57"/>
              <w:jc w:val="center"/>
              <w:rPr>
                <w:rFonts w:ascii="PT Astra Serif" w:hAnsi="PT Astra Serif"/>
              </w:rPr>
            </w:pPr>
          </w:p>
        </w:tc>
        <w:tc>
          <w:tcPr>
            <w:tcW w:w="1843" w:type="dxa"/>
          </w:tcPr>
          <w:p w:rsidR="00AE4A83" w:rsidRPr="00923E08" w:rsidRDefault="00AE4A83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923E08">
              <w:rPr>
                <w:rFonts w:ascii="PT Astra Serif" w:hAnsi="PT Astra Serif" w:cs="Arial"/>
              </w:rPr>
              <w:t>областной бюджет</w:t>
            </w:r>
          </w:p>
        </w:tc>
        <w:tc>
          <w:tcPr>
            <w:tcW w:w="1275" w:type="dxa"/>
          </w:tcPr>
          <w:p w:rsidR="00AE4A83" w:rsidRPr="00923E08" w:rsidRDefault="00AE4A83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923E08">
              <w:rPr>
                <w:rFonts w:ascii="PT Astra Serif" w:hAnsi="PT Astra Serif" w:cs="Arial"/>
              </w:rPr>
              <w:t>74 4 03 9Д200</w:t>
            </w:r>
          </w:p>
        </w:tc>
        <w:tc>
          <w:tcPr>
            <w:tcW w:w="1276" w:type="dxa"/>
          </w:tcPr>
          <w:p w:rsidR="00AE4A83" w:rsidRPr="00923E08" w:rsidRDefault="00AE4A83" w:rsidP="00603381">
            <w:pPr>
              <w:ind w:left="-57" w:right="-57"/>
              <w:jc w:val="center"/>
              <w:rPr>
                <w:rFonts w:ascii="PT Astra Serif" w:hAnsi="PT Astra Serif" w:cs="Calibri"/>
                <w:color w:val="000000"/>
              </w:rPr>
            </w:pPr>
            <w:r w:rsidRPr="00923E08">
              <w:rPr>
                <w:rFonts w:ascii="PT Astra Serif" w:hAnsi="PT Astra Serif" w:cs="Calibri"/>
                <w:color w:val="000000"/>
              </w:rPr>
              <w:t>20868,940</w:t>
            </w:r>
          </w:p>
        </w:tc>
        <w:tc>
          <w:tcPr>
            <w:tcW w:w="1134" w:type="dxa"/>
          </w:tcPr>
          <w:p w:rsidR="00AE4A83" w:rsidRPr="00923E08" w:rsidRDefault="00AE4A83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923E08">
              <w:rPr>
                <w:rFonts w:ascii="PT Astra Serif" w:hAnsi="PT Astra Serif" w:cs="Arial"/>
              </w:rPr>
              <w:t>3603,420</w:t>
            </w:r>
          </w:p>
        </w:tc>
        <w:tc>
          <w:tcPr>
            <w:tcW w:w="992" w:type="dxa"/>
          </w:tcPr>
          <w:p w:rsidR="00AE4A83" w:rsidRPr="00923E08" w:rsidRDefault="00AE4A83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923E08">
              <w:rPr>
                <w:rFonts w:ascii="PT Astra Serif" w:hAnsi="PT Astra Serif" w:cs="Arial"/>
              </w:rPr>
              <w:t>3603,420</w:t>
            </w:r>
          </w:p>
        </w:tc>
        <w:tc>
          <w:tcPr>
            <w:tcW w:w="993" w:type="dxa"/>
          </w:tcPr>
          <w:p w:rsidR="00AE4A83" w:rsidRPr="00923E08" w:rsidRDefault="00AE4A83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923E08">
              <w:rPr>
                <w:rFonts w:ascii="PT Astra Serif" w:hAnsi="PT Astra Serif" w:cs="Arial"/>
              </w:rPr>
              <w:t>3212,100</w:t>
            </w:r>
          </w:p>
        </w:tc>
        <w:tc>
          <w:tcPr>
            <w:tcW w:w="992" w:type="dxa"/>
          </w:tcPr>
          <w:p w:rsidR="00AE4A83" w:rsidRPr="00923E08" w:rsidRDefault="00AE4A83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923E08">
              <w:rPr>
                <w:rFonts w:ascii="PT Astra Serif" w:hAnsi="PT Astra Serif" w:cs="Arial"/>
              </w:rPr>
              <w:t>3400,000</w:t>
            </w:r>
          </w:p>
        </w:tc>
        <w:tc>
          <w:tcPr>
            <w:tcW w:w="992" w:type="dxa"/>
          </w:tcPr>
          <w:p w:rsidR="00AE4A83" w:rsidRPr="00923E08" w:rsidRDefault="00AE4A83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923E08">
              <w:rPr>
                <w:rFonts w:ascii="PT Astra Serif" w:hAnsi="PT Astra Serif" w:cs="Arial"/>
              </w:rPr>
              <w:t>3500,000</w:t>
            </w:r>
          </w:p>
        </w:tc>
        <w:tc>
          <w:tcPr>
            <w:tcW w:w="992" w:type="dxa"/>
          </w:tcPr>
          <w:p w:rsidR="00AE4A83" w:rsidRPr="00923E08" w:rsidRDefault="00AE4A83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923E08">
              <w:rPr>
                <w:rFonts w:ascii="PT Astra Serif" w:hAnsi="PT Astra Serif" w:cs="Arial"/>
              </w:rPr>
              <w:t>3550,000</w:t>
            </w:r>
          </w:p>
        </w:tc>
      </w:tr>
      <w:tr w:rsidR="00AE4A83" w:rsidRPr="00BA09BB" w:rsidTr="00603381">
        <w:trPr>
          <w:trHeight w:val="499"/>
        </w:trPr>
        <w:tc>
          <w:tcPr>
            <w:tcW w:w="468" w:type="dxa"/>
            <w:vMerge/>
          </w:tcPr>
          <w:p w:rsidR="00AE4A83" w:rsidRPr="00923E08" w:rsidRDefault="00AE4A83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2996" w:type="dxa"/>
            <w:vMerge/>
          </w:tcPr>
          <w:p w:rsidR="00AE4A83" w:rsidRPr="00603381" w:rsidRDefault="00AE4A83" w:rsidP="00603381">
            <w:pPr>
              <w:jc w:val="both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vMerge/>
          </w:tcPr>
          <w:p w:rsidR="00AE4A83" w:rsidRPr="00923E08" w:rsidRDefault="00AE4A83" w:rsidP="00603381">
            <w:pPr>
              <w:ind w:left="-57" w:right="-57"/>
              <w:jc w:val="center"/>
              <w:rPr>
                <w:rFonts w:ascii="PT Astra Serif" w:hAnsi="PT Astra Serif"/>
              </w:rPr>
            </w:pPr>
          </w:p>
        </w:tc>
        <w:tc>
          <w:tcPr>
            <w:tcW w:w="1843" w:type="dxa"/>
          </w:tcPr>
          <w:p w:rsidR="00AE4A83" w:rsidRPr="00923E08" w:rsidRDefault="00AE4A83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923E08">
              <w:rPr>
                <w:rFonts w:ascii="PT Astra Serif" w:hAnsi="PT Astra Serif" w:cs="Arial"/>
              </w:rPr>
              <w:t>местный бюджет</w:t>
            </w:r>
          </w:p>
        </w:tc>
        <w:tc>
          <w:tcPr>
            <w:tcW w:w="1275" w:type="dxa"/>
          </w:tcPr>
          <w:p w:rsidR="00AE4A83" w:rsidRPr="00923E08" w:rsidRDefault="00AE4A83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276" w:type="dxa"/>
          </w:tcPr>
          <w:p w:rsidR="00AE4A83" w:rsidRPr="00923E08" w:rsidRDefault="00904FAF" w:rsidP="00603381">
            <w:pPr>
              <w:ind w:left="-57" w:right="-57"/>
              <w:jc w:val="center"/>
              <w:rPr>
                <w:rFonts w:ascii="PT Astra Serif" w:hAnsi="PT Astra Serif" w:cs="Calibri"/>
                <w:color w:val="000000"/>
              </w:rPr>
            </w:pPr>
            <w:r>
              <w:rPr>
                <w:rFonts w:ascii="PT Astra Serif" w:hAnsi="PT Astra Serif" w:cs="Calibri"/>
                <w:color w:val="000000"/>
              </w:rPr>
              <w:t>0</w:t>
            </w:r>
            <w:r w:rsidR="00F65F7C">
              <w:rPr>
                <w:rFonts w:ascii="PT Astra Serif" w:hAnsi="PT Astra Serif" w:cs="Calibri"/>
                <w:color w:val="000000"/>
              </w:rPr>
              <w:t>,00</w:t>
            </w:r>
          </w:p>
        </w:tc>
        <w:tc>
          <w:tcPr>
            <w:tcW w:w="1134" w:type="dxa"/>
          </w:tcPr>
          <w:p w:rsidR="00AE4A83" w:rsidRPr="00923E08" w:rsidRDefault="00904FAF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0</w:t>
            </w:r>
            <w:r w:rsidR="00F65F7C">
              <w:rPr>
                <w:rFonts w:ascii="PT Astra Serif" w:hAnsi="PT Astra Serif" w:cs="Arial"/>
              </w:rPr>
              <w:t>,00</w:t>
            </w:r>
          </w:p>
        </w:tc>
        <w:tc>
          <w:tcPr>
            <w:tcW w:w="992" w:type="dxa"/>
          </w:tcPr>
          <w:p w:rsidR="00AE4A83" w:rsidRPr="00923E08" w:rsidRDefault="00904FAF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0</w:t>
            </w:r>
            <w:r w:rsidR="00F65F7C">
              <w:rPr>
                <w:rFonts w:ascii="PT Astra Serif" w:hAnsi="PT Astra Serif" w:cs="Arial"/>
              </w:rPr>
              <w:t>,00</w:t>
            </w:r>
          </w:p>
        </w:tc>
        <w:tc>
          <w:tcPr>
            <w:tcW w:w="993" w:type="dxa"/>
          </w:tcPr>
          <w:p w:rsidR="00AE4A83" w:rsidRPr="00923E08" w:rsidRDefault="00904FAF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0</w:t>
            </w:r>
            <w:r w:rsidR="00F65F7C">
              <w:rPr>
                <w:rFonts w:ascii="PT Astra Serif" w:hAnsi="PT Astra Serif" w:cs="Arial"/>
              </w:rPr>
              <w:t>,00</w:t>
            </w:r>
          </w:p>
        </w:tc>
        <w:tc>
          <w:tcPr>
            <w:tcW w:w="992" w:type="dxa"/>
          </w:tcPr>
          <w:p w:rsidR="00AE4A83" w:rsidRPr="00923E08" w:rsidRDefault="00904FAF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0</w:t>
            </w:r>
            <w:r w:rsidR="00F65F7C">
              <w:rPr>
                <w:rFonts w:ascii="PT Astra Serif" w:hAnsi="PT Astra Serif" w:cs="Arial"/>
              </w:rPr>
              <w:t>,00</w:t>
            </w:r>
          </w:p>
        </w:tc>
        <w:tc>
          <w:tcPr>
            <w:tcW w:w="992" w:type="dxa"/>
          </w:tcPr>
          <w:p w:rsidR="00AE4A83" w:rsidRPr="00923E08" w:rsidRDefault="00904FAF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0</w:t>
            </w:r>
            <w:r w:rsidR="00F65F7C">
              <w:rPr>
                <w:rFonts w:ascii="PT Astra Serif" w:hAnsi="PT Astra Serif" w:cs="Arial"/>
              </w:rPr>
              <w:t>,00</w:t>
            </w:r>
          </w:p>
        </w:tc>
        <w:tc>
          <w:tcPr>
            <w:tcW w:w="992" w:type="dxa"/>
          </w:tcPr>
          <w:p w:rsidR="00AE4A83" w:rsidRPr="00923E08" w:rsidRDefault="00904FAF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0</w:t>
            </w:r>
            <w:r w:rsidR="00F65F7C">
              <w:rPr>
                <w:rFonts w:ascii="PT Astra Serif" w:hAnsi="PT Astra Serif" w:cs="Arial"/>
              </w:rPr>
              <w:t>,00</w:t>
            </w:r>
          </w:p>
        </w:tc>
      </w:tr>
      <w:tr w:rsidR="00AE4A83" w:rsidRPr="00BA09BB" w:rsidTr="00603381">
        <w:trPr>
          <w:trHeight w:val="499"/>
        </w:trPr>
        <w:tc>
          <w:tcPr>
            <w:tcW w:w="468" w:type="dxa"/>
            <w:vMerge w:val="restart"/>
          </w:tcPr>
          <w:p w:rsidR="00AE4A83" w:rsidRPr="00923E08" w:rsidRDefault="00AE4A83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923E08">
              <w:rPr>
                <w:rFonts w:ascii="PT Astra Serif" w:hAnsi="PT Astra Serif" w:cs="Arial"/>
              </w:rPr>
              <w:t>4</w:t>
            </w:r>
          </w:p>
        </w:tc>
        <w:tc>
          <w:tcPr>
            <w:tcW w:w="2996" w:type="dxa"/>
            <w:vMerge w:val="restart"/>
          </w:tcPr>
          <w:p w:rsidR="00AE4A83" w:rsidRPr="00603381" w:rsidRDefault="00AE4A83" w:rsidP="00603381">
            <w:pPr>
              <w:jc w:val="both"/>
              <w:rPr>
                <w:rFonts w:ascii="PT Astra Serif" w:hAnsi="PT Astra Serif" w:cs="Arial"/>
              </w:rPr>
            </w:pPr>
            <w:r w:rsidRPr="00603381">
              <w:rPr>
                <w:rFonts w:ascii="PT Astra Serif" w:hAnsi="PT Astra Serif" w:cs="Arial"/>
              </w:rPr>
              <w:t xml:space="preserve">Комплекс процессных мероприятий </w:t>
            </w:r>
            <w:r w:rsidRPr="00603381">
              <w:rPr>
                <w:rFonts w:ascii="PT Astra Serif" w:hAnsi="PT Astra Serif" w:cs="Arial"/>
                <w:bCs/>
              </w:rPr>
              <w:t>«Энергосбережение и повышение энергетической эффективности</w:t>
            </w:r>
            <w:r w:rsidRPr="00603381">
              <w:rPr>
                <w:rFonts w:ascii="PT Astra Serif" w:hAnsi="PT Astra Serif" w:cs="Arial"/>
              </w:rPr>
              <w:t xml:space="preserve"> в муниципальном образовании Радищевское городское поселение Радищевского района Ульяновской области»</w:t>
            </w:r>
          </w:p>
        </w:tc>
        <w:tc>
          <w:tcPr>
            <w:tcW w:w="1418" w:type="dxa"/>
            <w:vMerge w:val="restart"/>
          </w:tcPr>
          <w:p w:rsidR="00AE4A83" w:rsidRPr="00923E08" w:rsidRDefault="00AE4A83" w:rsidP="00603381">
            <w:pPr>
              <w:ind w:left="-57" w:right="-57"/>
              <w:jc w:val="center"/>
              <w:rPr>
                <w:rFonts w:ascii="PT Astra Serif" w:hAnsi="PT Astra Serif"/>
              </w:rPr>
            </w:pPr>
            <w:r w:rsidRPr="00923E08">
              <w:rPr>
                <w:rFonts w:ascii="PT Astra Serif" w:hAnsi="PT Astra Serif"/>
              </w:rPr>
              <w:t>управление</w:t>
            </w:r>
          </w:p>
        </w:tc>
        <w:tc>
          <w:tcPr>
            <w:tcW w:w="1843" w:type="dxa"/>
          </w:tcPr>
          <w:p w:rsidR="00AE4A83" w:rsidRPr="00923E08" w:rsidRDefault="00AE4A83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923E08">
              <w:rPr>
                <w:rFonts w:ascii="PT Astra Serif" w:hAnsi="PT Astra Serif" w:cs="Arial"/>
              </w:rPr>
              <w:t>Всего,</w:t>
            </w:r>
          </w:p>
          <w:p w:rsidR="00AE4A83" w:rsidRPr="00923E08" w:rsidRDefault="00AE4A83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923E08">
              <w:rPr>
                <w:rFonts w:ascii="PT Astra Serif" w:hAnsi="PT Astra Serif" w:cs="Arial"/>
              </w:rPr>
              <w:t>в том числе:</w:t>
            </w:r>
          </w:p>
        </w:tc>
        <w:tc>
          <w:tcPr>
            <w:tcW w:w="1275" w:type="dxa"/>
          </w:tcPr>
          <w:p w:rsidR="00AE4A83" w:rsidRPr="00923E08" w:rsidRDefault="00AE4A83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276" w:type="dxa"/>
          </w:tcPr>
          <w:p w:rsidR="00AE4A83" w:rsidRPr="00923E08" w:rsidRDefault="00AE4A83" w:rsidP="00603381">
            <w:pPr>
              <w:ind w:left="-57" w:right="-57"/>
              <w:jc w:val="center"/>
              <w:rPr>
                <w:rFonts w:ascii="PT Astra Serif" w:hAnsi="PT Astra Serif" w:cs="Calibri"/>
                <w:color w:val="000000"/>
              </w:rPr>
            </w:pPr>
            <w:r w:rsidRPr="00923E08">
              <w:rPr>
                <w:rFonts w:ascii="PT Astra Serif" w:hAnsi="PT Astra Serif" w:cs="Calibri"/>
                <w:color w:val="000000"/>
              </w:rPr>
              <w:t>8978,300</w:t>
            </w:r>
          </w:p>
        </w:tc>
        <w:tc>
          <w:tcPr>
            <w:tcW w:w="1134" w:type="dxa"/>
          </w:tcPr>
          <w:p w:rsidR="00AE4A83" w:rsidRPr="00923E08" w:rsidRDefault="00AE4A83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923E08">
              <w:rPr>
                <w:rFonts w:ascii="PT Astra Serif" w:hAnsi="PT Astra Serif" w:cs="Arial"/>
              </w:rPr>
              <w:t>1400,000</w:t>
            </w:r>
          </w:p>
        </w:tc>
        <w:tc>
          <w:tcPr>
            <w:tcW w:w="992" w:type="dxa"/>
          </w:tcPr>
          <w:p w:rsidR="00AE4A83" w:rsidRPr="00923E08" w:rsidRDefault="00AE4A83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923E08">
              <w:rPr>
                <w:rFonts w:ascii="PT Astra Serif" w:hAnsi="PT Astra Serif" w:cs="Arial"/>
              </w:rPr>
              <w:t>1433,100</w:t>
            </w:r>
          </w:p>
        </w:tc>
        <w:tc>
          <w:tcPr>
            <w:tcW w:w="993" w:type="dxa"/>
          </w:tcPr>
          <w:p w:rsidR="00AE4A83" w:rsidRPr="00923E08" w:rsidRDefault="00AE4A83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923E08">
              <w:rPr>
                <w:rFonts w:ascii="PT Astra Serif" w:hAnsi="PT Astra Serif" w:cs="Arial"/>
              </w:rPr>
              <w:t>1433,100</w:t>
            </w:r>
          </w:p>
        </w:tc>
        <w:tc>
          <w:tcPr>
            <w:tcW w:w="992" w:type="dxa"/>
          </w:tcPr>
          <w:p w:rsidR="00AE4A83" w:rsidRPr="00923E08" w:rsidRDefault="00AE4A83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923E08">
              <w:rPr>
                <w:rFonts w:ascii="PT Astra Serif" w:hAnsi="PT Astra Serif" w:cs="Arial"/>
              </w:rPr>
              <w:t>1512,100</w:t>
            </w:r>
          </w:p>
        </w:tc>
        <w:tc>
          <w:tcPr>
            <w:tcW w:w="992" w:type="dxa"/>
          </w:tcPr>
          <w:p w:rsidR="00AE4A83" w:rsidRPr="00923E08" w:rsidRDefault="00AE4A83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923E08">
              <w:rPr>
                <w:rFonts w:ascii="PT Astra Serif" w:hAnsi="PT Astra Serif" w:cs="Arial"/>
              </w:rPr>
              <w:t>1600,000</w:t>
            </w:r>
          </w:p>
        </w:tc>
        <w:tc>
          <w:tcPr>
            <w:tcW w:w="992" w:type="dxa"/>
          </w:tcPr>
          <w:p w:rsidR="00AE4A83" w:rsidRPr="00923E08" w:rsidRDefault="00AE4A83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923E08">
              <w:rPr>
                <w:rFonts w:ascii="PT Astra Serif" w:hAnsi="PT Astra Serif" w:cs="Arial"/>
              </w:rPr>
              <w:t>1600,000</w:t>
            </w:r>
          </w:p>
        </w:tc>
      </w:tr>
      <w:tr w:rsidR="00AE4A83" w:rsidRPr="00BA09BB" w:rsidTr="00603381">
        <w:trPr>
          <w:trHeight w:val="499"/>
        </w:trPr>
        <w:tc>
          <w:tcPr>
            <w:tcW w:w="468" w:type="dxa"/>
            <w:vMerge/>
          </w:tcPr>
          <w:p w:rsidR="00AE4A83" w:rsidRPr="00923E08" w:rsidRDefault="00AE4A83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2996" w:type="dxa"/>
            <w:vMerge/>
          </w:tcPr>
          <w:p w:rsidR="00AE4A83" w:rsidRPr="00603381" w:rsidRDefault="00AE4A83" w:rsidP="00603381">
            <w:pPr>
              <w:jc w:val="both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vMerge/>
          </w:tcPr>
          <w:p w:rsidR="00AE4A83" w:rsidRPr="00923E08" w:rsidRDefault="00AE4A83" w:rsidP="00603381">
            <w:pPr>
              <w:ind w:left="-57" w:right="-57"/>
              <w:jc w:val="center"/>
              <w:rPr>
                <w:rFonts w:ascii="PT Astra Serif" w:hAnsi="PT Astra Serif"/>
              </w:rPr>
            </w:pPr>
          </w:p>
        </w:tc>
        <w:tc>
          <w:tcPr>
            <w:tcW w:w="1843" w:type="dxa"/>
          </w:tcPr>
          <w:p w:rsidR="00AE4A83" w:rsidRPr="00923E08" w:rsidRDefault="00AE4A83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923E08">
              <w:rPr>
                <w:rFonts w:ascii="PT Astra Serif" w:hAnsi="PT Astra Serif" w:cs="Arial"/>
              </w:rPr>
              <w:t>областной бюджет</w:t>
            </w:r>
          </w:p>
        </w:tc>
        <w:tc>
          <w:tcPr>
            <w:tcW w:w="1275" w:type="dxa"/>
          </w:tcPr>
          <w:p w:rsidR="00AE4A83" w:rsidRPr="00923E08" w:rsidRDefault="00AE4A83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276" w:type="dxa"/>
          </w:tcPr>
          <w:p w:rsidR="00AE4A83" w:rsidRPr="00923E08" w:rsidRDefault="00904FAF" w:rsidP="00603381">
            <w:pPr>
              <w:ind w:left="-57" w:right="-57"/>
              <w:jc w:val="center"/>
              <w:rPr>
                <w:rFonts w:ascii="PT Astra Serif" w:hAnsi="PT Astra Serif" w:cs="Calibri"/>
                <w:color w:val="000000"/>
              </w:rPr>
            </w:pPr>
            <w:r>
              <w:rPr>
                <w:rFonts w:ascii="PT Astra Serif" w:hAnsi="PT Astra Serif" w:cs="Calibri"/>
                <w:color w:val="000000"/>
              </w:rPr>
              <w:t>0</w:t>
            </w:r>
            <w:r w:rsidR="00F65F7C">
              <w:rPr>
                <w:rFonts w:ascii="PT Astra Serif" w:hAnsi="PT Astra Serif" w:cs="Calibri"/>
                <w:color w:val="000000"/>
              </w:rPr>
              <w:t>,00</w:t>
            </w:r>
          </w:p>
        </w:tc>
        <w:tc>
          <w:tcPr>
            <w:tcW w:w="1134" w:type="dxa"/>
          </w:tcPr>
          <w:p w:rsidR="00AE4A83" w:rsidRPr="00923E08" w:rsidRDefault="00904FAF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0</w:t>
            </w:r>
            <w:r w:rsidR="00F65F7C">
              <w:rPr>
                <w:rFonts w:ascii="PT Astra Serif" w:hAnsi="PT Astra Serif" w:cs="Arial"/>
              </w:rPr>
              <w:t>,00</w:t>
            </w:r>
          </w:p>
        </w:tc>
        <w:tc>
          <w:tcPr>
            <w:tcW w:w="992" w:type="dxa"/>
          </w:tcPr>
          <w:p w:rsidR="00AE4A83" w:rsidRPr="00923E08" w:rsidRDefault="00904FAF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0</w:t>
            </w:r>
            <w:r w:rsidR="00F65F7C">
              <w:rPr>
                <w:rFonts w:ascii="PT Astra Serif" w:hAnsi="PT Astra Serif" w:cs="Arial"/>
              </w:rPr>
              <w:t>,00</w:t>
            </w:r>
          </w:p>
        </w:tc>
        <w:tc>
          <w:tcPr>
            <w:tcW w:w="993" w:type="dxa"/>
          </w:tcPr>
          <w:p w:rsidR="00AE4A83" w:rsidRPr="00923E08" w:rsidRDefault="00904FAF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0</w:t>
            </w:r>
            <w:r w:rsidR="00F65F7C">
              <w:rPr>
                <w:rFonts w:ascii="PT Astra Serif" w:hAnsi="PT Astra Serif" w:cs="Arial"/>
              </w:rPr>
              <w:t>,00</w:t>
            </w:r>
          </w:p>
        </w:tc>
        <w:tc>
          <w:tcPr>
            <w:tcW w:w="992" w:type="dxa"/>
          </w:tcPr>
          <w:p w:rsidR="00AE4A83" w:rsidRPr="00923E08" w:rsidRDefault="00904FAF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0</w:t>
            </w:r>
            <w:r w:rsidR="00F65F7C">
              <w:rPr>
                <w:rFonts w:ascii="PT Astra Serif" w:hAnsi="PT Astra Serif" w:cs="Arial"/>
              </w:rPr>
              <w:t>,00</w:t>
            </w:r>
          </w:p>
        </w:tc>
        <w:tc>
          <w:tcPr>
            <w:tcW w:w="992" w:type="dxa"/>
          </w:tcPr>
          <w:p w:rsidR="00AE4A83" w:rsidRPr="00923E08" w:rsidRDefault="00904FAF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0</w:t>
            </w:r>
            <w:r w:rsidR="00F65F7C">
              <w:rPr>
                <w:rFonts w:ascii="PT Astra Serif" w:hAnsi="PT Astra Serif" w:cs="Arial"/>
              </w:rPr>
              <w:t>,00</w:t>
            </w:r>
          </w:p>
        </w:tc>
        <w:tc>
          <w:tcPr>
            <w:tcW w:w="992" w:type="dxa"/>
          </w:tcPr>
          <w:p w:rsidR="00AE4A83" w:rsidRPr="00923E08" w:rsidRDefault="00904FAF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0</w:t>
            </w:r>
            <w:r w:rsidR="00F65F7C">
              <w:rPr>
                <w:rFonts w:ascii="PT Astra Serif" w:hAnsi="PT Astra Serif" w:cs="Arial"/>
              </w:rPr>
              <w:t>,00</w:t>
            </w:r>
          </w:p>
        </w:tc>
      </w:tr>
      <w:tr w:rsidR="00AE4A83" w:rsidRPr="00BA09BB" w:rsidTr="00603381">
        <w:trPr>
          <w:trHeight w:val="499"/>
        </w:trPr>
        <w:tc>
          <w:tcPr>
            <w:tcW w:w="468" w:type="dxa"/>
            <w:vMerge/>
          </w:tcPr>
          <w:p w:rsidR="00AE4A83" w:rsidRPr="00923E08" w:rsidRDefault="00AE4A83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2996" w:type="dxa"/>
            <w:vMerge/>
          </w:tcPr>
          <w:p w:rsidR="00AE4A83" w:rsidRPr="00603381" w:rsidRDefault="00AE4A83" w:rsidP="00603381">
            <w:pPr>
              <w:jc w:val="both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vMerge/>
          </w:tcPr>
          <w:p w:rsidR="00AE4A83" w:rsidRPr="00923E08" w:rsidRDefault="00AE4A83" w:rsidP="00603381">
            <w:pPr>
              <w:ind w:left="-57" w:right="-57"/>
              <w:jc w:val="center"/>
              <w:rPr>
                <w:rFonts w:ascii="PT Astra Serif" w:hAnsi="PT Astra Serif"/>
              </w:rPr>
            </w:pPr>
          </w:p>
        </w:tc>
        <w:tc>
          <w:tcPr>
            <w:tcW w:w="1843" w:type="dxa"/>
          </w:tcPr>
          <w:p w:rsidR="00AE4A83" w:rsidRPr="00923E08" w:rsidRDefault="00AE4A83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923E08">
              <w:rPr>
                <w:rFonts w:ascii="PT Astra Serif" w:hAnsi="PT Astra Serif" w:cs="Arial"/>
              </w:rPr>
              <w:t>местный бюджет</w:t>
            </w:r>
          </w:p>
        </w:tc>
        <w:tc>
          <w:tcPr>
            <w:tcW w:w="1275" w:type="dxa"/>
          </w:tcPr>
          <w:p w:rsidR="00AE4A83" w:rsidRPr="00923E08" w:rsidRDefault="00AE4A83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923E08">
              <w:rPr>
                <w:rFonts w:ascii="PT Astra Serif" w:hAnsi="PT Astra Serif" w:cs="Arial"/>
              </w:rPr>
              <w:t>74 4 01 60001</w:t>
            </w:r>
          </w:p>
        </w:tc>
        <w:tc>
          <w:tcPr>
            <w:tcW w:w="1276" w:type="dxa"/>
          </w:tcPr>
          <w:p w:rsidR="00AE4A83" w:rsidRPr="00923E08" w:rsidRDefault="00AE4A83" w:rsidP="00603381">
            <w:pPr>
              <w:ind w:left="-57" w:right="-57"/>
              <w:jc w:val="center"/>
              <w:rPr>
                <w:rFonts w:ascii="PT Astra Serif" w:hAnsi="PT Astra Serif" w:cs="Calibri"/>
                <w:color w:val="000000"/>
              </w:rPr>
            </w:pPr>
            <w:r w:rsidRPr="00923E08">
              <w:rPr>
                <w:rFonts w:ascii="PT Astra Serif" w:hAnsi="PT Astra Serif" w:cs="Calibri"/>
                <w:color w:val="000000"/>
              </w:rPr>
              <w:t>8978,300</w:t>
            </w:r>
          </w:p>
        </w:tc>
        <w:tc>
          <w:tcPr>
            <w:tcW w:w="1134" w:type="dxa"/>
          </w:tcPr>
          <w:p w:rsidR="00AE4A83" w:rsidRPr="00923E08" w:rsidRDefault="00AE4A83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923E08">
              <w:rPr>
                <w:rFonts w:ascii="PT Astra Serif" w:hAnsi="PT Astra Serif" w:cs="Arial"/>
              </w:rPr>
              <w:t>1400,000</w:t>
            </w:r>
          </w:p>
        </w:tc>
        <w:tc>
          <w:tcPr>
            <w:tcW w:w="992" w:type="dxa"/>
          </w:tcPr>
          <w:p w:rsidR="00AE4A83" w:rsidRPr="00923E08" w:rsidRDefault="00AE4A83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923E08">
              <w:rPr>
                <w:rFonts w:ascii="PT Astra Serif" w:hAnsi="PT Astra Serif" w:cs="Arial"/>
              </w:rPr>
              <w:t>1433,100</w:t>
            </w:r>
          </w:p>
        </w:tc>
        <w:tc>
          <w:tcPr>
            <w:tcW w:w="993" w:type="dxa"/>
          </w:tcPr>
          <w:p w:rsidR="00AE4A83" w:rsidRPr="00923E08" w:rsidRDefault="00AE4A83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923E08">
              <w:rPr>
                <w:rFonts w:ascii="PT Astra Serif" w:hAnsi="PT Astra Serif" w:cs="Arial"/>
              </w:rPr>
              <w:t>1433,100</w:t>
            </w:r>
          </w:p>
        </w:tc>
        <w:tc>
          <w:tcPr>
            <w:tcW w:w="992" w:type="dxa"/>
          </w:tcPr>
          <w:p w:rsidR="00AE4A83" w:rsidRPr="00923E08" w:rsidRDefault="00AE4A83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923E08">
              <w:rPr>
                <w:rFonts w:ascii="PT Astra Serif" w:hAnsi="PT Astra Serif" w:cs="Arial"/>
              </w:rPr>
              <w:t>1512,100</w:t>
            </w:r>
          </w:p>
        </w:tc>
        <w:tc>
          <w:tcPr>
            <w:tcW w:w="992" w:type="dxa"/>
          </w:tcPr>
          <w:p w:rsidR="00AE4A83" w:rsidRPr="00923E08" w:rsidRDefault="00AE4A83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923E08">
              <w:rPr>
                <w:rFonts w:ascii="PT Astra Serif" w:hAnsi="PT Astra Serif" w:cs="Arial"/>
              </w:rPr>
              <w:t>1600,000</w:t>
            </w:r>
          </w:p>
        </w:tc>
        <w:tc>
          <w:tcPr>
            <w:tcW w:w="992" w:type="dxa"/>
          </w:tcPr>
          <w:p w:rsidR="00AE4A83" w:rsidRPr="00923E08" w:rsidRDefault="00AE4A83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923E08">
              <w:rPr>
                <w:rFonts w:ascii="PT Astra Serif" w:hAnsi="PT Astra Serif" w:cs="Arial"/>
              </w:rPr>
              <w:t>1600,000</w:t>
            </w:r>
          </w:p>
        </w:tc>
      </w:tr>
      <w:tr w:rsidR="00AE4A83" w:rsidRPr="00E6330C" w:rsidTr="00603381">
        <w:trPr>
          <w:trHeight w:val="499"/>
        </w:trPr>
        <w:tc>
          <w:tcPr>
            <w:tcW w:w="468" w:type="dxa"/>
            <w:vMerge w:val="restart"/>
          </w:tcPr>
          <w:p w:rsidR="00AE4A83" w:rsidRPr="00923E08" w:rsidRDefault="00AE4A83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923E08">
              <w:rPr>
                <w:rFonts w:ascii="PT Astra Serif" w:hAnsi="PT Astra Serif" w:cs="Arial"/>
              </w:rPr>
              <w:t>4.1</w:t>
            </w:r>
          </w:p>
        </w:tc>
        <w:tc>
          <w:tcPr>
            <w:tcW w:w="2996" w:type="dxa"/>
            <w:vMerge w:val="restart"/>
          </w:tcPr>
          <w:p w:rsidR="00AE4A83" w:rsidRPr="00603381" w:rsidRDefault="00AE4A83" w:rsidP="006033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603381">
              <w:rPr>
                <w:rFonts w:ascii="PT Astra Serif" w:hAnsi="PT Astra Serif"/>
              </w:rPr>
              <w:t>Организация уличного освещения</w:t>
            </w:r>
          </w:p>
        </w:tc>
        <w:tc>
          <w:tcPr>
            <w:tcW w:w="1418" w:type="dxa"/>
            <w:vMerge w:val="restart"/>
          </w:tcPr>
          <w:p w:rsidR="00AE4A83" w:rsidRPr="00923E08" w:rsidRDefault="00AE4A83" w:rsidP="00603381">
            <w:pPr>
              <w:ind w:left="-57" w:right="-57"/>
              <w:jc w:val="center"/>
              <w:rPr>
                <w:rFonts w:ascii="PT Astra Serif" w:hAnsi="PT Astra Serif"/>
              </w:rPr>
            </w:pPr>
            <w:r w:rsidRPr="00923E08">
              <w:rPr>
                <w:rFonts w:ascii="PT Astra Serif" w:hAnsi="PT Astra Serif"/>
              </w:rPr>
              <w:t>управление</w:t>
            </w:r>
          </w:p>
        </w:tc>
        <w:tc>
          <w:tcPr>
            <w:tcW w:w="1843" w:type="dxa"/>
          </w:tcPr>
          <w:p w:rsidR="00AE4A83" w:rsidRPr="00923E08" w:rsidRDefault="00AE4A83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923E08">
              <w:rPr>
                <w:rFonts w:ascii="PT Astra Serif" w:hAnsi="PT Astra Serif" w:cs="Arial"/>
              </w:rPr>
              <w:t>Всего,</w:t>
            </w:r>
          </w:p>
          <w:p w:rsidR="00AE4A83" w:rsidRPr="00923E08" w:rsidRDefault="00AE4A83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923E08">
              <w:rPr>
                <w:rFonts w:ascii="PT Astra Serif" w:hAnsi="PT Astra Serif" w:cs="Arial"/>
              </w:rPr>
              <w:t>в том числе:</w:t>
            </w:r>
          </w:p>
        </w:tc>
        <w:tc>
          <w:tcPr>
            <w:tcW w:w="1275" w:type="dxa"/>
          </w:tcPr>
          <w:p w:rsidR="00AE4A83" w:rsidRPr="00923E08" w:rsidRDefault="00AE4A83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276" w:type="dxa"/>
          </w:tcPr>
          <w:p w:rsidR="00AE4A83" w:rsidRPr="00923E08" w:rsidRDefault="00AE4A83" w:rsidP="00603381">
            <w:pPr>
              <w:ind w:left="-57" w:right="-57"/>
              <w:jc w:val="center"/>
              <w:rPr>
                <w:rFonts w:ascii="PT Astra Serif" w:hAnsi="PT Astra Serif" w:cs="Calibri"/>
                <w:color w:val="000000"/>
              </w:rPr>
            </w:pPr>
            <w:r w:rsidRPr="00923E08">
              <w:rPr>
                <w:rFonts w:ascii="PT Astra Serif" w:hAnsi="PT Astra Serif" w:cs="Calibri"/>
                <w:color w:val="000000"/>
              </w:rPr>
              <w:t>8978,300</w:t>
            </w:r>
          </w:p>
        </w:tc>
        <w:tc>
          <w:tcPr>
            <w:tcW w:w="1134" w:type="dxa"/>
          </w:tcPr>
          <w:p w:rsidR="00AE4A83" w:rsidRPr="00923E08" w:rsidRDefault="00AE4A83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923E08">
              <w:rPr>
                <w:rFonts w:ascii="PT Astra Serif" w:hAnsi="PT Astra Serif" w:cs="Arial"/>
              </w:rPr>
              <w:t>1400,000</w:t>
            </w:r>
          </w:p>
        </w:tc>
        <w:tc>
          <w:tcPr>
            <w:tcW w:w="992" w:type="dxa"/>
          </w:tcPr>
          <w:p w:rsidR="00AE4A83" w:rsidRPr="00923E08" w:rsidRDefault="00AE4A83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923E08">
              <w:rPr>
                <w:rFonts w:ascii="PT Astra Serif" w:hAnsi="PT Astra Serif" w:cs="Arial"/>
              </w:rPr>
              <w:t>1433,100</w:t>
            </w:r>
          </w:p>
        </w:tc>
        <w:tc>
          <w:tcPr>
            <w:tcW w:w="993" w:type="dxa"/>
          </w:tcPr>
          <w:p w:rsidR="00AE4A83" w:rsidRPr="00923E08" w:rsidRDefault="00AE4A83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923E08">
              <w:rPr>
                <w:rFonts w:ascii="PT Astra Serif" w:hAnsi="PT Astra Serif" w:cs="Arial"/>
              </w:rPr>
              <w:t>1433,100</w:t>
            </w:r>
          </w:p>
        </w:tc>
        <w:tc>
          <w:tcPr>
            <w:tcW w:w="992" w:type="dxa"/>
          </w:tcPr>
          <w:p w:rsidR="00AE4A83" w:rsidRPr="00923E08" w:rsidRDefault="00AE4A83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923E08">
              <w:rPr>
                <w:rFonts w:ascii="PT Astra Serif" w:hAnsi="PT Astra Serif" w:cs="Arial"/>
              </w:rPr>
              <w:t>1512,100</w:t>
            </w:r>
          </w:p>
        </w:tc>
        <w:tc>
          <w:tcPr>
            <w:tcW w:w="992" w:type="dxa"/>
          </w:tcPr>
          <w:p w:rsidR="00AE4A83" w:rsidRPr="00923E08" w:rsidRDefault="00AE4A83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923E08">
              <w:rPr>
                <w:rFonts w:ascii="PT Astra Serif" w:hAnsi="PT Astra Serif" w:cs="Arial"/>
              </w:rPr>
              <w:t>1600,000</w:t>
            </w:r>
          </w:p>
        </w:tc>
        <w:tc>
          <w:tcPr>
            <w:tcW w:w="992" w:type="dxa"/>
          </w:tcPr>
          <w:p w:rsidR="00AE4A83" w:rsidRPr="00923E08" w:rsidRDefault="00AE4A83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923E08">
              <w:rPr>
                <w:rFonts w:ascii="PT Astra Serif" w:hAnsi="PT Astra Serif" w:cs="Arial"/>
              </w:rPr>
              <w:t>1600,000</w:t>
            </w:r>
          </w:p>
        </w:tc>
      </w:tr>
      <w:tr w:rsidR="00AE4A83" w:rsidRPr="00E6330C" w:rsidTr="00603381">
        <w:trPr>
          <w:trHeight w:val="499"/>
        </w:trPr>
        <w:tc>
          <w:tcPr>
            <w:tcW w:w="468" w:type="dxa"/>
            <w:vMerge/>
          </w:tcPr>
          <w:p w:rsidR="00AE4A83" w:rsidRPr="00923E08" w:rsidRDefault="00AE4A83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2996" w:type="dxa"/>
            <w:vMerge/>
          </w:tcPr>
          <w:p w:rsidR="00AE4A83" w:rsidRPr="00603381" w:rsidRDefault="00AE4A83" w:rsidP="00603381">
            <w:pPr>
              <w:jc w:val="both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vMerge/>
          </w:tcPr>
          <w:p w:rsidR="00AE4A83" w:rsidRPr="00923E08" w:rsidRDefault="00AE4A83" w:rsidP="00603381">
            <w:pPr>
              <w:ind w:left="-57" w:right="-57"/>
              <w:jc w:val="center"/>
              <w:rPr>
                <w:rFonts w:ascii="PT Astra Serif" w:hAnsi="PT Astra Serif"/>
              </w:rPr>
            </w:pPr>
          </w:p>
        </w:tc>
        <w:tc>
          <w:tcPr>
            <w:tcW w:w="1843" w:type="dxa"/>
          </w:tcPr>
          <w:p w:rsidR="00AE4A83" w:rsidRPr="00923E08" w:rsidRDefault="00AE4A83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923E08">
              <w:rPr>
                <w:rFonts w:ascii="PT Astra Serif" w:hAnsi="PT Astra Serif" w:cs="Arial"/>
              </w:rPr>
              <w:t>местный бюджет</w:t>
            </w:r>
          </w:p>
        </w:tc>
        <w:tc>
          <w:tcPr>
            <w:tcW w:w="1275" w:type="dxa"/>
          </w:tcPr>
          <w:p w:rsidR="00AE4A83" w:rsidRPr="00923E08" w:rsidRDefault="00AE4A83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923E08">
              <w:rPr>
                <w:rFonts w:ascii="PT Astra Serif" w:hAnsi="PT Astra Serif" w:cs="Arial"/>
              </w:rPr>
              <w:t>74 4 01 60001</w:t>
            </w:r>
          </w:p>
        </w:tc>
        <w:tc>
          <w:tcPr>
            <w:tcW w:w="1276" w:type="dxa"/>
          </w:tcPr>
          <w:p w:rsidR="00AE4A83" w:rsidRPr="00923E08" w:rsidRDefault="00AE4A83" w:rsidP="00603381">
            <w:pPr>
              <w:ind w:left="-57" w:right="-57"/>
              <w:jc w:val="center"/>
              <w:rPr>
                <w:rFonts w:ascii="PT Astra Serif" w:hAnsi="PT Astra Serif" w:cs="Calibri"/>
                <w:color w:val="000000"/>
              </w:rPr>
            </w:pPr>
            <w:r w:rsidRPr="00923E08">
              <w:rPr>
                <w:rFonts w:ascii="PT Astra Serif" w:hAnsi="PT Astra Serif" w:cs="Calibri"/>
                <w:color w:val="000000"/>
              </w:rPr>
              <w:t>8978,300</w:t>
            </w:r>
          </w:p>
        </w:tc>
        <w:tc>
          <w:tcPr>
            <w:tcW w:w="1134" w:type="dxa"/>
          </w:tcPr>
          <w:p w:rsidR="00AE4A83" w:rsidRPr="00923E08" w:rsidRDefault="00AE4A83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923E08">
              <w:rPr>
                <w:rFonts w:ascii="PT Astra Serif" w:hAnsi="PT Astra Serif" w:cs="Arial"/>
              </w:rPr>
              <w:t>1400,000</w:t>
            </w:r>
          </w:p>
        </w:tc>
        <w:tc>
          <w:tcPr>
            <w:tcW w:w="992" w:type="dxa"/>
          </w:tcPr>
          <w:p w:rsidR="00AE4A83" w:rsidRPr="00923E08" w:rsidRDefault="00AE4A83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923E08">
              <w:rPr>
                <w:rFonts w:ascii="PT Astra Serif" w:hAnsi="PT Astra Serif" w:cs="Arial"/>
              </w:rPr>
              <w:t>1433,100</w:t>
            </w:r>
          </w:p>
        </w:tc>
        <w:tc>
          <w:tcPr>
            <w:tcW w:w="993" w:type="dxa"/>
          </w:tcPr>
          <w:p w:rsidR="00AE4A83" w:rsidRPr="00923E08" w:rsidRDefault="00AE4A83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923E08">
              <w:rPr>
                <w:rFonts w:ascii="PT Astra Serif" w:hAnsi="PT Astra Serif" w:cs="Arial"/>
              </w:rPr>
              <w:t>1433,100</w:t>
            </w:r>
          </w:p>
        </w:tc>
        <w:tc>
          <w:tcPr>
            <w:tcW w:w="992" w:type="dxa"/>
          </w:tcPr>
          <w:p w:rsidR="00AE4A83" w:rsidRPr="00923E08" w:rsidRDefault="00AE4A83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923E08">
              <w:rPr>
                <w:rFonts w:ascii="PT Astra Serif" w:hAnsi="PT Astra Serif" w:cs="Arial"/>
              </w:rPr>
              <w:t>1512,100</w:t>
            </w:r>
          </w:p>
        </w:tc>
        <w:tc>
          <w:tcPr>
            <w:tcW w:w="992" w:type="dxa"/>
          </w:tcPr>
          <w:p w:rsidR="00AE4A83" w:rsidRPr="00923E08" w:rsidRDefault="00AE4A83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923E08">
              <w:rPr>
                <w:rFonts w:ascii="PT Astra Serif" w:hAnsi="PT Astra Serif" w:cs="Arial"/>
              </w:rPr>
              <w:t>1600,000</w:t>
            </w:r>
          </w:p>
        </w:tc>
        <w:tc>
          <w:tcPr>
            <w:tcW w:w="992" w:type="dxa"/>
          </w:tcPr>
          <w:p w:rsidR="00AE4A83" w:rsidRPr="00923E08" w:rsidRDefault="00AE4A83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923E08">
              <w:rPr>
                <w:rFonts w:ascii="PT Astra Serif" w:hAnsi="PT Astra Serif" w:cs="Arial"/>
              </w:rPr>
              <w:t>1600,000</w:t>
            </w:r>
          </w:p>
        </w:tc>
      </w:tr>
      <w:tr w:rsidR="00AE4A83" w:rsidRPr="00BA09BB" w:rsidTr="00603381">
        <w:trPr>
          <w:trHeight w:val="503"/>
        </w:trPr>
        <w:tc>
          <w:tcPr>
            <w:tcW w:w="468" w:type="dxa"/>
            <w:vMerge w:val="restart"/>
          </w:tcPr>
          <w:p w:rsidR="00AE4A83" w:rsidRPr="00923E08" w:rsidRDefault="00AE4A83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923E08">
              <w:rPr>
                <w:rFonts w:ascii="PT Astra Serif" w:hAnsi="PT Astra Serif" w:cs="Arial"/>
                <w:color w:val="FF0000"/>
              </w:rPr>
              <w:t>5</w:t>
            </w:r>
          </w:p>
        </w:tc>
        <w:tc>
          <w:tcPr>
            <w:tcW w:w="2996" w:type="dxa"/>
            <w:vMerge w:val="restart"/>
          </w:tcPr>
          <w:p w:rsidR="00AE4A83" w:rsidRPr="00603381" w:rsidRDefault="00AE4A83" w:rsidP="006033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</w:rPr>
            </w:pPr>
            <w:r w:rsidRPr="00603381">
              <w:rPr>
                <w:rFonts w:ascii="PT Astra Serif" w:hAnsi="PT Astra Serif"/>
              </w:rPr>
              <w:t xml:space="preserve">Комплекс процессных мероприятий </w:t>
            </w:r>
            <w:r w:rsidRPr="00603381">
              <w:rPr>
                <w:rFonts w:ascii="PT Astra Serif" w:hAnsi="PT Astra Serif"/>
                <w:bCs/>
              </w:rPr>
              <w:t>«Обеспечение пожарной безопасности</w:t>
            </w:r>
            <w:r w:rsidRPr="00603381">
              <w:rPr>
                <w:rFonts w:ascii="PT Astra Serif" w:hAnsi="PT Astra Serif"/>
              </w:rPr>
              <w:t xml:space="preserve"> в муниципальном образовании «Радищевское городское поселение Радищевского района Ульяновской области»</w:t>
            </w:r>
          </w:p>
        </w:tc>
        <w:tc>
          <w:tcPr>
            <w:tcW w:w="1418" w:type="dxa"/>
            <w:vMerge w:val="restart"/>
          </w:tcPr>
          <w:p w:rsidR="00AE4A83" w:rsidRPr="00923E08" w:rsidRDefault="00AE4A83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/>
              </w:rPr>
            </w:pPr>
            <w:r w:rsidRPr="00923E08">
              <w:rPr>
                <w:rFonts w:ascii="PT Astra Serif" w:hAnsi="PT Astra Serif"/>
              </w:rPr>
              <w:t>управление</w:t>
            </w:r>
          </w:p>
          <w:p w:rsidR="00AE4A83" w:rsidRPr="00923E08" w:rsidRDefault="00AE4A83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/>
              </w:rPr>
            </w:pPr>
          </w:p>
          <w:p w:rsidR="00AE4A83" w:rsidRPr="00923E08" w:rsidRDefault="00AE4A83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923E08">
              <w:rPr>
                <w:rFonts w:ascii="PT Astra Serif" w:hAnsi="PT Astra Serif"/>
              </w:rPr>
              <w:t>МКУ «Надежда»</w:t>
            </w:r>
          </w:p>
        </w:tc>
        <w:tc>
          <w:tcPr>
            <w:tcW w:w="1843" w:type="dxa"/>
          </w:tcPr>
          <w:p w:rsidR="00AE4A83" w:rsidRPr="00923E08" w:rsidRDefault="00AE4A83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923E08">
              <w:rPr>
                <w:rFonts w:ascii="PT Astra Serif" w:hAnsi="PT Astra Serif" w:cs="Arial"/>
              </w:rPr>
              <w:t>Всего,</w:t>
            </w:r>
          </w:p>
          <w:p w:rsidR="00AE4A83" w:rsidRPr="00923E08" w:rsidRDefault="00AE4A83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923E08">
              <w:rPr>
                <w:rFonts w:ascii="PT Astra Serif" w:hAnsi="PT Astra Serif" w:cs="Arial"/>
              </w:rPr>
              <w:t>в том числе:</w:t>
            </w:r>
          </w:p>
        </w:tc>
        <w:tc>
          <w:tcPr>
            <w:tcW w:w="1275" w:type="dxa"/>
          </w:tcPr>
          <w:p w:rsidR="00AE4A83" w:rsidRPr="00923E08" w:rsidRDefault="00AE4A83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276" w:type="dxa"/>
          </w:tcPr>
          <w:p w:rsidR="00AE4A83" w:rsidRPr="00923E08" w:rsidRDefault="00AE4A83" w:rsidP="00603381">
            <w:pPr>
              <w:ind w:left="-57" w:right="-57"/>
              <w:jc w:val="center"/>
              <w:rPr>
                <w:rFonts w:ascii="PT Astra Serif" w:hAnsi="PT Astra Serif" w:cs="Calibri"/>
                <w:color w:val="000000"/>
              </w:rPr>
            </w:pPr>
            <w:r w:rsidRPr="00923E08">
              <w:rPr>
                <w:rFonts w:ascii="PT Astra Serif" w:hAnsi="PT Astra Serif" w:cs="Calibri"/>
                <w:color w:val="000000"/>
              </w:rPr>
              <w:t>950,000</w:t>
            </w:r>
          </w:p>
        </w:tc>
        <w:tc>
          <w:tcPr>
            <w:tcW w:w="1134" w:type="dxa"/>
          </w:tcPr>
          <w:p w:rsidR="00AE4A83" w:rsidRPr="00923E08" w:rsidRDefault="00AE4A83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923E08">
              <w:rPr>
                <w:rFonts w:ascii="PT Astra Serif" w:hAnsi="PT Astra Serif" w:cs="Arial"/>
              </w:rPr>
              <w:t>50,000</w:t>
            </w:r>
          </w:p>
        </w:tc>
        <w:tc>
          <w:tcPr>
            <w:tcW w:w="992" w:type="dxa"/>
          </w:tcPr>
          <w:p w:rsidR="00AE4A83" w:rsidRPr="00923E08" w:rsidRDefault="00AE4A83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923E08">
              <w:rPr>
                <w:rFonts w:ascii="PT Astra Serif" w:hAnsi="PT Astra Serif" w:cs="Arial"/>
              </w:rPr>
              <w:t>100,000</w:t>
            </w:r>
          </w:p>
        </w:tc>
        <w:tc>
          <w:tcPr>
            <w:tcW w:w="993" w:type="dxa"/>
          </w:tcPr>
          <w:p w:rsidR="00AE4A83" w:rsidRPr="00923E08" w:rsidRDefault="00AE4A83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923E08">
              <w:rPr>
                <w:rFonts w:ascii="PT Astra Serif" w:hAnsi="PT Astra Serif" w:cs="Arial"/>
              </w:rPr>
              <w:t>100,000</w:t>
            </w:r>
          </w:p>
        </w:tc>
        <w:tc>
          <w:tcPr>
            <w:tcW w:w="992" w:type="dxa"/>
          </w:tcPr>
          <w:p w:rsidR="00AE4A83" w:rsidRPr="00923E08" w:rsidRDefault="00AE4A83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923E08">
              <w:rPr>
                <w:rFonts w:ascii="PT Astra Serif" w:hAnsi="PT Astra Serif" w:cs="Arial"/>
              </w:rPr>
              <w:t>200,000</w:t>
            </w:r>
          </w:p>
        </w:tc>
        <w:tc>
          <w:tcPr>
            <w:tcW w:w="992" w:type="dxa"/>
          </w:tcPr>
          <w:p w:rsidR="00AE4A83" w:rsidRPr="00923E08" w:rsidRDefault="00AE4A83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923E08">
              <w:rPr>
                <w:rFonts w:ascii="PT Astra Serif" w:hAnsi="PT Astra Serif" w:cs="Arial"/>
              </w:rPr>
              <w:t>250,000</w:t>
            </w:r>
          </w:p>
        </w:tc>
        <w:tc>
          <w:tcPr>
            <w:tcW w:w="992" w:type="dxa"/>
          </w:tcPr>
          <w:p w:rsidR="00AE4A83" w:rsidRPr="00923E08" w:rsidRDefault="00AE4A83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923E08">
              <w:rPr>
                <w:rFonts w:ascii="PT Astra Serif" w:hAnsi="PT Astra Serif" w:cs="Arial"/>
              </w:rPr>
              <w:t>250,000</w:t>
            </w:r>
          </w:p>
        </w:tc>
      </w:tr>
      <w:tr w:rsidR="00AE4A83" w:rsidRPr="00BA09BB" w:rsidTr="00603381">
        <w:trPr>
          <w:trHeight w:val="343"/>
        </w:trPr>
        <w:tc>
          <w:tcPr>
            <w:tcW w:w="468" w:type="dxa"/>
            <w:vMerge/>
          </w:tcPr>
          <w:p w:rsidR="00AE4A83" w:rsidRPr="00923E08" w:rsidRDefault="00AE4A83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2996" w:type="dxa"/>
            <w:vMerge/>
          </w:tcPr>
          <w:p w:rsidR="00AE4A83" w:rsidRPr="00923E08" w:rsidRDefault="00AE4A83" w:rsidP="006033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1418" w:type="dxa"/>
            <w:vMerge/>
          </w:tcPr>
          <w:p w:rsidR="00AE4A83" w:rsidRPr="00923E08" w:rsidRDefault="00AE4A83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/>
              </w:rPr>
            </w:pPr>
          </w:p>
        </w:tc>
        <w:tc>
          <w:tcPr>
            <w:tcW w:w="1843" w:type="dxa"/>
          </w:tcPr>
          <w:p w:rsidR="00AE4A83" w:rsidRPr="00923E08" w:rsidRDefault="00AE4A83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923E08">
              <w:rPr>
                <w:rFonts w:ascii="PT Astra Serif" w:hAnsi="PT Astra Serif" w:cs="Arial"/>
              </w:rPr>
              <w:t>областной бюджет</w:t>
            </w:r>
          </w:p>
        </w:tc>
        <w:tc>
          <w:tcPr>
            <w:tcW w:w="1275" w:type="dxa"/>
          </w:tcPr>
          <w:p w:rsidR="00AE4A83" w:rsidRPr="00923E08" w:rsidRDefault="00AE4A83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276" w:type="dxa"/>
          </w:tcPr>
          <w:p w:rsidR="00AE4A83" w:rsidRPr="00923E08" w:rsidRDefault="00904FAF" w:rsidP="00603381">
            <w:pPr>
              <w:ind w:left="-57" w:right="-57"/>
              <w:jc w:val="center"/>
              <w:rPr>
                <w:rFonts w:ascii="PT Astra Serif" w:hAnsi="PT Astra Serif" w:cs="Calibri"/>
                <w:color w:val="000000"/>
              </w:rPr>
            </w:pPr>
            <w:r>
              <w:rPr>
                <w:rFonts w:ascii="PT Astra Serif" w:hAnsi="PT Astra Serif" w:cs="Calibri"/>
                <w:color w:val="000000"/>
              </w:rPr>
              <w:t>0</w:t>
            </w:r>
            <w:r w:rsidR="00F65F7C">
              <w:rPr>
                <w:rFonts w:ascii="PT Astra Serif" w:hAnsi="PT Astra Serif" w:cs="Calibri"/>
                <w:color w:val="000000"/>
              </w:rPr>
              <w:t>,00</w:t>
            </w:r>
          </w:p>
        </w:tc>
        <w:tc>
          <w:tcPr>
            <w:tcW w:w="1134" w:type="dxa"/>
          </w:tcPr>
          <w:p w:rsidR="00AE4A83" w:rsidRPr="00923E08" w:rsidRDefault="00904FAF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0</w:t>
            </w:r>
            <w:r w:rsidR="00F65F7C">
              <w:rPr>
                <w:rFonts w:ascii="PT Astra Serif" w:hAnsi="PT Astra Serif" w:cs="Arial"/>
              </w:rPr>
              <w:t>,00</w:t>
            </w:r>
          </w:p>
        </w:tc>
        <w:tc>
          <w:tcPr>
            <w:tcW w:w="992" w:type="dxa"/>
          </w:tcPr>
          <w:p w:rsidR="00AE4A83" w:rsidRPr="00923E08" w:rsidRDefault="00904FAF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0</w:t>
            </w:r>
            <w:r w:rsidR="00F65F7C">
              <w:rPr>
                <w:rFonts w:ascii="PT Astra Serif" w:hAnsi="PT Astra Serif" w:cs="Arial"/>
              </w:rPr>
              <w:t>,00</w:t>
            </w:r>
          </w:p>
        </w:tc>
        <w:tc>
          <w:tcPr>
            <w:tcW w:w="993" w:type="dxa"/>
          </w:tcPr>
          <w:p w:rsidR="00AE4A83" w:rsidRPr="00923E08" w:rsidRDefault="00904FAF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0</w:t>
            </w:r>
            <w:r w:rsidR="00F65F7C">
              <w:rPr>
                <w:rFonts w:ascii="PT Astra Serif" w:hAnsi="PT Astra Serif" w:cs="Arial"/>
              </w:rPr>
              <w:t>,00</w:t>
            </w:r>
          </w:p>
        </w:tc>
        <w:tc>
          <w:tcPr>
            <w:tcW w:w="992" w:type="dxa"/>
          </w:tcPr>
          <w:p w:rsidR="00AE4A83" w:rsidRPr="00923E08" w:rsidRDefault="00904FAF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0</w:t>
            </w:r>
            <w:r w:rsidR="00F65F7C">
              <w:rPr>
                <w:rFonts w:ascii="PT Astra Serif" w:hAnsi="PT Astra Serif" w:cs="Arial"/>
              </w:rPr>
              <w:t>,00</w:t>
            </w:r>
          </w:p>
        </w:tc>
        <w:tc>
          <w:tcPr>
            <w:tcW w:w="992" w:type="dxa"/>
          </w:tcPr>
          <w:p w:rsidR="00AE4A83" w:rsidRPr="00923E08" w:rsidRDefault="00904FAF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0</w:t>
            </w:r>
            <w:r w:rsidR="00F65F7C">
              <w:rPr>
                <w:rFonts w:ascii="PT Astra Serif" w:hAnsi="PT Astra Serif" w:cs="Arial"/>
              </w:rPr>
              <w:t>,00</w:t>
            </w:r>
          </w:p>
        </w:tc>
        <w:tc>
          <w:tcPr>
            <w:tcW w:w="992" w:type="dxa"/>
          </w:tcPr>
          <w:p w:rsidR="00AE4A83" w:rsidRPr="00923E08" w:rsidRDefault="00904FAF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0</w:t>
            </w:r>
            <w:r w:rsidR="00F65F7C">
              <w:rPr>
                <w:rFonts w:ascii="PT Astra Serif" w:hAnsi="PT Astra Serif" w:cs="Arial"/>
              </w:rPr>
              <w:t>,00</w:t>
            </w:r>
          </w:p>
        </w:tc>
      </w:tr>
      <w:tr w:rsidR="00AE4A83" w:rsidRPr="00BA09BB" w:rsidTr="00603381">
        <w:trPr>
          <w:trHeight w:val="493"/>
        </w:trPr>
        <w:tc>
          <w:tcPr>
            <w:tcW w:w="468" w:type="dxa"/>
            <w:vMerge/>
          </w:tcPr>
          <w:p w:rsidR="00AE4A83" w:rsidRPr="00923E08" w:rsidRDefault="00AE4A83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2996" w:type="dxa"/>
            <w:vMerge/>
          </w:tcPr>
          <w:p w:rsidR="00AE4A83" w:rsidRPr="00923E08" w:rsidRDefault="00AE4A83" w:rsidP="006033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1418" w:type="dxa"/>
            <w:vMerge/>
          </w:tcPr>
          <w:p w:rsidR="00AE4A83" w:rsidRPr="00923E08" w:rsidRDefault="00AE4A83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/>
              </w:rPr>
            </w:pPr>
          </w:p>
        </w:tc>
        <w:tc>
          <w:tcPr>
            <w:tcW w:w="1843" w:type="dxa"/>
          </w:tcPr>
          <w:p w:rsidR="00AE4A83" w:rsidRPr="00923E08" w:rsidRDefault="00AE4A83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923E08">
              <w:rPr>
                <w:rFonts w:ascii="PT Astra Serif" w:hAnsi="PT Astra Serif" w:cs="Arial"/>
              </w:rPr>
              <w:t>местный бюджет</w:t>
            </w:r>
          </w:p>
        </w:tc>
        <w:tc>
          <w:tcPr>
            <w:tcW w:w="1275" w:type="dxa"/>
          </w:tcPr>
          <w:p w:rsidR="00AE4A83" w:rsidRPr="00923E08" w:rsidRDefault="00AE4A83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276" w:type="dxa"/>
          </w:tcPr>
          <w:p w:rsidR="00AE4A83" w:rsidRPr="00923E08" w:rsidRDefault="00AE4A83" w:rsidP="00603381">
            <w:pPr>
              <w:ind w:left="-57" w:right="-57"/>
              <w:jc w:val="center"/>
              <w:rPr>
                <w:rFonts w:ascii="PT Astra Serif" w:hAnsi="PT Astra Serif" w:cs="Calibri"/>
                <w:color w:val="000000"/>
              </w:rPr>
            </w:pPr>
            <w:r w:rsidRPr="00923E08">
              <w:rPr>
                <w:rFonts w:ascii="PT Astra Serif" w:hAnsi="PT Astra Serif" w:cs="Calibri"/>
                <w:color w:val="000000"/>
              </w:rPr>
              <w:t>950,000</w:t>
            </w:r>
          </w:p>
        </w:tc>
        <w:tc>
          <w:tcPr>
            <w:tcW w:w="1134" w:type="dxa"/>
          </w:tcPr>
          <w:p w:rsidR="00AE4A83" w:rsidRPr="00923E08" w:rsidRDefault="00AE4A83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923E08">
              <w:rPr>
                <w:rFonts w:ascii="PT Astra Serif" w:hAnsi="PT Astra Serif" w:cs="Arial"/>
              </w:rPr>
              <w:t>50,000</w:t>
            </w:r>
          </w:p>
        </w:tc>
        <w:tc>
          <w:tcPr>
            <w:tcW w:w="992" w:type="dxa"/>
          </w:tcPr>
          <w:p w:rsidR="00AE4A83" w:rsidRPr="00923E08" w:rsidRDefault="00AE4A83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923E08">
              <w:rPr>
                <w:rFonts w:ascii="PT Astra Serif" w:hAnsi="PT Astra Serif" w:cs="Arial"/>
              </w:rPr>
              <w:t>100,000</w:t>
            </w:r>
          </w:p>
        </w:tc>
        <w:tc>
          <w:tcPr>
            <w:tcW w:w="993" w:type="dxa"/>
          </w:tcPr>
          <w:p w:rsidR="00AE4A83" w:rsidRPr="00923E08" w:rsidRDefault="00AE4A83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923E08">
              <w:rPr>
                <w:rFonts w:ascii="PT Astra Serif" w:hAnsi="PT Astra Serif" w:cs="Arial"/>
              </w:rPr>
              <w:t>100,000</w:t>
            </w:r>
          </w:p>
        </w:tc>
        <w:tc>
          <w:tcPr>
            <w:tcW w:w="992" w:type="dxa"/>
          </w:tcPr>
          <w:p w:rsidR="00AE4A83" w:rsidRPr="00923E08" w:rsidRDefault="00AE4A83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923E08">
              <w:rPr>
                <w:rFonts w:ascii="PT Astra Serif" w:hAnsi="PT Astra Serif" w:cs="Arial"/>
              </w:rPr>
              <w:t>200,000</w:t>
            </w:r>
          </w:p>
        </w:tc>
        <w:tc>
          <w:tcPr>
            <w:tcW w:w="992" w:type="dxa"/>
          </w:tcPr>
          <w:p w:rsidR="00AE4A83" w:rsidRPr="00923E08" w:rsidRDefault="00AE4A83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923E08">
              <w:rPr>
                <w:rFonts w:ascii="PT Astra Serif" w:hAnsi="PT Astra Serif" w:cs="Arial"/>
              </w:rPr>
              <w:t>250,000</w:t>
            </w:r>
          </w:p>
        </w:tc>
        <w:tc>
          <w:tcPr>
            <w:tcW w:w="992" w:type="dxa"/>
          </w:tcPr>
          <w:p w:rsidR="00AE4A83" w:rsidRPr="00923E08" w:rsidRDefault="00AE4A83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923E08">
              <w:rPr>
                <w:rFonts w:ascii="PT Astra Serif" w:hAnsi="PT Astra Serif" w:cs="Arial"/>
              </w:rPr>
              <w:t>250,000</w:t>
            </w:r>
          </w:p>
        </w:tc>
      </w:tr>
      <w:tr w:rsidR="00AE4A83" w:rsidRPr="00BA09BB" w:rsidTr="00603381">
        <w:trPr>
          <w:trHeight w:val="375"/>
        </w:trPr>
        <w:tc>
          <w:tcPr>
            <w:tcW w:w="468" w:type="dxa"/>
            <w:vMerge w:val="restart"/>
          </w:tcPr>
          <w:p w:rsidR="00AE4A83" w:rsidRPr="00923E08" w:rsidRDefault="00AE4A83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923E08">
              <w:rPr>
                <w:rFonts w:ascii="PT Astra Serif" w:hAnsi="PT Astra Serif" w:cs="Arial"/>
              </w:rPr>
              <w:t>5.1</w:t>
            </w:r>
          </w:p>
        </w:tc>
        <w:tc>
          <w:tcPr>
            <w:tcW w:w="2996" w:type="dxa"/>
            <w:vMerge w:val="restart"/>
          </w:tcPr>
          <w:p w:rsidR="00AE4A83" w:rsidRPr="00923E08" w:rsidRDefault="00AE4A83" w:rsidP="006033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</w:rPr>
            </w:pPr>
            <w:r w:rsidRPr="00923E08">
              <w:rPr>
                <w:rFonts w:ascii="PT Astra Serif" w:hAnsi="PT Astra Serif"/>
              </w:rPr>
              <w:t>Создание и обеспечение необходимых условий для повышения пожарной безопасности в населённых пунктах</w:t>
            </w:r>
          </w:p>
        </w:tc>
        <w:tc>
          <w:tcPr>
            <w:tcW w:w="1418" w:type="dxa"/>
            <w:vMerge w:val="restart"/>
          </w:tcPr>
          <w:p w:rsidR="00AE4A83" w:rsidRPr="00923E08" w:rsidRDefault="00AE4A83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/>
              </w:rPr>
            </w:pPr>
            <w:r w:rsidRPr="00923E08">
              <w:rPr>
                <w:rFonts w:ascii="PT Astra Serif" w:hAnsi="PT Astra Serif"/>
              </w:rPr>
              <w:t>управление</w:t>
            </w:r>
          </w:p>
          <w:p w:rsidR="00AE4A83" w:rsidRPr="00923E08" w:rsidRDefault="00AE4A83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/>
              </w:rPr>
            </w:pPr>
          </w:p>
          <w:p w:rsidR="00AE4A83" w:rsidRPr="00923E08" w:rsidRDefault="00AE4A83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923E08">
              <w:rPr>
                <w:rFonts w:ascii="PT Astra Serif" w:hAnsi="PT Astra Serif"/>
              </w:rPr>
              <w:t>МКУ «Надежда»</w:t>
            </w:r>
          </w:p>
        </w:tc>
        <w:tc>
          <w:tcPr>
            <w:tcW w:w="1843" w:type="dxa"/>
          </w:tcPr>
          <w:p w:rsidR="00AE4A83" w:rsidRPr="00923E08" w:rsidRDefault="00AE4A83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923E08">
              <w:rPr>
                <w:rFonts w:ascii="PT Astra Serif" w:hAnsi="PT Astra Serif" w:cs="Arial"/>
              </w:rPr>
              <w:t>Всего,</w:t>
            </w:r>
          </w:p>
          <w:p w:rsidR="00AE4A83" w:rsidRPr="00923E08" w:rsidRDefault="00AE4A83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923E08">
              <w:rPr>
                <w:rFonts w:ascii="PT Astra Serif" w:hAnsi="PT Astra Serif" w:cs="Arial"/>
              </w:rPr>
              <w:t>в том числе:</w:t>
            </w:r>
          </w:p>
        </w:tc>
        <w:tc>
          <w:tcPr>
            <w:tcW w:w="1275" w:type="dxa"/>
          </w:tcPr>
          <w:p w:rsidR="00AE4A83" w:rsidRPr="00923E08" w:rsidRDefault="00AE4A83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276" w:type="dxa"/>
          </w:tcPr>
          <w:p w:rsidR="00AE4A83" w:rsidRPr="00923E08" w:rsidRDefault="00AE4A83" w:rsidP="00603381">
            <w:pPr>
              <w:ind w:left="-57" w:right="-57"/>
              <w:jc w:val="center"/>
              <w:rPr>
                <w:rFonts w:ascii="PT Astra Serif" w:hAnsi="PT Astra Serif" w:cs="Calibri"/>
                <w:color w:val="000000"/>
              </w:rPr>
            </w:pPr>
            <w:r w:rsidRPr="00923E08">
              <w:rPr>
                <w:rFonts w:ascii="PT Astra Serif" w:hAnsi="PT Astra Serif" w:cs="Calibri"/>
                <w:color w:val="000000"/>
              </w:rPr>
              <w:t>950,000</w:t>
            </w:r>
          </w:p>
        </w:tc>
        <w:tc>
          <w:tcPr>
            <w:tcW w:w="1134" w:type="dxa"/>
          </w:tcPr>
          <w:p w:rsidR="00AE4A83" w:rsidRPr="00923E08" w:rsidRDefault="00AE4A83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923E08">
              <w:rPr>
                <w:rFonts w:ascii="PT Astra Serif" w:hAnsi="PT Astra Serif" w:cs="Arial"/>
              </w:rPr>
              <w:t>50,000</w:t>
            </w:r>
          </w:p>
        </w:tc>
        <w:tc>
          <w:tcPr>
            <w:tcW w:w="992" w:type="dxa"/>
          </w:tcPr>
          <w:p w:rsidR="00AE4A83" w:rsidRPr="00923E08" w:rsidRDefault="00AE4A83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923E08">
              <w:rPr>
                <w:rFonts w:ascii="PT Astra Serif" w:hAnsi="PT Astra Serif" w:cs="Arial"/>
              </w:rPr>
              <w:t>100,000</w:t>
            </w:r>
          </w:p>
        </w:tc>
        <w:tc>
          <w:tcPr>
            <w:tcW w:w="993" w:type="dxa"/>
          </w:tcPr>
          <w:p w:rsidR="00AE4A83" w:rsidRPr="00923E08" w:rsidRDefault="00AE4A83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923E08">
              <w:rPr>
                <w:rFonts w:ascii="PT Astra Serif" w:hAnsi="PT Astra Serif" w:cs="Arial"/>
              </w:rPr>
              <w:t>100,000</w:t>
            </w:r>
          </w:p>
        </w:tc>
        <w:tc>
          <w:tcPr>
            <w:tcW w:w="992" w:type="dxa"/>
          </w:tcPr>
          <w:p w:rsidR="00AE4A83" w:rsidRPr="00923E08" w:rsidRDefault="00AE4A83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923E08">
              <w:rPr>
                <w:rFonts w:ascii="PT Astra Serif" w:hAnsi="PT Astra Serif" w:cs="Arial"/>
              </w:rPr>
              <w:t>200,000</w:t>
            </w:r>
          </w:p>
        </w:tc>
        <w:tc>
          <w:tcPr>
            <w:tcW w:w="992" w:type="dxa"/>
          </w:tcPr>
          <w:p w:rsidR="00AE4A83" w:rsidRPr="00923E08" w:rsidRDefault="00AE4A83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923E08">
              <w:rPr>
                <w:rFonts w:ascii="PT Astra Serif" w:hAnsi="PT Astra Serif" w:cs="Arial"/>
              </w:rPr>
              <w:t>250,000</w:t>
            </w:r>
          </w:p>
        </w:tc>
        <w:tc>
          <w:tcPr>
            <w:tcW w:w="992" w:type="dxa"/>
          </w:tcPr>
          <w:p w:rsidR="00AE4A83" w:rsidRPr="00923E08" w:rsidRDefault="00AE4A83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923E08">
              <w:rPr>
                <w:rFonts w:ascii="PT Astra Serif" w:hAnsi="PT Astra Serif" w:cs="Arial"/>
              </w:rPr>
              <w:t>250,000</w:t>
            </w:r>
          </w:p>
        </w:tc>
      </w:tr>
      <w:tr w:rsidR="00AE4A83" w:rsidRPr="00BA09BB" w:rsidTr="00603381">
        <w:trPr>
          <w:trHeight w:val="378"/>
        </w:trPr>
        <w:tc>
          <w:tcPr>
            <w:tcW w:w="468" w:type="dxa"/>
            <w:vMerge/>
          </w:tcPr>
          <w:p w:rsidR="00AE4A83" w:rsidRPr="00923E08" w:rsidRDefault="00AE4A83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2996" w:type="dxa"/>
            <w:vMerge/>
          </w:tcPr>
          <w:p w:rsidR="00AE4A83" w:rsidRPr="00923E08" w:rsidRDefault="00AE4A83" w:rsidP="006033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1418" w:type="dxa"/>
            <w:vMerge/>
          </w:tcPr>
          <w:p w:rsidR="00AE4A83" w:rsidRPr="00923E08" w:rsidRDefault="00AE4A83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/>
              </w:rPr>
            </w:pPr>
          </w:p>
        </w:tc>
        <w:tc>
          <w:tcPr>
            <w:tcW w:w="1843" w:type="dxa"/>
          </w:tcPr>
          <w:p w:rsidR="00AE4A83" w:rsidRPr="00923E08" w:rsidRDefault="00AE4A83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923E08">
              <w:rPr>
                <w:rFonts w:ascii="PT Astra Serif" w:hAnsi="PT Astra Serif" w:cs="Arial"/>
              </w:rPr>
              <w:t>областной бюджет</w:t>
            </w:r>
          </w:p>
        </w:tc>
        <w:tc>
          <w:tcPr>
            <w:tcW w:w="1275" w:type="dxa"/>
          </w:tcPr>
          <w:p w:rsidR="00AE4A83" w:rsidRPr="00923E08" w:rsidRDefault="00AE4A83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276" w:type="dxa"/>
          </w:tcPr>
          <w:p w:rsidR="00AE4A83" w:rsidRPr="00923E08" w:rsidRDefault="00904FAF" w:rsidP="00603381">
            <w:pPr>
              <w:ind w:left="-57" w:right="-57"/>
              <w:jc w:val="center"/>
              <w:rPr>
                <w:rFonts w:ascii="PT Astra Serif" w:hAnsi="PT Astra Serif" w:cs="Calibri"/>
                <w:color w:val="000000"/>
              </w:rPr>
            </w:pPr>
            <w:r>
              <w:rPr>
                <w:rFonts w:ascii="PT Astra Serif" w:hAnsi="PT Astra Serif" w:cs="Calibri"/>
                <w:color w:val="000000"/>
              </w:rPr>
              <w:t>0</w:t>
            </w:r>
            <w:r w:rsidR="00F65F7C">
              <w:rPr>
                <w:rFonts w:ascii="PT Astra Serif" w:hAnsi="PT Astra Serif" w:cs="Calibri"/>
                <w:color w:val="000000"/>
              </w:rPr>
              <w:t>,00</w:t>
            </w:r>
          </w:p>
        </w:tc>
        <w:tc>
          <w:tcPr>
            <w:tcW w:w="1134" w:type="dxa"/>
          </w:tcPr>
          <w:p w:rsidR="00AE4A83" w:rsidRPr="00923E08" w:rsidRDefault="00904FAF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0</w:t>
            </w:r>
            <w:r w:rsidR="00F65F7C">
              <w:rPr>
                <w:rFonts w:ascii="PT Astra Serif" w:hAnsi="PT Astra Serif" w:cs="Arial"/>
              </w:rPr>
              <w:t>,00</w:t>
            </w:r>
          </w:p>
        </w:tc>
        <w:tc>
          <w:tcPr>
            <w:tcW w:w="992" w:type="dxa"/>
          </w:tcPr>
          <w:p w:rsidR="00AE4A83" w:rsidRPr="00923E08" w:rsidRDefault="00904FAF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0</w:t>
            </w:r>
            <w:r w:rsidR="00F65F7C">
              <w:rPr>
                <w:rFonts w:ascii="PT Astra Serif" w:hAnsi="PT Astra Serif" w:cs="Arial"/>
              </w:rPr>
              <w:t>,00</w:t>
            </w:r>
          </w:p>
        </w:tc>
        <w:tc>
          <w:tcPr>
            <w:tcW w:w="993" w:type="dxa"/>
          </w:tcPr>
          <w:p w:rsidR="00AE4A83" w:rsidRPr="00923E08" w:rsidRDefault="00904FAF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0</w:t>
            </w:r>
            <w:r w:rsidR="00F65F7C">
              <w:rPr>
                <w:rFonts w:ascii="PT Astra Serif" w:hAnsi="PT Astra Serif" w:cs="Arial"/>
              </w:rPr>
              <w:t>,00</w:t>
            </w:r>
          </w:p>
        </w:tc>
        <w:tc>
          <w:tcPr>
            <w:tcW w:w="992" w:type="dxa"/>
          </w:tcPr>
          <w:p w:rsidR="00AE4A83" w:rsidRPr="00923E08" w:rsidRDefault="00904FAF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0</w:t>
            </w:r>
            <w:r w:rsidR="00F65F7C">
              <w:rPr>
                <w:rFonts w:ascii="PT Astra Serif" w:hAnsi="PT Astra Serif" w:cs="Arial"/>
              </w:rPr>
              <w:t>,00</w:t>
            </w:r>
          </w:p>
        </w:tc>
        <w:tc>
          <w:tcPr>
            <w:tcW w:w="992" w:type="dxa"/>
          </w:tcPr>
          <w:p w:rsidR="00AE4A83" w:rsidRPr="00923E08" w:rsidRDefault="00904FAF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0</w:t>
            </w:r>
            <w:r w:rsidR="00F65F7C">
              <w:rPr>
                <w:rFonts w:ascii="PT Astra Serif" w:hAnsi="PT Astra Serif" w:cs="Arial"/>
              </w:rPr>
              <w:t>,00</w:t>
            </w:r>
          </w:p>
        </w:tc>
        <w:tc>
          <w:tcPr>
            <w:tcW w:w="992" w:type="dxa"/>
          </w:tcPr>
          <w:p w:rsidR="00AE4A83" w:rsidRPr="00923E08" w:rsidRDefault="00904FAF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0</w:t>
            </w:r>
            <w:r w:rsidR="00F65F7C">
              <w:rPr>
                <w:rFonts w:ascii="PT Astra Serif" w:hAnsi="PT Astra Serif" w:cs="Arial"/>
              </w:rPr>
              <w:t>,00</w:t>
            </w:r>
          </w:p>
        </w:tc>
      </w:tr>
      <w:tr w:rsidR="00AE4A83" w:rsidRPr="00BA09BB" w:rsidTr="00603381">
        <w:trPr>
          <w:trHeight w:val="300"/>
        </w:trPr>
        <w:tc>
          <w:tcPr>
            <w:tcW w:w="468" w:type="dxa"/>
            <w:vMerge/>
          </w:tcPr>
          <w:p w:rsidR="00AE4A83" w:rsidRPr="00923E08" w:rsidRDefault="00AE4A83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2996" w:type="dxa"/>
            <w:vMerge/>
          </w:tcPr>
          <w:p w:rsidR="00AE4A83" w:rsidRPr="00923E08" w:rsidRDefault="00AE4A83" w:rsidP="006033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1418" w:type="dxa"/>
            <w:vMerge/>
          </w:tcPr>
          <w:p w:rsidR="00AE4A83" w:rsidRPr="00923E08" w:rsidRDefault="00AE4A83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/>
              </w:rPr>
            </w:pPr>
          </w:p>
        </w:tc>
        <w:tc>
          <w:tcPr>
            <w:tcW w:w="1843" w:type="dxa"/>
          </w:tcPr>
          <w:p w:rsidR="00AE4A83" w:rsidRPr="00923E08" w:rsidRDefault="00AE4A83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923E08">
              <w:rPr>
                <w:rFonts w:ascii="PT Astra Serif" w:hAnsi="PT Astra Serif" w:cs="Arial"/>
              </w:rPr>
              <w:t>местный бюджет</w:t>
            </w:r>
          </w:p>
        </w:tc>
        <w:tc>
          <w:tcPr>
            <w:tcW w:w="1275" w:type="dxa"/>
          </w:tcPr>
          <w:p w:rsidR="00AE4A83" w:rsidRPr="00923E08" w:rsidRDefault="00AE4A83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923E08">
              <w:rPr>
                <w:rFonts w:ascii="PT Astra Serif" w:hAnsi="PT Astra Serif" w:cs="Arial"/>
              </w:rPr>
              <w:t>74 4 04 24700</w:t>
            </w:r>
          </w:p>
        </w:tc>
        <w:tc>
          <w:tcPr>
            <w:tcW w:w="1276" w:type="dxa"/>
          </w:tcPr>
          <w:p w:rsidR="00AE4A83" w:rsidRPr="00923E08" w:rsidRDefault="00AE4A83" w:rsidP="00603381">
            <w:pPr>
              <w:ind w:left="-57" w:right="-57"/>
              <w:jc w:val="center"/>
              <w:rPr>
                <w:rFonts w:ascii="PT Astra Serif" w:hAnsi="PT Astra Serif" w:cs="Calibri"/>
                <w:color w:val="000000"/>
              </w:rPr>
            </w:pPr>
            <w:r w:rsidRPr="00923E08">
              <w:rPr>
                <w:rFonts w:ascii="PT Astra Serif" w:hAnsi="PT Astra Serif" w:cs="Calibri"/>
                <w:color w:val="000000"/>
              </w:rPr>
              <w:t>950,000</w:t>
            </w:r>
          </w:p>
        </w:tc>
        <w:tc>
          <w:tcPr>
            <w:tcW w:w="1134" w:type="dxa"/>
          </w:tcPr>
          <w:p w:rsidR="00AE4A83" w:rsidRPr="00923E08" w:rsidRDefault="00AE4A83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923E08">
              <w:rPr>
                <w:rFonts w:ascii="PT Astra Serif" w:hAnsi="PT Astra Serif" w:cs="Arial"/>
              </w:rPr>
              <w:t>50,000</w:t>
            </w:r>
          </w:p>
        </w:tc>
        <w:tc>
          <w:tcPr>
            <w:tcW w:w="992" w:type="dxa"/>
          </w:tcPr>
          <w:p w:rsidR="00AE4A83" w:rsidRPr="00923E08" w:rsidRDefault="00AE4A83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923E08">
              <w:rPr>
                <w:rFonts w:ascii="PT Astra Serif" w:hAnsi="PT Astra Serif" w:cs="Arial"/>
              </w:rPr>
              <w:t>100,000</w:t>
            </w:r>
          </w:p>
        </w:tc>
        <w:tc>
          <w:tcPr>
            <w:tcW w:w="993" w:type="dxa"/>
          </w:tcPr>
          <w:p w:rsidR="00AE4A83" w:rsidRPr="00923E08" w:rsidRDefault="00AE4A83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923E08">
              <w:rPr>
                <w:rFonts w:ascii="PT Astra Serif" w:hAnsi="PT Astra Serif" w:cs="Arial"/>
              </w:rPr>
              <w:t>100,000</w:t>
            </w:r>
          </w:p>
        </w:tc>
        <w:tc>
          <w:tcPr>
            <w:tcW w:w="992" w:type="dxa"/>
          </w:tcPr>
          <w:p w:rsidR="00AE4A83" w:rsidRPr="00923E08" w:rsidRDefault="00AE4A83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923E08">
              <w:rPr>
                <w:rFonts w:ascii="PT Astra Serif" w:hAnsi="PT Astra Serif" w:cs="Arial"/>
              </w:rPr>
              <w:t>200,000</w:t>
            </w:r>
          </w:p>
        </w:tc>
        <w:tc>
          <w:tcPr>
            <w:tcW w:w="992" w:type="dxa"/>
          </w:tcPr>
          <w:p w:rsidR="00AE4A83" w:rsidRPr="00923E08" w:rsidRDefault="00AE4A83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923E08">
              <w:rPr>
                <w:rFonts w:ascii="PT Astra Serif" w:hAnsi="PT Astra Serif" w:cs="Arial"/>
              </w:rPr>
              <w:t>250,000</w:t>
            </w:r>
          </w:p>
        </w:tc>
        <w:tc>
          <w:tcPr>
            <w:tcW w:w="992" w:type="dxa"/>
          </w:tcPr>
          <w:p w:rsidR="00AE4A83" w:rsidRPr="00923E08" w:rsidRDefault="00AE4A83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923E08">
              <w:rPr>
                <w:rFonts w:ascii="PT Astra Serif" w:hAnsi="PT Astra Serif" w:cs="Arial"/>
              </w:rPr>
              <w:t>250,000</w:t>
            </w:r>
          </w:p>
        </w:tc>
      </w:tr>
      <w:tr w:rsidR="00AE4A83" w:rsidRPr="00BA09BB" w:rsidTr="00603381">
        <w:tc>
          <w:tcPr>
            <w:tcW w:w="468" w:type="dxa"/>
            <w:vMerge w:val="restart"/>
          </w:tcPr>
          <w:p w:rsidR="00AE4A83" w:rsidRPr="00923E08" w:rsidRDefault="00AE4A83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923E08">
              <w:rPr>
                <w:rFonts w:ascii="PT Astra Serif" w:hAnsi="PT Astra Serif" w:cs="Arial"/>
              </w:rPr>
              <w:t>6.</w:t>
            </w:r>
          </w:p>
        </w:tc>
        <w:tc>
          <w:tcPr>
            <w:tcW w:w="2996" w:type="dxa"/>
            <w:vMerge w:val="restart"/>
          </w:tcPr>
          <w:p w:rsidR="00AE4A83" w:rsidRPr="00923E08" w:rsidRDefault="00AE4A83" w:rsidP="00603381">
            <w:pPr>
              <w:jc w:val="both"/>
              <w:rPr>
                <w:rFonts w:ascii="PT Astra Serif" w:hAnsi="PT Astra Serif"/>
              </w:rPr>
            </w:pPr>
            <w:r w:rsidRPr="00923E08">
              <w:rPr>
                <w:rFonts w:ascii="PT Astra Serif" w:hAnsi="PT Astra Serif"/>
              </w:rPr>
              <w:t xml:space="preserve">Комплекс процессных мероприятий, не входящий в </w:t>
            </w:r>
            <w:r w:rsidRPr="00923E08">
              <w:rPr>
                <w:rFonts w:ascii="PT Astra Serif" w:hAnsi="PT Astra Serif"/>
              </w:rPr>
              <w:lastRenderedPageBreak/>
              <w:t>направления муниципальной программы «Обеспечение деятельности органов местного самоуправления, подведомственных учреждений, осуществления отдельных полномочий»</w:t>
            </w:r>
          </w:p>
        </w:tc>
        <w:tc>
          <w:tcPr>
            <w:tcW w:w="1418" w:type="dxa"/>
            <w:vMerge w:val="restart"/>
          </w:tcPr>
          <w:p w:rsidR="00AE4A83" w:rsidRPr="00923E08" w:rsidRDefault="00AE4A83" w:rsidP="00603381">
            <w:pPr>
              <w:ind w:left="-57" w:right="-57"/>
              <w:jc w:val="center"/>
            </w:pPr>
            <w:r w:rsidRPr="00923E08">
              <w:rPr>
                <w:rFonts w:ascii="PT Astra Serif" w:hAnsi="PT Astra Serif"/>
              </w:rPr>
              <w:lastRenderedPageBreak/>
              <w:t>управление</w:t>
            </w:r>
          </w:p>
        </w:tc>
        <w:tc>
          <w:tcPr>
            <w:tcW w:w="1843" w:type="dxa"/>
          </w:tcPr>
          <w:p w:rsidR="00AE4A83" w:rsidRPr="00923E08" w:rsidRDefault="00AE4A83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923E08">
              <w:rPr>
                <w:rFonts w:ascii="PT Astra Serif" w:hAnsi="PT Astra Serif" w:cs="Arial"/>
              </w:rPr>
              <w:t>Всего,</w:t>
            </w:r>
          </w:p>
          <w:p w:rsidR="00AE4A83" w:rsidRPr="00923E08" w:rsidRDefault="00AE4A83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923E08">
              <w:rPr>
                <w:rFonts w:ascii="PT Astra Serif" w:hAnsi="PT Astra Serif" w:cs="Arial"/>
              </w:rPr>
              <w:t>в том числе:</w:t>
            </w:r>
          </w:p>
        </w:tc>
        <w:tc>
          <w:tcPr>
            <w:tcW w:w="1275" w:type="dxa"/>
          </w:tcPr>
          <w:p w:rsidR="00AE4A83" w:rsidRPr="00923E08" w:rsidRDefault="00AE4A83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276" w:type="dxa"/>
          </w:tcPr>
          <w:p w:rsidR="00AE4A83" w:rsidRPr="00923E08" w:rsidRDefault="00AE4A83" w:rsidP="00603381">
            <w:pPr>
              <w:ind w:left="-57" w:right="-57"/>
              <w:jc w:val="center"/>
              <w:rPr>
                <w:rFonts w:ascii="PT Astra Serif" w:hAnsi="PT Astra Serif" w:cs="Calibri"/>
                <w:color w:val="000000"/>
              </w:rPr>
            </w:pPr>
            <w:r w:rsidRPr="00923E08">
              <w:rPr>
                <w:rFonts w:ascii="PT Astra Serif" w:hAnsi="PT Astra Serif" w:cs="Calibri"/>
                <w:color w:val="000000"/>
              </w:rPr>
              <w:t>144831,535</w:t>
            </w:r>
          </w:p>
        </w:tc>
        <w:tc>
          <w:tcPr>
            <w:tcW w:w="1134" w:type="dxa"/>
          </w:tcPr>
          <w:p w:rsidR="00AE4A83" w:rsidRPr="00923E08" w:rsidRDefault="00AE4A83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923E08">
              <w:rPr>
                <w:rFonts w:ascii="PT Astra Serif" w:hAnsi="PT Astra Serif" w:cs="Arial"/>
              </w:rPr>
              <w:t>21357,171</w:t>
            </w:r>
          </w:p>
        </w:tc>
        <w:tc>
          <w:tcPr>
            <w:tcW w:w="992" w:type="dxa"/>
          </w:tcPr>
          <w:p w:rsidR="00AE4A83" w:rsidRPr="00923E08" w:rsidRDefault="00AE4A83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923E08">
              <w:rPr>
                <w:rFonts w:ascii="PT Astra Serif" w:hAnsi="PT Astra Serif" w:cs="Arial"/>
              </w:rPr>
              <w:t>22052,840</w:t>
            </w:r>
          </w:p>
        </w:tc>
        <w:tc>
          <w:tcPr>
            <w:tcW w:w="993" w:type="dxa"/>
          </w:tcPr>
          <w:p w:rsidR="00AE4A83" w:rsidRPr="00923E08" w:rsidRDefault="00AE4A83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923E08">
              <w:rPr>
                <w:rFonts w:ascii="PT Astra Serif" w:hAnsi="PT Astra Serif" w:cs="Arial"/>
              </w:rPr>
              <w:t>23428,340</w:t>
            </w:r>
          </w:p>
        </w:tc>
        <w:tc>
          <w:tcPr>
            <w:tcW w:w="992" w:type="dxa"/>
          </w:tcPr>
          <w:p w:rsidR="00AE4A83" w:rsidRPr="00923E08" w:rsidRDefault="00AE4A83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923E08">
              <w:rPr>
                <w:rFonts w:ascii="PT Astra Serif" w:hAnsi="PT Astra Serif" w:cs="Arial"/>
              </w:rPr>
              <w:t>24675,728</w:t>
            </w:r>
          </w:p>
        </w:tc>
        <w:tc>
          <w:tcPr>
            <w:tcW w:w="992" w:type="dxa"/>
          </w:tcPr>
          <w:p w:rsidR="00AE4A83" w:rsidRPr="00923E08" w:rsidRDefault="00AE4A83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923E08">
              <w:rPr>
                <w:rFonts w:ascii="PT Astra Serif" w:hAnsi="PT Astra Serif" w:cs="Arial"/>
              </w:rPr>
              <w:t>26005,728</w:t>
            </w:r>
          </w:p>
        </w:tc>
        <w:tc>
          <w:tcPr>
            <w:tcW w:w="992" w:type="dxa"/>
          </w:tcPr>
          <w:p w:rsidR="00AE4A83" w:rsidRPr="00923E08" w:rsidRDefault="00AE4A83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923E08">
              <w:rPr>
                <w:rFonts w:ascii="PT Astra Serif" w:hAnsi="PT Astra Serif" w:cs="Arial"/>
              </w:rPr>
              <w:t>27311,728</w:t>
            </w:r>
          </w:p>
        </w:tc>
      </w:tr>
      <w:tr w:rsidR="00AE4A83" w:rsidRPr="00BA09BB" w:rsidTr="00603381">
        <w:tc>
          <w:tcPr>
            <w:tcW w:w="468" w:type="dxa"/>
            <w:vMerge/>
          </w:tcPr>
          <w:p w:rsidR="00AE4A83" w:rsidRPr="00923E08" w:rsidRDefault="00AE4A83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2996" w:type="dxa"/>
            <w:vMerge/>
          </w:tcPr>
          <w:p w:rsidR="00AE4A83" w:rsidRPr="00923E08" w:rsidRDefault="00AE4A83" w:rsidP="006033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vMerge/>
          </w:tcPr>
          <w:p w:rsidR="00AE4A83" w:rsidRPr="00923E08" w:rsidRDefault="00AE4A83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843" w:type="dxa"/>
          </w:tcPr>
          <w:p w:rsidR="00AE4A83" w:rsidRPr="00923E08" w:rsidRDefault="00AE4A83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923E08">
              <w:rPr>
                <w:rFonts w:ascii="PT Astra Serif" w:hAnsi="PT Astra Serif" w:cs="Arial"/>
              </w:rPr>
              <w:t>областной бюджет</w:t>
            </w:r>
          </w:p>
        </w:tc>
        <w:tc>
          <w:tcPr>
            <w:tcW w:w="1275" w:type="dxa"/>
          </w:tcPr>
          <w:p w:rsidR="00AE4A83" w:rsidRPr="00923E08" w:rsidRDefault="00AE4A83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276" w:type="dxa"/>
          </w:tcPr>
          <w:p w:rsidR="00AE4A83" w:rsidRPr="00923E08" w:rsidRDefault="00AE4A83" w:rsidP="00603381">
            <w:pPr>
              <w:ind w:left="-57" w:right="-57"/>
              <w:jc w:val="center"/>
              <w:rPr>
                <w:rFonts w:ascii="PT Astra Serif" w:hAnsi="PT Astra Serif" w:cs="Calibri"/>
                <w:color w:val="000000"/>
              </w:rPr>
            </w:pPr>
            <w:r w:rsidRPr="00923E08">
              <w:rPr>
                <w:rFonts w:ascii="PT Astra Serif" w:hAnsi="PT Astra Serif" w:cs="Calibri"/>
                <w:color w:val="000000"/>
              </w:rPr>
              <w:t>2602,956</w:t>
            </w:r>
          </w:p>
        </w:tc>
        <w:tc>
          <w:tcPr>
            <w:tcW w:w="1134" w:type="dxa"/>
          </w:tcPr>
          <w:p w:rsidR="00AE4A83" w:rsidRPr="00923E08" w:rsidRDefault="00AE4A83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923E08">
              <w:rPr>
                <w:rFonts w:ascii="PT Astra Serif" w:hAnsi="PT Astra Serif" w:cs="Arial"/>
              </w:rPr>
              <w:t>383,084</w:t>
            </w:r>
          </w:p>
        </w:tc>
        <w:tc>
          <w:tcPr>
            <w:tcW w:w="992" w:type="dxa"/>
          </w:tcPr>
          <w:p w:rsidR="00AE4A83" w:rsidRPr="00923E08" w:rsidRDefault="00AE4A83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923E08">
              <w:rPr>
                <w:rFonts w:ascii="PT Astra Serif" w:hAnsi="PT Astra Serif" w:cs="Arial"/>
              </w:rPr>
              <w:t>417,344</w:t>
            </w:r>
          </w:p>
        </w:tc>
        <w:tc>
          <w:tcPr>
            <w:tcW w:w="993" w:type="dxa"/>
          </w:tcPr>
          <w:p w:rsidR="00AE4A83" w:rsidRPr="00923E08" w:rsidRDefault="00AE4A83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923E08">
              <w:rPr>
                <w:rFonts w:ascii="PT Astra Serif" w:hAnsi="PT Astra Serif" w:cs="Arial"/>
              </w:rPr>
              <w:t>417,344</w:t>
            </w:r>
          </w:p>
        </w:tc>
        <w:tc>
          <w:tcPr>
            <w:tcW w:w="992" w:type="dxa"/>
          </w:tcPr>
          <w:p w:rsidR="00AE4A83" w:rsidRPr="00923E08" w:rsidRDefault="00AE4A83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923E08">
              <w:rPr>
                <w:rFonts w:ascii="PT Astra Serif" w:hAnsi="PT Astra Serif" w:cs="Arial"/>
              </w:rPr>
              <w:t>441,728</w:t>
            </w:r>
          </w:p>
        </w:tc>
        <w:tc>
          <w:tcPr>
            <w:tcW w:w="992" w:type="dxa"/>
          </w:tcPr>
          <w:p w:rsidR="00AE4A83" w:rsidRPr="00923E08" w:rsidRDefault="00AE4A83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923E08">
              <w:rPr>
                <w:rFonts w:ascii="PT Astra Serif" w:hAnsi="PT Astra Serif" w:cs="Arial"/>
              </w:rPr>
              <w:t>461,728</w:t>
            </w:r>
          </w:p>
        </w:tc>
        <w:tc>
          <w:tcPr>
            <w:tcW w:w="992" w:type="dxa"/>
          </w:tcPr>
          <w:p w:rsidR="00AE4A83" w:rsidRPr="00923E08" w:rsidRDefault="00AE4A83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923E08">
              <w:rPr>
                <w:rFonts w:ascii="PT Astra Serif" w:hAnsi="PT Astra Serif" w:cs="Arial"/>
              </w:rPr>
              <w:t>481,728</w:t>
            </w:r>
          </w:p>
        </w:tc>
      </w:tr>
      <w:tr w:rsidR="00AE4A83" w:rsidRPr="00BA09BB" w:rsidTr="00603381">
        <w:tc>
          <w:tcPr>
            <w:tcW w:w="468" w:type="dxa"/>
            <w:vMerge/>
          </w:tcPr>
          <w:p w:rsidR="00AE4A83" w:rsidRPr="00923E08" w:rsidRDefault="00AE4A83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2996" w:type="dxa"/>
            <w:vMerge/>
          </w:tcPr>
          <w:p w:rsidR="00AE4A83" w:rsidRPr="00923E08" w:rsidRDefault="00AE4A83" w:rsidP="006033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vMerge/>
          </w:tcPr>
          <w:p w:rsidR="00AE4A83" w:rsidRPr="00923E08" w:rsidRDefault="00AE4A83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843" w:type="dxa"/>
          </w:tcPr>
          <w:p w:rsidR="00AE4A83" w:rsidRPr="00923E08" w:rsidRDefault="00AE4A83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923E08">
              <w:rPr>
                <w:rFonts w:ascii="PT Astra Serif" w:hAnsi="PT Astra Serif" w:cs="Arial"/>
              </w:rPr>
              <w:t>местный бюджет</w:t>
            </w:r>
          </w:p>
        </w:tc>
        <w:tc>
          <w:tcPr>
            <w:tcW w:w="1275" w:type="dxa"/>
          </w:tcPr>
          <w:p w:rsidR="00AE4A83" w:rsidRPr="00923E08" w:rsidRDefault="00AE4A83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276" w:type="dxa"/>
          </w:tcPr>
          <w:p w:rsidR="00AE4A83" w:rsidRPr="00923E08" w:rsidRDefault="00AE4A83" w:rsidP="00603381">
            <w:pPr>
              <w:ind w:left="-57" w:right="-57"/>
              <w:jc w:val="center"/>
              <w:rPr>
                <w:rFonts w:ascii="PT Astra Serif" w:hAnsi="PT Astra Serif" w:cs="Calibri"/>
                <w:color w:val="000000"/>
              </w:rPr>
            </w:pPr>
            <w:r w:rsidRPr="00923E08">
              <w:rPr>
                <w:rFonts w:ascii="PT Astra Serif" w:hAnsi="PT Astra Serif" w:cs="Calibri"/>
                <w:color w:val="000000"/>
              </w:rPr>
              <w:t>142228,579</w:t>
            </w:r>
          </w:p>
        </w:tc>
        <w:tc>
          <w:tcPr>
            <w:tcW w:w="1134" w:type="dxa"/>
          </w:tcPr>
          <w:p w:rsidR="00AE4A83" w:rsidRPr="00923E08" w:rsidRDefault="00AE4A83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923E08">
              <w:rPr>
                <w:rFonts w:ascii="PT Astra Serif" w:hAnsi="PT Astra Serif" w:cs="Arial"/>
              </w:rPr>
              <w:t>20974,087</w:t>
            </w:r>
          </w:p>
        </w:tc>
        <w:tc>
          <w:tcPr>
            <w:tcW w:w="992" w:type="dxa"/>
          </w:tcPr>
          <w:p w:rsidR="00AE4A83" w:rsidRPr="00923E08" w:rsidRDefault="00AE4A83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923E08">
              <w:rPr>
                <w:rFonts w:ascii="PT Astra Serif" w:hAnsi="PT Astra Serif" w:cs="Arial"/>
              </w:rPr>
              <w:t>21635,496</w:t>
            </w:r>
          </w:p>
        </w:tc>
        <w:tc>
          <w:tcPr>
            <w:tcW w:w="993" w:type="dxa"/>
          </w:tcPr>
          <w:p w:rsidR="00AE4A83" w:rsidRPr="00923E08" w:rsidRDefault="00AE4A83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923E08">
              <w:rPr>
                <w:rFonts w:ascii="PT Astra Serif" w:hAnsi="PT Astra Serif" w:cs="Arial"/>
              </w:rPr>
              <w:t>23010,996</w:t>
            </w:r>
          </w:p>
        </w:tc>
        <w:tc>
          <w:tcPr>
            <w:tcW w:w="992" w:type="dxa"/>
          </w:tcPr>
          <w:p w:rsidR="00AE4A83" w:rsidRPr="00923E08" w:rsidRDefault="00AE4A83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923E08">
              <w:rPr>
                <w:rFonts w:ascii="PT Astra Serif" w:hAnsi="PT Astra Serif" w:cs="Arial"/>
              </w:rPr>
              <w:t>24234,000</w:t>
            </w:r>
          </w:p>
        </w:tc>
        <w:tc>
          <w:tcPr>
            <w:tcW w:w="992" w:type="dxa"/>
          </w:tcPr>
          <w:p w:rsidR="00AE4A83" w:rsidRPr="00923E08" w:rsidRDefault="00AE4A83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923E08">
              <w:rPr>
                <w:rFonts w:ascii="PT Astra Serif" w:hAnsi="PT Astra Serif" w:cs="Arial"/>
              </w:rPr>
              <w:t>25544,000</w:t>
            </w:r>
          </w:p>
        </w:tc>
        <w:tc>
          <w:tcPr>
            <w:tcW w:w="992" w:type="dxa"/>
          </w:tcPr>
          <w:p w:rsidR="00AE4A83" w:rsidRPr="00923E08" w:rsidRDefault="00AE4A83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923E08">
              <w:rPr>
                <w:rFonts w:ascii="PT Astra Serif" w:hAnsi="PT Astra Serif" w:cs="Arial"/>
              </w:rPr>
              <w:t>26830,000</w:t>
            </w:r>
          </w:p>
        </w:tc>
      </w:tr>
      <w:tr w:rsidR="00AE4A83" w:rsidRPr="00BA09BB" w:rsidTr="00603381">
        <w:tc>
          <w:tcPr>
            <w:tcW w:w="468" w:type="dxa"/>
            <w:vMerge w:val="restart"/>
          </w:tcPr>
          <w:p w:rsidR="00AE4A83" w:rsidRPr="00923E08" w:rsidRDefault="00AE4A83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923E08">
              <w:rPr>
                <w:rFonts w:ascii="PT Astra Serif" w:hAnsi="PT Astra Serif" w:cs="Arial"/>
              </w:rPr>
              <w:t>6.1</w:t>
            </w:r>
          </w:p>
        </w:tc>
        <w:tc>
          <w:tcPr>
            <w:tcW w:w="2996" w:type="dxa"/>
            <w:vMerge w:val="restart"/>
          </w:tcPr>
          <w:p w:rsidR="00AE4A83" w:rsidRPr="00923E08" w:rsidRDefault="00AE4A83" w:rsidP="00603381">
            <w:pPr>
              <w:jc w:val="both"/>
              <w:rPr>
                <w:rFonts w:ascii="PT Astra Serif" w:hAnsi="PT Astra Serif"/>
              </w:rPr>
            </w:pPr>
            <w:r w:rsidRPr="00923E08">
              <w:rPr>
                <w:rFonts w:ascii="PT Astra Serif" w:hAnsi="PT Astra Serif"/>
              </w:rPr>
              <w:t>Обеспечение деятельности подведомственных учреждений</w:t>
            </w:r>
          </w:p>
        </w:tc>
        <w:tc>
          <w:tcPr>
            <w:tcW w:w="1418" w:type="dxa"/>
            <w:vMerge w:val="restart"/>
          </w:tcPr>
          <w:p w:rsidR="00AE4A83" w:rsidRPr="00923E08" w:rsidRDefault="00AE4A83" w:rsidP="00603381">
            <w:pPr>
              <w:ind w:left="-57" w:right="-57"/>
              <w:jc w:val="center"/>
              <w:rPr>
                <w:rFonts w:ascii="PT Astra Serif" w:hAnsi="PT Astra Serif"/>
              </w:rPr>
            </w:pPr>
            <w:r w:rsidRPr="00923E08">
              <w:rPr>
                <w:rFonts w:ascii="PT Astra Serif" w:hAnsi="PT Astra Serif"/>
              </w:rPr>
              <w:t>управление</w:t>
            </w:r>
          </w:p>
          <w:p w:rsidR="00AE4A83" w:rsidRPr="00923E08" w:rsidRDefault="00AE4A83" w:rsidP="00603381">
            <w:pPr>
              <w:ind w:left="-57" w:right="-57"/>
              <w:jc w:val="center"/>
            </w:pPr>
            <w:r w:rsidRPr="00923E08">
              <w:rPr>
                <w:rFonts w:ascii="PT Astra Serif" w:hAnsi="PT Astra Serif"/>
              </w:rPr>
              <w:t>МКУ «Надежда»</w:t>
            </w:r>
          </w:p>
        </w:tc>
        <w:tc>
          <w:tcPr>
            <w:tcW w:w="1843" w:type="dxa"/>
          </w:tcPr>
          <w:p w:rsidR="00AE4A83" w:rsidRPr="00923E08" w:rsidRDefault="00AE4A83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923E08">
              <w:rPr>
                <w:rFonts w:ascii="PT Astra Serif" w:hAnsi="PT Astra Serif" w:cs="Arial"/>
              </w:rPr>
              <w:t>Всего,</w:t>
            </w:r>
          </w:p>
          <w:p w:rsidR="00AE4A83" w:rsidRPr="00923E08" w:rsidRDefault="00AE4A83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923E08">
              <w:rPr>
                <w:rFonts w:ascii="PT Astra Serif" w:hAnsi="PT Astra Serif" w:cs="Arial"/>
              </w:rPr>
              <w:t>в том числе:</w:t>
            </w:r>
          </w:p>
        </w:tc>
        <w:tc>
          <w:tcPr>
            <w:tcW w:w="1275" w:type="dxa"/>
          </w:tcPr>
          <w:p w:rsidR="00AE4A83" w:rsidRPr="00923E08" w:rsidRDefault="00AE4A83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276" w:type="dxa"/>
          </w:tcPr>
          <w:p w:rsidR="00AE4A83" w:rsidRPr="00923E08" w:rsidRDefault="00AE4A83" w:rsidP="00603381">
            <w:pPr>
              <w:ind w:left="-57" w:right="-57"/>
              <w:jc w:val="center"/>
              <w:rPr>
                <w:rFonts w:ascii="PT Astra Serif" w:hAnsi="PT Astra Serif" w:cs="Calibri"/>
                <w:color w:val="000000"/>
              </w:rPr>
            </w:pPr>
            <w:r w:rsidRPr="00923E08">
              <w:rPr>
                <w:rFonts w:ascii="PT Astra Serif" w:hAnsi="PT Astra Serif" w:cs="Calibri"/>
                <w:color w:val="000000"/>
              </w:rPr>
              <w:t>90898,379</w:t>
            </w:r>
          </w:p>
        </w:tc>
        <w:tc>
          <w:tcPr>
            <w:tcW w:w="1134" w:type="dxa"/>
          </w:tcPr>
          <w:p w:rsidR="00AE4A83" w:rsidRPr="00923E08" w:rsidRDefault="00AE4A83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923E08">
              <w:rPr>
                <w:rFonts w:ascii="PT Astra Serif" w:hAnsi="PT Astra Serif" w:cs="Arial"/>
              </w:rPr>
              <w:t>13000,687</w:t>
            </w:r>
          </w:p>
        </w:tc>
        <w:tc>
          <w:tcPr>
            <w:tcW w:w="992" w:type="dxa"/>
          </w:tcPr>
          <w:p w:rsidR="00AE4A83" w:rsidRPr="00923E08" w:rsidRDefault="00AE4A83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923E08">
              <w:rPr>
                <w:rFonts w:ascii="PT Astra Serif" w:hAnsi="PT Astra Serif" w:cs="Arial"/>
              </w:rPr>
              <w:t>13462,096</w:t>
            </w:r>
          </w:p>
        </w:tc>
        <w:tc>
          <w:tcPr>
            <w:tcW w:w="993" w:type="dxa"/>
          </w:tcPr>
          <w:p w:rsidR="00AE4A83" w:rsidRPr="00923E08" w:rsidRDefault="00AE4A83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923E08">
              <w:rPr>
                <w:rFonts w:ascii="PT Astra Serif" w:hAnsi="PT Astra Serif" w:cs="Arial"/>
              </w:rPr>
              <w:t>14837,596</w:t>
            </w:r>
          </w:p>
        </w:tc>
        <w:tc>
          <w:tcPr>
            <w:tcW w:w="992" w:type="dxa"/>
          </w:tcPr>
          <w:p w:rsidR="00AE4A83" w:rsidRPr="00923E08" w:rsidRDefault="00AE4A83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923E08">
              <w:rPr>
                <w:rFonts w:ascii="PT Astra Serif" w:hAnsi="PT Astra Serif" w:cs="Arial"/>
              </w:rPr>
              <w:t>15654,000</w:t>
            </w:r>
          </w:p>
        </w:tc>
        <w:tc>
          <w:tcPr>
            <w:tcW w:w="992" w:type="dxa"/>
          </w:tcPr>
          <w:p w:rsidR="00AE4A83" w:rsidRPr="00923E08" w:rsidRDefault="00AE4A83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923E08">
              <w:rPr>
                <w:rFonts w:ascii="PT Astra Serif" w:hAnsi="PT Astra Serif" w:cs="Arial"/>
              </w:rPr>
              <w:t>16514,000</w:t>
            </w:r>
          </w:p>
        </w:tc>
        <w:tc>
          <w:tcPr>
            <w:tcW w:w="992" w:type="dxa"/>
          </w:tcPr>
          <w:p w:rsidR="00AE4A83" w:rsidRPr="00923E08" w:rsidRDefault="00AE4A83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923E08">
              <w:rPr>
                <w:rFonts w:ascii="PT Astra Serif" w:hAnsi="PT Astra Serif" w:cs="Arial"/>
              </w:rPr>
              <w:t>17430,000</w:t>
            </w:r>
          </w:p>
        </w:tc>
      </w:tr>
      <w:tr w:rsidR="00AE4A83" w:rsidRPr="00BA09BB" w:rsidTr="00603381">
        <w:tc>
          <w:tcPr>
            <w:tcW w:w="468" w:type="dxa"/>
            <w:vMerge/>
          </w:tcPr>
          <w:p w:rsidR="00AE4A83" w:rsidRPr="00923E08" w:rsidRDefault="00AE4A83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2996" w:type="dxa"/>
            <w:vMerge/>
          </w:tcPr>
          <w:p w:rsidR="00AE4A83" w:rsidRPr="00923E08" w:rsidRDefault="00AE4A83" w:rsidP="006033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vMerge/>
          </w:tcPr>
          <w:p w:rsidR="00AE4A83" w:rsidRPr="00923E08" w:rsidRDefault="00AE4A83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843" w:type="dxa"/>
          </w:tcPr>
          <w:p w:rsidR="00AE4A83" w:rsidRPr="00923E08" w:rsidRDefault="00AE4A83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923E08">
              <w:rPr>
                <w:rFonts w:ascii="PT Astra Serif" w:hAnsi="PT Astra Serif" w:cs="Arial"/>
              </w:rPr>
              <w:t>областной бюджет</w:t>
            </w:r>
          </w:p>
        </w:tc>
        <w:tc>
          <w:tcPr>
            <w:tcW w:w="1275" w:type="dxa"/>
          </w:tcPr>
          <w:p w:rsidR="00AE4A83" w:rsidRPr="00923E08" w:rsidRDefault="00AE4A83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276" w:type="dxa"/>
          </w:tcPr>
          <w:p w:rsidR="00AE4A83" w:rsidRPr="00923E08" w:rsidRDefault="00904FAF" w:rsidP="00603381">
            <w:pPr>
              <w:ind w:left="-57" w:right="-57"/>
              <w:jc w:val="center"/>
              <w:rPr>
                <w:rFonts w:ascii="PT Astra Serif" w:hAnsi="PT Astra Serif" w:cs="Calibri"/>
                <w:color w:val="000000"/>
              </w:rPr>
            </w:pPr>
            <w:r>
              <w:rPr>
                <w:rFonts w:ascii="PT Astra Serif" w:hAnsi="PT Astra Serif" w:cs="Calibri"/>
                <w:color w:val="000000"/>
              </w:rPr>
              <w:t>0</w:t>
            </w:r>
            <w:r w:rsidR="00F65F7C">
              <w:rPr>
                <w:rFonts w:ascii="PT Astra Serif" w:hAnsi="PT Astra Serif" w:cs="Calibri"/>
                <w:color w:val="000000"/>
              </w:rPr>
              <w:t>,00</w:t>
            </w:r>
          </w:p>
        </w:tc>
        <w:tc>
          <w:tcPr>
            <w:tcW w:w="1134" w:type="dxa"/>
          </w:tcPr>
          <w:p w:rsidR="00AE4A83" w:rsidRPr="00923E08" w:rsidRDefault="00904FAF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0</w:t>
            </w:r>
            <w:r w:rsidR="00F65F7C">
              <w:rPr>
                <w:rFonts w:ascii="PT Astra Serif" w:hAnsi="PT Astra Serif" w:cs="Arial"/>
              </w:rPr>
              <w:t>,00</w:t>
            </w:r>
          </w:p>
        </w:tc>
        <w:tc>
          <w:tcPr>
            <w:tcW w:w="992" w:type="dxa"/>
          </w:tcPr>
          <w:p w:rsidR="00AE4A83" w:rsidRPr="00923E08" w:rsidRDefault="00904FAF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0</w:t>
            </w:r>
            <w:r w:rsidR="00F65F7C">
              <w:rPr>
                <w:rFonts w:ascii="PT Astra Serif" w:hAnsi="PT Astra Serif" w:cs="Arial"/>
              </w:rPr>
              <w:t>,00</w:t>
            </w:r>
          </w:p>
        </w:tc>
        <w:tc>
          <w:tcPr>
            <w:tcW w:w="993" w:type="dxa"/>
          </w:tcPr>
          <w:p w:rsidR="00AE4A83" w:rsidRPr="00923E08" w:rsidRDefault="00904FAF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0</w:t>
            </w:r>
            <w:r w:rsidR="00F65F7C">
              <w:rPr>
                <w:rFonts w:ascii="PT Astra Serif" w:hAnsi="PT Astra Serif" w:cs="Arial"/>
              </w:rPr>
              <w:t>,00</w:t>
            </w:r>
          </w:p>
        </w:tc>
        <w:tc>
          <w:tcPr>
            <w:tcW w:w="992" w:type="dxa"/>
          </w:tcPr>
          <w:p w:rsidR="00AE4A83" w:rsidRPr="00923E08" w:rsidRDefault="00904FAF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0</w:t>
            </w:r>
            <w:r w:rsidR="00F65F7C">
              <w:rPr>
                <w:rFonts w:ascii="PT Astra Serif" w:hAnsi="PT Astra Serif" w:cs="Arial"/>
              </w:rPr>
              <w:t>,00</w:t>
            </w:r>
          </w:p>
        </w:tc>
        <w:tc>
          <w:tcPr>
            <w:tcW w:w="992" w:type="dxa"/>
          </w:tcPr>
          <w:p w:rsidR="00AE4A83" w:rsidRPr="00923E08" w:rsidRDefault="00904FAF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0</w:t>
            </w:r>
            <w:r w:rsidR="00F65F7C">
              <w:rPr>
                <w:rFonts w:ascii="PT Astra Serif" w:hAnsi="PT Astra Serif" w:cs="Arial"/>
              </w:rPr>
              <w:t>,00</w:t>
            </w:r>
          </w:p>
        </w:tc>
        <w:tc>
          <w:tcPr>
            <w:tcW w:w="992" w:type="dxa"/>
          </w:tcPr>
          <w:p w:rsidR="00AE4A83" w:rsidRPr="00923E08" w:rsidRDefault="00904FAF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0</w:t>
            </w:r>
            <w:r w:rsidR="00F65F7C">
              <w:rPr>
                <w:rFonts w:ascii="PT Astra Serif" w:hAnsi="PT Astra Serif" w:cs="Arial"/>
              </w:rPr>
              <w:t>,00</w:t>
            </w:r>
          </w:p>
        </w:tc>
      </w:tr>
      <w:tr w:rsidR="00AE4A83" w:rsidRPr="00BA09BB" w:rsidTr="00603381">
        <w:tc>
          <w:tcPr>
            <w:tcW w:w="468" w:type="dxa"/>
            <w:vMerge/>
          </w:tcPr>
          <w:p w:rsidR="00AE4A83" w:rsidRPr="00923E08" w:rsidRDefault="00AE4A83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2996" w:type="dxa"/>
            <w:vMerge/>
          </w:tcPr>
          <w:p w:rsidR="00AE4A83" w:rsidRPr="00923E08" w:rsidRDefault="00AE4A83" w:rsidP="006033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vMerge/>
          </w:tcPr>
          <w:p w:rsidR="00AE4A83" w:rsidRPr="00923E08" w:rsidRDefault="00AE4A83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843" w:type="dxa"/>
          </w:tcPr>
          <w:p w:rsidR="00AE4A83" w:rsidRPr="00923E08" w:rsidRDefault="00AE4A83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923E08">
              <w:rPr>
                <w:rFonts w:ascii="PT Astra Serif" w:hAnsi="PT Astra Serif" w:cs="Arial"/>
              </w:rPr>
              <w:t>местный бюджет</w:t>
            </w:r>
          </w:p>
        </w:tc>
        <w:tc>
          <w:tcPr>
            <w:tcW w:w="1275" w:type="dxa"/>
          </w:tcPr>
          <w:p w:rsidR="00AE4A83" w:rsidRPr="00923E08" w:rsidRDefault="00AE4A83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923E08">
              <w:rPr>
                <w:rFonts w:ascii="PT Astra Serif" w:hAnsi="PT Astra Serif" w:cs="Arial"/>
              </w:rPr>
              <w:t>74 4 05 20130</w:t>
            </w:r>
          </w:p>
        </w:tc>
        <w:tc>
          <w:tcPr>
            <w:tcW w:w="1276" w:type="dxa"/>
          </w:tcPr>
          <w:p w:rsidR="00AE4A83" w:rsidRPr="00923E08" w:rsidRDefault="00AE4A83" w:rsidP="00603381">
            <w:pPr>
              <w:ind w:left="-57" w:right="-57"/>
              <w:jc w:val="center"/>
              <w:rPr>
                <w:rFonts w:ascii="PT Astra Serif" w:hAnsi="PT Astra Serif" w:cs="Calibri"/>
                <w:color w:val="000000"/>
              </w:rPr>
            </w:pPr>
            <w:r w:rsidRPr="00923E08">
              <w:rPr>
                <w:rFonts w:ascii="PT Astra Serif" w:hAnsi="PT Astra Serif" w:cs="Calibri"/>
                <w:color w:val="000000"/>
              </w:rPr>
              <w:t>90898,379</w:t>
            </w:r>
          </w:p>
        </w:tc>
        <w:tc>
          <w:tcPr>
            <w:tcW w:w="1134" w:type="dxa"/>
          </w:tcPr>
          <w:p w:rsidR="00AE4A83" w:rsidRPr="00923E08" w:rsidRDefault="00AE4A83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923E08">
              <w:rPr>
                <w:rFonts w:ascii="PT Astra Serif" w:hAnsi="PT Astra Serif" w:cs="Arial"/>
              </w:rPr>
              <w:t>13000,687</w:t>
            </w:r>
          </w:p>
        </w:tc>
        <w:tc>
          <w:tcPr>
            <w:tcW w:w="992" w:type="dxa"/>
          </w:tcPr>
          <w:p w:rsidR="00AE4A83" w:rsidRPr="00923E08" w:rsidRDefault="00AE4A83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923E08">
              <w:rPr>
                <w:rFonts w:ascii="PT Astra Serif" w:hAnsi="PT Astra Serif" w:cs="Arial"/>
              </w:rPr>
              <w:t>13462,096</w:t>
            </w:r>
          </w:p>
        </w:tc>
        <w:tc>
          <w:tcPr>
            <w:tcW w:w="993" w:type="dxa"/>
          </w:tcPr>
          <w:p w:rsidR="00AE4A83" w:rsidRPr="00923E08" w:rsidRDefault="00AE4A83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923E08">
              <w:rPr>
                <w:rFonts w:ascii="PT Astra Serif" w:hAnsi="PT Astra Serif" w:cs="Arial"/>
              </w:rPr>
              <w:t>14837,596</w:t>
            </w:r>
          </w:p>
        </w:tc>
        <w:tc>
          <w:tcPr>
            <w:tcW w:w="992" w:type="dxa"/>
          </w:tcPr>
          <w:p w:rsidR="00AE4A83" w:rsidRPr="00923E08" w:rsidRDefault="00AE4A83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923E08">
              <w:rPr>
                <w:rFonts w:ascii="PT Astra Serif" w:hAnsi="PT Astra Serif" w:cs="Arial"/>
              </w:rPr>
              <w:t>15654,000</w:t>
            </w:r>
          </w:p>
        </w:tc>
        <w:tc>
          <w:tcPr>
            <w:tcW w:w="992" w:type="dxa"/>
          </w:tcPr>
          <w:p w:rsidR="00AE4A83" w:rsidRPr="00923E08" w:rsidRDefault="00AE4A83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923E08">
              <w:rPr>
                <w:rFonts w:ascii="PT Astra Serif" w:hAnsi="PT Astra Serif" w:cs="Arial"/>
              </w:rPr>
              <w:t>16514,000</w:t>
            </w:r>
          </w:p>
        </w:tc>
        <w:tc>
          <w:tcPr>
            <w:tcW w:w="992" w:type="dxa"/>
          </w:tcPr>
          <w:p w:rsidR="00AE4A83" w:rsidRPr="00923E08" w:rsidRDefault="00AE4A83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923E08">
              <w:rPr>
                <w:rFonts w:ascii="PT Astra Serif" w:hAnsi="PT Astra Serif" w:cs="Arial"/>
              </w:rPr>
              <w:t>17430,000</w:t>
            </w:r>
          </w:p>
        </w:tc>
      </w:tr>
      <w:tr w:rsidR="00AE4A83" w:rsidRPr="00BA09BB" w:rsidTr="00603381">
        <w:trPr>
          <w:trHeight w:val="561"/>
        </w:trPr>
        <w:tc>
          <w:tcPr>
            <w:tcW w:w="468" w:type="dxa"/>
            <w:vMerge w:val="restart"/>
          </w:tcPr>
          <w:p w:rsidR="00AE4A83" w:rsidRPr="00923E08" w:rsidRDefault="00AE4A83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923E08">
              <w:rPr>
                <w:rFonts w:ascii="PT Astra Serif" w:hAnsi="PT Astra Serif" w:cs="Arial"/>
              </w:rPr>
              <w:t>6.2</w:t>
            </w:r>
          </w:p>
        </w:tc>
        <w:tc>
          <w:tcPr>
            <w:tcW w:w="2996" w:type="dxa"/>
            <w:vMerge w:val="restart"/>
          </w:tcPr>
          <w:p w:rsidR="00AE4A83" w:rsidRPr="00923E08" w:rsidRDefault="00AE4A83" w:rsidP="00603381">
            <w:pPr>
              <w:jc w:val="both"/>
              <w:rPr>
                <w:rFonts w:ascii="PT Astra Serif" w:hAnsi="PT Astra Serif"/>
              </w:rPr>
            </w:pPr>
            <w:r w:rsidRPr="00923E08">
              <w:rPr>
                <w:rFonts w:ascii="PT Astra Serif" w:hAnsi="PT Astra Serif"/>
              </w:rPr>
              <w:t>Осуществление полномочий Российской Федерации в области первичного воинского учета на территориях, где отсутствуют военные комиссариаты</w:t>
            </w:r>
          </w:p>
          <w:p w:rsidR="00AE4A83" w:rsidRPr="00923E08" w:rsidRDefault="00AE4A83" w:rsidP="00603381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1418" w:type="dxa"/>
            <w:vMerge w:val="restart"/>
          </w:tcPr>
          <w:p w:rsidR="00AE4A83" w:rsidRPr="00923E08" w:rsidRDefault="00AE4A83" w:rsidP="00603381">
            <w:pPr>
              <w:ind w:left="-57" w:right="-57"/>
              <w:jc w:val="center"/>
            </w:pPr>
            <w:r w:rsidRPr="00923E08">
              <w:rPr>
                <w:rFonts w:ascii="PT Astra Serif" w:hAnsi="PT Astra Serif"/>
              </w:rPr>
              <w:t>управление</w:t>
            </w:r>
          </w:p>
        </w:tc>
        <w:tc>
          <w:tcPr>
            <w:tcW w:w="1843" w:type="dxa"/>
          </w:tcPr>
          <w:p w:rsidR="00AE4A83" w:rsidRPr="00923E08" w:rsidRDefault="00AE4A83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923E08">
              <w:rPr>
                <w:rFonts w:ascii="PT Astra Serif" w:hAnsi="PT Astra Serif" w:cs="Arial"/>
              </w:rPr>
              <w:t>Всего,</w:t>
            </w:r>
          </w:p>
          <w:p w:rsidR="00AE4A83" w:rsidRPr="00923E08" w:rsidRDefault="00AE4A83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923E08">
              <w:rPr>
                <w:rFonts w:ascii="PT Astra Serif" w:hAnsi="PT Astra Serif" w:cs="Arial"/>
              </w:rPr>
              <w:t>в том числе:</w:t>
            </w:r>
          </w:p>
        </w:tc>
        <w:tc>
          <w:tcPr>
            <w:tcW w:w="1275" w:type="dxa"/>
          </w:tcPr>
          <w:p w:rsidR="00AE4A83" w:rsidRPr="00923E08" w:rsidRDefault="00AE4A83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276" w:type="dxa"/>
          </w:tcPr>
          <w:p w:rsidR="00AE4A83" w:rsidRPr="00923E08" w:rsidRDefault="00AE4A83" w:rsidP="00603381">
            <w:pPr>
              <w:ind w:left="-57" w:right="-57"/>
              <w:jc w:val="center"/>
              <w:rPr>
                <w:rFonts w:ascii="PT Astra Serif" w:hAnsi="PT Astra Serif" w:cs="Calibri"/>
                <w:color w:val="000000"/>
              </w:rPr>
            </w:pPr>
            <w:r w:rsidRPr="00923E08">
              <w:rPr>
                <w:rFonts w:ascii="PT Astra Serif" w:hAnsi="PT Astra Serif" w:cs="Calibri"/>
                <w:color w:val="000000"/>
              </w:rPr>
              <w:t>2695,180</w:t>
            </w:r>
          </w:p>
        </w:tc>
        <w:tc>
          <w:tcPr>
            <w:tcW w:w="1134" w:type="dxa"/>
          </w:tcPr>
          <w:p w:rsidR="00AE4A83" w:rsidRPr="00923E08" w:rsidRDefault="00AE4A83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923E08">
              <w:rPr>
                <w:rFonts w:ascii="PT Astra Serif" w:hAnsi="PT Astra Serif" w:cs="Arial"/>
              </w:rPr>
              <w:t>382,220</w:t>
            </w:r>
          </w:p>
        </w:tc>
        <w:tc>
          <w:tcPr>
            <w:tcW w:w="992" w:type="dxa"/>
          </w:tcPr>
          <w:p w:rsidR="00AE4A83" w:rsidRPr="00923E08" w:rsidRDefault="00AE4A83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923E08">
              <w:rPr>
                <w:rFonts w:ascii="PT Astra Serif" w:hAnsi="PT Astra Serif" w:cs="Arial"/>
              </w:rPr>
              <w:t>416,480</w:t>
            </w:r>
          </w:p>
        </w:tc>
        <w:tc>
          <w:tcPr>
            <w:tcW w:w="993" w:type="dxa"/>
          </w:tcPr>
          <w:p w:rsidR="00AE4A83" w:rsidRPr="00923E08" w:rsidRDefault="00AE4A83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923E08">
              <w:rPr>
                <w:rFonts w:ascii="PT Astra Serif" w:hAnsi="PT Astra Serif" w:cs="Arial"/>
              </w:rPr>
              <w:t>416,480</w:t>
            </w:r>
          </w:p>
        </w:tc>
        <w:tc>
          <w:tcPr>
            <w:tcW w:w="992" w:type="dxa"/>
          </w:tcPr>
          <w:p w:rsidR="00AE4A83" w:rsidRPr="00923E08" w:rsidRDefault="00AE4A83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923E08">
              <w:rPr>
                <w:rFonts w:ascii="PT Astra Serif" w:hAnsi="PT Astra Serif" w:cs="Arial"/>
              </w:rPr>
              <w:t>440,000</w:t>
            </w:r>
          </w:p>
        </w:tc>
        <w:tc>
          <w:tcPr>
            <w:tcW w:w="992" w:type="dxa"/>
          </w:tcPr>
          <w:p w:rsidR="00AE4A83" w:rsidRPr="00923E08" w:rsidRDefault="00AE4A83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923E08">
              <w:rPr>
                <w:rFonts w:ascii="PT Astra Serif" w:hAnsi="PT Astra Serif" w:cs="Arial"/>
              </w:rPr>
              <w:t>460,000</w:t>
            </w:r>
          </w:p>
        </w:tc>
        <w:tc>
          <w:tcPr>
            <w:tcW w:w="992" w:type="dxa"/>
          </w:tcPr>
          <w:p w:rsidR="00AE4A83" w:rsidRPr="00923E08" w:rsidRDefault="00AE4A83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923E08">
              <w:rPr>
                <w:rFonts w:ascii="PT Astra Serif" w:hAnsi="PT Astra Serif" w:cs="Arial"/>
              </w:rPr>
              <w:t>480,000</w:t>
            </w:r>
          </w:p>
        </w:tc>
      </w:tr>
      <w:tr w:rsidR="00AE4A83" w:rsidRPr="00BA09BB" w:rsidTr="00603381">
        <w:tc>
          <w:tcPr>
            <w:tcW w:w="468" w:type="dxa"/>
            <w:vMerge/>
          </w:tcPr>
          <w:p w:rsidR="00AE4A83" w:rsidRPr="00923E08" w:rsidRDefault="00AE4A83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2996" w:type="dxa"/>
            <w:vMerge/>
          </w:tcPr>
          <w:p w:rsidR="00AE4A83" w:rsidRPr="00923E08" w:rsidRDefault="00AE4A83" w:rsidP="006033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vMerge/>
          </w:tcPr>
          <w:p w:rsidR="00AE4A83" w:rsidRPr="00923E08" w:rsidRDefault="00AE4A83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843" w:type="dxa"/>
          </w:tcPr>
          <w:p w:rsidR="00AE4A83" w:rsidRPr="00923E08" w:rsidRDefault="00AE4A83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923E08">
              <w:rPr>
                <w:rFonts w:ascii="PT Astra Serif" w:hAnsi="PT Astra Serif" w:cs="Arial"/>
              </w:rPr>
              <w:t>областной бюджет</w:t>
            </w:r>
          </w:p>
        </w:tc>
        <w:tc>
          <w:tcPr>
            <w:tcW w:w="1275" w:type="dxa"/>
          </w:tcPr>
          <w:p w:rsidR="00AE4A83" w:rsidRPr="00923E08" w:rsidRDefault="00AE4A83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923E08">
              <w:rPr>
                <w:rFonts w:ascii="PT Astra Serif" w:hAnsi="PT Astra Serif" w:cs="Arial"/>
              </w:rPr>
              <w:t>74 4 05 51180</w:t>
            </w:r>
          </w:p>
        </w:tc>
        <w:tc>
          <w:tcPr>
            <w:tcW w:w="1276" w:type="dxa"/>
          </w:tcPr>
          <w:p w:rsidR="00AE4A83" w:rsidRPr="00923E08" w:rsidRDefault="00AE4A83" w:rsidP="00603381">
            <w:pPr>
              <w:ind w:left="-57" w:right="-57"/>
              <w:jc w:val="center"/>
              <w:rPr>
                <w:rFonts w:ascii="PT Astra Serif" w:hAnsi="PT Astra Serif" w:cs="Calibri"/>
                <w:color w:val="000000"/>
              </w:rPr>
            </w:pPr>
            <w:r w:rsidRPr="00923E08">
              <w:rPr>
                <w:rFonts w:ascii="PT Astra Serif" w:hAnsi="PT Astra Serif" w:cs="Calibri"/>
                <w:color w:val="000000"/>
              </w:rPr>
              <w:t>2695,180</w:t>
            </w:r>
          </w:p>
        </w:tc>
        <w:tc>
          <w:tcPr>
            <w:tcW w:w="1134" w:type="dxa"/>
          </w:tcPr>
          <w:p w:rsidR="00AE4A83" w:rsidRPr="00923E08" w:rsidRDefault="00AE4A83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923E08">
              <w:rPr>
                <w:rFonts w:ascii="PT Astra Serif" w:hAnsi="PT Astra Serif" w:cs="Arial"/>
              </w:rPr>
              <w:t>382,220</w:t>
            </w:r>
          </w:p>
        </w:tc>
        <w:tc>
          <w:tcPr>
            <w:tcW w:w="992" w:type="dxa"/>
          </w:tcPr>
          <w:p w:rsidR="00AE4A83" w:rsidRPr="00923E08" w:rsidRDefault="00AE4A83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923E08">
              <w:rPr>
                <w:rFonts w:ascii="PT Astra Serif" w:hAnsi="PT Astra Serif" w:cs="Arial"/>
              </w:rPr>
              <w:t>416,480</w:t>
            </w:r>
          </w:p>
        </w:tc>
        <w:tc>
          <w:tcPr>
            <w:tcW w:w="993" w:type="dxa"/>
          </w:tcPr>
          <w:p w:rsidR="00AE4A83" w:rsidRPr="00923E08" w:rsidRDefault="00AE4A83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923E08">
              <w:rPr>
                <w:rFonts w:ascii="PT Astra Serif" w:hAnsi="PT Astra Serif" w:cs="Arial"/>
              </w:rPr>
              <w:t>416,480</w:t>
            </w:r>
          </w:p>
        </w:tc>
        <w:tc>
          <w:tcPr>
            <w:tcW w:w="992" w:type="dxa"/>
          </w:tcPr>
          <w:p w:rsidR="00AE4A83" w:rsidRPr="00923E08" w:rsidRDefault="00AE4A83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923E08">
              <w:rPr>
                <w:rFonts w:ascii="PT Astra Serif" w:hAnsi="PT Astra Serif" w:cs="Arial"/>
              </w:rPr>
              <w:t>440,000</w:t>
            </w:r>
          </w:p>
        </w:tc>
        <w:tc>
          <w:tcPr>
            <w:tcW w:w="992" w:type="dxa"/>
          </w:tcPr>
          <w:p w:rsidR="00AE4A83" w:rsidRPr="00923E08" w:rsidRDefault="00AE4A83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923E08">
              <w:rPr>
                <w:rFonts w:ascii="PT Astra Serif" w:hAnsi="PT Astra Serif" w:cs="Arial"/>
              </w:rPr>
              <w:t>460,000</w:t>
            </w:r>
          </w:p>
        </w:tc>
        <w:tc>
          <w:tcPr>
            <w:tcW w:w="992" w:type="dxa"/>
          </w:tcPr>
          <w:p w:rsidR="00AE4A83" w:rsidRPr="00923E08" w:rsidRDefault="00AE4A83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923E08">
              <w:rPr>
                <w:rFonts w:ascii="PT Astra Serif" w:hAnsi="PT Astra Serif" w:cs="Arial"/>
              </w:rPr>
              <w:t>480,000</w:t>
            </w:r>
          </w:p>
        </w:tc>
      </w:tr>
      <w:tr w:rsidR="00AE4A83" w:rsidRPr="00BA09BB" w:rsidTr="00603381">
        <w:tc>
          <w:tcPr>
            <w:tcW w:w="468" w:type="dxa"/>
            <w:vMerge/>
          </w:tcPr>
          <w:p w:rsidR="00AE4A83" w:rsidRPr="00923E08" w:rsidRDefault="00AE4A83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2996" w:type="dxa"/>
            <w:vMerge/>
          </w:tcPr>
          <w:p w:rsidR="00AE4A83" w:rsidRPr="00923E08" w:rsidRDefault="00AE4A83" w:rsidP="006033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vMerge/>
          </w:tcPr>
          <w:p w:rsidR="00AE4A83" w:rsidRPr="00923E08" w:rsidRDefault="00AE4A83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843" w:type="dxa"/>
          </w:tcPr>
          <w:p w:rsidR="00AE4A83" w:rsidRPr="00923E08" w:rsidRDefault="00AE4A83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923E08">
              <w:rPr>
                <w:rFonts w:ascii="PT Astra Serif" w:hAnsi="PT Astra Serif" w:cs="Arial"/>
              </w:rPr>
              <w:t>местный бюджет</w:t>
            </w:r>
          </w:p>
        </w:tc>
        <w:tc>
          <w:tcPr>
            <w:tcW w:w="1275" w:type="dxa"/>
          </w:tcPr>
          <w:p w:rsidR="00AE4A83" w:rsidRPr="00923E08" w:rsidRDefault="00AE4A83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276" w:type="dxa"/>
          </w:tcPr>
          <w:p w:rsidR="00AE4A83" w:rsidRPr="00923E08" w:rsidRDefault="00904FAF" w:rsidP="00603381">
            <w:pPr>
              <w:ind w:left="-57" w:right="-57"/>
              <w:jc w:val="center"/>
              <w:rPr>
                <w:rFonts w:ascii="PT Astra Serif" w:hAnsi="PT Astra Serif" w:cs="Calibri"/>
                <w:color w:val="000000"/>
              </w:rPr>
            </w:pPr>
            <w:r>
              <w:rPr>
                <w:rFonts w:ascii="PT Astra Serif" w:hAnsi="PT Astra Serif" w:cs="Calibri"/>
                <w:color w:val="000000"/>
              </w:rPr>
              <w:t>0</w:t>
            </w:r>
            <w:r w:rsidR="00F65F7C">
              <w:rPr>
                <w:rFonts w:ascii="PT Astra Serif" w:hAnsi="PT Astra Serif" w:cs="Calibri"/>
                <w:color w:val="000000"/>
              </w:rPr>
              <w:t>,00</w:t>
            </w:r>
          </w:p>
        </w:tc>
        <w:tc>
          <w:tcPr>
            <w:tcW w:w="1134" w:type="dxa"/>
          </w:tcPr>
          <w:p w:rsidR="00AE4A83" w:rsidRPr="00923E08" w:rsidRDefault="00904FAF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0</w:t>
            </w:r>
            <w:r w:rsidR="00F65F7C">
              <w:rPr>
                <w:rFonts w:ascii="PT Astra Serif" w:hAnsi="PT Astra Serif" w:cs="Arial"/>
              </w:rPr>
              <w:t>,00</w:t>
            </w:r>
          </w:p>
        </w:tc>
        <w:tc>
          <w:tcPr>
            <w:tcW w:w="992" w:type="dxa"/>
          </w:tcPr>
          <w:p w:rsidR="00AE4A83" w:rsidRPr="00923E08" w:rsidRDefault="00904FAF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0</w:t>
            </w:r>
            <w:r w:rsidR="00F65F7C">
              <w:rPr>
                <w:rFonts w:ascii="PT Astra Serif" w:hAnsi="PT Astra Serif" w:cs="Arial"/>
              </w:rPr>
              <w:t>,00</w:t>
            </w:r>
          </w:p>
        </w:tc>
        <w:tc>
          <w:tcPr>
            <w:tcW w:w="993" w:type="dxa"/>
          </w:tcPr>
          <w:p w:rsidR="00AE4A83" w:rsidRPr="00923E08" w:rsidRDefault="00904FAF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0</w:t>
            </w:r>
            <w:r w:rsidR="00F65F7C">
              <w:rPr>
                <w:rFonts w:ascii="PT Astra Serif" w:hAnsi="PT Astra Serif" w:cs="Arial"/>
              </w:rPr>
              <w:t>,00</w:t>
            </w:r>
          </w:p>
        </w:tc>
        <w:tc>
          <w:tcPr>
            <w:tcW w:w="992" w:type="dxa"/>
          </w:tcPr>
          <w:p w:rsidR="00AE4A83" w:rsidRPr="00923E08" w:rsidRDefault="00904FAF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0</w:t>
            </w:r>
            <w:r w:rsidR="00F65F7C">
              <w:rPr>
                <w:rFonts w:ascii="PT Astra Serif" w:hAnsi="PT Astra Serif" w:cs="Arial"/>
              </w:rPr>
              <w:t>,00</w:t>
            </w:r>
          </w:p>
        </w:tc>
        <w:tc>
          <w:tcPr>
            <w:tcW w:w="992" w:type="dxa"/>
          </w:tcPr>
          <w:p w:rsidR="00AE4A83" w:rsidRPr="00923E08" w:rsidRDefault="00904FAF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0</w:t>
            </w:r>
            <w:r w:rsidR="00F65F7C">
              <w:rPr>
                <w:rFonts w:ascii="PT Astra Serif" w:hAnsi="PT Astra Serif" w:cs="Arial"/>
              </w:rPr>
              <w:t>,00</w:t>
            </w:r>
          </w:p>
        </w:tc>
        <w:tc>
          <w:tcPr>
            <w:tcW w:w="992" w:type="dxa"/>
          </w:tcPr>
          <w:p w:rsidR="00AE4A83" w:rsidRPr="00923E08" w:rsidRDefault="00904FAF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0</w:t>
            </w:r>
            <w:r w:rsidR="00F65F7C">
              <w:rPr>
                <w:rFonts w:ascii="PT Astra Serif" w:hAnsi="PT Astra Serif" w:cs="Arial"/>
              </w:rPr>
              <w:t>,00</w:t>
            </w:r>
          </w:p>
        </w:tc>
      </w:tr>
      <w:tr w:rsidR="00AE4A83" w:rsidRPr="00BA09BB" w:rsidTr="00603381">
        <w:tc>
          <w:tcPr>
            <w:tcW w:w="468" w:type="dxa"/>
            <w:vMerge w:val="restart"/>
          </w:tcPr>
          <w:p w:rsidR="00AE4A83" w:rsidRPr="00923E08" w:rsidRDefault="00AE4A83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923E08">
              <w:rPr>
                <w:rFonts w:ascii="PT Astra Serif" w:hAnsi="PT Astra Serif" w:cs="Arial"/>
              </w:rPr>
              <w:t>6.3</w:t>
            </w:r>
          </w:p>
        </w:tc>
        <w:tc>
          <w:tcPr>
            <w:tcW w:w="2996" w:type="dxa"/>
            <w:vMerge w:val="restart"/>
          </w:tcPr>
          <w:p w:rsidR="00AE4A83" w:rsidRPr="00923E08" w:rsidRDefault="00AE4A83" w:rsidP="00603381">
            <w:pPr>
              <w:jc w:val="both"/>
              <w:rPr>
                <w:rFonts w:ascii="PT Astra Serif" w:hAnsi="PT Astra Serif"/>
              </w:rPr>
            </w:pPr>
            <w:r w:rsidRPr="00923E08">
              <w:rPr>
                <w:rFonts w:ascii="PT Astra Serif" w:hAnsi="PT Astra Serif"/>
              </w:rPr>
              <w:t>Финансовое обеспечение расходного обязательства, связанного с определением перечня должностных лиц органов местного самоуправления, уполномоченных составлять протоколы об отдельных административных правонарушениях, предусмотренных Кодексом Ульяновской области об административных правонарушениях</w:t>
            </w:r>
          </w:p>
        </w:tc>
        <w:tc>
          <w:tcPr>
            <w:tcW w:w="1418" w:type="dxa"/>
            <w:vMerge w:val="restart"/>
          </w:tcPr>
          <w:p w:rsidR="00AE4A83" w:rsidRPr="00923E08" w:rsidRDefault="00AE4A83" w:rsidP="00603381">
            <w:pPr>
              <w:ind w:left="-57" w:right="-57"/>
              <w:jc w:val="center"/>
            </w:pPr>
            <w:r w:rsidRPr="00923E08">
              <w:rPr>
                <w:rFonts w:ascii="PT Astra Serif" w:hAnsi="PT Astra Serif"/>
              </w:rPr>
              <w:t>управление</w:t>
            </w:r>
          </w:p>
        </w:tc>
        <w:tc>
          <w:tcPr>
            <w:tcW w:w="1843" w:type="dxa"/>
          </w:tcPr>
          <w:p w:rsidR="00AE4A83" w:rsidRPr="00923E08" w:rsidRDefault="00AE4A83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923E08">
              <w:rPr>
                <w:rFonts w:ascii="PT Astra Serif" w:hAnsi="PT Astra Serif" w:cs="Arial"/>
              </w:rPr>
              <w:t>Всего,</w:t>
            </w:r>
          </w:p>
          <w:p w:rsidR="00AE4A83" w:rsidRPr="00923E08" w:rsidRDefault="00AE4A83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923E08">
              <w:rPr>
                <w:rFonts w:ascii="PT Astra Serif" w:hAnsi="PT Astra Serif" w:cs="Arial"/>
              </w:rPr>
              <w:t>в том числе:</w:t>
            </w:r>
          </w:p>
        </w:tc>
        <w:tc>
          <w:tcPr>
            <w:tcW w:w="1275" w:type="dxa"/>
          </w:tcPr>
          <w:p w:rsidR="00AE4A83" w:rsidRPr="00923E08" w:rsidRDefault="00AE4A83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276" w:type="dxa"/>
          </w:tcPr>
          <w:p w:rsidR="00AE4A83" w:rsidRPr="00923E08" w:rsidRDefault="00AE4A83" w:rsidP="00603381">
            <w:pPr>
              <w:ind w:left="-57" w:right="-57"/>
              <w:jc w:val="center"/>
              <w:rPr>
                <w:rFonts w:ascii="PT Astra Serif" w:hAnsi="PT Astra Serif" w:cs="Calibri"/>
                <w:color w:val="000000"/>
              </w:rPr>
            </w:pPr>
            <w:r w:rsidRPr="00923E08">
              <w:rPr>
                <w:rFonts w:ascii="PT Astra Serif" w:hAnsi="PT Astra Serif" w:cs="Calibri"/>
                <w:color w:val="000000"/>
              </w:rPr>
              <w:t>7,776</w:t>
            </w:r>
          </w:p>
        </w:tc>
        <w:tc>
          <w:tcPr>
            <w:tcW w:w="1134" w:type="dxa"/>
          </w:tcPr>
          <w:p w:rsidR="00AE4A83" w:rsidRPr="00923E08" w:rsidRDefault="00AE4A83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923E08">
              <w:rPr>
                <w:rFonts w:ascii="PT Astra Serif" w:hAnsi="PT Astra Serif" w:cs="Arial"/>
              </w:rPr>
              <w:t>864</w:t>
            </w:r>
          </w:p>
        </w:tc>
        <w:tc>
          <w:tcPr>
            <w:tcW w:w="992" w:type="dxa"/>
          </w:tcPr>
          <w:p w:rsidR="00AE4A83" w:rsidRPr="00923E08" w:rsidRDefault="00AE4A83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923E08">
              <w:rPr>
                <w:rFonts w:ascii="PT Astra Serif" w:hAnsi="PT Astra Serif" w:cs="Arial"/>
              </w:rPr>
              <w:t>864</w:t>
            </w:r>
          </w:p>
        </w:tc>
        <w:tc>
          <w:tcPr>
            <w:tcW w:w="993" w:type="dxa"/>
          </w:tcPr>
          <w:p w:rsidR="00AE4A83" w:rsidRPr="00923E08" w:rsidRDefault="00AE4A83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923E08">
              <w:rPr>
                <w:rFonts w:ascii="PT Astra Serif" w:hAnsi="PT Astra Serif" w:cs="Arial"/>
              </w:rPr>
              <w:t>864</w:t>
            </w:r>
          </w:p>
        </w:tc>
        <w:tc>
          <w:tcPr>
            <w:tcW w:w="992" w:type="dxa"/>
          </w:tcPr>
          <w:p w:rsidR="00AE4A83" w:rsidRPr="00923E08" w:rsidRDefault="00AE4A83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923E08">
              <w:rPr>
                <w:rFonts w:ascii="PT Astra Serif" w:hAnsi="PT Astra Serif" w:cs="Arial"/>
              </w:rPr>
              <w:t>1,728</w:t>
            </w:r>
          </w:p>
        </w:tc>
        <w:tc>
          <w:tcPr>
            <w:tcW w:w="992" w:type="dxa"/>
          </w:tcPr>
          <w:p w:rsidR="00AE4A83" w:rsidRPr="00923E08" w:rsidRDefault="00AE4A83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923E08">
              <w:rPr>
                <w:rFonts w:ascii="PT Astra Serif" w:hAnsi="PT Astra Serif" w:cs="Arial"/>
              </w:rPr>
              <w:t>1,728</w:t>
            </w:r>
          </w:p>
        </w:tc>
        <w:tc>
          <w:tcPr>
            <w:tcW w:w="992" w:type="dxa"/>
          </w:tcPr>
          <w:p w:rsidR="00AE4A83" w:rsidRPr="00923E08" w:rsidRDefault="00AE4A83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923E08">
              <w:rPr>
                <w:rFonts w:ascii="PT Astra Serif" w:hAnsi="PT Astra Serif" w:cs="Arial"/>
              </w:rPr>
              <w:t>1,728</w:t>
            </w:r>
          </w:p>
        </w:tc>
      </w:tr>
      <w:tr w:rsidR="00AE4A83" w:rsidRPr="00BA09BB" w:rsidTr="00603381">
        <w:tc>
          <w:tcPr>
            <w:tcW w:w="468" w:type="dxa"/>
            <w:vMerge/>
          </w:tcPr>
          <w:p w:rsidR="00AE4A83" w:rsidRPr="00923E08" w:rsidRDefault="00AE4A83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2996" w:type="dxa"/>
            <w:vMerge/>
          </w:tcPr>
          <w:p w:rsidR="00AE4A83" w:rsidRPr="00923E08" w:rsidRDefault="00AE4A83" w:rsidP="006033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vMerge/>
          </w:tcPr>
          <w:p w:rsidR="00AE4A83" w:rsidRPr="00923E08" w:rsidRDefault="00AE4A83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843" w:type="dxa"/>
          </w:tcPr>
          <w:p w:rsidR="00AE4A83" w:rsidRPr="00923E08" w:rsidRDefault="00AE4A83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923E08">
              <w:rPr>
                <w:rFonts w:ascii="PT Astra Serif" w:hAnsi="PT Astra Serif" w:cs="Arial"/>
              </w:rPr>
              <w:t>областной бюджет</w:t>
            </w:r>
          </w:p>
        </w:tc>
        <w:tc>
          <w:tcPr>
            <w:tcW w:w="1275" w:type="dxa"/>
          </w:tcPr>
          <w:p w:rsidR="00AE4A83" w:rsidRPr="00923E08" w:rsidRDefault="00AE4A83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923E08">
              <w:rPr>
                <w:rFonts w:ascii="PT Astra Serif" w:hAnsi="PT Astra Serif" w:cs="Arial"/>
              </w:rPr>
              <w:t>74 4 05 71020</w:t>
            </w:r>
          </w:p>
        </w:tc>
        <w:tc>
          <w:tcPr>
            <w:tcW w:w="1276" w:type="dxa"/>
          </w:tcPr>
          <w:p w:rsidR="00AE4A83" w:rsidRPr="00923E08" w:rsidRDefault="00AE4A83" w:rsidP="00603381">
            <w:pPr>
              <w:ind w:left="-57" w:right="-57"/>
              <w:jc w:val="center"/>
              <w:rPr>
                <w:rFonts w:ascii="PT Astra Serif" w:hAnsi="PT Astra Serif" w:cs="Calibri"/>
                <w:color w:val="000000"/>
              </w:rPr>
            </w:pPr>
            <w:r w:rsidRPr="00923E08">
              <w:rPr>
                <w:rFonts w:ascii="PT Astra Serif" w:hAnsi="PT Astra Serif" w:cs="Calibri"/>
                <w:color w:val="000000"/>
              </w:rPr>
              <w:t>7,776</w:t>
            </w:r>
          </w:p>
        </w:tc>
        <w:tc>
          <w:tcPr>
            <w:tcW w:w="1134" w:type="dxa"/>
          </w:tcPr>
          <w:p w:rsidR="00AE4A83" w:rsidRPr="00923E08" w:rsidRDefault="00AE4A83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923E08">
              <w:rPr>
                <w:rFonts w:ascii="PT Astra Serif" w:hAnsi="PT Astra Serif" w:cs="Arial"/>
              </w:rPr>
              <w:t>864</w:t>
            </w:r>
          </w:p>
        </w:tc>
        <w:tc>
          <w:tcPr>
            <w:tcW w:w="992" w:type="dxa"/>
          </w:tcPr>
          <w:p w:rsidR="00AE4A83" w:rsidRPr="00923E08" w:rsidRDefault="00AE4A83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923E08">
              <w:rPr>
                <w:rFonts w:ascii="PT Astra Serif" w:hAnsi="PT Astra Serif" w:cs="Arial"/>
              </w:rPr>
              <w:t>864</w:t>
            </w:r>
          </w:p>
        </w:tc>
        <w:tc>
          <w:tcPr>
            <w:tcW w:w="993" w:type="dxa"/>
          </w:tcPr>
          <w:p w:rsidR="00AE4A83" w:rsidRPr="00923E08" w:rsidRDefault="00AE4A83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923E08">
              <w:rPr>
                <w:rFonts w:ascii="PT Astra Serif" w:hAnsi="PT Astra Serif" w:cs="Arial"/>
              </w:rPr>
              <w:t>864</w:t>
            </w:r>
          </w:p>
        </w:tc>
        <w:tc>
          <w:tcPr>
            <w:tcW w:w="992" w:type="dxa"/>
          </w:tcPr>
          <w:p w:rsidR="00AE4A83" w:rsidRPr="00923E08" w:rsidRDefault="00AE4A83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923E08">
              <w:rPr>
                <w:rFonts w:ascii="PT Astra Serif" w:hAnsi="PT Astra Serif" w:cs="Arial"/>
              </w:rPr>
              <w:t>1,728</w:t>
            </w:r>
          </w:p>
        </w:tc>
        <w:tc>
          <w:tcPr>
            <w:tcW w:w="992" w:type="dxa"/>
          </w:tcPr>
          <w:p w:rsidR="00AE4A83" w:rsidRPr="00923E08" w:rsidRDefault="00AE4A83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923E08">
              <w:rPr>
                <w:rFonts w:ascii="PT Astra Serif" w:hAnsi="PT Astra Serif" w:cs="Arial"/>
              </w:rPr>
              <w:t>1,728</w:t>
            </w:r>
          </w:p>
        </w:tc>
        <w:tc>
          <w:tcPr>
            <w:tcW w:w="992" w:type="dxa"/>
          </w:tcPr>
          <w:p w:rsidR="00AE4A83" w:rsidRPr="00923E08" w:rsidRDefault="00AE4A83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923E08">
              <w:rPr>
                <w:rFonts w:ascii="PT Astra Serif" w:hAnsi="PT Astra Serif" w:cs="Arial"/>
              </w:rPr>
              <w:t>1,728</w:t>
            </w:r>
          </w:p>
        </w:tc>
      </w:tr>
      <w:tr w:rsidR="00AE4A83" w:rsidRPr="00BA09BB" w:rsidTr="00603381">
        <w:tc>
          <w:tcPr>
            <w:tcW w:w="468" w:type="dxa"/>
            <w:vMerge/>
          </w:tcPr>
          <w:p w:rsidR="00AE4A83" w:rsidRPr="00923E08" w:rsidRDefault="00AE4A83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2996" w:type="dxa"/>
            <w:vMerge/>
          </w:tcPr>
          <w:p w:rsidR="00AE4A83" w:rsidRPr="00923E08" w:rsidRDefault="00AE4A83" w:rsidP="006033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vMerge/>
          </w:tcPr>
          <w:p w:rsidR="00AE4A83" w:rsidRPr="00923E08" w:rsidRDefault="00AE4A83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843" w:type="dxa"/>
          </w:tcPr>
          <w:p w:rsidR="00AE4A83" w:rsidRPr="00923E08" w:rsidRDefault="00AE4A83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923E08">
              <w:rPr>
                <w:rFonts w:ascii="PT Astra Serif" w:hAnsi="PT Astra Serif" w:cs="Arial"/>
              </w:rPr>
              <w:t>местный бюджет</w:t>
            </w:r>
          </w:p>
        </w:tc>
        <w:tc>
          <w:tcPr>
            <w:tcW w:w="1275" w:type="dxa"/>
          </w:tcPr>
          <w:p w:rsidR="00AE4A83" w:rsidRPr="00923E08" w:rsidRDefault="00AE4A83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276" w:type="dxa"/>
          </w:tcPr>
          <w:p w:rsidR="00AE4A83" w:rsidRPr="00923E08" w:rsidRDefault="00904FAF" w:rsidP="00603381">
            <w:pPr>
              <w:ind w:left="-57" w:right="-57"/>
              <w:jc w:val="center"/>
              <w:rPr>
                <w:rFonts w:ascii="PT Astra Serif" w:hAnsi="PT Astra Serif" w:cs="Calibri"/>
                <w:color w:val="000000"/>
              </w:rPr>
            </w:pPr>
            <w:r>
              <w:rPr>
                <w:rFonts w:ascii="PT Astra Serif" w:hAnsi="PT Astra Serif" w:cs="Calibri"/>
                <w:color w:val="000000"/>
              </w:rPr>
              <w:t>0</w:t>
            </w:r>
            <w:r w:rsidR="00F65F7C">
              <w:rPr>
                <w:rFonts w:ascii="PT Astra Serif" w:hAnsi="PT Astra Serif" w:cs="Calibri"/>
                <w:color w:val="000000"/>
              </w:rPr>
              <w:t>,00</w:t>
            </w:r>
          </w:p>
        </w:tc>
        <w:tc>
          <w:tcPr>
            <w:tcW w:w="1134" w:type="dxa"/>
          </w:tcPr>
          <w:p w:rsidR="00AE4A83" w:rsidRPr="00923E08" w:rsidRDefault="00904FAF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0</w:t>
            </w:r>
            <w:r w:rsidR="00F65F7C">
              <w:rPr>
                <w:rFonts w:ascii="PT Astra Serif" w:hAnsi="PT Astra Serif" w:cs="Arial"/>
              </w:rPr>
              <w:t>,00</w:t>
            </w:r>
          </w:p>
        </w:tc>
        <w:tc>
          <w:tcPr>
            <w:tcW w:w="992" w:type="dxa"/>
          </w:tcPr>
          <w:p w:rsidR="00AE4A83" w:rsidRPr="00923E08" w:rsidRDefault="00904FAF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0</w:t>
            </w:r>
            <w:r w:rsidR="00F65F7C">
              <w:rPr>
                <w:rFonts w:ascii="PT Astra Serif" w:hAnsi="PT Astra Serif" w:cs="Arial"/>
              </w:rPr>
              <w:t>,00</w:t>
            </w:r>
          </w:p>
        </w:tc>
        <w:tc>
          <w:tcPr>
            <w:tcW w:w="993" w:type="dxa"/>
          </w:tcPr>
          <w:p w:rsidR="00AE4A83" w:rsidRPr="00923E08" w:rsidRDefault="00904FAF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0</w:t>
            </w:r>
            <w:r w:rsidR="00F65F7C">
              <w:rPr>
                <w:rFonts w:ascii="PT Astra Serif" w:hAnsi="PT Astra Serif" w:cs="Arial"/>
              </w:rPr>
              <w:t>,00</w:t>
            </w:r>
          </w:p>
        </w:tc>
        <w:tc>
          <w:tcPr>
            <w:tcW w:w="992" w:type="dxa"/>
          </w:tcPr>
          <w:p w:rsidR="00AE4A83" w:rsidRPr="00923E08" w:rsidRDefault="00904FAF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0</w:t>
            </w:r>
            <w:r w:rsidR="00F65F7C">
              <w:rPr>
                <w:rFonts w:ascii="PT Astra Serif" w:hAnsi="PT Astra Serif" w:cs="Arial"/>
              </w:rPr>
              <w:t>,00</w:t>
            </w:r>
          </w:p>
        </w:tc>
        <w:tc>
          <w:tcPr>
            <w:tcW w:w="992" w:type="dxa"/>
          </w:tcPr>
          <w:p w:rsidR="00AE4A83" w:rsidRPr="00923E08" w:rsidRDefault="00904FAF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0</w:t>
            </w:r>
            <w:r w:rsidR="00F65F7C">
              <w:rPr>
                <w:rFonts w:ascii="PT Astra Serif" w:hAnsi="PT Astra Serif" w:cs="Arial"/>
              </w:rPr>
              <w:t>,00</w:t>
            </w:r>
          </w:p>
        </w:tc>
        <w:tc>
          <w:tcPr>
            <w:tcW w:w="992" w:type="dxa"/>
          </w:tcPr>
          <w:p w:rsidR="00AE4A83" w:rsidRPr="00923E08" w:rsidRDefault="00904FAF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0</w:t>
            </w:r>
            <w:r w:rsidR="00F65F7C">
              <w:rPr>
                <w:rFonts w:ascii="PT Astra Serif" w:hAnsi="PT Astra Serif" w:cs="Arial"/>
              </w:rPr>
              <w:t>,00</w:t>
            </w:r>
          </w:p>
        </w:tc>
      </w:tr>
      <w:tr w:rsidR="00AE4A83" w:rsidRPr="00BA09BB" w:rsidTr="00603381">
        <w:tc>
          <w:tcPr>
            <w:tcW w:w="468" w:type="dxa"/>
            <w:vMerge w:val="restart"/>
          </w:tcPr>
          <w:p w:rsidR="00AE4A83" w:rsidRPr="00923E08" w:rsidRDefault="00AE4A83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923E08">
              <w:rPr>
                <w:rFonts w:ascii="PT Astra Serif" w:hAnsi="PT Astra Serif" w:cs="Arial"/>
              </w:rPr>
              <w:t>6.4</w:t>
            </w:r>
          </w:p>
        </w:tc>
        <w:tc>
          <w:tcPr>
            <w:tcW w:w="2996" w:type="dxa"/>
            <w:vMerge w:val="restart"/>
          </w:tcPr>
          <w:p w:rsidR="00AE4A83" w:rsidRPr="00923E08" w:rsidRDefault="00AE4A83" w:rsidP="00603381">
            <w:pPr>
              <w:jc w:val="both"/>
              <w:rPr>
                <w:rFonts w:ascii="PT Astra Serif" w:hAnsi="PT Astra Serif"/>
              </w:rPr>
            </w:pPr>
            <w:proofErr w:type="gramStart"/>
            <w:r w:rsidRPr="00923E08">
              <w:rPr>
                <w:rFonts w:ascii="PT Astra Serif" w:hAnsi="PT Astra Serif"/>
              </w:rPr>
              <w:t>Финансовое</w:t>
            </w:r>
            <w:proofErr w:type="gramEnd"/>
            <w:r w:rsidRPr="00923E08">
              <w:rPr>
                <w:rFonts w:ascii="PT Astra Serif" w:hAnsi="PT Astra Serif"/>
              </w:rPr>
              <w:t xml:space="preserve"> обеспечения расходных обязательств, связанных с осуществлением </w:t>
            </w:r>
            <w:r w:rsidRPr="00923E08">
              <w:rPr>
                <w:rFonts w:ascii="PT Astra Serif" w:hAnsi="PT Astra Serif"/>
              </w:rPr>
              <w:lastRenderedPageBreak/>
              <w:t>ежемесячных денежных выплат лицам, осуществляющим полномочия сельских старост</w:t>
            </w:r>
          </w:p>
        </w:tc>
        <w:tc>
          <w:tcPr>
            <w:tcW w:w="1418" w:type="dxa"/>
            <w:vMerge w:val="restart"/>
          </w:tcPr>
          <w:p w:rsidR="00AE4A83" w:rsidRPr="00923E08" w:rsidRDefault="00AE4A83" w:rsidP="00603381">
            <w:pPr>
              <w:ind w:left="-57" w:right="-57"/>
              <w:jc w:val="center"/>
            </w:pPr>
            <w:r w:rsidRPr="00923E08">
              <w:rPr>
                <w:rFonts w:ascii="PT Astra Serif" w:hAnsi="PT Astra Serif"/>
              </w:rPr>
              <w:lastRenderedPageBreak/>
              <w:t>управление</w:t>
            </w:r>
          </w:p>
        </w:tc>
        <w:tc>
          <w:tcPr>
            <w:tcW w:w="1843" w:type="dxa"/>
          </w:tcPr>
          <w:p w:rsidR="00AE4A83" w:rsidRPr="00923E08" w:rsidRDefault="00AE4A83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923E08">
              <w:rPr>
                <w:rFonts w:ascii="PT Astra Serif" w:hAnsi="PT Astra Serif" w:cs="Arial"/>
              </w:rPr>
              <w:t>Всего,</w:t>
            </w:r>
          </w:p>
          <w:p w:rsidR="00AE4A83" w:rsidRPr="00923E08" w:rsidRDefault="00AE4A83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923E08">
              <w:rPr>
                <w:rFonts w:ascii="PT Astra Serif" w:hAnsi="PT Astra Serif" w:cs="Arial"/>
              </w:rPr>
              <w:t>в том числе:</w:t>
            </w:r>
          </w:p>
        </w:tc>
        <w:tc>
          <w:tcPr>
            <w:tcW w:w="1275" w:type="dxa"/>
          </w:tcPr>
          <w:p w:rsidR="00AE4A83" w:rsidRPr="00923E08" w:rsidRDefault="00AE4A83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276" w:type="dxa"/>
          </w:tcPr>
          <w:p w:rsidR="00AE4A83" w:rsidRPr="00904FAF" w:rsidRDefault="00904FAF" w:rsidP="00603381">
            <w:pPr>
              <w:ind w:left="-57" w:right="-57"/>
              <w:jc w:val="center"/>
              <w:rPr>
                <w:rFonts w:ascii="PT Astra Serif" w:hAnsi="PT Astra Serif" w:cs="Calibri"/>
                <w:color w:val="000000"/>
              </w:rPr>
            </w:pPr>
            <w:r w:rsidRPr="00904FAF">
              <w:rPr>
                <w:rFonts w:ascii="PT Astra Serif" w:hAnsi="PT Astra Serif" w:cs="Calibri"/>
                <w:color w:val="000000"/>
              </w:rPr>
              <w:t>0</w:t>
            </w:r>
            <w:r w:rsidR="00F65F7C">
              <w:rPr>
                <w:rFonts w:ascii="PT Astra Serif" w:hAnsi="PT Astra Serif" w:cs="Calibri"/>
                <w:color w:val="000000"/>
              </w:rPr>
              <w:t>,00</w:t>
            </w:r>
          </w:p>
        </w:tc>
        <w:tc>
          <w:tcPr>
            <w:tcW w:w="1134" w:type="dxa"/>
          </w:tcPr>
          <w:p w:rsidR="00AE4A83" w:rsidRPr="00904FAF" w:rsidRDefault="00904FAF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904FAF">
              <w:rPr>
                <w:rFonts w:ascii="PT Astra Serif" w:hAnsi="PT Astra Serif" w:cs="Arial"/>
              </w:rPr>
              <w:t>0</w:t>
            </w:r>
            <w:r w:rsidR="00F65F7C">
              <w:rPr>
                <w:rFonts w:ascii="PT Astra Serif" w:hAnsi="PT Astra Serif" w:cs="Arial"/>
              </w:rPr>
              <w:t>,00</w:t>
            </w:r>
          </w:p>
        </w:tc>
        <w:tc>
          <w:tcPr>
            <w:tcW w:w="992" w:type="dxa"/>
          </w:tcPr>
          <w:p w:rsidR="00AE4A83" w:rsidRPr="00904FAF" w:rsidRDefault="00904FAF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0</w:t>
            </w:r>
            <w:r w:rsidR="00F65F7C">
              <w:rPr>
                <w:rFonts w:ascii="PT Astra Serif" w:hAnsi="PT Astra Serif" w:cs="Arial"/>
              </w:rPr>
              <w:t>,00</w:t>
            </w:r>
          </w:p>
        </w:tc>
        <w:tc>
          <w:tcPr>
            <w:tcW w:w="993" w:type="dxa"/>
          </w:tcPr>
          <w:p w:rsidR="00AE4A83" w:rsidRPr="00904FAF" w:rsidRDefault="00904FAF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0</w:t>
            </w:r>
            <w:r w:rsidR="00F65F7C">
              <w:rPr>
                <w:rFonts w:ascii="PT Astra Serif" w:hAnsi="PT Astra Serif" w:cs="Arial"/>
              </w:rPr>
              <w:t>,00</w:t>
            </w:r>
          </w:p>
        </w:tc>
        <w:tc>
          <w:tcPr>
            <w:tcW w:w="992" w:type="dxa"/>
          </w:tcPr>
          <w:p w:rsidR="00AE4A83" w:rsidRPr="00904FAF" w:rsidRDefault="00904FAF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0</w:t>
            </w:r>
            <w:r w:rsidR="00F65F7C">
              <w:rPr>
                <w:rFonts w:ascii="PT Astra Serif" w:hAnsi="PT Astra Serif" w:cs="Arial"/>
              </w:rPr>
              <w:t>,00</w:t>
            </w:r>
          </w:p>
        </w:tc>
        <w:tc>
          <w:tcPr>
            <w:tcW w:w="992" w:type="dxa"/>
          </w:tcPr>
          <w:p w:rsidR="00AE4A83" w:rsidRPr="00904FAF" w:rsidRDefault="00904FAF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0</w:t>
            </w:r>
            <w:r w:rsidR="00F65F7C">
              <w:rPr>
                <w:rFonts w:ascii="PT Astra Serif" w:hAnsi="PT Astra Serif" w:cs="Arial"/>
              </w:rPr>
              <w:t>,00</w:t>
            </w:r>
          </w:p>
        </w:tc>
        <w:tc>
          <w:tcPr>
            <w:tcW w:w="992" w:type="dxa"/>
          </w:tcPr>
          <w:p w:rsidR="00AE4A83" w:rsidRPr="00904FAF" w:rsidRDefault="00904FAF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0</w:t>
            </w:r>
            <w:r w:rsidR="00F65F7C">
              <w:rPr>
                <w:rFonts w:ascii="PT Astra Serif" w:hAnsi="PT Astra Serif" w:cs="Arial"/>
              </w:rPr>
              <w:t>,00</w:t>
            </w:r>
          </w:p>
        </w:tc>
      </w:tr>
      <w:tr w:rsidR="00AE4A83" w:rsidRPr="00BA09BB" w:rsidTr="00603381">
        <w:tc>
          <w:tcPr>
            <w:tcW w:w="468" w:type="dxa"/>
            <w:vMerge/>
          </w:tcPr>
          <w:p w:rsidR="00AE4A83" w:rsidRPr="00923E08" w:rsidRDefault="00AE4A83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2996" w:type="dxa"/>
            <w:vMerge/>
          </w:tcPr>
          <w:p w:rsidR="00AE4A83" w:rsidRPr="00923E08" w:rsidRDefault="00AE4A83" w:rsidP="006033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vMerge/>
          </w:tcPr>
          <w:p w:rsidR="00AE4A83" w:rsidRPr="00923E08" w:rsidRDefault="00AE4A83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843" w:type="dxa"/>
          </w:tcPr>
          <w:p w:rsidR="00AE4A83" w:rsidRPr="00923E08" w:rsidRDefault="00AE4A83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923E08">
              <w:rPr>
                <w:rFonts w:ascii="PT Astra Serif" w:hAnsi="PT Astra Serif" w:cs="Arial"/>
              </w:rPr>
              <w:t>областной бюджет</w:t>
            </w:r>
          </w:p>
        </w:tc>
        <w:tc>
          <w:tcPr>
            <w:tcW w:w="1275" w:type="dxa"/>
          </w:tcPr>
          <w:p w:rsidR="00AE4A83" w:rsidRPr="00923E08" w:rsidRDefault="00AE4A83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923E08">
              <w:rPr>
                <w:rFonts w:ascii="PT Astra Serif" w:hAnsi="PT Astra Serif" w:cs="Arial"/>
              </w:rPr>
              <w:t>74 4 05 73080</w:t>
            </w:r>
          </w:p>
        </w:tc>
        <w:tc>
          <w:tcPr>
            <w:tcW w:w="1276" w:type="dxa"/>
          </w:tcPr>
          <w:p w:rsidR="00AE4A83" w:rsidRPr="00904FAF" w:rsidRDefault="00904FAF" w:rsidP="00603381">
            <w:pPr>
              <w:ind w:left="-57" w:right="-57"/>
              <w:jc w:val="center"/>
              <w:rPr>
                <w:rFonts w:ascii="PT Astra Serif" w:hAnsi="PT Astra Serif" w:cs="Calibri"/>
                <w:color w:val="000000"/>
              </w:rPr>
            </w:pPr>
            <w:r>
              <w:rPr>
                <w:rFonts w:ascii="PT Astra Serif" w:hAnsi="PT Astra Serif" w:cs="Calibri"/>
                <w:color w:val="000000"/>
              </w:rPr>
              <w:t>0</w:t>
            </w:r>
            <w:r w:rsidR="00F65F7C">
              <w:rPr>
                <w:rFonts w:ascii="PT Astra Serif" w:hAnsi="PT Astra Serif" w:cs="Calibri"/>
                <w:color w:val="000000"/>
              </w:rPr>
              <w:t>,00</w:t>
            </w:r>
          </w:p>
        </w:tc>
        <w:tc>
          <w:tcPr>
            <w:tcW w:w="1134" w:type="dxa"/>
          </w:tcPr>
          <w:p w:rsidR="00AE4A83" w:rsidRPr="00904FAF" w:rsidRDefault="00904FAF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0</w:t>
            </w:r>
            <w:r w:rsidR="00F65F7C">
              <w:rPr>
                <w:rFonts w:ascii="PT Astra Serif" w:hAnsi="PT Astra Serif" w:cs="Arial"/>
              </w:rPr>
              <w:t>,00</w:t>
            </w:r>
          </w:p>
        </w:tc>
        <w:tc>
          <w:tcPr>
            <w:tcW w:w="992" w:type="dxa"/>
          </w:tcPr>
          <w:p w:rsidR="00AE4A83" w:rsidRPr="00904FAF" w:rsidRDefault="00904FAF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0</w:t>
            </w:r>
            <w:r w:rsidR="00F65F7C">
              <w:rPr>
                <w:rFonts w:ascii="PT Astra Serif" w:hAnsi="PT Astra Serif" w:cs="Arial"/>
              </w:rPr>
              <w:t>,00</w:t>
            </w:r>
          </w:p>
        </w:tc>
        <w:tc>
          <w:tcPr>
            <w:tcW w:w="993" w:type="dxa"/>
          </w:tcPr>
          <w:p w:rsidR="00AE4A83" w:rsidRPr="00904FAF" w:rsidRDefault="00904FAF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0</w:t>
            </w:r>
            <w:r w:rsidR="00F65F7C">
              <w:rPr>
                <w:rFonts w:ascii="PT Astra Serif" w:hAnsi="PT Astra Serif" w:cs="Arial"/>
              </w:rPr>
              <w:t>,00</w:t>
            </w:r>
          </w:p>
        </w:tc>
        <w:tc>
          <w:tcPr>
            <w:tcW w:w="992" w:type="dxa"/>
          </w:tcPr>
          <w:p w:rsidR="00AE4A83" w:rsidRPr="00904FAF" w:rsidRDefault="00904FAF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0</w:t>
            </w:r>
            <w:r w:rsidR="00F65F7C">
              <w:rPr>
                <w:rFonts w:ascii="PT Astra Serif" w:hAnsi="PT Astra Serif" w:cs="Arial"/>
              </w:rPr>
              <w:t>,00</w:t>
            </w:r>
          </w:p>
        </w:tc>
        <w:tc>
          <w:tcPr>
            <w:tcW w:w="992" w:type="dxa"/>
          </w:tcPr>
          <w:p w:rsidR="00AE4A83" w:rsidRPr="00904FAF" w:rsidRDefault="00904FAF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0</w:t>
            </w:r>
            <w:r w:rsidR="00F65F7C">
              <w:rPr>
                <w:rFonts w:ascii="PT Astra Serif" w:hAnsi="PT Astra Serif" w:cs="Arial"/>
              </w:rPr>
              <w:t>,00</w:t>
            </w:r>
          </w:p>
        </w:tc>
        <w:tc>
          <w:tcPr>
            <w:tcW w:w="992" w:type="dxa"/>
          </w:tcPr>
          <w:p w:rsidR="00AE4A83" w:rsidRPr="00904FAF" w:rsidRDefault="00904FAF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0</w:t>
            </w:r>
            <w:r w:rsidR="00F65F7C">
              <w:rPr>
                <w:rFonts w:ascii="PT Astra Serif" w:hAnsi="PT Astra Serif" w:cs="Arial"/>
              </w:rPr>
              <w:t>,00</w:t>
            </w:r>
          </w:p>
        </w:tc>
      </w:tr>
      <w:tr w:rsidR="00AE4A83" w:rsidRPr="00BA09BB" w:rsidTr="00603381">
        <w:tc>
          <w:tcPr>
            <w:tcW w:w="468" w:type="dxa"/>
            <w:vMerge/>
          </w:tcPr>
          <w:p w:rsidR="00AE4A83" w:rsidRPr="00923E08" w:rsidRDefault="00AE4A83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2996" w:type="dxa"/>
            <w:vMerge/>
          </w:tcPr>
          <w:p w:rsidR="00AE4A83" w:rsidRPr="00923E08" w:rsidRDefault="00AE4A83" w:rsidP="006033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vMerge/>
          </w:tcPr>
          <w:p w:rsidR="00AE4A83" w:rsidRPr="00923E08" w:rsidRDefault="00AE4A83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843" w:type="dxa"/>
          </w:tcPr>
          <w:p w:rsidR="00AE4A83" w:rsidRPr="00923E08" w:rsidRDefault="00AE4A83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923E08">
              <w:rPr>
                <w:rFonts w:ascii="PT Astra Serif" w:hAnsi="PT Astra Serif" w:cs="Arial"/>
              </w:rPr>
              <w:t>местный бюджет</w:t>
            </w:r>
          </w:p>
        </w:tc>
        <w:tc>
          <w:tcPr>
            <w:tcW w:w="1275" w:type="dxa"/>
          </w:tcPr>
          <w:p w:rsidR="00AE4A83" w:rsidRPr="00923E08" w:rsidRDefault="00AE4A83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276" w:type="dxa"/>
          </w:tcPr>
          <w:p w:rsidR="00AE4A83" w:rsidRPr="00923E08" w:rsidRDefault="00904FAF" w:rsidP="00603381">
            <w:pPr>
              <w:ind w:left="-57" w:right="-57"/>
              <w:jc w:val="center"/>
              <w:rPr>
                <w:rFonts w:ascii="PT Astra Serif" w:hAnsi="PT Astra Serif" w:cs="Calibri"/>
                <w:color w:val="000000"/>
              </w:rPr>
            </w:pPr>
            <w:r>
              <w:rPr>
                <w:rFonts w:ascii="PT Astra Serif" w:hAnsi="PT Astra Serif" w:cs="Calibri"/>
                <w:color w:val="000000"/>
              </w:rPr>
              <w:t>0</w:t>
            </w:r>
            <w:r w:rsidR="00F65F7C">
              <w:rPr>
                <w:rFonts w:ascii="PT Astra Serif" w:hAnsi="PT Astra Serif" w:cs="Calibri"/>
                <w:color w:val="000000"/>
              </w:rPr>
              <w:t>,00</w:t>
            </w:r>
          </w:p>
        </w:tc>
        <w:tc>
          <w:tcPr>
            <w:tcW w:w="1134" w:type="dxa"/>
          </w:tcPr>
          <w:p w:rsidR="00AE4A83" w:rsidRPr="00923E08" w:rsidRDefault="00904FAF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0</w:t>
            </w:r>
            <w:r w:rsidR="00F65F7C">
              <w:rPr>
                <w:rFonts w:ascii="PT Astra Serif" w:hAnsi="PT Astra Serif" w:cs="Arial"/>
              </w:rPr>
              <w:t>,00</w:t>
            </w:r>
          </w:p>
        </w:tc>
        <w:tc>
          <w:tcPr>
            <w:tcW w:w="992" w:type="dxa"/>
          </w:tcPr>
          <w:p w:rsidR="00AE4A83" w:rsidRPr="00923E08" w:rsidRDefault="00904FAF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0</w:t>
            </w:r>
            <w:r w:rsidR="00F65F7C">
              <w:rPr>
                <w:rFonts w:ascii="PT Astra Serif" w:hAnsi="PT Astra Serif" w:cs="Arial"/>
              </w:rPr>
              <w:t>,00</w:t>
            </w:r>
          </w:p>
        </w:tc>
        <w:tc>
          <w:tcPr>
            <w:tcW w:w="993" w:type="dxa"/>
          </w:tcPr>
          <w:p w:rsidR="00AE4A83" w:rsidRPr="00923E08" w:rsidRDefault="00904FAF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0</w:t>
            </w:r>
            <w:r w:rsidR="00F65F7C">
              <w:rPr>
                <w:rFonts w:ascii="PT Astra Serif" w:hAnsi="PT Astra Serif" w:cs="Arial"/>
              </w:rPr>
              <w:t>,00</w:t>
            </w:r>
          </w:p>
        </w:tc>
        <w:tc>
          <w:tcPr>
            <w:tcW w:w="992" w:type="dxa"/>
          </w:tcPr>
          <w:p w:rsidR="00AE4A83" w:rsidRPr="00923E08" w:rsidRDefault="00904FAF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0</w:t>
            </w:r>
            <w:r w:rsidR="00F65F7C">
              <w:rPr>
                <w:rFonts w:ascii="PT Astra Serif" w:hAnsi="PT Astra Serif" w:cs="Arial"/>
              </w:rPr>
              <w:t>,00</w:t>
            </w:r>
          </w:p>
        </w:tc>
        <w:tc>
          <w:tcPr>
            <w:tcW w:w="992" w:type="dxa"/>
          </w:tcPr>
          <w:p w:rsidR="00AE4A83" w:rsidRPr="00923E08" w:rsidRDefault="00904FAF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0</w:t>
            </w:r>
            <w:r w:rsidR="00F65F7C">
              <w:rPr>
                <w:rFonts w:ascii="PT Astra Serif" w:hAnsi="PT Astra Serif" w:cs="Arial"/>
              </w:rPr>
              <w:t>,00</w:t>
            </w:r>
          </w:p>
        </w:tc>
        <w:tc>
          <w:tcPr>
            <w:tcW w:w="992" w:type="dxa"/>
          </w:tcPr>
          <w:p w:rsidR="00AE4A83" w:rsidRPr="00923E08" w:rsidRDefault="00904FAF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0</w:t>
            </w:r>
            <w:r w:rsidR="00F65F7C">
              <w:rPr>
                <w:rFonts w:ascii="PT Astra Serif" w:hAnsi="PT Astra Serif" w:cs="Arial"/>
              </w:rPr>
              <w:t>,00</w:t>
            </w:r>
          </w:p>
        </w:tc>
      </w:tr>
      <w:tr w:rsidR="00AE4A83" w:rsidRPr="00BA09BB" w:rsidTr="00603381">
        <w:trPr>
          <w:trHeight w:val="330"/>
        </w:trPr>
        <w:tc>
          <w:tcPr>
            <w:tcW w:w="468" w:type="dxa"/>
            <w:vMerge w:val="restart"/>
          </w:tcPr>
          <w:p w:rsidR="00AE4A83" w:rsidRPr="00923E08" w:rsidRDefault="00AE4A83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923E08">
              <w:rPr>
                <w:rFonts w:ascii="PT Astra Serif" w:hAnsi="PT Astra Serif" w:cs="Arial"/>
              </w:rPr>
              <w:lastRenderedPageBreak/>
              <w:t>6.5</w:t>
            </w:r>
          </w:p>
        </w:tc>
        <w:tc>
          <w:tcPr>
            <w:tcW w:w="2996" w:type="dxa"/>
            <w:vMerge w:val="restart"/>
          </w:tcPr>
          <w:p w:rsidR="00AE4A83" w:rsidRPr="00923E08" w:rsidRDefault="00AE4A83" w:rsidP="006033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</w:rPr>
            </w:pPr>
            <w:r w:rsidRPr="00923E08">
              <w:rPr>
                <w:rFonts w:ascii="PT Astra Serif" w:hAnsi="PT Astra Serif"/>
              </w:rPr>
              <w:t>Финансовое обеспечение расходных обязательств муниципального образования, возникающих при выполнении полномочий по решению вопросов местного значения, в соответствии с заключёнными соглашениями</w:t>
            </w:r>
          </w:p>
        </w:tc>
        <w:tc>
          <w:tcPr>
            <w:tcW w:w="1418" w:type="dxa"/>
            <w:vMerge w:val="restart"/>
          </w:tcPr>
          <w:p w:rsidR="00AE4A83" w:rsidRPr="00923E08" w:rsidRDefault="00AE4A83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923E08">
              <w:rPr>
                <w:rFonts w:ascii="PT Astra Serif" w:hAnsi="PT Astra Serif"/>
              </w:rPr>
              <w:t>управление</w:t>
            </w:r>
          </w:p>
        </w:tc>
        <w:tc>
          <w:tcPr>
            <w:tcW w:w="1843" w:type="dxa"/>
          </w:tcPr>
          <w:p w:rsidR="00AE4A83" w:rsidRPr="00923E08" w:rsidRDefault="00AE4A83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923E08">
              <w:rPr>
                <w:rFonts w:ascii="PT Astra Serif" w:hAnsi="PT Astra Serif" w:cs="Arial"/>
              </w:rPr>
              <w:t>Всего,</w:t>
            </w:r>
          </w:p>
          <w:p w:rsidR="00AE4A83" w:rsidRPr="00923E08" w:rsidRDefault="00AE4A83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923E08">
              <w:rPr>
                <w:rFonts w:ascii="PT Astra Serif" w:hAnsi="PT Astra Serif" w:cs="Arial"/>
              </w:rPr>
              <w:t>в том числе:</w:t>
            </w:r>
          </w:p>
        </w:tc>
        <w:tc>
          <w:tcPr>
            <w:tcW w:w="1275" w:type="dxa"/>
          </w:tcPr>
          <w:p w:rsidR="00AE4A83" w:rsidRPr="00923E08" w:rsidRDefault="00AE4A83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276" w:type="dxa"/>
          </w:tcPr>
          <w:p w:rsidR="00AE4A83" w:rsidRPr="00923E08" w:rsidRDefault="00AE4A83" w:rsidP="00603381">
            <w:pPr>
              <w:ind w:left="-57" w:right="-57"/>
              <w:jc w:val="center"/>
              <w:rPr>
                <w:rFonts w:ascii="PT Astra Serif" w:hAnsi="PT Astra Serif" w:cs="Calibri"/>
                <w:color w:val="000000"/>
              </w:rPr>
            </w:pPr>
            <w:r w:rsidRPr="00923E08">
              <w:rPr>
                <w:rFonts w:ascii="PT Astra Serif" w:hAnsi="PT Astra Serif" w:cs="Calibri"/>
                <w:color w:val="000000"/>
              </w:rPr>
              <w:t>51330,200</w:t>
            </w:r>
          </w:p>
        </w:tc>
        <w:tc>
          <w:tcPr>
            <w:tcW w:w="1134" w:type="dxa"/>
          </w:tcPr>
          <w:p w:rsidR="00AE4A83" w:rsidRPr="00923E08" w:rsidRDefault="00AE4A83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923E08">
              <w:rPr>
                <w:rFonts w:ascii="PT Astra Serif" w:hAnsi="PT Astra Serif" w:cs="Arial"/>
              </w:rPr>
              <w:t>7973,400</w:t>
            </w:r>
          </w:p>
        </w:tc>
        <w:tc>
          <w:tcPr>
            <w:tcW w:w="992" w:type="dxa"/>
          </w:tcPr>
          <w:p w:rsidR="00AE4A83" w:rsidRPr="00923E08" w:rsidRDefault="00AE4A83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923E08">
              <w:rPr>
                <w:rFonts w:ascii="PT Astra Serif" w:hAnsi="PT Astra Serif" w:cs="Arial"/>
              </w:rPr>
              <w:t>8173,400</w:t>
            </w:r>
          </w:p>
        </w:tc>
        <w:tc>
          <w:tcPr>
            <w:tcW w:w="993" w:type="dxa"/>
          </w:tcPr>
          <w:p w:rsidR="00AE4A83" w:rsidRPr="00923E08" w:rsidRDefault="00AE4A83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923E08">
              <w:rPr>
                <w:rFonts w:ascii="PT Astra Serif" w:hAnsi="PT Astra Serif" w:cs="Arial"/>
              </w:rPr>
              <w:t>8173,400</w:t>
            </w:r>
          </w:p>
        </w:tc>
        <w:tc>
          <w:tcPr>
            <w:tcW w:w="992" w:type="dxa"/>
          </w:tcPr>
          <w:p w:rsidR="00AE4A83" w:rsidRPr="00923E08" w:rsidRDefault="00AE4A83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923E08">
              <w:rPr>
                <w:rFonts w:ascii="PT Astra Serif" w:hAnsi="PT Astra Serif" w:cs="Arial"/>
              </w:rPr>
              <w:t>8580,000</w:t>
            </w:r>
          </w:p>
        </w:tc>
        <w:tc>
          <w:tcPr>
            <w:tcW w:w="992" w:type="dxa"/>
          </w:tcPr>
          <w:p w:rsidR="00AE4A83" w:rsidRPr="00923E08" w:rsidRDefault="00AE4A83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923E08">
              <w:rPr>
                <w:rFonts w:ascii="PT Astra Serif" w:hAnsi="PT Astra Serif" w:cs="Arial"/>
              </w:rPr>
              <w:t>9030,000</w:t>
            </w:r>
          </w:p>
        </w:tc>
        <w:tc>
          <w:tcPr>
            <w:tcW w:w="992" w:type="dxa"/>
          </w:tcPr>
          <w:p w:rsidR="00AE4A83" w:rsidRPr="00923E08" w:rsidRDefault="00AE4A83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923E08">
              <w:rPr>
                <w:rFonts w:ascii="PT Astra Serif" w:hAnsi="PT Astra Serif" w:cs="Arial"/>
              </w:rPr>
              <w:t>9400,000</w:t>
            </w:r>
          </w:p>
        </w:tc>
      </w:tr>
      <w:tr w:rsidR="00AE4A83" w:rsidRPr="00BA09BB" w:rsidTr="00603381">
        <w:trPr>
          <w:trHeight w:val="255"/>
        </w:trPr>
        <w:tc>
          <w:tcPr>
            <w:tcW w:w="468" w:type="dxa"/>
            <w:vMerge/>
          </w:tcPr>
          <w:p w:rsidR="00AE4A83" w:rsidRPr="00923E08" w:rsidRDefault="00AE4A83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2996" w:type="dxa"/>
            <w:vMerge/>
          </w:tcPr>
          <w:p w:rsidR="00AE4A83" w:rsidRPr="00923E08" w:rsidRDefault="00AE4A83" w:rsidP="006033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1418" w:type="dxa"/>
            <w:vMerge/>
          </w:tcPr>
          <w:p w:rsidR="00AE4A83" w:rsidRPr="00923E08" w:rsidRDefault="00AE4A83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/>
              </w:rPr>
            </w:pPr>
          </w:p>
        </w:tc>
        <w:tc>
          <w:tcPr>
            <w:tcW w:w="1843" w:type="dxa"/>
          </w:tcPr>
          <w:p w:rsidR="00AE4A83" w:rsidRPr="00923E08" w:rsidRDefault="00AE4A83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923E08">
              <w:rPr>
                <w:rFonts w:ascii="PT Astra Serif" w:hAnsi="PT Astra Serif" w:cs="Arial"/>
              </w:rPr>
              <w:t>областной бюджет</w:t>
            </w:r>
          </w:p>
        </w:tc>
        <w:tc>
          <w:tcPr>
            <w:tcW w:w="1275" w:type="dxa"/>
          </w:tcPr>
          <w:p w:rsidR="00AE4A83" w:rsidRPr="00923E08" w:rsidRDefault="00AE4A83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276" w:type="dxa"/>
          </w:tcPr>
          <w:p w:rsidR="00AE4A83" w:rsidRPr="00923E08" w:rsidRDefault="00904FAF" w:rsidP="00603381">
            <w:pPr>
              <w:ind w:left="-57" w:right="-57"/>
              <w:jc w:val="center"/>
              <w:rPr>
                <w:rFonts w:ascii="PT Astra Serif" w:hAnsi="PT Astra Serif" w:cs="Calibri"/>
                <w:color w:val="000000"/>
              </w:rPr>
            </w:pPr>
            <w:r>
              <w:rPr>
                <w:rFonts w:ascii="PT Astra Serif" w:hAnsi="PT Astra Serif" w:cs="Calibri"/>
                <w:color w:val="000000"/>
              </w:rPr>
              <w:t>0</w:t>
            </w:r>
            <w:r w:rsidR="00F65F7C">
              <w:rPr>
                <w:rFonts w:ascii="PT Astra Serif" w:hAnsi="PT Astra Serif" w:cs="Calibri"/>
                <w:color w:val="000000"/>
              </w:rPr>
              <w:t>,00</w:t>
            </w:r>
          </w:p>
        </w:tc>
        <w:tc>
          <w:tcPr>
            <w:tcW w:w="1134" w:type="dxa"/>
          </w:tcPr>
          <w:p w:rsidR="00AE4A83" w:rsidRPr="00923E08" w:rsidRDefault="00904FAF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0</w:t>
            </w:r>
            <w:r w:rsidR="00F65F7C">
              <w:rPr>
                <w:rFonts w:ascii="PT Astra Serif" w:hAnsi="PT Astra Serif" w:cs="Arial"/>
              </w:rPr>
              <w:t>,00</w:t>
            </w:r>
          </w:p>
        </w:tc>
        <w:tc>
          <w:tcPr>
            <w:tcW w:w="992" w:type="dxa"/>
          </w:tcPr>
          <w:p w:rsidR="00AE4A83" w:rsidRPr="00923E08" w:rsidRDefault="00904FAF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0</w:t>
            </w:r>
            <w:r w:rsidR="00F65F7C">
              <w:rPr>
                <w:rFonts w:ascii="PT Astra Serif" w:hAnsi="PT Astra Serif" w:cs="Arial"/>
              </w:rPr>
              <w:t>,00</w:t>
            </w:r>
          </w:p>
        </w:tc>
        <w:tc>
          <w:tcPr>
            <w:tcW w:w="993" w:type="dxa"/>
          </w:tcPr>
          <w:p w:rsidR="00AE4A83" w:rsidRPr="00923E08" w:rsidRDefault="00904FAF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0</w:t>
            </w:r>
            <w:r w:rsidR="00466F4D">
              <w:rPr>
                <w:rFonts w:ascii="PT Astra Serif" w:hAnsi="PT Astra Serif" w:cs="Arial"/>
              </w:rPr>
              <w:t>,00</w:t>
            </w:r>
          </w:p>
        </w:tc>
        <w:tc>
          <w:tcPr>
            <w:tcW w:w="992" w:type="dxa"/>
          </w:tcPr>
          <w:p w:rsidR="00AE4A83" w:rsidRPr="00923E08" w:rsidRDefault="00904FAF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0</w:t>
            </w:r>
            <w:r w:rsidR="00466F4D">
              <w:rPr>
                <w:rFonts w:ascii="PT Astra Serif" w:hAnsi="PT Astra Serif" w:cs="Arial"/>
              </w:rPr>
              <w:t>,00</w:t>
            </w:r>
          </w:p>
        </w:tc>
        <w:tc>
          <w:tcPr>
            <w:tcW w:w="992" w:type="dxa"/>
          </w:tcPr>
          <w:p w:rsidR="00AE4A83" w:rsidRPr="00923E08" w:rsidRDefault="00904FAF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0</w:t>
            </w:r>
            <w:r w:rsidR="00466F4D">
              <w:rPr>
                <w:rFonts w:ascii="PT Astra Serif" w:hAnsi="PT Astra Serif" w:cs="Arial"/>
              </w:rPr>
              <w:t>,00</w:t>
            </w:r>
          </w:p>
        </w:tc>
        <w:tc>
          <w:tcPr>
            <w:tcW w:w="992" w:type="dxa"/>
          </w:tcPr>
          <w:p w:rsidR="00AE4A83" w:rsidRPr="00923E08" w:rsidRDefault="00904FAF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0</w:t>
            </w:r>
            <w:r w:rsidR="00466F4D">
              <w:rPr>
                <w:rFonts w:ascii="PT Astra Serif" w:hAnsi="PT Astra Serif" w:cs="Arial"/>
              </w:rPr>
              <w:t>,00</w:t>
            </w:r>
          </w:p>
        </w:tc>
      </w:tr>
      <w:tr w:rsidR="00AE4A83" w:rsidRPr="00BA09BB" w:rsidTr="00603381">
        <w:trPr>
          <w:trHeight w:val="545"/>
        </w:trPr>
        <w:tc>
          <w:tcPr>
            <w:tcW w:w="468" w:type="dxa"/>
            <w:vMerge/>
          </w:tcPr>
          <w:p w:rsidR="00AE4A83" w:rsidRPr="00923E08" w:rsidRDefault="00AE4A83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2996" w:type="dxa"/>
            <w:vMerge/>
          </w:tcPr>
          <w:p w:rsidR="00AE4A83" w:rsidRPr="00923E08" w:rsidRDefault="00AE4A83" w:rsidP="006033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1418" w:type="dxa"/>
            <w:vMerge/>
          </w:tcPr>
          <w:p w:rsidR="00AE4A83" w:rsidRPr="00923E08" w:rsidRDefault="00AE4A83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/>
              </w:rPr>
            </w:pPr>
          </w:p>
        </w:tc>
        <w:tc>
          <w:tcPr>
            <w:tcW w:w="1843" w:type="dxa"/>
          </w:tcPr>
          <w:p w:rsidR="00AE4A83" w:rsidRPr="00923E08" w:rsidRDefault="00AE4A83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923E08">
              <w:rPr>
                <w:rFonts w:ascii="PT Astra Serif" w:hAnsi="PT Astra Serif" w:cs="Arial"/>
              </w:rPr>
              <w:t>местный бюджет</w:t>
            </w:r>
          </w:p>
        </w:tc>
        <w:tc>
          <w:tcPr>
            <w:tcW w:w="1275" w:type="dxa"/>
          </w:tcPr>
          <w:p w:rsidR="00AE4A83" w:rsidRPr="00923E08" w:rsidRDefault="00AE4A83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923E08">
              <w:rPr>
                <w:rFonts w:ascii="PT Astra Serif" w:hAnsi="PT Astra Serif" w:cs="Arial"/>
              </w:rPr>
              <w:t>74 4 05 20140</w:t>
            </w:r>
          </w:p>
        </w:tc>
        <w:tc>
          <w:tcPr>
            <w:tcW w:w="1276" w:type="dxa"/>
          </w:tcPr>
          <w:p w:rsidR="00AE4A83" w:rsidRPr="00923E08" w:rsidRDefault="00AE4A83" w:rsidP="00603381">
            <w:pPr>
              <w:ind w:left="-57" w:right="-57"/>
              <w:jc w:val="center"/>
              <w:rPr>
                <w:rFonts w:ascii="PT Astra Serif" w:hAnsi="PT Astra Serif" w:cs="Calibri"/>
                <w:color w:val="000000"/>
              </w:rPr>
            </w:pPr>
            <w:r w:rsidRPr="00923E08">
              <w:rPr>
                <w:rFonts w:ascii="PT Astra Serif" w:hAnsi="PT Astra Serif" w:cs="Calibri"/>
                <w:color w:val="000000"/>
              </w:rPr>
              <w:t>51330,200</w:t>
            </w:r>
          </w:p>
        </w:tc>
        <w:tc>
          <w:tcPr>
            <w:tcW w:w="1134" w:type="dxa"/>
          </w:tcPr>
          <w:p w:rsidR="00AE4A83" w:rsidRPr="00923E08" w:rsidRDefault="00AE4A83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923E08">
              <w:rPr>
                <w:rFonts w:ascii="PT Astra Serif" w:hAnsi="PT Astra Serif" w:cs="Arial"/>
              </w:rPr>
              <w:t>7973,400</w:t>
            </w:r>
          </w:p>
        </w:tc>
        <w:tc>
          <w:tcPr>
            <w:tcW w:w="992" w:type="dxa"/>
          </w:tcPr>
          <w:p w:rsidR="00AE4A83" w:rsidRPr="00923E08" w:rsidRDefault="00AE4A83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923E08">
              <w:rPr>
                <w:rFonts w:ascii="PT Astra Serif" w:hAnsi="PT Astra Serif" w:cs="Arial"/>
              </w:rPr>
              <w:t>8173,400</w:t>
            </w:r>
          </w:p>
        </w:tc>
        <w:tc>
          <w:tcPr>
            <w:tcW w:w="993" w:type="dxa"/>
          </w:tcPr>
          <w:p w:rsidR="00AE4A83" w:rsidRPr="00923E08" w:rsidRDefault="00AE4A83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923E08">
              <w:rPr>
                <w:rFonts w:ascii="PT Astra Serif" w:hAnsi="PT Astra Serif" w:cs="Arial"/>
              </w:rPr>
              <w:t>8173,400</w:t>
            </w:r>
          </w:p>
        </w:tc>
        <w:tc>
          <w:tcPr>
            <w:tcW w:w="992" w:type="dxa"/>
          </w:tcPr>
          <w:p w:rsidR="00AE4A83" w:rsidRPr="00923E08" w:rsidRDefault="00AE4A83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923E08">
              <w:rPr>
                <w:rFonts w:ascii="PT Astra Serif" w:hAnsi="PT Astra Serif" w:cs="Arial"/>
              </w:rPr>
              <w:t>8580,000</w:t>
            </w:r>
          </w:p>
        </w:tc>
        <w:tc>
          <w:tcPr>
            <w:tcW w:w="992" w:type="dxa"/>
          </w:tcPr>
          <w:p w:rsidR="00AE4A83" w:rsidRPr="00923E08" w:rsidRDefault="00AE4A83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923E08">
              <w:rPr>
                <w:rFonts w:ascii="PT Astra Serif" w:hAnsi="PT Astra Serif" w:cs="Arial"/>
              </w:rPr>
              <w:t>9030,000</w:t>
            </w:r>
          </w:p>
        </w:tc>
        <w:tc>
          <w:tcPr>
            <w:tcW w:w="992" w:type="dxa"/>
          </w:tcPr>
          <w:p w:rsidR="00AE4A83" w:rsidRPr="00923E08" w:rsidRDefault="00AE4A83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923E08">
              <w:rPr>
                <w:rFonts w:ascii="PT Astra Serif" w:hAnsi="PT Astra Serif" w:cs="Arial"/>
              </w:rPr>
              <w:t>9400,000</w:t>
            </w:r>
          </w:p>
        </w:tc>
      </w:tr>
      <w:tr w:rsidR="00AE4A83" w:rsidRPr="00BA09BB" w:rsidTr="00603381">
        <w:trPr>
          <w:trHeight w:val="480"/>
        </w:trPr>
        <w:tc>
          <w:tcPr>
            <w:tcW w:w="468" w:type="dxa"/>
            <w:vMerge w:val="restart"/>
          </w:tcPr>
          <w:p w:rsidR="00AE4A83" w:rsidRPr="00923E08" w:rsidRDefault="00AE4A83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923E08">
              <w:rPr>
                <w:rFonts w:ascii="PT Astra Serif" w:hAnsi="PT Astra Serif" w:cs="Arial"/>
              </w:rPr>
              <w:t>7.</w:t>
            </w:r>
          </w:p>
        </w:tc>
        <w:tc>
          <w:tcPr>
            <w:tcW w:w="2996" w:type="dxa"/>
            <w:vMerge w:val="restart"/>
          </w:tcPr>
          <w:p w:rsidR="00AE4A83" w:rsidRPr="00923E08" w:rsidRDefault="00AE4A83" w:rsidP="006033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923E08">
              <w:rPr>
                <w:rFonts w:ascii="PT Astra Serif" w:hAnsi="PT Astra Serif"/>
              </w:rPr>
              <w:t>Комплекс процессных мероприятий «Обеспечение реализации проектов развития муниципального образования Радищевское городское поселение Радищевского района Ульяновской области, подготовленных на основе местных инициатив граждан»</w:t>
            </w:r>
          </w:p>
        </w:tc>
        <w:tc>
          <w:tcPr>
            <w:tcW w:w="1418" w:type="dxa"/>
            <w:vMerge w:val="restart"/>
          </w:tcPr>
          <w:p w:rsidR="00AE4A83" w:rsidRPr="00923E08" w:rsidRDefault="00AE4A83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/>
              </w:rPr>
            </w:pPr>
            <w:r w:rsidRPr="00923E08">
              <w:rPr>
                <w:rFonts w:ascii="PT Astra Serif" w:hAnsi="PT Astra Serif"/>
              </w:rPr>
              <w:t>управление</w:t>
            </w:r>
          </w:p>
        </w:tc>
        <w:tc>
          <w:tcPr>
            <w:tcW w:w="1843" w:type="dxa"/>
          </w:tcPr>
          <w:p w:rsidR="00AE4A83" w:rsidRPr="00923E08" w:rsidRDefault="00AE4A83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923E08">
              <w:rPr>
                <w:rFonts w:ascii="PT Astra Serif" w:hAnsi="PT Astra Serif" w:cs="Arial"/>
              </w:rPr>
              <w:t>Всего,</w:t>
            </w:r>
          </w:p>
          <w:p w:rsidR="00AE4A83" w:rsidRPr="00923E08" w:rsidRDefault="00AE4A83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923E08">
              <w:rPr>
                <w:rFonts w:ascii="PT Astra Serif" w:hAnsi="PT Astra Serif" w:cs="Arial"/>
              </w:rPr>
              <w:t>в том числе:</w:t>
            </w:r>
          </w:p>
        </w:tc>
        <w:tc>
          <w:tcPr>
            <w:tcW w:w="1275" w:type="dxa"/>
            <w:shd w:val="clear" w:color="auto" w:fill="FFFFFF" w:themeFill="background1"/>
          </w:tcPr>
          <w:p w:rsidR="00AE4A83" w:rsidRPr="00923E08" w:rsidRDefault="00AE4A83" w:rsidP="00603381">
            <w:pPr>
              <w:ind w:left="-57" w:right="-57"/>
              <w:jc w:val="center"/>
            </w:pPr>
            <w:r w:rsidRPr="00923E08">
              <w:t>74 3 00 00000</w:t>
            </w:r>
          </w:p>
        </w:tc>
        <w:tc>
          <w:tcPr>
            <w:tcW w:w="1276" w:type="dxa"/>
          </w:tcPr>
          <w:p w:rsidR="00AE4A83" w:rsidRPr="00923E08" w:rsidRDefault="00AE4A83" w:rsidP="00603381">
            <w:pPr>
              <w:ind w:left="-57" w:right="-57"/>
              <w:jc w:val="center"/>
              <w:rPr>
                <w:rFonts w:ascii="PT Astra Serif" w:hAnsi="PT Astra Serif" w:cs="Calibri"/>
                <w:color w:val="000000"/>
              </w:rPr>
            </w:pPr>
            <w:r w:rsidRPr="00923E08">
              <w:rPr>
                <w:rFonts w:ascii="PT Astra Serif" w:hAnsi="PT Astra Serif" w:cs="Calibri"/>
                <w:color w:val="000000"/>
              </w:rPr>
              <w:t>960,000</w:t>
            </w:r>
          </w:p>
        </w:tc>
        <w:tc>
          <w:tcPr>
            <w:tcW w:w="1134" w:type="dxa"/>
          </w:tcPr>
          <w:p w:rsidR="00AE4A83" w:rsidRPr="00923E08" w:rsidRDefault="00AE4A83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923E08">
              <w:rPr>
                <w:rFonts w:ascii="PT Astra Serif" w:hAnsi="PT Astra Serif" w:cs="Arial"/>
              </w:rPr>
              <w:t>260,000</w:t>
            </w:r>
          </w:p>
        </w:tc>
        <w:tc>
          <w:tcPr>
            <w:tcW w:w="992" w:type="dxa"/>
          </w:tcPr>
          <w:p w:rsidR="00AE4A83" w:rsidRPr="00923E08" w:rsidRDefault="00904FAF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0</w:t>
            </w:r>
            <w:r w:rsidR="00466F4D">
              <w:rPr>
                <w:rFonts w:ascii="PT Astra Serif" w:hAnsi="PT Astra Serif" w:cs="Arial"/>
              </w:rPr>
              <w:t>,00</w:t>
            </w:r>
          </w:p>
        </w:tc>
        <w:tc>
          <w:tcPr>
            <w:tcW w:w="993" w:type="dxa"/>
          </w:tcPr>
          <w:p w:rsidR="00AE4A83" w:rsidRPr="00923E08" w:rsidRDefault="00904FAF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0</w:t>
            </w:r>
            <w:r w:rsidR="00466F4D">
              <w:rPr>
                <w:rFonts w:ascii="PT Astra Serif" w:hAnsi="PT Astra Serif" w:cs="Arial"/>
              </w:rPr>
              <w:t>,00</w:t>
            </w:r>
          </w:p>
        </w:tc>
        <w:tc>
          <w:tcPr>
            <w:tcW w:w="992" w:type="dxa"/>
          </w:tcPr>
          <w:p w:rsidR="00AE4A83" w:rsidRPr="00923E08" w:rsidRDefault="00AE4A83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923E08">
              <w:rPr>
                <w:rFonts w:ascii="PT Astra Serif" w:hAnsi="PT Astra Serif" w:cs="Arial"/>
              </w:rPr>
              <w:t>300,000</w:t>
            </w:r>
          </w:p>
        </w:tc>
        <w:tc>
          <w:tcPr>
            <w:tcW w:w="992" w:type="dxa"/>
          </w:tcPr>
          <w:p w:rsidR="00AE4A83" w:rsidRPr="00923E08" w:rsidRDefault="00904FAF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0</w:t>
            </w:r>
            <w:r w:rsidR="00466F4D">
              <w:rPr>
                <w:rFonts w:ascii="PT Astra Serif" w:hAnsi="PT Astra Serif" w:cs="Arial"/>
              </w:rPr>
              <w:t>,00</w:t>
            </w:r>
          </w:p>
        </w:tc>
        <w:tc>
          <w:tcPr>
            <w:tcW w:w="992" w:type="dxa"/>
          </w:tcPr>
          <w:p w:rsidR="00AE4A83" w:rsidRPr="00923E08" w:rsidRDefault="00AE4A83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923E08">
              <w:rPr>
                <w:rFonts w:ascii="PT Astra Serif" w:hAnsi="PT Astra Serif" w:cs="Arial"/>
              </w:rPr>
              <w:t>400,000</w:t>
            </w:r>
          </w:p>
        </w:tc>
      </w:tr>
      <w:tr w:rsidR="00AE4A83" w:rsidRPr="00BA09BB" w:rsidTr="00603381">
        <w:trPr>
          <w:trHeight w:val="480"/>
        </w:trPr>
        <w:tc>
          <w:tcPr>
            <w:tcW w:w="468" w:type="dxa"/>
            <w:vMerge/>
          </w:tcPr>
          <w:p w:rsidR="00AE4A83" w:rsidRPr="00923E08" w:rsidRDefault="00AE4A83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2996" w:type="dxa"/>
            <w:vMerge/>
          </w:tcPr>
          <w:p w:rsidR="00AE4A83" w:rsidRPr="00923E08" w:rsidRDefault="00AE4A83" w:rsidP="006033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1418" w:type="dxa"/>
            <w:vMerge/>
          </w:tcPr>
          <w:p w:rsidR="00AE4A83" w:rsidRPr="00923E08" w:rsidRDefault="00AE4A83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/>
              </w:rPr>
            </w:pPr>
          </w:p>
        </w:tc>
        <w:tc>
          <w:tcPr>
            <w:tcW w:w="1843" w:type="dxa"/>
          </w:tcPr>
          <w:p w:rsidR="00AE4A83" w:rsidRPr="00923E08" w:rsidRDefault="00AE4A83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923E08">
              <w:rPr>
                <w:rFonts w:ascii="PT Astra Serif" w:hAnsi="PT Astra Serif" w:cs="Arial"/>
              </w:rPr>
              <w:t>областной бюджет</w:t>
            </w:r>
          </w:p>
        </w:tc>
        <w:tc>
          <w:tcPr>
            <w:tcW w:w="1275" w:type="dxa"/>
            <w:shd w:val="clear" w:color="auto" w:fill="FFFFFF" w:themeFill="background1"/>
          </w:tcPr>
          <w:p w:rsidR="00AE4A83" w:rsidRPr="00923E08" w:rsidRDefault="00AE4A83" w:rsidP="00603381">
            <w:pPr>
              <w:ind w:left="-57" w:right="-57"/>
              <w:jc w:val="center"/>
            </w:pPr>
          </w:p>
        </w:tc>
        <w:tc>
          <w:tcPr>
            <w:tcW w:w="1276" w:type="dxa"/>
          </w:tcPr>
          <w:p w:rsidR="00AE4A83" w:rsidRPr="00923E08" w:rsidRDefault="00904FAF" w:rsidP="00603381">
            <w:pPr>
              <w:ind w:left="-57" w:right="-57"/>
              <w:jc w:val="center"/>
              <w:rPr>
                <w:rFonts w:ascii="PT Astra Serif" w:hAnsi="PT Astra Serif" w:cs="Calibri"/>
                <w:color w:val="000000"/>
              </w:rPr>
            </w:pPr>
            <w:r>
              <w:rPr>
                <w:rFonts w:ascii="PT Astra Serif" w:hAnsi="PT Astra Serif" w:cs="Calibri"/>
                <w:color w:val="000000"/>
              </w:rPr>
              <w:t>0</w:t>
            </w:r>
            <w:r w:rsidR="00466F4D">
              <w:rPr>
                <w:rFonts w:ascii="PT Astra Serif" w:hAnsi="PT Astra Serif" w:cs="Calibri"/>
                <w:color w:val="000000"/>
              </w:rPr>
              <w:t>,00</w:t>
            </w:r>
          </w:p>
        </w:tc>
        <w:tc>
          <w:tcPr>
            <w:tcW w:w="1134" w:type="dxa"/>
          </w:tcPr>
          <w:p w:rsidR="00AE4A83" w:rsidRPr="00923E08" w:rsidRDefault="00904FAF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0</w:t>
            </w:r>
            <w:r w:rsidR="00466F4D">
              <w:rPr>
                <w:rFonts w:ascii="PT Astra Serif" w:hAnsi="PT Astra Serif" w:cs="Arial"/>
              </w:rPr>
              <w:t>,00</w:t>
            </w:r>
          </w:p>
        </w:tc>
        <w:tc>
          <w:tcPr>
            <w:tcW w:w="992" w:type="dxa"/>
          </w:tcPr>
          <w:p w:rsidR="00AE4A83" w:rsidRPr="00923E08" w:rsidRDefault="00904FAF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0</w:t>
            </w:r>
            <w:r w:rsidR="00466F4D">
              <w:rPr>
                <w:rFonts w:ascii="PT Astra Serif" w:hAnsi="PT Astra Serif" w:cs="Arial"/>
              </w:rPr>
              <w:t>,00</w:t>
            </w:r>
          </w:p>
        </w:tc>
        <w:tc>
          <w:tcPr>
            <w:tcW w:w="993" w:type="dxa"/>
          </w:tcPr>
          <w:p w:rsidR="00AE4A83" w:rsidRPr="00923E08" w:rsidRDefault="00904FAF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0</w:t>
            </w:r>
            <w:r w:rsidR="00466F4D">
              <w:rPr>
                <w:rFonts w:ascii="PT Astra Serif" w:hAnsi="PT Astra Serif" w:cs="Arial"/>
              </w:rPr>
              <w:t>,00</w:t>
            </w:r>
          </w:p>
        </w:tc>
        <w:tc>
          <w:tcPr>
            <w:tcW w:w="992" w:type="dxa"/>
          </w:tcPr>
          <w:p w:rsidR="00AE4A83" w:rsidRPr="00923E08" w:rsidRDefault="00904FAF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0</w:t>
            </w:r>
            <w:r w:rsidR="00466F4D">
              <w:rPr>
                <w:rFonts w:ascii="PT Astra Serif" w:hAnsi="PT Astra Serif" w:cs="Arial"/>
              </w:rPr>
              <w:t>,00</w:t>
            </w:r>
          </w:p>
        </w:tc>
        <w:tc>
          <w:tcPr>
            <w:tcW w:w="992" w:type="dxa"/>
          </w:tcPr>
          <w:p w:rsidR="00AE4A83" w:rsidRPr="00923E08" w:rsidRDefault="00904FAF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0</w:t>
            </w:r>
            <w:r w:rsidR="00466F4D">
              <w:rPr>
                <w:rFonts w:ascii="PT Astra Serif" w:hAnsi="PT Astra Serif" w:cs="Arial"/>
              </w:rPr>
              <w:t>,00</w:t>
            </w:r>
          </w:p>
        </w:tc>
        <w:tc>
          <w:tcPr>
            <w:tcW w:w="992" w:type="dxa"/>
          </w:tcPr>
          <w:p w:rsidR="00AE4A83" w:rsidRPr="00923E08" w:rsidRDefault="00904FAF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0</w:t>
            </w:r>
            <w:r w:rsidR="00466F4D">
              <w:rPr>
                <w:rFonts w:ascii="PT Astra Serif" w:hAnsi="PT Astra Serif" w:cs="Arial"/>
              </w:rPr>
              <w:t>,00</w:t>
            </w:r>
          </w:p>
        </w:tc>
      </w:tr>
      <w:tr w:rsidR="00AE4A83" w:rsidRPr="00BA09BB" w:rsidTr="00603381">
        <w:trPr>
          <w:trHeight w:val="480"/>
        </w:trPr>
        <w:tc>
          <w:tcPr>
            <w:tcW w:w="468" w:type="dxa"/>
            <w:vMerge/>
          </w:tcPr>
          <w:p w:rsidR="00AE4A83" w:rsidRPr="00923E08" w:rsidRDefault="00AE4A83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2996" w:type="dxa"/>
            <w:vMerge/>
          </w:tcPr>
          <w:p w:rsidR="00AE4A83" w:rsidRPr="00923E08" w:rsidRDefault="00AE4A83" w:rsidP="006033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1418" w:type="dxa"/>
            <w:vMerge/>
          </w:tcPr>
          <w:p w:rsidR="00AE4A83" w:rsidRPr="00923E08" w:rsidRDefault="00AE4A83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/>
              </w:rPr>
            </w:pPr>
          </w:p>
        </w:tc>
        <w:tc>
          <w:tcPr>
            <w:tcW w:w="1843" w:type="dxa"/>
          </w:tcPr>
          <w:p w:rsidR="00AE4A83" w:rsidRPr="00923E08" w:rsidRDefault="00AE4A83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923E08">
              <w:rPr>
                <w:rFonts w:ascii="PT Astra Serif" w:hAnsi="PT Astra Serif" w:cs="Arial"/>
              </w:rPr>
              <w:t>местный бюджет</w:t>
            </w:r>
          </w:p>
        </w:tc>
        <w:tc>
          <w:tcPr>
            <w:tcW w:w="1275" w:type="dxa"/>
            <w:shd w:val="clear" w:color="auto" w:fill="FFFFFF" w:themeFill="background1"/>
          </w:tcPr>
          <w:p w:rsidR="00AE4A83" w:rsidRPr="00923E08" w:rsidRDefault="00AE4A83" w:rsidP="00603381">
            <w:pPr>
              <w:ind w:left="-57" w:right="-57"/>
              <w:jc w:val="center"/>
            </w:pPr>
            <w:r w:rsidRPr="00923E08">
              <w:t>74 3 01 70420</w:t>
            </w:r>
          </w:p>
        </w:tc>
        <w:tc>
          <w:tcPr>
            <w:tcW w:w="1276" w:type="dxa"/>
          </w:tcPr>
          <w:p w:rsidR="00AE4A83" w:rsidRPr="00923E08" w:rsidRDefault="00AE4A83" w:rsidP="00603381">
            <w:pPr>
              <w:ind w:left="-57" w:right="-57"/>
              <w:jc w:val="center"/>
              <w:rPr>
                <w:rFonts w:ascii="PT Astra Serif" w:hAnsi="PT Astra Serif" w:cs="Calibri"/>
                <w:color w:val="000000"/>
              </w:rPr>
            </w:pPr>
            <w:r w:rsidRPr="00923E08">
              <w:rPr>
                <w:rFonts w:ascii="PT Astra Serif" w:hAnsi="PT Astra Serif" w:cs="Calibri"/>
                <w:color w:val="000000"/>
              </w:rPr>
              <w:t>960,000</w:t>
            </w:r>
          </w:p>
        </w:tc>
        <w:tc>
          <w:tcPr>
            <w:tcW w:w="1134" w:type="dxa"/>
          </w:tcPr>
          <w:p w:rsidR="00AE4A83" w:rsidRPr="00923E08" w:rsidRDefault="00AE4A83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923E08">
              <w:rPr>
                <w:rFonts w:ascii="PT Astra Serif" w:hAnsi="PT Astra Serif" w:cs="Arial"/>
              </w:rPr>
              <w:t>260,000</w:t>
            </w:r>
          </w:p>
        </w:tc>
        <w:tc>
          <w:tcPr>
            <w:tcW w:w="992" w:type="dxa"/>
          </w:tcPr>
          <w:p w:rsidR="00AE4A83" w:rsidRPr="00923E08" w:rsidRDefault="00904FAF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0</w:t>
            </w:r>
            <w:r w:rsidR="00466F4D">
              <w:rPr>
                <w:rFonts w:ascii="PT Astra Serif" w:hAnsi="PT Astra Serif" w:cs="Arial"/>
              </w:rPr>
              <w:t>,00</w:t>
            </w:r>
          </w:p>
        </w:tc>
        <w:tc>
          <w:tcPr>
            <w:tcW w:w="993" w:type="dxa"/>
          </w:tcPr>
          <w:p w:rsidR="00AE4A83" w:rsidRPr="00923E08" w:rsidRDefault="00904FAF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0</w:t>
            </w:r>
            <w:r w:rsidR="00466F4D">
              <w:rPr>
                <w:rFonts w:ascii="PT Astra Serif" w:hAnsi="PT Astra Serif" w:cs="Arial"/>
              </w:rPr>
              <w:t>,00</w:t>
            </w:r>
          </w:p>
        </w:tc>
        <w:tc>
          <w:tcPr>
            <w:tcW w:w="992" w:type="dxa"/>
          </w:tcPr>
          <w:p w:rsidR="00AE4A83" w:rsidRPr="00923E08" w:rsidRDefault="00AE4A83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923E08">
              <w:rPr>
                <w:rFonts w:ascii="PT Astra Serif" w:hAnsi="PT Astra Serif" w:cs="Arial"/>
              </w:rPr>
              <w:t>300,000</w:t>
            </w:r>
          </w:p>
        </w:tc>
        <w:tc>
          <w:tcPr>
            <w:tcW w:w="992" w:type="dxa"/>
          </w:tcPr>
          <w:p w:rsidR="00AE4A83" w:rsidRPr="00923E08" w:rsidRDefault="00904FAF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0</w:t>
            </w:r>
            <w:r w:rsidR="00466F4D">
              <w:rPr>
                <w:rFonts w:ascii="PT Astra Serif" w:hAnsi="PT Astra Serif" w:cs="Arial"/>
              </w:rPr>
              <w:t>,00</w:t>
            </w:r>
          </w:p>
        </w:tc>
        <w:tc>
          <w:tcPr>
            <w:tcW w:w="992" w:type="dxa"/>
          </w:tcPr>
          <w:p w:rsidR="00AE4A83" w:rsidRPr="00923E08" w:rsidRDefault="00AE4A83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923E08">
              <w:rPr>
                <w:rFonts w:ascii="PT Astra Serif" w:hAnsi="PT Astra Serif" w:cs="Arial"/>
              </w:rPr>
              <w:t>400,000</w:t>
            </w:r>
          </w:p>
        </w:tc>
      </w:tr>
      <w:tr w:rsidR="00AE4A83" w:rsidRPr="00BA09BB" w:rsidTr="00603381">
        <w:trPr>
          <w:trHeight w:val="480"/>
        </w:trPr>
        <w:tc>
          <w:tcPr>
            <w:tcW w:w="468" w:type="dxa"/>
          </w:tcPr>
          <w:p w:rsidR="00AE4A83" w:rsidRPr="00923E08" w:rsidRDefault="00AE4A83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923E08">
              <w:rPr>
                <w:rFonts w:ascii="PT Astra Serif" w:hAnsi="PT Astra Serif" w:cs="Arial"/>
              </w:rPr>
              <w:t>7.1</w:t>
            </w:r>
          </w:p>
        </w:tc>
        <w:tc>
          <w:tcPr>
            <w:tcW w:w="2996" w:type="dxa"/>
          </w:tcPr>
          <w:p w:rsidR="00AE4A83" w:rsidRPr="00923E08" w:rsidRDefault="00AE4A83" w:rsidP="006033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923E08">
              <w:rPr>
                <w:rFonts w:ascii="PT Astra Serif" w:hAnsi="PT Astra Serif"/>
              </w:rPr>
              <w:t>Региональные приоритетные проекты</w:t>
            </w:r>
          </w:p>
        </w:tc>
        <w:tc>
          <w:tcPr>
            <w:tcW w:w="1418" w:type="dxa"/>
          </w:tcPr>
          <w:p w:rsidR="00AE4A83" w:rsidRPr="00923E08" w:rsidRDefault="00AE4A83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/>
              </w:rPr>
            </w:pPr>
          </w:p>
        </w:tc>
        <w:tc>
          <w:tcPr>
            <w:tcW w:w="1843" w:type="dxa"/>
          </w:tcPr>
          <w:p w:rsidR="00AE4A83" w:rsidRPr="00923E08" w:rsidRDefault="00AE4A83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923E08">
              <w:rPr>
                <w:rFonts w:ascii="PT Astra Serif" w:hAnsi="PT Astra Serif" w:cs="Arial"/>
              </w:rPr>
              <w:t>местный бюджет</w:t>
            </w:r>
          </w:p>
        </w:tc>
        <w:tc>
          <w:tcPr>
            <w:tcW w:w="1275" w:type="dxa"/>
            <w:shd w:val="clear" w:color="auto" w:fill="FFFFFF" w:themeFill="background1"/>
          </w:tcPr>
          <w:p w:rsidR="00AE4A83" w:rsidRPr="00923E08" w:rsidRDefault="00AE4A83" w:rsidP="00603381">
            <w:pPr>
              <w:ind w:left="-57" w:right="-57"/>
              <w:jc w:val="center"/>
            </w:pPr>
            <w:r w:rsidRPr="00923E08">
              <w:t>74 3 00 00000</w:t>
            </w:r>
          </w:p>
        </w:tc>
        <w:tc>
          <w:tcPr>
            <w:tcW w:w="1276" w:type="dxa"/>
          </w:tcPr>
          <w:p w:rsidR="00AE4A83" w:rsidRPr="00923E08" w:rsidRDefault="00AE4A83" w:rsidP="00603381">
            <w:pPr>
              <w:ind w:left="-57" w:right="-57"/>
              <w:jc w:val="center"/>
              <w:rPr>
                <w:rFonts w:ascii="PT Astra Serif" w:hAnsi="PT Astra Serif" w:cs="Calibri"/>
                <w:color w:val="000000"/>
              </w:rPr>
            </w:pPr>
            <w:r w:rsidRPr="00923E08">
              <w:rPr>
                <w:rFonts w:ascii="PT Astra Serif" w:hAnsi="PT Astra Serif" w:cs="Calibri"/>
                <w:color w:val="000000"/>
              </w:rPr>
              <w:t>960,000</w:t>
            </w:r>
          </w:p>
        </w:tc>
        <w:tc>
          <w:tcPr>
            <w:tcW w:w="1134" w:type="dxa"/>
          </w:tcPr>
          <w:p w:rsidR="00AE4A83" w:rsidRPr="00923E08" w:rsidRDefault="00AE4A83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923E08">
              <w:rPr>
                <w:rFonts w:ascii="PT Astra Serif" w:hAnsi="PT Astra Serif" w:cs="Arial"/>
              </w:rPr>
              <w:t>260,000</w:t>
            </w:r>
          </w:p>
        </w:tc>
        <w:tc>
          <w:tcPr>
            <w:tcW w:w="992" w:type="dxa"/>
          </w:tcPr>
          <w:p w:rsidR="00AE4A83" w:rsidRPr="00923E08" w:rsidRDefault="00904FAF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0</w:t>
            </w:r>
            <w:r w:rsidR="00466F4D">
              <w:rPr>
                <w:rFonts w:ascii="PT Astra Serif" w:hAnsi="PT Astra Serif" w:cs="Arial"/>
              </w:rPr>
              <w:t>,00</w:t>
            </w:r>
          </w:p>
        </w:tc>
        <w:tc>
          <w:tcPr>
            <w:tcW w:w="993" w:type="dxa"/>
          </w:tcPr>
          <w:p w:rsidR="00AE4A83" w:rsidRPr="00923E08" w:rsidRDefault="00904FAF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0</w:t>
            </w:r>
            <w:r w:rsidR="00466F4D">
              <w:rPr>
                <w:rFonts w:ascii="PT Astra Serif" w:hAnsi="PT Astra Serif" w:cs="Arial"/>
              </w:rPr>
              <w:t>,00</w:t>
            </w:r>
          </w:p>
        </w:tc>
        <w:tc>
          <w:tcPr>
            <w:tcW w:w="992" w:type="dxa"/>
          </w:tcPr>
          <w:p w:rsidR="00AE4A83" w:rsidRPr="00923E08" w:rsidRDefault="00AE4A83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923E08">
              <w:rPr>
                <w:rFonts w:ascii="PT Astra Serif" w:hAnsi="PT Astra Serif" w:cs="Arial"/>
              </w:rPr>
              <w:t>300,000</w:t>
            </w:r>
          </w:p>
        </w:tc>
        <w:tc>
          <w:tcPr>
            <w:tcW w:w="992" w:type="dxa"/>
          </w:tcPr>
          <w:p w:rsidR="00AE4A83" w:rsidRPr="00923E08" w:rsidRDefault="00904FAF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0</w:t>
            </w:r>
            <w:r w:rsidR="00466F4D">
              <w:rPr>
                <w:rFonts w:ascii="PT Astra Serif" w:hAnsi="PT Astra Serif" w:cs="Arial"/>
              </w:rPr>
              <w:t>,00</w:t>
            </w:r>
          </w:p>
        </w:tc>
        <w:tc>
          <w:tcPr>
            <w:tcW w:w="992" w:type="dxa"/>
          </w:tcPr>
          <w:p w:rsidR="00AE4A83" w:rsidRPr="00923E08" w:rsidRDefault="00AE4A83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923E08">
              <w:rPr>
                <w:rFonts w:ascii="PT Astra Serif" w:hAnsi="PT Astra Serif" w:cs="Arial"/>
              </w:rPr>
              <w:t>400,000</w:t>
            </w:r>
          </w:p>
        </w:tc>
      </w:tr>
      <w:tr w:rsidR="00AE4A83" w:rsidRPr="00BA09BB" w:rsidTr="00603381">
        <w:trPr>
          <w:trHeight w:val="480"/>
        </w:trPr>
        <w:tc>
          <w:tcPr>
            <w:tcW w:w="468" w:type="dxa"/>
          </w:tcPr>
          <w:p w:rsidR="00AE4A83" w:rsidRPr="00923E08" w:rsidRDefault="00AE4A83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923E08">
              <w:rPr>
                <w:rFonts w:ascii="PT Astra Serif" w:hAnsi="PT Astra Serif" w:cs="Arial"/>
              </w:rPr>
              <w:t>7.2</w:t>
            </w:r>
          </w:p>
        </w:tc>
        <w:tc>
          <w:tcPr>
            <w:tcW w:w="2996" w:type="dxa"/>
          </w:tcPr>
          <w:p w:rsidR="00AE4A83" w:rsidRPr="00923E08" w:rsidRDefault="00AE4A83" w:rsidP="006033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923E08">
              <w:rPr>
                <w:rFonts w:ascii="PT Astra Serif" w:hAnsi="PT Astra Serif"/>
              </w:rPr>
              <w:t>Региональный приоритетный проект «Поддержка местных инициатив»</w:t>
            </w:r>
          </w:p>
        </w:tc>
        <w:tc>
          <w:tcPr>
            <w:tcW w:w="1418" w:type="dxa"/>
          </w:tcPr>
          <w:p w:rsidR="00AE4A83" w:rsidRPr="00923E08" w:rsidRDefault="00AE4A83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/>
              </w:rPr>
            </w:pPr>
          </w:p>
        </w:tc>
        <w:tc>
          <w:tcPr>
            <w:tcW w:w="1843" w:type="dxa"/>
          </w:tcPr>
          <w:p w:rsidR="00AE4A83" w:rsidRPr="00923E08" w:rsidRDefault="00AE4A83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923E08">
              <w:rPr>
                <w:rFonts w:ascii="PT Astra Serif" w:hAnsi="PT Astra Serif" w:cs="Arial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</w:tcPr>
          <w:p w:rsidR="00AE4A83" w:rsidRPr="00923E08" w:rsidRDefault="00AE4A83" w:rsidP="00603381">
            <w:pPr>
              <w:ind w:left="-57" w:right="-57"/>
              <w:jc w:val="center"/>
            </w:pPr>
            <w:r w:rsidRPr="00923E08">
              <w:t>74 3 01 00000</w:t>
            </w:r>
          </w:p>
        </w:tc>
        <w:tc>
          <w:tcPr>
            <w:tcW w:w="1276" w:type="dxa"/>
          </w:tcPr>
          <w:p w:rsidR="00AE4A83" w:rsidRPr="00923E08" w:rsidRDefault="00AE4A83" w:rsidP="00603381">
            <w:pPr>
              <w:ind w:left="-57" w:right="-57"/>
              <w:jc w:val="center"/>
              <w:rPr>
                <w:rFonts w:ascii="PT Astra Serif" w:hAnsi="PT Astra Serif" w:cs="Calibri"/>
                <w:color w:val="000000"/>
              </w:rPr>
            </w:pPr>
            <w:r w:rsidRPr="00923E08">
              <w:rPr>
                <w:rFonts w:ascii="PT Astra Serif" w:hAnsi="PT Astra Serif" w:cs="Calibri"/>
                <w:color w:val="000000"/>
              </w:rPr>
              <w:t>960,000</w:t>
            </w:r>
          </w:p>
        </w:tc>
        <w:tc>
          <w:tcPr>
            <w:tcW w:w="1134" w:type="dxa"/>
          </w:tcPr>
          <w:p w:rsidR="00AE4A83" w:rsidRPr="00923E08" w:rsidRDefault="00AE4A83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923E08">
              <w:rPr>
                <w:rFonts w:ascii="PT Astra Serif" w:hAnsi="PT Astra Serif" w:cs="Arial"/>
              </w:rPr>
              <w:t>260,000</w:t>
            </w:r>
          </w:p>
        </w:tc>
        <w:tc>
          <w:tcPr>
            <w:tcW w:w="992" w:type="dxa"/>
          </w:tcPr>
          <w:p w:rsidR="00AE4A83" w:rsidRPr="00923E08" w:rsidRDefault="00904FAF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0</w:t>
            </w:r>
            <w:r w:rsidR="00466F4D">
              <w:rPr>
                <w:rFonts w:ascii="PT Astra Serif" w:hAnsi="PT Astra Serif" w:cs="Arial"/>
              </w:rPr>
              <w:t>,00</w:t>
            </w:r>
          </w:p>
        </w:tc>
        <w:tc>
          <w:tcPr>
            <w:tcW w:w="993" w:type="dxa"/>
          </w:tcPr>
          <w:p w:rsidR="00AE4A83" w:rsidRPr="00923E08" w:rsidRDefault="00904FAF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0</w:t>
            </w:r>
            <w:r w:rsidR="00466F4D">
              <w:rPr>
                <w:rFonts w:ascii="PT Astra Serif" w:hAnsi="PT Astra Serif" w:cs="Arial"/>
              </w:rPr>
              <w:t>,00</w:t>
            </w:r>
          </w:p>
        </w:tc>
        <w:tc>
          <w:tcPr>
            <w:tcW w:w="992" w:type="dxa"/>
          </w:tcPr>
          <w:p w:rsidR="00AE4A83" w:rsidRPr="00923E08" w:rsidRDefault="00AE4A83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923E08">
              <w:rPr>
                <w:rFonts w:ascii="PT Astra Serif" w:hAnsi="PT Astra Serif" w:cs="Arial"/>
              </w:rPr>
              <w:t>300,000</w:t>
            </w:r>
          </w:p>
        </w:tc>
        <w:tc>
          <w:tcPr>
            <w:tcW w:w="992" w:type="dxa"/>
          </w:tcPr>
          <w:p w:rsidR="00AE4A83" w:rsidRPr="00923E08" w:rsidRDefault="00904FAF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0</w:t>
            </w:r>
            <w:r w:rsidR="00466F4D">
              <w:rPr>
                <w:rFonts w:ascii="PT Astra Serif" w:hAnsi="PT Astra Serif" w:cs="Arial"/>
              </w:rPr>
              <w:t>,00</w:t>
            </w:r>
          </w:p>
        </w:tc>
        <w:tc>
          <w:tcPr>
            <w:tcW w:w="992" w:type="dxa"/>
          </w:tcPr>
          <w:p w:rsidR="00AE4A83" w:rsidRPr="00923E08" w:rsidRDefault="00AE4A83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923E08">
              <w:rPr>
                <w:rFonts w:ascii="PT Astra Serif" w:hAnsi="PT Astra Serif" w:cs="Arial"/>
              </w:rPr>
              <w:t>400,000</w:t>
            </w:r>
          </w:p>
        </w:tc>
      </w:tr>
      <w:tr w:rsidR="00AE4A83" w:rsidRPr="00BA09BB" w:rsidTr="00603381">
        <w:trPr>
          <w:trHeight w:val="480"/>
        </w:trPr>
        <w:tc>
          <w:tcPr>
            <w:tcW w:w="468" w:type="dxa"/>
          </w:tcPr>
          <w:p w:rsidR="00AE4A83" w:rsidRPr="00923E08" w:rsidRDefault="00AE4A83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923E08">
              <w:rPr>
                <w:rFonts w:ascii="PT Astra Serif" w:hAnsi="PT Astra Serif" w:cs="Arial"/>
              </w:rPr>
              <w:t>7.3</w:t>
            </w:r>
          </w:p>
        </w:tc>
        <w:tc>
          <w:tcPr>
            <w:tcW w:w="2996" w:type="dxa"/>
          </w:tcPr>
          <w:p w:rsidR="00AE4A83" w:rsidRPr="00923E08" w:rsidRDefault="00AE4A83" w:rsidP="00603381">
            <w:pPr>
              <w:jc w:val="both"/>
              <w:rPr>
                <w:rFonts w:ascii="PT Astra Serif" w:hAnsi="PT Astra Serif"/>
              </w:rPr>
            </w:pPr>
            <w:r w:rsidRPr="00923E08">
              <w:rPr>
                <w:rFonts w:ascii="PT Astra Serif" w:hAnsi="PT Astra Serif"/>
              </w:rPr>
              <w:t>Мероприятия по обеспечению реализации проектов развития муниципальных образований Ульяновской области, подготовленных на основе местных инициатив граждан</w:t>
            </w:r>
          </w:p>
        </w:tc>
        <w:tc>
          <w:tcPr>
            <w:tcW w:w="1418" w:type="dxa"/>
          </w:tcPr>
          <w:p w:rsidR="00AE4A83" w:rsidRPr="00923E08" w:rsidRDefault="00AE4A83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/>
              </w:rPr>
            </w:pPr>
          </w:p>
        </w:tc>
        <w:tc>
          <w:tcPr>
            <w:tcW w:w="1843" w:type="dxa"/>
          </w:tcPr>
          <w:p w:rsidR="00AE4A83" w:rsidRPr="00923E08" w:rsidRDefault="00AE4A83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923E08">
              <w:rPr>
                <w:rFonts w:ascii="PT Astra Serif" w:hAnsi="PT Astra Serif" w:cs="Arial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</w:tcPr>
          <w:p w:rsidR="00AE4A83" w:rsidRPr="00923E08" w:rsidRDefault="00AE4A83" w:rsidP="00603381">
            <w:pPr>
              <w:ind w:left="-57" w:right="-57"/>
              <w:jc w:val="center"/>
            </w:pPr>
            <w:r w:rsidRPr="00923E08">
              <w:t>74 3 01 70420</w:t>
            </w:r>
          </w:p>
        </w:tc>
        <w:tc>
          <w:tcPr>
            <w:tcW w:w="1276" w:type="dxa"/>
          </w:tcPr>
          <w:p w:rsidR="00AE4A83" w:rsidRPr="00923E08" w:rsidRDefault="00AE4A83" w:rsidP="00603381">
            <w:pPr>
              <w:ind w:left="-57" w:right="-57"/>
              <w:jc w:val="center"/>
              <w:rPr>
                <w:rFonts w:ascii="PT Astra Serif" w:hAnsi="PT Astra Serif" w:cs="Calibri"/>
                <w:color w:val="000000"/>
              </w:rPr>
            </w:pPr>
            <w:r w:rsidRPr="00923E08">
              <w:rPr>
                <w:rFonts w:ascii="PT Astra Serif" w:hAnsi="PT Astra Serif" w:cs="Calibri"/>
                <w:color w:val="000000"/>
              </w:rPr>
              <w:t>960,000</w:t>
            </w:r>
          </w:p>
        </w:tc>
        <w:tc>
          <w:tcPr>
            <w:tcW w:w="1134" w:type="dxa"/>
          </w:tcPr>
          <w:p w:rsidR="00AE4A83" w:rsidRPr="00923E08" w:rsidRDefault="00AE4A83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923E08">
              <w:rPr>
                <w:rFonts w:ascii="PT Astra Serif" w:hAnsi="PT Astra Serif" w:cs="Arial"/>
              </w:rPr>
              <w:t>260,000</w:t>
            </w:r>
          </w:p>
        </w:tc>
        <w:tc>
          <w:tcPr>
            <w:tcW w:w="992" w:type="dxa"/>
          </w:tcPr>
          <w:p w:rsidR="00AE4A83" w:rsidRPr="00923E08" w:rsidRDefault="00904FAF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0</w:t>
            </w:r>
            <w:r w:rsidR="00466F4D">
              <w:rPr>
                <w:rFonts w:ascii="PT Astra Serif" w:hAnsi="PT Astra Serif" w:cs="Arial"/>
              </w:rPr>
              <w:t>,00</w:t>
            </w:r>
          </w:p>
        </w:tc>
        <w:tc>
          <w:tcPr>
            <w:tcW w:w="993" w:type="dxa"/>
          </w:tcPr>
          <w:p w:rsidR="00AE4A83" w:rsidRPr="00923E08" w:rsidRDefault="00904FAF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0</w:t>
            </w:r>
            <w:r w:rsidR="00466F4D">
              <w:rPr>
                <w:rFonts w:ascii="PT Astra Serif" w:hAnsi="PT Astra Serif" w:cs="Arial"/>
              </w:rPr>
              <w:t>,00</w:t>
            </w:r>
          </w:p>
        </w:tc>
        <w:tc>
          <w:tcPr>
            <w:tcW w:w="992" w:type="dxa"/>
          </w:tcPr>
          <w:p w:rsidR="00AE4A83" w:rsidRPr="00923E08" w:rsidRDefault="00AE4A83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923E08">
              <w:rPr>
                <w:rFonts w:ascii="PT Astra Serif" w:hAnsi="PT Astra Serif" w:cs="Arial"/>
              </w:rPr>
              <w:t>300,000</w:t>
            </w:r>
          </w:p>
        </w:tc>
        <w:tc>
          <w:tcPr>
            <w:tcW w:w="992" w:type="dxa"/>
          </w:tcPr>
          <w:p w:rsidR="00AE4A83" w:rsidRPr="00923E08" w:rsidRDefault="00466F4D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,00</w:t>
            </w:r>
          </w:p>
        </w:tc>
        <w:tc>
          <w:tcPr>
            <w:tcW w:w="992" w:type="dxa"/>
          </w:tcPr>
          <w:p w:rsidR="00AE4A83" w:rsidRPr="00923E08" w:rsidRDefault="00AE4A83" w:rsidP="006033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923E08">
              <w:rPr>
                <w:rFonts w:ascii="PT Astra Serif" w:hAnsi="PT Astra Serif" w:cs="Arial"/>
              </w:rPr>
              <w:t>400,000</w:t>
            </w:r>
          </w:p>
        </w:tc>
      </w:tr>
    </w:tbl>
    <w:p w:rsidR="00AE4A83" w:rsidRDefault="00AE4A83" w:rsidP="00AE4A83">
      <w:pPr>
        <w:ind w:firstLine="7088"/>
        <w:rPr>
          <w:rFonts w:ascii="PT Astra Serif" w:hAnsi="PT Astra Serif"/>
          <w:sz w:val="28"/>
          <w:szCs w:val="28"/>
        </w:rPr>
      </w:pPr>
      <w:r w:rsidRPr="00BA09BB">
        <w:rPr>
          <w:rFonts w:ascii="PT Astra Serif" w:hAnsi="PT Astra Serif"/>
          <w:sz w:val="28"/>
          <w:szCs w:val="28"/>
        </w:rPr>
        <w:t>________</w:t>
      </w:r>
      <w:r>
        <w:rPr>
          <w:rFonts w:ascii="PT Astra Serif" w:hAnsi="PT Astra Serif"/>
          <w:sz w:val="28"/>
          <w:szCs w:val="28"/>
        </w:rPr>
        <w:t>__</w:t>
      </w:r>
    </w:p>
    <w:p w:rsidR="00AE4A83" w:rsidRDefault="00AE4A83" w:rsidP="00AE4A83">
      <w:pPr>
        <w:ind w:firstLine="7088"/>
        <w:rPr>
          <w:rFonts w:ascii="PT Astra Serif" w:hAnsi="PT Astra Serif"/>
          <w:sz w:val="28"/>
          <w:szCs w:val="28"/>
        </w:rPr>
      </w:pPr>
    </w:p>
    <w:p w:rsidR="00603381" w:rsidRDefault="00603381" w:rsidP="00AE4A83">
      <w:pPr>
        <w:ind w:firstLine="7088"/>
        <w:rPr>
          <w:rFonts w:ascii="PT Astra Serif" w:hAnsi="PT Astra Serif"/>
          <w:sz w:val="28"/>
          <w:szCs w:val="28"/>
        </w:rPr>
      </w:pPr>
    </w:p>
    <w:p w:rsidR="00AE4A83" w:rsidRPr="00923E08" w:rsidRDefault="00AE4A83" w:rsidP="00AE4A83">
      <w:pPr>
        <w:widowControl w:val="0"/>
        <w:autoSpaceDE w:val="0"/>
        <w:autoSpaceDN w:val="0"/>
        <w:adjustRightInd w:val="0"/>
        <w:ind w:firstLine="720"/>
        <w:jc w:val="right"/>
        <w:outlineLvl w:val="1"/>
        <w:rPr>
          <w:rFonts w:ascii="PT Astra Serif" w:hAnsi="PT Astra Serif" w:cs="Arial"/>
          <w:sz w:val="28"/>
          <w:szCs w:val="28"/>
        </w:rPr>
      </w:pPr>
      <w:r w:rsidRPr="00923E08">
        <w:rPr>
          <w:rFonts w:ascii="PT Astra Serif" w:hAnsi="PT Astra Serif" w:cs="Arial"/>
          <w:sz w:val="28"/>
          <w:szCs w:val="28"/>
        </w:rPr>
        <w:lastRenderedPageBreak/>
        <w:t>Приложение № 5</w:t>
      </w:r>
    </w:p>
    <w:p w:rsidR="00AE4A83" w:rsidRPr="00923E08" w:rsidRDefault="00AE4A83" w:rsidP="00AE4A83">
      <w:pPr>
        <w:widowControl w:val="0"/>
        <w:autoSpaceDE w:val="0"/>
        <w:autoSpaceDN w:val="0"/>
        <w:adjustRightInd w:val="0"/>
        <w:ind w:firstLine="720"/>
        <w:jc w:val="right"/>
        <w:outlineLvl w:val="1"/>
        <w:rPr>
          <w:rFonts w:ascii="PT Astra Serif" w:hAnsi="PT Astra Serif" w:cs="Arial"/>
          <w:sz w:val="28"/>
          <w:szCs w:val="28"/>
        </w:rPr>
      </w:pPr>
      <w:r w:rsidRPr="00923E08">
        <w:rPr>
          <w:rFonts w:ascii="PT Astra Serif" w:hAnsi="PT Astra Serif" w:cs="Arial"/>
          <w:sz w:val="28"/>
          <w:szCs w:val="28"/>
        </w:rPr>
        <w:t>к муниципальной программе</w:t>
      </w:r>
    </w:p>
    <w:p w:rsidR="00AE4A83" w:rsidRDefault="00AE4A83" w:rsidP="00AE4A83">
      <w:pPr>
        <w:widowControl w:val="0"/>
        <w:autoSpaceDE w:val="0"/>
        <w:autoSpaceDN w:val="0"/>
        <w:adjustRightInd w:val="0"/>
        <w:ind w:firstLine="720"/>
        <w:jc w:val="center"/>
        <w:rPr>
          <w:rFonts w:ascii="PT Astra Serif" w:hAnsi="PT Astra Serif" w:cs="Arial"/>
          <w:b/>
          <w:sz w:val="28"/>
          <w:szCs w:val="28"/>
        </w:rPr>
      </w:pPr>
      <w:bookmarkStart w:id="2" w:name="P1452"/>
      <w:bookmarkEnd w:id="2"/>
    </w:p>
    <w:p w:rsidR="00AE4A83" w:rsidRPr="00923E08" w:rsidRDefault="00AE4A83" w:rsidP="00AE4A83">
      <w:pPr>
        <w:widowControl w:val="0"/>
        <w:autoSpaceDE w:val="0"/>
        <w:autoSpaceDN w:val="0"/>
        <w:adjustRightInd w:val="0"/>
        <w:ind w:firstLine="720"/>
        <w:jc w:val="center"/>
        <w:rPr>
          <w:rFonts w:ascii="PT Astra Serif" w:hAnsi="PT Astra Serif" w:cs="Arial"/>
          <w:b/>
          <w:sz w:val="28"/>
          <w:szCs w:val="28"/>
        </w:rPr>
      </w:pPr>
      <w:r w:rsidRPr="00923E08">
        <w:rPr>
          <w:rFonts w:ascii="PT Astra Serif" w:hAnsi="PT Astra Serif" w:cs="Arial"/>
          <w:b/>
          <w:sz w:val="28"/>
          <w:szCs w:val="28"/>
        </w:rPr>
        <w:t>ПАСПОРТ</w:t>
      </w:r>
    </w:p>
    <w:p w:rsidR="00AE4A83" w:rsidRPr="00923E08" w:rsidRDefault="00AE4A83" w:rsidP="00AE4A83">
      <w:pPr>
        <w:widowControl w:val="0"/>
        <w:autoSpaceDE w:val="0"/>
        <w:autoSpaceDN w:val="0"/>
        <w:adjustRightInd w:val="0"/>
        <w:ind w:firstLine="720"/>
        <w:jc w:val="center"/>
        <w:rPr>
          <w:rFonts w:ascii="PT Astra Serif" w:hAnsi="PT Astra Serif"/>
          <w:b/>
          <w:sz w:val="28"/>
          <w:szCs w:val="28"/>
        </w:rPr>
      </w:pPr>
      <w:r w:rsidRPr="00923E08">
        <w:rPr>
          <w:rFonts w:ascii="PT Astra Serif" w:hAnsi="PT Astra Serif" w:cs="Arial"/>
          <w:b/>
          <w:sz w:val="28"/>
          <w:szCs w:val="28"/>
        </w:rPr>
        <w:t xml:space="preserve">комплекса процессных мероприятий </w:t>
      </w:r>
      <w:r w:rsidRPr="00923E08">
        <w:rPr>
          <w:rFonts w:ascii="PT Astra Serif" w:hAnsi="PT Astra Serif"/>
          <w:b/>
          <w:sz w:val="28"/>
          <w:szCs w:val="28"/>
        </w:rPr>
        <w:t>«Создание комфортной среды и улучшение архитектурного облика муниципального образования Радищевское городское поселение Радищевского района Ульяновской области»</w:t>
      </w:r>
    </w:p>
    <w:p w:rsidR="00AE4A83" w:rsidRPr="001714A5" w:rsidRDefault="00AE4A83" w:rsidP="00AE4A83">
      <w:pPr>
        <w:widowControl w:val="0"/>
        <w:autoSpaceDE w:val="0"/>
        <w:autoSpaceDN w:val="0"/>
        <w:adjustRightInd w:val="0"/>
        <w:ind w:firstLine="720"/>
        <w:jc w:val="center"/>
        <w:rPr>
          <w:rFonts w:ascii="PT Astra Serif" w:hAnsi="PT Astra Serif" w:cs="Arial"/>
          <w:sz w:val="24"/>
          <w:szCs w:val="28"/>
        </w:rPr>
      </w:pPr>
    </w:p>
    <w:p w:rsidR="00AE4A83" w:rsidRPr="001714A5" w:rsidRDefault="00AE4A83" w:rsidP="00AE4A83">
      <w:pPr>
        <w:widowControl w:val="0"/>
        <w:tabs>
          <w:tab w:val="left" w:pos="3165"/>
        </w:tabs>
        <w:autoSpaceDE w:val="0"/>
        <w:autoSpaceDN w:val="0"/>
        <w:adjustRightInd w:val="0"/>
        <w:ind w:firstLine="540"/>
        <w:jc w:val="center"/>
        <w:outlineLvl w:val="2"/>
        <w:rPr>
          <w:rFonts w:ascii="PT Astra Serif" w:hAnsi="PT Astra Serif" w:cs="Arial"/>
          <w:sz w:val="24"/>
          <w:szCs w:val="28"/>
        </w:rPr>
      </w:pPr>
      <w:r w:rsidRPr="001714A5">
        <w:rPr>
          <w:rFonts w:ascii="PT Astra Serif" w:hAnsi="PT Astra Serif" w:cs="Arial"/>
          <w:sz w:val="24"/>
          <w:szCs w:val="28"/>
        </w:rPr>
        <w:t>1. Общие положения</w:t>
      </w:r>
    </w:p>
    <w:tbl>
      <w:tblPr>
        <w:tblW w:w="1523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49"/>
        <w:gridCol w:w="9781"/>
      </w:tblGrid>
      <w:tr w:rsidR="00AE4A83" w:rsidRPr="001714A5" w:rsidTr="00603381">
        <w:tc>
          <w:tcPr>
            <w:tcW w:w="5449" w:type="dxa"/>
          </w:tcPr>
          <w:p w:rsidR="00AE4A83" w:rsidRDefault="00AE4A83" w:rsidP="00AE4A8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sz w:val="24"/>
                <w:szCs w:val="28"/>
              </w:rPr>
            </w:pPr>
            <w:proofErr w:type="gramStart"/>
            <w:r w:rsidRPr="001714A5">
              <w:rPr>
                <w:rFonts w:ascii="PT Astra Serif" w:hAnsi="PT Astra Serif" w:cs="Arial"/>
                <w:sz w:val="24"/>
                <w:szCs w:val="28"/>
              </w:rPr>
              <w:t>Ответственный</w:t>
            </w:r>
            <w:proofErr w:type="gramEnd"/>
            <w:r w:rsidRPr="001714A5">
              <w:rPr>
                <w:rFonts w:ascii="PT Astra Serif" w:hAnsi="PT Astra Serif" w:cs="Arial"/>
                <w:sz w:val="24"/>
                <w:szCs w:val="28"/>
              </w:rPr>
              <w:t xml:space="preserve"> за реализацию структурного</w:t>
            </w:r>
          </w:p>
          <w:p w:rsidR="00AE4A83" w:rsidRPr="001714A5" w:rsidRDefault="00AE4A83" w:rsidP="00AE4A8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sz w:val="24"/>
                <w:szCs w:val="28"/>
              </w:rPr>
            </w:pPr>
            <w:r w:rsidRPr="001714A5">
              <w:rPr>
                <w:rFonts w:ascii="PT Astra Serif" w:hAnsi="PT Astra Serif" w:cs="Arial"/>
                <w:sz w:val="24"/>
                <w:szCs w:val="28"/>
              </w:rPr>
              <w:t xml:space="preserve"> элемента муниципальной программы</w:t>
            </w:r>
            <w:r>
              <w:rPr>
                <w:rFonts w:ascii="PT Astra Serif" w:hAnsi="PT Astra Serif" w:cs="Arial"/>
                <w:sz w:val="24"/>
                <w:szCs w:val="28"/>
              </w:rPr>
              <w:t>:</w:t>
            </w:r>
          </w:p>
        </w:tc>
        <w:tc>
          <w:tcPr>
            <w:tcW w:w="9781" w:type="dxa"/>
          </w:tcPr>
          <w:p w:rsidR="00AE4A83" w:rsidRPr="008B526B" w:rsidRDefault="00AE4A83" w:rsidP="00AE4A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4"/>
                <w:highlight w:val="yellow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Управление по развитию городского поселения Администрации муниципального образования «Радищевский район» Ульяновской области (далее - управление)</w:t>
            </w:r>
          </w:p>
        </w:tc>
      </w:tr>
    </w:tbl>
    <w:p w:rsidR="00AE4A83" w:rsidRDefault="00AE4A83" w:rsidP="00AE4A83">
      <w:pPr>
        <w:widowControl w:val="0"/>
        <w:autoSpaceDE w:val="0"/>
        <w:autoSpaceDN w:val="0"/>
        <w:adjustRightInd w:val="0"/>
        <w:ind w:firstLine="540"/>
        <w:jc w:val="center"/>
        <w:outlineLvl w:val="2"/>
        <w:rPr>
          <w:rFonts w:ascii="PT Astra Serif" w:hAnsi="PT Astra Serif" w:cs="Arial"/>
          <w:sz w:val="24"/>
          <w:szCs w:val="28"/>
        </w:rPr>
      </w:pPr>
    </w:p>
    <w:p w:rsidR="00AE4A83" w:rsidRDefault="00AE4A83" w:rsidP="00AE4A83">
      <w:pPr>
        <w:widowControl w:val="0"/>
        <w:autoSpaceDE w:val="0"/>
        <w:autoSpaceDN w:val="0"/>
        <w:adjustRightInd w:val="0"/>
        <w:ind w:firstLine="540"/>
        <w:jc w:val="center"/>
        <w:outlineLvl w:val="2"/>
        <w:rPr>
          <w:rFonts w:ascii="PT Astra Serif" w:hAnsi="PT Astra Serif" w:cs="Arial"/>
          <w:sz w:val="24"/>
          <w:szCs w:val="28"/>
        </w:rPr>
      </w:pPr>
      <w:r w:rsidRPr="001714A5">
        <w:rPr>
          <w:rFonts w:ascii="PT Astra Serif" w:hAnsi="PT Astra Serif" w:cs="Arial"/>
          <w:sz w:val="24"/>
          <w:szCs w:val="28"/>
        </w:rPr>
        <w:t>2. Перечень показателей комплекса процессных мероприятий</w:t>
      </w:r>
    </w:p>
    <w:p w:rsidR="00AE4A83" w:rsidRPr="001714A5" w:rsidRDefault="00AE4A83" w:rsidP="00AE4A83">
      <w:pPr>
        <w:widowControl w:val="0"/>
        <w:autoSpaceDE w:val="0"/>
        <w:autoSpaceDN w:val="0"/>
        <w:adjustRightInd w:val="0"/>
        <w:ind w:firstLine="540"/>
        <w:jc w:val="center"/>
        <w:outlineLvl w:val="2"/>
        <w:rPr>
          <w:rFonts w:ascii="Arial" w:hAnsi="Arial" w:cs="Arial"/>
        </w:rPr>
      </w:pP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"/>
        <w:gridCol w:w="4110"/>
        <w:gridCol w:w="1276"/>
        <w:gridCol w:w="1276"/>
        <w:gridCol w:w="1134"/>
        <w:gridCol w:w="992"/>
        <w:gridCol w:w="709"/>
        <w:gridCol w:w="709"/>
        <w:gridCol w:w="708"/>
        <w:gridCol w:w="709"/>
        <w:gridCol w:w="709"/>
        <w:gridCol w:w="709"/>
        <w:gridCol w:w="1701"/>
      </w:tblGrid>
      <w:tr w:rsidR="00AE4A83" w:rsidRPr="001714A5" w:rsidTr="00AE4A83">
        <w:tc>
          <w:tcPr>
            <w:tcW w:w="488" w:type="dxa"/>
            <w:vMerge w:val="restart"/>
            <w:vAlign w:val="center"/>
          </w:tcPr>
          <w:p w:rsidR="00AE4A83" w:rsidRPr="00137A18" w:rsidRDefault="00AE4A83" w:rsidP="00AE4A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PT Astra Serif" w:hAnsi="PT Astra Serif" w:cs="Arial"/>
              </w:rPr>
            </w:pPr>
            <w:r w:rsidRPr="00137A18">
              <w:rPr>
                <w:rFonts w:ascii="PT Astra Serif" w:hAnsi="PT Astra Serif" w:cs="Arial"/>
              </w:rPr>
              <w:t xml:space="preserve">№№ </w:t>
            </w:r>
            <w:proofErr w:type="gramStart"/>
            <w:r w:rsidRPr="00137A18">
              <w:rPr>
                <w:rFonts w:ascii="PT Astra Serif" w:hAnsi="PT Astra Serif" w:cs="Arial"/>
              </w:rPr>
              <w:t>п</w:t>
            </w:r>
            <w:proofErr w:type="gramEnd"/>
            <w:r w:rsidRPr="00137A18">
              <w:rPr>
                <w:rFonts w:ascii="PT Astra Serif" w:hAnsi="PT Astra Serif" w:cs="Arial"/>
              </w:rPr>
              <w:t>/п</w:t>
            </w:r>
          </w:p>
        </w:tc>
        <w:tc>
          <w:tcPr>
            <w:tcW w:w="4110" w:type="dxa"/>
            <w:vMerge w:val="restart"/>
            <w:vAlign w:val="center"/>
          </w:tcPr>
          <w:p w:rsidR="00AE4A83" w:rsidRPr="00137A18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137A18">
              <w:rPr>
                <w:rFonts w:ascii="PT Astra Serif" w:hAnsi="PT Astra Serif" w:cs="Arial"/>
              </w:rPr>
              <w:t>Наименование показателя/задачи</w:t>
            </w:r>
          </w:p>
        </w:tc>
        <w:tc>
          <w:tcPr>
            <w:tcW w:w="1276" w:type="dxa"/>
            <w:vMerge w:val="restart"/>
            <w:vAlign w:val="center"/>
          </w:tcPr>
          <w:p w:rsidR="00AE4A83" w:rsidRPr="00137A18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137A18">
              <w:rPr>
                <w:rFonts w:ascii="PT Astra Serif" w:hAnsi="PT Astra Serif" w:cs="Arial"/>
              </w:rPr>
              <w:t>Уровень показателя</w:t>
            </w:r>
          </w:p>
        </w:tc>
        <w:tc>
          <w:tcPr>
            <w:tcW w:w="1276" w:type="dxa"/>
            <w:vMerge w:val="restart"/>
            <w:vAlign w:val="center"/>
          </w:tcPr>
          <w:p w:rsidR="00AE4A83" w:rsidRPr="00137A18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137A18">
              <w:rPr>
                <w:rFonts w:ascii="PT Astra Serif" w:hAnsi="PT Astra Serif" w:cs="Arial"/>
              </w:rPr>
              <w:t>Признак возрастания (убывания, динамики) значения показателя</w:t>
            </w:r>
          </w:p>
        </w:tc>
        <w:tc>
          <w:tcPr>
            <w:tcW w:w="1134" w:type="dxa"/>
            <w:vMerge w:val="restart"/>
            <w:vAlign w:val="center"/>
          </w:tcPr>
          <w:p w:rsidR="00AE4A83" w:rsidRDefault="00AE4A83" w:rsidP="006033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137A18">
              <w:rPr>
                <w:rFonts w:ascii="PT Astra Serif" w:hAnsi="PT Astra Serif" w:cs="Arial"/>
              </w:rPr>
              <w:t>Единица измерения значения показа</w:t>
            </w:r>
            <w:r>
              <w:rPr>
                <w:rFonts w:ascii="PT Astra Serif" w:hAnsi="PT Astra Serif" w:cs="Arial"/>
              </w:rPr>
              <w:t>-</w:t>
            </w:r>
          </w:p>
          <w:p w:rsidR="00AE4A83" w:rsidRPr="00137A18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137A18">
              <w:rPr>
                <w:rFonts w:ascii="PT Astra Serif" w:hAnsi="PT Astra Serif" w:cs="Arial"/>
              </w:rPr>
              <w:t>теля</w:t>
            </w:r>
          </w:p>
        </w:tc>
        <w:tc>
          <w:tcPr>
            <w:tcW w:w="992" w:type="dxa"/>
            <w:vAlign w:val="center"/>
          </w:tcPr>
          <w:p w:rsidR="00AE4A83" w:rsidRPr="00137A18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137A18">
              <w:rPr>
                <w:rFonts w:ascii="PT Astra Serif" w:hAnsi="PT Astra Serif" w:cs="Arial"/>
              </w:rPr>
              <w:t>Базовое значение показателя</w:t>
            </w:r>
          </w:p>
        </w:tc>
        <w:tc>
          <w:tcPr>
            <w:tcW w:w="4253" w:type="dxa"/>
            <w:gridSpan w:val="6"/>
            <w:vAlign w:val="center"/>
          </w:tcPr>
          <w:p w:rsidR="00AE4A83" w:rsidRPr="00137A18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137A18">
              <w:rPr>
                <w:rFonts w:ascii="PT Astra Serif" w:hAnsi="PT Astra Serif" w:cs="Arial"/>
              </w:rPr>
              <w:t>Значение показателя по годам</w:t>
            </w:r>
          </w:p>
        </w:tc>
        <w:tc>
          <w:tcPr>
            <w:tcW w:w="1701" w:type="dxa"/>
            <w:vMerge w:val="restart"/>
            <w:vAlign w:val="center"/>
          </w:tcPr>
          <w:p w:rsidR="00AE4A83" w:rsidRPr="00137A18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137A18">
              <w:rPr>
                <w:rFonts w:ascii="PT Astra Serif" w:hAnsi="PT Astra Serif" w:cs="Arial"/>
              </w:rPr>
              <w:t>Наименование структурного подразделения, ответственного за достижение значения показателя</w:t>
            </w:r>
          </w:p>
        </w:tc>
      </w:tr>
      <w:tr w:rsidR="00AE4A83" w:rsidRPr="001714A5" w:rsidTr="00AE4A83">
        <w:tc>
          <w:tcPr>
            <w:tcW w:w="488" w:type="dxa"/>
            <w:vMerge/>
          </w:tcPr>
          <w:p w:rsidR="00AE4A83" w:rsidRPr="00137A18" w:rsidRDefault="00AE4A83" w:rsidP="00AE4A83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PT Astra Serif" w:hAnsi="PT Astra Serif" w:cs="Arial"/>
              </w:rPr>
            </w:pPr>
          </w:p>
        </w:tc>
        <w:tc>
          <w:tcPr>
            <w:tcW w:w="4110" w:type="dxa"/>
            <w:vMerge/>
          </w:tcPr>
          <w:p w:rsidR="00AE4A83" w:rsidRPr="00137A18" w:rsidRDefault="00AE4A83" w:rsidP="00AE4A83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PT Astra Serif" w:hAnsi="PT Astra Serif" w:cs="Arial"/>
              </w:rPr>
            </w:pPr>
          </w:p>
        </w:tc>
        <w:tc>
          <w:tcPr>
            <w:tcW w:w="1276" w:type="dxa"/>
            <w:vMerge/>
          </w:tcPr>
          <w:p w:rsidR="00AE4A83" w:rsidRPr="00137A18" w:rsidRDefault="00AE4A83" w:rsidP="00AE4A83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PT Astra Serif" w:hAnsi="PT Astra Serif" w:cs="Arial"/>
              </w:rPr>
            </w:pPr>
          </w:p>
        </w:tc>
        <w:tc>
          <w:tcPr>
            <w:tcW w:w="1276" w:type="dxa"/>
            <w:vMerge/>
          </w:tcPr>
          <w:p w:rsidR="00AE4A83" w:rsidRPr="00137A18" w:rsidRDefault="00AE4A83" w:rsidP="00AE4A83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PT Astra Serif" w:hAnsi="PT Astra Serif" w:cs="Arial"/>
              </w:rPr>
            </w:pPr>
          </w:p>
        </w:tc>
        <w:tc>
          <w:tcPr>
            <w:tcW w:w="1134" w:type="dxa"/>
            <w:vMerge/>
          </w:tcPr>
          <w:p w:rsidR="00AE4A83" w:rsidRPr="00137A18" w:rsidRDefault="00AE4A83" w:rsidP="00AE4A83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PT Astra Serif" w:hAnsi="PT Astra Serif" w:cs="Arial"/>
              </w:rPr>
            </w:pPr>
          </w:p>
        </w:tc>
        <w:tc>
          <w:tcPr>
            <w:tcW w:w="992" w:type="dxa"/>
            <w:vAlign w:val="center"/>
          </w:tcPr>
          <w:p w:rsidR="00AE4A83" w:rsidRPr="00137A18" w:rsidRDefault="00AE4A83" w:rsidP="00AE4A83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PT Astra Serif" w:hAnsi="PT Astra Serif" w:cs="Arial"/>
              </w:rPr>
            </w:pPr>
            <w:r w:rsidRPr="00137A18">
              <w:rPr>
                <w:rFonts w:ascii="PT Astra Serif" w:hAnsi="PT Astra Serif" w:cs="Arial"/>
              </w:rPr>
              <w:t>2024</w:t>
            </w:r>
          </w:p>
        </w:tc>
        <w:tc>
          <w:tcPr>
            <w:tcW w:w="709" w:type="dxa"/>
            <w:vAlign w:val="center"/>
          </w:tcPr>
          <w:p w:rsidR="00AE4A83" w:rsidRPr="00137A18" w:rsidRDefault="00AE4A83" w:rsidP="00AE4A83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PT Astra Serif" w:hAnsi="PT Astra Serif" w:cs="Arial"/>
              </w:rPr>
            </w:pPr>
            <w:r w:rsidRPr="00137A18">
              <w:rPr>
                <w:rFonts w:ascii="PT Astra Serif" w:hAnsi="PT Astra Serif" w:cs="Arial"/>
              </w:rPr>
              <w:t>2025</w:t>
            </w:r>
          </w:p>
        </w:tc>
        <w:tc>
          <w:tcPr>
            <w:tcW w:w="709" w:type="dxa"/>
            <w:vAlign w:val="center"/>
          </w:tcPr>
          <w:p w:rsidR="00AE4A83" w:rsidRPr="00137A18" w:rsidRDefault="00AE4A83" w:rsidP="00AE4A83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PT Astra Serif" w:hAnsi="PT Astra Serif" w:cs="Arial"/>
              </w:rPr>
            </w:pPr>
            <w:r w:rsidRPr="00137A18">
              <w:rPr>
                <w:rFonts w:ascii="PT Astra Serif" w:hAnsi="PT Astra Serif" w:cs="Arial"/>
              </w:rPr>
              <w:t>2026</w:t>
            </w:r>
          </w:p>
        </w:tc>
        <w:tc>
          <w:tcPr>
            <w:tcW w:w="708" w:type="dxa"/>
            <w:vAlign w:val="center"/>
          </w:tcPr>
          <w:p w:rsidR="00AE4A83" w:rsidRPr="00137A18" w:rsidRDefault="00AE4A83" w:rsidP="00AE4A83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PT Astra Serif" w:hAnsi="PT Astra Serif" w:cs="Arial"/>
              </w:rPr>
            </w:pPr>
            <w:r w:rsidRPr="00137A18">
              <w:rPr>
                <w:rFonts w:ascii="PT Astra Serif" w:hAnsi="PT Astra Serif" w:cs="Arial"/>
              </w:rPr>
              <w:t>2027</w:t>
            </w:r>
          </w:p>
        </w:tc>
        <w:tc>
          <w:tcPr>
            <w:tcW w:w="709" w:type="dxa"/>
            <w:vAlign w:val="center"/>
          </w:tcPr>
          <w:p w:rsidR="00AE4A83" w:rsidRPr="00137A18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137A18">
              <w:rPr>
                <w:rFonts w:ascii="PT Astra Serif" w:hAnsi="PT Astra Serif" w:cs="Arial"/>
              </w:rPr>
              <w:t>2028</w:t>
            </w:r>
          </w:p>
        </w:tc>
        <w:tc>
          <w:tcPr>
            <w:tcW w:w="709" w:type="dxa"/>
            <w:vAlign w:val="center"/>
          </w:tcPr>
          <w:p w:rsidR="00AE4A83" w:rsidRPr="00137A18" w:rsidRDefault="00AE4A83" w:rsidP="00AE4A83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PT Astra Serif" w:hAnsi="PT Astra Serif" w:cs="Arial"/>
              </w:rPr>
            </w:pPr>
            <w:r w:rsidRPr="00137A18">
              <w:rPr>
                <w:rFonts w:ascii="PT Astra Serif" w:hAnsi="PT Astra Serif" w:cs="Arial"/>
              </w:rPr>
              <w:t>2029</w:t>
            </w:r>
          </w:p>
        </w:tc>
        <w:tc>
          <w:tcPr>
            <w:tcW w:w="709" w:type="dxa"/>
            <w:vAlign w:val="center"/>
          </w:tcPr>
          <w:p w:rsidR="00AE4A83" w:rsidRPr="00137A18" w:rsidRDefault="00AE4A83" w:rsidP="00AE4A83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PT Astra Serif" w:hAnsi="PT Astra Serif" w:cs="Arial"/>
              </w:rPr>
            </w:pPr>
            <w:r w:rsidRPr="00137A18">
              <w:rPr>
                <w:rFonts w:ascii="PT Astra Serif" w:hAnsi="PT Astra Serif" w:cs="Arial"/>
              </w:rPr>
              <w:t>2030</w:t>
            </w:r>
          </w:p>
        </w:tc>
        <w:tc>
          <w:tcPr>
            <w:tcW w:w="1701" w:type="dxa"/>
            <w:vMerge/>
          </w:tcPr>
          <w:p w:rsidR="00AE4A83" w:rsidRPr="00137A18" w:rsidRDefault="00AE4A83" w:rsidP="00AE4A83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PT Astra Serif" w:hAnsi="PT Astra Serif" w:cs="Arial"/>
              </w:rPr>
            </w:pPr>
          </w:p>
        </w:tc>
      </w:tr>
      <w:tr w:rsidR="00AE4A83" w:rsidRPr="001714A5" w:rsidTr="00AE4A83">
        <w:tc>
          <w:tcPr>
            <w:tcW w:w="488" w:type="dxa"/>
          </w:tcPr>
          <w:p w:rsidR="00AE4A83" w:rsidRPr="00137A18" w:rsidRDefault="00AE4A83" w:rsidP="00AE4A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PT Astra Serif" w:hAnsi="PT Astra Serif" w:cs="Arial"/>
              </w:rPr>
            </w:pPr>
            <w:r w:rsidRPr="00137A18">
              <w:rPr>
                <w:rFonts w:ascii="PT Astra Serif" w:hAnsi="PT Astra Serif" w:cs="Arial"/>
              </w:rPr>
              <w:t>.</w:t>
            </w:r>
          </w:p>
        </w:tc>
        <w:tc>
          <w:tcPr>
            <w:tcW w:w="14742" w:type="dxa"/>
            <w:gridSpan w:val="12"/>
          </w:tcPr>
          <w:p w:rsidR="00AE4A83" w:rsidRPr="00137A18" w:rsidRDefault="00AE4A83" w:rsidP="00AE4A8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</w:rPr>
            </w:pPr>
            <w:r w:rsidRPr="00137A18">
              <w:rPr>
                <w:rFonts w:ascii="PT Astra Serif" w:hAnsi="PT Astra Serif" w:cs="Arial"/>
              </w:rPr>
              <w:t>Задача  «</w:t>
            </w:r>
            <w:r w:rsidRPr="00137A18">
              <w:rPr>
                <w:rFonts w:ascii="PT Astra Serif" w:hAnsi="PT Astra Serif"/>
              </w:rPr>
              <w:t>Создание комфортных условий проживания</w:t>
            </w:r>
            <w:r w:rsidRPr="00137A18">
              <w:rPr>
                <w:rFonts w:ascii="PT Astra Serif" w:hAnsi="PT Astra Serif" w:cs="Arial"/>
              </w:rPr>
              <w:t>»</w:t>
            </w:r>
          </w:p>
        </w:tc>
      </w:tr>
      <w:tr w:rsidR="00AE4A83" w:rsidRPr="001714A5" w:rsidTr="00AE4A83">
        <w:tc>
          <w:tcPr>
            <w:tcW w:w="488" w:type="dxa"/>
          </w:tcPr>
          <w:p w:rsidR="00AE4A83" w:rsidRPr="00137A18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137A18">
              <w:rPr>
                <w:rFonts w:ascii="PT Astra Serif" w:hAnsi="PT Astra Serif" w:cs="Arial"/>
              </w:rPr>
              <w:t>1.</w:t>
            </w:r>
          </w:p>
        </w:tc>
        <w:tc>
          <w:tcPr>
            <w:tcW w:w="4110" w:type="dxa"/>
          </w:tcPr>
          <w:p w:rsidR="00AE4A83" w:rsidRPr="00137A18" w:rsidRDefault="00AE4A83" w:rsidP="00AE4A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</w:rPr>
            </w:pPr>
            <w:r w:rsidRPr="00137A18">
              <w:rPr>
                <w:rFonts w:ascii="PT Astra Serif" w:hAnsi="PT Astra Serif"/>
              </w:rPr>
              <w:t>Количество мероприятий, направленных на благоустройство и создание комфортных условий проживания</w:t>
            </w:r>
          </w:p>
        </w:tc>
        <w:tc>
          <w:tcPr>
            <w:tcW w:w="1276" w:type="dxa"/>
          </w:tcPr>
          <w:p w:rsidR="00AE4A83" w:rsidRPr="00137A18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137A18">
              <w:rPr>
                <w:rFonts w:ascii="PT Astra Serif" w:hAnsi="PT Astra Serif" w:cs="Arial"/>
              </w:rPr>
              <w:t>МП</w:t>
            </w:r>
          </w:p>
        </w:tc>
        <w:tc>
          <w:tcPr>
            <w:tcW w:w="1276" w:type="dxa"/>
          </w:tcPr>
          <w:p w:rsidR="00AE4A83" w:rsidRPr="00137A18" w:rsidRDefault="00AE4A83" w:rsidP="00AE4A83">
            <w:pPr>
              <w:widowControl w:val="0"/>
              <w:autoSpaceDE w:val="0"/>
              <w:autoSpaceDN w:val="0"/>
              <w:adjustRightInd w:val="0"/>
              <w:ind w:hanging="62"/>
              <w:jc w:val="center"/>
              <w:rPr>
                <w:rFonts w:ascii="PT Astra Serif" w:hAnsi="PT Astra Serif" w:cs="Arial"/>
              </w:rPr>
            </w:pPr>
            <w:r w:rsidRPr="00137A18">
              <w:rPr>
                <w:rFonts w:ascii="PT Astra Serif" w:hAnsi="PT Astra Serif" w:cs="Arial"/>
              </w:rPr>
              <w:t>+</w:t>
            </w:r>
          </w:p>
        </w:tc>
        <w:tc>
          <w:tcPr>
            <w:tcW w:w="1134" w:type="dxa"/>
          </w:tcPr>
          <w:p w:rsidR="00AE4A83" w:rsidRPr="00137A18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137A18">
              <w:rPr>
                <w:rFonts w:ascii="PT Astra Serif" w:hAnsi="PT Astra Serif" w:cs="Arial"/>
              </w:rPr>
              <w:t>Ед.</w:t>
            </w:r>
          </w:p>
        </w:tc>
        <w:tc>
          <w:tcPr>
            <w:tcW w:w="992" w:type="dxa"/>
          </w:tcPr>
          <w:p w:rsidR="00AE4A83" w:rsidRPr="00137A18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137A18">
              <w:rPr>
                <w:rFonts w:ascii="PT Astra Serif" w:hAnsi="PT Astra Serif" w:cs="Arial"/>
              </w:rPr>
              <w:t>8</w:t>
            </w:r>
          </w:p>
        </w:tc>
        <w:tc>
          <w:tcPr>
            <w:tcW w:w="709" w:type="dxa"/>
          </w:tcPr>
          <w:p w:rsidR="00AE4A83" w:rsidRPr="00137A18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137A18">
              <w:rPr>
                <w:rFonts w:ascii="PT Astra Serif" w:hAnsi="PT Astra Serif" w:cs="Arial"/>
              </w:rPr>
              <w:t>9</w:t>
            </w:r>
          </w:p>
        </w:tc>
        <w:tc>
          <w:tcPr>
            <w:tcW w:w="709" w:type="dxa"/>
          </w:tcPr>
          <w:p w:rsidR="00AE4A83" w:rsidRPr="00137A18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137A18">
              <w:rPr>
                <w:rFonts w:ascii="PT Astra Serif" w:hAnsi="PT Astra Serif" w:cs="Arial"/>
              </w:rPr>
              <w:t>9</w:t>
            </w:r>
          </w:p>
        </w:tc>
        <w:tc>
          <w:tcPr>
            <w:tcW w:w="708" w:type="dxa"/>
          </w:tcPr>
          <w:p w:rsidR="00AE4A83" w:rsidRPr="00137A18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137A18">
              <w:rPr>
                <w:rFonts w:ascii="PT Astra Serif" w:hAnsi="PT Astra Serif" w:cs="Arial"/>
              </w:rPr>
              <w:t>10</w:t>
            </w:r>
          </w:p>
        </w:tc>
        <w:tc>
          <w:tcPr>
            <w:tcW w:w="709" w:type="dxa"/>
          </w:tcPr>
          <w:p w:rsidR="00AE4A83" w:rsidRPr="00137A18" w:rsidRDefault="00AE4A83" w:rsidP="00AE4A83">
            <w:pPr>
              <w:jc w:val="center"/>
            </w:pPr>
            <w:r w:rsidRPr="00137A18">
              <w:t>10</w:t>
            </w:r>
          </w:p>
        </w:tc>
        <w:tc>
          <w:tcPr>
            <w:tcW w:w="709" w:type="dxa"/>
          </w:tcPr>
          <w:p w:rsidR="00AE4A83" w:rsidRPr="00137A18" w:rsidRDefault="00AE4A83" w:rsidP="00AE4A83">
            <w:pPr>
              <w:jc w:val="center"/>
            </w:pPr>
            <w:r w:rsidRPr="00137A18">
              <w:t>11</w:t>
            </w:r>
          </w:p>
        </w:tc>
        <w:tc>
          <w:tcPr>
            <w:tcW w:w="709" w:type="dxa"/>
          </w:tcPr>
          <w:p w:rsidR="00AE4A83" w:rsidRPr="00137A18" w:rsidRDefault="00AE4A83" w:rsidP="00AE4A83">
            <w:pPr>
              <w:jc w:val="center"/>
            </w:pPr>
            <w:r w:rsidRPr="00137A18">
              <w:t>12</w:t>
            </w:r>
          </w:p>
        </w:tc>
        <w:tc>
          <w:tcPr>
            <w:tcW w:w="1701" w:type="dxa"/>
          </w:tcPr>
          <w:p w:rsidR="00AE4A83" w:rsidRPr="00137A18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highlight w:val="yellow"/>
              </w:rPr>
            </w:pPr>
            <w:r w:rsidRPr="00137A18">
              <w:rPr>
                <w:rFonts w:ascii="PT Astra Serif" w:hAnsi="PT Astra Serif" w:cs="Arial"/>
              </w:rPr>
              <w:t>управление</w:t>
            </w:r>
          </w:p>
        </w:tc>
      </w:tr>
    </w:tbl>
    <w:p w:rsidR="00AE4A83" w:rsidRPr="001714A5" w:rsidRDefault="00AE4A83" w:rsidP="00AE4A83">
      <w:pPr>
        <w:widowControl w:val="0"/>
        <w:autoSpaceDE w:val="0"/>
        <w:autoSpaceDN w:val="0"/>
        <w:adjustRightInd w:val="0"/>
        <w:ind w:firstLine="540"/>
        <w:jc w:val="center"/>
        <w:outlineLvl w:val="2"/>
        <w:rPr>
          <w:rFonts w:ascii="PT Astra Serif" w:hAnsi="PT Astra Serif" w:cs="Arial"/>
          <w:sz w:val="28"/>
          <w:szCs w:val="24"/>
        </w:rPr>
      </w:pPr>
    </w:p>
    <w:p w:rsidR="00AE4A83" w:rsidRDefault="00AE4A83" w:rsidP="00AE4A83">
      <w:pPr>
        <w:widowControl w:val="0"/>
        <w:autoSpaceDE w:val="0"/>
        <w:autoSpaceDN w:val="0"/>
        <w:adjustRightInd w:val="0"/>
        <w:ind w:firstLine="540"/>
        <w:jc w:val="center"/>
        <w:outlineLvl w:val="2"/>
        <w:rPr>
          <w:rFonts w:ascii="PT Astra Serif" w:hAnsi="PT Astra Serif" w:cs="Arial"/>
          <w:sz w:val="24"/>
          <w:szCs w:val="24"/>
        </w:rPr>
      </w:pPr>
      <w:r w:rsidRPr="001714A5">
        <w:rPr>
          <w:rFonts w:ascii="PT Astra Serif" w:hAnsi="PT Astra Serif" w:cs="Arial"/>
          <w:sz w:val="24"/>
          <w:szCs w:val="24"/>
        </w:rPr>
        <w:t>3. Перечень мероприятий (результатов) комплекса процессных мероприятий</w:t>
      </w:r>
    </w:p>
    <w:p w:rsidR="00AE4A83" w:rsidRPr="001714A5" w:rsidRDefault="00AE4A83" w:rsidP="00AE4A83">
      <w:pPr>
        <w:widowControl w:val="0"/>
        <w:autoSpaceDE w:val="0"/>
        <w:autoSpaceDN w:val="0"/>
        <w:adjustRightInd w:val="0"/>
        <w:ind w:firstLine="540"/>
        <w:jc w:val="center"/>
        <w:outlineLvl w:val="2"/>
        <w:rPr>
          <w:rFonts w:ascii="Arial" w:hAnsi="Arial" w:cs="Arial"/>
        </w:rPr>
      </w:pP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"/>
        <w:gridCol w:w="4110"/>
        <w:gridCol w:w="1843"/>
        <w:gridCol w:w="1418"/>
        <w:gridCol w:w="1559"/>
        <w:gridCol w:w="1559"/>
        <w:gridCol w:w="709"/>
        <w:gridCol w:w="709"/>
        <w:gridCol w:w="708"/>
        <w:gridCol w:w="709"/>
        <w:gridCol w:w="709"/>
        <w:gridCol w:w="709"/>
      </w:tblGrid>
      <w:tr w:rsidR="00AE4A83" w:rsidRPr="001714A5" w:rsidTr="00AE4A83">
        <w:tc>
          <w:tcPr>
            <w:tcW w:w="488" w:type="dxa"/>
            <w:vMerge w:val="restart"/>
            <w:vAlign w:val="center"/>
          </w:tcPr>
          <w:p w:rsidR="00AE4A83" w:rsidRPr="00137A18" w:rsidRDefault="00AE4A83" w:rsidP="00AE4A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PT Astra Serif" w:hAnsi="PT Astra Serif" w:cs="Arial"/>
              </w:rPr>
            </w:pPr>
            <w:r w:rsidRPr="00137A18">
              <w:rPr>
                <w:rFonts w:ascii="PT Astra Serif" w:hAnsi="PT Astra Serif" w:cs="Arial"/>
              </w:rPr>
              <w:t xml:space="preserve">№ № </w:t>
            </w:r>
            <w:proofErr w:type="gramStart"/>
            <w:r w:rsidRPr="00137A18">
              <w:rPr>
                <w:rFonts w:ascii="PT Astra Serif" w:hAnsi="PT Astra Serif" w:cs="Arial"/>
              </w:rPr>
              <w:t>п</w:t>
            </w:r>
            <w:proofErr w:type="gramEnd"/>
            <w:r w:rsidRPr="00137A18">
              <w:rPr>
                <w:rFonts w:ascii="PT Astra Serif" w:hAnsi="PT Astra Serif" w:cs="Arial"/>
              </w:rPr>
              <w:t>/п</w:t>
            </w:r>
          </w:p>
        </w:tc>
        <w:tc>
          <w:tcPr>
            <w:tcW w:w="4110" w:type="dxa"/>
            <w:vMerge w:val="restart"/>
            <w:vAlign w:val="center"/>
          </w:tcPr>
          <w:p w:rsidR="00AE4A83" w:rsidRPr="00137A18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137A18">
              <w:rPr>
                <w:rFonts w:ascii="PT Astra Serif" w:hAnsi="PT Astra Serif" w:cs="Arial"/>
              </w:rPr>
              <w:t>Наименование мероприятия (результата)/задачи</w:t>
            </w:r>
          </w:p>
        </w:tc>
        <w:tc>
          <w:tcPr>
            <w:tcW w:w="1843" w:type="dxa"/>
            <w:vMerge w:val="restart"/>
            <w:vAlign w:val="center"/>
          </w:tcPr>
          <w:p w:rsidR="00AE4A83" w:rsidRPr="00137A18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137A18">
              <w:rPr>
                <w:rFonts w:ascii="PT Astra Serif" w:hAnsi="PT Astra Serif" w:cs="Arial"/>
              </w:rPr>
              <w:t>Тип мероприятия (результата)</w:t>
            </w:r>
          </w:p>
        </w:tc>
        <w:tc>
          <w:tcPr>
            <w:tcW w:w="1418" w:type="dxa"/>
            <w:vMerge w:val="restart"/>
            <w:vAlign w:val="center"/>
          </w:tcPr>
          <w:p w:rsidR="00AE4A83" w:rsidRPr="00137A18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137A18">
              <w:rPr>
                <w:rFonts w:ascii="PT Astra Serif" w:hAnsi="PT Astra Serif" w:cs="Arial"/>
              </w:rPr>
              <w:t>Код целевой статьи расходов</w:t>
            </w:r>
          </w:p>
        </w:tc>
        <w:tc>
          <w:tcPr>
            <w:tcW w:w="1559" w:type="dxa"/>
            <w:vMerge w:val="restart"/>
            <w:vAlign w:val="center"/>
          </w:tcPr>
          <w:p w:rsidR="00AE4A83" w:rsidRPr="00137A18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137A18">
              <w:rPr>
                <w:rFonts w:ascii="PT Astra Serif" w:hAnsi="PT Astra Serif" w:cs="Arial"/>
              </w:rPr>
              <w:t>Единица измерения значения мероприятия (результата)</w:t>
            </w:r>
          </w:p>
        </w:tc>
        <w:tc>
          <w:tcPr>
            <w:tcW w:w="1559" w:type="dxa"/>
            <w:vAlign w:val="center"/>
          </w:tcPr>
          <w:p w:rsidR="00AE4A83" w:rsidRPr="00137A18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137A18">
              <w:rPr>
                <w:rFonts w:ascii="PT Astra Serif" w:hAnsi="PT Astra Serif" w:cs="Arial"/>
              </w:rPr>
              <w:t>Базовое значение мероприятия (результата)</w:t>
            </w:r>
          </w:p>
        </w:tc>
        <w:tc>
          <w:tcPr>
            <w:tcW w:w="4253" w:type="dxa"/>
            <w:gridSpan w:val="6"/>
            <w:vAlign w:val="center"/>
          </w:tcPr>
          <w:p w:rsidR="00AE4A83" w:rsidRPr="00137A18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137A18">
              <w:rPr>
                <w:rFonts w:ascii="PT Astra Serif" w:hAnsi="PT Astra Serif" w:cs="Arial"/>
              </w:rPr>
              <w:t>Значение показателя по годам</w:t>
            </w:r>
          </w:p>
        </w:tc>
      </w:tr>
      <w:tr w:rsidR="00AE4A83" w:rsidRPr="001714A5" w:rsidTr="00AE4A83">
        <w:tc>
          <w:tcPr>
            <w:tcW w:w="488" w:type="dxa"/>
            <w:vMerge/>
          </w:tcPr>
          <w:p w:rsidR="00AE4A83" w:rsidRPr="00137A18" w:rsidRDefault="00AE4A83" w:rsidP="00AE4A83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PT Astra Serif" w:hAnsi="PT Astra Serif" w:cs="Arial"/>
              </w:rPr>
            </w:pPr>
          </w:p>
        </w:tc>
        <w:tc>
          <w:tcPr>
            <w:tcW w:w="4110" w:type="dxa"/>
            <w:vMerge/>
          </w:tcPr>
          <w:p w:rsidR="00AE4A83" w:rsidRPr="00137A18" w:rsidRDefault="00AE4A83" w:rsidP="00AE4A83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PT Astra Serif" w:hAnsi="PT Astra Serif" w:cs="Arial"/>
              </w:rPr>
            </w:pPr>
          </w:p>
        </w:tc>
        <w:tc>
          <w:tcPr>
            <w:tcW w:w="1843" w:type="dxa"/>
            <w:vMerge/>
          </w:tcPr>
          <w:p w:rsidR="00AE4A83" w:rsidRPr="00137A18" w:rsidRDefault="00AE4A83" w:rsidP="00AE4A83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vMerge/>
          </w:tcPr>
          <w:p w:rsidR="00AE4A83" w:rsidRPr="00137A18" w:rsidRDefault="00AE4A83" w:rsidP="00AE4A83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PT Astra Serif" w:hAnsi="PT Astra Serif" w:cs="Arial"/>
              </w:rPr>
            </w:pPr>
          </w:p>
        </w:tc>
        <w:tc>
          <w:tcPr>
            <w:tcW w:w="1559" w:type="dxa"/>
            <w:vMerge/>
          </w:tcPr>
          <w:p w:rsidR="00AE4A83" w:rsidRPr="00137A18" w:rsidRDefault="00AE4A83" w:rsidP="00AE4A83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PT Astra Serif" w:hAnsi="PT Astra Serif" w:cs="Arial"/>
              </w:rPr>
            </w:pPr>
          </w:p>
        </w:tc>
        <w:tc>
          <w:tcPr>
            <w:tcW w:w="1559" w:type="dxa"/>
            <w:vAlign w:val="center"/>
          </w:tcPr>
          <w:p w:rsidR="00AE4A83" w:rsidRPr="00137A18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137A18">
              <w:rPr>
                <w:rFonts w:ascii="PT Astra Serif" w:hAnsi="PT Astra Serif" w:cs="Arial"/>
              </w:rPr>
              <w:t>2024</w:t>
            </w:r>
          </w:p>
        </w:tc>
        <w:tc>
          <w:tcPr>
            <w:tcW w:w="709" w:type="dxa"/>
            <w:vAlign w:val="center"/>
          </w:tcPr>
          <w:p w:rsidR="00AE4A83" w:rsidRPr="00137A18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137A18">
              <w:rPr>
                <w:rFonts w:ascii="PT Astra Serif" w:hAnsi="PT Astra Serif" w:cs="Arial"/>
              </w:rPr>
              <w:t>2025</w:t>
            </w:r>
          </w:p>
        </w:tc>
        <w:tc>
          <w:tcPr>
            <w:tcW w:w="709" w:type="dxa"/>
            <w:vAlign w:val="center"/>
          </w:tcPr>
          <w:p w:rsidR="00AE4A83" w:rsidRPr="00137A18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137A18">
              <w:rPr>
                <w:rFonts w:ascii="PT Astra Serif" w:hAnsi="PT Astra Serif" w:cs="Arial"/>
              </w:rPr>
              <w:t>2026</w:t>
            </w:r>
          </w:p>
        </w:tc>
        <w:tc>
          <w:tcPr>
            <w:tcW w:w="708" w:type="dxa"/>
          </w:tcPr>
          <w:p w:rsidR="00AE4A83" w:rsidRPr="00137A18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137A18">
              <w:rPr>
                <w:rFonts w:ascii="PT Astra Serif" w:hAnsi="PT Astra Serif" w:cs="Arial"/>
              </w:rPr>
              <w:t>2027</w:t>
            </w:r>
          </w:p>
        </w:tc>
        <w:tc>
          <w:tcPr>
            <w:tcW w:w="709" w:type="dxa"/>
          </w:tcPr>
          <w:p w:rsidR="00AE4A83" w:rsidRPr="00137A18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137A18">
              <w:rPr>
                <w:rFonts w:ascii="PT Astra Serif" w:hAnsi="PT Astra Serif" w:cs="Arial"/>
              </w:rPr>
              <w:t>2028</w:t>
            </w:r>
          </w:p>
        </w:tc>
        <w:tc>
          <w:tcPr>
            <w:tcW w:w="709" w:type="dxa"/>
            <w:vAlign w:val="center"/>
          </w:tcPr>
          <w:p w:rsidR="00AE4A83" w:rsidRPr="00137A18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137A18">
              <w:rPr>
                <w:rFonts w:ascii="PT Astra Serif" w:hAnsi="PT Astra Serif" w:cs="Arial"/>
              </w:rPr>
              <w:t>2029</w:t>
            </w:r>
          </w:p>
        </w:tc>
        <w:tc>
          <w:tcPr>
            <w:tcW w:w="709" w:type="dxa"/>
            <w:vAlign w:val="center"/>
          </w:tcPr>
          <w:p w:rsidR="00AE4A83" w:rsidRPr="00137A18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137A18">
              <w:rPr>
                <w:rFonts w:ascii="PT Astra Serif" w:hAnsi="PT Astra Serif" w:cs="Arial"/>
              </w:rPr>
              <w:t>2030</w:t>
            </w:r>
          </w:p>
        </w:tc>
      </w:tr>
      <w:tr w:rsidR="00AE4A83" w:rsidRPr="001714A5" w:rsidTr="00AE4A83">
        <w:tc>
          <w:tcPr>
            <w:tcW w:w="488" w:type="dxa"/>
          </w:tcPr>
          <w:p w:rsidR="00AE4A83" w:rsidRPr="00137A18" w:rsidRDefault="00AE4A83" w:rsidP="00AE4A83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PT Astra Serif" w:hAnsi="PT Astra Serif" w:cs="Arial"/>
              </w:rPr>
            </w:pPr>
            <w:r w:rsidRPr="00137A18">
              <w:rPr>
                <w:rFonts w:ascii="PT Astra Serif" w:hAnsi="PT Astra Serif" w:cs="Arial"/>
              </w:rPr>
              <w:lastRenderedPageBreak/>
              <w:t>.</w:t>
            </w:r>
          </w:p>
        </w:tc>
        <w:tc>
          <w:tcPr>
            <w:tcW w:w="14742" w:type="dxa"/>
            <w:gridSpan w:val="11"/>
          </w:tcPr>
          <w:p w:rsidR="00AE4A83" w:rsidRPr="00137A18" w:rsidRDefault="00AE4A83" w:rsidP="00AE4A83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PT Astra Serif" w:hAnsi="PT Astra Serif" w:cs="Arial"/>
              </w:rPr>
            </w:pPr>
            <w:r w:rsidRPr="00137A18">
              <w:rPr>
                <w:rFonts w:ascii="PT Astra Serif" w:hAnsi="PT Astra Serif" w:cs="Arial"/>
              </w:rPr>
              <w:t>Задача  «</w:t>
            </w:r>
            <w:r w:rsidRPr="00137A18">
              <w:rPr>
                <w:rFonts w:ascii="PT Astra Serif" w:hAnsi="PT Astra Serif"/>
              </w:rPr>
              <w:t>Создание комфортных условий проживания</w:t>
            </w:r>
            <w:r w:rsidRPr="00137A18">
              <w:rPr>
                <w:rFonts w:ascii="PT Astra Serif" w:hAnsi="PT Astra Serif" w:cs="Arial"/>
              </w:rPr>
              <w:t>»</w:t>
            </w:r>
          </w:p>
        </w:tc>
      </w:tr>
      <w:tr w:rsidR="00AE4A83" w:rsidRPr="001714A5" w:rsidTr="00AE4A83">
        <w:tc>
          <w:tcPr>
            <w:tcW w:w="488" w:type="dxa"/>
          </w:tcPr>
          <w:p w:rsidR="00AE4A83" w:rsidRPr="00137A18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137A18">
              <w:rPr>
                <w:rFonts w:ascii="PT Astra Serif" w:hAnsi="PT Astra Serif" w:cs="Arial"/>
              </w:rPr>
              <w:t>1.1.</w:t>
            </w:r>
          </w:p>
        </w:tc>
        <w:tc>
          <w:tcPr>
            <w:tcW w:w="4110" w:type="dxa"/>
          </w:tcPr>
          <w:p w:rsidR="00AE4A83" w:rsidRPr="00137A18" w:rsidRDefault="00AE4A83" w:rsidP="00AE4A83">
            <w:pPr>
              <w:widowControl w:val="0"/>
              <w:autoSpaceDE w:val="0"/>
              <w:autoSpaceDN w:val="0"/>
              <w:adjustRightInd w:val="0"/>
              <w:ind w:hanging="28"/>
              <w:jc w:val="both"/>
              <w:rPr>
                <w:rFonts w:ascii="PT Astra Serif" w:hAnsi="PT Astra Serif" w:cs="Arial"/>
              </w:rPr>
            </w:pPr>
            <w:r w:rsidRPr="00137A18">
              <w:rPr>
                <w:rFonts w:ascii="PT Astra Serif" w:hAnsi="PT Astra Serif" w:cs="Arial"/>
              </w:rPr>
              <w:t xml:space="preserve"> </w:t>
            </w:r>
            <w:r w:rsidRPr="00137A18">
              <w:rPr>
                <w:rFonts w:ascii="PT Astra Serif" w:eastAsia="Calibri" w:hAnsi="PT Astra Serif"/>
              </w:rPr>
              <w:t>Благоустройство общественных территорий муниципального образования</w:t>
            </w:r>
          </w:p>
        </w:tc>
        <w:tc>
          <w:tcPr>
            <w:tcW w:w="1843" w:type="dxa"/>
          </w:tcPr>
          <w:p w:rsidR="00AE4A83" w:rsidRPr="00137A18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137A18">
              <w:rPr>
                <w:rFonts w:ascii="PT Astra Serif" w:hAnsi="PT Astra Serif" w:cs="Arial"/>
              </w:rPr>
              <w:t>Выполнение работ (оказание услуг)</w:t>
            </w:r>
          </w:p>
        </w:tc>
        <w:tc>
          <w:tcPr>
            <w:tcW w:w="1418" w:type="dxa"/>
          </w:tcPr>
          <w:p w:rsidR="00AE4A83" w:rsidRPr="00137A18" w:rsidRDefault="00AE4A83" w:rsidP="00AE4A8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</w:rPr>
            </w:pPr>
            <w:r w:rsidRPr="00137A18">
              <w:rPr>
                <w:rFonts w:ascii="PT Astra Serif" w:hAnsi="PT Astra Serif" w:cs="Arial"/>
              </w:rPr>
              <w:t>74 4 600004</w:t>
            </w:r>
          </w:p>
        </w:tc>
        <w:tc>
          <w:tcPr>
            <w:tcW w:w="1559" w:type="dxa"/>
          </w:tcPr>
          <w:p w:rsidR="00AE4A83" w:rsidRPr="00137A18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137A18">
              <w:rPr>
                <w:rFonts w:ascii="PT Astra Serif" w:hAnsi="PT Astra Serif" w:cs="Arial"/>
              </w:rPr>
              <w:t>Ед.</w:t>
            </w:r>
          </w:p>
        </w:tc>
        <w:tc>
          <w:tcPr>
            <w:tcW w:w="1559" w:type="dxa"/>
          </w:tcPr>
          <w:p w:rsidR="00AE4A83" w:rsidRPr="00137A18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137A18">
              <w:rPr>
                <w:rFonts w:ascii="PT Astra Serif" w:hAnsi="PT Astra Serif" w:cs="Arial"/>
              </w:rPr>
              <w:t>7</w:t>
            </w:r>
          </w:p>
        </w:tc>
        <w:tc>
          <w:tcPr>
            <w:tcW w:w="709" w:type="dxa"/>
          </w:tcPr>
          <w:p w:rsidR="00AE4A83" w:rsidRPr="00137A18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137A18">
              <w:rPr>
                <w:rFonts w:ascii="PT Astra Serif" w:hAnsi="PT Astra Serif" w:cs="Arial"/>
              </w:rPr>
              <w:t>8</w:t>
            </w:r>
          </w:p>
        </w:tc>
        <w:tc>
          <w:tcPr>
            <w:tcW w:w="709" w:type="dxa"/>
          </w:tcPr>
          <w:p w:rsidR="00AE4A83" w:rsidRPr="00137A18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137A18">
              <w:rPr>
                <w:rFonts w:ascii="PT Astra Serif" w:hAnsi="PT Astra Serif" w:cs="Arial"/>
              </w:rPr>
              <w:t>8</w:t>
            </w:r>
          </w:p>
        </w:tc>
        <w:tc>
          <w:tcPr>
            <w:tcW w:w="708" w:type="dxa"/>
          </w:tcPr>
          <w:p w:rsidR="00AE4A83" w:rsidRPr="00137A18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137A18">
              <w:rPr>
                <w:rFonts w:ascii="PT Astra Serif" w:hAnsi="PT Astra Serif" w:cs="Arial"/>
              </w:rPr>
              <w:t>9</w:t>
            </w:r>
          </w:p>
        </w:tc>
        <w:tc>
          <w:tcPr>
            <w:tcW w:w="709" w:type="dxa"/>
          </w:tcPr>
          <w:p w:rsidR="00AE4A83" w:rsidRPr="00137A18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137A18">
              <w:rPr>
                <w:rFonts w:ascii="PT Astra Serif" w:hAnsi="PT Astra Serif" w:cs="Arial"/>
              </w:rPr>
              <w:t>9</w:t>
            </w:r>
          </w:p>
        </w:tc>
        <w:tc>
          <w:tcPr>
            <w:tcW w:w="709" w:type="dxa"/>
          </w:tcPr>
          <w:p w:rsidR="00AE4A83" w:rsidRPr="00137A18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137A18">
              <w:rPr>
                <w:rFonts w:ascii="PT Astra Serif" w:hAnsi="PT Astra Serif" w:cs="Arial"/>
              </w:rPr>
              <w:t>10</w:t>
            </w:r>
          </w:p>
        </w:tc>
        <w:tc>
          <w:tcPr>
            <w:tcW w:w="709" w:type="dxa"/>
          </w:tcPr>
          <w:p w:rsidR="00AE4A83" w:rsidRPr="00137A18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137A18">
              <w:rPr>
                <w:rFonts w:ascii="PT Astra Serif" w:hAnsi="PT Astra Serif" w:cs="Arial"/>
              </w:rPr>
              <w:t>11</w:t>
            </w:r>
          </w:p>
        </w:tc>
      </w:tr>
      <w:tr w:rsidR="00AE4A83" w:rsidRPr="001714A5" w:rsidTr="00AE4A83">
        <w:tc>
          <w:tcPr>
            <w:tcW w:w="488" w:type="dxa"/>
            <w:tcBorders>
              <w:bottom w:val="single" w:sz="4" w:space="0" w:color="auto"/>
            </w:tcBorders>
          </w:tcPr>
          <w:p w:rsidR="00AE4A83" w:rsidRPr="00137A18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137A18">
              <w:rPr>
                <w:rFonts w:ascii="PT Astra Serif" w:hAnsi="PT Astra Serif" w:cs="Arial"/>
              </w:rPr>
              <w:t>1.2</w:t>
            </w:r>
          </w:p>
        </w:tc>
        <w:tc>
          <w:tcPr>
            <w:tcW w:w="4110" w:type="dxa"/>
          </w:tcPr>
          <w:p w:rsidR="00AE4A83" w:rsidRPr="00137A18" w:rsidRDefault="00AE4A83" w:rsidP="00AE4A83">
            <w:pPr>
              <w:jc w:val="both"/>
              <w:rPr>
                <w:rFonts w:ascii="PT Astra Serif" w:hAnsi="PT Astra Serif"/>
              </w:rPr>
            </w:pPr>
            <w:r w:rsidRPr="00137A18">
              <w:rPr>
                <w:rFonts w:ascii="PT Astra Serif" w:hAnsi="PT Astra Serif"/>
              </w:rPr>
              <w:t>Мероприятия по обеспечению комплексного развития сельских территорий, связанных с благоустройством (КРСТ)</w:t>
            </w:r>
          </w:p>
        </w:tc>
        <w:tc>
          <w:tcPr>
            <w:tcW w:w="1843" w:type="dxa"/>
          </w:tcPr>
          <w:p w:rsidR="00AE4A83" w:rsidRPr="00137A18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137A18">
              <w:rPr>
                <w:rFonts w:ascii="PT Astra Serif" w:hAnsi="PT Astra Serif" w:cs="Arial"/>
              </w:rPr>
              <w:t>Выполнение работ (оказание услуг)</w:t>
            </w:r>
          </w:p>
        </w:tc>
        <w:tc>
          <w:tcPr>
            <w:tcW w:w="1418" w:type="dxa"/>
          </w:tcPr>
          <w:p w:rsidR="00AE4A83" w:rsidRPr="00137A18" w:rsidRDefault="00AE4A83" w:rsidP="00AE4A8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</w:rPr>
            </w:pPr>
            <w:r w:rsidRPr="00137A18">
              <w:rPr>
                <w:rFonts w:ascii="PT Astra Serif" w:hAnsi="PT Astra Serif" w:cs="Arial"/>
              </w:rPr>
              <w:t>74 01</w:t>
            </w:r>
            <w:r w:rsidRPr="00137A18">
              <w:rPr>
                <w:rFonts w:ascii="PT Astra Serif" w:hAnsi="PT Astra Serif" w:cs="Arial"/>
                <w:lang w:val="en-US"/>
              </w:rPr>
              <w:t>L5769</w:t>
            </w:r>
          </w:p>
        </w:tc>
        <w:tc>
          <w:tcPr>
            <w:tcW w:w="1559" w:type="dxa"/>
          </w:tcPr>
          <w:p w:rsidR="00AE4A83" w:rsidRPr="00137A18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137A18">
              <w:rPr>
                <w:rFonts w:ascii="PT Astra Serif" w:hAnsi="PT Astra Serif" w:cs="Arial"/>
              </w:rPr>
              <w:t>Ед.</w:t>
            </w:r>
          </w:p>
        </w:tc>
        <w:tc>
          <w:tcPr>
            <w:tcW w:w="1559" w:type="dxa"/>
          </w:tcPr>
          <w:p w:rsidR="00AE4A83" w:rsidRPr="00137A18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137A18">
              <w:rPr>
                <w:rFonts w:ascii="PT Astra Serif" w:hAnsi="PT Astra Serif" w:cs="Arial"/>
              </w:rPr>
              <w:t>1</w:t>
            </w:r>
          </w:p>
        </w:tc>
        <w:tc>
          <w:tcPr>
            <w:tcW w:w="709" w:type="dxa"/>
          </w:tcPr>
          <w:p w:rsidR="00AE4A83" w:rsidRPr="00137A18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137A18">
              <w:rPr>
                <w:rFonts w:ascii="PT Astra Serif" w:hAnsi="PT Astra Serif" w:cs="Arial"/>
              </w:rPr>
              <w:t>1</w:t>
            </w:r>
          </w:p>
        </w:tc>
        <w:tc>
          <w:tcPr>
            <w:tcW w:w="709" w:type="dxa"/>
          </w:tcPr>
          <w:p w:rsidR="00AE4A83" w:rsidRPr="00137A18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137A18">
              <w:rPr>
                <w:rFonts w:ascii="PT Astra Serif" w:hAnsi="PT Astra Serif" w:cs="Arial"/>
              </w:rPr>
              <w:t>1</w:t>
            </w:r>
          </w:p>
        </w:tc>
        <w:tc>
          <w:tcPr>
            <w:tcW w:w="708" w:type="dxa"/>
          </w:tcPr>
          <w:p w:rsidR="00AE4A83" w:rsidRPr="00137A18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137A18">
              <w:rPr>
                <w:rFonts w:ascii="PT Astra Serif" w:hAnsi="PT Astra Serif" w:cs="Arial"/>
              </w:rPr>
              <w:t>1</w:t>
            </w:r>
          </w:p>
        </w:tc>
        <w:tc>
          <w:tcPr>
            <w:tcW w:w="709" w:type="dxa"/>
          </w:tcPr>
          <w:p w:rsidR="00AE4A83" w:rsidRPr="00137A18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137A18">
              <w:rPr>
                <w:rFonts w:ascii="PT Astra Serif" w:hAnsi="PT Astra Serif" w:cs="Arial"/>
              </w:rPr>
              <w:t>1</w:t>
            </w:r>
          </w:p>
        </w:tc>
        <w:tc>
          <w:tcPr>
            <w:tcW w:w="709" w:type="dxa"/>
          </w:tcPr>
          <w:p w:rsidR="00AE4A83" w:rsidRPr="00137A18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137A18">
              <w:rPr>
                <w:rFonts w:ascii="PT Astra Serif" w:hAnsi="PT Astra Serif" w:cs="Arial"/>
              </w:rPr>
              <w:t>1</w:t>
            </w:r>
          </w:p>
        </w:tc>
        <w:tc>
          <w:tcPr>
            <w:tcW w:w="709" w:type="dxa"/>
          </w:tcPr>
          <w:p w:rsidR="00AE4A83" w:rsidRPr="00137A18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137A18">
              <w:rPr>
                <w:rFonts w:ascii="PT Astra Serif" w:hAnsi="PT Astra Serif" w:cs="Arial"/>
              </w:rPr>
              <w:t>1</w:t>
            </w:r>
          </w:p>
        </w:tc>
      </w:tr>
    </w:tbl>
    <w:p w:rsidR="00AE4A83" w:rsidRPr="001714A5" w:rsidRDefault="00AE4A83" w:rsidP="00AE4A83">
      <w:pPr>
        <w:widowControl w:val="0"/>
        <w:autoSpaceDE w:val="0"/>
        <w:autoSpaceDN w:val="0"/>
        <w:adjustRightInd w:val="0"/>
        <w:ind w:firstLine="540"/>
        <w:jc w:val="center"/>
        <w:outlineLvl w:val="2"/>
        <w:rPr>
          <w:rFonts w:ascii="PT Astra Serif" w:hAnsi="PT Astra Serif" w:cs="Arial"/>
          <w:sz w:val="24"/>
          <w:szCs w:val="24"/>
        </w:rPr>
      </w:pPr>
    </w:p>
    <w:p w:rsidR="00AE4A83" w:rsidRDefault="00AE4A83" w:rsidP="00AE4A83">
      <w:pPr>
        <w:widowControl w:val="0"/>
        <w:autoSpaceDE w:val="0"/>
        <w:autoSpaceDN w:val="0"/>
        <w:adjustRightInd w:val="0"/>
        <w:ind w:firstLine="540"/>
        <w:jc w:val="center"/>
        <w:outlineLvl w:val="2"/>
        <w:rPr>
          <w:rFonts w:ascii="PT Astra Serif" w:hAnsi="PT Astra Serif" w:cs="Arial"/>
          <w:sz w:val="24"/>
          <w:szCs w:val="24"/>
        </w:rPr>
      </w:pPr>
      <w:r w:rsidRPr="001714A5">
        <w:rPr>
          <w:rFonts w:ascii="PT Astra Serif" w:hAnsi="PT Astra Serif" w:cs="Arial"/>
          <w:sz w:val="24"/>
          <w:szCs w:val="24"/>
        </w:rPr>
        <w:t>4. Финансовое обеспечение реализации комплекса процессных мероприятий</w:t>
      </w:r>
    </w:p>
    <w:p w:rsidR="00AE4A83" w:rsidRPr="001714A5" w:rsidRDefault="00AE4A83" w:rsidP="00AE4A83">
      <w:pPr>
        <w:widowControl w:val="0"/>
        <w:autoSpaceDE w:val="0"/>
        <w:autoSpaceDN w:val="0"/>
        <w:adjustRightInd w:val="0"/>
        <w:ind w:firstLine="540"/>
        <w:jc w:val="center"/>
        <w:outlineLvl w:val="2"/>
        <w:rPr>
          <w:rFonts w:ascii="PT Astra Serif" w:hAnsi="PT Astra Serif" w:cs="Arial"/>
          <w:sz w:val="28"/>
          <w:szCs w:val="28"/>
        </w:rPr>
      </w:pP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8"/>
        <w:gridCol w:w="2613"/>
        <w:gridCol w:w="1559"/>
        <w:gridCol w:w="1843"/>
        <w:gridCol w:w="1417"/>
        <w:gridCol w:w="1134"/>
        <w:gridCol w:w="993"/>
        <w:gridCol w:w="992"/>
        <w:gridCol w:w="992"/>
        <w:gridCol w:w="992"/>
        <w:gridCol w:w="993"/>
        <w:gridCol w:w="1134"/>
      </w:tblGrid>
      <w:tr w:rsidR="00AE4A83" w:rsidRPr="001714A5" w:rsidTr="00AE4A83">
        <w:tc>
          <w:tcPr>
            <w:tcW w:w="568" w:type="dxa"/>
            <w:vMerge w:val="restart"/>
          </w:tcPr>
          <w:p w:rsidR="00AE4A83" w:rsidRPr="00137A18" w:rsidRDefault="00AE4A83" w:rsidP="00AE4A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PT Astra Serif" w:hAnsi="PT Astra Serif" w:cs="Arial"/>
              </w:rPr>
            </w:pPr>
            <w:r w:rsidRPr="00137A18">
              <w:rPr>
                <w:rFonts w:ascii="PT Astra Serif" w:hAnsi="PT Astra Serif" w:cs="Arial"/>
              </w:rPr>
              <w:t xml:space="preserve">№ № </w:t>
            </w:r>
            <w:proofErr w:type="gramStart"/>
            <w:r w:rsidRPr="00137A18">
              <w:rPr>
                <w:rFonts w:ascii="PT Astra Serif" w:hAnsi="PT Astra Serif" w:cs="Arial"/>
              </w:rPr>
              <w:t>п</w:t>
            </w:r>
            <w:proofErr w:type="gramEnd"/>
            <w:r w:rsidRPr="00137A18">
              <w:rPr>
                <w:rFonts w:ascii="PT Astra Serif" w:hAnsi="PT Astra Serif" w:cs="Arial"/>
              </w:rPr>
              <w:t>/п</w:t>
            </w:r>
          </w:p>
        </w:tc>
        <w:tc>
          <w:tcPr>
            <w:tcW w:w="2613" w:type="dxa"/>
            <w:vMerge w:val="restart"/>
          </w:tcPr>
          <w:p w:rsidR="00AE4A83" w:rsidRPr="00137A18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137A18">
              <w:rPr>
                <w:rFonts w:ascii="PT Astra Serif" w:hAnsi="PT Astra Serif" w:cs="Arial"/>
              </w:rPr>
              <w:t>Наименование комплекса процессных мероприятий, направления расходов</w:t>
            </w:r>
          </w:p>
        </w:tc>
        <w:tc>
          <w:tcPr>
            <w:tcW w:w="1559" w:type="dxa"/>
            <w:vMerge w:val="restart"/>
          </w:tcPr>
          <w:p w:rsidR="00AE4A83" w:rsidRPr="00137A18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137A18">
              <w:rPr>
                <w:rFonts w:ascii="PT Astra Serif" w:hAnsi="PT Astra Serif" w:cs="Arial"/>
              </w:rPr>
              <w:t>Ответственные исполнители мероприятия</w:t>
            </w:r>
          </w:p>
        </w:tc>
        <w:tc>
          <w:tcPr>
            <w:tcW w:w="1843" w:type="dxa"/>
            <w:vMerge w:val="restart"/>
          </w:tcPr>
          <w:p w:rsidR="00AE4A83" w:rsidRPr="00137A18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137A18">
              <w:rPr>
                <w:rFonts w:ascii="PT Astra Serif" w:hAnsi="PT Astra Serif" w:cs="Arial"/>
              </w:rPr>
              <w:t>Источник финансового обеспечения реализации комплекса процессных мероприятий, направления расходов</w:t>
            </w:r>
          </w:p>
        </w:tc>
        <w:tc>
          <w:tcPr>
            <w:tcW w:w="1417" w:type="dxa"/>
            <w:vMerge w:val="restart"/>
          </w:tcPr>
          <w:p w:rsidR="00AE4A83" w:rsidRPr="00137A18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137A18">
              <w:rPr>
                <w:rFonts w:ascii="PT Astra Serif" w:hAnsi="PT Astra Serif" w:cs="Arial"/>
              </w:rPr>
              <w:t>Код целевой статьи расходов</w:t>
            </w:r>
          </w:p>
        </w:tc>
        <w:tc>
          <w:tcPr>
            <w:tcW w:w="7230" w:type="dxa"/>
            <w:gridSpan w:val="7"/>
          </w:tcPr>
          <w:p w:rsidR="00AE4A83" w:rsidRPr="00137A18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137A18">
              <w:rPr>
                <w:rFonts w:ascii="PT Astra Serif" w:hAnsi="PT Astra Serif" w:cs="Arial"/>
              </w:rPr>
              <w:t>Объем финансового обеспечения реализации комплекса процессных мероприятий, направления расходов по годам реализации, тыс. руб.</w:t>
            </w:r>
          </w:p>
        </w:tc>
      </w:tr>
      <w:tr w:rsidR="00AE4A83" w:rsidRPr="001714A5" w:rsidTr="00AE4A83">
        <w:tc>
          <w:tcPr>
            <w:tcW w:w="568" w:type="dxa"/>
            <w:vMerge/>
          </w:tcPr>
          <w:p w:rsidR="00AE4A83" w:rsidRPr="00137A18" w:rsidRDefault="00AE4A83" w:rsidP="00AE4A83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PT Astra Serif" w:hAnsi="PT Astra Serif" w:cs="Arial"/>
              </w:rPr>
            </w:pPr>
          </w:p>
        </w:tc>
        <w:tc>
          <w:tcPr>
            <w:tcW w:w="2613" w:type="dxa"/>
            <w:vMerge/>
          </w:tcPr>
          <w:p w:rsidR="00AE4A83" w:rsidRPr="00137A18" w:rsidRDefault="00AE4A83" w:rsidP="00AE4A83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PT Astra Serif" w:hAnsi="PT Astra Serif" w:cs="Arial"/>
              </w:rPr>
            </w:pPr>
          </w:p>
        </w:tc>
        <w:tc>
          <w:tcPr>
            <w:tcW w:w="1559" w:type="dxa"/>
            <w:vMerge/>
          </w:tcPr>
          <w:p w:rsidR="00AE4A83" w:rsidRPr="00137A18" w:rsidRDefault="00AE4A83" w:rsidP="00AE4A83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PT Astra Serif" w:hAnsi="PT Astra Serif" w:cs="Arial"/>
              </w:rPr>
            </w:pPr>
          </w:p>
        </w:tc>
        <w:tc>
          <w:tcPr>
            <w:tcW w:w="1843" w:type="dxa"/>
            <w:vMerge/>
          </w:tcPr>
          <w:p w:rsidR="00AE4A83" w:rsidRPr="00137A18" w:rsidRDefault="00AE4A83" w:rsidP="00AE4A83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PT Astra Serif" w:hAnsi="PT Astra Serif" w:cs="Arial"/>
              </w:rPr>
            </w:pPr>
          </w:p>
        </w:tc>
        <w:tc>
          <w:tcPr>
            <w:tcW w:w="1417" w:type="dxa"/>
            <w:vMerge/>
          </w:tcPr>
          <w:p w:rsidR="00AE4A83" w:rsidRPr="00137A18" w:rsidRDefault="00AE4A83" w:rsidP="00AE4A83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PT Astra Serif" w:hAnsi="PT Astra Serif" w:cs="Arial"/>
              </w:rPr>
            </w:pPr>
          </w:p>
        </w:tc>
        <w:tc>
          <w:tcPr>
            <w:tcW w:w="1134" w:type="dxa"/>
          </w:tcPr>
          <w:p w:rsidR="00AE4A83" w:rsidRPr="00137A18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137A18">
              <w:rPr>
                <w:rFonts w:ascii="PT Astra Serif" w:hAnsi="PT Astra Serif" w:cs="Arial"/>
              </w:rPr>
              <w:t>всего</w:t>
            </w:r>
          </w:p>
        </w:tc>
        <w:tc>
          <w:tcPr>
            <w:tcW w:w="993" w:type="dxa"/>
          </w:tcPr>
          <w:p w:rsidR="00AE4A83" w:rsidRPr="00137A18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137A18">
              <w:rPr>
                <w:rFonts w:ascii="PT Astra Serif" w:hAnsi="PT Astra Serif" w:cs="Arial"/>
              </w:rPr>
              <w:t>2025</w:t>
            </w:r>
          </w:p>
        </w:tc>
        <w:tc>
          <w:tcPr>
            <w:tcW w:w="992" w:type="dxa"/>
          </w:tcPr>
          <w:p w:rsidR="00AE4A83" w:rsidRPr="00137A18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137A18">
              <w:rPr>
                <w:rFonts w:ascii="PT Astra Serif" w:hAnsi="PT Astra Serif" w:cs="Arial"/>
              </w:rPr>
              <w:t>2026</w:t>
            </w:r>
          </w:p>
        </w:tc>
        <w:tc>
          <w:tcPr>
            <w:tcW w:w="992" w:type="dxa"/>
          </w:tcPr>
          <w:p w:rsidR="00AE4A83" w:rsidRPr="00137A18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137A18">
              <w:rPr>
                <w:rFonts w:ascii="PT Astra Serif" w:hAnsi="PT Astra Serif" w:cs="Arial"/>
              </w:rPr>
              <w:t>2027</w:t>
            </w:r>
          </w:p>
        </w:tc>
        <w:tc>
          <w:tcPr>
            <w:tcW w:w="992" w:type="dxa"/>
          </w:tcPr>
          <w:p w:rsidR="00AE4A83" w:rsidRPr="00137A18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137A18">
              <w:rPr>
                <w:rFonts w:ascii="PT Astra Serif" w:hAnsi="PT Astra Serif" w:cs="Arial"/>
              </w:rPr>
              <w:t>2028</w:t>
            </w:r>
          </w:p>
        </w:tc>
        <w:tc>
          <w:tcPr>
            <w:tcW w:w="993" w:type="dxa"/>
          </w:tcPr>
          <w:p w:rsidR="00AE4A83" w:rsidRPr="00137A18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137A18">
              <w:rPr>
                <w:rFonts w:ascii="PT Astra Serif" w:hAnsi="PT Astra Serif" w:cs="Arial"/>
              </w:rPr>
              <w:t>2029</w:t>
            </w:r>
          </w:p>
        </w:tc>
        <w:tc>
          <w:tcPr>
            <w:tcW w:w="1134" w:type="dxa"/>
          </w:tcPr>
          <w:p w:rsidR="00AE4A83" w:rsidRPr="00137A18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137A18">
              <w:rPr>
                <w:rFonts w:ascii="PT Astra Serif" w:hAnsi="PT Astra Serif" w:cs="Arial"/>
              </w:rPr>
              <w:t>2030</w:t>
            </w:r>
          </w:p>
        </w:tc>
      </w:tr>
      <w:tr w:rsidR="00AE4A83" w:rsidRPr="001714A5" w:rsidTr="00AE4A83">
        <w:trPr>
          <w:trHeight w:val="365"/>
        </w:trPr>
        <w:tc>
          <w:tcPr>
            <w:tcW w:w="568" w:type="dxa"/>
            <w:vMerge w:val="restart"/>
          </w:tcPr>
          <w:p w:rsidR="00AE4A83" w:rsidRPr="00137A18" w:rsidRDefault="00AE4A83" w:rsidP="00AE4A8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</w:rPr>
            </w:pPr>
            <w:r w:rsidRPr="00137A18">
              <w:rPr>
                <w:rFonts w:ascii="PT Astra Serif" w:hAnsi="PT Astra Serif" w:cs="Arial"/>
              </w:rPr>
              <w:t>1.</w:t>
            </w:r>
          </w:p>
        </w:tc>
        <w:tc>
          <w:tcPr>
            <w:tcW w:w="2613" w:type="dxa"/>
            <w:vMerge w:val="restart"/>
          </w:tcPr>
          <w:p w:rsidR="00AE4A83" w:rsidRPr="00137A18" w:rsidRDefault="00AE4A83" w:rsidP="00AE4A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</w:rPr>
            </w:pPr>
            <w:r w:rsidRPr="00137A18">
              <w:rPr>
                <w:rFonts w:ascii="PT Astra Serif" w:hAnsi="PT Astra Serif"/>
              </w:rPr>
              <w:t>«Создание комфортной среды и улучшение архитектурного облика»</w:t>
            </w:r>
          </w:p>
        </w:tc>
        <w:tc>
          <w:tcPr>
            <w:tcW w:w="1559" w:type="dxa"/>
            <w:vMerge w:val="restart"/>
          </w:tcPr>
          <w:p w:rsidR="00AE4A83" w:rsidRPr="00137A18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137A18">
              <w:rPr>
                <w:rFonts w:ascii="PT Astra Serif" w:hAnsi="PT Astra Serif" w:cs="Arial"/>
              </w:rPr>
              <w:t>управление</w:t>
            </w:r>
          </w:p>
        </w:tc>
        <w:tc>
          <w:tcPr>
            <w:tcW w:w="1843" w:type="dxa"/>
          </w:tcPr>
          <w:p w:rsidR="00AE4A83" w:rsidRPr="00137A18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137A18">
              <w:rPr>
                <w:rFonts w:ascii="PT Astra Serif" w:hAnsi="PT Astra Serif" w:cs="Arial"/>
              </w:rPr>
              <w:t>Всего,</w:t>
            </w:r>
          </w:p>
          <w:p w:rsidR="00AE4A83" w:rsidRPr="00137A18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137A18">
              <w:rPr>
                <w:rFonts w:ascii="PT Astra Serif" w:hAnsi="PT Astra Serif" w:cs="Arial"/>
              </w:rPr>
              <w:t>в том числе:</w:t>
            </w:r>
          </w:p>
        </w:tc>
        <w:tc>
          <w:tcPr>
            <w:tcW w:w="1417" w:type="dxa"/>
          </w:tcPr>
          <w:p w:rsidR="00AE4A83" w:rsidRPr="00137A18" w:rsidRDefault="00AE4A83" w:rsidP="00AE4A83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PT Astra Serif" w:hAnsi="PT Astra Serif" w:cs="Arial"/>
              </w:rPr>
            </w:pPr>
          </w:p>
        </w:tc>
        <w:tc>
          <w:tcPr>
            <w:tcW w:w="1134" w:type="dxa"/>
            <w:vAlign w:val="center"/>
          </w:tcPr>
          <w:p w:rsidR="00AE4A83" w:rsidRPr="00137A18" w:rsidRDefault="00AE4A83" w:rsidP="00AE4A83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137A18">
              <w:rPr>
                <w:rFonts w:ascii="PT Astra Serif" w:hAnsi="PT Astra Serif" w:cs="Calibri"/>
                <w:color w:val="000000"/>
              </w:rPr>
              <w:t>23237,640</w:t>
            </w:r>
          </w:p>
        </w:tc>
        <w:tc>
          <w:tcPr>
            <w:tcW w:w="993" w:type="dxa"/>
            <w:vAlign w:val="center"/>
          </w:tcPr>
          <w:p w:rsidR="00AE4A83" w:rsidRPr="00137A18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137A18">
              <w:rPr>
                <w:rFonts w:ascii="PT Astra Serif" w:hAnsi="PT Astra Serif" w:cs="Arial"/>
              </w:rPr>
              <w:t>5939,700</w:t>
            </w:r>
          </w:p>
        </w:tc>
        <w:tc>
          <w:tcPr>
            <w:tcW w:w="992" w:type="dxa"/>
            <w:vAlign w:val="center"/>
          </w:tcPr>
          <w:p w:rsidR="00AE4A83" w:rsidRPr="00137A18" w:rsidRDefault="00AE4A83" w:rsidP="00AE4A83">
            <w:pPr>
              <w:jc w:val="center"/>
              <w:rPr>
                <w:rFonts w:ascii="PT Astra Serif" w:hAnsi="PT Astra Serif"/>
              </w:rPr>
            </w:pPr>
            <w:r w:rsidRPr="00137A18">
              <w:rPr>
                <w:rFonts w:ascii="PT Astra Serif" w:hAnsi="PT Astra Serif"/>
              </w:rPr>
              <w:t>6132,800</w:t>
            </w:r>
          </w:p>
        </w:tc>
        <w:tc>
          <w:tcPr>
            <w:tcW w:w="992" w:type="dxa"/>
            <w:vAlign w:val="center"/>
          </w:tcPr>
          <w:p w:rsidR="00AE4A83" w:rsidRPr="00137A18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137A18">
              <w:rPr>
                <w:rFonts w:ascii="PT Astra Serif" w:hAnsi="PT Astra Serif" w:cs="Arial"/>
              </w:rPr>
              <w:t>2233,040</w:t>
            </w:r>
          </w:p>
        </w:tc>
        <w:tc>
          <w:tcPr>
            <w:tcW w:w="992" w:type="dxa"/>
            <w:vAlign w:val="center"/>
          </w:tcPr>
          <w:p w:rsidR="00AE4A83" w:rsidRPr="00137A18" w:rsidRDefault="00AE4A83" w:rsidP="00AE4A83">
            <w:pPr>
              <w:jc w:val="center"/>
              <w:rPr>
                <w:rFonts w:ascii="PT Astra Serif" w:hAnsi="PT Astra Serif"/>
              </w:rPr>
            </w:pPr>
            <w:r w:rsidRPr="00137A18">
              <w:rPr>
                <w:rFonts w:ascii="PT Astra Serif" w:hAnsi="PT Astra Serif"/>
              </w:rPr>
              <w:t>4132,100</w:t>
            </w:r>
          </w:p>
        </w:tc>
        <w:tc>
          <w:tcPr>
            <w:tcW w:w="993" w:type="dxa"/>
            <w:vAlign w:val="center"/>
          </w:tcPr>
          <w:p w:rsidR="00AE4A83" w:rsidRPr="00137A18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137A18">
              <w:rPr>
                <w:rFonts w:ascii="PT Astra Serif" w:hAnsi="PT Astra Serif" w:cs="Arial"/>
              </w:rPr>
              <w:t>2400,000</w:t>
            </w:r>
          </w:p>
        </w:tc>
        <w:tc>
          <w:tcPr>
            <w:tcW w:w="1134" w:type="dxa"/>
            <w:vAlign w:val="center"/>
          </w:tcPr>
          <w:p w:rsidR="00AE4A83" w:rsidRPr="00137A18" w:rsidRDefault="00AE4A83" w:rsidP="00AE4A83">
            <w:pPr>
              <w:jc w:val="center"/>
              <w:rPr>
                <w:rFonts w:ascii="PT Astra Serif" w:hAnsi="PT Astra Serif"/>
              </w:rPr>
            </w:pPr>
            <w:r w:rsidRPr="00137A18">
              <w:rPr>
                <w:rFonts w:ascii="PT Astra Serif" w:hAnsi="PT Astra Serif"/>
              </w:rPr>
              <w:t>2400,000</w:t>
            </w:r>
          </w:p>
        </w:tc>
      </w:tr>
      <w:tr w:rsidR="00AE4A83" w:rsidRPr="001714A5" w:rsidTr="00AE4A83">
        <w:tc>
          <w:tcPr>
            <w:tcW w:w="568" w:type="dxa"/>
            <w:vMerge/>
          </w:tcPr>
          <w:p w:rsidR="00AE4A83" w:rsidRPr="00137A18" w:rsidRDefault="00AE4A83" w:rsidP="00AE4A83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PT Astra Serif" w:hAnsi="PT Astra Serif" w:cs="Arial"/>
              </w:rPr>
            </w:pPr>
          </w:p>
        </w:tc>
        <w:tc>
          <w:tcPr>
            <w:tcW w:w="2613" w:type="dxa"/>
            <w:vMerge/>
          </w:tcPr>
          <w:p w:rsidR="00AE4A83" w:rsidRPr="00137A18" w:rsidRDefault="00AE4A83" w:rsidP="00AE4A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</w:rPr>
            </w:pPr>
          </w:p>
        </w:tc>
        <w:tc>
          <w:tcPr>
            <w:tcW w:w="1559" w:type="dxa"/>
            <w:vMerge/>
          </w:tcPr>
          <w:p w:rsidR="00AE4A83" w:rsidRPr="00137A18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843" w:type="dxa"/>
          </w:tcPr>
          <w:p w:rsidR="00AE4A83" w:rsidRPr="00137A18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137A18">
              <w:rPr>
                <w:rFonts w:ascii="PT Astra Serif" w:hAnsi="PT Astra Serif" w:cs="Arial"/>
              </w:rPr>
              <w:t>областной бюджет</w:t>
            </w:r>
          </w:p>
        </w:tc>
        <w:tc>
          <w:tcPr>
            <w:tcW w:w="1417" w:type="dxa"/>
          </w:tcPr>
          <w:p w:rsidR="00AE4A83" w:rsidRPr="00137A18" w:rsidRDefault="00AE4A83" w:rsidP="00AE4A83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PT Astra Serif" w:hAnsi="PT Astra Serif" w:cs="Arial"/>
              </w:rPr>
            </w:pPr>
          </w:p>
        </w:tc>
        <w:tc>
          <w:tcPr>
            <w:tcW w:w="1134" w:type="dxa"/>
            <w:vAlign w:val="center"/>
          </w:tcPr>
          <w:p w:rsidR="00AE4A83" w:rsidRPr="00137A18" w:rsidRDefault="00AE4A83" w:rsidP="00AE4A83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137A18">
              <w:rPr>
                <w:rFonts w:ascii="PT Astra Serif" w:hAnsi="PT Astra Serif" w:cs="Calibri"/>
                <w:color w:val="000000"/>
              </w:rPr>
              <w:t>10799,340</w:t>
            </w:r>
          </w:p>
        </w:tc>
        <w:tc>
          <w:tcPr>
            <w:tcW w:w="993" w:type="dxa"/>
            <w:vAlign w:val="center"/>
          </w:tcPr>
          <w:p w:rsidR="00AE4A83" w:rsidRPr="00137A18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137A18">
              <w:rPr>
                <w:rFonts w:ascii="PT Astra Serif" w:hAnsi="PT Astra Serif" w:cs="Arial"/>
              </w:rPr>
              <w:t>3999,700</w:t>
            </w:r>
          </w:p>
        </w:tc>
        <w:tc>
          <w:tcPr>
            <w:tcW w:w="992" w:type="dxa"/>
            <w:vAlign w:val="center"/>
          </w:tcPr>
          <w:p w:rsidR="00AE4A83" w:rsidRPr="00137A18" w:rsidRDefault="00AE4A83" w:rsidP="00AE4A83">
            <w:pPr>
              <w:jc w:val="center"/>
              <w:rPr>
                <w:rFonts w:ascii="PT Astra Serif" w:hAnsi="PT Astra Serif"/>
              </w:rPr>
            </w:pPr>
            <w:r w:rsidRPr="00137A18">
              <w:rPr>
                <w:rFonts w:ascii="PT Astra Serif" w:hAnsi="PT Astra Serif"/>
              </w:rPr>
              <w:t>3999,700</w:t>
            </w:r>
          </w:p>
        </w:tc>
        <w:tc>
          <w:tcPr>
            <w:tcW w:w="992" w:type="dxa"/>
            <w:vAlign w:val="center"/>
          </w:tcPr>
          <w:p w:rsidR="00AE4A83" w:rsidRPr="00137A18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137A18">
              <w:rPr>
                <w:rFonts w:ascii="PT Astra Serif" w:hAnsi="PT Astra Serif" w:cs="Arial"/>
              </w:rPr>
              <w:t>799,940</w:t>
            </w:r>
          </w:p>
        </w:tc>
        <w:tc>
          <w:tcPr>
            <w:tcW w:w="992" w:type="dxa"/>
            <w:vAlign w:val="center"/>
          </w:tcPr>
          <w:p w:rsidR="00AE4A83" w:rsidRPr="00137A18" w:rsidRDefault="00AE4A83" w:rsidP="00AE4A83">
            <w:pPr>
              <w:jc w:val="center"/>
              <w:rPr>
                <w:rFonts w:ascii="PT Astra Serif" w:hAnsi="PT Astra Serif"/>
              </w:rPr>
            </w:pPr>
            <w:r w:rsidRPr="00137A18">
              <w:rPr>
                <w:rFonts w:ascii="PT Astra Serif" w:hAnsi="PT Astra Serif"/>
              </w:rPr>
              <w:t>2000,000</w:t>
            </w:r>
          </w:p>
        </w:tc>
        <w:tc>
          <w:tcPr>
            <w:tcW w:w="993" w:type="dxa"/>
            <w:vAlign w:val="center"/>
          </w:tcPr>
          <w:p w:rsidR="00AE4A83" w:rsidRPr="00137A18" w:rsidRDefault="00904FAF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0</w:t>
            </w:r>
          </w:p>
        </w:tc>
        <w:tc>
          <w:tcPr>
            <w:tcW w:w="1134" w:type="dxa"/>
            <w:vAlign w:val="center"/>
          </w:tcPr>
          <w:p w:rsidR="00AE4A83" w:rsidRPr="00137A18" w:rsidRDefault="00904FAF" w:rsidP="00AE4A8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</w:tr>
      <w:tr w:rsidR="00AE4A83" w:rsidRPr="001714A5" w:rsidTr="00AE4A83">
        <w:tc>
          <w:tcPr>
            <w:tcW w:w="568" w:type="dxa"/>
            <w:vMerge/>
          </w:tcPr>
          <w:p w:rsidR="00AE4A83" w:rsidRPr="00137A18" w:rsidRDefault="00AE4A83" w:rsidP="00AE4A83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PT Astra Serif" w:hAnsi="PT Astra Serif" w:cs="Arial"/>
              </w:rPr>
            </w:pPr>
          </w:p>
        </w:tc>
        <w:tc>
          <w:tcPr>
            <w:tcW w:w="2613" w:type="dxa"/>
            <w:vMerge/>
          </w:tcPr>
          <w:p w:rsidR="00AE4A83" w:rsidRPr="00137A18" w:rsidRDefault="00AE4A83" w:rsidP="00AE4A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</w:rPr>
            </w:pPr>
          </w:p>
        </w:tc>
        <w:tc>
          <w:tcPr>
            <w:tcW w:w="1559" w:type="dxa"/>
            <w:vMerge/>
          </w:tcPr>
          <w:p w:rsidR="00AE4A83" w:rsidRPr="00137A18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843" w:type="dxa"/>
          </w:tcPr>
          <w:p w:rsidR="00AE4A83" w:rsidRPr="00137A18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137A18">
              <w:rPr>
                <w:rFonts w:ascii="PT Astra Serif" w:hAnsi="PT Astra Serif" w:cs="Arial"/>
              </w:rPr>
              <w:t>местный бюджет</w:t>
            </w:r>
          </w:p>
        </w:tc>
        <w:tc>
          <w:tcPr>
            <w:tcW w:w="1417" w:type="dxa"/>
          </w:tcPr>
          <w:p w:rsidR="00AE4A83" w:rsidRPr="00137A18" w:rsidRDefault="00AE4A83" w:rsidP="00AE4A83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PT Astra Serif" w:hAnsi="PT Astra Serif" w:cs="Arial"/>
              </w:rPr>
            </w:pPr>
          </w:p>
        </w:tc>
        <w:tc>
          <w:tcPr>
            <w:tcW w:w="1134" w:type="dxa"/>
            <w:vAlign w:val="center"/>
          </w:tcPr>
          <w:p w:rsidR="00AE4A83" w:rsidRPr="00137A18" w:rsidRDefault="00AE4A83" w:rsidP="00AE4A83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137A18">
              <w:rPr>
                <w:rFonts w:ascii="PT Astra Serif" w:hAnsi="PT Astra Serif" w:cs="Calibri"/>
                <w:color w:val="000000"/>
              </w:rPr>
              <w:t>12438,300</w:t>
            </w:r>
          </w:p>
        </w:tc>
        <w:tc>
          <w:tcPr>
            <w:tcW w:w="993" w:type="dxa"/>
            <w:vAlign w:val="center"/>
          </w:tcPr>
          <w:p w:rsidR="00AE4A83" w:rsidRPr="00137A18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137A18">
              <w:rPr>
                <w:rFonts w:ascii="PT Astra Serif" w:hAnsi="PT Astra Serif" w:cs="Arial"/>
              </w:rPr>
              <w:t>1940,000</w:t>
            </w:r>
          </w:p>
        </w:tc>
        <w:tc>
          <w:tcPr>
            <w:tcW w:w="992" w:type="dxa"/>
            <w:vAlign w:val="center"/>
          </w:tcPr>
          <w:p w:rsidR="00AE4A83" w:rsidRPr="00137A18" w:rsidRDefault="00AE4A83" w:rsidP="00AE4A83">
            <w:pPr>
              <w:jc w:val="center"/>
              <w:rPr>
                <w:rFonts w:ascii="PT Astra Serif" w:hAnsi="PT Astra Serif"/>
              </w:rPr>
            </w:pPr>
            <w:r w:rsidRPr="00137A18">
              <w:rPr>
                <w:rFonts w:ascii="PT Astra Serif" w:hAnsi="PT Astra Serif"/>
              </w:rPr>
              <w:t>2133,100</w:t>
            </w:r>
          </w:p>
        </w:tc>
        <w:tc>
          <w:tcPr>
            <w:tcW w:w="992" w:type="dxa"/>
            <w:vAlign w:val="center"/>
          </w:tcPr>
          <w:p w:rsidR="00AE4A83" w:rsidRPr="00137A18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137A18">
              <w:rPr>
                <w:rFonts w:ascii="PT Astra Serif" w:hAnsi="PT Astra Serif" w:cs="Arial"/>
              </w:rPr>
              <w:t>1433,100</w:t>
            </w:r>
          </w:p>
        </w:tc>
        <w:tc>
          <w:tcPr>
            <w:tcW w:w="992" w:type="dxa"/>
            <w:vAlign w:val="center"/>
          </w:tcPr>
          <w:p w:rsidR="00AE4A83" w:rsidRPr="00137A18" w:rsidRDefault="00AE4A83" w:rsidP="00AE4A83">
            <w:pPr>
              <w:jc w:val="center"/>
              <w:rPr>
                <w:rFonts w:ascii="PT Astra Serif" w:hAnsi="PT Astra Serif"/>
              </w:rPr>
            </w:pPr>
            <w:r w:rsidRPr="00137A18">
              <w:rPr>
                <w:rFonts w:ascii="PT Astra Serif" w:hAnsi="PT Astra Serif"/>
              </w:rPr>
              <w:t>2132,100</w:t>
            </w:r>
          </w:p>
        </w:tc>
        <w:tc>
          <w:tcPr>
            <w:tcW w:w="993" w:type="dxa"/>
            <w:vAlign w:val="center"/>
          </w:tcPr>
          <w:p w:rsidR="00AE4A83" w:rsidRPr="00137A18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137A18">
              <w:rPr>
                <w:rFonts w:ascii="PT Astra Serif" w:hAnsi="PT Astra Serif" w:cs="Arial"/>
              </w:rPr>
              <w:t>2400,000</w:t>
            </w:r>
          </w:p>
        </w:tc>
        <w:tc>
          <w:tcPr>
            <w:tcW w:w="1134" w:type="dxa"/>
            <w:vAlign w:val="center"/>
          </w:tcPr>
          <w:p w:rsidR="00AE4A83" w:rsidRPr="00137A18" w:rsidRDefault="00AE4A83" w:rsidP="00AE4A83">
            <w:pPr>
              <w:jc w:val="center"/>
              <w:rPr>
                <w:rFonts w:ascii="PT Astra Serif" w:hAnsi="PT Astra Serif"/>
              </w:rPr>
            </w:pPr>
            <w:r w:rsidRPr="00137A18">
              <w:rPr>
                <w:rFonts w:ascii="PT Astra Serif" w:hAnsi="PT Astra Serif"/>
              </w:rPr>
              <w:t>2400,000</w:t>
            </w:r>
          </w:p>
        </w:tc>
      </w:tr>
      <w:tr w:rsidR="00904FAF" w:rsidRPr="001714A5" w:rsidTr="00AE4A83">
        <w:tc>
          <w:tcPr>
            <w:tcW w:w="568" w:type="dxa"/>
            <w:vMerge w:val="restart"/>
          </w:tcPr>
          <w:p w:rsidR="00904FAF" w:rsidRPr="00137A18" w:rsidRDefault="00904FAF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137A18">
              <w:rPr>
                <w:rFonts w:ascii="PT Astra Serif" w:hAnsi="PT Astra Serif" w:cs="Arial"/>
              </w:rPr>
              <w:t>1.1</w:t>
            </w:r>
          </w:p>
        </w:tc>
        <w:tc>
          <w:tcPr>
            <w:tcW w:w="2613" w:type="dxa"/>
            <w:vMerge w:val="restart"/>
          </w:tcPr>
          <w:p w:rsidR="00904FAF" w:rsidRPr="00137A18" w:rsidRDefault="00904FAF" w:rsidP="00AE4A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</w:rPr>
            </w:pPr>
            <w:r w:rsidRPr="00137A18">
              <w:rPr>
                <w:rFonts w:ascii="PT Astra Serif" w:eastAsia="Calibri" w:hAnsi="PT Astra Serif"/>
              </w:rPr>
              <w:t>Благоустройство общественных территорий муниципального образования</w:t>
            </w:r>
          </w:p>
        </w:tc>
        <w:tc>
          <w:tcPr>
            <w:tcW w:w="1559" w:type="dxa"/>
            <w:vMerge w:val="restart"/>
          </w:tcPr>
          <w:p w:rsidR="00904FAF" w:rsidRPr="00137A18" w:rsidRDefault="00904FAF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137A18">
              <w:rPr>
                <w:rFonts w:ascii="PT Astra Serif" w:hAnsi="PT Astra Serif" w:cs="Arial"/>
              </w:rPr>
              <w:t>управление</w:t>
            </w:r>
          </w:p>
        </w:tc>
        <w:tc>
          <w:tcPr>
            <w:tcW w:w="1843" w:type="dxa"/>
          </w:tcPr>
          <w:p w:rsidR="00904FAF" w:rsidRPr="00137A18" w:rsidRDefault="00904FAF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137A18">
              <w:rPr>
                <w:rFonts w:ascii="PT Astra Serif" w:hAnsi="PT Astra Serif" w:cs="Arial"/>
              </w:rPr>
              <w:t>Всего,</w:t>
            </w:r>
          </w:p>
          <w:p w:rsidR="00904FAF" w:rsidRPr="00137A18" w:rsidRDefault="00904FAF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137A18">
              <w:rPr>
                <w:rFonts w:ascii="PT Astra Serif" w:hAnsi="PT Astra Serif" w:cs="Arial"/>
              </w:rPr>
              <w:t>в том числе:</w:t>
            </w:r>
          </w:p>
        </w:tc>
        <w:tc>
          <w:tcPr>
            <w:tcW w:w="1417" w:type="dxa"/>
          </w:tcPr>
          <w:p w:rsidR="00904FAF" w:rsidRPr="00137A18" w:rsidRDefault="00904FAF" w:rsidP="00AE4A8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</w:rPr>
            </w:pPr>
          </w:p>
        </w:tc>
        <w:tc>
          <w:tcPr>
            <w:tcW w:w="1134" w:type="dxa"/>
            <w:vAlign w:val="center"/>
          </w:tcPr>
          <w:p w:rsidR="00904FAF" w:rsidRPr="00137A18" w:rsidRDefault="00904FAF" w:rsidP="00F65F7C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137A18">
              <w:rPr>
                <w:rFonts w:ascii="PT Astra Serif" w:hAnsi="PT Astra Serif" w:cs="Calibri"/>
                <w:color w:val="000000"/>
              </w:rPr>
              <w:t>3400,000</w:t>
            </w:r>
          </w:p>
        </w:tc>
        <w:tc>
          <w:tcPr>
            <w:tcW w:w="993" w:type="dxa"/>
            <w:vAlign w:val="center"/>
          </w:tcPr>
          <w:p w:rsidR="00904FAF" w:rsidRPr="00137A18" w:rsidRDefault="00904FAF" w:rsidP="00F65F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137A18">
              <w:rPr>
                <w:rFonts w:ascii="PT Astra Serif" w:hAnsi="PT Astra Serif" w:cs="Arial"/>
              </w:rPr>
              <w:t>500,000</w:t>
            </w:r>
          </w:p>
        </w:tc>
        <w:tc>
          <w:tcPr>
            <w:tcW w:w="992" w:type="dxa"/>
            <w:vAlign w:val="center"/>
          </w:tcPr>
          <w:p w:rsidR="00904FAF" w:rsidRPr="00137A18" w:rsidRDefault="00904FAF" w:rsidP="00F65F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137A18">
              <w:rPr>
                <w:rFonts w:ascii="PT Astra Serif" w:hAnsi="PT Astra Serif" w:cs="Arial"/>
              </w:rPr>
              <w:t>700,000</w:t>
            </w:r>
          </w:p>
        </w:tc>
        <w:tc>
          <w:tcPr>
            <w:tcW w:w="992" w:type="dxa"/>
            <w:vAlign w:val="center"/>
          </w:tcPr>
          <w:p w:rsidR="00904FAF" w:rsidRPr="00137A18" w:rsidRDefault="00904FAF" w:rsidP="00F65F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0</w:t>
            </w:r>
            <w:r w:rsidR="00466F4D">
              <w:rPr>
                <w:rFonts w:ascii="PT Astra Serif" w:hAnsi="PT Astra Serif" w:cs="Arial"/>
              </w:rPr>
              <w:t>,00</w:t>
            </w:r>
          </w:p>
        </w:tc>
        <w:tc>
          <w:tcPr>
            <w:tcW w:w="992" w:type="dxa"/>
            <w:vAlign w:val="center"/>
          </w:tcPr>
          <w:p w:rsidR="00904FAF" w:rsidRPr="00137A18" w:rsidRDefault="00904FAF" w:rsidP="00F65F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137A18">
              <w:rPr>
                <w:rFonts w:ascii="PT Astra Serif" w:hAnsi="PT Astra Serif" w:cs="Arial"/>
              </w:rPr>
              <w:t>600,000</w:t>
            </w:r>
          </w:p>
        </w:tc>
        <w:tc>
          <w:tcPr>
            <w:tcW w:w="993" w:type="dxa"/>
            <w:vAlign w:val="center"/>
          </w:tcPr>
          <w:p w:rsidR="00904FAF" w:rsidRPr="00137A18" w:rsidRDefault="00904FAF" w:rsidP="00F65F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137A18">
              <w:rPr>
                <w:rFonts w:ascii="PT Astra Serif" w:hAnsi="PT Astra Serif" w:cs="Arial"/>
              </w:rPr>
              <w:t>800,000</w:t>
            </w:r>
          </w:p>
        </w:tc>
        <w:tc>
          <w:tcPr>
            <w:tcW w:w="1134" w:type="dxa"/>
            <w:vAlign w:val="center"/>
          </w:tcPr>
          <w:p w:rsidR="00904FAF" w:rsidRPr="00137A18" w:rsidRDefault="00904FAF" w:rsidP="00F65F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137A18">
              <w:rPr>
                <w:rFonts w:ascii="PT Astra Serif" w:hAnsi="PT Astra Serif" w:cs="Arial"/>
              </w:rPr>
              <w:t>800,000</w:t>
            </w:r>
          </w:p>
        </w:tc>
      </w:tr>
      <w:tr w:rsidR="00904FAF" w:rsidRPr="001714A5" w:rsidTr="00AE4A83">
        <w:tc>
          <w:tcPr>
            <w:tcW w:w="568" w:type="dxa"/>
            <w:vMerge/>
          </w:tcPr>
          <w:p w:rsidR="00904FAF" w:rsidRPr="00137A18" w:rsidRDefault="00904FAF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2613" w:type="dxa"/>
            <w:vMerge/>
          </w:tcPr>
          <w:p w:rsidR="00904FAF" w:rsidRPr="00137A18" w:rsidRDefault="00904FAF" w:rsidP="00AE4A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1559" w:type="dxa"/>
            <w:vMerge/>
          </w:tcPr>
          <w:p w:rsidR="00904FAF" w:rsidRPr="00137A18" w:rsidRDefault="00904FAF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843" w:type="dxa"/>
          </w:tcPr>
          <w:p w:rsidR="00904FAF" w:rsidRPr="00137A18" w:rsidRDefault="00904FAF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137A18">
              <w:rPr>
                <w:rFonts w:ascii="PT Astra Serif" w:hAnsi="PT Astra Serif" w:cs="Arial"/>
              </w:rPr>
              <w:t>областной бюджет</w:t>
            </w:r>
          </w:p>
        </w:tc>
        <w:tc>
          <w:tcPr>
            <w:tcW w:w="1417" w:type="dxa"/>
          </w:tcPr>
          <w:p w:rsidR="00904FAF" w:rsidRPr="00137A18" w:rsidRDefault="00904FAF" w:rsidP="00AE4A83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PT Astra Serif" w:hAnsi="PT Astra Serif" w:cs="Arial"/>
              </w:rPr>
            </w:pPr>
          </w:p>
        </w:tc>
        <w:tc>
          <w:tcPr>
            <w:tcW w:w="1134" w:type="dxa"/>
            <w:vAlign w:val="center"/>
          </w:tcPr>
          <w:p w:rsidR="00904FAF" w:rsidRPr="00137A18" w:rsidRDefault="00904FAF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0</w:t>
            </w:r>
            <w:r w:rsidR="00466F4D">
              <w:rPr>
                <w:rFonts w:ascii="PT Astra Serif" w:hAnsi="PT Astra Serif" w:cs="Arial"/>
              </w:rPr>
              <w:t>,00</w:t>
            </w:r>
          </w:p>
        </w:tc>
        <w:tc>
          <w:tcPr>
            <w:tcW w:w="993" w:type="dxa"/>
            <w:vAlign w:val="center"/>
          </w:tcPr>
          <w:p w:rsidR="00904FAF" w:rsidRPr="00137A18" w:rsidRDefault="00904FAF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0</w:t>
            </w:r>
            <w:r w:rsidR="00466F4D">
              <w:rPr>
                <w:rFonts w:ascii="PT Astra Serif" w:hAnsi="PT Astra Serif" w:cs="Arial"/>
              </w:rPr>
              <w:t>,00</w:t>
            </w:r>
          </w:p>
        </w:tc>
        <w:tc>
          <w:tcPr>
            <w:tcW w:w="992" w:type="dxa"/>
            <w:vAlign w:val="center"/>
          </w:tcPr>
          <w:p w:rsidR="00904FAF" w:rsidRPr="00137A18" w:rsidRDefault="00904FAF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0</w:t>
            </w:r>
            <w:r w:rsidR="00466F4D">
              <w:rPr>
                <w:rFonts w:ascii="PT Astra Serif" w:hAnsi="PT Astra Serif" w:cs="Arial"/>
              </w:rPr>
              <w:t>,00</w:t>
            </w:r>
          </w:p>
        </w:tc>
        <w:tc>
          <w:tcPr>
            <w:tcW w:w="992" w:type="dxa"/>
            <w:vAlign w:val="center"/>
          </w:tcPr>
          <w:p w:rsidR="00904FAF" w:rsidRPr="00137A18" w:rsidRDefault="00904FAF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0</w:t>
            </w:r>
            <w:r w:rsidR="00466F4D">
              <w:rPr>
                <w:rFonts w:ascii="PT Astra Serif" w:hAnsi="PT Astra Serif" w:cs="Arial"/>
              </w:rPr>
              <w:t>,00</w:t>
            </w:r>
          </w:p>
        </w:tc>
        <w:tc>
          <w:tcPr>
            <w:tcW w:w="992" w:type="dxa"/>
            <w:vAlign w:val="center"/>
          </w:tcPr>
          <w:p w:rsidR="00904FAF" w:rsidRPr="00137A18" w:rsidRDefault="00904FAF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0</w:t>
            </w:r>
            <w:r w:rsidR="00466F4D">
              <w:rPr>
                <w:rFonts w:ascii="PT Astra Serif" w:hAnsi="PT Astra Serif" w:cs="Arial"/>
              </w:rPr>
              <w:t>,00</w:t>
            </w:r>
          </w:p>
        </w:tc>
        <w:tc>
          <w:tcPr>
            <w:tcW w:w="993" w:type="dxa"/>
            <w:vAlign w:val="center"/>
          </w:tcPr>
          <w:p w:rsidR="00904FAF" w:rsidRPr="00137A18" w:rsidRDefault="00904FAF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0</w:t>
            </w:r>
            <w:r w:rsidR="00466F4D">
              <w:rPr>
                <w:rFonts w:ascii="PT Astra Serif" w:hAnsi="PT Astra Serif" w:cs="Arial"/>
              </w:rPr>
              <w:t>,00</w:t>
            </w:r>
          </w:p>
        </w:tc>
        <w:tc>
          <w:tcPr>
            <w:tcW w:w="1134" w:type="dxa"/>
            <w:vAlign w:val="center"/>
          </w:tcPr>
          <w:p w:rsidR="00904FAF" w:rsidRPr="00137A18" w:rsidRDefault="00904FAF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0</w:t>
            </w:r>
            <w:r w:rsidR="00466F4D">
              <w:rPr>
                <w:rFonts w:ascii="PT Astra Serif" w:hAnsi="PT Astra Serif" w:cs="Arial"/>
              </w:rPr>
              <w:t>,00</w:t>
            </w:r>
          </w:p>
        </w:tc>
      </w:tr>
      <w:tr w:rsidR="00904FAF" w:rsidRPr="001714A5" w:rsidTr="00AE4A83">
        <w:tc>
          <w:tcPr>
            <w:tcW w:w="568" w:type="dxa"/>
            <w:vMerge/>
          </w:tcPr>
          <w:p w:rsidR="00904FAF" w:rsidRPr="00137A18" w:rsidRDefault="00904FAF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2613" w:type="dxa"/>
            <w:vMerge/>
          </w:tcPr>
          <w:p w:rsidR="00904FAF" w:rsidRPr="00137A18" w:rsidRDefault="00904FAF" w:rsidP="00AE4A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1559" w:type="dxa"/>
            <w:vMerge/>
          </w:tcPr>
          <w:p w:rsidR="00904FAF" w:rsidRPr="00137A18" w:rsidRDefault="00904FAF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843" w:type="dxa"/>
          </w:tcPr>
          <w:p w:rsidR="00904FAF" w:rsidRPr="00137A18" w:rsidRDefault="00904FAF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137A18">
              <w:rPr>
                <w:rFonts w:ascii="PT Astra Serif" w:hAnsi="PT Astra Serif" w:cs="Arial"/>
              </w:rPr>
              <w:t>местный бюджет</w:t>
            </w:r>
          </w:p>
        </w:tc>
        <w:tc>
          <w:tcPr>
            <w:tcW w:w="1417" w:type="dxa"/>
          </w:tcPr>
          <w:p w:rsidR="00904FAF" w:rsidRPr="00137A18" w:rsidRDefault="00904FAF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137A18">
              <w:rPr>
                <w:rFonts w:ascii="PT Astra Serif" w:hAnsi="PT Astra Serif" w:cs="Arial"/>
              </w:rPr>
              <w:t>74 4 600004</w:t>
            </w:r>
          </w:p>
        </w:tc>
        <w:tc>
          <w:tcPr>
            <w:tcW w:w="1134" w:type="dxa"/>
            <w:vAlign w:val="center"/>
          </w:tcPr>
          <w:p w:rsidR="00904FAF" w:rsidRPr="00137A18" w:rsidRDefault="00904FAF" w:rsidP="00AE4A83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137A18">
              <w:rPr>
                <w:rFonts w:ascii="PT Astra Serif" w:hAnsi="PT Astra Serif" w:cs="Calibri"/>
                <w:color w:val="000000"/>
              </w:rPr>
              <w:t>3400,000</w:t>
            </w:r>
          </w:p>
        </w:tc>
        <w:tc>
          <w:tcPr>
            <w:tcW w:w="993" w:type="dxa"/>
            <w:vAlign w:val="center"/>
          </w:tcPr>
          <w:p w:rsidR="00904FAF" w:rsidRPr="00137A18" w:rsidRDefault="00904FAF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137A18">
              <w:rPr>
                <w:rFonts w:ascii="PT Astra Serif" w:hAnsi="PT Astra Serif" w:cs="Arial"/>
              </w:rPr>
              <w:t>500,000</w:t>
            </w:r>
          </w:p>
        </w:tc>
        <w:tc>
          <w:tcPr>
            <w:tcW w:w="992" w:type="dxa"/>
            <w:vAlign w:val="center"/>
          </w:tcPr>
          <w:p w:rsidR="00904FAF" w:rsidRPr="00137A18" w:rsidRDefault="00904FAF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137A18">
              <w:rPr>
                <w:rFonts w:ascii="PT Astra Serif" w:hAnsi="PT Astra Serif" w:cs="Arial"/>
              </w:rPr>
              <w:t>700,000</w:t>
            </w:r>
          </w:p>
        </w:tc>
        <w:tc>
          <w:tcPr>
            <w:tcW w:w="992" w:type="dxa"/>
            <w:vAlign w:val="center"/>
          </w:tcPr>
          <w:p w:rsidR="00904FAF" w:rsidRPr="00137A18" w:rsidRDefault="00904FAF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0</w:t>
            </w:r>
            <w:r w:rsidR="00466F4D">
              <w:rPr>
                <w:rFonts w:ascii="PT Astra Serif" w:hAnsi="PT Astra Serif" w:cs="Arial"/>
              </w:rPr>
              <w:t>,00</w:t>
            </w:r>
          </w:p>
        </w:tc>
        <w:tc>
          <w:tcPr>
            <w:tcW w:w="992" w:type="dxa"/>
            <w:vAlign w:val="center"/>
          </w:tcPr>
          <w:p w:rsidR="00904FAF" w:rsidRPr="00137A18" w:rsidRDefault="00904FAF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137A18">
              <w:rPr>
                <w:rFonts w:ascii="PT Astra Serif" w:hAnsi="PT Astra Serif" w:cs="Arial"/>
              </w:rPr>
              <w:t>600,000</w:t>
            </w:r>
          </w:p>
        </w:tc>
        <w:tc>
          <w:tcPr>
            <w:tcW w:w="993" w:type="dxa"/>
            <w:vAlign w:val="center"/>
          </w:tcPr>
          <w:p w:rsidR="00904FAF" w:rsidRPr="00137A18" w:rsidRDefault="00904FAF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137A18">
              <w:rPr>
                <w:rFonts w:ascii="PT Astra Serif" w:hAnsi="PT Astra Serif" w:cs="Arial"/>
              </w:rPr>
              <w:t>800,000</w:t>
            </w:r>
          </w:p>
        </w:tc>
        <w:tc>
          <w:tcPr>
            <w:tcW w:w="1134" w:type="dxa"/>
            <w:vAlign w:val="center"/>
          </w:tcPr>
          <w:p w:rsidR="00904FAF" w:rsidRPr="00137A18" w:rsidRDefault="00904FAF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137A18">
              <w:rPr>
                <w:rFonts w:ascii="PT Astra Serif" w:hAnsi="PT Astra Serif" w:cs="Arial"/>
              </w:rPr>
              <w:t>800,000</w:t>
            </w:r>
          </w:p>
        </w:tc>
      </w:tr>
      <w:tr w:rsidR="00904FAF" w:rsidRPr="001714A5" w:rsidTr="00AE4A83">
        <w:tc>
          <w:tcPr>
            <w:tcW w:w="568" w:type="dxa"/>
            <w:vMerge w:val="restart"/>
          </w:tcPr>
          <w:p w:rsidR="00904FAF" w:rsidRPr="00137A18" w:rsidRDefault="00904FAF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137A18">
              <w:rPr>
                <w:rFonts w:ascii="PT Astra Serif" w:hAnsi="PT Astra Serif" w:cs="Arial"/>
              </w:rPr>
              <w:t>1.2</w:t>
            </w:r>
          </w:p>
        </w:tc>
        <w:tc>
          <w:tcPr>
            <w:tcW w:w="2613" w:type="dxa"/>
            <w:vMerge w:val="restart"/>
          </w:tcPr>
          <w:p w:rsidR="00904FAF" w:rsidRPr="00137A18" w:rsidRDefault="00904FAF" w:rsidP="00AE4A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</w:rPr>
            </w:pPr>
            <w:r w:rsidRPr="00137A18">
              <w:rPr>
                <w:rFonts w:ascii="PT Astra Serif" w:hAnsi="PT Astra Serif"/>
                <w:color w:val="000000"/>
                <w:shd w:val="clear" w:color="auto" w:fill="FFFFFF"/>
              </w:rPr>
              <w:t xml:space="preserve">Мероприятия по обеспечению комплексного развития сельских </w:t>
            </w:r>
            <w:r w:rsidRPr="00137A18">
              <w:rPr>
                <w:rFonts w:ascii="PT Astra Serif" w:hAnsi="PT Astra Serif"/>
                <w:color w:val="000000"/>
                <w:shd w:val="clear" w:color="auto" w:fill="FFFFFF"/>
              </w:rPr>
              <w:lastRenderedPageBreak/>
              <w:t>территорий, связанных с благоустройством (КРСТ)</w:t>
            </w:r>
          </w:p>
        </w:tc>
        <w:tc>
          <w:tcPr>
            <w:tcW w:w="1559" w:type="dxa"/>
            <w:vMerge w:val="restart"/>
          </w:tcPr>
          <w:p w:rsidR="00904FAF" w:rsidRPr="00137A18" w:rsidRDefault="00904FAF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137A18">
              <w:rPr>
                <w:rFonts w:ascii="PT Astra Serif" w:hAnsi="PT Astra Serif" w:cs="Arial"/>
              </w:rPr>
              <w:lastRenderedPageBreak/>
              <w:t>управление</w:t>
            </w:r>
          </w:p>
        </w:tc>
        <w:tc>
          <w:tcPr>
            <w:tcW w:w="1843" w:type="dxa"/>
          </w:tcPr>
          <w:p w:rsidR="00904FAF" w:rsidRPr="00137A18" w:rsidRDefault="00904FAF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137A18">
              <w:rPr>
                <w:rFonts w:ascii="PT Astra Serif" w:hAnsi="PT Astra Serif" w:cs="Arial"/>
              </w:rPr>
              <w:t>Всего,</w:t>
            </w:r>
          </w:p>
          <w:p w:rsidR="00904FAF" w:rsidRPr="00137A18" w:rsidRDefault="00904FAF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137A18">
              <w:rPr>
                <w:rFonts w:ascii="PT Astra Serif" w:hAnsi="PT Astra Serif" w:cs="Arial"/>
              </w:rPr>
              <w:t>в том числе:</w:t>
            </w:r>
          </w:p>
        </w:tc>
        <w:tc>
          <w:tcPr>
            <w:tcW w:w="1417" w:type="dxa"/>
          </w:tcPr>
          <w:p w:rsidR="00904FAF" w:rsidRPr="00137A18" w:rsidRDefault="00904FAF" w:rsidP="00AE4A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134" w:type="dxa"/>
            <w:vAlign w:val="center"/>
          </w:tcPr>
          <w:p w:rsidR="00904FAF" w:rsidRPr="00137A18" w:rsidRDefault="00904FAF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137A18">
              <w:rPr>
                <w:rFonts w:ascii="PT Astra Serif" w:hAnsi="PT Astra Serif" w:cs="Arial"/>
              </w:rPr>
              <w:t>11939,340</w:t>
            </w:r>
          </w:p>
        </w:tc>
        <w:tc>
          <w:tcPr>
            <w:tcW w:w="993" w:type="dxa"/>
            <w:vAlign w:val="center"/>
          </w:tcPr>
          <w:p w:rsidR="00904FAF" w:rsidRPr="00137A18" w:rsidRDefault="00904FAF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137A18">
              <w:rPr>
                <w:rFonts w:ascii="PT Astra Serif" w:hAnsi="PT Astra Serif" w:cs="Arial"/>
              </w:rPr>
              <w:t>4039,700</w:t>
            </w:r>
          </w:p>
        </w:tc>
        <w:tc>
          <w:tcPr>
            <w:tcW w:w="992" w:type="dxa"/>
            <w:vAlign w:val="center"/>
          </w:tcPr>
          <w:p w:rsidR="00904FAF" w:rsidRPr="00137A18" w:rsidRDefault="00904FAF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137A18">
              <w:rPr>
                <w:rFonts w:ascii="PT Astra Serif" w:hAnsi="PT Astra Serif" w:cs="Arial"/>
              </w:rPr>
              <w:t>4699,700</w:t>
            </w:r>
          </w:p>
        </w:tc>
        <w:tc>
          <w:tcPr>
            <w:tcW w:w="992" w:type="dxa"/>
            <w:vAlign w:val="center"/>
          </w:tcPr>
          <w:p w:rsidR="00904FAF" w:rsidRPr="00137A18" w:rsidRDefault="00904FAF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137A18">
              <w:rPr>
                <w:rFonts w:ascii="PT Astra Serif" w:hAnsi="PT Astra Serif" w:cs="Arial"/>
              </w:rPr>
              <w:t>799,940</w:t>
            </w:r>
          </w:p>
        </w:tc>
        <w:tc>
          <w:tcPr>
            <w:tcW w:w="992" w:type="dxa"/>
            <w:vAlign w:val="center"/>
          </w:tcPr>
          <w:p w:rsidR="00904FAF" w:rsidRPr="00137A18" w:rsidRDefault="00904FAF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137A18">
              <w:rPr>
                <w:rFonts w:ascii="PT Astra Serif" w:hAnsi="PT Astra Serif" w:cs="Arial"/>
              </w:rPr>
              <w:t>2400,000</w:t>
            </w:r>
          </w:p>
        </w:tc>
        <w:tc>
          <w:tcPr>
            <w:tcW w:w="993" w:type="dxa"/>
            <w:vAlign w:val="center"/>
          </w:tcPr>
          <w:p w:rsidR="00904FAF" w:rsidRPr="00137A18" w:rsidRDefault="00904FAF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0</w:t>
            </w:r>
            <w:r w:rsidR="00466F4D">
              <w:rPr>
                <w:rFonts w:ascii="PT Astra Serif" w:hAnsi="PT Astra Serif" w:cs="Arial"/>
              </w:rPr>
              <w:t>,00</w:t>
            </w:r>
          </w:p>
        </w:tc>
        <w:tc>
          <w:tcPr>
            <w:tcW w:w="1134" w:type="dxa"/>
            <w:vAlign w:val="center"/>
          </w:tcPr>
          <w:p w:rsidR="00904FAF" w:rsidRPr="00137A18" w:rsidRDefault="00904FAF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0</w:t>
            </w:r>
            <w:r w:rsidR="00466F4D">
              <w:rPr>
                <w:rFonts w:ascii="PT Astra Serif" w:hAnsi="PT Astra Serif" w:cs="Arial"/>
              </w:rPr>
              <w:t>,00</w:t>
            </w:r>
          </w:p>
        </w:tc>
      </w:tr>
      <w:tr w:rsidR="00904FAF" w:rsidRPr="001714A5" w:rsidTr="00AE4A83">
        <w:tc>
          <w:tcPr>
            <w:tcW w:w="568" w:type="dxa"/>
            <w:vMerge/>
          </w:tcPr>
          <w:p w:rsidR="00904FAF" w:rsidRPr="00137A18" w:rsidRDefault="00904FAF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2613" w:type="dxa"/>
            <w:vMerge/>
          </w:tcPr>
          <w:p w:rsidR="00904FAF" w:rsidRPr="00137A18" w:rsidRDefault="00904FAF" w:rsidP="00AE4A8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  <w:tc>
          <w:tcPr>
            <w:tcW w:w="1559" w:type="dxa"/>
            <w:vMerge/>
          </w:tcPr>
          <w:p w:rsidR="00904FAF" w:rsidRPr="00137A18" w:rsidRDefault="00904FAF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843" w:type="dxa"/>
          </w:tcPr>
          <w:p w:rsidR="00904FAF" w:rsidRPr="00137A18" w:rsidRDefault="00904FAF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137A18">
              <w:rPr>
                <w:rFonts w:ascii="PT Astra Serif" w:hAnsi="PT Astra Serif" w:cs="Arial"/>
              </w:rPr>
              <w:t>областной бюджет</w:t>
            </w:r>
          </w:p>
        </w:tc>
        <w:tc>
          <w:tcPr>
            <w:tcW w:w="1417" w:type="dxa"/>
          </w:tcPr>
          <w:p w:rsidR="00904FAF" w:rsidRPr="00137A18" w:rsidRDefault="00904FAF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lang w:val="en-US"/>
              </w:rPr>
            </w:pPr>
            <w:r w:rsidRPr="00137A18">
              <w:rPr>
                <w:rFonts w:ascii="PT Astra Serif" w:hAnsi="PT Astra Serif" w:cs="Arial"/>
              </w:rPr>
              <w:t>74 01</w:t>
            </w:r>
            <w:r w:rsidRPr="00137A18">
              <w:rPr>
                <w:rFonts w:ascii="PT Astra Serif" w:hAnsi="PT Astra Serif" w:cs="Arial"/>
                <w:lang w:val="en-US"/>
              </w:rPr>
              <w:t>L5769</w:t>
            </w:r>
          </w:p>
        </w:tc>
        <w:tc>
          <w:tcPr>
            <w:tcW w:w="1134" w:type="dxa"/>
            <w:vAlign w:val="center"/>
          </w:tcPr>
          <w:p w:rsidR="00904FAF" w:rsidRPr="00137A18" w:rsidRDefault="00904FAF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137A18">
              <w:rPr>
                <w:rFonts w:ascii="PT Astra Serif" w:hAnsi="PT Astra Serif" w:cs="Arial"/>
              </w:rPr>
              <w:t>10799,340</w:t>
            </w:r>
          </w:p>
        </w:tc>
        <w:tc>
          <w:tcPr>
            <w:tcW w:w="993" w:type="dxa"/>
            <w:vAlign w:val="center"/>
          </w:tcPr>
          <w:p w:rsidR="00904FAF" w:rsidRPr="00137A18" w:rsidRDefault="00904FAF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137A18">
              <w:rPr>
                <w:rFonts w:ascii="PT Astra Serif" w:hAnsi="PT Astra Serif" w:cs="Arial"/>
              </w:rPr>
              <w:t>3999,700</w:t>
            </w:r>
          </w:p>
        </w:tc>
        <w:tc>
          <w:tcPr>
            <w:tcW w:w="992" w:type="dxa"/>
            <w:vAlign w:val="center"/>
          </w:tcPr>
          <w:p w:rsidR="00904FAF" w:rsidRPr="00137A18" w:rsidRDefault="00904FAF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137A18">
              <w:rPr>
                <w:rFonts w:ascii="PT Astra Serif" w:hAnsi="PT Astra Serif" w:cs="Arial"/>
              </w:rPr>
              <w:t>3999,700</w:t>
            </w:r>
          </w:p>
        </w:tc>
        <w:tc>
          <w:tcPr>
            <w:tcW w:w="992" w:type="dxa"/>
            <w:vAlign w:val="center"/>
          </w:tcPr>
          <w:p w:rsidR="00904FAF" w:rsidRPr="00137A18" w:rsidRDefault="00904FAF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137A18">
              <w:rPr>
                <w:rFonts w:ascii="PT Astra Serif" w:hAnsi="PT Astra Serif" w:cs="Arial"/>
              </w:rPr>
              <w:t>799,940</w:t>
            </w:r>
          </w:p>
        </w:tc>
        <w:tc>
          <w:tcPr>
            <w:tcW w:w="992" w:type="dxa"/>
            <w:vAlign w:val="center"/>
          </w:tcPr>
          <w:p w:rsidR="00904FAF" w:rsidRPr="00137A18" w:rsidRDefault="00904FAF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137A18">
              <w:rPr>
                <w:rFonts w:ascii="PT Astra Serif" w:hAnsi="PT Astra Serif" w:cs="Arial"/>
              </w:rPr>
              <w:t>2000,000</w:t>
            </w:r>
          </w:p>
        </w:tc>
        <w:tc>
          <w:tcPr>
            <w:tcW w:w="993" w:type="dxa"/>
            <w:vAlign w:val="center"/>
          </w:tcPr>
          <w:p w:rsidR="00904FAF" w:rsidRPr="00137A18" w:rsidRDefault="00904FAF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0</w:t>
            </w:r>
            <w:r w:rsidR="00466F4D">
              <w:rPr>
                <w:rFonts w:ascii="PT Astra Serif" w:hAnsi="PT Astra Serif" w:cs="Arial"/>
              </w:rPr>
              <w:t>,00</w:t>
            </w:r>
          </w:p>
        </w:tc>
        <w:tc>
          <w:tcPr>
            <w:tcW w:w="1134" w:type="dxa"/>
            <w:vAlign w:val="center"/>
          </w:tcPr>
          <w:p w:rsidR="00904FAF" w:rsidRPr="00137A18" w:rsidRDefault="00904FAF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0</w:t>
            </w:r>
            <w:r w:rsidR="00466F4D">
              <w:rPr>
                <w:rFonts w:ascii="PT Astra Serif" w:hAnsi="PT Astra Serif" w:cs="Arial"/>
              </w:rPr>
              <w:t>,00</w:t>
            </w:r>
          </w:p>
        </w:tc>
      </w:tr>
      <w:tr w:rsidR="00904FAF" w:rsidRPr="001714A5" w:rsidTr="00AE4A83">
        <w:tc>
          <w:tcPr>
            <w:tcW w:w="568" w:type="dxa"/>
            <w:vMerge/>
          </w:tcPr>
          <w:p w:rsidR="00904FAF" w:rsidRPr="00137A18" w:rsidRDefault="00904FAF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2613" w:type="dxa"/>
            <w:vMerge/>
          </w:tcPr>
          <w:p w:rsidR="00904FAF" w:rsidRPr="00137A18" w:rsidRDefault="00904FAF" w:rsidP="00AE4A8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  <w:tc>
          <w:tcPr>
            <w:tcW w:w="1559" w:type="dxa"/>
            <w:vMerge/>
          </w:tcPr>
          <w:p w:rsidR="00904FAF" w:rsidRPr="00137A18" w:rsidRDefault="00904FAF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843" w:type="dxa"/>
          </w:tcPr>
          <w:p w:rsidR="00904FAF" w:rsidRPr="00137A18" w:rsidRDefault="00904FAF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137A18">
              <w:rPr>
                <w:rFonts w:ascii="PT Astra Serif" w:hAnsi="PT Astra Serif" w:cs="Arial"/>
              </w:rPr>
              <w:t>местный бюджет</w:t>
            </w:r>
          </w:p>
        </w:tc>
        <w:tc>
          <w:tcPr>
            <w:tcW w:w="1417" w:type="dxa"/>
          </w:tcPr>
          <w:p w:rsidR="00904FAF" w:rsidRPr="00137A18" w:rsidRDefault="00904FAF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137A18">
              <w:rPr>
                <w:rFonts w:ascii="PT Astra Serif" w:hAnsi="PT Astra Serif" w:cs="Arial"/>
              </w:rPr>
              <w:t>74 01</w:t>
            </w:r>
            <w:r w:rsidRPr="00137A18">
              <w:rPr>
                <w:rFonts w:ascii="PT Astra Serif" w:hAnsi="PT Astra Serif" w:cs="Arial"/>
                <w:lang w:val="en-US"/>
              </w:rPr>
              <w:t>L5769</w:t>
            </w:r>
          </w:p>
        </w:tc>
        <w:tc>
          <w:tcPr>
            <w:tcW w:w="1134" w:type="dxa"/>
            <w:vAlign w:val="center"/>
          </w:tcPr>
          <w:p w:rsidR="00904FAF" w:rsidRPr="00137A18" w:rsidRDefault="00904FAF" w:rsidP="00AE4A83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137A18">
              <w:rPr>
                <w:rFonts w:ascii="PT Astra Serif" w:hAnsi="PT Astra Serif" w:cs="Calibri"/>
                <w:color w:val="000000"/>
              </w:rPr>
              <w:t>60,000</w:t>
            </w:r>
          </w:p>
        </w:tc>
        <w:tc>
          <w:tcPr>
            <w:tcW w:w="993" w:type="dxa"/>
            <w:vAlign w:val="center"/>
          </w:tcPr>
          <w:p w:rsidR="00904FAF" w:rsidRPr="00137A18" w:rsidRDefault="00904FAF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137A18">
              <w:rPr>
                <w:rFonts w:ascii="PT Astra Serif" w:hAnsi="PT Astra Serif" w:cs="Arial"/>
              </w:rPr>
              <w:t>40,000</w:t>
            </w:r>
          </w:p>
        </w:tc>
        <w:tc>
          <w:tcPr>
            <w:tcW w:w="992" w:type="dxa"/>
            <w:vAlign w:val="center"/>
          </w:tcPr>
          <w:p w:rsidR="00904FAF" w:rsidRPr="00137A18" w:rsidRDefault="00904FAF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0</w:t>
            </w:r>
            <w:r w:rsidR="00466F4D">
              <w:rPr>
                <w:rFonts w:ascii="PT Astra Serif" w:hAnsi="PT Astra Serif" w:cs="Arial"/>
              </w:rPr>
              <w:t>,00</w:t>
            </w:r>
          </w:p>
        </w:tc>
        <w:tc>
          <w:tcPr>
            <w:tcW w:w="992" w:type="dxa"/>
            <w:vAlign w:val="center"/>
          </w:tcPr>
          <w:p w:rsidR="00904FAF" w:rsidRPr="00137A18" w:rsidRDefault="00904FAF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0</w:t>
            </w:r>
            <w:r w:rsidR="00466F4D">
              <w:rPr>
                <w:rFonts w:ascii="PT Astra Serif" w:hAnsi="PT Astra Serif" w:cs="Arial"/>
              </w:rPr>
              <w:t>,00</w:t>
            </w:r>
          </w:p>
        </w:tc>
        <w:tc>
          <w:tcPr>
            <w:tcW w:w="992" w:type="dxa"/>
            <w:vAlign w:val="center"/>
          </w:tcPr>
          <w:p w:rsidR="00904FAF" w:rsidRPr="00137A18" w:rsidRDefault="00904FAF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137A18">
              <w:rPr>
                <w:rFonts w:ascii="PT Astra Serif" w:hAnsi="PT Astra Serif" w:cs="Arial"/>
              </w:rPr>
              <w:t>20,000</w:t>
            </w:r>
          </w:p>
        </w:tc>
        <w:tc>
          <w:tcPr>
            <w:tcW w:w="993" w:type="dxa"/>
            <w:vAlign w:val="center"/>
          </w:tcPr>
          <w:p w:rsidR="00904FAF" w:rsidRPr="00137A18" w:rsidRDefault="00904FAF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0</w:t>
            </w:r>
            <w:r w:rsidR="00466F4D">
              <w:rPr>
                <w:rFonts w:ascii="PT Astra Serif" w:hAnsi="PT Astra Serif" w:cs="Arial"/>
              </w:rPr>
              <w:t>,00</w:t>
            </w:r>
          </w:p>
        </w:tc>
        <w:tc>
          <w:tcPr>
            <w:tcW w:w="1134" w:type="dxa"/>
            <w:vAlign w:val="center"/>
          </w:tcPr>
          <w:p w:rsidR="00904FAF" w:rsidRPr="00137A18" w:rsidRDefault="00466F4D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0,00</w:t>
            </w:r>
          </w:p>
        </w:tc>
      </w:tr>
    </w:tbl>
    <w:p w:rsidR="00AE4A83" w:rsidRPr="001714A5" w:rsidRDefault="00AE4A83" w:rsidP="00AE4A83">
      <w:pPr>
        <w:widowControl w:val="0"/>
        <w:autoSpaceDE w:val="0"/>
        <w:autoSpaceDN w:val="0"/>
        <w:adjustRightInd w:val="0"/>
        <w:ind w:firstLine="540"/>
        <w:jc w:val="center"/>
        <w:outlineLvl w:val="2"/>
        <w:rPr>
          <w:rFonts w:ascii="PT Astra Serif" w:hAnsi="PT Astra Serif" w:cs="Arial"/>
          <w:sz w:val="24"/>
          <w:szCs w:val="24"/>
        </w:rPr>
      </w:pPr>
    </w:p>
    <w:p w:rsidR="00AE4A83" w:rsidRDefault="00AE4A83" w:rsidP="00AE4A83">
      <w:pPr>
        <w:widowControl w:val="0"/>
        <w:autoSpaceDE w:val="0"/>
        <w:autoSpaceDN w:val="0"/>
        <w:adjustRightInd w:val="0"/>
        <w:ind w:firstLine="540"/>
        <w:jc w:val="center"/>
        <w:outlineLvl w:val="2"/>
        <w:rPr>
          <w:rFonts w:ascii="PT Astra Serif" w:hAnsi="PT Astra Serif" w:cs="Arial"/>
          <w:sz w:val="24"/>
          <w:szCs w:val="24"/>
        </w:rPr>
      </w:pPr>
      <w:r w:rsidRPr="001714A5">
        <w:rPr>
          <w:rFonts w:ascii="PT Astra Serif" w:hAnsi="PT Astra Serif" w:cs="Arial"/>
          <w:sz w:val="24"/>
          <w:szCs w:val="24"/>
        </w:rPr>
        <w:t xml:space="preserve"> 5. План реализации комплекса процессных мероприятий в </w:t>
      </w:r>
      <w:r w:rsidRPr="001714A5">
        <w:rPr>
          <w:rFonts w:ascii="PT Astra Serif" w:hAnsi="PT Astra Serif" w:cs="Arial"/>
          <w:sz w:val="24"/>
          <w:szCs w:val="24"/>
          <w:u w:val="single"/>
        </w:rPr>
        <w:t>2025</w:t>
      </w:r>
      <w:r w:rsidRPr="001714A5">
        <w:rPr>
          <w:rFonts w:ascii="PT Astra Serif" w:hAnsi="PT Astra Serif" w:cs="Arial"/>
          <w:sz w:val="24"/>
          <w:szCs w:val="24"/>
        </w:rPr>
        <w:t xml:space="preserve"> году</w:t>
      </w:r>
    </w:p>
    <w:p w:rsidR="00AE4A83" w:rsidRPr="001714A5" w:rsidRDefault="00AE4A83" w:rsidP="00AE4A83">
      <w:pPr>
        <w:widowControl w:val="0"/>
        <w:autoSpaceDE w:val="0"/>
        <w:autoSpaceDN w:val="0"/>
        <w:adjustRightInd w:val="0"/>
        <w:ind w:firstLine="540"/>
        <w:jc w:val="center"/>
        <w:outlineLvl w:val="2"/>
        <w:rPr>
          <w:rFonts w:ascii="Arial" w:hAnsi="Arial" w:cs="Arial"/>
        </w:rPr>
      </w:pP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4173"/>
        <w:gridCol w:w="2410"/>
        <w:gridCol w:w="2268"/>
        <w:gridCol w:w="3402"/>
        <w:gridCol w:w="2410"/>
      </w:tblGrid>
      <w:tr w:rsidR="00AE4A83" w:rsidRPr="001714A5" w:rsidTr="00AE4A83">
        <w:tc>
          <w:tcPr>
            <w:tcW w:w="567" w:type="dxa"/>
            <w:vAlign w:val="center"/>
          </w:tcPr>
          <w:p w:rsidR="00AE4A83" w:rsidRPr="00137A18" w:rsidRDefault="00AE4A83" w:rsidP="00AE4A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PT Astra Serif" w:hAnsi="PT Astra Serif" w:cs="Arial"/>
              </w:rPr>
            </w:pPr>
            <w:r w:rsidRPr="00137A18">
              <w:rPr>
                <w:rFonts w:ascii="PT Astra Serif" w:hAnsi="PT Astra Serif" w:cs="Arial"/>
              </w:rPr>
              <w:t xml:space="preserve">№№ </w:t>
            </w:r>
            <w:proofErr w:type="gramStart"/>
            <w:r w:rsidRPr="00137A18">
              <w:rPr>
                <w:rFonts w:ascii="PT Astra Serif" w:hAnsi="PT Astra Serif" w:cs="Arial"/>
              </w:rPr>
              <w:t>п</w:t>
            </w:r>
            <w:proofErr w:type="gramEnd"/>
            <w:r w:rsidRPr="00137A18">
              <w:rPr>
                <w:rFonts w:ascii="PT Astra Serif" w:hAnsi="PT Astra Serif" w:cs="Arial"/>
              </w:rPr>
              <w:t>/п</w:t>
            </w:r>
          </w:p>
        </w:tc>
        <w:tc>
          <w:tcPr>
            <w:tcW w:w="4173" w:type="dxa"/>
            <w:vAlign w:val="center"/>
          </w:tcPr>
          <w:p w:rsidR="00AE4A83" w:rsidRPr="00137A18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137A18">
              <w:rPr>
                <w:rFonts w:ascii="PT Astra Serif" w:hAnsi="PT Astra Serif" w:cs="Arial"/>
              </w:rPr>
              <w:t>Задача, мероприятие (результат)/контрольная точка</w:t>
            </w:r>
          </w:p>
        </w:tc>
        <w:tc>
          <w:tcPr>
            <w:tcW w:w="2410" w:type="dxa"/>
            <w:vAlign w:val="center"/>
          </w:tcPr>
          <w:p w:rsidR="00AE4A83" w:rsidRPr="00137A18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137A18">
              <w:rPr>
                <w:rFonts w:ascii="PT Astra Serif" w:hAnsi="PT Astra Serif" w:cs="Arial"/>
              </w:rPr>
              <w:t>Дата наступления контрольной точки</w:t>
            </w:r>
          </w:p>
        </w:tc>
        <w:tc>
          <w:tcPr>
            <w:tcW w:w="2268" w:type="dxa"/>
            <w:vAlign w:val="center"/>
          </w:tcPr>
          <w:p w:rsidR="00AE4A83" w:rsidRPr="00137A18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137A18">
              <w:rPr>
                <w:rFonts w:ascii="PT Astra Serif" w:hAnsi="PT Astra Serif" w:cs="Arial"/>
              </w:rPr>
              <w:t>Ответственный исполнитель</w:t>
            </w:r>
          </w:p>
        </w:tc>
        <w:tc>
          <w:tcPr>
            <w:tcW w:w="3402" w:type="dxa"/>
            <w:vAlign w:val="center"/>
          </w:tcPr>
          <w:p w:rsidR="00AE4A83" w:rsidRPr="00137A18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137A18">
              <w:rPr>
                <w:rFonts w:ascii="PT Astra Serif" w:hAnsi="PT Astra Serif" w:cs="Arial"/>
              </w:rPr>
              <w:t>Документ</w:t>
            </w:r>
          </w:p>
        </w:tc>
        <w:tc>
          <w:tcPr>
            <w:tcW w:w="2410" w:type="dxa"/>
            <w:vAlign w:val="center"/>
          </w:tcPr>
          <w:p w:rsidR="00AE4A83" w:rsidRPr="00137A18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137A18">
              <w:rPr>
                <w:rFonts w:ascii="PT Astra Serif" w:hAnsi="PT Astra Serif" w:cs="Arial"/>
              </w:rPr>
              <w:t>Информационная система (источник данных)</w:t>
            </w:r>
          </w:p>
        </w:tc>
      </w:tr>
      <w:tr w:rsidR="00AE4A83" w:rsidRPr="001714A5" w:rsidTr="00AE4A83">
        <w:tc>
          <w:tcPr>
            <w:tcW w:w="15230" w:type="dxa"/>
            <w:gridSpan w:val="6"/>
          </w:tcPr>
          <w:p w:rsidR="00AE4A83" w:rsidRPr="00137A18" w:rsidRDefault="00AE4A83" w:rsidP="00AE4A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PT Astra Serif" w:hAnsi="PT Astra Serif" w:cs="Arial"/>
                <w:highlight w:val="yellow"/>
              </w:rPr>
            </w:pPr>
            <w:r w:rsidRPr="00137A18">
              <w:rPr>
                <w:rFonts w:ascii="PT Astra Serif" w:hAnsi="PT Astra Serif" w:cs="Arial"/>
              </w:rPr>
              <w:t>«</w:t>
            </w:r>
            <w:r w:rsidRPr="00137A18">
              <w:rPr>
                <w:rFonts w:ascii="PT Astra Serif" w:hAnsi="PT Astra Serif"/>
              </w:rPr>
              <w:t>Создание комфортных условий проживания</w:t>
            </w:r>
            <w:r w:rsidRPr="00137A18">
              <w:rPr>
                <w:rFonts w:ascii="PT Astra Serif" w:hAnsi="PT Astra Serif" w:cs="Arial"/>
              </w:rPr>
              <w:t xml:space="preserve">»  </w:t>
            </w:r>
          </w:p>
        </w:tc>
      </w:tr>
      <w:tr w:rsidR="00AE4A83" w:rsidRPr="001714A5" w:rsidTr="00AE4A83">
        <w:tc>
          <w:tcPr>
            <w:tcW w:w="567" w:type="dxa"/>
          </w:tcPr>
          <w:p w:rsidR="00AE4A83" w:rsidRPr="00137A18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137A18">
              <w:rPr>
                <w:rFonts w:ascii="PT Astra Serif" w:hAnsi="PT Astra Serif" w:cs="Arial"/>
              </w:rPr>
              <w:t>1</w:t>
            </w:r>
          </w:p>
        </w:tc>
        <w:tc>
          <w:tcPr>
            <w:tcW w:w="4173" w:type="dxa"/>
          </w:tcPr>
          <w:p w:rsidR="00AE4A83" w:rsidRPr="00137A18" w:rsidRDefault="00AE4A83" w:rsidP="00AE4A8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</w:rPr>
            </w:pPr>
            <w:r w:rsidRPr="00137A18">
              <w:rPr>
                <w:rFonts w:ascii="PT Astra Serif" w:hAnsi="PT Astra Serif" w:cs="Arial"/>
              </w:rPr>
              <w:t>Утверждены (одобрены, сформированы) документы необходимые для выполнения работ</w:t>
            </w:r>
          </w:p>
        </w:tc>
        <w:tc>
          <w:tcPr>
            <w:tcW w:w="2410" w:type="dxa"/>
          </w:tcPr>
          <w:p w:rsidR="00AE4A83" w:rsidRPr="00137A18" w:rsidRDefault="00AE4A83" w:rsidP="006033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137A18">
              <w:rPr>
                <w:rFonts w:ascii="PT Astra Serif" w:hAnsi="PT Astra Serif" w:cs="Arial"/>
              </w:rPr>
              <w:t>до 30.03.</w:t>
            </w:r>
            <w:r w:rsidR="004A1B00">
              <w:rPr>
                <w:rFonts w:ascii="PT Astra Serif" w:hAnsi="PT Astra Serif" w:cs="Arial"/>
              </w:rPr>
              <w:t>20</w:t>
            </w:r>
            <w:r w:rsidRPr="00137A18">
              <w:rPr>
                <w:rFonts w:ascii="PT Astra Serif" w:hAnsi="PT Astra Serif" w:cs="Arial"/>
              </w:rPr>
              <w:t>25</w:t>
            </w:r>
          </w:p>
        </w:tc>
        <w:tc>
          <w:tcPr>
            <w:tcW w:w="2268" w:type="dxa"/>
          </w:tcPr>
          <w:p w:rsidR="00AE4A83" w:rsidRPr="00137A18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137A18">
              <w:rPr>
                <w:rFonts w:ascii="PT Astra Serif" w:hAnsi="PT Astra Serif" w:cs="Arial"/>
              </w:rPr>
              <w:t>управление</w:t>
            </w:r>
          </w:p>
        </w:tc>
        <w:tc>
          <w:tcPr>
            <w:tcW w:w="3402" w:type="dxa"/>
          </w:tcPr>
          <w:p w:rsidR="00AE4A83" w:rsidRPr="00137A18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137A18">
              <w:rPr>
                <w:rFonts w:ascii="PT Astra Serif" w:hAnsi="PT Astra Serif" w:cs="Arial"/>
              </w:rPr>
              <w:t>Определён перечень объектов</w:t>
            </w:r>
          </w:p>
        </w:tc>
        <w:tc>
          <w:tcPr>
            <w:tcW w:w="2410" w:type="dxa"/>
          </w:tcPr>
          <w:p w:rsidR="00AE4A83" w:rsidRPr="00137A18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</w:p>
        </w:tc>
      </w:tr>
      <w:tr w:rsidR="00AE4A83" w:rsidRPr="001714A5" w:rsidTr="00AE4A83">
        <w:tc>
          <w:tcPr>
            <w:tcW w:w="567" w:type="dxa"/>
          </w:tcPr>
          <w:p w:rsidR="00AE4A83" w:rsidRPr="00137A18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137A18">
              <w:rPr>
                <w:rFonts w:ascii="PT Astra Serif" w:hAnsi="PT Astra Serif" w:cs="Arial"/>
              </w:rPr>
              <w:t>2</w:t>
            </w:r>
          </w:p>
        </w:tc>
        <w:tc>
          <w:tcPr>
            <w:tcW w:w="4173" w:type="dxa"/>
          </w:tcPr>
          <w:p w:rsidR="00AE4A83" w:rsidRPr="00137A18" w:rsidRDefault="00AE4A83" w:rsidP="00AE4A8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</w:rPr>
            </w:pPr>
            <w:r w:rsidRPr="00137A18">
              <w:rPr>
                <w:rFonts w:ascii="PT Astra Serif" w:hAnsi="PT Astra Serif" w:cs="Arial"/>
              </w:rPr>
              <w:t>Заключены муниципальные контракты на выполнение работ</w:t>
            </w:r>
          </w:p>
        </w:tc>
        <w:tc>
          <w:tcPr>
            <w:tcW w:w="2410" w:type="dxa"/>
          </w:tcPr>
          <w:p w:rsidR="00AE4A83" w:rsidRPr="00137A18" w:rsidRDefault="00AE4A83" w:rsidP="006033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137A18">
              <w:rPr>
                <w:rFonts w:ascii="PT Astra Serif" w:hAnsi="PT Astra Serif" w:cs="Arial"/>
              </w:rPr>
              <w:t>до 30.05.</w:t>
            </w:r>
            <w:r w:rsidR="004A1B00">
              <w:rPr>
                <w:rFonts w:ascii="PT Astra Serif" w:hAnsi="PT Astra Serif" w:cs="Arial"/>
              </w:rPr>
              <w:t>20</w:t>
            </w:r>
            <w:r w:rsidRPr="00137A18">
              <w:rPr>
                <w:rFonts w:ascii="PT Astra Serif" w:hAnsi="PT Astra Serif" w:cs="Arial"/>
              </w:rPr>
              <w:t>25</w:t>
            </w:r>
          </w:p>
        </w:tc>
        <w:tc>
          <w:tcPr>
            <w:tcW w:w="2268" w:type="dxa"/>
          </w:tcPr>
          <w:p w:rsidR="00AE4A83" w:rsidRPr="00137A18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137A18">
              <w:rPr>
                <w:rFonts w:ascii="PT Astra Serif" w:hAnsi="PT Astra Serif" w:cs="Arial"/>
              </w:rPr>
              <w:t>управление</w:t>
            </w:r>
          </w:p>
        </w:tc>
        <w:tc>
          <w:tcPr>
            <w:tcW w:w="3402" w:type="dxa"/>
          </w:tcPr>
          <w:p w:rsidR="00AE4A83" w:rsidRPr="00137A18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137A18">
              <w:rPr>
                <w:rFonts w:ascii="PT Astra Serif" w:hAnsi="PT Astra Serif" w:cs="Arial"/>
              </w:rPr>
              <w:t>Муниципальный контракт</w:t>
            </w:r>
          </w:p>
        </w:tc>
        <w:tc>
          <w:tcPr>
            <w:tcW w:w="2410" w:type="dxa"/>
          </w:tcPr>
          <w:p w:rsidR="00AE4A83" w:rsidRPr="00137A18" w:rsidRDefault="00AE4A83" w:rsidP="00AE4A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PT Astra Serif" w:hAnsi="PT Astra Serif" w:cs="Arial"/>
              </w:rPr>
            </w:pPr>
          </w:p>
        </w:tc>
      </w:tr>
      <w:tr w:rsidR="00AE4A83" w:rsidRPr="001714A5" w:rsidTr="00AE4A83">
        <w:tc>
          <w:tcPr>
            <w:tcW w:w="567" w:type="dxa"/>
          </w:tcPr>
          <w:p w:rsidR="00AE4A83" w:rsidRPr="00137A18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137A18">
              <w:rPr>
                <w:rFonts w:ascii="PT Astra Serif" w:hAnsi="PT Astra Serif" w:cs="Arial"/>
              </w:rPr>
              <w:t>3</w:t>
            </w:r>
          </w:p>
        </w:tc>
        <w:tc>
          <w:tcPr>
            <w:tcW w:w="4173" w:type="dxa"/>
          </w:tcPr>
          <w:p w:rsidR="00AE4A83" w:rsidRPr="00137A18" w:rsidRDefault="00AE4A83" w:rsidP="00AE4A8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</w:rPr>
            </w:pPr>
            <w:r w:rsidRPr="00137A18">
              <w:rPr>
                <w:rFonts w:ascii="PT Astra Serif" w:hAnsi="PT Astra Serif" w:cs="Arial"/>
              </w:rPr>
              <w:t>Произведена приёмка выполненных работ</w:t>
            </w:r>
          </w:p>
        </w:tc>
        <w:tc>
          <w:tcPr>
            <w:tcW w:w="2410" w:type="dxa"/>
          </w:tcPr>
          <w:p w:rsidR="00AE4A83" w:rsidRPr="00137A18" w:rsidRDefault="00AE4A83" w:rsidP="006033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137A18">
              <w:rPr>
                <w:rFonts w:ascii="PT Astra Serif" w:hAnsi="PT Astra Serif" w:cs="Arial"/>
              </w:rPr>
              <w:t>до 30.10.</w:t>
            </w:r>
            <w:r w:rsidR="004A1B00">
              <w:rPr>
                <w:rFonts w:ascii="PT Astra Serif" w:hAnsi="PT Astra Serif" w:cs="Arial"/>
              </w:rPr>
              <w:t>20</w:t>
            </w:r>
            <w:r w:rsidRPr="00137A18">
              <w:rPr>
                <w:rFonts w:ascii="PT Astra Serif" w:hAnsi="PT Astra Serif" w:cs="Arial"/>
              </w:rPr>
              <w:t>25</w:t>
            </w:r>
          </w:p>
        </w:tc>
        <w:tc>
          <w:tcPr>
            <w:tcW w:w="2268" w:type="dxa"/>
          </w:tcPr>
          <w:p w:rsidR="00AE4A83" w:rsidRPr="00137A18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137A18">
              <w:rPr>
                <w:rFonts w:ascii="PT Astra Serif" w:hAnsi="PT Astra Serif" w:cs="Arial"/>
              </w:rPr>
              <w:t>управление</w:t>
            </w:r>
          </w:p>
        </w:tc>
        <w:tc>
          <w:tcPr>
            <w:tcW w:w="3402" w:type="dxa"/>
          </w:tcPr>
          <w:p w:rsidR="00AE4A83" w:rsidRPr="00137A18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137A18">
              <w:rPr>
                <w:rFonts w:ascii="PT Astra Serif" w:hAnsi="PT Astra Serif" w:cs="Arial"/>
              </w:rPr>
              <w:t>Акт выполненных работ</w:t>
            </w:r>
          </w:p>
        </w:tc>
        <w:tc>
          <w:tcPr>
            <w:tcW w:w="2410" w:type="dxa"/>
          </w:tcPr>
          <w:p w:rsidR="00AE4A83" w:rsidRPr="00137A18" w:rsidRDefault="00AE4A83" w:rsidP="00AE4A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PT Astra Serif" w:hAnsi="PT Astra Serif" w:cs="Arial"/>
              </w:rPr>
            </w:pPr>
          </w:p>
        </w:tc>
      </w:tr>
    </w:tbl>
    <w:p w:rsidR="00AE4A83" w:rsidRPr="001714A5" w:rsidRDefault="00AE4A83" w:rsidP="00AE4A83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</w:t>
      </w:r>
      <w:r w:rsidR="00603381">
        <w:rPr>
          <w:rFonts w:ascii="Arial" w:hAnsi="Arial" w:cs="Arial"/>
        </w:rPr>
        <w:t>__</w:t>
      </w:r>
      <w:r w:rsidRPr="001714A5">
        <w:rPr>
          <w:rFonts w:ascii="Arial" w:hAnsi="Arial" w:cs="Arial"/>
        </w:rPr>
        <w:t>__</w:t>
      </w:r>
    </w:p>
    <w:p w:rsidR="00AE4A83" w:rsidRDefault="00AE4A83" w:rsidP="00AE4A83">
      <w:pPr>
        <w:ind w:firstLine="7088"/>
        <w:rPr>
          <w:rFonts w:ascii="PT Astra Serif" w:hAnsi="PT Astra Serif"/>
          <w:sz w:val="28"/>
          <w:szCs w:val="28"/>
        </w:rPr>
      </w:pPr>
    </w:p>
    <w:p w:rsidR="00AE4A83" w:rsidRDefault="00AE4A83" w:rsidP="00AE4A83">
      <w:pPr>
        <w:ind w:firstLine="7088"/>
        <w:rPr>
          <w:rFonts w:ascii="PT Astra Serif" w:hAnsi="PT Astra Serif"/>
          <w:sz w:val="28"/>
          <w:szCs w:val="28"/>
        </w:rPr>
      </w:pPr>
    </w:p>
    <w:p w:rsidR="00AE4A83" w:rsidRDefault="00AE4A83" w:rsidP="00AE4A83">
      <w:pPr>
        <w:rPr>
          <w:rFonts w:ascii="PT Astra Serif" w:hAnsi="PT Astra Serif"/>
          <w:sz w:val="28"/>
          <w:szCs w:val="28"/>
        </w:rPr>
      </w:pPr>
    </w:p>
    <w:p w:rsidR="00AE4A83" w:rsidRDefault="00AE4A83" w:rsidP="00AE4A83">
      <w:pPr>
        <w:ind w:firstLine="7088"/>
        <w:rPr>
          <w:rFonts w:ascii="PT Astra Serif" w:hAnsi="PT Astra Serif"/>
          <w:sz w:val="28"/>
          <w:szCs w:val="28"/>
        </w:rPr>
      </w:pPr>
    </w:p>
    <w:p w:rsidR="00603381" w:rsidRDefault="00603381" w:rsidP="00AE4A83">
      <w:pPr>
        <w:ind w:firstLine="7088"/>
        <w:rPr>
          <w:rFonts w:ascii="PT Astra Serif" w:hAnsi="PT Astra Serif"/>
          <w:sz w:val="28"/>
          <w:szCs w:val="28"/>
        </w:rPr>
      </w:pPr>
    </w:p>
    <w:p w:rsidR="00603381" w:rsidRDefault="00603381" w:rsidP="00AE4A83">
      <w:pPr>
        <w:ind w:firstLine="7088"/>
        <w:rPr>
          <w:rFonts w:ascii="PT Astra Serif" w:hAnsi="PT Astra Serif"/>
          <w:sz w:val="28"/>
          <w:szCs w:val="28"/>
        </w:rPr>
      </w:pPr>
    </w:p>
    <w:p w:rsidR="00603381" w:rsidRDefault="00603381" w:rsidP="00AE4A83">
      <w:pPr>
        <w:ind w:firstLine="7088"/>
        <w:rPr>
          <w:rFonts w:ascii="PT Astra Serif" w:hAnsi="PT Astra Serif"/>
          <w:sz w:val="28"/>
          <w:szCs w:val="28"/>
        </w:rPr>
      </w:pPr>
    </w:p>
    <w:p w:rsidR="00603381" w:rsidRDefault="00603381" w:rsidP="00AE4A83">
      <w:pPr>
        <w:ind w:firstLine="7088"/>
        <w:rPr>
          <w:rFonts w:ascii="PT Astra Serif" w:hAnsi="PT Astra Serif"/>
          <w:sz w:val="28"/>
          <w:szCs w:val="28"/>
        </w:rPr>
      </w:pPr>
    </w:p>
    <w:p w:rsidR="00603381" w:rsidRDefault="00603381" w:rsidP="00AE4A83">
      <w:pPr>
        <w:ind w:firstLine="7088"/>
        <w:rPr>
          <w:rFonts w:ascii="PT Astra Serif" w:hAnsi="PT Astra Serif"/>
          <w:sz w:val="28"/>
          <w:szCs w:val="28"/>
        </w:rPr>
      </w:pPr>
    </w:p>
    <w:p w:rsidR="00603381" w:rsidRDefault="00603381" w:rsidP="00AE4A83">
      <w:pPr>
        <w:ind w:firstLine="7088"/>
        <w:rPr>
          <w:rFonts w:ascii="PT Astra Serif" w:hAnsi="PT Astra Serif"/>
          <w:sz w:val="28"/>
          <w:szCs w:val="28"/>
        </w:rPr>
      </w:pPr>
    </w:p>
    <w:p w:rsidR="00603381" w:rsidRDefault="00603381" w:rsidP="00AE4A83">
      <w:pPr>
        <w:ind w:firstLine="7088"/>
        <w:rPr>
          <w:rFonts w:ascii="PT Astra Serif" w:hAnsi="PT Astra Serif"/>
          <w:sz w:val="28"/>
          <w:szCs w:val="28"/>
        </w:rPr>
      </w:pPr>
    </w:p>
    <w:p w:rsidR="00603381" w:rsidRDefault="00603381" w:rsidP="00AE4A83">
      <w:pPr>
        <w:ind w:firstLine="7088"/>
        <w:rPr>
          <w:rFonts w:ascii="PT Astra Serif" w:hAnsi="PT Astra Serif"/>
          <w:sz w:val="28"/>
          <w:szCs w:val="28"/>
        </w:rPr>
      </w:pPr>
    </w:p>
    <w:p w:rsidR="00603381" w:rsidRDefault="00603381" w:rsidP="00AE4A83">
      <w:pPr>
        <w:ind w:firstLine="7088"/>
        <w:rPr>
          <w:rFonts w:ascii="PT Astra Serif" w:hAnsi="PT Astra Serif"/>
          <w:sz w:val="28"/>
          <w:szCs w:val="28"/>
        </w:rPr>
      </w:pPr>
    </w:p>
    <w:p w:rsidR="00603381" w:rsidRDefault="00603381" w:rsidP="00AE4A83">
      <w:pPr>
        <w:ind w:firstLine="7088"/>
        <w:rPr>
          <w:rFonts w:ascii="PT Astra Serif" w:hAnsi="PT Astra Serif"/>
          <w:sz w:val="28"/>
          <w:szCs w:val="28"/>
        </w:rPr>
      </w:pPr>
    </w:p>
    <w:p w:rsidR="00AE4A83" w:rsidRPr="00137A18" w:rsidRDefault="00AE4A83" w:rsidP="00AE4A83">
      <w:pPr>
        <w:widowControl w:val="0"/>
        <w:autoSpaceDE w:val="0"/>
        <w:autoSpaceDN w:val="0"/>
        <w:adjustRightInd w:val="0"/>
        <w:ind w:firstLine="720"/>
        <w:jc w:val="right"/>
        <w:outlineLvl w:val="1"/>
        <w:rPr>
          <w:rFonts w:ascii="PT Astra Serif" w:hAnsi="PT Astra Serif" w:cs="Arial"/>
          <w:sz w:val="28"/>
          <w:szCs w:val="28"/>
        </w:rPr>
      </w:pPr>
      <w:r w:rsidRPr="00137A18">
        <w:rPr>
          <w:rFonts w:ascii="PT Astra Serif" w:hAnsi="PT Astra Serif" w:cs="Arial"/>
          <w:sz w:val="28"/>
          <w:szCs w:val="28"/>
        </w:rPr>
        <w:lastRenderedPageBreak/>
        <w:t>Приложение № 6</w:t>
      </w:r>
    </w:p>
    <w:p w:rsidR="00AE4A83" w:rsidRPr="00137A18" w:rsidRDefault="00AE4A83" w:rsidP="00AE4A83">
      <w:pPr>
        <w:widowControl w:val="0"/>
        <w:autoSpaceDE w:val="0"/>
        <w:autoSpaceDN w:val="0"/>
        <w:adjustRightInd w:val="0"/>
        <w:ind w:firstLine="720"/>
        <w:jc w:val="right"/>
        <w:outlineLvl w:val="1"/>
        <w:rPr>
          <w:rFonts w:ascii="PT Astra Serif" w:hAnsi="PT Astra Serif" w:cs="Arial"/>
          <w:sz w:val="28"/>
          <w:szCs w:val="28"/>
        </w:rPr>
      </w:pPr>
      <w:r w:rsidRPr="00137A18">
        <w:rPr>
          <w:rFonts w:ascii="PT Astra Serif" w:hAnsi="PT Astra Serif" w:cs="Arial"/>
          <w:sz w:val="28"/>
          <w:szCs w:val="28"/>
        </w:rPr>
        <w:t>к муниципальной программе</w:t>
      </w:r>
    </w:p>
    <w:p w:rsidR="00603381" w:rsidRDefault="00603381" w:rsidP="00AE4A83">
      <w:pPr>
        <w:widowControl w:val="0"/>
        <w:autoSpaceDE w:val="0"/>
        <w:autoSpaceDN w:val="0"/>
        <w:adjustRightInd w:val="0"/>
        <w:ind w:firstLine="720"/>
        <w:jc w:val="center"/>
        <w:rPr>
          <w:rFonts w:ascii="PT Astra Serif" w:hAnsi="PT Astra Serif" w:cs="Arial"/>
          <w:b/>
          <w:sz w:val="28"/>
          <w:szCs w:val="28"/>
        </w:rPr>
      </w:pPr>
    </w:p>
    <w:p w:rsidR="00AE4A83" w:rsidRPr="00137A18" w:rsidRDefault="00AE4A83" w:rsidP="00AE4A83">
      <w:pPr>
        <w:widowControl w:val="0"/>
        <w:autoSpaceDE w:val="0"/>
        <w:autoSpaceDN w:val="0"/>
        <w:adjustRightInd w:val="0"/>
        <w:ind w:firstLine="720"/>
        <w:jc w:val="center"/>
        <w:rPr>
          <w:rFonts w:ascii="PT Astra Serif" w:hAnsi="PT Astra Serif" w:cs="Arial"/>
          <w:b/>
          <w:sz w:val="28"/>
          <w:szCs w:val="28"/>
        </w:rPr>
      </w:pPr>
      <w:r w:rsidRPr="00137A18">
        <w:rPr>
          <w:rFonts w:ascii="PT Astra Serif" w:hAnsi="PT Astra Serif" w:cs="Arial"/>
          <w:b/>
          <w:sz w:val="28"/>
          <w:szCs w:val="28"/>
        </w:rPr>
        <w:t>ПАСПОРТ</w:t>
      </w:r>
    </w:p>
    <w:p w:rsidR="00AE4A83" w:rsidRDefault="00AE4A83" w:rsidP="00AE4A83">
      <w:pPr>
        <w:widowControl w:val="0"/>
        <w:autoSpaceDE w:val="0"/>
        <w:autoSpaceDN w:val="0"/>
        <w:adjustRightInd w:val="0"/>
        <w:ind w:firstLine="720"/>
        <w:jc w:val="center"/>
        <w:rPr>
          <w:rFonts w:ascii="PT Astra Serif" w:hAnsi="PT Astra Serif"/>
          <w:b/>
          <w:sz w:val="28"/>
          <w:szCs w:val="28"/>
        </w:rPr>
      </w:pPr>
      <w:r w:rsidRPr="00137A18">
        <w:rPr>
          <w:rFonts w:ascii="PT Astra Serif" w:hAnsi="PT Astra Serif" w:cs="Arial"/>
          <w:b/>
          <w:sz w:val="28"/>
          <w:szCs w:val="28"/>
        </w:rPr>
        <w:t xml:space="preserve">комплекса процессных мероприятий </w:t>
      </w:r>
      <w:r w:rsidRPr="00137A18">
        <w:rPr>
          <w:rFonts w:ascii="PT Astra Serif" w:hAnsi="PT Astra Serif"/>
          <w:b/>
          <w:sz w:val="28"/>
          <w:szCs w:val="28"/>
        </w:rPr>
        <w:t xml:space="preserve">«Обеспечение благоприятной окружающей среды и оздоровление экологической обстановки в муниципальном образовании Радищевское городское поселение </w:t>
      </w:r>
    </w:p>
    <w:p w:rsidR="00AE4A83" w:rsidRPr="00137A18" w:rsidRDefault="00AE4A83" w:rsidP="00AE4A83">
      <w:pPr>
        <w:widowControl w:val="0"/>
        <w:autoSpaceDE w:val="0"/>
        <w:autoSpaceDN w:val="0"/>
        <w:adjustRightInd w:val="0"/>
        <w:ind w:firstLine="720"/>
        <w:jc w:val="center"/>
        <w:rPr>
          <w:rFonts w:ascii="PT Astra Serif" w:hAnsi="PT Astra Serif"/>
          <w:b/>
          <w:sz w:val="28"/>
          <w:szCs w:val="28"/>
        </w:rPr>
      </w:pPr>
      <w:r w:rsidRPr="00137A18">
        <w:rPr>
          <w:rFonts w:ascii="PT Astra Serif" w:hAnsi="PT Astra Serif"/>
          <w:b/>
          <w:sz w:val="28"/>
          <w:szCs w:val="28"/>
        </w:rPr>
        <w:t>Радищевского района Ульяновской области»</w:t>
      </w:r>
    </w:p>
    <w:p w:rsidR="00AE4A83" w:rsidRPr="00137A18" w:rsidRDefault="00AE4A83" w:rsidP="00AE4A83">
      <w:pPr>
        <w:widowControl w:val="0"/>
        <w:autoSpaceDE w:val="0"/>
        <w:autoSpaceDN w:val="0"/>
        <w:adjustRightInd w:val="0"/>
        <w:ind w:firstLine="720"/>
        <w:jc w:val="center"/>
        <w:rPr>
          <w:rFonts w:ascii="PT Astra Serif" w:hAnsi="PT Astra Serif" w:cs="Arial"/>
          <w:sz w:val="28"/>
          <w:szCs w:val="28"/>
        </w:rPr>
      </w:pPr>
    </w:p>
    <w:p w:rsidR="00AE4A83" w:rsidRPr="001714A5" w:rsidRDefault="00AE4A83" w:rsidP="00AE4A83">
      <w:pPr>
        <w:widowControl w:val="0"/>
        <w:tabs>
          <w:tab w:val="left" w:pos="3165"/>
        </w:tabs>
        <w:autoSpaceDE w:val="0"/>
        <w:autoSpaceDN w:val="0"/>
        <w:adjustRightInd w:val="0"/>
        <w:ind w:firstLine="540"/>
        <w:jc w:val="center"/>
        <w:outlineLvl w:val="2"/>
        <w:rPr>
          <w:rFonts w:ascii="PT Astra Serif" w:hAnsi="PT Astra Serif" w:cs="Arial"/>
          <w:sz w:val="24"/>
          <w:szCs w:val="28"/>
        </w:rPr>
      </w:pPr>
      <w:r w:rsidRPr="001714A5">
        <w:rPr>
          <w:rFonts w:ascii="PT Astra Serif" w:hAnsi="PT Astra Serif" w:cs="Arial"/>
          <w:sz w:val="24"/>
          <w:szCs w:val="28"/>
        </w:rPr>
        <w:t>1. Общие положения</w:t>
      </w:r>
    </w:p>
    <w:tbl>
      <w:tblPr>
        <w:tblW w:w="1523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441"/>
        <w:gridCol w:w="8789"/>
      </w:tblGrid>
      <w:tr w:rsidR="00AE4A83" w:rsidRPr="001714A5" w:rsidTr="00AE4A83">
        <w:tc>
          <w:tcPr>
            <w:tcW w:w="6441" w:type="dxa"/>
          </w:tcPr>
          <w:p w:rsidR="00AE4A83" w:rsidRDefault="00AE4A83" w:rsidP="00AE4A8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sz w:val="24"/>
                <w:szCs w:val="28"/>
              </w:rPr>
            </w:pPr>
          </w:p>
          <w:p w:rsidR="00AE4A83" w:rsidRDefault="00AE4A83" w:rsidP="00AE4A8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sz w:val="24"/>
                <w:szCs w:val="28"/>
              </w:rPr>
            </w:pPr>
            <w:proofErr w:type="gramStart"/>
            <w:r w:rsidRPr="001714A5">
              <w:rPr>
                <w:rFonts w:ascii="PT Astra Serif" w:hAnsi="PT Astra Serif" w:cs="Arial"/>
                <w:sz w:val="24"/>
                <w:szCs w:val="28"/>
              </w:rPr>
              <w:t>Ответственный</w:t>
            </w:r>
            <w:proofErr w:type="gramEnd"/>
            <w:r w:rsidRPr="001714A5">
              <w:rPr>
                <w:rFonts w:ascii="PT Astra Serif" w:hAnsi="PT Astra Serif" w:cs="Arial"/>
                <w:sz w:val="24"/>
                <w:szCs w:val="28"/>
              </w:rPr>
              <w:t xml:space="preserve"> за реализацию структурного</w:t>
            </w:r>
          </w:p>
          <w:p w:rsidR="00AE4A83" w:rsidRPr="001714A5" w:rsidRDefault="00AE4A83" w:rsidP="00AE4A8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sz w:val="24"/>
                <w:szCs w:val="28"/>
              </w:rPr>
            </w:pPr>
            <w:r w:rsidRPr="001714A5">
              <w:rPr>
                <w:rFonts w:ascii="PT Astra Serif" w:hAnsi="PT Astra Serif" w:cs="Arial"/>
                <w:sz w:val="24"/>
                <w:szCs w:val="28"/>
              </w:rPr>
              <w:t xml:space="preserve"> элемента муниципальной программы</w:t>
            </w:r>
            <w:r>
              <w:rPr>
                <w:rFonts w:ascii="PT Astra Serif" w:hAnsi="PT Astra Serif" w:cs="Arial"/>
                <w:sz w:val="24"/>
                <w:szCs w:val="28"/>
              </w:rPr>
              <w:t>:</w:t>
            </w:r>
          </w:p>
        </w:tc>
        <w:tc>
          <w:tcPr>
            <w:tcW w:w="8789" w:type="dxa"/>
          </w:tcPr>
          <w:p w:rsidR="00AE4A83" w:rsidRDefault="00AE4A83" w:rsidP="00AE4A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4"/>
                <w:szCs w:val="24"/>
              </w:rPr>
            </w:pPr>
          </w:p>
          <w:p w:rsidR="00AE4A83" w:rsidRPr="001714A5" w:rsidRDefault="00AE4A83" w:rsidP="00AE4A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Управление по развитию городского поселения Администрации муниципального образования «Радищевский район» Ульяновской области (далее - управление)</w:t>
            </w:r>
          </w:p>
        </w:tc>
      </w:tr>
    </w:tbl>
    <w:p w:rsidR="00AE4A83" w:rsidRDefault="00AE4A83" w:rsidP="00AE4A83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rFonts w:ascii="PT Astra Serif" w:hAnsi="PT Astra Serif" w:cs="Arial"/>
          <w:sz w:val="24"/>
          <w:szCs w:val="28"/>
        </w:rPr>
      </w:pPr>
    </w:p>
    <w:p w:rsidR="00AE4A83" w:rsidRDefault="00AE4A83" w:rsidP="00AE4A83">
      <w:pPr>
        <w:widowControl w:val="0"/>
        <w:autoSpaceDE w:val="0"/>
        <w:autoSpaceDN w:val="0"/>
        <w:adjustRightInd w:val="0"/>
        <w:ind w:firstLine="540"/>
        <w:jc w:val="center"/>
        <w:outlineLvl w:val="2"/>
        <w:rPr>
          <w:rFonts w:ascii="PT Astra Serif" w:hAnsi="PT Astra Serif" w:cs="Arial"/>
          <w:sz w:val="24"/>
          <w:szCs w:val="28"/>
        </w:rPr>
      </w:pPr>
      <w:r w:rsidRPr="001714A5">
        <w:rPr>
          <w:rFonts w:ascii="PT Astra Serif" w:hAnsi="PT Astra Serif" w:cs="Arial"/>
          <w:sz w:val="24"/>
          <w:szCs w:val="28"/>
        </w:rPr>
        <w:t>2. Перечень показателей комплекса процессных мероприятий</w:t>
      </w:r>
    </w:p>
    <w:p w:rsidR="00AE4A83" w:rsidRPr="001714A5" w:rsidRDefault="00AE4A83" w:rsidP="00AE4A83">
      <w:pPr>
        <w:widowControl w:val="0"/>
        <w:autoSpaceDE w:val="0"/>
        <w:autoSpaceDN w:val="0"/>
        <w:adjustRightInd w:val="0"/>
        <w:ind w:firstLine="540"/>
        <w:jc w:val="center"/>
        <w:outlineLvl w:val="2"/>
        <w:rPr>
          <w:rFonts w:ascii="Arial" w:hAnsi="Arial" w:cs="Arial"/>
        </w:rPr>
      </w:pP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"/>
        <w:gridCol w:w="3402"/>
        <w:gridCol w:w="1275"/>
        <w:gridCol w:w="142"/>
        <w:gridCol w:w="1559"/>
        <w:gridCol w:w="1418"/>
        <w:gridCol w:w="1134"/>
        <w:gridCol w:w="567"/>
        <w:gridCol w:w="142"/>
        <w:gridCol w:w="567"/>
        <w:gridCol w:w="708"/>
        <w:gridCol w:w="709"/>
        <w:gridCol w:w="709"/>
        <w:gridCol w:w="709"/>
        <w:gridCol w:w="1701"/>
      </w:tblGrid>
      <w:tr w:rsidR="00AE4A83" w:rsidRPr="001714A5" w:rsidTr="00AE4A83">
        <w:tc>
          <w:tcPr>
            <w:tcW w:w="488" w:type="dxa"/>
            <w:vMerge w:val="restart"/>
            <w:vAlign w:val="center"/>
          </w:tcPr>
          <w:p w:rsidR="00AE4A83" w:rsidRPr="00137A18" w:rsidRDefault="00AE4A83" w:rsidP="00AE4A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PT Astra Serif" w:hAnsi="PT Astra Serif" w:cs="Arial"/>
              </w:rPr>
            </w:pPr>
            <w:r w:rsidRPr="00137A18">
              <w:rPr>
                <w:rFonts w:ascii="PT Astra Serif" w:hAnsi="PT Astra Serif" w:cs="Arial"/>
              </w:rPr>
              <w:t xml:space="preserve">№№ </w:t>
            </w:r>
            <w:proofErr w:type="gramStart"/>
            <w:r w:rsidRPr="00137A18">
              <w:rPr>
                <w:rFonts w:ascii="PT Astra Serif" w:hAnsi="PT Astra Serif" w:cs="Arial"/>
              </w:rPr>
              <w:t>п</w:t>
            </w:r>
            <w:proofErr w:type="gramEnd"/>
            <w:r w:rsidRPr="00137A18">
              <w:rPr>
                <w:rFonts w:ascii="PT Astra Serif" w:hAnsi="PT Astra Serif" w:cs="Arial"/>
              </w:rPr>
              <w:t>/п</w:t>
            </w:r>
          </w:p>
        </w:tc>
        <w:tc>
          <w:tcPr>
            <w:tcW w:w="3402" w:type="dxa"/>
            <w:vMerge w:val="restart"/>
            <w:vAlign w:val="center"/>
          </w:tcPr>
          <w:p w:rsidR="00AE4A83" w:rsidRPr="00137A18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137A18">
              <w:rPr>
                <w:rFonts w:ascii="PT Astra Serif" w:hAnsi="PT Astra Serif" w:cs="Arial"/>
              </w:rPr>
              <w:t>Наименование показателя/задачи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:rsidR="00AE4A83" w:rsidRPr="00137A18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137A18">
              <w:rPr>
                <w:rFonts w:ascii="PT Astra Serif" w:hAnsi="PT Astra Serif" w:cs="Arial"/>
              </w:rPr>
              <w:t>Уровень показателя</w:t>
            </w:r>
          </w:p>
        </w:tc>
        <w:tc>
          <w:tcPr>
            <w:tcW w:w="1559" w:type="dxa"/>
            <w:vMerge w:val="restart"/>
            <w:vAlign w:val="center"/>
          </w:tcPr>
          <w:p w:rsidR="00AE4A83" w:rsidRPr="00137A18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137A18">
              <w:rPr>
                <w:rFonts w:ascii="PT Astra Serif" w:hAnsi="PT Astra Serif" w:cs="Arial"/>
              </w:rPr>
              <w:t>Признак возрастания (убывания, динамики) значения показателя</w:t>
            </w:r>
          </w:p>
        </w:tc>
        <w:tc>
          <w:tcPr>
            <w:tcW w:w="1418" w:type="dxa"/>
            <w:vMerge w:val="restart"/>
            <w:vAlign w:val="center"/>
          </w:tcPr>
          <w:p w:rsidR="00AE4A83" w:rsidRPr="00137A18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137A18">
              <w:rPr>
                <w:rFonts w:ascii="PT Astra Serif" w:hAnsi="PT Astra Serif" w:cs="Arial"/>
              </w:rPr>
              <w:t>Единица измерения значения показателя</w:t>
            </w:r>
          </w:p>
        </w:tc>
        <w:tc>
          <w:tcPr>
            <w:tcW w:w="1134" w:type="dxa"/>
            <w:vAlign w:val="center"/>
          </w:tcPr>
          <w:p w:rsidR="00AE4A83" w:rsidRPr="00137A18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137A18">
              <w:rPr>
                <w:rFonts w:ascii="PT Astra Serif" w:hAnsi="PT Astra Serif" w:cs="Arial"/>
              </w:rPr>
              <w:t>Базовое значение показателя</w:t>
            </w:r>
          </w:p>
        </w:tc>
        <w:tc>
          <w:tcPr>
            <w:tcW w:w="4111" w:type="dxa"/>
            <w:gridSpan w:val="7"/>
            <w:vAlign w:val="center"/>
          </w:tcPr>
          <w:p w:rsidR="00AE4A83" w:rsidRPr="00137A18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137A18">
              <w:rPr>
                <w:rFonts w:ascii="PT Astra Serif" w:hAnsi="PT Astra Serif" w:cs="Arial"/>
              </w:rPr>
              <w:t>Значение показателя по годам</w:t>
            </w:r>
          </w:p>
        </w:tc>
        <w:tc>
          <w:tcPr>
            <w:tcW w:w="1701" w:type="dxa"/>
            <w:vMerge w:val="restart"/>
            <w:vAlign w:val="center"/>
          </w:tcPr>
          <w:p w:rsidR="00AE4A83" w:rsidRPr="00137A18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137A18">
              <w:rPr>
                <w:rFonts w:ascii="PT Astra Serif" w:hAnsi="PT Astra Serif" w:cs="Arial"/>
              </w:rPr>
              <w:t>Наименование структурного подразделения, ответственного за достижение значения показателя</w:t>
            </w:r>
          </w:p>
        </w:tc>
      </w:tr>
      <w:tr w:rsidR="00AE4A83" w:rsidRPr="001714A5" w:rsidTr="00AE4A83">
        <w:tc>
          <w:tcPr>
            <w:tcW w:w="488" w:type="dxa"/>
            <w:vMerge/>
          </w:tcPr>
          <w:p w:rsidR="00AE4A83" w:rsidRPr="00137A18" w:rsidRDefault="00AE4A83" w:rsidP="00AE4A83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PT Astra Serif" w:hAnsi="PT Astra Serif" w:cs="Arial"/>
              </w:rPr>
            </w:pPr>
          </w:p>
        </w:tc>
        <w:tc>
          <w:tcPr>
            <w:tcW w:w="3402" w:type="dxa"/>
            <w:vMerge/>
          </w:tcPr>
          <w:p w:rsidR="00AE4A83" w:rsidRPr="00137A18" w:rsidRDefault="00AE4A83" w:rsidP="00AE4A83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PT Astra Serif" w:hAnsi="PT Astra Serif" w:cs="Arial"/>
              </w:rPr>
            </w:pPr>
          </w:p>
        </w:tc>
        <w:tc>
          <w:tcPr>
            <w:tcW w:w="1417" w:type="dxa"/>
            <w:gridSpan w:val="2"/>
            <w:vMerge/>
          </w:tcPr>
          <w:p w:rsidR="00AE4A83" w:rsidRPr="00137A18" w:rsidRDefault="00AE4A83" w:rsidP="00AE4A83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PT Astra Serif" w:hAnsi="PT Astra Serif" w:cs="Arial"/>
              </w:rPr>
            </w:pPr>
          </w:p>
        </w:tc>
        <w:tc>
          <w:tcPr>
            <w:tcW w:w="1559" w:type="dxa"/>
            <w:vMerge/>
          </w:tcPr>
          <w:p w:rsidR="00AE4A83" w:rsidRPr="00137A18" w:rsidRDefault="00AE4A83" w:rsidP="00AE4A83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vMerge/>
          </w:tcPr>
          <w:p w:rsidR="00AE4A83" w:rsidRPr="00137A18" w:rsidRDefault="00AE4A83" w:rsidP="00AE4A83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PT Astra Serif" w:hAnsi="PT Astra Serif" w:cs="Arial"/>
              </w:rPr>
            </w:pPr>
          </w:p>
        </w:tc>
        <w:tc>
          <w:tcPr>
            <w:tcW w:w="1134" w:type="dxa"/>
            <w:vAlign w:val="center"/>
          </w:tcPr>
          <w:p w:rsidR="00AE4A83" w:rsidRPr="00137A18" w:rsidRDefault="00AE4A83" w:rsidP="00AE4A83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PT Astra Serif" w:hAnsi="PT Astra Serif" w:cs="Arial"/>
              </w:rPr>
            </w:pPr>
            <w:r w:rsidRPr="00137A18">
              <w:rPr>
                <w:rFonts w:ascii="PT Astra Serif" w:hAnsi="PT Astra Serif" w:cs="Arial"/>
              </w:rPr>
              <w:t>2024</w:t>
            </w:r>
          </w:p>
        </w:tc>
        <w:tc>
          <w:tcPr>
            <w:tcW w:w="709" w:type="dxa"/>
            <w:gridSpan w:val="2"/>
            <w:vAlign w:val="center"/>
          </w:tcPr>
          <w:p w:rsidR="00AE4A83" w:rsidRPr="00137A18" w:rsidRDefault="00AE4A83" w:rsidP="00AE4A83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PT Astra Serif" w:hAnsi="PT Astra Serif" w:cs="Arial"/>
              </w:rPr>
            </w:pPr>
            <w:r w:rsidRPr="00137A18">
              <w:rPr>
                <w:rFonts w:ascii="PT Astra Serif" w:hAnsi="PT Astra Serif" w:cs="Arial"/>
              </w:rPr>
              <w:t>2025</w:t>
            </w:r>
          </w:p>
        </w:tc>
        <w:tc>
          <w:tcPr>
            <w:tcW w:w="567" w:type="dxa"/>
            <w:vAlign w:val="center"/>
          </w:tcPr>
          <w:p w:rsidR="00AE4A83" w:rsidRPr="00137A18" w:rsidRDefault="00AE4A83" w:rsidP="00AE4A83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PT Astra Serif" w:hAnsi="PT Astra Serif" w:cs="Arial"/>
              </w:rPr>
            </w:pPr>
            <w:r w:rsidRPr="00137A18">
              <w:rPr>
                <w:rFonts w:ascii="PT Astra Serif" w:hAnsi="PT Astra Serif" w:cs="Arial"/>
              </w:rPr>
              <w:t>2026</w:t>
            </w:r>
          </w:p>
        </w:tc>
        <w:tc>
          <w:tcPr>
            <w:tcW w:w="708" w:type="dxa"/>
            <w:vAlign w:val="center"/>
          </w:tcPr>
          <w:p w:rsidR="00AE4A83" w:rsidRPr="00137A18" w:rsidRDefault="00AE4A83" w:rsidP="00AE4A83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PT Astra Serif" w:hAnsi="PT Astra Serif" w:cs="Arial"/>
              </w:rPr>
            </w:pPr>
            <w:r w:rsidRPr="00137A18">
              <w:rPr>
                <w:rFonts w:ascii="PT Astra Serif" w:hAnsi="PT Astra Serif" w:cs="Arial"/>
              </w:rPr>
              <w:t>2027</w:t>
            </w:r>
          </w:p>
        </w:tc>
        <w:tc>
          <w:tcPr>
            <w:tcW w:w="709" w:type="dxa"/>
            <w:vAlign w:val="center"/>
          </w:tcPr>
          <w:p w:rsidR="00AE4A83" w:rsidRPr="00137A18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137A18">
              <w:rPr>
                <w:rFonts w:ascii="PT Astra Serif" w:hAnsi="PT Astra Serif" w:cs="Arial"/>
              </w:rPr>
              <w:t>2028</w:t>
            </w:r>
          </w:p>
        </w:tc>
        <w:tc>
          <w:tcPr>
            <w:tcW w:w="709" w:type="dxa"/>
            <w:vAlign w:val="center"/>
          </w:tcPr>
          <w:p w:rsidR="00AE4A83" w:rsidRPr="00137A18" w:rsidRDefault="00AE4A83" w:rsidP="00AE4A83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PT Astra Serif" w:hAnsi="PT Astra Serif" w:cs="Arial"/>
              </w:rPr>
            </w:pPr>
            <w:r w:rsidRPr="00137A18">
              <w:rPr>
                <w:rFonts w:ascii="PT Astra Serif" w:hAnsi="PT Astra Serif" w:cs="Arial"/>
              </w:rPr>
              <w:t>2029</w:t>
            </w:r>
          </w:p>
        </w:tc>
        <w:tc>
          <w:tcPr>
            <w:tcW w:w="709" w:type="dxa"/>
            <w:vAlign w:val="center"/>
          </w:tcPr>
          <w:p w:rsidR="00AE4A83" w:rsidRPr="00137A18" w:rsidRDefault="00AE4A83" w:rsidP="00AE4A83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PT Astra Serif" w:hAnsi="PT Astra Serif" w:cs="Arial"/>
              </w:rPr>
            </w:pPr>
            <w:r w:rsidRPr="00137A18">
              <w:rPr>
                <w:rFonts w:ascii="PT Astra Serif" w:hAnsi="PT Astra Serif" w:cs="Arial"/>
              </w:rPr>
              <w:t>2030</w:t>
            </w:r>
          </w:p>
        </w:tc>
        <w:tc>
          <w:tcPr>
            <w:tcW w:w="1701" w:type="dxa"/>
            <w:vMerge/>
          </w:tcPr>
          <w:p w:rsidR="00AE4A83" w:rsidRPr="00137A18" w:rsidRDefault="00AE4A83" w:rsidP="00AE4A83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PT Astra Serif" w:hAnsi="PT Astra Serif" w:cs="Arial"/>
              </w:rPr>
            </w:pPr>
          </w:p>
        </w:tc>
      </w:tr>
      <w:tr w:rsidR="00AE4A83" w:rsidRPr="001714A5" w:rsidTr="00AE4A83">
        <w:tc>
          <w:tcPr>
            <w:tcW w:w="488" w:type="dxa"/>
          </w:tcPr>
          <w:p w:rsidR="00AE4A83" w:rsidRPr="00137A18" w:rsidRDefault="00AE4A83" w:rsidP="00AE4A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PT Astra Serif" w:hAnsi="PT Astra Serif" w:cs="Arial"/>
              </w:rPr>
            </w:pPr>
            <w:r w:rsidRPr="00137A18">
              <w:rPr>
                <w:rFonts w:ascii="PT Astra Serif" w:hAnsi="PT Astra Serif" w:cs="Arial"/>
              </w:rPr>
              <w:t>.</w:t>
            </w:r>
          </w:p>
        </w:tc>
        <w:tc>
          <w:tcPr>
            <w:tcW w:w="14742" w:type="dxa"/>
            <w:gridSpan w:val="14"/>
          </w:tcPr>
          <w:p w:rsidR="00AE4A83" w:rsidRPr="00137A18" w:rsidRDefault="00AE4A83" w:rsidP="00AE4A8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</w:rPr>
            </w:pPr>
            <w:r w:rsidRPr="00137A18">
              <w:rPr>
                <w:rFonts w:ascii="PT Astra Serif" w:hAnsi="PT Astra Serif" w:cs="Arial"/>
              </w:rPr>
              <w:t>Задача  «</w:t>
            </w:r>
            <w:r w:rsidRPr="00137A18">
              <w:rPr>
                <w:rFonts w:ascii="PT Astra Serif" w:hAnsi="PT Astra Serif"/>
              </w:rPr>
              <w:t>Сохранение благоприятной окружающей среды и оздоровление экологической обстановки</w:t>
            </w:r>
            <w:r w:rsidRPr="00137A18">
              <w:rPr>
                <w:rFonts w:ascii="PT Astra Serif" w:hAnsi="PT Astra Serif" w:cs="Arial"/>
              </w:rPr>
              <w:t>»</w:t>
            </w:r>
          </w:p>
        </w:tc>
      </w:tr>
      <w:tr w:rsidR="00AE4A83" w:rsidRPr="001714A5" w:rsidTr="00AE4A83">
        <w:tc>
          <w:tcPr>
            <w:tcW w:w="488" w:type="dxa"/>
          </w:tcPr>
          <w:p w:rsidR="00AE4A83" w:rsidRPr="00137A18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137A18">
              <w:rPr>
                <w:rFonts w:ascii="PT Astra Serif" w:hAnsi="PT Astra Serif" w:cs="Arial"/>
              </w:rPr>
              <w:t>1.</w:t>
            </w:r>
          </w:p>
        </w:tc>
        <w:tc>
          <w:tcPr>
            <w:tcW w:w="3402" w:type="dxa"/>
          </w:tcPr>
          <w:p w:rsidR="00AE4A83" w:rsidRPr="00137A18" w:rsidRDefault="00AE4A83" w:rsidP="00AE4A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</w:rPr>
            </w:pPr>
            <w:r w:rsidRPr="00137A18">
              <w:rPr>
                <w:rFonts w:ascii="PT Astra Serif" w:hAnsi="PT Astra Serif"/>
              </w:rPr>
              <w:t>Количество проведённых экологических мероприятий</w:t>
            </w:r>
          </w:p>
        </w:tc>
        <w:tc>
          <w:tcPr>
            <w:tcW w:w="1275" w:type="dxa"/>
          </w:tcPr>
          <w:p w:rsidR="00AE4A83" w:rsidRPr="00137A18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137A18">
              <w:rPr>
                <w:rFonts w:ascii="PT Astra Serif" w:hAnsi="PT Astra Serif" w:cs="Arial"/>
              </w:rPr>
              <w:t>МП</w:t>
            </w:r>
          </w:p>
        </w:tc>
        <w:tc>
          <w:tcPr>
            <w:tcW w:w="1701" w:type="dxa"/>
            <w:gridSpan w:val="2"/>
          </w:tcPr>
          <w:p w:rsidR="00AE4A83" w:rsidRPr="00137A18" w:rsidRDefault="00AE4A83" w:rsidP="00AE4A83">
            <w:pPr>
              <w:widowControl w:val="0"/>
              <w:autoSpaceDE w:val="0"/>
              <w:autoSpaceDN w:val="0"/>
              <w:adjustRightInd w:val="0"/>
              <w:ind w:hanging="62"/>
              <w:jc w:val="center"/>
              <w:rPr>
                <w:rFonts w:ascii="PT Astra Serif" w:hAnsi="PT Astra Serif" w:cs="Arial"/>
              </w:rPr>
            </w:pPr>
            <w:r w:rsidRPr="00137A18">
              <w:rPr>
                <w:rFonts w:ascii="PT Astra Serif" w:hAnsi="PT Astra Serif" w:cs="Arial"/>
              </w:rPr>
              <w:t>+</w:t>
            </w:r>
          </w:p>
        </w:tc>
        <w:tc>
          <w:tcPr>
            <w:tcW w:w="1418" w:type="dxa"/>
          </w:tcPr>
          <w:p w:rsidR="00AE4A83" w:rsidRPr="00137A18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137A18">
              <w:rPr>
                <w:rFonts w:ascii="PT Astra Serif" w:hAnsi="PT Astra Serif" w:cs="Arial"/>
              </w:rPr>
              <w:t>Ед.</w:t>
            </w:r>
          </w:p>
        </w:tc>
        <w:tc>
          <w:tcPr>
            <w:tcW w:w="1134" w:type="dxa"/>
          </w:tcPr>
          <w:p w:rsidR="00AE4A83" w:rsidRPr="00137A18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137A18">
              <w:rPr>
                <w:rFonts w:ascii="PT Astra Serif" w:hAnsi="PT Astra Serif" w:cs="Arial"/>
              </w:rPr>
              <w:t>5</w:t>
            </w:r>
          </w:p>
        </w:tc>
        <w:tc>
          <w:tcPr>
            <w:tcW w:w="567" w:type="dxa"/>
          </w:tcPr>
          <w:p w:rsidR="00AE4A83" w:rsidRPr="00137A18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137A18">
              <w:rPr>
                <w:rFonts w:ascii="PT Astra Serif" w:hAnsi="PT Astra Serif" w:cs="Arial"/>
              </w:rPr>
              <w:t>5</w:t>
            </w:r>
          </w:p>
        </w:tc>
        <w:tc>
          <w:tcPr>
            <w:tcW w:w="709" w:type="dxa"/>
            <w:gridSpan w:val="2"/>
          </w:tcPr>
          <w:p w:rsidR="00AE4A83" w:rsidRPr="00137A18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137A18">
              <w:rPr>
                <w:rFonts w:ascii="PT Astra Serif" w:hAnsi="PT Astra Serif" w:cs="Arial"/>
              </w:rPr>
              <w:t>5</w:t>
            </w:r>
          </w:p>
        </w:tc>
        <w:tc>
          <w:tcPr>
            <w:tcW w:w="708" w:type="dxa"/>
          </w:tcPr>
          <w:p w:rsidR="00AE4A83" w:rsidRPr="00137A18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137A18">
              <w:rPr>
                <w:rFonts w:ascii="PT Astra Serif" w:hAnsi="PT Astra Serif" w:cs="Arial"/>
              </w:rPr>
              <w:t>5</w:t>
            </w:r>
          </w:p>
        </w:tc>
        <w:tc>
          <w:tcPr>
            <w:tcW w:w="709" w:type="dxa"/>
          </w:tcPr>
          <w:p w:rsidR="00AE4A83" w:rsidRPr="00137A18" w:rsidRDefault="00AE4A83" w:rsidP="00AE4A83">
            <w:pPr>
              <w:jc w:val="center"/>
            </w:pPr>
            <w:r w:rsidRPr="00137A18">
              <w:t>5</w:t>
            </w:r>
          </w:p>
        </w:tc>
        <w:tc>
          <w:tcPr>
            <w:tcW w:w="709" w:type="dxa"/>
          </w:tcPr>
          <w:p w:rsidR="00AE4A83" w:rsidRPr="00137A18" w:rsidRDefault="00AE4A83" w:rsidP="00AE4A83">
            <w:pPr>
              <w:jc w:val="center"/>
            </w:pPr>
            <w:r w:rsidRPr="00137A18">
              <w:t>5</w:t>
            </w:r>
          </w:p>
        </w:tc>
        <w:tc>
          <w:tcPr>
            <w:tcW w:w="709" w:type="dxa"/>
          </w:tcPr>
          <w:p w:rsidR="00AE4A83" w:rsidRPr="00137A18" w:rsidRDefault="00AE4A83" w:rsidP="00AE4A83">
            <w:pPr>
              <w:jc w:val="center"/>
            </w:pPr>
            <w:r w:rsidRPr="00137A18">
              <w:t>5</w:t>
            </w:r>
          </w:p>
        </w:tc>
        <w:tc>
          <w:tcPr>
            <w:tcW w:w="1701" w:type="dxa"/>
          </w:tcPr>
          <w:p w:rsidR="00AE4A83" w:rsidRPr="00137A18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highlight w:val="yellow"/>
              </w:rPr>
            </w:pPr>
            <w:r w:rsidRPr="00137A18">
              <w:rPr>
                <w:rFonts w:ascii="PT Astra Serif" w:hAnsi="PT Astra Serif" w:cs="Arial"/>
              </w:rPr>
              <w:t>управление</w:t>
            </w:r>
          </w:p>
        </w:tc>
      </w:tr>
    </w:tbl>
    <w:p w:rsidR="00AE4A83" w:rsidRPr="00B84C17" w:rsidRDefault="00AE4A83" w:rsidP="00AE4A83">
      <w:pPr>
        <w:widowControl w:val="0"/>
        <w:autoSpaceDE w:val="0"/>
        <w:autoSpaceDN w:val="0"/>
        <w:adjustRightInd w:val="0"/>
        <w:outlineLvl w:val="2"/>
        <w:rPr>
          <w:rFonts w:ascii="PT Astra Serif" w:hAnsi="PT Astra Serif" w:cs="Arial"/>
          <w:color w:val="FF0000"/>
          <w:sz w:val="28"/>
          <w:szCs w:val="24"/>
        </w:rPr>
      </w:pPr>
    </w:p>
    <w:p w:rsidR="00AE4A83" w:rsidRPr="001714A5" w:rsidRDefault="00AE4A83" w:rsidP="00AE4A83">
      <w:pPr>
        <w:widowControl w:val="0"/>
        <w:autoSpaceDE w:val="0"/>
        <w:autoSpaceDN w:val="0"/>
        <w:adjustRightInd w:val="0"/>
        <w:ind w:firstLine="540"/>
        <w:jc w:val="center"/>
        <w:outlineLvl w:val="2"/>
        <w:rPr>
          <w:rFonts w:ascii="Arial" w:hAnsi="Arial" w:cs="Arial"/>
        </w:rPr>
      </w:pPr>
      <w:r w:rsidRPr="001714A5">
        <w:rPr>
          <w:rFonts w:ascii="PT Astra Serif" w:hAnsi="PT Astra Serif" w:cs="Arial"/>
          <w:sz w:val="24"/>
          <w:szCs w:val="24"/>
        </w:rPr>
        <w:t>3. Перечень мероприятий (результатов) комплекса процессных мероприятий</w:t>
      </w: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"/>
        <w:gridCol w:w="4110"/>
        <w:gridCol w:w="1843"/>
        <w:gridCol w:w="1418"/>
        <w:gridCol w:w="1559"/>
        <w:gridCol w:w="1559"/>
        <w:gridCol w:w="709"/>
        <w:gridCol w:w="709"/>
        <w:gridCol w:w="708"/>
        <w:gridCol w:w="709"/>
        <w:gridCol w:w="709"/>
        <w:gridCol w:w="709"/>
      </w:tblGrid>
      <w:tr w:rsidR="00AE4A83" w:rsidRPr="001714A5" w:rsidTr="00AE4A83">
        <w:tc>
          <w:tcPr>
            <w:tcW w:w="488" w:type="dxa"/>
            <w:vMerge w:val="restart"/>
            <w:vAlign w:val="center"/>
          </w:tcPr>
          <w:p w:rsidR="00AE4A83" w:rsidRPr="001714A5" w:rsidRDefault="00AE4A83" w:rsidP="00AE4A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1714A5">
              <w:rPr>
                <w:rFonts w:ascii="PT Astra Serif" w:hAnsi="PT Astra Serif" w:cs="Arial"/>
                <w:sz w:val="24"/>
                <w:szCs w:val="24"/>
              </w:rPr>
              <w:t xml:space="preserve">№ № </w:t>
            </w:r>
            <w:proofErr w:type="gramStart"/>
            <w:r w:rsidRPr="001714A5">
              <w:rPr>
                <w:rFonts w:ascii="PT Astra Serif" w:hAnsi="PT Astra Serif" w:cs="Arial"/>
                <w:sz w:val="24"/>
                <w:szCs w:val="24"/>
              </w:rPr>
              <w:t>п</w:t>
            </w:r>
            <w:proofErr w:type="gramEnd"/>
            <w:r w:rsidRPr="001714A5">
              <w:rPr>
                <w:rFonts w:ascii="PT Astra Serif" w:hAnsi="PT Astra Serif" w:cs="Arial"/>
                <w:sz w:val="24"/>
                <w:szCs w:val="24"/>
              </w:rPr>
              <w:t>/п</w:t>
            </w:r>
          </w:p>
        </w:tc>
        <w:tc>
          <w:tcPr>
            <w:tcW w:w="4110" w:type="dxa"/>
            <w:vMerge w:val="restart"/>
            <w:vAlign w:val="center"/>
          </w:tcPr>
          <w:p w:rsidR="00AE4A83" w:rsidRPr="00137A18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137A18">
              <w:rPr>
                <w:rFonts w:ascii="PT Astra Serif" w:hAnsi="PT Astra Serif" w:cs="Arial"/>
              </w:rPr>
              <w:t>Наименование мероприятия (результата)/задачи</w:t>
            </w:r>
          </w:p>
        </w:tc>
        <w:tc>
          <w:tcPr>
            <w:tcW w:w="1843" w:type="dxa"/>
            <w:vMerge w:val="restart"/>
            <w:vAlign w:val="center"/>
          </w:tcPr>
          <w:p w:rsidR="00AE4A83" w:rsidRPr="00137A18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137A18">
              <w:rPr>
                <w:rFonts w:ascii="PT Astra Serif" w:hAnsi="PT Astra Serif" w:cs="Arial"/>
              </w:rPr>
              <w:t>Тип мероприятия (результата)</w:t>
            </w:r>
          </w:p>
        </w:tc>
        <w:tc>
          <w:tcPr>
            <w:tcW w:w="1418" w:type="dxa"/>
            <w:vMerge w:val="restart"/>
            <w:vAlign w:val="center"/>
          </w:tcPr>
          <w:p w:rsidR="00AE4A83" w:rsidRPr="00137A18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137A18">
              <w:rPr>
                <w:rFonts w:ascii="PT Astra Serif" w:hAnsi="PT Astra Serif" w:cs="Arial"/>
              </w:rPr>
              <w:t>Код целевой статьи расходов</w:t>
            </w:r>
          </w:p>
        </w:tc>
        <w:tc>
          <w:tcPr>
            <w:tcW w:w="1559" w:type="dxa"/>
            <w:vMerge w:val="restart"/>
            <w:vAlign w:val="center"/>
          </w:tcPr>
          <w:p w:rsidR="00AE4A83" w:rsidRPr="00137A18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137A18">
              <w:rPr>
                <w:rFonts w:ascii="PT Astra Serif" w:hAnsi="PT Astra Serif" w:cs="Arial"/>
              </w:rPr>
              <w:t xml:space="preserve">Единица измерения значения мероприятия </w:t>
            </w:r>
            <w:r w:rsidRPr="00137A18">
              <w:rPr>
                <w:rFonts w:ascii="PT Astra Serif" w:hAnsi="PT Astra Serif" w:cs="Arial"/>
              </w:rPr>
              <w:lastRenderedPageBreak/>
              <w:t>(результата)</w:t>
            </w:r>
          </w:p>
        </w:tc>
        <w:tc>
          <w:tcPr>
            <w:tcW w:w="1559" w:type="dxa"/>
            <w:vAlign w:val="center"/>
          </w:tcPr>
          <w:p w:rsidR="00AE4A83" w:rsidRPr="00137A18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137A18">
              <w:rPr>
                <w:rFonts w:ascii="PT Astra Serif" w:hAnsi="PT Astra Serif" w:cs="Arial"/>
              </w:rPr>
              <w:lastRenderedPageBreak/>
              <w:t>Базовое значение мероприятия (результата)</w:t>
            </w:r>
          </w:p>
        </w:tc>
        <w:tc>
          <w:tcPr>
            <w:tcW w:w="4253" w:type="dxa"/>
            <w:gridSpan w:val="6"/>
            <w:vAlign w:val="center"/>
          </w:tcPr>
          <w:p w:rsidR="00AE4A83" w:rsidRPr="00137A18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137A18">
              <w:rPr>
                <w:rFonts w:ascii="PT Astra Serif" w:hAnsi="PT Astra Serif" w:cs="Arial"/>
              </w:rPr>
              <w:t>Значение показателя по годам</w:t>
            </w:r>
          </w:p>
        </w:tc>
      </w:tr>
      <w:tr w:rsidR="00AE4A83" w:rsidRPr="001714A5" w:rsidTr="00AE4A83">
        <w:tc>
          <w:tcPr>
            <w:tcW w:w="488" w:type="dxa"/>
            <w:vMerge/>
          </w:tcPr>
          <w:p w:rsidR="00AE4A83" w:rsidRPr="001714A5" w:rsidRDefault="00AE4A83" w:rsidP="00AE4A83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AE4A83" w:rsidRPr="00137A18" w:rsidRDefault="00AE4A83" w:rsidP="00AE4A83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PT Astra Serif" w:hAnsi="PT Astra Serif" w:cs="Arial"/>
              </w:rPr>
            </w:pPr>
          </w:p>
        </w:tc>
        <w:tc>
          <w:tcPr>
            <w:tcW w:w="1843" w:type="dxa"/>
            <w:vMerge/>
          </w:tcPr>
          <w:p w:rsidR="00AE4A83" w:rsidRPr="00137A18" w:rsidRDefault="00AE4A83" w:rsidP="00AE4A83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vMerge/>
          </w:tcPr>
          <w:p w:rsidR="00AE4A83" w:rsidRPr="00137A18" w:rsidRDefault="00AE4A83" w:rsidP="00AE4A83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PT Astra Serif" w:hAnsi="PT Astra Serif" w:cs="Arial"/>
              </w:rPr>
            </w:pPr>
          </w:p>
        </w:tc>
        <w:tc>
          <w:tcPr>
            <w:tcW w:w="1559" w:type="dxa"/>
            <w:vMerge/>
          </w:tcPr>
          <w:p w:rsidR="00AE4A83" w:rsidRPr="00137A18" w:rsidRDefault="00AE4A83" w:rsidP="00AE4A83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PT Astra Serif" w:hAnsi="PT Astra Serif" w:cs="Arial"/>
              </w:rPr>
            </w:pPr>
          </w:p>
        </w:tc>
        <w:tc>
          <w:tcPr>
            <w:tcW w:w="1559" w:type="dxa"/>
            <w:vAlign w:val="center"/>
          </w:tcPr>
          <w:p w:rsidR="00AE4A83" w:rsidRPr="00137A18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137A18">
              <w:rPr>
                <w:rFonts w:ascii="PT Astra Serif" w:hAnsi="PT Astra Serif" w:cs="Arial"/>
              </w:rPr>
              <w:t>2024</w:t>
            </w:r>
          </w:p>
        </w:tc>
        <w:tc>
          <w:tcPr>
            <w:tcW w:w="709" w:type="dxa"/>
            <w:vAlign w:val="center"/>
          </w:tcPr>
          <w:p w:rsidR="00AE4A83" w:rsidRPr="00137A18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137A18">
              <w:rPr>
                <w:rFonts w:ascii="PT Astra Serif" w:hAnsi="PT Astra Serif" w:cs="Arial"/>
              </w:rPr>
              <w:t>2025</w:t>
            </w:r>
          </w:p>
        </w:tc>
        <w:tc>
          <w:tcPr>
            <w:tcW w:w="709" w:type="dxa"/>
            <w:vAlign w:val="center"/>
          </w:tcPr>
          <w:p w:rsidR="00AE4A83" w:rsidRPr="00137A18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137A18">
              <w:rPr>
                <w:rFonts w:ascii="PT Astra Serif" w:hAnsi="PT Astra Serif" w:cs="Arial"/>
              </w:rPr>
              <w:t>2026</w:t>
            </w:r>
          </w:p>
        </w:tc>
        <w:tc>
          <w:tcPr>
            <w:tcW w:w="708" w:type="dxa"/>
          </w:tcPr>
          <w:p w:rsidR="00AE4A83" w:rsidRPr="00137A18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137A18">
              <w:rPr>
                <w:rFonts w:ascii="PT Astra Serif" w:hAnsi="PT Astra Serif" w:cs="Arial"/>
              </w:rPr>
              <w:t>2027</w:t>
            </w:r>
          </w:p>
        </w:tc>
        <w:tc>
          <w:tcPr>
            <w:tcW w:w="709" w:type="dxa"/>
          </w:tcPr>
          <w:p w:rsidR="00AE4A83" w:rsidRPr="00137A18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137A18">
              <w:rPr>
                <w:rFonts w:ascii="PT Astra Serif" w:hAnsi="PT Astra Serif" w:cs="Arial"/>
              </w:rPr>
              <w:t>2028</w:t>
            </w:r>
          </w:p>
        </w:tc>
        <w:tc>
          <w:tcPr>
            <w:tcW w:w="709" w:type="dxa"/>
            <w:vAlign w:val="center"/>
          </w:tcPr>
          <w:p w:rsidR="00AE4A83" w:rsidRPr="00137A18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137A18">
              <w:rPr>
                <w:rFonts w:ascii="PT Astra Serif" w:hAnsi="PT Astra Serif" w:cs="Arial"/>
              </w:rPr>
              <w:t>2029</w:t>
            </w:r>
          </w:p>
        </w:tc>
        <w:tc>
          <w:tcPr>
            <w:tcW w:w="709" w:type="dxa"/>
            <w:vAlign w:val="center"/>
          </w:tcPr>
          <w:p w:rsidR="00AE4A83" w:rsidRPr="00137A18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137A18">
              <w:rPr>
                <w:rFonts w:ascii="PT Astra Serif" w:hAnsi="PT Astra Serif" w:cs="Arial"/>
              </w:rPr>
              <w:t>2030</w:t>
            </w:r>
          </w:p>
        </w:tc>
      </w:tr>
      <w:tr w:rsidR="00AE4A83" w:rsidRPr="001714A5" w:rsidTr="00AE4A83">
        <w:tc>
          <w:tcPr>
            <w:tcW w:w="488" w:type="dxa"/>
          </w:tcPr>
          <w:p w:rsidR="00AE4A83" w:rsidRPr="001714A5" w:rsidRDefault="00AE4A83" w:rsidP="00AE4A83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PT Astra Serif" w:hAnsi="PT Astra Serif" w:cs="Arial"/>
                <w:sz w:val="24"/>
                <w:szCs w:val="24"/>
              </w:rPr>
            </w:pPr>
            <w:r w:rsidRPr="001714A5">
              <w:rPr>
                <w:rFonts w:ascii="PT Astra Serif" w:hAnsi="PT Astra Serif" w:cs="Arial"/>
                <w:sz w:val="24"/>
                <w:szCs w:val="24"/>
              </w:rPr>
              <w:lastRenderedPageBreak/>
              <w:t>.</w:t>
            </w:r>
          </w:p>
        </w:tc>
        <w:tc>
          <w:tcPr>
            <w:tcW w:w="14742" w:type="dxa"/>
            <w:gridSpan w:val="11"/>
          </w:tcPr>
          <w:p w:rsidR="00AE4A83" w:rsidRPr="00137A18" w:rsidRDefault="00AE4A83" w:rsidP="00AE4A83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PT Astra Serif" w:hAnsi="PT Astra Serif" w:cs="Arial"/>
              </w:rPr>
            </w:pPr>
            <w:r w:rsidRPr="00137A18">
              <w:rPr>
                <w:rFonts w:ascii="PT Astra Serif" w:hAnsi="PT Astra Serif" w:cs="Arial"/>
              </w:rPr>
              <w:t>Задача  «</w:t>
            </w:r>
            <w:r w:rsidRPr="00137A18">
              <w:rPr>
                <w:rFonts w:ascii="PT Astra Serif" w:hAnsi="PT Astra Serif"/>
              </w:rPr>
              <w:t>Сохранение благоприятной окружающей среды и оздоровление экологической обстановки</w:t>
            </w:r>
            <w:r w:rsidRPr="00137A18">
              <w:rPr>
                <w:rFonts w:ascii="PT Astra Serif" w:hAnsi="PT Astra Serif" w:cs="Arial"/>
              </w:rPr>
              <w:t>»</w:t>
            </w:r>
          </w:p>
        </w:tc>
      </w:tr>
      <w:tr w:rsidR="00AE4A83" w:rsidRPr="001714A5" w:rsidTr="00AE4A83">
        <w:tc>
          <w:tcPr>
            <w:tcW w:w="488" w:type="dxa"/>
          </w:tcPr>
          <w:p w:rsidR="00AE4A83" w:rsidRPr="001714A5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1714A5">
              <w:rPr>
                <w:rFonts w:ascii="PT Astra Serif" w:hAnsi="PT Astra Serif" w:cs="Arial"/>
                <w:sz w:val="24"/>
                <w:szCs w:val="24"/>
              </w:rPr>
              <w:t>1.1.</w:t>
            </w:r>
          </w:p>
        </w:tc>
        <w:tc>
          <w:tcPr>
            <w:tcW w:w="4110" w:type="dxa"/>
          </w:tcPr>
          <w:p w:rsidR="00AE4A83" w:rsidRPr="00137A18" w:rsidRDefault="00AE4A83" w:rsidP="00AE4A83">
            <w:pPr>
              <w:widowControl w:val="0"/>
              <w:autoSpaceDE w:val="0"/>
              <w:autoSpaceDN w:val="0"/>
              <w:adjustRightInd w:val="0"/>
              <w:ind w:hanging="28"/>
              <w:jc w:val="both"/>
              <w:rPr>
                <w:rFonts w:ascii="PT Astra Serif" w:hAnsi="PT Astra Serif" w:cs="Arial"/>
              </w:rPr>
            </w:pPr>
            <w:r w:rsidRPr="00137A18">
              <w:rPr>
                <w:rFonts w:ascii="PT Astra Serif" w:hAnsi="PT Astra Serif" w:cs="Arial"/>
              </w:rPr>
              <w:t xml:space="preserve"> </w:t>
            </w:r>
            <w:r w:rsidRPr="00137A18">
              <w:rPr>
                <w:rFonts w:ascii="PT Astra Serif" w:hAnsi="PT Astra Serif"/>
              </w:rPr>
              <w:t>Мероприятия по ликвидации свалок, обрезке больных деревьев и кустарников, проведение экологических «субботников»</w:t>
            </w:r>
          </w:p>
        </w:tc>
        <w:tc>
          <w:tcPr>
            <w:tcW w:w="1843" w:type="dxa"/>
          </w:tcPr>
          <w:p w:rsidR="00AE4A83" w:rsidRPr="00137A18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137A18">
              <w:rPr>
                <w:rFonts w:ascii="PT Astra Serif" w:hAnsi="PT Astra Serif" w:cs="Arial"/>
              </w:rPr>
              <w:t>Выполнение работ</w:t>
            </w:r>
          </w:p>
          <w:p w:rsidR="00AE4A83" w:rsidRPr="00137A18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137A18">
              <w:rPr>
                <w:rFonts w:ascii="PT Astra Serif" w:hAnsi="PT Astra Serif" w:cs="Arial"/>
              </w:rPr>
              <w:t xml:space="preserve"> (оказание услуг)</w:t>
            </w:r>
          </w:p>
        </w:tc>
        <w:tc>
          <w:tcPr>
            <w:tcW w:w="1418" w:type="dxa"/>
          </w:tcPr>
          <w:p w:rsidR="00AE4A83" w:rsidRPr="00137A18" w:rsidRDefault="00AE4A83" w:rsidP="00AE4A8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</w:rPr>
            </w:pPr>
            <w:r w:rsidRPr="00137A18">
              <w:rPr>
                <w:rFonts w:ascii="PT Astra Serif" w:hAnsi="PT Astra Serif" w:cs="Arial"/>
              </w:rPr>
              <w:t>74 4 02 60030</w:t>
            </w:r>
          </w:p>
        </w:tc>
        <w:tc>
          <w:tcPr>
            <w:tcW w:w="1559" w:type="dxa"/>
          </w:tcPr>
          <w:p w:rsidR="00AE4A83" w:rsidRPr="00137A18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137A18">
              <w:rPr>
                <w:rFonts w:ascii="PT Astra Serif" w:hAnsi="PT Astra Serif" w:cs="Arial"/>
              </w:rPr>
              <w:t>Ед.</w:t>
            </w:r>
          </w:p>
        </w:tc>
        <w:tc>
          <w:tcPr>
            <w:tcW w:w="1559" w:type="dxa"/>
          </w:tcPr>
          <w:p w:rsidR="00AE4A83" w:rsidRPr="00137A18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137A18">
              <w:rPr>
                <w:rFonts w:ascii="PT Astra Serif" w:hAnsi="PT Astra Serif" w:cs="Arial"/>
              </w:rPr>
              <w:t>5</w:t>
            </w:r>
          </w:p>
        </w:tc>
        <w:tc>
          <w:tcPr>
            <w:tcW w:w="709" w:type="dxa"/>
          </w:tcPr>
          <w:p w:rsidR="00AE4A83" w:rsidRPr="00137A18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137A18">
              <w:rPr>
                <w:rFonts w:ascii="PT Astra Serif" w:hAnsi="PT Astra Serif" w:cs="Arial"/>
              </w:rPr>
              <w:t>5</w:t>
            </w:r>
          </w:p>
        </w:tc>
        <w:tc>
          <w:tcPr>
            <w:tcW w:w="709" w:type="dxa"/>
          </w:tcPr>
          <w:p w:rsidR="00AE4A83" w:rsidRPr="00137A18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137A18">
              <w:rPr>
                <w:rFonts w:ascii="PT Astra Serif" w:hAnsi="PT Astra Serif" w:cs="Arial"/>
              </w:rPr>
              <w:t>5</w:t>
            </w:r>
          </w:p>
        </w:tc>
        <w:tc>
          <w:tcPr>
            <w:tcW w:w="708" w:type="dxa"/>
          </w:tcPr>
          <w:p w:rsidR="00AE4A83" w:rsidRPr="00137A18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137A18">
              <w:rPr>
                <w:rFonts w:ascii="PT Astra Serif" w:hAnsi="PT Astra Serif" w:cs="Arial"/>
              </w:rPr>
              <w:t>5</w:t>
            </w:r>
          </w:p>
        </w:tc>
        <w:tc>
          <w:tcPr>
            <w:tcW w:w="709" w:type="dxa"/>
          </w:tcPr>
          <w:p w:rsidR="00AE4A83" w:rsidRPr="00137A18" w:rsidRDefault="00AE4A83" w:rsidP="00AE4A83">
            <w:pPr>
              <w:jc w:val="center"/>
            </w:pPr>
            <w:r w:rsidRPr="00137A18">
              <w:t>5</w:t>
            </w:r>
          </w:p>
        </w:tc>
        <w:tc>
          <w:tcPr>
            <w:tcW w:w="709" w:type="dxa"/>
          </w:tcPr>
          <w:p w:rsidR="00AE4A83" w:rsidRPr="00137A18" w:rsidRDefault="00AE4A83" w:rsidP="00AE4A83">
            <w:pPr>
              <w:jc w:val="center"/>
            </w:pPr>
            <w:r w:rsidRPr="00137A18">
              <w:t>5</w:t>
            </w:r>
          </w:p>
        </w:tc>
        <w:tc>
          <w:tcPr>
            <w:tcW w:w="709" w:type="dxa"/>
          </w:tcPr>
          <w:p w:rsidR="00AE4A83" w:rsidRPr="00137A18" w:rsidRDefault="00AE4A83" w:rsidP="00AE4A83">
            <w:pPr>
              <w:jc w:val="center"/>
            </w:pPr>
            <w:r w:rsidRPr="00137A18">
              <w:t>5</w:t>
            </w:r>
          </w:p>
        </w:tc>
      </w:tr>
    </w:tbl>
    <w:p w:rsidR="00AE4A83" w:rsidRPr="001714A5" w:rsidRDefault="00AE4A83" w:rsidP="00AE4A83">
      <w:pPr>
        <w:widowControl w:val="0"/>
        <w:autoSpaceDE w:val="0"/>
        <w:autoSpaceDN w:val="0"/>
        <w:adjustRightInd w:val="0"/>
        <w:ind w:firstLine="540"/>
        <w:jc w:val="center"/>
        <w:outlineLvl w:val="2"/>
        <w:rPr>
          <w:rFonts w:ascii="PT Astra Serif" w:hAnsi="PT Astra Serif" w:cs="Arial"/>
          <w:sz w:val="24"/>
          <w:szCs w:val="24"/>
        </w:rPr>
      </w:pPr>
    </w:p>
    <w:p w:rsidR="00AE4A83" w:rsidRPr="001714A5" w:rsidRDefault="00AE4A83" w:rsidP="00AE4A83">
      <w:pPr>
        <w:widowControl w:val="0"/>
        <w:autoSpaceDE w:val="0"/>
        <w:autoSpaceDN w:val="0"/>
        <w:adjustRightInd w:val="0"/>
        <w:ind w:firstLine="540"/>
        <w:jc w:val="center"/>
        <w:outlineLvl w:val="2"/>
        <w:rPr>
          <w:rFonts w:ascii="PT Astra Serif" w:hAnsi="PT Astra Serif" w:cs="Arial"/>
          <w:sz w:val="28"/>
          <w:szCs w:val="28"/>
        </w:rPr>
      </w:pPr>
      <w:r w:rsidRPr="001714A5">
        <w:rPr>
          <w:rFonts w:ascii="PT Astra Serif" w:hAnsi="PT Astra Serif" w:cs="Arial"/>
          <w:sz w:val="24"/>
          <w:szCs w:val="24"/>
        </w:rPr>
        <w:t>4. Финансовое обеспечение реализации комплекса процессных мероприятий</w:t>
      </w: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8"/>
        <w:gridCol w:w="3038"/>
        <w:gridCol w:w="1559"/>
        <w:gridCol w:w="2127"/>
        <w:gridCol w:w="1417"/>
        <w:gridCol w:w="1053"/>
        <w:gridCol w:w="911"/>
        <w:gridCol w:w="911"/>
        <w:gridCol w:w="912"/>
        <w:gridCol w:w="911"/>
        <w:gridCol w:w="911"/>
        <w:gridCol w:w="912"/>
      </w:tblGrid>
      <w:tr w:rsidR="00AE4A83" w:rsidRPr="001714A5" w:rsidTr="00AE4A83">
        <w:tc>
          <w:tcPr>
            <w:tcW w:w="568" w:type="dxa"/>
            <w:vMerge w:val="restart"/>
          </w:tcPr>
          <w:p w:rsidR="00AE4A83" w:rsidRPr="00137A18" w:rsidRDefault="00AE4A83" w:rsidP="00AE4A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PT Astra Serif" w:hAnsi="PT Astra Serif" w:cs="Arial"/>
              </w:rPr>
            </w:pPr>
            <w:r w:rsidRPr="00137A18">
              <w:rPr>
                <w:rFonts w:ascii="PT Astra Serif" w:hAnsi="PT Astra Serif" w:cs="Arial"/>
              </w:rPr>
              <w:t xml:space="preserve">№ № </w:t>
            </w:r>
            <w:proofErr w:type="gramStart"/>
            <w:r w:rsidRPr="00137A18">
              <w:rPr>
                <w:rFonts w:ascii="PT Astra Serif" w:hAnsi="PT Astra Serif" w:cs="Arial"/>
              </w:rPr>
              <w:t>п</w:t>
            </w:r>
            <w:proofErr w:type="gramEnd"/>
            <w:r w:rsidRPr="00137A18">
              <w:rPr>
                <w:rFonts w:ascii="PT Astra Serif" w:hAnsi="PT Astra Serif" w:cs="Arial"/>
              </w:rPr>
              <w:t>/п</w:t>
            </w:r>
          </w:p>
        </w:tc>
        <w:tc>
          <w:tcPr>
            <w:tcW w:w="3038" w:type="dxa"/>
            <w:vMerge w:val="restart"/>
          </w:tcPr>
          <w:p w:rsidR="00AE4A83" w:rsidRPr="00137A18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137A18">
              <w:rPr>
                <w:rFonts w:ascii="PT Astra Serif" w:hAnsi="PT Astra Serif" w:cs="Arial"/>
              </w:rPr>
              <w:t>Наименование комплекса процессных мероприятий, направления расходов</w:t>
            </w:r>
          </w:p>
        </w:tc>
        <w:tc>
          <w:tcPr>
            <w:tcW w:w="1559" w:type="dxa"/>
            <w:vMerge w:val="restart"/>
          </w:tcPr>
          <w:p w:rsidR="00AE4A83" w:rsidRPr="00137A18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137A18">
              <w:rPr>
                <w:rFonts w:ascii="PT Astra Serif" w:hAnsi="PT Astra Serif" w:cs="Arial"/>
              </w:rPr>
              <w:t>Ответственные исполнители мероприятия</w:t>
            </w:r>
          </w:p>
        </w:tc>
        <w:tc>
          <w:tcPr>
            <w:tcW w:w="2127" w:type="dxa"/>
            <w:vMerge w:val="restart"/>
          </w:tcPr>
          <w:p w:rsidR="00AE4A83" w:rsidRPr="00137A18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137A18">
              <w:rPr>
                <w:rFonts w:ascii="PT Astra Serif" w:hAnsi="PT Astra Serif" w:cs="Arial"/>
              </w:rPr>
              <w:t>Источник финансового обеспечения реализации комплекса процессных мероприятий, направления расходов</w:t>
            </w:r>
          </w:p>
        </w:tc>
        <w:tc>
          <w:tcPr>
            <w:tcW w:w="1417" w:type="dxa"/>
            <w:vMerge w:val="restart"/>
          </w:tcPr>
          <w:p w:rsidR="00AE4A83" w:rsidRPr="00137A18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137A18">
              <w:rPr>
                <w:rFonts w:ascii="PT Astra Serif" w:hAnsi="PT Astra Serif" w:cs="Arial"/>
              </w:rPr>
              <w:t>Код целевой статьи расходов</w:t>
            </w:r>
          </w:p>
        </w:tc>
        <w:tc>
          <w:tcPr>
            <w:tcW w:w="6521" w:type="dxa"/>
            <w:gridSpan w:val="7"/>
          </w:tcPr>
          <w:p w:rsidR="00AE4A83" w:rsidRPr="00137A18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137A18">
              <w:rPr>
                <w:rFonts w:ascii="PT Astra Serif" w:hAnsi="PT Astra Serif" w:cs="Arial"/>
              </w:rPr>
              <w:t>Объем финансового обеспечения реализации комплекса процессных мероприятий, направления расходов по годам реализации, тыс. руб.</w:t>
            </w:r>
          </w:p>
        </w:tc>
      </w:tr>
      <w:tr w:rsidR="00AE4A83" w:rsidRPr="001714A5" w:rsidTr="00AE4A83">
        <w:tc>
          <w:tcPr>
            <w:tcW w:w="568" w:type="dxa"/>
            <w:vMerge/>
          </w:tcPr>
          <w:p w:rsidR="00AE4A83" w:rsidRPr="00137A18" w:rsidRDefault="00AE4A83" w:rsidP="00AE4A83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PT Astra Serif" w:hAnsi="PT Astra Serif" w:cs="Arial"/>
              </w:rPr>
            </w:pPr>
          </w:p>
        </w:tc>
        <w:tc>
          <w:tcPr>
            <w:tcW w:w="3038" w:type="dxa"/>
            <w:vMerge/>
          </w:tcPr>
          <w:p w:rsidR="00AE4A83" w:rsidRPr="00137A18" w:rsidRDefault="00AE4A83" w:rsidP="00AE4A83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PT Astra Serif" w:hAnsi="PT Astra Serif" w:cs="Arial"/>
              </w:rPr>
            </w:pPr>
          </w:p>
        </w:tc>
        <w:tc>
          <w:tcPr>
            <w:tcW w:w="1559" w:type="dxa"/>
            <w:vMerge/>
          </w:tcPr>
          <w:p w:rsidR="00AE4A83" w:rsidRPr="00137A18" w:rsidRDefault="00AE4A83" w:rsidP="00AE4A83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PT Astra Serif" w:hAnsi="PT Astra Serif" w:cs="Arial"/>
              </w:rPr>
            </w:pPr>
          </w:p>
        </w:tc>
        <w:tc>
          <w:tcPr>
            <w:tcW w:w="2127" w:type="dxa"/>
            <w:vMerge/>
          </w:tcPr>
          <w:p w:rsidR="00AE4A83" w:rsidRPr="00137A18" w:rsidRDefault="00AE4A83" w:rsidP="00AE4A83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PT Astra Serif" w:hAnsi="PT Astra Serif" w:cs="Arial"/>
              </w:rPr>
            </w:pPr>
          </w:p>
        </w:tc>
        <w:tc>
          <w:tcPr>
            <w:tcW w:w="1417" w:type="dxa"/>
            <w:vMerge/>
          </w:tcPr>
          <w:p w:rsidR="00AE4A83" w:rsidRPr="00137A18" w:rsidRDefault="00AE4A83" w:rsidP="00AE4A83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PT Astra Serif" w:hAnsi="PT Astra Serif" w:cs="Arial"/>
              </w:rPr>
            </w:pPr>
          </w:p>
        </w:tc>
        <w:tc>
          <w:tcPr>
            <w:tcW w:w="1053" w:type="dxa"/>
          </w:tcPr>
          <w:p w:rsidR="00AE4A83" w:rsidRPr="00137A18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137A18">
              <w:rPr>
                <w:rFonts w:ascii="PT Astra Serif" w:hAnsi="PT Astra Serif" w:cs="Arial"/>
              </w:rPr>
              <w:t>всего</w:t>
            </w:r>
          </w:p>
        </w:tc>
        <w:tc>
          <w:tcPr>
            <w:tcW w:w="911" w:type="dxa"/>
          </w:tcPr>
          <w:p w:rsidR="00AE4A83" w:rsidRPr="00137A18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137A18">
              <w:rPr>
                <w:rFonts w:ascii="PT Astra Serif" w:hAnsi="PT Astra Serif" w:cs="Arial"/>
              </w:rPr>
              <w:t>2025</w:t>
            </w:r>
          </w:p>
        </w:tc>
        <w:tc>
          <w:tcPr>
            <w:tcW w:w="911" w:type="dxa"/>
          </w:tcPr>
          <w:p w:rsidR="00AE4A83" w:rsidRPr="00137A18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137A18">
              <w:rPr>
                <w:rFonts w:ascii="PT Astra Serif" w:hAnsi="PT Astra Serif" w:cs="Arial"/>
              </w:rPr>
              <w:t>2026</w:t>
            </w:r>
          </w:p>
        </w:tc>
        <w:tc>
          <w:tcPr>
            <w:tcW w:w="912" w:type="dxa"/>
          </w:tcPr>
          <w:p w:rsidR="00AE4A83" w:rsidRPr="00137A18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137A18">
              <w:rPr>
                <w:rFonts w:ascii="PT Astra Serif" w:hAnsi="PT Astra Serif" w:cs="Arial"/>
              </w:rPr>
              <w:t>2027</w:t>
            </w:r>
          </w:p>
        </w:tc>
        <w:tc>
          <w:tcPr>
            <w:tcW w:w="911" w:type="dxa"/>
          </w:tcPr>
          <w:p w:rsidR="00AE4A83" w:rsidRPr="00137A18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137A18">
              <w:rPr>
                <w:rFonts w:ascii="PT Astra Serif" w:hAnsi="PT Astra Serif" w:cs="Arial"/>
              </w:rPr>
              <w:t>2028</w:t>
            </w:r>
          </w:p>
        </w:tc>
        <w:tc>
          <w:tcPr>
            <w:tcW w:w="911" w:type="dxa"/>
          </w:tcPr>
          <w:p w:rsidR="00AE4A83" w:rsidRPr="00137A18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137A18">
              <w:rPr>
                <w:rFonts w:ascii="PT Astra Serif" w:hAnsi="PT Astra Serif" w:cs="Arial"/>
              </w:rPr>
              <w:t>2029</w:t>
            </w:r>
          </w:p>
        </w:tc>
        <w:tc>
          <w:tcPr>
            <w:tcW w:w="912" w:type="dxa"/>
          </w:tcPr>
          <w:p w:rsidR="00AE4A83" w:rsidRPr="001714A5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1714A5">
              <w:rPr>
                <w:rFonts w:ascii="PT Astra Serif" w:hAnsi="PT Astra Serif" w:cs="Arial"/>
              </w:rPr>
              <w:t>2030</w:t>
            </w:r>
          </w:p>
        </w:tc>
      </w:tr>
      <w:tr w:rsidR="00AE4A83" w:rsidRPr="001714A5" w:rsidTr="00AE4A83">
        <w:trPr>
          <w:trHeight w:val="324"/>
        </w:trPr>
        <w:tc>
          <w:tcPr>
            <w:tcW w:w="568" w:type="dxa"/>
            <w:vMerge w:val="restart"/>
          </w:tcPr>
          <w:p w:rsidR="00AE4A83" w:rsidRPr="00137A18" w:rsidRDefault="00AE4A83" w:rsidP="00AE4A8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</w:rPr>
            </w:pPr>
            <w:r w:rsidRPr="00137A18">
              <w:rPr>
                <w:rFonts w:ascii="PT Astra Serif" w:hAnsi="PT Astra Serif" w:cs="Arial"/>
              </w:rPr>
              <w:t>1.</w:t>
            </w:r>
          </w:p>
        </w:tc>
        <w:tc>
          <w:tcPr>
            <w:tcW w:w="3038" w:type="dxa"/>
            <w:vMerge w:val="restart"/>
          </w:tcPr>
          <w:p w:rsidR="00AE4A83" w:rsidRPr="00137A18" w:rsidRDefault="00AE4A83" w:rsidP="00AE4A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</w:rPr>
            </w:pPr>
            <w:r w:rsidRPr="00137A18">
              <w:rPr>
                <w:rFonts w:ascii="PT Astra Serif" w:hAnsi="PT Astra Serif"/>
              </w:rPr>
              <w:t>«Обеспечение благоприятной окружающей среды и оздоровление экологической обстановки»</w:t>
            </w:r>
          </w:p>
        </w:tc>
        <w:tc>
          <w:tcPr>
            <w:tcW w:w="1559" w:type="dxa"/>
            <w:vMerge w:val="restart"/>
          </w:tcPr>
          <w:p w:rsidR="00AE4A83" w:rsidRPr="00137A18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137A18">
              <w:rPr>
                <w:rFonts w:ascii="PT Astra Serif" w:hAnsi="PT Astra Serif" w:cs="Arial"/>
              </w:rPr>
              <w:t>управление</w:t>
            </w:r>
          </w:p>
        </w:tc>
        <w:tc>
          <w:tcPr>
            <w:tcW w:w="2127" w:type="dxa"/>
          </w:tcPr>
          <w:p w:rsidR="00AE4A83" w:rsidRPr="00137A18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137A18">
              <w:rPr>
                <w:rFonts w:ascii="PT Astra Serif" w:hAnsi="PT Astra Serif" w:cs="Arial"/>
              </w:rPr>
              <w:t>Всего,</w:t>
            </w:r>
          </w:p>
          <w:p w:rsidR="00AE4A83" w:rsidRPr="00137A18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137A18">
              <w:rPr>
                <w:rFonts w:ascii="PT Astra Serif" w:hAnsi="PT Astra Serif" w:cs="Arial"/>
              </w:rPr>
              <w:t>в том числе:</w:t>
            </w:r>
          </w:p>
        </w:tc>
        <w:tc>
          <w:tcPr>
            <w:tcW w:w="1417" w:type="dxa"/>
          </w:tcPr>
          <w:p w:rsidR="00AE4A83" w:rsidRPr="00137A18" w:rsidRDefault="00AE4A83" w:rsidP="00AE4A83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PT Astra Serif" w:hAnsi="PT Astra Serif" w:cs="Arial"/>
              </w:rPr>
            </w:pPr>
          </w:p>
        </w:tc>
        <w:tc>
          <w:tcPr>
            <w:tcW w:w="1053" w:type="dxa"/>
            <w:vAlign w:val="center"/>
          </w:tcPr>
          <w:p w:rsidR="00AE4A83" w:rsidRPr="00137A18" w:rsidRDefault="00AE4A83" w:rsidP="00AE4A83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137A18">
              <w:rPr>
                <w:rFonts w:ascii="PT Astra Serif" w:hAnsi="PT Astra Serif" w:cs="Calibri"/>
                <w:color w:val="000000"/>
              </w:rPr>
              <w:t>2600,000</w:t>
            </w:r>
          </w:p>
        </w:tc>
        <w:tc>
          <w:tcPr>
            <w:tcW w:w="911" w:type="dxa"/>
            <w:vAlign w:val="center"/>
          </w:tcPr>
          <w:p w:rsidR="00AE4A83" w:rsidRPr="00137A18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137A18">
              <w:rPr>
                <w:rFonts w:ascii="PT Astra Serif" w:hAnsi="PT Astra Serif" w:cs="Arial"/>
              </w:rPr>
              <w:t>200,000</w:t>
            </w:r>
          </w:p>
        </w:tc>
        <w:tc>
          <w:tcPr>
            <w:tcW w:w="911" w:type="dxa"/>
            <w:vAlign w:val="center"/>
          </w:tcPr>
          <w:p w:rsidR="00AE4A83" w:rsidRPr="00137A18" w:rsidRDefault="00AE4A83" w:rsidP="00AE4A83">
            <w:pPr>
              <w:jc w:val="center"/>
              <w:rPr>
                <w:rFonts w:ascii="PT Astra Serif" w:hAnsi="PT Astra Serif"/>
              </w:rPr>
            </w:pPr>
            <w:r w:rsidRPr="00137A18">
              <w:rPr>
                <w:rFonts w:ascii="PT Astra Serif" w:hAnsi="PT Astra Serif"/>
              </w:rPr>
              <w:t>300,000</w:t>
            </w:r>
          </w:p>
        </w:tc>
        <w:tc>
          <w:tcPr>
            <w:tcW w:w="912" w:type="dxa"/>
            <w:vAlign w:val="center"/>
          </w:tcPr>
          <w:p w:rsidR="00AE4A83" w:rsidRPr="00137A18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137A18">
              <w:rPr>
                <w:rFonts w:ascii="PT Astra Serif" w:hAnsi="PT Astra Serif" w:cs="Arial"/>
              </w:rPr>
              <w:t>500,000</w:t>
            </w:r>
          </w:p>
        </w:tc>
        <w:tc>
          <w:tcPr>
            <w:tcW w:w="911" w:type="dxa"/>
            <w:vAlign w:val="center"/>
          </w:tcPr>
          <w:p w:rsidR="00AE4A83" w:rsidRPr="00137A18" w:rsidRDefault="00AE4A83" w:rsidP="00AE4A83">
            <w:pPr>
              <w:jc w:val="center"/>
              <w:rPr>
                <w:rFonts w:ascii="PT Astra Serif" w:hAnsi="PT Astra Serif"/>
              </w:rPr>
            </w:pPr>
            <w:r w:rsidRPr="00137A18">
              <w:rPr>
                <w:rFonts w:ascii="PT Astra Serif" w:hAnsi="PT Astra Serif"/>
              </w:rPr>
              <w:t>500,000</w:t>
            </w:r>
          </w:p>
        </w:tc>
        <w:tc>
          <w:tcPr>
            <w:tcW w:w="911" w:type="dxa"/>
            <w:vAlign w:val="center"/>
          </w:tcPr>
          <w:p w:rsidR="00AE4A83" w:rsidRPr="00137A18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137A18">
              <w:rPr>
                <w:rFonts w:ascii="PT Astra Serif" w:hAnsi="PT Astra Serif" w:cs="Arial"/>
              </w:rPr>
              <w:t>550,000</w:t>
            </w:r>
          </w:p>
        </w:tc>
        <w:tc>
          <w:tcPr>
            <w:tcW w:w="912" w:type="dxa"/>
            <w:vAlign w:val="center"/>
          </w:tcPr>
          <w:p w:rsidR="00AE4A83" w:rsidRPr="001A61B0" w:rsidRDefault="00AE4A83" w:rsidP="00AE4A83">
            <w:pPr>
              <w:jc w:val="center"/>
              <w:rPr>
                <w:rFonts w:ascii="PT Astra Serif" w:hAnsi="PT Astra Serif"/>
              </w:rPr>
            </w:pPr>
            <w:r w:rsidRPr="001A61B0">
              <w:rPr>
                <w:rFonts w:ascii="PT Astra Serif" w:hAnsi="PT Astra Serif"/>
              </w:rPr>
              <w:t>550,000</w:t>
            </w:r>
          </w:p>
        </w:tc>
      </w:tr>
      <w:tr w:rsidR="00AE4A83" w:rsidRPr="001714A5" w:rsidTr="00AE4A83">
        <w:tc>
          <w:tcPr>
            <w:tcW w:w="568" w:type="dxa"/>
            <w:vMerge/>
          </w:tcPr>
          <w:p w:rsidR="00AE4A83" w:rsidRPr="00137A18" w:rsidRDefault="00AE4A83" w:rsidP="00AE4A83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PT Astra Serif" w:hAnsi="PT Astra Serif" w:cs="Arial"/>
              </w:rPr>
            </w:pPr>
          </w:p>
        </w:tc>
        <w:tc>
          <w:tcPr>
            <w:tcW w:w="3038" w:type="dxa"/>
            <w:vMerge/>
          </w:tcPr>
          <w:p w:rsidR="00AE4A83" w:rsidRPr="00137A18" w:rsidRDefault="00AE4A83" w:rsidP="00AE4A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</w:rPr>
            </w:pPr>
          </w:p>
        </w:tc>
        <w:tc>
          <w:tcPr>
            <w:tcW w:w="1559" w:type="dxa"/>
            <w:vMerge/>
          </w:tcPr>
          <w:p w:rsidR="00AE4A83" w:rsidRPr="00137A18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2127" w:type="dxa"/>
          </w:tcPr>
          <w:p w:rsidR="00AE4A83" w:rsidRPr="00137A18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137A18">
              <w:rPr>
                <w:rFonts w:ascii="PT Astra Serif" w:hAnsi="PT Astra Serif" w:cs="Arial"/>
              </w:rPr>
              <w:t>областной бюджет</w:t>
            </w:r>
          </w:p>
        </w:tc>
        <w:tc>
          <w:tcPr>
            <w:tcW w:w="1417" w:type="dxa"/>
          </w:tcPr>
          <w:p w:rsidR="00AE4A83" w:rsidRPr="00137A18" w:rsidRDefault="00AE4A83" w:rsidP="00AE4A83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PT Astra Serif" w:hAnsi="PT Astra Serif" w:cs="Arial"/>
              </w:rPr>
            </w:pPr>
          </w:p>
        </w:tc>
        <w:tc>
          <w:tcPr>
            <w:tcW w:w="1053" w:type="dxa"/>
            <w:vAlign w:val="center"/>
          </w:tcPr>
          <w:p w:rsidR="00AE4A83" w:rsidRPr="00137A18" w:rsidRDefault="00904FAF" w:rsidP="00AE4A83">
            <w:pPr>
              <w:jc w:val="center"/>
              <w:rPr>
                <w:rFonts w:ascii="PT Astra Serif" w:hAnsi="PT Astra Serif" w:cs="Calibri"/>
                <w:color w:val="000000"/>
              </w:rPr>
            </w:pPr>
            <w:r>
              <w:rPr>
                <w:rFonts w:ascii="PT Astra Serif" w:hAnsi="PT Astra Serif" w:cs="Calibri"/>
                <w:color w:val="000000"/>
              </w:rPr>
              <w:t>0</w:t>
            </w:r>
            <w:r w:rsidR="00466F4D">
              <w:rPr>
                <w:rFonts w:ascii="PT Astra Serif" w:hAnsi="PT Astra Serif" w:cs="Calibri"/>
                <w:color w:val="000000"/>
              </w:rPr>
              <w:t>,00</w:t>
            </w:r>
          </w:p>
        </w:tc>
        <w:tc>
          <w:tcPr>
            <w:tcW w:w="911" w:type="dxa"/>
            <w:vAlign w:val="center"/>
          </w:tcPr>
          <w:p w:rsidR="00AE4A83" w:rsidRPr="00137A18" w:rsidRDefault="00904FAF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Calibri"/>
                <w:color w:val="000000"/>
              </w:rPr>
              <w:t>0</w:t>
            </w:r>
            <w:r w:rsidR="00466F4D">
              <w:rPr>
                <w:rFonts w:ascii="PT Astra Serif" w:hAnsi="PT Astra Serif" w:cs="Calibri"/>
                <w:color w:val="000000"/>
              </w:rPr>
              <w:t>,00</w:t>
            </w:r>
          </w:p>
        </w:tc>
        <w:tc>
          <w:tcPr>
            <w:tcW w:w="911" w:type="dxa"/>
            <w:vAlign w:val="center"/>
          </w:tcPr>
          <w:p w:rsidR="00AE4A83" w:rsidRPr="00137A18" w:rsidRDefault="00904FAF" w:rsidP="00AE4A8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Calibri"/>
                <w:color w:val="000000"/>
              </w:rPr>
              <w:t>0</w:t>
            </w:r>
            <w:r w:rsidR="00466F4D">
              <w:rPr>
                <w:rFonts w:ascii="PT Astra Serif" w:hAnsi="PT Astra Serif" w:cs="Calibri"/>
                <w:color w:val="000000"/>
              </w:rPr>
              <w:t>,00</w:t>
            </w:r>
          </w:p>
        </w:tc>
        <w:tc>
          <w:tcPr>
            <w:tcW w:w="912" w:type="dxa"/>
            <w:vAlign w:val="center"/>
          </w:tcPr>
          <w:p w:rsidR="00AE4A83" w:rsidRPr="00137A18" w:rsidRDefault="00904FAF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Calibri"/>
                <w:color w:val="000000"/>
              </w:rPr>
              <w:t>0</w:t>
            </w:r>
            <w:r w:rsidR="00466F4D">
              <w:rPr>
                <w:rFonts w:ascii="PT Astra Serif" w:hAnsi="PT Astra Serif" w:cs="Calibri"/>
                <w:color w:val="000000"/>
              </w:rPr>
              <w:t>,00</w:t>
            </w:r>
          </w:p>
        </w:tc>
        <w:tc>
          <w:tcPr>
            <w:tcW w:w="911" w:type="dxa"/>
            <w:vAlign w:val="center"/>
          </w:tcPr>
          <w:p w:rsidR="00AE4A83" w:rsidRPr="00137A18" w:rsidRDefault="00904FAF" w:rsidP="00AE4A8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Calibri"/>
                <w:color w:val="000000"/>
              </w:rPr>
              <w:t>0</w:t>
            </w:r>
            <w:r w:rsidR="00466F4D">
              <w:rPr>
                <w:rFonts w:ascii="PT Astra Serif" w:hAnsi="PT Astra Serif" w:cs="Calibri"/>
                <w:color w:val="000000"/>
              </w:rPr>
              <w:t>,00</w:t>
            </w:r>
          </w:p>
        </w:tc>
        <w:tc>
          <w:tcPr>
            <w:tcW w:w="911" w:type="dxa"/>
            <w:vAlign w:val="center"/>
          </w:tcPr>
          <w:p w:rsidR="00AE4A83" w:rsidRPr="00137A18" w:rsidRDefault="00904FAF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Calibri"/>
                <w:color w:val="000000"/>
              </w:rPr>
              <w:t>0</w:t>
            </w:r>
            <w:r w:rsidR="00466F4D">
              <w:rPr>
                <w:rFonts w:ascii="PT Astra Serif" w:hAnsi="PT Astra Serif" w:cs="Calibri"/>
                <w:color w:val="000000"/>
              </w:rPr>
              <w:t>,00</w:t>
            </w:r>
          </w:p>
        </w:tc>
        <w:tc>
          <w:tcPr>
            <w:tcW w:w="912" w:type="dxa"/>
            <w:vAlign w:val="center"/>
          </w:tcPr>
          <w:p w:rsidR="00AE4A83" w:rsidRPr="001A61B0" w:rsidRDefault="00904FAF" w:rsidP="00AE4A8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Calibri"/>
                <w:color w:val="000000"/>
              </w:rPr>
              <w:t>0</w:t>
            </w:r>
            <w:r w:rsidR="00466F4D">
              <w:rPr>
                <w:rFonts w:ascii="PT Astra Serif" w:hAnsi="PT Astra Serif" w:cs="Calibri"/>
                <w:color w:val="000000"/>
              </w:rPr>
              <w:t>,00</w:t>
            </w:r>
          </w:p>
        </w:tc>
      </w:tr>
      <w:tr w:rsidR="00AE4A83" w:rsidRPr="001714A5" w:rsidTr="00AE4A83">
        <w:tc>
          <w:tcPr>
            <w:tcW w:w="568" w:type="dxa"/>
            <w:vMerge/>
          </w:tcPr>
          <w:p w:rsidR="00AE4A83" w:rsidRPr="00137A18" w:rsidRDefault="00AE4A83" w:rsidP="00AE4A83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PT Astra Serif" w:hAnsi="PT Astra Serif" w:cs="Arial"/>
              </w:rPr>
            </w:pPr>
          </w:p>
        </w:tc>
        <w:tc>
          <w:tcPr>
            <w:tcW w:w="3038" w:type="dxa"/>
            <w:vMerge/>
          </w:tcPr>
          <w:p w:rsidR="00AE4A83" w:rsidRPr="00137A18" w:rsidRDefault="00AE4A83" w:rsidP="00AE4A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</w:rPr>
            </w:pPr>
          </w:p>
        </w:tc>
        <w:tc>
          <w:tcPr>
            <w:tcW w:w="1559" w:type="dxa"/>
            <w:vMerge/>
          </w:tcPr>
          <w:p w:rsidR="00AE4A83" w:rsidRPr="00137A18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2127" w:type="dxa"/>
          </w:tcPr>
          <w:p w:rsidR="00AE4A83" w:rsidRPr="00137A18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137A18">
              <w:rPr>
                <w:rFonts w:ascii="PT Astra Serif" w:hAnsi="PT Astra Serif" w:cs="Arial"/>
              </w:rPr>
              <w:t>местный бюджет</w:t>
            </w:r>
          </w:p>
        </w:tc>
        <w:tc>
          <w:tcPr>
            <w:tcW w:w="1417" w:type="dxa"/>
          </w:tcPr>
          <w:p w:rsidR="00AE4A83" w:rsidRPr="00137A18" w:rsidRDefault="00AE4A83" w:rsidP="00AE4A83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PT Astra Serif" w:hAnsi="PT Astra Serif" w:cs="Arial"/>
              </w:rPr>
            </w:pPr>
          </w:p>
        </w:tc>
        <w:tc>
          <w:tcPr>
            <w:tcW w:w="1053" w:type="dxa"/>
            <w:vAlign w:val="center"/>
          </w:tcPr>
          <w:p w:rsidR="00AE4A83" w:rsidRPr="00137A18" w:rsidRDefault="00AE4A83" w:rsidP="00AE4A83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137A18">
              <w:rPr>
                <w:rFonts w:ascii="PT Astra Serif" w:hAnsi="PT Astra Serif" w:cs="Calibri"/>
                <w:color w:val="000000"/>
              </w:rPr>
              <w:t>2600,000</w:t>
            </w:r>
          </w:p>
        </w:tc>
        <w:tc>
          <w:tcPr>
            <w:tcW w:w="911" w:type="dxa"/>
            <w:vAlign w:val="center"/>
          </w:tcPr>
          <w:p w:rsidR="00AE4A83" w:rsidRPr="00137A18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137A18">
              <w:rPr>
                <w:rFonts w:ascii="PT Astra Serif" w:hAnsi="PT Astra Serif" w:cs="Arial"/>
              </w:rPr>
              <w:t>200,000</w:t>
            </w:r>
          </w:p>
        </w:tc>
        <w:tc>
          <w:tcPr>
            <w:tcW w:w="911" w:type="dxa"/>
            <w:vAlign w:val="center"/>
          </w:tcPr>
          <w:p w:rsidR="00AE4A83" w:rsidRPr="00137A18" w:rsidRDefault="00AE4A83" w:rsidP="00AE4A83">
            <w:pPr>
              <w:jc w:val="center"/>
              <w:rPr>
                <w:rFonts w:ascii="PT Astra Serif" w:hAnsi="PT Astra Serif"/>
              </w:rPr>
            </w:pPr>
            <w:r w:rsidRPr="00137A18">
              <w:rPr>
                <w:rFonts w:ascii="PT Astra Serif" w:hAnsi="PT Astra Serif"/>
              </w:rPr>
              <w:t>300,000</w:t>
            </w:r>
          </w:p>
        </w:tc>
        <w:tc>
          <w:tcPr>
            <w:tcW w:w="912" w:type="dxa"/>
            <w:vAlign w:val="center"/>
          </w:tcPr>
          <w:p w:rsidR="00AE4A83" w:rsidRPr="00137A18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137A18">
              <w:rPr>
                <w:rFonts w:ascii="PT Astra Serif" w:hAnsi="PT Astra Serif" w:cs="Arial"/>
              </w:rPr>
              <w:t>500,000</w:t>
            </w:r>
          </w:p>
        </w:tc>
        <w:tc>
          <w:tcPr>
            <w:tcW w:w="911" w:type="dxa"/>
            <w:vAlign w:val="center"/>
          </w:tcPr>
          <w:p w:rsidR="00AE4A83" w:rsidRPr="00137A18" w:rsidRDefault="00AE4A83" w:rsidP="00AE4A83">
            <w:pPr>
              <w:jc w:val="center"/>
              <w:rPr>
                <w:rFonts w:ascii="PT Astra Serif" w:hAnsi="PT Astra Serif"/>
              </w:rPr>
            </w:pPr>
            <w:r w:rsidRPr="00137A18">
              <w:rPr>
                <w:rFonts w:ascii="PT Astra Serif" w:hAnsi="PT Astra Serif"/>
              </w:rPr>
              <w:t>500,000</w:t>
            </w:r>
          </w:p>
        </w:tc>
        <w:tc>
          <w:tcPr>
            <w:tcW w:w="911" w:type="dxa"/>
            <w:vAlign w:val="center"/>
          </w:tcPr>
          <w:p w:rsidR="00AE4A83" w:rsidRPr="00137A18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137A18">
              <w:rPr>
                <w:rFonts w:ascii="PT Astra Serif" w:hAnsi="PT Astra Serif" w:cs="Arial"/>
              </w:rPr>
              <w:t>550,000</w:t>
            </w:r>
          </w:p>
        </w:tc>
        <w:tc>
          <w:tcPr>
            <w:tcW w:w="912" w:type="dxa"/>
            <w:vAlign w:val="center"/>
          </w:tcPr>
          <w:p w:rsidR="00AE4A83" w:rsidRPr="001A61B0" w:rsidRDefault="00AE4A83" w:rsidP="00AE4A83">
            <w:pPr>
              <w:jc w:val="center"/>
              <w:rPr>
                <w:rFonts w:ascii="PT Astra Serif" w:hAnsi="PT Astra Serif"/>
              </w:rPr>
            </w:pPr>
            <w:r w:rsidRPr="001A61B0">
              <w:rPr>
                <w:rFonts w:ascii="PT Astra Serif" w:hAnsi="PT Astra Serif"/>
              </w:rPr>
              <w:t>550</w:t>
            </w:r>
            <w:r>
              <w:rPr>
                <w:rFonts w:ascii="PT Astra Serif" w:hAnsi="PT Astra Serif"/>
              </w:rPr>
              <w:t>,</w:t>
            </w:r>
            <w:r w:rsidRPr="001A61B0">
              <w:rPr>
                <w:rFonts w:ascii="PT Astra Serif" w:hAnsi="PT Astra Serif"/>
              </w:rPr>
              <w:t>000</w:t>
            </w:r>
          </w:p>
        </w:tc>
      </w:tr>
      <w:tr w:rsidR="00AE4A83" w:rsidRPr="001714A5" w:rsidTr="00AE4A83">
        <w:tc>
          <w:tcPr>
            <w:tcW w:w="568" w:type="dxa"/>
            <w:vMerge w:val="restart"/>
          </w:tcPr>
          <w:p w:rsidR="00AE4A83" w:rsidRPr="00137A18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137A18">
              <w:rPr>
                <w:rFonts w:ascii="PT Astra Serif" w:hAnsi="PT Astra Serif" w:cs="Arial"/>
              </w:rPr>
              <w:t>1.1</w:t>
            </w:r>
          </w:p>
        </w:tc>
        <w:tc>
          <w:tcPr>
            <w:tcW w:w="3038" w:type="dxa"/>
            <w:vMerge w:val="restart"/>
          </w:tcPr>
          <w:p w:rsidR="00AE4A83" w:rsidRPr="00137A18" w:rsidRDefault="00AE4A83" w:rsidP="00AE4A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</w:rPr>
            </w:pPr>
            <w:r w:rsidRPr="00137A18">
              <w:rPr>
                <w:rFonts w:ascii="PT Astra Serif" w:hAnsi="PT Astra Serif"/>
              </w:rPr>
              <w:t>Мероприятия по ликвидации свалок, обрезке больных деревьев и кустарников, проведение экологических «субботников»</w:t>
            </w:r>
          </w:p>
        </w:tc>
        <w:tc>
          <w:tcPr>
            <w:tcW w:w="1559" w:type="dxa"/>
            <w:vMerge w:val="restart"/>
          </w:tcPr>
          <w:p w:rsidR="00AE4A83" w:rsidRPr="00137A18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137A18">
              <w:rPr>
                <w:rFonts w:ascii="PT Astra Serif" w:hAnsi="PT Astra Serif" w:cs="Arial"/>
              </w:rPr>
              <w:t>управление</w:t>
            </w:r>
          </w:p>
        </w:tc>
        <w:tc>
          <w:tcPr>
            <w:tcW w:w="2127" w:type="dxa"/>
          </w:tcPr>
          <w:p w:rsidR="00AE4A83" w:rsidRPr="00137A18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137A18">
              <w:rPr>
                <w:rFonts w:ascii="PT Astra Serif" w:hAnsi="PT Astra Serif" w:cs="Arial"/>
              </w:rPr>
              <w:t>Всего,</w:t>
            </w:r>
          </w:p>
          <w:p w:rsidR="00AE4A83" w:rsidRPr="00137A18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137A18">
              <w:rPr>
                <w:rFonts w:ascii="PT Astra Serif" w:hAnsi="PT Astra Serif" w:cs="Arial"/>
              </w:rPr>
              <w:t>в том числе:</w:t>
            </w:r>
          </w:p>
        </w:tc>
        <w:tc>
          <w:tcPr>
            <w:tcW w:w="1417" w:type="dxa"/>
          </w:tcPr>
          <w:p w:rsidR="00AE4A83" w:rsidRPr="00137A18" w:rsidRDefault="00AE4A83" w:rsidP="00AE4A83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PT Astra Serif" w:hAnsi="PT Astra Serif" w:cs="Arial"/>
              </w:rPr>
            </w:pPr>
          </w:p>
        </w:tc>
        <w:tc>
          <w:tcPr>
            <w:tcW w:w="1053" w:type="dxa"/>
            <w:vAlign w:val="center"/>
          </w:tcPr>
          <w:p w:rsidR="00AE4A83" w:rsidRPr="00137A18" w:rsidRDefault="00AE4A83" w:rsidP="00AE4A83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137A18">
              <w:rPr>
                <w:rFonts w:ascii="PT Astra Serif" w:hAnsi="PT Astra Serif" w:cs="Calibri"/>
                <w:color w:val="000000"/>
              </w:rPr>
              <w:t>2600,000</w:t>
            </w:r>
          </w:p>
        </w:tc>
        <w:tc>
          <w:tcPr>
            <w:tcW w:w="911" w:type="dxa"/>
            <w:vAlign w:val="center"/>
          </w:tcPr>
          <w:p w:rsidR="00AE4A83" w:rsidRPr="00137A18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137A18">
              <w:rPr>
                <w:rFonts w:ascii="PT Astra Serif" w:hAnsi="PT Astra Serif" w:cs="Arial"/>
              </w:rPr>
              <w:t>200,000</w:t>
            </w:r>
          </w:p>
        </w:tc>
        <w:tc>
          <w:tcPr>
            <w:tcW w:w="911" w:type="dxa"/>
            <w:vAlign w:val="center"/>
          </w:tcPr>
          <w:p w:rsidR="00AE4A83" w:rsidRPr="00137A18" w:rsidRDefault="00AE4A83" w:rsidP="00AE4A83">
            <w:pPr>
              <w:jc w:val="center"/>
              <w:rPr>
                <w:rFonts w:ascii="PT Astra Serif" w:hAnsi="PT Astra Serif"/>
              </w:rPr>
            </w:pPr>
            <w:r w:rsidRPr="00137A18">
              <w:rPr>
                <w:rFonts w:ascii="PT Astra Serif" w:hAnsi="PT Astra Serif"/>
              </w:rPr>
              <w:t>300,000</w:t>
            </w:r>
          </w:p>
        </w:tc>
        <w:tc>
          <w:tcPr>
            <w:tcW w:w="912" w:type="dxa"/>
            <w:vAlign w:val="center"/>
          </w:tcPr>
          <w:p w:rsidR="00AE4A83" w:rsidRPr="00137A18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137A18">
              <w:rPr>
                <w:rFonts w:ascii="PT Astra Serif" w:hAnsi="PT Astra Serif" w:cs="Arial"/>
              </w:rPr>
              <w:t>500,000</w:t>
            </w:r>
          </w:p>
        </w:tc>
        <w:tc>
          <w:tcPr>
            <w:tcW w:w="911" w:type="dxa"/>
            <w:vAlign w:val="center"/>
          </w:tcPr>
          <w:p w:rsidR="00AE4A83" w:rsidRPr="00137A18" w:rsidRDefault="00AE4A83" w:rsidP="00AE4A83">
            <w:pPr>
              <w:jc w:val="center"/>
              <w:rPr>
                <w:rFonts w:ascii="PT Astra Serif" w:hAnsi="PT Astra Serif"/>
              </w:rPr>
            </w:pPr>
            <w:r w:rsidRPr="00137A18">
              <w:rPr>
                <w:rFonts w:ascii="PT Astra Serif" w:hAnsi="PT Astra Serif"/>
              </w:rPr>
              <w:t>500,000</w:t>
            </w:r>
          </w:p>
        </w:tc>
        <w:tc>
          <w:tcPr>
            <w:tcW w:w="911" w:type="dxa"/>
            <w:vAlign w:val="center"/>
          </w:tcPr>
          <w:p w:rsidR="00AE4A83" w:rsidRPr="00137A18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137A18">
              <w:rPr>
                <w:rFonts w:ascii="PT Astra Serif" w:hAnsi="PT Astra Serif" w:cs="Arial"/>
              </w:rPr>
              <w:t>550,000</w:t>
            </w:r>
          </w:p>
        </w:tc>
        <w:tc>
          <w:tcPr>
            <w:tcW w:w="912" w:type="dxa"/>
            <w:vAlign w:val="center"/>
          </w:tcPr>
          <w:p w:rsidR="00AE4A83" w:rsidRPr="001A61B0" w:rsidRDefault="00AE4A83" w:rsidP="00AE4A83">
            <w:pPr>
              <w:jc w:val="center"/>
              <w:rPr>
                <w:rFonts w:ascii="PT Astra Serif" w:hAnsi="PT Astra Serif"/>
              </w:rPr>
            </w:pPr>
            <w:r w:rsidRPr="001A61B0">
              <w:rPr>
                <w:rFonts w:ascii="PT Astra Serif" w:hAnsi="PT Astra Serif"/>
              </w:rPr>
              <w:t>550</w:t>
            </w:r>
            <w:r>
              <w:rPr>
                <w:rFonts w:ascii="PT Astra Serif" w:hAnsi="PT Astra Serif"/>
              </w:rPr>
              <w:t>,</w:t>
            </w:r>
            <w:r w:rsidRPr="001A61B0">
              <w:rPr>
                <w:rFonts w:ascii="PT Astra Serif" w:hAnsi="PT Astra Serif"/>
              </w:rPr>
              <w:t>000</w:t>
            </w:r>
          </w:p>
        </w:tc>
      </w:tr>
      <w:tr w:rsidR="00AE4A83" w:rsidRPr="001714A5" w:rsidTr="00AE4A83">
        <w:tc>
          <w:tcPr>
            <w:tcW w:w="568" w:type="dxa"/>
            <w:vMerge/>
          </w:tcPr>
          <w:p w:rsidR="00AE4A83" w:rsidRPr="00137A18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3038" w:type="dxa"/>
            <w:vMerge/>
          </w:tcPr>
          <w:p w:rsidR="00AE4A83" w:rsidRPr="00137A18" w:rsidRDefault="00AE4A83" w:rsidP="00AE4A8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  <w:tc>
          <w:tcPr>
            <w:tcW w:w="1559" w:type="dxa"/>
            <w:vMerge/>
          </w:tcPr>
          <w:p w:rsidR="00AE4A83" w:rsidRPr="00137A18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127" w:type="dxa"/>
          </w:tcPr>
          <w:p w:rsidR="00AE4A83" w:rsidRPr="00137A18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137A18">
              <w:rPr>
                <w:rFonts w:ascii="PT Astra Serif" w:hAnsi="PT Astra Serif" w:cs="Arial"/>
              </w:rPr>
              <w:t>областной бюджет</w:t>
            </w:r>
          </w:p>
        </w:tc>
        <w:tc>
          <w:tcPr>
            <w:tcW w:w="1417" w:type="dxa"/>
          </w:tcPr>
          <w:p w:rsidR="00AE4A83" w:rsidRPr="00137A18" w:rsidRDefault="00AE4A83" w:rsidP="00AE4A83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PT Astra Serif" w:hAnsi="PT Astra Serif" w:cs="Arial"/>
              </w:rPr>
            </w:pPr>
          </w:p>
        </w:tc>
        <w:tc>
          <w:tcPr>
            <w:tcW w:w="1053" w:type="dxa"/>
            <w:vAlign w:val="center"/>
          </w:tcPr>
          <w:p w:rsidR="00AE4A83" w:rsidRPr="00137A18" w:rsidRDefault="00904FAF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Calibri"/>
                <w:color w:val="000000"/>
              </w:rPr>
              <w:t>0</w:t>
            </w:r>
            <w:r w:rsidR="00466F4D">
              <w:rPr>
                <w:rFonts w:ascii="PT Astra Serif" w:hAnsi="PT Astra Serif" w:cs="Calibri"/>
                <w:color w:val="000000"/>
              </w:rPr>
              <w:t>,00</w:t>
            </w:r>
          </w:p>
        </w:tc>
        <w:tc>
          <w:tcPr>
            <w:tcW w:w="911" w:type="dxa"/>
            <w:vAlign w:val="center"/>
          </w:tcPr>
          <w:p w:rsidR="00AE4A83" w:rsidRPr="00137A18" w:rsidRDefault="00904FAF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Calibri"/>
                <w:color w:val="000000"/>
              </w:rPr>
              <w:t>0</w:t>
            </w:r>
            <w:r w:rsidR="00466F4D">
              <w:rPr>
                <w:rFonts w:ascii="PT Astra Serif" w:hAnsi="PT Astra Serif" w:cs="Calibri"/>
                <w:color w:val="000000"/>
              </w:rPr>
              <w:t>,00</w:t>
            </w:r>
          </w:p>
        </w:tc>
        <w:tc>
          <w:tcPr>
            <w:tcW w:w="911" w:type="dxa"/>
            <w:vAlign w:val="center"/>
          </w:tcPr>
          <w:p w:rsidR="00AE4A83" w:rsidRPr="00137A18" w:rsidRDefault="00904FAF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Calibri"/>
                <w:color w:val="000000"/>
              </w:rPr>
              <w:t>0</w:t>
            </w:r>
            <w:r w:rsidR="00466F4D">
              <w:rPr>
                <w:rFonts w:ascii="PT Astra Serif" w:hAnsi="PT Astra Serif" w:cs="Calibri"/>
                <w:color w:val="000000"/>
              </w:rPr>
              <w:t>,00</w:t>
            </w:r>
          </w:p>
        </w:tc>
        <w:tc>
          <w:tcPr>
            <w:tcW w:w="912" w:type="dxa"/>
            <w:vAlign w:val="center"/>
          </w:tcPr>
          <w:p w:rsidR="00AE4A83" w:rsidRPr="00137A18" w:rsidRDefault="00904FAF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Calibri"/>
                <w:color w:val="000000"/>
              </w:rPr>
              <w:t>0</w:t>
            </w:r>
            <w:r w:rsidR="00466F4D">
              <w:rPr>
                <w:rFonts w:ascii="PT Astra Serif" w:hAnsi="PT Astra Serif" w:cs="Calibri"/>
                <w:color w:val="000000"/>
              </w:rPr>
              <w:t>,00</w:t>
            </w:r>
          </w:p>
        </w:tc>
        <w:tc>
          <w:tcPr>
            <w:tcW w:w="911" w:type="dxa"/>
            <w:vAlign w:val="center"/>
          </w:tcPr>
          <w:p w:rsidR="00AE4A83" w:rsidRPr="00137A18" w:rsidRDefault="00904FAF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Calibri"/>
                <w:color w:val="000000"/>
              </w:rPr>
              <w:t>0</w:t>
            </w:r>
            <w:r w:rsidR="00466F4D">
              <w:rPr>
                <w:rFonts w:ascii="PT Astra Serif" w:hAnsi="PT Astra Serif" w:cs="Calibri"/>
                <w:color w:val="000000"/>
              </w:rPr>
              <w:t>,00</w:t>
            </w:r>
          </w:p>
        </w:tc>
        <w:tc>
          <w:tcPr>
            <w:tcW w:w="911" w:type="dxa"/>
            <w:vAlign w:val="center"/>
          </w:tcPr>
          <w:p w:rsidR="00AE4A83" w:rsidRPr="00137A18" w:rsidRDefault="00904FAF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Calibri"/>
                <w:color w:val="000000"/>
              </w:rPr>
              <w:t>0</w:t>
            </w:r>
            <w:r w:rsidR="00466F4D">
              <w:rPr>
                <w:rFonts w:ascii="PT Astra Serif" w:hAnsi="PT Astra Serif" w:cs="Calibri"/>
                <w:color w:val="000000"/>
              </w:rPr>
              <w:t>,00</w:t>
            </w:r>
          </w:p>
        </w:tc>
        <w:tc>
          <w:tcPr>
            <w:tcW w:w="912" w:type="dxa"/>
            <w:vAlign w:val="center"/>
          </w:tcPr>
          <w:p w:rsidR="00AE4A83" w:rsidRPr="001A61B0" w:rsidRDefault="00904FAF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Calibri"/>
                <w:color w:val="000000"/>
              </w:rPr>
              <w:t>0</w:t>
            </w:r>
            <w:r w:rsidR="00466F4D">
              <w:rPr>
                <w:rFonts w:ascii="PT Astra Serif" w:hAnsi="PT Astra Serif" w:cs="Calibri"/>
                <w:color w:val="000000"/>
              </w:rPr>
              <w:t>,00</w:t>
            </w:r>
          </w:p>
        </w:tc>
      </w:tr>
      <w:tr w:rsidR="00AE4A83" w:rsidRPr="001714A5" w:rsidTr="00AE4A83">
        <w:tc>
          <w:tcPr>
            <w:tcW w:w="568" w:type="dxa"/>
            <w:vMerge/>
          </w:tcPr>
          <w:p w:rsidR="00AE4A83" w:rsidRPr="001714A5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3038" w:type="dxa"/>
            <w:vMerge/>
          </w:tcPr>
          <w:p w:rsidR="00AE4A83" w:rsidRPr="001714A5" w:rsidRDefault="00AE4A83" w:rsidP="00AE4A8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  <w:tc>
          <w:tcPr>
            <w:tcW w:w="1559" w:type="dxa"/>
            <w:vMerge/>
          </w:tcPr>
          <w:p w:rsidR="00AE4A83" w:rsidRPr="001714A5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127" w:type="dxa"/>
          </w:tcPr>
          <w:p w:rsidR="00AE4A83" w:rsidRPr="001714A5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1714A5">
              <w:rPr>
                <w:rFonts w:ascii="PT Astra Serif" w:hAnsi="PT Astra Serif" w:cs="Arial"/>
              </w:rPr>
              <w:t>местный бюджет</w:t>
            </w:r>
          </w:p>
        </w:tc>
        <w:tc>
          <w:tcPr>
            <w:tcW w:w="1417" w:type="dxa"/>
          </w:tcPr>
          <w:p w:rsidR="00AE4A83" w:rsidRPr="001714A5" w:rsidRDefault="00AE4A83" w:rsidP="00AE4A8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74 4 02 60030</w:t>
            </w:r>
          </w:p>
        </w:tc>
        <w:tc>
          <w:tcPr>
            <w:tcW w:w="1053" w:type="dxa"/>
            <w:vAlign w:val="center"/>
          </w:tcPr>
          <w:p w:rsidR="00AE4A83" w:rsidRPr="001A61B0" w:rsidRDefault="00AE4A83" w:rsidP="00AE4A83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1A61B0">
              <w:rPr>
                <w:rFonts w:ascii="PT Astra Serif" w:hAnsi="PT Astra Serif" w:cs="Calibri"/>
                <w:color w:val="000000"/>
              </w:rPr>
              <w:t>2600</w:t>
            </w:r>
            <w:r>
              <w:rPr>
                <w:rFonts w:ascii="PT Astra Serif" w:hAnsi="PT Astra Serif" w:cs="Calibri"/>
                <w:color w:val="000000"/>
              </w:rPr>
              <w:t>,</w:t>
            </w:r>
            <w:r w:rsidRPr="001A61B0">
              <w:rPr>
                <w:rFonts w:ascii="PT Astra Serif" w:hAnsi="PT Astra Serif" w:cs="Calibri"/>
                <w:color w:val="000000"/>
              </w:rPr>
              <w:t>000</w:t>
            </w:r>
          </w:p>
        </w:tc>
        <w:tc>
          <w:tcPr>
            <w:tcW w:w="911" w:type="dxa"/>
            <w:vAlign w:val="center"/>
          </w:tcPr>
          <w:p w:rsidR="00AE4A83" w:rsidRPr="001A61B0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1A61B0">
              <w:rPr>
                <w:rFonts w:ascii="PT Astra Serif" w:hAnsi="PT Astra Serif" w:cs="Arial"/>
              </w:rPr>
              <w:t>200</w:t>
            </w:r>
            <w:r>
              <w:rPr>
                <w:rFonts w:ascii="PT Astra Serif" w:hAnsi="PT Astra Serif" w:cs="Arial"/>
              </w:rPr>
              <w:t>,</w:t>
            </w:r>
            <w:r w:rsidRPr="001A61B0">
              <w:rPr>
                <w:rFonts w:ascii="PT Astra Serif" w:hAnsi="PT Astra Serif" w:cs="Arial"/>
              </w:rPr>
              <w:t>000</w:t>
            </w:r>
          </w:p>
        </w:tc>
        <w:tc>
          <w:tcPr>
            <w:tcW w:w="911" w:type="dxa"/>
            <w:vAlign w:val="center"/>
          </w:tcPr>
          <w:p w:rsidR="00AE4A83" w:rsidRPr="001A61B0" w:rsidRDefault="00AE4A83" w:rsidP="00AE4A83">
            <w:pPr>
              <w:jc w:val="center"/>
              <w:rPr>
                <w:rFonts w:ascii="PT Astra Serif" w:hAnsi="PT Astra Serif"/>
              </w:rPr>
            </w:pPr>
            <w:r w:rsidRPr="001A61B0">
              <w:rPr>
                <w:rFonts w:ascii="PT Astra Serif" w:hAnsi="PT Astra Serif"/>
              </w:rPr>
              <w:t>300</w:t>
            </w:r>
            <w:r>
              <w:rPr>
                <w:rFonts w:ascii="PT Astra Serif" w:hAnsi="PT Astra Serif"/>
              </w:rPr>
              <w:t>,</w:t>
            </w:r>
            <w:r w:rsidRPr="001A61B0">
              <w:rPr>
                <w:rFonts w:ascii="PT Astra Serif" w:hAnsi="PT Astra Serif"/>
              </w:rPr>
              <w:t>000</w:t>
            </w:r>
          </w:p>
        </w:tc>
        <w:tc>
          <w:tcPr>
            <w:tcW w:w="912" w:type="dxa"/>
            <w:vAlign w:val="center"/>
          </w:tcPr>
          <w:p w:rsidR="00AE4A83" w:rsidRPr="001A61B0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1A61B0">
              <w:rPr>
                <w:rFonts w:ascii="PT Astra Serif" w:hAnsi="PT Astra Serif" w:cs="Arial"/>
              </w:rPr>
              <w:t>500</w:t>
            </w:r>
            <w:r>
              <w:rPr>
                <w:rFonts w:ascii="PT Astra Serif" w:hAnsi="PT Astra Serif" w:cs="Arial"/>
              </w:rPr>
              <w:t>,</w:t>
            </w:r>
            <w:r w:rsidRPr="001A61B0">
              <w:rPr>
                <w:rFonts w:ascii="PT Astra Serif" w:hAnsi="PT Astra Serif" w:cs="Arial"/>
              </w:rPr>
              <w:t>000</w:t>
            </w:r>
          </w:p>
        </w:tc>
        <w:tc>
          <w:tcPr>
            <w:tcW w:w="911" w:type="dxa"/>
            <w:vAlign w:val="center"/>
          </w:tcPr>
          <w:p w:rsidR="00AE4A83" w:rsidRPr="001A61B0" w:rsidRDefault="00AE4A83" w:rsidP="00AE4A83">
            <w:pPr>
              <w:jc w:val="center"/>
              <w:rPr>
                <w:rFonts w:ascii="PT Astra Serif" w:hAnsi="PT Astra Serif"/>
              </w:rPr>
            </w:pPr>
            <w:r w:rsidRPr="001A61B0">
              <w:rPr>
                <w:rFonts w:ascii="PT Astra Serif" w:hAnsi="PT Astra Serif"/>
              </w:rPr>
              <w:t>500</w:t>
            </w:r>
            <w:r>
              <w:rPr>
                <w:rFonts w:ascii="PT Astra Serif" w:hAnsi="PT Astra Serif"/>
              </w:rPr>
              <w:t>,</w:t>
            </w:r>
            <w:r w:rsidRPr="001A61B0">
              <w:rPr>
                <w:rFonts w:ascii="PT Astra Serif" w:hAnsi="PT Astra Serif"/>
              </w:rPr>
              <w:t>000</w:t>
            </w:r>
          </w:p>
        </w:tc>
        <w:tc>
          <w:tcPr>
            <w:tcW w:w="911" w:type="dxa"/>
            <w:vAlign w:val="center"/>
          </w:tcPr>
          <w:p w:rsidR="00AE4A83" w:rsidRPr="001A61B0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1A61B0">
              <w:rPr>
                <w:rFonts w:ascii="PT Astra Serif" w:hAnsi="PT Astra Serif" w:cs="Arial"/>
              </w:rPr>
              <w:t>550</w:t>
            </w:r>
            <w:r>
              <w:rPr>
                <w:rFonts w:ascii="PT Astra Serif" w:hAnsi="PT Astra Serif" w:cs="Arial"/>
              </w:rPr>
              <w:t>,</w:t>
            </w:r>
            <w:r w:rsidRPr="001A61B0">
              <w:rPr>
                <w:rFonts w:ascii="PT Astra Serif" w:hAnsi="PT Astra Serif" w:cs="Arial"/>
              </w:rPr>
              <w:t>000</w:t>
            </w:r>
          </w:p>
        </w:tc>
        <w:tc>
          <w:tcPr>
            <w:tcW w:w="912" w:type="dxa"/>
            <w:vAlign w:val="center"/>
          </w:tcPr>
          <w:p w:rsidR="00AE4A83" w:rsidRPr="001A61B0" w:rsidRDefault="00AE4A83" w:rsidP="00AE4A83">
            <w:pPr>
              <w:jc w:val="center"/>
              <w:rPr>
                <w:rFonts w:ascii="PT Astra Serif" w:hAnsi="PT Astra Serif"/>
              </w:rPr>
            </w:pPr>
            <w:r w:rsidRPr="001A61B0">
              <w:rPr>
                <w:rFonts w:ascii="PT Astra Serif" w:hAnsi="PT Astra Serif"/>
              </w:rPr>
              <w:t>550</w:t>
            </w:r>
            <w:r>
              <w:rPr>
                <w:rFonts w:ascii="PT Astra Serif" w:hAnsi="PT Astra Serif"/>
              </w:rPr>
              <w:t>,</w:t>
            </w:r>
            <w:r w:rsidRPr="001A61B0">
              <w:rPr>
                <w:rFonts w:ascii="PT Astra Serif" w:hAnsi="PT Astra Serif"/>
              </w:rPr>
              <w:t>000</w:t>
            </w:r>
          </w:p>
        </w:tc>
      </w:tr>
    </w:tbl>
    <w:p w:rsidR="00603381" w:rsidRDefault="00603381" w:rsidP="00AE4A83">
      <w:pPr>
        <w:widowControl w:val="0"/>
        <w:autoSpaceDE w:val="0"/>
        <w:autoSpaceDN w:val="0"/>
        <w:adjustRightInd w:val="0"/>
        <w:ind w:firstLine="540"/>
        <w:jc w:val="center"/>
        <w:outlineLvl w:val="2"/>
        <w:rPr>
          <w:rFonts w:ascii="PT Astra Serif" w:hAnsi="PT Astra Serif" w:cs="Arial"/>
          <w:sz w:val="24"/>
          <w:szCs w:val="24"/>
        </w:rPr>
      </w:pPr>
    </w:p>
    <w:p w:rsidR="00AE4A83" w:rsidRPr="001714A5" w:rsidRDefault="00AE4A83" w:rsidP="00AE4A83">
      <w:pPr>
        <w:widowControl w:val="0"/>
        <w:autoSpaceDE w:val="0"/>
        <w:autoSpaceDN w:val="0"/>
        <w:adjustRightInd w:val="0"/>
        <w:ind w:firstLine="540"/>
        <w:jc w:val="center"/>
        <w:outlineLvl w:val="2"/>
        <w:rPr>
          <w:rFonts w:ascii="Arial" w:hAnsi="Arial" w:cs="Arial"/>
        </w:rPr>
      </w:pPr>
      <w:r w:rsidRPr="001714A5">
        <w:rPr>
          <w:rFonts w:ascii="PT Astra Serif" w:hAnsi="PT Astra Serif" w:cs="Arial"/>
          <w:sz w:val="24"/>
          <w:szCs w:val="24"/>
        </w:rPr>
        <w:t xml:space="preserve">5. План реализации комплекса процессных мероприятий в </w:t>
      </w:r>
      <w:r w:rsidRPr="001714A5">
        <w:rPr>
          <w:rFonts w:ascii="PT Astra Serif" w:hAnsi="PT Astra Serif" w:cs="Arial"/>
          <w:sz w:val="24"/>
          <w:szCs w:val="24"/>
          <w:u w:val="single"/>
        </w:rPr>
        <w:t>2025</w:t>
      </w:r>
      <w:r w:rsidRPr="001714A5">
        <w:rPr>
          <w:rFonts w:ascii="PT Astra Serif" w:hAnsi="PT Astra Serif" w:cs="Arial"/>
          <w:sz w:val="24"/>
          <w:szCs w:val="24"/>
        </w:rPr>
        <w:t xml:space="preserve"> году</w:t>
      </w: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4173"/>
        <w:gridCol w:w="2410"/>
        <w:gridCol w:w="2268"/>
        <w:gridCol w:w="3402"/>
        <w:gridCol w:w="2410"/>
      </w:tblGrid>
      <w:tr w:rsidR="00AE4A83" w:rsidRPr="001714A5" w:rsidTr="00AE4A83">
        <w:tc>
          <w:tcPr>
            <w:tcW w:w="567" w:type="dxa"/>
            <w:vAlign w:val="center"/>
          </w:tcPr>
          <w:p w:rsidR="00AE4A83" w:rsidRPr="00137A18" w:rsidRDefault="00AE4A83" w:rsidP="00AE4A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PT Astra Serif" w:hAnsi="PT Astra Serif" w:cs="Arial"/>
              </w:rPr>
            </w:pPr>
            <w:r w:rsidRPr="00137A18">
              <w:rPr>
                <w:rFonts w:ascii="PT Astra Serif" w:hAnsi="PT Astra Serif" w:cs="Arial"/>
              </w:rPr>
              <w:t xml:space="preserve">№№ </w:t>
            </w:r>
            <w:proofErr w:type="gramStart"/>
            <w:r w:rsidRPr="00137A18">
              <w:rPr>
                <w:rFonts w:ascii="PT Astra Serif" w:hAnsi="PT Astra Serif" w:cs="Arial"/>
              </w:rPr>
              <w:t>п</w:t>
            </w:r>
            <w:proofErr w:type="gramEnd"/>
            <w:r w:rsidRPr="00137A18">
              <w:rPr>
                <w:rFonts w:ascii="PT Astra Serif" w:hAnsi="PT Astra Serif" w:cs="Arial"/>
              </w:rPr>
              <w:t>/п</w:t>
            </w:r>
          </w:p>
        </w:tc>
        <w:tc>
          <w:tcPr>
            <w:tcW w:w="4173" w:type="dxa"/>
            <w:vAlign w:val="center"/>
          </w:tcPr>
          <w:p w:rsidR="00AE4A83" w:rsidRPr="00137A18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137A18">
              <w:rPr>
                <w:rFonts w:ascii="PT Astra Serif" w:hAnsi="PT Astra Serif" w:cs="Arial"/>
              </w:rPr>
              <w:t>Задача, мероприятие (результат)/контрольная точка</w:t>
            </w:r>
          </w:p>
        </w:tc>
        <w:tc>
          <w:tcPr>
            <w:tcW w:w="2410" w:type="dxa"/>
            <w:vAlign w:val="center"/>
          </w:tcPr>
          <w:p w:rsidR="00AE4A83" w:rsidRPr="00137A18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137A18">
              <w:rPr>
                <w:rFonts w:ascii="PT Astra Serif" w:hAnsi="PT Astra Serif" w:cs="Arial"/>
              </w:rPr>
              <w:t>Дата наступления контрольной точки</w:t>
            </w:r>
          </w:p>
        </w:tc>
        <w:tc>
          <w:tcPr>
            <w:tcW w:w="2268" w:type="dxa"/>
            <w:vAlign w:val="center"/>
          </w:tcPr>
          <w:p w:rsidR="00AE4A83" w:rsidRPr="00137A18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137A18">
              <w:rPr>
                <w:rFonts w:ascii="PT Astra Serif" w:hAnsi="PT Astra Serif" w:cs="Arial"/>
              </w:rPr>
              <w:t>Ответственный исполнитель</w:t>
            </w:r>
          </w:p>
        </w:tc>
        <w:tc>
          <w:tcPr>
            <w:tcW w:w="3402" w:type="dxa"/>
            <w:vAlign w:val="center"/>
          </w:tcPr>
          <w:p w:rsidR="00AE4A83" w:rsidRPr="00137A18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137A18">
              <w:rPr>
                <w:rFonts w:ascii="PT Astra Serif" w:hAnsi="PT Astra Serif" w:cs="Arial"/>
              </w:rPr>
              <w:t>Документ</w:t>
            </w:r>
          </w:p>
        </w:tc>
        <w:tc>
          <w:tcPr>
            <w:tcW w:w="2410" w:type="dxa"/>
            <w:vAlign w:val="center"/>
          </w:tcPr>
          <w:p w:rsidR="00AE4A83" w:rsidRPr="00137A18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137A18">
              <w:rPr>
                <w:rFonts w:ascii="PT Astra Serif" w:hAnsi="PT Astra Serif" w:cs="Arial"/>
              </w:rPr>
              <w:t>Информационная система (источник данных)</w:t>
            </w:r>
          </w:p>
        </w:tc>
      </w:tr>
      <w:tr w:rsidR="00AE4A83" w:rsidRPr="001714A5" w:rsidTr="00AE4A83">
        <w:tc>
          <w:tcPr>
            <w:tcW w:w="15230" w:type="dxa"/>
            <w:gridSpan w:val="6"/>
          </w:tcPr>
          <w:p w:rsidR="00AE4A83" w:rsidRPr="00137A18" w:rsidRDefault="00AE4A83" w:rsidP="00AE4A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PT Astra Serif" w:hAnsi="PT Astra Serif" w:cs="Arial"/>
                <w:highlight w:val="yellow"/>
              </w:rPr>
            </w:pPr>
            <w:r w:rsidRPr="00137A18">
              <w:rPr>
                <w:rFonts w:ascii="PT Astra Serif" w:hAnsi="PT Astra Serif" w:cs="Arial"/>
              </w:rPr>
              <w:t>«</w:t>
            </w:r>
            <w:r w:rsidRPr="00137A18">
              <w:rPr>
                <w:rFonts w:ascii="PT Astra Serif" w:hAnsi="PT Astra Serif"/>
              </w:rPr>
              <w:t>Сохранение благоприятной окружающей среды и оздоровление экологической обстановки</w:t>
            </w:r>
            <w:r w:rsidRPr="00137A18">
              <w:rPr>
                <w:rFonts w:ascii="PT Astra Serif" w:hAnsi="PT Astra Serif" w:cs="Arial"/>
              </w:rPr>
              <w:t xml:space="preserve">»  </w:t>
            </w:r>
          </w:p>
        </w:tc>
      </w:tr>
      <w:tr w:rsidR="00AE4A83" w:rsidRPr="001714A5" w:rsidTr="00AE4A83">
        <w:tc>
          <w:tcPr>
            <w:tcW w:w="567" w:type="dxa"/>
          </w:tcPr>
          <w:p w:rsidR="00AE4A83" w:rsidRPr="00137A18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137A18">
              <w:rPr>
                <w:rFonts w:ascii="PT Astra Serif" w:hAnsi="PT Astra Serif" w:cs="Arial"/>
              </w:rPr>
              <w:t>1</w:t>
            </w:r>
          </w:p>
        </w:tc>
        <w:tc>
          <w:tcPr>
            <w:tcW w:w="4173" w:type="dxa"/>
          </w:tcPr>
          <w:p w:rsidR="00AE4A83" w:rsidRPr="00137A18" w:rsidRDefault="00AE4A83" w:rsidP="00AE4A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</w:rPr>
            </w:pPr>
            <w:r w:rsidRPr="00137A18">
              <w:rPr>
                <w:rFonts w:ascii="PT Astra Serif" w:hAnsi="PT Astra Serif" w:cs="Arial"/>
              </w:rPr>
              <w:t xml:space="preserve">Утверждены (одобрены, сформированы) </w:t>
            </w:r>
            <w:r w:rsidRPr="00137A18">
              <w:rPr>
                <w:rFonts w:ascii="PT Astra Serif" w:hAnsi="PT Astra Serif" w:cs="Arial"/>
              </w:rPr>
              <w:lastRenderedPageBreak/>
              <w:t>документы необходимые для выполнения работ</w:t>
            </w:r>
          </w:p>
        </w:tc>
        <w:tc>
          <w:tcPr>
            <w:tcW w:w="2410" w:type="dxa"/>
          </w:tcPr>
          <w:p w:rsidR="00AE4A83" w:rsidRPr="00137A18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137A18">
              <w:rPr>
                <w:rFonts w:ascii="PT Astra Serif" w:hAnsi="PT Astra Serif" w:cs="Arial"/>
              </w:rPr>
              <w:lastRenderedPageBreak/>
              <w:t>до 31.05.</w:t>
            </w:r>
            <w:r w:rsidR="004A1B00">
              <w:rPr>
                <w:rFonts w:ascii="PT Astra Serif" w:hAnsi="PT Astra Serif" w:cs="Arial"/>
              </w:rPr>
              <w:t>20</w:t>
            </w:r>
            <w:r w:rsidRPr="00137A18">
              <w:rPr>
                <w:rFonts w:ascii="PT Astra Serif" w:hAnsi="PT Astra Serif" w:cs="Arial"/>
              </w:rPr>
              <w:t>25</w:t>
            </w:r>
          </w:p>
        </w:tc>
        <w:tc>
          <w:tcPr>
            <w:tcW w:w="2268" w:type="dxa"/>
          </w:tcPr>
          <w:p w:rsidR="00AE4A83" w:rsidRPr="00137A18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137A18">
              <w:rPr>
                <w:rFonts w:ascii="PT Astra Serif" w:hAnsi="PT Astra Serif" w:cs="Arial"/>
              </w:rPr>
              <w:t>управление</w:t>
            </w:r>
          </w:p>
        </w:tc>
        <w:tc>
          <w:tcPr>
            <w:tcW w:w="3402" w:type="dxa"/>
          </w:tcPr>
          <w:p w:rsidR="00AE4A83" w:rsidRPr="00137A18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137A18">
              <w:rPr>
                <w:rFonts w:ascii="PT Astra Serif" w:hAnsi="PT Astra Serif" w:cs="Arial"/>
              </w:rPr>
              <w:t>Определён перечень объектов</w:t>
            </w:r>
          </w:p>
        </w:tc>
        <w:tc>
          <w:tcPr>
            <w:tcW w:w="2410" w:type="dxa"/>
          </w:tcPr>
          <w:p w:rsidR="00AE4A83" w:rsidRPr="00137A18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</w:p>
        </w:tc>
      </w:tr>
      <w:tr w:rsidR="00AE4A83" w:rsidRPr="001714A5" w:rsidTr="00AE4A83">
        <w:tc>
          <w:tcPr>
            <w:tcW w:w="567" w:type="dxa"/>
          </w:tcPr>
          <w:p w:rsidR="00AE4A83" w:rsidRPr="00137A18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137A18">
              <w:rPr>
                <w:rFonts w:ascii="PT Astra Serif" w:hAnsi="PT Astra Serif" w:cs="Arial"/>
              </w:rPr>
              <w:lastRenderedPageBreak/>
              <w:t>2</w:t>
            </w:r>
          </w:p>
        </w:tc>
        <w:tc>
          <w:tcPr>
            <w:tcW w:w="4173" w:type="dxa"/>
          </w:tcPr>
          <w:p w:rsidR="00AE4A83" w:rsidRPr="00137A18" w:rsidRDefault="00AE4A83" w:rsidP="00AE4A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</w:rPr>
            </w:pPr>
            <w:r w:rsidRPr="00137A18">
              <w:rPr>
                <w:rFonts w:ascii="PT Astra Serif" w:hAnsi="PT Astra Serif" w:cs="Arial"/>
              </w:rPr>
              <w:t>Заключены муниципальные контракты на выполнение работ</w:t>
            </w:r>
          </w:p>
        </w:tc>
        <w:tc>
          <w:tcPr>
            <w:tcW w:w="2410" w:type="dxa"/>
          </w:tcPr>
          <w:p w:rsidR="00AE4A83" w:rsidRPr="00137A18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137A18">
              <w:rPr>
                <w:rFonts w:ascii="PT Astra Serif" w:hAnsi="PT Astra Serif" w:cs="Arial"/>
              </w:rPr>
              <w:t>до 30.06.</w:t>
            </w:r>
            <w:r w:rsidR="004A1B00">
              <w:rPr>
                <w:rFonts w:ascii="PT Astra Serif" w:hAnsi="PT Astra Serif" w:cs="Arial"/>
              </w:rPr>
              <w:t>20</w:t>
            </w:r>
            <w:r w:rsidRPr="00137A18">
              <w:rPr>
                <w:rFonts w:ascii="PT Astra Serif" w:hAnsi="PT Astra Serif" w:cs="Arial"/>
              </w:rPr>
              <w:t>25</w:t>
            </w:r>
          </w:p>
        </w:tc>
        <w:tc>
          <w:tcPr>
            <w:tcW w:w="2268" w:type="dxa"/>
          </w:tcPr>
          <w:p w:rsidR="00AE4A83" w:rsidRPr="00137A18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137A18">
              <w:rPr>
                <w:rFonts w:ascii="PT Astra Serif" w:hAnsi="PT Astra Serif" w:cs="Arial"/>
              </w:rPr>
              <w:t>управление</w:t>
            </w:r>
          </w:p>
        </w:tc>
        <w:tc>
          <w:tcPr>
            <w:tcW w:w="3402" w:type="dxa"/>
          </w:tcPr>
          <w:p w:rsidR="00AE4A83" w:rsidRPr="00137A18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137A18">
              <w:rPr>
                <w:rFonts w:ascii="PT Astra Serif" w:hAnsi="PT Astra Serif" w:cs="Arial"/>
              </w:rPr>
              <w:t>Муниципальный контракт</w:t>
            </w:r>
          </w:p>
        </w:tc>
        <w:tc>
          <w:tcPr>
            <w:tcW w:w="2410" w:type="dxa"/>
          </w:tcPr>
          <w:p w:rsidR="00AE4A83" w:rsidRPr="00137A18" w:rsidRDefault="00AE4A83" w:rsidP="00AE4A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PT Astra Serif" w:hAnsi="PT Astra Serif" w:cs="Arial"/>
              </w:rPr>
            </w:pPr>
          </w:p>
        </w:tc>
      </w:tr>
      <w:tr w:rsidR="00AE4A83" w:rsidRPr="001714A5" w:rsidTr="00AE4A83">
        <w:tc>
          <w:tcPr>
            <w:tcW w:w="567" w:type="dxa"/>
          </w:tcPr>
          <w:p w:rsidR="00AE4A83" w:rsidRPr="00137A18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137A18">
              <w:rPr>
                <w:rFonts w:ascii="PT Astra Serif" w:hAnsi="PT Astra Serif" w:cs="Arial"/>
              </w:rPr>
              <w:t>3</w:t>
            </w:r>
          </w:p>
        </w:tc>
        <w:tc>
          <w:tcPr>
            <w:tcW w:w="4173" w:type="dxa"/>
          </w:tcPr>
          <w:p w:rsidR="00AE4A83" w:rsidRPr="00137A18" w:rsidRDefault="00AE4A83" w:rsidP="00AE4A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</w:rPr>
            </w:pPr>
            <w:r w:rsidRPr="00137A18">
              <w:rPr>
                <w:rFonts w:ascii="PT Astra Serif" w:hAnsi="PT Astra Serif" w:cs="Arial"/>
              </w:rPr>
              <w:t>Произведена приёмка выполненных работ</w:t>
            </w:r>
          </w:p>
        </w:tc>
        <w:tc>
          <w:tcPr>
            <w:tcW w:w="2410" w:type="dxa"/>
          </w:tcPr>
          <w:p w:rsidR="00AE4A83" w:rsidRPr="00137A18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137A18">
              <w:rPr>
                <w:rFonts w:ascii="PT Astra Serif" w:hAnsi="PT Astra Serif" w:cs="Arial"/>
              </w:rPr>
              <w:t>до 30.12.</w:t>
            </w:r>
            <w:r w:rsidR="004A1B00">
              <w:rPr>
                <w:rFonts w:ascii="PT Astra Serif" w:hAnsi="PT Astra Serif" w:cs="Arial"/>
              </w:rPr>
              <w:t>20</w:t>
            </w:r>
            <w:r w:rsidRPr="00137A18">
              <w:rPr>
                <w:rFonts w:ascii="PT Astra Serif" w:hAnsi="PT Astra Serif" w:cs="Arial"/>
              </w:rPr>
              <w:t>25</w:t>
            </w:r>
          </w:p>
        </w:tc>
        <w:tc>
          <w:tcPr>
            <w:tcW w:w="2268" w:type="dxa"/>
          </w:tcPr>
          <w:p w:rsidR="00AE4A83" w:rsidRPr="00137A18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137A18">
              <w:rPr>
                <w:rFonts w:ascii="PT Astra Serif" w:hAnsi="PT Astra Serif" w:cs="Arial"/>
              </w:rPr>
              <w:t>управление</w:t>
            </w:r>
          </w:p>
        </w:tc>
        <w:tc>
          <w:tcPr>
            <w:tcW w:w="3402" w:type="dxa"/>
          </w:tcPr>
          <w:p w:rsidR="00AE4A83" w:rsidRPr="00137A18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137A18">
              <w:rPr>
                <w:rFonts w:ascii="PT Astra Serif" w:hAnsi="PT Astra Serif" w:cs="Arial"/>
              </w:rPr>
              <w:t>Акт выполненных работ</w:t>
            </w:r>
          </w:p>
        </w:tc>
        <w:tc>
          <w:tcPr>
            <w:tcW w:w="2410" w:type="dxa"/>
          </w:tcPr>
          <w:p w:rsidR="00AE4A83" w:rsidRPr="00137A18" w:rsidRDefault="00AE4A83" w:rsidP="00AE4A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PT Astra Serif" w:hAnsi="PT Astra Serif" w:cs="Arial"/>
              </w:rPr>
            </w:pPr>
          </w:p>
        </w:tc>
      </w:tr>
    </w:tbl>
    <w:p w:rsidR="00AE4A83" w:rsidRPr="001714A5" w:rsidRDefault="00AE4A83" w:rsidP="00AE4A8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</w:t>
      </w:r>
      <w:r w:rsidR="00603381">
        <w:rPr>
          <w:rFonts w:ascii="Arial" w:hAnsi="Arial" w:cs="Arial"/>
        </w:rPr>
        <w:t>____</w:t>
      </w:r>
      <w:r w:rsidRPr="001714A5">
        <w:rPr>
          <w:rFonts w:ascii="Arial" w:hAnsi="Arial" w:cs="Arial"/>
        </w:rPr>
        <w:t>__</w:t>
      </w:r>
    </w:p>
    <w:p w:rsidR="00AE4A83" w:rsidRDefault="00AE4A83" w:rsidP="00AE4A83">
      <w:pPr>
        <w:ind w:firstLine="7088"/>
        <w:rPr>
          <w:rFonts w:ascii="PT Astra Serif" w:hAnsi="PT Astra Serif"/>
          <w:sz w:val="28"/>
          <w:szCs w:val="28"/>
        </w:rPr>
      </w:pPr>
    </w:p>
    <w:p w:rsidR="00AE4A83" w:rsidRDefault="00AE4A83" w:rsidP="00AE4A83">
      <w:pPr>
        <w:ind w:firstLine="7088"/>
        <w:rPr>
          <w:rFonts w:ascii="PT Astra Serif" w:hAnsi="PT Astra Serif"/>
          <w:sz w:val="28"/>
          <w:szCs w:val="28"/>
        </w:rPr>
      </w:pPr>
    </w:p>
    <w:p w:rsidR="00AE4A83" w:rsidRDefault="00AE4A83" w:rsidP="00AE4A83">
      <w:pPr>
        <w:ind w:firstLine="7088"/>
        <w:rPr>
          <w:rFonts w:ascii="PT Astra Serif" w:hAnsi="PT Astra Serif"/>
          <w:sz w:val="28"/>
          <w:szCs w:val="28"/>
        </w:rPr>
      </w:pPr>
    </w:p>
    <w:p w:rsidR="00AE4A83" w:rsidRDefault="00AE4A83" w:rsidP="00AE4A83">
      <w:pPr>
        <w:ind w:firstLine="7088"/>
        <w:rPr>
          <w:rFonts w:ascii="PT Astra Serif" w:hAnsi="PT Astra Serif"/>
          <w:sz w:val="28"/>
          <w:szCs w:val="28"/>
        </w:rPr>
      </w:pPr>
    </w:p>
    <w:p w:rsidR="00AE4A83" w:rsidRDefault="00AE4A83" w:rsidP="00AE4A83">
      <w:pPr>
        <w:ind w:firstLine="7088"/>
        <w:rPr>
          <w:rFonts w:ascii="PT Astra Serif" w:hAnsi="PT Astra Serif"/>
          <w:sz w:val="28"/>
          <w:szCs w:val="28"/>
        </w:rPr>
      </w:pPr>
    </w:p>
    <w:p w:rsidR="00AE4A83" w:rsidRDefault="00AE4A83" w:rsidP="00AE4A83">
      <w:pPr>
        <w:ind w:firstLine="7088"/>
        <w:rPr>
          <w:rFonts w:ascii="PT Astra Serif" w:hAnsi="PT Astra Serif"/>
          <w:sz w:val="28"/>
          <w:szCs w:val="28"/>
        </w:rPr>
      </w:pPr>
    </w:p>
    <w:p w:rsidR="00AE4A83" w:rsidRDefault="00AE4A83" w:rsidP="00AE4A83">
      <w:pPr>
        <w:ind w:firstLine="7088"/>
        <w:rPr>
          <w:rFonts w:ascii="PT Astra Serif" w:hAnsi="PT Astra Serif"/>
          <w:sz w:val="28"/>
          <w:szCs w:val="28"/>
        </w:rPr>
      </w:pPr>
    </w:p>
    <w:p w:rsidR="00AE4A83" w:rsidRPr="00CE4595" w:rsidRDefault="00AE4A83" w:rsidP="00AE4A83">
      <w:pPr>
        <w:ind w:firstLine="7088"/>
        <w:rPr>
          <w:rFonts w:ascii="PT Astra Serif" w:hAnsi="PT Astra Serif"/>
          <w:sz w:val="28"/>
          <w:szCs w:val="28"/>
        </w:rPr>
      </w:pPr>
    </w:p>
    <w:p w:rsidR="00AE4A83" w:rsidRDefault="00AE4A83" w:rsidP="00AE4A83">
      <w:pPr>
        <w:ind w:firstLine="7088"/>
        <w:rPr>
          <w:rFonts w:ascii="PT Astra Serif" w:hAnsi="PT Astra Serif"/>
          <w:sz w:val="28"/>
          <w:szCs w:val="28"/>
        </w:rPr>
      </w:pPr>
    </w:p>
    <w:p w:rsidR="00AE4A83" w:rsidRDefault="00AE4A83" w:rsidP="00AE4A83">
      <w:pPr>
        <w:ind w:firstLine="7088"/>
        <w:rPr>
          <w:rFonts w:ascii="PT Astra Serif" w:hAnsi="PT Astra Serif"/>
          <w:sz w:val="28"/>
          <w:szCs w:val="28"/>
        </w:rPr>
      </w:pPr>
    </w:p>
    <w:p w:rsidR="00AE4A83" w:rsidRDefault="00AE4A83" w:rsidP="00AE4A83">
      <w:pPr>
        <w:ind w:firstLine="7088"/>
        <w:rPr>
          <w:rFonts w:ascii="PT Astra Serif" w:hAnsi="PT Astra Serif"/>
          <w:sz w:val="28"/>
          <w:szCs w:val="28"/>
        </w:rPr>
      </w:pPr>
    </w:p>
    <w:p w:rsidR="00AE4A83" w:rsidRDefault="00AE4A83" w:rsidP="00AE4A83">
      <w:pPr>
        <w:ind w:firstLine="7088"/>
        <w:rPr>
          <w:rFonts w:ascii="PT Astra Serif" w:hAnsi="PT Astra Serif"/>
          <w:sz w:val="28"/>
          <w:szCs w:val="28"/>
        </w:rPr>
      </w:pPr>
    </w:p>
    <w:p w:rsidR="00AE4A83" w:rsidRDefault="00AE4A83" w:rsidP="00AE4A83">
      <w:pPr>
        <w:ind w:firstLine="7088"/>
        <w:rPr>
          <w:rFonts w:ascii="PT Astra Serif" w:hAnsi="PT Astra Serif"/>
          <w:sz w:val="28"/>
          <w:szCs w:val="28"/>
        </w:rPr>
      </w:pPr>
    </w:p>
    <w:p w:rsidR="00AE4A83" w:rsidRDefault="00AE4A83" w:rsidP="00AE4A83">
      <w:pPr>
        <w:ind w:firstLine="7088"/>
        <w:rPr>
          <w:rFonts w:ascii="PT Astra Serif" w:hAnsi="PT Astra Serif"/>
          <w:sz w:val="28"/>
          <w:szCs w:val="28"/>
        </w:rPr>
      </w:pPr>
    </w:p>
    <w:p w:rsidR="00AE4A83" w:rsidRDefault="00AE4A83" w:rsidP="00AE4A83">
      <w:pPr>
        <w:ind w:firstLine="7088"/>
        <w:rPr>
          <w:rFonts w:ascii="PT Astra Serif" w:hAnsi="PT Astra Serif"/>
          <w:sz w:val="28"/>
          <w:szCs w:val="28"/>
        </w:rPr>
      </w:pPr>
    </w:p>
    <w:p w:rsidR="00AE4A83" w:rsidRDefault="00AE4A83" w:rsidP="00AE4A83">
      <w:pPr>
        <w:rPr>
          <w:rFonts w:ascii="PT Astra Serif" w:hAnsi="PT Astra Serif"/>
          <w:sz w:val="28"/>
          <w:szCs w:val="28"/>
        </w:rPr>
      </w:pPr>
    </w:p>
    <w:p w:rsidR="00603381" w:rsidRDefault="00603381" w:rsidP="00AE4A83">
      <w:pPr>
        <w:rPr>
          <w:rFonts w:ascii="PT Astra Serif" w:hAnsi="PT Astra Serif"/>
          <w:sz w:val="28"/>
          <w:szCs w:val="28"/>
        </w:rPr>
      </w:pPr>
    </w:p>
    <w:p w:rsidR="00603381" w:rsidRDefault="00603381" w:rsidP="00AE4A83">
      <w:pPr>
        <w:rPr>
          <w:rFonts w:ascii="PT Astra Serif" w:hAnsi="PT Astra Serif"/>
          <w:sz w:val="28"/>
          <w:szCs w:val="28"/>
        </w:rPr>
      </w:pPr>
    </w:p>
    <w:p w:rsidR="00603381" w:rsidRDefault="00603381" w:rsidP="00AE4A83">
      <w:pPr>
        <w:rPr>
          <w:rFonts w:ascii="PT Astra Serif" w:hAnsi="PT Astra Serif"/>
          <w:sz w:val="28"/>
          <w:szCs w:val="28"/>
        </w:rPr>
      </w:pPr>
    </w:p>
    <w:p w:rsidR="00603381" w:rsidRDefault="00603381" w:rsidP="00AE4A83">
      <w:pPr>
        <w:rPr>
          <w:rFonts w:ascii="PT Astra Serif" w:hAnsi="PT Astra Serif"/>
          <w:sz w:val="28"/>
          <w:szCs w:val="28"/>
        </w:rPr>
      </w:pPr>
    </w:p>
    <w:p w:rsidR="00603381" w:rsidRDefault="00603381" w:rsidP="00AE4A83">
      <w:pPr>
        <w:rPr>
          <w:rFonts w:ascii="PT Astra Serif" w:hAnsi="PT Astra Serif"/>
          <w:sz w:val="28"/>
          <w:szCs w:val="28"/>
        </w:rPr>
      </w:pPr>
    </w:p>
    <w:p w:rsidR="00603381" w:rsidRDefault="00603381" w:rsidP="00AE4A83">
      <w:pPr>
        <w:rPr>
          <w:rFonts w:ascii="PT Astra Serif" w:hAnsi="PT Astra Serif"/>
          <w:sz w:val="28"/>
          <w:szCs w:val="28"/>
        </w:rPr>
      </w:pPr>
    </w:p>
    <w:p w:rsidR="00603381" w:rsidRDefault="00603381" w:rsidP="00AE4A83">
      <w:pPr>
        <w:rPr>
          <w:rFonts w:ascii="PT Astra Serif" w:hAnsi="PT Astra Serif"/>
          <w:sz w:val="28"/>
          <w:szCs w:val="28"/>
        </w:rPr>
      </w:pPr>
    </w:p>
    <w:p w:rsidR="00AE4A83" w:rsidRPr="00137A18" w:rsidRDefault="00AE4A83" w:rsidP="00AE4A83">
      <w:pPr>
        <w:widowControl w:val="0"/>
        <w:autoSpaceDE w:val="0"/>
        <w:autoSpaceDN w:val="0"/>
        <w:adjustRightInd w:val="0"/>
        <w:ind w:firstLine="720"/>
        <w:jc w:val="right"/>
        <w:outlineLvl w:val="1"/>
        <w:rPr>
          <w:rFonts w:ascii="PT Astra Serif" w:hAnsi="PT Astra Serif" w:cs="Arial"/>
          <w:sz w:val="28"/>
          <w:szCs w:val="28"/>
        </w:rPr>
      </w:pPr>
      <w:r w:rsidRPr="00137A18">
        <w:rPr>
          <w:rFonts w:ascii="PT Astra Serif" w:hAnsi="PT Astra Serif" w:cs="Arial"/>
          <w:sz w:val="28"/>
          <w:szCs w:val="28"/>
        </w:rPr>
        <w:lastRenderedPageBreak/>
        <w:t>Приложение № 7</w:t>
      </w:r>
    </w:p>
    <w:p w:rsidR="00AE4A83" w:rsidRPr="00137A18" w:rsidRDefault="00AE4A83" w:rsidP="00AE4A83">
      <w:pPr>
        <w:widowControl w:val="0"/>
        <w:autoSpaceDE w:val="0"/>
        <w:autoSpaceDN w:val="0"/>
        <w:adjustRightInd w:val="0"/>
        <w:ind w:firstLine="720"/>
        <w:jc w:val="right"/>
        <w:outlineLvl w:val="1"/>
        <w:rPr>
          <w:rFonts w:ascii="PT Astra Serif" w:hAnsi="PT Astra Serif" w:cs="Arial"/>
          <w:sz w:val="28"/>
          <w:szCs w:val="28"/>
        </w:rPr>
      </w:pPr>
      <w:r w:rsidRPr="00137A18">
        <w:rPr>
          <w:rFonts w:ascii="PT Astra Serif" w:hAnsi="PT Astra Serif" w:cs="Arial"/>
          <w:sz w:val="28"/>
          <w:szCs w:val="28"/>
        </w:rPr>
        <w:t>к муниципальной программе</w:t>
      </w:r>
    </w:p>
    <w:p w:rsidR="00AE4A83" w:rsidRDefault="00AE4A83" w:rsidP="00AE4A83">
      <w:pPr>
        <w:widowControl w:val="0"/>
        <w:autoSpaceDE w:val="0"/>
        <w:autoSpaceDN w:val="0"/>
        <w:adjustRightInd w:val="0"/>
        <w:ind w:firstLine="720"/>
        <w:jc w:val="center"/>
        <w:rPr>
          <w:rFonts w:ascii="PT Astra Serif" w:hAnsi="PT Astra Serif" w:cs="Arial"/>
          <w:b/>
          <w:sz w:val="28"/>
          <w:szCs w:val="28"/>
        </w:rPr>
      </w:pPr>
    </w:p>
    <w:p w:rsidR="00AE4A83" w:rsidRPr="00137A18" w:rsidRDefault="00AE4A83" w:rsidP="00AE4A83">
      <w:pPr>
        <w:widowControl w:val="0"/>
        <w:autoSpaceDE w:val="0"/>
        <w:autoSpaceDN w:val="0"/>
        <w:adjustRightInd w:val="0"/>
        <w:ind w:firstLine="720"/>
        <w:jc w:val="center"/>
        <w:rPr>
          <w:rFonts w:ascii="PT Astra Serif" w:hAnsi="PT Astra Serif" w:cs="Arial"/>
          <w:b/>
          <w:sz w:val="28"/>
          <w:szCs w:val="28"/>
        </w:rPr>
      </w:pPr>
      <w:r w:rsidRPr="00137A18">
        <w:rPr>
          <w:rFonts w:ascii="PT Astra Serif" w:hAnsi="PT Astra Serif" w:cs="Arial"/>
          <w:b/>
          <w:sz w:val="28"/>
          <w:szCs w:val="28"/>
        </w:rPr>
        <w:t>ПАСПОРТ</w:t>
      </w:r>
    </w:p>
    <w:p w:rsidR="00AE4A83" w:rsidRPr="00137A18" w:rsidRDefault="00AE4A83" w:rsidP="00AE4A83">
      <w:pPr>
        <w:widowControl w:val="0"/>
        <w:autoSpaceDE w:val="0"/>
        <w:autoSpaceDN w:val="0"/>
        <w:adjustRightInd w:val="0"/>
        <w:ind w:firstLine="720"/>
        <w:jc w:val="center"/>
        <w:rPr>
          <w:rFonts w:ascii="PT Astra Serif" w:hAnsi="PT Astra Serif"/>
          <w:b/>
          <w:sz w:val="28"/>
          <w:szCs w:val="28"/>
        </w:rPr>
      </w:pPr>
      <w:r w:rsidRPr="00137A18">
        <w:rPr>
          <w:rFonts w:ascii="PT Astra Serif" w:hAnsi="PT Astra Serif" w:cs="Arial"/>
          <w:b/>
          <w:sz w:val="28"/>
          <w:szCs w:val="28"/>
        </w:rPr>
        <w:t xml:space="preserve">комплекса процессных мероприятий </w:t>
      </w:r>
      <w:r w:rsidRPr="00137A18">
        <w:rPr>
          <w:rFonts w:ascii="PT Astra Serif" w:hAnsi="PT Astra Serif"/>
          <w:b/>
          <w:sz w:val="28"/>
          <w:szCs w:val="28"/>
        </w:rPr>
        <w:t>«Развитие сети автомобильных дорог местного значения в муниципальном образовании Радищевское городское поселение Радищевского района Ульяновской области»</w:t>
      </w:r>
    </w:p>
    <w:p w:rsidR="00AE4A83" w:rsidRPr="00137A18" w:rsidRDefault="00AE4A83" w:rsidP="00AE4A83">
      <w:pPr>
        <w:widowControl w:val="0"/>
        <w:autoSpaceDE w:val="0"/>
        <w:autoSpaceDN w:val="0"/>
        <w:adjustRightInd w:val="0"/>
        <w:ind w:firstLine="720"/>
        <w:jc w:val="center"/>
        <w:rPr>
          <w:rFonts w:ascii="PT Astra Serif" w:hAnsi="PT Astra Serif" w:cs="Arial"/>
          <w:sz w:val="28"/>
          <w:szCs w:val="28"/>
        </w:rPr>
      </w:pPr>
    </w:p>
    <w:p w:rsidR="00AE4A83" w:rsidRPr="0075520A" w:rsidRDefault="00AE4A83" w:rsidP="0075520A">
      <w:pPr>
        <w:pStyle w:val="af6"/>
        <w:widowControl w:val="0"/>
        <w:numPr>
          <w:ilvl w:val="0"/>
          <w:numId w:val="29"/>
        </w:numPr>
        <w:tabs>
          <w:tab w:val="left" w:pos="3165"/>
        </w:tabs>
        <w:suppressAutoHyphens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PT Astra Serif" w:eastAsia="Times New Roman" w:hAnsi="PT Astra Serif" w:cs="Arial"/>
          <w:sz w:val="24"/>
          <w:szCs w:val="28"/>
          <w:lang w:eastAsia="ru-RU"/>
        </w:rPr>
      </w:pPr>
      <w:r w:rsidRPr="00137A18">
        <w:rPr>
          <w:rFonts w:ascii="PT Astra Serif" w:eastAsia="Times New Roman" w:hAnsi="PT Astra Serif" w:cs="Arial"/>
          <w:sz w:val="24"/>
          <w:szCs w:val="28"/>
          <w:lang w:eastAsia="ru-RU"/>
        </w:rPr>
        <w:t>Общие положения</w:t>
      </w:r>
    </w:p>
    <w:tbl>
      <w:tblPr>
        <w:tblW w:w="1523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74"/>
        <w:gridCol w:w="9356"/>
      </w:tblGrid>
      <w:tr w:rsidR="00AE4A83" w:rsidRPr="001714A5" w:rsidTr="00AE4A83">
        <w:tc>
          <w:tcPr>
            <w:tcW w:w="5874" w:type="dxa"/>
          </w:tcPr>
          <w:p w:rsidR="00AE4A83" w:rsidRPr="0075520A" w:rsidRDefault="00AE4A83" w:rsidP="00AE4A8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sz w:val="22"/>
                <w:szCs w:val="22"/>
              </w:rPr>
            </w:pPr>
            <w:proofErr w:type="gramStart"/>
            <w:r w:rsidRPr="0075520A">
              <w:rPr>
                <w:rFonts w:ascii="PT Astra Serif" w:hAnsi="PT Astra Serif" w:cs="Arial"/>
                <w:sz w:val="22"/>
                <w:szCs w:val="22"/>
              </w:rPr>
              <w:t>Ответственный</w:t>
            </w:r>
            <w:proofErr w:type="gramEnd"/>
            <w:r w:rsidRPr="0075520A">
              <w:rPr>
                <w:rFonts w:ascii="PT Astra Serif" w:hAnsi="PT Astra Serif" w:cs="Arial"/>
                <w:sz w:val="22"/>
                <w:szCs w:val="22"/>
              </w:rPr>
              <w:t xml:space="preserve"> за реализацию структурного</w:t>
            </w:r>
          </w:p>
          <w:p w:rsidR="00AE4A83" w:rsidRPr="0075520A" w:rsidRDefault="00AE4A83" w:rsidP="00AE4A8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sz w:val="22"/>
                <w:szCs w:val="22"/>
              </w:rPr>
            </w:pPr>
            <w:r w:rsidRPr="0075520A">
              <w:rPr>
                <w:rFonts w:ascii="PT Astra Serif" w:hAnsi="PT Astra Serif" w:cs="Arial"/>
                <w:sz w:val="22"/>
                <w:szCs w:val="22"/>
              </w:rPr>
              <w:t xml:space="preserve"> элемента муниципальной программы:</w:t>
            </w:r>
          </w:p>
        </w:tc>
        <w:tc>
          <w:tcPr>
            <w:tcW w:w="9356" w:type="dxa"/>
          </w:tcPr>
          <w:p w:rsidR="00AE4A83" w:rsidRPr="0075520A" w:rsidRDefault="00AE4A83" w:rsidP="00AE4A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2"/>
                <w:szCs w:val="22"/>
              </w:rPr>
            </w:pPr>
            <w:r w:rsidRPr="0075520A">
              <w:rPr>
                <w:rFonts w:ascii="PT Astra Serif" w:hAnsi="PT Astra Serif" w:cs="Arial"/>
                <w:sz w:val="22"/>
                <w:szCs w:val="22"/>
              </w:rPr>
              <w:t>Управление по развитию городского поселения Администрации муниципального образования «Радищевский район» Ульяновской области (далее - управление)</w:t>
            </w:r>
          </w:p>
        </w:tc>
      </w:tr>
    </w:tbl>
    <w:p w:rsidR="00AE4A83" w:rsidRPr="001714A5" w:rsidRDefault="00AE4A83" w:rsidP="00AE4A83">
      <w:pPr>
        <w:widowControl w:val="0"/>
        <w:autoSpaceDE w:val="0"/>
        <w:autoSpaceDN w:val="0"/>
        <w:adjustRightInd w:val="0"/>
        <w:ind w:firstLine="540"/>
        <w:jc w:val="center"/>
        <w:outlineLvl w:val="2"/>
        <w:rPr>
          <w:rFonts w:ascii="Arial" w:hAnsi="Arial" w:cs="Arial"/>
        </w:rPr>
      </w:pPr>
      <w:r w:rsidRPr="001714A5">
        <w:rPr>
          <w:rFonts w:ascii="PT Astra Serif" w:hAnsi="PT Astra Serif" w:cs="Arial"/>
          <w:sz w:val="24"/>
          <w:szCs w:val="28"/>
        </w:rPr>
        <w:t>2. Перечень показателей комплекса процессных мероприятий</w:t>
      </w: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"/>
        <w:gridCol w:w="3685"/>
        <w:gridCol w:w="1276"/>
        <w:gridCol w:w="1559"/>
        <w:gridCol w:w="1276"/>
        <w:gridCol w:w="992"/>
        <w:gridCol w:w="709"/>
        <w:gridCol w:w="709"/>
        <w:gridCol w:w="708"/>
        <w:gridCol w:w="709"/>
        <w:gridCol w:w="709"/>
        <w:gridCol w:w="709"/>
        <w:gridCol w:w="1701"/>
      </w:tblGrid>
      <w:tr w:rsidR="00AE4A83" w:rsidRPr="00137A18" w:rsidTr="00AE4A83">
        <w:tc>
          <w:tcPr>
            <w:tcW w:w="488" w:type="dxa"/>
            <w:vMerge w:val="restart"/>
            <w:vAlign w:val="center"/>
          </w:tcPr>
          <w:p w:rsidR="00AE4A83" w:rsidRPr="00137A18" w:rsidRDefault="00AE4A83" w:rsidP="00AE4A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PT Astra Serif" w:hAnsi="PT Astra Serif" w:cs="Arial"/>
              </w:rPr>
            </w:pPr>
            <w:r w:rsidRPr="00137A18">
              <w:rPr>
                <w:rFonts w:ascii="PT Astra Serif" w:hAnsi="PT Astra Serif" w:cs="Arial"/>
              </w:rPr>
              <w:t xml:space="preserve">№№ </w:t>
            </w:r>
            <w:proofErr w:type="gramStart"/>
            <w:r w:rsidRPr="00137A18">
              <w:rPr>
                <w:rFonts w:ascii="PT Astra Serif" w:hAnsi="PT Astra Serif" w:cs="Arial"/>
              </w:rPr>
              <w:t>п</w:t>
            </w:r>
            <w:proofErr w:type="gramEnd"/>
            <w:r w:rsidRPr="00137A18">
              <w:rPr>
                <w:rFonts w:ascii="PT Astra Serif" w:hAnsi="PT Astra Serif" w:cs="Arial"/>
              </w:rPr>
              <w:t>/п</w:t>
            </w:r>
          </w:p>
        </w:tc>
        <w:tc>
          <w:tcPr>
            <w:tcW w:w="3685" w:type="dxa"/>
            <w:vMerge w:val="restart"/>
            <w:vAlign w:val="center"/>
          </w:tcPr>
          <w:p w:rsidR="00AE4A83" w:rsidRPr="00137A18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137A18">
              <w:rPr>
                <w:rFonts w:ascii="PT Astra Serif" w:hAnsi="PT Astra Serif" w:cs="Arial"/>
              </w:rPr>
              <w:t>Наименование показателя/задачи</w:t>
            </w:r>
          </w:p>
        </w:tc>
        <w:tc>
          <w:tcPr>
            <w:tcW w:w="1276" w:type="dxa"/>
            <w:vMerge w:val="restart"/>
            <w:vAlign w:val="center"/>
          </w:tcPr>
          <w:p w:rsidR="00AE4A83" w:rsidRPr="00137A18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137A18">
              <w:rPr>
                <w:rFonts w:ascii="PT Astra Serif" w:hAnsi="PT Astra Serif" w:cs="Arial"/>
              </w:rPr>
              <w:t>Уровень показателя</w:t>
            </w:r>
          </w:p>
        </w:tc>
        <w:tc>
          <w:tcPr>
            <w:tcW w:w="1559" w:type="dxa"/>
            <w:vMerge w:val="restart"/>
            <w:vAlign w:val="center"/>
          </w:tcPr>
          <w:p w:rsidR="00AE4A83" w:rsidRPr="00137A18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137A18">
              <w:rPr>
                <w:rFonts w:ascii="PT Astra Serif" w:hAnsi="PT Astra Serif" w:cs="Arial"/>
              </w:rPr>
              <w:t>Признак возрастания (убывания, динамики) значения показателя</w:t>
            </w:r>
          </w:p>
        </w:tc>
        <w:tc>
          <w:tcPr>
            <w:tcW w:w="1276" w:type="dxa"/>
            <w:vMerge w:val="restart"/>
            <w:vAlign w:val="center"/>
          </w:tcPr>
          <w:p w:rsidR="00AE4A83" w:rsidRPr="00137A18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137A18">
              <w:rPr>
                <w:rFonts w:ascii="PT Astra Serif" w:hAnsi="PT Astra Serif" w:cs="Arial"/>
              </w:rPr>
              <w:t>Единица измерения значения показа</w:t>
            </w:r>
          </w:p>
          <w:p w:rsidR="00AE4A83" w:rsidRPr="00137A18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137A18">
              <w:rPr>
                <w:rFonts w:ascii="PT Astra Serif" w:hAnsi="PT Astra Serif" w:cs="Arial"/>
              </w:rPr>
              <w:t>те ля</w:t>
            </w:r>
          </w:p>
        </w:tc>
        <w:tc>
          <w:tcPr>
            <w:tcW w:w="992" w:type="dxa"/>
            <w:vAlign w:val="center"/>
          </w:tcPr>
          <w:p w:rsidR="00AE4A83" w:rsidRPr="00137A18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137A18">
              <w:rPr>
                <w:rFonts w:ascii="PT Astra Serif" w:hAnsi="PT Astra Serif" w:cs="Arial"/>
              </w:rPr>
              <w:t>Базовое значение показателя</w:t>
            </w:r>
          </w:p>
        </w:tc>
        <w:tc>
          <w:tcPr>
            <w:tcW w:w="4253" w:type="dxa"/>
            <w:gridSpan w:val="6"/>
            <w:vAlign w:val="center"/>
          </w:tcPr>
          <w:p w:rsidR="00AE4A83" w:rsidRPr="00137A18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137A18">
              <w:rPr>
                <w:rFonts w:ascii="PT Astra Serif" w:hAnsi="PT Astra Serif" w:cs="Arial"/>
              </w:rPr>
              <w:t>Значение показателя по годам</w:t>
            </w:r>
          </w:p>
        </w:tc>
        <w:tc>
          <w:tcPr>
            <w:tcW w:w="1701" w:type="dxa"/>
            <w:vMerge w:val="restart"/>
            <w:vAlign w:val="center"/>
          </w:tcPr>
          <w:p w:rsidR="00AE4A83" w:rsidRPr="00137A18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137A18">
              <w:rPr>
                <w:rFonts w:ascii="PT Astra Serif" w:hAnsi="PT Astra Serif" w:cs="Arial"/>
              </w:rPr>
              <w:t>Наименование структурного подразделения, ответственного за достижение значения показателя</w:t>
            </w:r>
          </w:p>
        </w:tc>
      </w:tr>
      <w:tr w:rsidR="00AE4A83" w:rsidRPr="00137A18" w:rsidTr="00AE4A83">
        <w:tc>
          <w:tcPr>
            <w:tcW w:w="488" w:type="dxa"/>
            <w:vMerge/>
          </w:tcPr>
          <w:p w:rsidR="00AE4A83" w:rsidRPr="00137A18" w:rsidRDefault="00AE4A83" w:rsidP="00AE4A83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PT Astra Serif" w:hAnsi="PT Astra Serif" w:cs="Arial"/>
              </w:rPr>
            </w:pPr>
          </w:p>
        </w:tc>
        <w:tc>
          <w:tcPr>
            <w:tcW w:w="3685" w:type="dxa"/>
            <w:vMerge/>
          </w:tcPr>
          <w:p w:rsidR="00AE4A83" w:rsidRPr="00137A18" w:rsidRDefault="00AE4A83" w:rsidP="00AE4A83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PT Astra Serif" w:hAnsi="PT Astra Serif" w:cs="Arial"/>
              </w:rPr>
            </w:pPr>
          </w:p>
        </w:tc>
        <w:tc>
          <w:tcPr>
            <w:tcW w:w="1276" w:type="dxa"/>
            <w:vMerge/>
          </w:tcPr>
          <w:p w:rsidR="00AE4A83" w:rsidRPr="00137A18" w:rsidRDefault="00AE4A83" w:rsidP="00AE4A83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PT Astra Serif" w:hAnsi="PT Astra Serif" w:cs="Arial"/>
              </w:rPr>
            </w:pPr>
          </w:p>
        </w:tc>
        <w:tc>
          <w:tcPr>
            <w:tcW w:w="1559" w:type="dxa"/>
            <w:vMerge/>
          </w:tcPr>
          <w:p w:rsidR="00AE4A83" w:rsidRPr="00137A18" w:rsidRDefault="00AE4A83" w:rsidP="00AE4A83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PT Astra Serif" w:hAnsi="PT Astra Serif" w:cs="Arial"/>
              </w:rPr>
            </w:pPr>
          </w:p>
        </w:tc>
        <w:tc>
          <w:tcPr>
            <w:tcW w:w="1276" w:type="dxa"/>
            <w:vMerge/>
          </w:tcPr>
          <w:p w:rsidR="00AE4A83" w:rsidRPr="00137A18" w:rsidRDefault="00AE4A83" w:rsidP="00AE4A83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PT Astra Serif" w:hAnsi="PT Astra Serif" w:cs="Arial"/>
              </w:rPr>
            </w:pPr>
          </w:p>
        </w:tc>
        <w:tc>
          <w:tcPr>
            <w:tcW w:w="992" w:type="dxa"/>
            <w:vAlign w:val="center"/>
          </w:tcPr>
          <w:p w:rsidR="00AE4A83" w:rsidRPr="00137A18" w:rsidRDefault="00AE4A83" w:rsidP="00AE4A83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PT Astra Serif" w:hAnsi="PT Astra Serif" w:cs="Arial"/>
              </w:rPr>
            </w:pPr>
            <w:r w:rsidRPr="00137A18">
              <w:rPr>
                <w:rFonts w:ascii="PT Astra Serif" w:hAnsi="PT Astra Serif" w:cs="Arial"/>
              </w:rPr>
              <w:t>2024</w:t>
            </w:r>
          </w:p>
        </w:tc>
        <w:tc>
          <w:tcPr>
            <w:tcW w:w="709" w:type="dxa"/>
            <w:vAlign w:val="center"/>
          </w:tcPr>
          <w:p w:rsidR="00AE4A83" w:rsidRPr="00137A18" w:rsidRDefault="00AE4A83" w:rsidP="00AE4A83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PT Astra Serif" w:hAnsi="PT Astra Serif" w:cs="Arial"/>
              </w:rPr>
            </w:pPr>
            <w:r w:rsidRPr="00137A18">
              <w:rPr>
                <w:rFonts w:ascii="PT Astra Serif" w:hAnsi="PT Astra Serif" w:cs="Arial"/>
              </w:rPr>
              <w:t>2025</w:t>
            </w:r>
          </w:p>
        </w:tc>
        <w:tc>
          <w:tcPr>
            <w:tcW w:w="709" w:type="dxa"/>
            <w:vAlign w:val="center"/>
          </w:tcPr>
          <w:p w:rsidR="00AE4A83" w:rsidRPr="00137A18" w:rsidRDefault="00AE4A83" w:rsidP="00AE4A83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PT Astra Serif" w:hAnsi="PT Astra Serif" w:cs="Arial"/>
              </w:rPr>
            </w:pPr>
            <w:r w:rsidRPr="00137A18">
              <w:rPr>
                <w:rFonts w:ascii="PT Astra Serif" w:hAnsi="PT Astra Serif" w:cs="Arial"/>
              </w:rPr>
              <w:t>2026</w:t>
            </w:r>
          </w:p>
        </w:tc>
        <w:tc>
          <w:tcPr>
            <w:tcW w:w="708" w:type="dxa"/>
            <w:vAlign w:val="center"/>
          </w:tcPr>
          <w:p w:rsidR="00AE4A83" w:rsidRPr="00137A18" w:rsidRDefault="00AE4A83" w:rsidP="00AE4A83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PT Astra Serif" w:hAnsi="PT Astra Serif" w:cs="Arial"/>
              </w:rPr>
            </w:pPr>
            <w:r w:rsidRPr="00137A18">
              <w:rPr>
                <w:rFonts w:ascii="PT Astra Serif" w:hAnsi="PT Astra Serif" w:cs="Arial"/>
              </w:rPr>
              <w:t>2027</w:t>
            </w:r>
          </w:p>
        </w:tc>
        <w:tc>
          <w:tcPr>
            <w:tcW w:w="709" w:type="dxa"/>
            <w:vAlign w:val="center"/>
          </w:tcPr>
          <w:p w:rsidR="00AE4A83" w:rsidRPr="00137A18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137A18">
              <w:rPr>
                <w:rFonts w:ascii="PT Astra Serif" w:hAnsi="PT Astra Serif" w:cs="Arial"/>
              </w:rPr>
              <w:t>2028</w:t>
            </w:r>
          </w:p>
        </w:tc>
        <w:tc>
          <w:tcPr>
            <w:tcW w:w="709" w:type="dxa"/>
            <w:vAlign w:val="center"/>
          </w:tcPr>
          <w:p w:rsidR="00AE4A83" w:rsidRPr="00137A18" w:rsidRDefault="00AE4A83" w:rsidP="00AE4A83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PT Astra Serif" w:hAnsi="PT Astra Serif" w:cs="Arial"/>
              </w:rPr>
            </w:pPr>
            <w:r w:rsidRPr="00137A18">
              <w:rPr>
                <w:rFonts w:ascii="PT Astra Serif" w:hAnsi="PT Astra Serif" w:cs="Arial"/>
              </w:rPr>
              <w:t>2029</w:t>
            </w:r>
          </w:p>
        </w:tc>
        <w:tc>
          <w:tcPr>
            <w:tcW w:w="709" w:type="dxa"/>
            <w:vAlign w:val="center"/>
          </w:tcPr>
          <w:p w:rsidR="00AE4A83" w:rsidRPr="00137A18" w:rsidRDefault="00AE4A83" w:rsidP="00AE4A83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PT Astra Serif" w:hAnsi="PT Astra Serif" w:cs="Arial"/>
              </w:rPr>
            </w:pPr>
            <w:r w:rsidRPr="00137A18">
              <w:rPr>
                <w:rFonts w:ascii="PT Astra Serif" w:hAnsi="PT Astra Serif" w:cs="Arial"/>
              </w:rPr>
              <w:t>2030</w:t>
            </w:r>
          </w:p>
        </w:tc>
        <w:tc>
          <w:tcPr>
            <w:tcW w:w="1701" w:type="dxa"/>
            <w:vMerge/>
          </w:tcPr>
          <w:p w:rsidR="00AE4A83" w:rsidRPr="00137A18" w:rsidRDefault="00AE4A83" w:rsidP="00AE4A83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PT Astra Serif" w:hAnsi="PT Astra Serif" w:cs="Arial"/>
              </w:rPr>
            </w:pPr>
          </w:p>
        </w:tc>
      </w:tr>
      <w:tr w:rsidR="00AE4A83" w:rsidRPr="00137A18" w:rsidTr="00AE4A83">
        <w:tc>
          <w:tcPr>
            <w:tcW w:w="488" w:type="dxa"/>
          </w:tcPr>
          <w:p w:rsidR="00AE4A83" w:rsidRPr="00137A18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137A18">
              <w:rPr>
                <w:rFonts w:ascii="PT Astra Serif" w:hAnsi="PT Astra Serif" w:cs="Arial"/>
              </w:rPr>
              <w:t>1.</w:t>
            </w:r>
          </w:p>
        </w:tc>
        <w:tc>
          <w:tcPr>
            <w:tcW w:w="14742" w:type="dxa"/>
            <w:gridSpan w:val="12"/>
          </w:tcPr>
          <w:p w:rsidR="00AE4A83" w:rsidRPr="00137A18" w:rsidRDefault="00AE4A83" w:rsidP="00AE4A8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highlight w:val="yellow"/>
              </w:rPr>
            </w:pPr>
            <w:r w:rsidRPr="00137A18">
              <w:rPr>
                <w:rFonts w:ascii="PT Astra Serif" w:hAnsi="PT Astra Serif" w:cs="Arial"/>
              </w:rPr>
              <w:t>Задача  «</w:t>
            </w:r>
            <w:r w:rsidRPr="00137A18">
              <w:rPr>
                <w:rFonts w:ascii="PT Astra Serif" w:hAnsi="PT Astra Serif"/>
              </w:rPr>
              <w:t>Обеспечение дорожной деятельности</w:t>
            </w:r>
            <w:r w:rsidRPr="00137A18">
              <w:rPr>
                <w:rFonts w:ascii="PT Astra Serif" w:hAnsi="PT Astra Serif" w:cs="Arial"/>
              </w:rPr>
              <w:t>»</w:t>
            </w:r>
          </w:p>
        </w:tc>
      </w:tr>
      <w:tr w:rsidR="00AE4A83" w:rsidRPr="00137A18" w:rsidTr="00AE4A83">
        <w:tc>
          <w:tcPr>
            <w:tcW w:w="488" w:type="dxa"/>
          </w:tcPr>
          <w:p w:rsidR="00AE4A83" w:rsidRPr="00137A18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137A18">
              <w:rPr>
                <w:rFonts w:ascii="PT Astra Serif" w:hAnsi="PT Astra Serif" w:cs="Arial"/>
              </w:rPr>
              <w:t>1.1.</w:t>
            </w:r>
          </w:p>
        </w:tc>
        <w:tc>
          <w:tcPr>
            <w:tcW w:w="3685" w:type="dxa"/>
          </w:tcPr>
          <w:p w:rsidR="00AE4A83" w:rsidRPr="00137A18" w:rsidRDefault="00AE4A83" w:rsidP="00AE4A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highlight w:val="yellow"/>
              </w:rPr>
            </w:pPr>
            <w:r w:rsidRPr="00137A18">
              <w:rPr>
                <w:rFonts w:ascii="PT Astra Serif" w:hAnsi="PT Astra Serif"/>
                <w:color w:val="000000"/>
              </w:rPr>
              <w:t>Доля автомобильных дорог общего пользования местного значения, соответствующих нормативным требованиям</w:t>
            </w:r>
          </w:p>
        </w:tc>
        <w:tc>
          <w:tcPr>
            <w:tcW w:w="1276" w:type="dxa"/>
          </w:tcPr>
          <w:p w:rsidR="00AE4A83" w:rsidRPr="00137A18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137A18">
              <w:rPr>
                <w:rFonts w:ascii="PT Astra Serif" w:hAnsi="PT Astra Serif" w:cs="Arial"/>
              </w:rPr>
              <w:t>МП</w:t>
            </w:r>
          </w:p>
        </w:tc>
        <w:tc>
          <w:tcPr>
            <w:tcW w:w="1559" w:type="dxa"/>
          </w:tcPr>
          <w:p w:rsidR="00AE4A83" w:rsidRPr="00137A18" w:rsidRDefault="00AE4A83" w:rsidP="00AE4A83">
            <w:pPr>
              <w:widowControl w:val="0"/>
              <w:autoSpaceDE w:val="0"/>
              <w:autoSpaceDN w:val="0"/>
              <w:adjustRightInd w:val="0"/>
              <w:ind w:hanging="62"/>
              <w:jc w:val="center"/>
              <w:rPr>
                <w:rFonts w:ascii="PT Astra Serif" w:hAnsi="PT Astra Serif" w:cs="Arial"/>
              </w:rPr>
            </w:pPr>
            <w:r w:rsidRPr="00137A18">
              <w:rPr>
                <w:rFonts w:ascii="PT Astra Serif" w:hAnsi="PT Astra Serif" w:cs="Arial"/>
              </w:rPr>
              <w:t>+</w:t>
            </w:r>
          </w:p>
        </w:tc>
        <w:tc>
          <w:tcPr>
            <w:tcW w:w="1276" w:type="dxa"/>
          </w:tcPr>
          <w:p w:rsidR="00AE4A83" w:rsidRPr="00137A18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137A18">
              <w:rPr>
                <w:rFonts w:ascii="PT Astra Serif" w:hAnsi="PT Astra Serif" w:cs="Arial"/>
              </w:rPr>
              <w:t>%</w:t>
            </w:r>
          </w:p>
        </w:tc>
        <w:tc>
          <w:tcPr>
            <w:tcW w:w="992" w:type="dxa"/>
          </w:tcPr>
          <w:p w:rsidR="00AE4A83" w:rsidRPr="00137A18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137A18">
              <w:rPr>
                <w:rFonts w:ascii="PT Astra Serif" w:hAnsi="PT Astra Serif" w:cs="Arial"/>
              </w:rPr>
              <w:t>71</w:t>
            </w:r>
          </w:p>
        </w:tc>
        <w:tc>
          <w:tcPr>
            <w:tcW w:w="709" w:type="dxa"/>
          </w:tcPr>
          <w:p w:rsidR="00AE4A83" w:rsidRPr="00137A18" w:rsidRDefault="00AE4A83" w:rsidP="00AE4A8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</w:rPr>
            </w:pPr>
            <w:r w:rsidRPr="00137A18">
              <w:rPr>
                <w:rFonts w:ascii="PT Astra Serif" w:hAnsi="PT Astra Serif" w:cs="Arial"/>
              </w:rPr>
              <w:t>72</w:t>
            </w:r>
          </w:p>
        </w:tc>
        <w:tc>
          <w:tcPr>
            <w:tcW w:w="709" w:type="dxa"/>
          </w:tcPr>
          <w:p w:rsidR="00AE4A83" w:rsidRPr="00137A18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137A18">
              <w:rPr>
                <w:rFonts w:ascii="PT Astra Serif" w:hAnsi="PT Astra Serif" w:cs="Arial"/>
              </w:rPr>
              <w:t>73</w:t>
            </w:r>
          </w:p>
        </w:tc>
        <w:tc>
          <w:tcPr>
            <w:tcW w:w="708" w:type="dxa"/>
          </w:tcPr>
          <w:p w:rsidR="00AE4A83" w:rsidRPr="00137A18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137A18">
              <w:rPr>
                <w:rFonts w:ascii="PT Astra Serif" w:hAnsi="PT Astra Serif" w:cs="Arial"/>
              </w:rPr>
              <w:t>74</w:t>
            </w:r>
          </w:p>
        </w:tc>
        <w:tc>
          <w:tcPr>
            <w:tcW w:w="709" w:type="dxa"/>
          </w:tcPr>
          <w:p w:rsidR="00AE4A83" w:rsidRPr="00137A18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137A18">
              <w:rPr>
                <w:rFonts w:ascii="PT Astra Serif" w:hAnsi="PT Astra Serif" w:cs="Arial"/>
              </w:rPr>
              <w:t>75</w:t>
            </w:r>
          </w:p>
        </w:tc>
        <w:tc>
          <w:tcPr>
            <w:tcW w:w="709" w:type="dxa"/>
          </w:tcPr>
          <w:p w:rsidR="00AE4A83" w:rsidRPr="00137A18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137A18">
              <w:rPr>
                <w:rFonts w:ascii="PT Astra Serif" w:hAnsi="PT Astra Serif" w:cs="Arial"/>
              </w:rPr>
              <w:t>76</w:t>
            </w:r>
          </w:p>
        </w:tc>
        <w:tc>
          <w:tcPr>
            <w:tcW w:w="709" w:type="dxa"/>
          </w:tcPr>
          <w:p w:rsidR="00AE4A83" w:rsidRPr="00137A18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137A18">
              <w:rPr>
                <w:rFonts w:ascii="PT Astra Serif" w:hAnsi="PT Astra Serif" w:cs="Arial"/>
              </w:rPr>
              <w:t>77</w:t>
            </w:r>
          </w:p>
        </w:tc>
        <w:tc>
          <w:tcPr>
            <w:tcW w:w="1701" w:type="dxa"/>
          </w:tcPr>
          <w:p w:rsidR="00AE4A83" w:rsidRPr="00137A18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highlight w:val="yellow"/>
              </w:rPr>
            </w:pPr>
            <w:r w:rsidRPr="00137A18">
              <w:rPr>
                <w:rFonts w:ascii="PT Astra Serif" w:hAnsi="PT Astra Serif" w:cs="Arial"/>
              </w:rPr>
              <w:t>управление</w:t>
            </w:r>
          </w:p>
        </w:tc>
      </w:tr>
      <w:tr w:rsidR="00AE4A83" w:rsidRPr="00137A18" w:rsidTr="00AE4A83">
        <w:tc>
          <w:tcPr>
            <w:tcW w:w="488" w:type="dxa"/>
          </w:tcPr>
          <w:p w:rsidR="00AE4A83" w:rsidRPr="00137A18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137A18">
              <w:rPr>
                <w:rFonts w:ascii="PT Astra Serif" w:hAnsi="PT Astra Serif" w:cs="Arial"/>
              </w:rPr>
              <w:t>2.</w:t>
            </w:r>
          </w:p>
        </w:tc>
        <w:tc>
          <w:tcPr>
            <w:tcW w:w="14742" w:type="dxa"/>
            <w:gridSpan w:val="12"/>
          </w:tcPr>
          <w:p w:rsidR="00AE4A83" w:rsidRPr="00137A18" w:rsidRDefault="00AE4A83" w:rsidP="00AE4A8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</w:rPr>
            </w:pPr>
            <w:r w:rsidRPr="00137A18">
              <w:rPr>
                <w:rFonts w:ascii="PT Astra Serif" w:eastAsia="Calibri" w:hAnsi="PT Astra Serif"/>
              </w:rPr>
              <w:t>Задача «Обеспечение содержания автомобильных дорог местного значения»</w:t>
            </w:r>
          </w:p>
        </w:tc>
      </w:tr>
      <w:tr w:rsidR="00AE4A83" w:rsidRPr="00137A18" w:rsidTr="00AE4A83">
        <w:tc>
          <w:tcPr>
            <w:tcW w:w="488" w:type="dxa"/>
          </w:tcPr>
          <w:p w:rsidR="00AE4A83" w:rsidRPr="00137A18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137A18">
              <w:rPr>
                <w:rFonts w:ascii="PT Astra Serif" w:hAnsi="PT Astra Serif" w:cs="Arial"/>
              </w:rPr>
              <w:t>2.1</w:t>
            </w:r>
          </w:p>
        </w:tc>
        <w:tc>
          <w:tcPr>
            <w:tcW w:w="3685" w:type="dxa"/>
          </w:tcPr>
          <w:p w:rsidR="00AE4A83" w:rsidRPr="00137A18" w:rsidRDefault="00AE4A83" w:rsidP="00AE4A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</w:rPr>
            </w:pPr>
            <w:r w:rsidRPr="00137A18">
              <w:rPr>
                <w:rFonts w:ascii="PT Astra Serif" w:hAnsi="PT Astra Serif"/>
                <w:color w:val="000000"/>
              </w:rPr>
              <w:t>Доля автомобильных дорог общего пользования местного значения, соответствующих нормативным требованиям</w:t>
            </w:r>
          </w:p>
        </w:tc>
        <w:tc>
          <w:tcPr>
            <w:tcW w:w="1276" w:type="dxa"/>
          </w:tcPr>
          <w:p w:rsidR="00AE4A83" w:rsidRPr="00137A18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137A18">
              <w:rPr>
                <w:rFonts w:ascii="PT Astra Serif" w:hAnsi="PT Astra Serif" w:cs="Arial"/>
              </w:rPr>
              <w:t>МП</w:t>
            </w:r>
          </w:p>
        </w:tc>
        <w:tc>
          <w:tcPr>
            <w:tcW w:w="1559" w:type="dxa"/>
          </w:tcPr>
          <w:p w:rsidR="00AE4A83" w:rsidRPr="00137A18" w:rsidRDefault="00AE4A83" w:rsidP="00AE4A83">
            <w:pPr>
              <w:widowControl w:val="0"/>
              <w:autoSpaceDE w:val="0"/>
              <w:autoSpaceDN w:val="0"/>
              <w:adjustRightInd w:val="0"/>
              <w:ind w:hanging="62"/>
              <w:jc w:val="center"/>
              <w:rPr>
                <w:rFonts w:ascii="PT Astra Serif" w:hAnsi="PT Astra Serif" w:cs="Arial"/>
              </w:rPr>
            </w:pPr>
            <w:r w:rsidRPr="00137A18">
              <w:rPr>
                <w:rFonts w:ascii="PT Astra Serif" w:hAnsi="PT Astra Serif" w:cs="Arial"/>
              </w:rPr>
              <w:t>+</w:t>
            </w:r>
          </w:p>
        </w:tc>
        <w:tc>
          <w:tcPr>
            <w:tcW w:w="1276" w:type="dxa"/>
          </w:tcPr>
          <w:p w:rsidR="00AE4A83" w:rsidRPr="00137A18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137A18">
              <w:rPr>
                <w:rFonts w:ascii="PT Astra Serif" w:hAnsi="PT Astra Serif" w:cs="Arial"/>
              </w:rPr>
              <w:t>%</w:t>
            </w:r>
          </w:p>
        </w:tc>
        <w:tc>
          <w:tcPr>
            <w:tcW w:w="992" w:type="dxa"/>
          </w:tcPr>
          <w:p w:rsidR="00AE4A83" w:rsidRPr="00137A18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137A18">
              <w:rPr>
                <w:rFonts w:ascii="PT Astra Serif" w:hAnsi="PT Astra Serif" w:cs="Arial"/>
              </w:rPr>
              <w:t>71</w:t>
            </w:r>
          </w:p>
        </w:tc>
        <w:tc>
          <w:tcPr>
            <w:tcW w:w="709" w:type="dxa"/>
          </w:tcPr>
          <w:p w:rsidR="00AE4A83" w:rsidRPr="00137A18" w:rsidRDefault="00AE4A83" w:rsidP="00AE4A8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</w:rPr>
            </w:pPr>
            <w:r w:rsidRPr="00137A18">
              <w:rPr>
                <w:rFonts w:ascii="PT Astra Serif" w:hAnsi="PT Astra Serif" w:cs="Arial"/>
              </w:rPr>
              <w:t>72</w:t>
            </w:r>
          </w:p>
        </w:tc>
        <w:tc>
          <w:tcPr>
            <w:tcW w:w="709" w:type="dxa"/>
          </w:tcPr>
          <w:p w:rsidR="00AE4A83" w:rsidRPr="00137A18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137A18">
              <w:rPr>
                <w:rFonts w:ascii="PT Astra Serif" w:hAnsi="PT Astra Serif" w:cs="Arial"/>
              </w:rPr>
              <w:t>73</w:t>
            </w:r>
          </w:p>
        </w:tc>
        <w:tc>
          <w:tcPr>
            <w:tcW w:w="708" w:type="dxa"/>
          </w:tcPr>
          <w:p w:rsidR="00AE4A83" w:rsidRPr="00137A18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137A18">
              <w:rPr>
                <w:rFonts w:ascii="PT Astra Serif" w:hAnsi="PT Astra Serif" w:cs="Arial"/>
              </w:rPr>
              <w:t>74</w:t>
            </w:r>
          </w:p>
        </w:tc>
        <w:tc>
          <w:tcPr>
            <w:tcW w:w="709" w:type="dxa"/>
          </w:tcPr>
          <w:p w:rsidR="00AE4A83" w:rsidRPr="00137A18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137A18">
              <w:rPr>
                <w:rFonts w:ascii="PT Astra Serif" w:hAnsi="PT Astra Serif" w:cs="Arial"/>
              </w:rPr>
              <w:t>75</w:t>
            </w:r>
          </w:p>
        </w:tc>
        <w:tc>
          <w:tcPr>
            <w:tcW w:w="709" w:type="dxa"/>
          </w:tcPr>
          <w:p w:rsidR="00AE4A83" w:rsidRPr="00137A18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137A18">
              <w:rPr>
                <w:rFonts w:ascii="PT Astra Serif" w:hAnsi="PT Astra Serif" w:cs="Arial"/>
              </w:rPr>
              <w:t>76</w:t>
            </w:r>
          </w:p>
        </w:tc>
        <w:tc>
          <w:tcPr>
            <w:tcW w:w="709" w:type="dxa"/>
          </w:tcPr>
          <w:p w:rsidR="00AE4A83" w:rsidRPr="00137A18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137A18">
              <w:rPr>
                <w:rFonts w:ascii="PT Astra Serif" w:hAnsi="PT Astra Serif" w:cs="Arial"/>
              </w:rPr>
              <w:t>77</w:t>
            </w:r>
          </w:p>
        </w:tc>
        <w:tc>
          <w:tcPr>
            <w:tcW w:w="1701" w:type="dxa"/>
          </w:tcPr>
          <w:p w:rsidR="00AE4A83" w:rsidRPr="00137A18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highlight w:val="yellow"/>
              </w:rPr>
            </w:pPr>
            <w:r w:rsidRPr="00137A18">
              <w:rPr>
                <w:rFonts w:ascii="PT Astra Serif" w:hAnsi="PT Astra Serif" w:cs="Arial"/>
              </w:rPr>
              <w:t>управление</w:t>
            </w:r>
          </w:p>
        </w:tc>
      </w:tr>
    </w:tbl>
    <w:p w:rsidR="00AE4A83" w:rsidRPr="00137A18" w:rsidRDefault="00AE4A83" w:rsidP="00AE4A83">
      <w:pPr>
        <w:widowControl w:val="0"/>
        <w:autoSpaceDE w:val="0"/>
        <w:autoSpaceDN w:val="0"/>
        <w:adjustRightInd w:val="0"/>
        <w:ind w:firstLine="540"/>
        <w:jc w:val="center"/>
        <w:outlineLvl w:val="2"/>
        <w:rPr>
          <w:rFonts w:ascii="PT Astra Serif" w:hAnsi="PT Astra Serif" w:cs="Arial"/>
        </w:rPr>
      </w:pPr>
    </w:p>
    <w:p w:rsidR="00AE4A83" w:rsidRPr="001714A5" w:rsidRDefault="00AE4A83" w:rsidP="00AE4A83">
      <w:pPr>
        <w:widowControl w:val="0"/>
        <w:autoSpaceDE w:val="0"/>
        <w:autoSpaceDN w:val="0"/>
        <w:adjustRightInd w:val="0"/>
        <w:ind w:firstLine="540"/>
        <w:jc w:val="center"/>
        <w:outlineLvl w:val="2"/>
        <w:rPr>
          <w:rFonts w:ascii="Arial" w:hAnsi="Arial" w:cs="Arial"/>
        </w:rPr>
      </w:pPr>
      <w:r w:rsidRPr="001714A5">
        <w:rPr>
          <w:rFonts w:ascii="PT Astra Serif" w:hAnsi="PT Astra Serif" w:cs="Arial"/>
          <w:sz w:val="24"/>
          <w:szCs w:val="24"/>
        </w:rPr>
        <w:t>3. Перечень мероприятий (результатов) комплекса процессных мероприятий</w:t>
      </w:r>
    </w:p>
    <w:tbl>
      <w:tblPr>
        <w:tblW w:w="15310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8"/>
        <w:gridCol w:w="4110"/>
        <w:gridCol w:w="1843"/>
        <w:gridCol w:w="1559"/>
        <w:gridCol w:w="1418"/>
        <w:gridCol w:w="1559"/>
        <w:gridCol w:w="709"/>
        <w:gridCol w:w="709"/>
        <w:gridCol w:w="708"/>
        <w:gridCol w:w="709"/>
        <w:gridCol w:w="709"/>
        <w:gridCol w:w="709"/>
      </w:tblGrid>
      <w:tr w:rsidR="00AE4A83" w:rsidRPr="001714A5" w:rsidTr="0075520A">
        <w:tc>
          <w:tcPr>
            <w:tcW w:w="568" w:type="dxa"/>
            <w:vMerge w:val="restart"/>
            <w:vAlign w:val="center"/>
          </w:tcPr>
          <w:p w:rsidR="00AE4A83" w:rsidRPr="00137A18" w:rsidRDefault="00AE4A83" w:rsidP="00AE4A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PT Astra Serif" w:hAnsi="PT Astra Serif" w:cs="Arial"/>
              </w:rPr>
            </w:pPr>
            <w:r w:rsidRPr="00137A18">
              <w:rPr>
                <w:rFonts w:ascii="PT Astra Serif" w:hAnsi="PT Astra Serif" w:cs="Arial"/>
              </w:rPr>
              <w:t>№</w:t>
            </w:r>
            <w:r w:rsidRPr="00137A18">
              <w:rPr>
                <w:rFonts w:ascii="PT Astra Serif" w:hAnsi="PT Astra Serif" w:cs="Arial"/>
              </w:rPr>
              <w:lastRenderedPageBreak/>
              <w:t xml:space="preserve"> № </w:t>
            </w:r>
            <w:proofErr w:type="gramStart"/>
            <w:r w:rsidRPr="00137A18">
              <w:rPr>
                <w:rFonts w:ascii="PT Astra Serif" w:hAnsi="PT Astra Serif" w:cs="Arial"/>
              </w:rPr>
              <w:t>п</w:t>
            </w:r>
            <w:proofErr w:type="gramEnd"/>
            <w:r w:rsidRPr="00137A18">
              <w:rPr>
                <w:rFonts w:ascii="PT Astra Serif" w:hAnsi="PT Astra Serif" w:cs="Arial"/>
              </w:rPr>
              <w:t>/п</w:t>
            </w:r>
          </w:p>
        </w:tc>
        <w:tc>
          <w:tcPr>
            <w:tcW w:w="4110" w:type="dxa"/>
            <w:vMerge w:val="restart"/>
            <w:vAlign w:val="center"/>
          </w:tcPr>
          <w:p w:rsidR="00AE4A83" w:rsidRPr="00137A18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137A18">
              <w:rPr>
                <w:rFonts w:ascii="PT Astra Serif" w:hAnsi="PT Astra Serif" w:cs="Arial"/>
              </w:rPr>
              <w:lastRenderedPageBreak/>
              <w:t xml:space="preserve">Наименование мероприятия </w:t>
            </w:r>
            <w:r w:rsidRPr="00137A18">
              <w:rPr>
                <w:rFonts w:ascii="PT Astra Serif" w:hAnsi="PT Astra Serif" w:cs="Arial"/>
              </w:rPr>
              <w:lastRenderedPageBreak/>
              <w:t>(результата)/задачи</w:t>
            </w:r>
          </w:p>
        </w:tc>
        <w:tc>
          <w:tcPr>
            <w:tcW w:w="1843" w:type="dxa"/>
            <w:vMerge w:val="restart"/>
            <w:vAlign w:val="center"/>
          </w:tcPr>
          <w:p w:rsidR="00AE4A83" w:rsidRPr="00137A18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137A18">
              <w:rPr>
                <w:rFonts w:ascii="PT Astra Serif" w:hAnsi="PT Astra Serif" w:cs="Arial"/>
              </w:rPr>
              <w:lastRenderedPageBreak/>
              <w:t xml:space="preserve">Тип мероприятия </w:t>
            </w:r>
            <w:r w:rsidRPr="00137A18">
              <w:rPr>
                <w:rFonts w:ascii="PT Astra Serif" w:hAnsi="PT Astra Serif" w:cs="Arial"/>
              </w:rPr>
              <w:lastRenderedPageBreak/>
              <w:t>(результата)</w:t>
            </w:r>
          </w:p>
        </w:tc>
        <w:tc>
          <w:tcPr>
            <w:tcW w:w="1559" w:type="dxa"/>
            <w:vMerge w:val="restart"/>
            <w:vAlign w:val="center"/>
          </w:tcPr>
          <w:p w:rsidR="00AE4A83" w:rsidRPr="00137A18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137A18">
              <w:rPr>
                <w:rFonts w:ascii="PT Astra Serif" w:hAnsi="PT Astra Serif" w:cs="Arial"/>
              </w:rPr>
              <w:lastRenderedPageBreak/>
              <w:t xml:space="preserve">Код целевой </w:t>
            </w:r>
            <w:r w:rsidRPr="00137A18">
              <w:rPr>
                <w:rFonts w:ascii="PT Astra Serif" w:hAnsi="PT Astra Serif" w:cs="Arial"/>
              </w:rPr>
              <w:lastRenderedPageBreak/>
              <w:t>статьи расходов</w:t>
            </w:r>
          </w:p>
        </w:tc>
        <w:tc>
          <w:tcPr>
            <w:tcW w:w="1418" w:type="dxa"/>
            <w:vMerge w:val="restart"/>
            <w:vAlign w:val="center"/>
          </w:tcPr>
          <w:p w:rsidR="00AE4A83" w:rsidRPr="00137A18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137A18">
              <w:rPr>
                <w:rFonts w:ascii="PT Astra Serif" w:hAnsi="PT Astra Serif" w:cs="Arial"/>
              </w:rPr>
              <w:lastRenderedPageBreak/>
              <w:t xml:space="preserve">Единица </w:t>
            </w:r>
            <w:r w:rsidRPr="00137A18">
              <w:rPr>
                <w:rFonts w:ascii="PT Astra Serif" w:hAnsi="PT Astra Serif" w:cs="Arial"/>
              </w:rPr>
              <w:lastRenderedPageBreak/>
              <w:t>измерения значения мероприятия (результата)</w:t>
            </w:r>
          </w:p>
        </w:tc>
        <w:tc>
          <w:tcPr>
            <w:tcW w:w="1559" w:type="dxa"/>
            <w:vAlign w:val="center"/>
          </w:tcPr>
          <w:p w:rsidR="00AE4A83" w:rsidRPr="00137A18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137A18">
              <w:rPr>
                <w:rFonts w:ascii="PT Astra Serif" w:hAnsi="PT Astra Serif" w:cs="Arial"/>
              </w:rPr>
              <w:lastRenderedPageBreak/>
              <w:t xml:space="preserve">Базовое </w:t>
            </w:r>
            <w:r w:rsidRPr="00137A18">
              <w:rPr>
                <w:rFonts w:ascii="PT Astra Serif" w:hAnsi="PT Astra Serif" w:cs="Arial"/>
              </w:rPr>
              <w:lastRenderedPageBreak/>
              <w:t>значение мероприятия (результата)</w:t>
            </w:r>
          </w:p>
        </w:tc>
        <w:tc>
          <w:tcPr>
            <w:tcW w:w="4253" w:type="dxa"/>
            <w:gridSpan w:val="6"/>
            <w:vAlign w:val="center"/>
          </w:tcPr>
          <w:p w:rsidR="00AE4A83" w:rsidRPr="00137A18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137A18">
              <w:rPr>
                <w:rFonts w:ascii="PT Astra Serif" w:hAnsi="PT Astra Serif" w:cs="Arial"/>
              </w:rPr>
              <w:lastRenderedPageBreak/>
              <w:t>Значение показателя по годам</w:t>
            </w:r>
          </w:p>
        </w:tc>
      </w:tr>
      <w:tr w:rsidR="00AE4A83" w:rsidRPr="001714A5" w:rsidTr="0075520A">
        <w:tc>
          <w:tcPr>
            <w:tcW w:w="568" w:type="dxa"/>
            <w:vMerge/>
          </w:tcPr>
          <w:p w:rsidR="00AE4A83" w:rsidRPr="00137A18" w:rsidRDefault="00AE4A83" w:rsidP="00AE4A83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PT Astra Serif" w:hAnsi="PT Astra Serif" w:cs="Arial"/>
              </w:rPr>
            </w:pPr>
          </w:p>
        </w:tc>
        <w:tc>
          <w:tcPr>
            <w:tcW w:w="4110" w:type="dxa"/>
            <w:vMerge/>
          </w:tcPr>
          <w:p w:rsidR="00AE4A83" w:rsidRPr="00137A18" w:rsidRDefault="00AE4A83" w:rsidP="00AE4A83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PT Astra Serif" w:hAnsi="PT Astra Serif" w:cs="Arial"/>
              </w:rPr>
            </w:pPr>
          </w:p>
        </w:tc>
        <w:tc>
          <w:tcPr>
            <w:tcW w:w="1843" w:type="dxa"/>
            <w:vMerge/>
          </w:tcPr>
          <w:p w:rsidR="00AE4A83" w:rsidRPr="00137A18" w:rsidRDefault="00AE4A83" w:rsidP="00AE4A83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PT Astra Serif" w:hAnsi="PT Astra Serif" w:cs="Arial"/>
              </w:rPr>
            </w:pPr>
          </w:p>
        </w:tc>
        <w:tc>
          <w:tcPr>
            <w:tcW w:w="1559" w:type="dxa"/>
            <w:vMerge/>
          </w:tcPr>
          <w:p w:rsidR="00AE4A83" w:rsidRPr="00137A18" w:rsidRDefault="00AE4A83" w:rsidP="00AE4A83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vMerge/>
          </w:tcPr>
          <w:p w:rsidR="00AE4A83" w:rsidRPr="00137A18" w:rsidRDefault="00AE4A83" w:rsidP="00AE4A83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PT Astra Serif" w:hAnsi="PT Astra Serif" w:cs="Arial"/>
              </w:rPr>
            </w:pPr>
          </w:p>
        </w:tc>
        <w:tc>
          <w:tcPr>
            <w:tcW w:w="1559" w:type="dxa"/>
            <w:vAlign w:val="center"/>
          </w:tcPr>
          <w:p w:rsidR="00AE4A83" w:rsidRPr="00137A18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137A18">
              <w:rPr>
                <w:rFonts w:ascii="PT Astra Serif" w:hAnsi="PT Astra Serif" w:cs="Arial"/>
              </w:rPr>
              <w:t>2024</w:t>
            </w:r>
          </w:p>
        </w:tc>
        <w:tc>
          <w:tcPr>
            <w:tcW w:w="709" w:type="dxa"/>
            <w:vAlign w:val="center"/>
          </w:tcPr>
          <w:p w:rsidR="00AE4A83" w:rsidRPr="00137A18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137A18">
              <w:rPr>
                <w:rFonts w:ascii="PT Astra Serif" w:hAnsi="PT Astra Serif" w:cs="Arial"/>
              </w:rPr>
              <w:t>2025</w:t>
            </w:r>
          </w:p>
        </w:tc>
        <w:tc>
          <w:tcPr>
            <w:tcW w:w="709" w:type="dxa"/>
            <w:vAlign w:val="center"/>
          </w:tcPr>
          <w:p w:rsidR="00AE4A83" w:rsidRPr="00137A18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137A18">
              <w:rPr>
                <w:rFonts w:ascii="PT Astra Serif" w:hAnsi="PT Astra Serif" w:cs="Arial"/>
              </w:rPr>
              <w:t>2026</w:t>
            </w:r>
          </w:p>
        </w:tc>
        <w:tc>
          <w:tcPr>
            <w:tcW w:w="708" w:type="dxa"/>
          </w:tcPr>
          <w:p w:rsidR="00AE4A83" w:rsidRPr="00137A18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137A18">
              <w:rPr>
                <w:rFonts w:ascii="PT Astra Serif" w:hAnsi="PT Astra Serif" w:cs="Arial"/>
              </w:rPr>
              <w:t>2027</w:t>
            </w:r>
          </w:p>
        </w:tc>
        <w:tc>
          <w:tcPr>
            <w:tcW w:w="709" w:type="dxa"/>
          </w:tcPr>
          <w:p w:rsidR="00AE4A83" w:rsidRPr="00137A18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137A18">
              <w:rPr>
                <w:rFonts w:ascii="PT Astra Serif" w:hAnsi="PT Astra Serif" w:cs="Arial"/>
              </w:rPr>
              <w:t>2028</w:t>
            </w:r>
          </w:p>
        </w:tc>
        <w:tc>
          <w:tcPr>
            <w:tcW w:w="709" w:type="dxa"/>
            <w:vAlign w:val="center"/>
          </w:tcPr>
          <w:p w:rsidR="00AE4A83" w:rsidRPr="00137A18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137A18">
              <w:rPr>
                <w:rFonts w:ascii="PT Astra Serif" w:hAnsi="PT Astra Serif" w:cs="Arial"/>
              </w:rPr>
              <w:t>2029</w:t>
            </w:r>
          </w:p>
        </w:tc>
        <w:tc>
          <w:tcPr>
            <w:tcW w:w="709" w:type="dxa"/>
            <w:vAlign w:val="center"/>
          </w:tcPr>
          <w:p w:rsidR="00AE4A83" w:rsidRPr="00137A18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137A18">
              <w:rPr>
                <w:rFonts w:ascii="PT Astra Serif" w:hAnsi="PT Astra Serif" w:cs="Arial"/>
              </w:rPr>
              <w:t>2030</w:t>
            </w:r>
          </w:p>
        </w:tc>
      </w:tr>
      <w:tr w:rsidR="00AE4A83" w:rsidRPr="001714A5" w:rsidTr="0075520A">
        <w:tc>
          <w:tcPr>
            <w:tcW w:w="568" w:type="dxa"/>
          </w:tcPr>
          <w:p w:rsidR="00AE4A83" w:rsidRPr="00137A18" w:rsidRDefault="00AE4A83" w:rsidP="00AE4A8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</w:rPr>
            </w:pPr>
            <w:r w:rsidRPr="00137A18">
              <w:rPr>
                <w:rFonts w:ascii="PT Astra Serif" w:hAnsi="PT Astra Serif" w:cs="Arial"/>
              </w:rPr>
              <w:t>1.</w:t>
            </w:r>
          </w:p>
        </w:tc>
        <w:tc>
          <w:tcPr>
            <w:tcW w:w="14742" w:type="dxa"/>
            <w:gridSpan w:val="11"/>
          </w:tcPr>
          <w:p w:rsidR="00AE4A83" w:rsidRPr="00137A18" w:rsidRDefault="00AE4A83" w:rsidP="00AE4A8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highlight w:val="yellow"/>
              </w:rPr>
            </w:pPr>
            <w:r w:rsidRPr="00137A18">
              <w:rPr>
                <w:rFonts w:ascii="PT Astra Serif" w:hAnsi="PT Astra Serif" w:cs="Arial"/>
              </w:rPr>
              <w:t>Задача  «</w:t>
            </w:r>
            <w:r w:rsidRPr="00137A18">
              <w:rPr>
                <w:rFonts w:ascii="PT Astra Serif" w:hAnsi="PT Astra Serif"/>
              </w:rPr>
              <w:t>Обеспечение дорожной деятельности</w:t>
            </w:r>
            <w:r w:rsidRPr="00137A18">
              <w:rPr>
                <w:rFonts w:ascii="PT Astra Serif" w:hAnsi="PT Astra Serif" w:cs="Arial"/>
              </w:rPr>
              <w:t>»</w:t>
            </w:r>
          </w:p>
        </w:tc>
      </w:tr>
      <w:tr w:rsidR="00AE4A83" w:rsidRPr="001714A5" w:rsidTr="0075520A">
        <w:tc>
          <w:tcPr>
            <w:tcW w:w="568" w:type="dxa"/>
          </w:tcPr>
          <w:p w:rsidR="00AE4A83" w:rsidRPr="00137A18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137A18">
              <w:rPr>
                <w:rFonts w:ascii="PT Astra Serif" w:hAnsi="PT Astra Serif" w:cs="Arial"/>
              </w:rPr>
              <w:t>1.1.</w:t>
            </w:r>
          </w:p>
        </w:tc>
        <w:tc>
          <w:tcPr>
            <w:tcW w:w="4110" w:type="dxa"/>
          </w:tcPr>
          <w:p w:rsidR="00AE4A83" w:rsidRPr="00137A18" w:rsidRDefault="00AE4A83" w:rsidP="00AE4A83">
            <w:pPr>
              <w:widowControl w:val="0"/>
              <w:autoSpaceDE w:val="0"/>
              <w:autoSpaceDN w:val="0"/>
              <w:adjustRightInd w:val="0"/>
              <w:ind w:hanging="28"/>
              <w:jc w:val="both"/>
              <w:rPr>
                <w:rFonts w:ascii="PT Astra Serif" w:hAnsi="PT Astra Serif" w:cs="Arial"/>
                <w:highlight w:val="yellow"/>
              </w:rPr>
            </w:pPr>
            <w:r w:rsidRPr="00137A18">
              <w:rPr>
                <w:rFonts w:ascii="PT Astra Serif" w:hAnsi="PT Astra Serif" w:cs="Arial"/>
              </w:rPr>
              <w:t xml:space="preserve"> </w:t>
            </w:r>
            <w:r w:rsidRPr="00137A18">
              <w:rPr>
                <w:rFonts w:ascii="PT Astra Serif" w:hAnsi="PT Astra Serif" w:cs="Arial"/>
                <w:color w:val="1A1A1A"/>
                <w:shd w:val="clear" w:color="auto" w:fill="FFFFFF"/>
              </w:rPr>
              <w:t xml:space="preserve">Ремонт </w:t>
            </w:r>
            <w:r w:rsidRPr="00137A18">
              <w:rPr>
                <w:rFonts w:ascii="PT Astra Serif" w:hAnsi="PT Astra Serif"/>
              </w:rPr>
              <w:t>(строительство) дорог общего пользования местного значения, искусственных сооружений на автомобильных дорогах местного значения</w:t>
            </w:r>
          </w:p>
        </w:tc>
        <w:tc>
          <w:tcPr>
            <w:tcW w:w="1843" w:type="dxa"/>
          </w:tcPr>
          <w:p w:rsidR="00AE4A83" w:rsidRPr="00137A18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137A18">
              <w:rPr>
                <w:rFonts w:ascii="PT Astra Serif" w:hAnsi="PT Astra Serif" w:cs="Arial"/>
              </w:rPr>
              <w:t>Выполнение работ</w:t>
            </w:r>
          </w:p>
          <w:p w:rsidR="00AE4A83" w:rsidRPr="00137A18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137A18">
              <w:rPr>
                <w:rFonts w:ascii="PT Astra Serif" w:hAnsi="PT Astra Serif" w:cs="Arial"/>
              </w:rPr>
              <w:t>(оказание услуг)</w:t>
            </w:r>
          </w:p>
        </w:tc>
        <w:tc>
          <w:tcPr>
            <w:tcW w:w="1559" w:type="dxa"/>
          </w:tcPr>
          <w:p w:rsidR="00AE4A83" w:rsidRPr="00137A18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137A18">
              <w:rPr>
                <w:rFonts w:ascii="PT Astra Serif" w:hAnsi="PT Astra Serif" w:cs="Arial"/>
              </w:rPr>
              <w:t>74 4 03 9Д100</w:t>
            </w:r>
          </w:p>
        </w:tc>
        <w:tc>
          <w:tcPr>
            <w:tcW w:w="1418" w:type="dxa"/>
          </w:tcPr>
          <w:p w:rsidR="00AE4A83" w:rsidRPr="00137A18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137A18">
              <w:rPr>
                <w:rFonts w:ascii="PT Astra Serif" w:hAnsi="PT Astra Serif" w:cs="Arial"/>
              </w:rPr>
              <w:t>Ед.</w:t>
            </w:r>
          </w:p>
        </w:tc>
        <w:tc>
          <w:tcPr>
            <w:tcW w:w="1559" w:type="dxa"/>
          </w:tcPr>
          <w:p w:rsidR="00AE4A83" w:rsidRPr="00137A18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137A18">
              <w:rPr>
                <w:rFonts w:ascii="PT Astra Serif" w:hAnsi="PT Astra Serif" w:cs="Arial"/>
              </w:rPr>
              <w:t>2</w:t>
            </w:r>
          </w:p>
        </w:tc>
        <w:tc>
          <w:tcPr>
            <w:tcW w:w="709" w:type="dxa"/>
          </w:tcPr>
          <w:p w:rsidR="00AE4A83" w:rsidRPr="00137A18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137A18">
              <w:rPr>
                <w:rFonts w:ascii="PT Astra Serif" w:hAnsi="PT Astra Serif" w:cs="Arial"/>
              </w:rPr>
              <w:t>4</w:t>
            </w:r>
          </w:p>
        </w:tc>
        <w:tc>
          <w:tcPr>
            <w:tcW w:w="709" w:type="dxa"/>
          </w:tcPr>
          <w:p w:rsidR="00AE4A83" w:rsidRPr="00137A18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137A18">
              <w:rPr>
                <w:rFonts w:ascii="PT Astra Serif" w:hAnsi="PT Astra Serif" w:cs="Arial"/>
              </w:rPr>
              <w:t>4</w:t>
            </w:r>
          </w:p>
        </w:tc>
        <w:tc>
          <w:tcPr>
            <w:tcW w:w="708" w:type="dxa"/>
          </w:tcPr>
          <w:p w:rsidR="00AE4A83" w:rsidRPr="00137A18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137A18">
              <w:rPr>
                <w:rFonts w:ascii="PT Astra Serif" w:hAnsi="PT Astra Serif" w:cs="Arial"/>
              </w:rPr>
              <w:t>4</w:t>
            </w:r>
          </w:p>
        </w:tc>
        <w:tc>
          <w:tcPr>
            <w:tcW w:w="709" w:type="dxa"/>
          </w:tcPr>
          <w:p w:rsidR="00AE4A83" w:rsidRPr="00137A18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137A18">
              <w:rPr>
                <w:rFonts w:ascii="PT Astra Serif" w:hAnsi="PT Astra Serif" w:cs="Arial"/>
              </w:rPr>
              <w:t>4</w:t>
            </w:r>
          </w:p>
        </w:tc>
        <w:tc>
          <w:tcPr>
            <w:tcW w:w="709" w:type="dxa"/>
          </w:tcPr>
          <w:p w:rsidR="00AE4A83" w:rsidRPr="00137A18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137A18">
              <w:rPr>
                <w:rFonts w:ascii="PT Astra Serif" w:hAnsi="PT Astra Serif" w:cs="Arial"/>
              </w:rPr>
              <w:t>4</w:t>
            </w:r>
          </w:p>
        </w:tc>
        <w:tc>
          <w:tcPr>
            <w:tcW w:w="709" w:type="dxa"/>
          </w:tcPr>
          <w:p w:rsidR="00AE4A83" w:rsidRPr="00137A18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137A18">
              <w:rPr>
                <w:rFonts w:ascii="PT Astra Serif" w:hAnsi="PT Astra Serif" w:cs="Arial"/>
              </w:rPr>
              <w:t>4</w:t>
            </w:r>
          </w:p>
        </w:tc>
      </w:tr>
      <w:tr w:rsidR="00AE4A83" w:rsidRPr="001714A5" w:rsidTr="0075520A">
        <w:tc>
          <w:tcPr>
            <w:tcW w:w="568" w:type="dxa"/>
          </w:tcPr>
          <w:p w:rsidR="00AE4A83" w:rsidRPr="00137A18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137A18">
              <w:rPr>
                <w:rFonts w:ascii="PT Astra Serif" w:hAnsi="PT Astra Serif" w:cs="Arial"/>
              </w:rPr>
              <w:t>1.2</w:t>
            </w:r>
          </w:p>
        </w:tc>
        <w:tc>
          <w:tcPr>
            <w:tcW w:w="4110" w:type="dxa"/>
          </w:tcPr>
          <w:p w:rsidR="00AE4A83" w:rsidRPr="00137A18" w:rsidRDefault="00AE4A83" w:rsidP="00AE4A83">
            <w:pPr>
              <w:widowControl w:val="0"/>
              <w:autoSpaceDE w:val="0"/>
              <w:autoSpaceDN w:val="0"/>
              <w:adjustRightInd w:val="0"/>
              <w:ind w:hanging="28"/>
              <w:jc w:val="both"/>
              <w:rPr>
                <w:rFonts w:ascii="PT Astra Serif" w:hAnsi="PT Astra Serif" w:cs="Arial"/>
                <w:highlight w:val="yellow"/>
              </w:rPr>
            </w:pPr>
            <w:r w:rsidRPr="00137A18">
              <w:rPr>
                <w:rFonts w:ascii="PT Astra Serif" w:hAnsi="PT Astra Serif"/>
                <w:color w:val="000000"/>
                <w:shd w:val="clear" w:color="auto" w:fill="FFFFFF"/>
              </w:rPr>
              <w:t>Ремонт дворовых территорий многоквартирных домов, проездов к дворовым территориям</w:t>
            </w:r>
          </w:p>
        </w:tc>
        <w:tc>
          <w:tcPr>
            <w:tcW w:w="1843" w:type="dxa"/>
          </w:tcPr>
          <w:p w:rsidR="00AE4A83" w:rsidRPr="00137A18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137A18">
              <w:rPr>
                <w:rFonts w:ascii="PT Astra Serif" w:hAnsi="PT Astra Serif" w:cs="Arial"/>
              </w:rPr>
              <w:t>Выполнение работ</w:t>
            </w:r>
          </w:p>
          <w:p w:rsidR="00AE4A83" w:rsidRPr="00137A18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137A18">
              <w:rPr>
                <w:rFonts w:ascii="PT Astra Serif" w:hAnsi="PT Astra Serif" w:cs="Arial"/>
              </w:rPr>
              <w:t>(оказание услуг)</w:t>
            </w:r>
          </w:p>
        </w:tc>
        <w:tc>
          <w:tcPr>
            <w:tcW w:w="1559" w:type="dxa"/>
          </w:tcPr>
          <w:p w:rsidR="00AE4A83" w:rsidRPr="00137A18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137A18">
              <w:rPr>
                <w:rFonts w:ascii="PT Astra Serif" w:hAnsi="PT Astra Serif" w:cs="Arial"/>
              </w:rPr>
              <w:t>74 4 03 9Д200</w:t>
            </w:r>
          </w:p>
        </w:tc>
        <w:tc>
          <w:tcPr>
            <w:tcW w:w="1418" w:type="dxa"/>
          </w:tcPr>
          <w:p w:rsidR="00AE4A83" w:rsidRPr="00137A18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137A18">
              <w:rPr>
                <w:rFonts w:ascii="PT Astra Serif" w:hAnsi="PT Astra Serif" w:cs="Arial"/>
              </w:rPr>
              <w:t>Ед.</w:t>
            </w:r>
          </w:p>
        </w:tc>
        <w:tc>
          <w:tcPr>
            <w:tcW w:w="1559" w:type="dxa"/>
          </w:tcPr>
          <w:p w:rsidR="00AE4A83" w:rsidRPr="00137A18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137A18">
              <w:rPr>
                <w:rFonts w:ascii="PT Astra Serif" w:hAnsi="PT Astra Serif" w:cs="Arial"/>
              </w:rPr>
              <w:t>3</w:t>
            </w:r>
          </w:p>
        </w:tc>
        <w:tc>
          <w:tcPr>
            <w:tcW w:w="709" w:type="dxa"/>
          </w:tcPr>
          <w:p w:rsidR="00AE4A83" w:rsidRPr="00137A18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137A18">
              <w:rPr>
                <w:rFonts w:ascii="PT Astra Serif" w:hAnsi="PT Astra Serif" w:cs="Arial"/>
              </w:rPr>
              <w:t>5</w:t>
            </w:r>
          </w:p>
        </w:tc>
        <w:tc>
          <w:tcPr>
            <w:tcW w:w="709" w:type="dxa"/>
          </w:tcPr>
          <w:p w:rsidR="00AE4A83" w:rsidRPr="00137A18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137A18">
              <w:rPr>
                <w:rFonts w:ascii="PT Astra Serif" w:hAnsi="PT Astra Serif" w:cs="Arial"/>
              </w:rPr>
              <w:t>2</w:t>
            </w:r>
          </w:p>
        </w:tc>
        <w:tc>
          <w:tcPr>
            <w:tcW w:w="708" w:type="dxa"/>
          </w:tcPr>
          <w:p w:rsidR="00AE4A83" w:rsidRPr="00137A18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137A18">
              <w:rPr>
                <w:rFonts w:ascii="PT Astra Serif" w:hAnsi="PT Astra Serif" w:cs="Arial"/>
              </w:rPr>
              <w:t>1</w:t>
            </w:r>
          </w:p>
        </w:tc>
        <w:tc>
          <w:tcPr>
            <w:tcW w:w="709" w:type="dxa"/>
          </w:tcPr>
          <w:p w:rsidR="00AE4A83" w:rsidRPr="00137A18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137A18">
              <w:rPr>
                <w:rFonts w:ascii="PT Astra Serif" w:hAnsi="PT Astra Serif" w:cs="Arial"/>
              </w:rPr>
              <w:t>1</w:t>
            </w:r>
          </w:p>
        </w:tc>
        <w:tc>
          <w:tcPr>
            <w:tcW w:w="709" w:type="dxa"/>
          </w:tcPr>
          <w:p w:rsidR="00AE4A83" w:rsidRPr="00137A18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137A18">
              <w:rPr>
                <w:rFonts w:ascii="PT Astra Serif" w:hAnsi="PT Astra Serif" w:cs="Arial"/>
              </w:rPr>
              <w:t>1</w:t>
            </w:r>
          </w:p>
        </w:tc>
        <w:tc>
          <w:tcPr>
            <w:tcW w:w="709" w:type="dxa"/>
          </w:tcPr>
          <w:p w:rsidR="00AE4A83" w:rsidRPr="00137A18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137A18">
              <w:rPr>
                <w:rFonts w:ascii="PT Astra Serif" w:hAnsi="PT Astra Serif" w:cs="Arial"/>
              </w:rPr>
              <w:t>1</w:t>
            </w:r>
          </w:p>
        </w:tc>
      </w:tr>
      <w:tr w:rsidR="00AE4A83" w:rsidRPr="001714A5" w:rsidTr="0075520A">
        <w:tc>
          <w:tcPr>
            <w:tcW w:w="568" w:type="dxa"/>
          </w:tcPr>
          <w:p w:rsidR="00AE4A83" w:rsidRPr="00137A18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137A18">
              <w:rPr>
                <w:rFonts w:ascii="PT Astra Serif" w:hAnsi="PT Astra Serif" w:cs="Arial"/>
              </w:rPr>
              <w:t>2.</w:t>
            </w:r>
          </w:p>
        </w:tc>
        <w:tc>
          <w:tcPr>
            <w:tcW w:w="14742" w:type="dxa"/>
            <w:gridSpan w:val="11"/>
          </w:tcPr>
          <w:p w:rsidR="00AE4A83" w:rsidRPr="00137A18" w:rsidRDefault="00AE4A83" w:rsidP="00AE4A8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</w:rPr>
            </w:pPr>
            <w:r w:rsidRPr="00137A18">
              <w:rPr>
                <w:rFonts w:ascii="PT Astra Serif" w:eastAsia="Calibri" w:hAnsi="PT Astra Serif"/>
              </w:rPr>
              <w:t>Задача «Обеспечение содержания автомобильных дорог местного значения»</w:t>
            </w:r>
          </w:p>
        </w:tc>
      </w:tr>
      <w:tr w:rsidR="00AE4A83" w:rsidRPr="001714A5" w:rsidTr="0075520A">
        <w:tc>
          <w:tcPr>
            <w:tcW w:w="568" w:type="dxa"/>
            <w:tcBorders>
              <w:bottom w:val="single" w:sz="4" w:space="0" w:color="auto"/>
            </w:tcBorders>
          </w:tcPr>
          <w:p w:rsidR="00AE4A83" w:rsidRPr="00137A18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137A18">
              <w:rPr>
                <w:rFonts w:ascii="PT Astra Serif" w:hAnsi="PT Astra Serif" w:cs="Arial"/>
              </w:rPr>
              <w:t>2.1</w:t>
            </w:r>
          </w:p>
        </w:tc>
        <w:tc>
          <w:tcPr>
            <w:tcW w:w="4110" w:type="dxa"/>
          </w:tcPr>
          <w:p w:rsidR="00AE4A83" w:rsidRPr="00137A18" w:rsidRDefault="00AE4A83" w:rsidP="00AE4A83">
            <w:pPr>
              <w:jc w:val="both"/>
              <w:rPr>
                <w:rFonts w:ascii="PT Astra Serif" w:hAnsi="PT Astra Serif"/>
              </w:rPr>
            </w:pPr>
            <w:r w:rsidRPr="00137A18">
              <w:rPr>
                <w:rFonts w:ascii="PT Astra Serif" w:eastAsia="Calibri" w:hAnsi="PT Astra Serif"/>
              </w:rPr>
              <w:t>Содержание автомобильных дорог местного значения</w:t>
            </w:r>
            <w:r w:rsidRPr="00137A18"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1843" w:type="dxa"/>
          </w:tcPr>
          <w:p w:rsidR="00AE4A83" w:rsidRPr="00137A18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137A18">
              <w:rPr>
                <w:rFonts w:ascii="PT Astra Serif" w:hAnsi="PT Astra Serif" w:cs="Arial"/>
              </w:rPr>
              <w:t>Выполнение работ</w:t>
            </w:r>
          </w:p>
          <w:p w:rsidR="00AE4A83" w:rsidRPr="00137A18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137A18">
              <w:rPr>
                <w:rFonts w:ascii="PT Astra Serif" w:hAnsi="PT Astra Serif" w:cs="Arial"/>
              </w:rPr>
              <w:t>(оказание услуг)</w:t>
            </w:r>
          </w:p>
        </w:tc>
        <w:tc>
          <w:tcPr>
            <w:tcW w:w="1559" w:type="dxa"/>
          </w:tcPr>
          <w:p w:rsidR="00AE4A83" w:rsidRPr="00137A18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137A18">
              <w:rPr>
                <w:rFonts w:ascii="PT Astra Serif" w:hAnsi="PT Astra Serif" w:cs="Arial"/>
              </w:rPr>
              <w:t>74 4 03 60002</w:t>
            </w:r>
          </w:p>
        </w:tc>
        <w:tc>
          <w:tcPr>
            <w:tcW w:w="1418" w:type="dxa"/>
          </w:tcPr>
          <w:p w:rsidR="00AE4A83" w:rsidRPr="00137A18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137A18">
              <w:rPr>
                <w:rFonts w:ascii="PT Astra Serif" w:hAnsi="PT Astra Serif" w:cs="Arial"/>
              </w:rPr>
              <w:t>%</w:t>
            </w:r>
          </w:p>
        </w:tc>
        <w:tc>
          <w:tcPr>
            <w:tcW w:w="1559" w:type="dxa"/>
          </w:tcPr>
          <w:p w:rsidR="00AE4A83" w:rsidRPr="00137A18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137A18">
              <w:rPr>
                <w:rFonts w:ascii="PT Astra Serif" w:hAnsi="PT Astra Serif" w:cs="Arial"/>
              </w:rPr>
              <w:t>100</w:t>
            </w:r>
          </w:p>
        </w:tc>
        <w:tc>
          <w:tcPr>
            <w:tcW w:w="709" w:type="dxa"/>
          </w:tcPr>
          <w:p w:rsidR="00AE4A83" w:rsidRPr="00137A18" w:rsidRDefault="00AE4A83" w:rsidP="00AE4A83">
            <w:pPr>
              <w:jc w:val="center"/>
            </w:pPr>
            <w:r w:rsidRPr="00137A18">
              <w:t>100</w:t>
            </w:r>
          </w:p>
        </w:tc>
        <w:tc>
          <w:tcPr>
            <w:tcW w:w="709" w:type="dxa"/>
          </w:tcPr>
          <w:p w:rsidR="00AE4A83" w:rsidRPr="00137A18" w:rsidRDefault="00AE4A83" w:rsidP="00AE4A83">
            <w:pPr>
              <w:jc w:val="center"/>
            </w:pPr>
            <w:r w:rsidRPr="00137A18">
              <w:t>100</w:t>
            </w:r>
          </w:p>
        </w:tc>
        <w:tc>
          <w:tcPr>
            <w:tcW w:w="708" w:type="dxa"/>
          </w:tcPr>
          <w:p w:rsidR="00AE4A83" w:rsidRPr="00137A18" w:rsidRDefault="00AE4A83" w:rsidP="00AE4A83">
            <w:pPr>
              <w:jc w:val="center"/>
            </w:pPr>
            <w:r w:rsidRPr="00137A18">
              <w:t>100</w:t>
            </w:r>
          </w:p>
        </w:tc>
        <w:tc>
          <w:tcPr>
            <w:tcW w:w="709" w:type="dxa"/>
          </w:tcPr>
          <w:p w:rsidR="00AE4A83" w:rsidRPr="00137A18" w:rsidRDefault="00AE4A83" w:rsidP="00AE4A83">
            <w:pPr>
              <w:jc w:val="center"/>
            </w:pPr>
            <w:r w:rsidRPr="00137A18">
              <w:t>100</w:t>
            </w:r>
          </w:p>
        </w:tc>
        <w:tc>
          <w:tcPr>
            <w:tcW w:w="709" w:type="dxa"/>
          </w:tcPr>
          <w:p w:rsidR="00AE4A83" w:rsidRPr="00137A18" w:rsidRDefault="00AE4A83" w:rsidP="00AE4A83">
            <w:pPr>
              <w:jc w:val="center"/>
            </w:pPr>
            <w:r w:rsidRPr="00137A18">
              <w:t>100</w:t>
            </w:r>
          </w:p>
        </w:tc>
        <w:tc>
          <w:tcPr>
            <w:tcW w:w="709" w:type="dxa"/>
          </w:tcPr>
          <w:p w:rsidR="00AE4A83" w:rsidRPr="00137A18" w:rsidRDefault="00AE4A83" w:rsidP="00AE4A83">
            <w:pPr>
              <w:jc w:val="center"/>
            </w:pPr>
            <w:r w:rsidRPr="00137A18">
              <w:t>100</w:t>
            </w:r>
          </w:p>
        </w:tc>
      </w:tr>
    </w:tbl>
    <w:p w:rsidR="00AE4A83" w:rsidRPr="001714A5" w:rsidRDefault="00AE4A83" w:rsidP="00AE4A83">
      <w:pPr>
        <w:widowControl w:val="0"/>
        <w:autoSpaceDE w:val="0"/>
        <w:autoSpaceDN w:val="0"/>
        <w:adjustRightInd w:val="0"/>
        <w:ind w:firstLine="540"/>
        <w:jc w:val="center"/>
        <w:outlineLvl w:val="2"/>
        <w:rPr>
          <w:rFonts w:ascii="PT Astra Serif" w:hAnsi="PT Astra Serif" w:cs="Arial"/>
          <w:sz w:val="24"/>
          <w:szCs w:val="24"/>
        </w:rPr>
      </w:pPr>
    </w:p>
    <w:p w:rsidR="00AE4A83" w:rsidRPr="00B054D9" w:rsidRDefault="00AE4A83" w:rsidP="00AE4A83">
      <w:pPr>
        <w:widowControl w:val="0"/>
        <w:autoSpaceDE w:val="0"/>
        <w:autoSpaceDN w:val="0"/>
        <w:adjustRightInd w:val="0"/>
        <w:ind w:firstLine="540"/>
        <w:jc w:val="center"/>
        <w:outlineLvl w:val="2"/>
        <w:rPr>
          <w:rFonts w:ascii="PT Astra Serif" w:hAnsi="PT Astra Serif" w:cs="Arial"/>
        </w:rPr>
      </w:pPr>
      <w:r w:rsidRPr="00B054D9">
        <w:rPr>
          <w:rFonts w:ascii="PT Astra Serif" w:hAnsi="PT Astra Serif" w:cs="Arial"/>
        </w:rPr>
        <w:t>4. Финансовое обеспечение реализации комплекса процессных мероприятий</w:t>
      </w:r>
    </w:p>
    <w:tbl>
      <w:tblPr>
        <w:tblW w:w="15451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8"/>
        <w:gridCol w:w="2268"/>
        <w:gridCol w:w="1559"/>
        <w:gridCol w:w="2126"/>
        <w:gridCol w:w="1559"/>
        <w:gridCol w:w="1134"/>
        <w:gridCol w:w="1134"/>
        <w:gridCol w:w="993"/>
        <w:gridCol w:w="992"/>
        <w:gridCol w:w="992"/>
        <w:gridCol w:w="1134"/>
        <w:gridCol w:w="992"/>
      </w:tblGrid>
      <w:tr w:rsidR="00AE4A83" w:rsidRPr="00B054D9" w:rsidTr="0075520A">
        <w:tc>
          <w:tcPr>
            <w:tcW w:w="568" w:type="dxa"/>
            <w:vMerge w:val="restart"/>
          </w:tcPr>
          <w:p w:rsidR="00AE4A83" w:rsidRPr="00C5753B" w:rsidRDefault="00AE4A83" w:rsidP="00AE4A83">
            <w:pPr>
              <w:widowControl w:val="0"/>
              <w:autoSpaceDE w:val="0"/>
              <w:autoSpaceDN w:val="0"/>
              <w:adjustRightInd w:val="0"/>
              <w:ind w:left="-57" w:right="-57" w:firstLine="720"/>
              <w:jc w:val="center"/>
              <w:rPr>
                <w:rFonts w:ascii="PT Astra Serif" w:hAnsi="PT Astra Serif" w:cs="Arial"/>
              </w:rPr>
            </w:pPr>
            <w:r w:rsidRPr="00C5753B">
              <w:rPr>
                <w:rFonts w:ascii="PT Astra Serif" w:hAnsi="PT Astra Serif" w:cs="Arial"/>
              </w:rPr>
              <w:t xml:space="preserve">№ № </w:t>
            </w:r>
            <w:proofErr w:type="gramStart"/>
            <w:r w:rsidRPr="00C5753B">
              <w:rPr>
                <w:rFonts w:ascii="PT Astra Serif" w:hAnsi="PT Astra Serif" w:cs="Arial"/>
              </w:rPr>
              <w:t>п</w:t>
            </w:r>
            <w:proofErr w:type="gramEnd"/>
            <w:r w:rsidRPr="00C5753B">
              <w:rPr>
                <w:rFonts w:ascii="PT Astra Serif" w:hAnsi="PT Astra Serif" w:cs="Arial"/>
              </w:rPr>
              <w:t>/п</w:t>
            </w:r>
          </w:p>
        </w:tc>
        <w:tc>
          <w:tcPr>
            <w:tcW w:w="2268" w:type="dxa"/>
            <w:vMerge w:val="restart"/>
          </w:tcPr>
          <w:p w:rsidR="00AE4A83" w:rsidRPr="00C5753B" w:rsidRDefault="00AE4A83" w:rsidP="00AE4A8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C5753B">
              <w:rPr>
                <w:rFonts w:ascii="PT Astra Serif" w:hAnsi="PT Astra Serif" w:cs="Arial"/>
              </w:rPr>
              <w:t>Наименование комплекса процессных мероприятий, направления расходов</w:t>
            </w:r>
          </w:p>
        </w:tc>
        <w:tc>
          <w:tcPr>
            <w:tcW w:w="1559" w:type="dxa"/>
            <w:vMerge w:val="restart"/>
          </w:tcPr>
          <w:p w:rsidR="00AE4A83" w:rsidRPr="00C5753B" w:rsidRDefault="00AE4A83" w:rsidP="00AE4A8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C5753B">
              <w:rPr>
                <w:rFonts w:ascii="PT Astra Serif" w:hAnsi="PT Astra Serif" w:cs="Arial"/>
              </w:rPr>
              <w:t>Ответственные исполнители мероприятия</w:t>
            </w:r>
          </w:p>
        </w:tc>
        <w:tc>
          <w:tcPr>
            <w:tcW w:w="2126" w:type="dxa"/>
            <w:vMerge w:val="restart"/>
          </w:tcPr>
          <w:p w:rsidR="00AE4A83" w:rsidRPr="00C5753B" w:rsidRDefault="00AE4A83" w:rsidP="00AE4A8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C5753B">
              <w:rPr>
                <w:rFonts w:ascii="PT Astra Serif" w:hAnsi="PT Astra Serif" w:cs="Arial"/>
              </w:rPr>
              <w:t>Источник финансового обеспечения реализации комплекса процессных мероприятий, направления расходов</w:t>
            </w:r>
          </w:p>
        </w:tc>
        <w:tc>
          <w:tcPr>
            <w:tcW w:w="1559" w:type="dxa"/>
            <w:vMerge w:val="restart"/>
          </w:tcPr>
          <w:p w:rsidR="00AE4A83" w:rsidRPr="00C5753B" w:rsidRDefault="00AE4A83" w:rsidP="00AE4A8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C5753B">
              <w:rPr>
                <w:rFonts w:ascii="PT Astra Serif" w:hAnsi="PT Astra Serif" w:cs="Arial"/>
              </w:rPr>
              <w:t>Код целевой статьи расходов</w:t>
            </w:r>
          </w:p>
        </w:tc>
        <w:tc>
          <w:tcPr>
            <w:tcW w:w="7371" w:type="dxa"/>
            <w:gridSpan w:val="7"/>
          </w:tcPr>
          <w:p w:rsidR="00AE4A83" w:rsidRPr="00C5753B" w:rsidRDefault="00AE4A83" w:rsidP="00AE4A8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C5753B">
              <w:rPr>
                <w:rFonts w:ascii="PT Astra Serif" w:hAnsi="PT Astra Serif" w:cs="Arial"/>
              </w:rPr>
              <w:t>Объем финансового обеспечения реализации комплекса процессных мероприятий, направления расходов по годам реализации, тыс. руб.</w:t>
            </w:r>
          </w:p>
        </w:tc>
      </w:tr>
      <w:tr w:rsidR="00AE4A83" w:rsidRPr="00B054D9" w:rsidTr="0075520A">
        <w:tc>
          <w:tcPr>
            <w:tcW w:w="568" w:type="dxa"/>
            <w:vMerge/>
          </w:tcPr>
          <w:p w:rsidR="00AE4A83" w:rsidRPr="00C5753B" w:rsidRDefault="00AE4A83" w:rsidP="00AE4A83">
            <w:pPr>
              <w:widowControl w:val="0"/>
              <w:autoSpaceDE w:val="0"/>
              <w:autoSpaceDN w:val="0"/>
              <w:adjustRightInd w:val="0"/>
              <w:ind w:left="-57" w:right="-57" w:firstLine="720"/>
              <w:rPr>
                <w:rFonts w:ascii="PT Astra Serif" w:hAnsi="PT Astra Serif" w:cs="Arial"/>
              </w:rPr>
            </w:pPr>
          </w:p>
        </w:tc>
        <w:tc>
          <w:tcPr>
            <w:tcW w:w="2268" w:type="dxa"/>
            <w:vMerge/>
          </w:tcPr>
          <w:p w:rsidR="00AE4A83" w:rsidRPr="00C5753B" w:rsidRDefault="00AE4A83" w:rsidP="00AE4A83">
            <w:pPr>
              <w:widowControl w:val="0"/>
              <w:autoSpaceDE w:val="0"/>
              <w:autoSpaceDN w:val="0"/>
              <w:adjustRightInd w:val="0"/>
              <w:ind w:left="-57" w:right="-57" w:firstLine="720"/>
              <w:rPr>
                <w:rFonts w:ascii="PT Astra Serif" w:hAnsi="PT Astra Serif" w:cs="Arial"/>
              </w:rPr>
            </w:pPr>
          </w:p>
        </w:tc>
        <w:tc>
          <w:tcPr>
            <w:tcW w:w="1559" w:type="dxa"/>
            <w:vMerge/>
          </w:tcPr>
          <w:p w:rsidR="00AE4A83" w:rsidRPr="00C5753B" w:rsidRDefault="00AE4A83" w:rsidP="00AE4A83">
            <w:pPr>
              <w:widowControl w:val="0"/>
              <w:autoSpaceDE w:val="0"/>
              <w:autoSpaceDN w:val="0"/>
              <w:adjustRightInd w:val="0"/>
              <w:ind w:left="-57" w:right="-57" w:firstLine="720"/>
              <w:rPr>
                <w:rFonts w:ascii="PT Astra Serif" w:hAnsi="PT Astra Serif" w:cs="Arial"/>
              </w:rPr>
            </w:pPr>
          </w:p>
        </w:tc>
        <w:tc>
          <w:tcPr>
            <w:tcW w:w="2126" w:type="dxa"/>
            <w:vMerge/>
          </w:tcPr>
          <w:p w:rsidR="00AE4A83" w:rsidRPr="00C5753B" w:rsidRDefault="00AE4A83" w:rsidP="00AE4A83">
            <w:pPr>
              <w:widowControl w:val="0"/>
              <w:autoSpaceDE w:val="0"/>
              <w:autoSpaceDN w:val="0"/>
              <w:adjustRightInd w:val="0"/>
              <w:ind w:left="-57" w:right="-57" w:firstLine="720"/>
              <w:rPr>
                <w:rFonts w:ascii="PT Astra Serif" w:hAnsi="PT Astra Serif" w:cs="Arial"/>
              </w:rPr>
            </w:pPr>
          </w:p>
        </w:tc>
        <w:tc>
          <w:tcPr>
            <w:tcW w:w="1559" w:type="dxa"/>
            <w:vMerge/>
          </w:tcPr>
          <w:p w:rsidR="00AE4A83" w:rsidRPr="00C5753B" w:rsidRDefault="00AE4A83" w:rsidP="00AE4A83">
            <w:pPr>
              <w:widowControl w:val="0"/>
              <w:autoSpaceDE w:val="0"/>
              <w:autoSpaceDN w:val="0"/>
              <w:adjustRightInd w:val="0"/>
              <w:ind w:left="-57" w:right="-57" w:firstLine="720"/>
              <w:rPr>
                <w:rFonts w:ascii="PT Astra Serif" w:hAnsi="PT Astra Serif" w:cs="Arial"/>
              </w:rPr>
            </w:pPr>
          </w:p>
        </w:tc>
        <w:tc>
          <w:tcPr>
            <w:tcW w:w="1134" w:type="dxa"/>
          </w:tcPr>
          <w:p w:rsidR="00AE4A83" w:rsidRPr="00C5753B" w:rsidRDefault="00AE4A83" w:rsidP="00AE4A8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C5753B">
              <w:rPr>
                <w:rFonts w:ascii="PT Astra Serif" w:hAnsi="PT Astra Serif" w:cs="Arial"/>
              </w:rPr>
              <w:t>всего</w:t>
            </w:r>
          </w:p>
        </w:tc>
        <w:tc>
          <w:tcPr>
            <w:tcW w:w="1134" w:type="dxa"/>
          </w:tcPr>
          <w:p w:rsidR="00AE4A83" w:rsidRPr="00C5753B" w:rsidRDefault="00AE4A83" w:rsidP="00AE4A8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C5753B">
              <w:rPr>
                <w:rFonts w:ascii="PT Astra Serif" w:hAnsi="PT Astra Serif" w:cs="Arial"/>
              </w:rPr>
              <w:t>2025</w:t>
            </w:r>
          </w:p>
        </w:tc>
        <w:tc>
          <w:tcPr>
            <w:tcW w:w="993" w:type="dxa"/>
          </w:tcPr>
          <w:p w:rsidR="00AE4A83" w:rsidRPr="00C5753B" w:rsidRDefault="00AE4A83" w:rsidP="00AE4A8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C5753B">
              <w:rPr>
                <w:rFonts w:ascii="PT Astra Serif" w:hAnsi="PT Astra Serif" w:cs="Arial"/>
              </w:rPr>
              <w:t>2026</w:t>
            </w:r>
          </w:p>
        </w:tc>
        <w:tc>
          <w:tcPr>
            <w:tcW w:w="992" w:type="dxa"/>
          </w:tcPr>
          <w:p w:rsidR="00AE4A83" w:rsidRPr="00C5753B" w:rsidRDefault="00AE4A83" w:rsidP="00AE4A8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C5753B">
              <w:rPr>
                <w:rFonts w:ascii="PT Astra Serif" w:hAnsi="PT Astra Serif" w:cs="Arial"/>
              </w:rPr>
              <w:t>2027</w:t>
            </w:r>
          </w:p>
        </w:tc>
        <w:tc>
          <w:tcPr>
            <w:tcW w:w="992" w:type="dxa"/>
          </w:tcPr>
          <w:p w:rsidR="00AE4A83" w:rsidRPr="00C5753B" w:rsidRDefault="00AE4A83" w:rsidP="00AE4A8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C5753B">
              <w:rPr>
                <w:rFonts w:ascii="PT Astra Serif" w:hAnsi="PT Astra Serif" w:cs="Arial"/>
              </w:rPr>
              <w:t>2028</w:t>
            </w:r>
          </w:p>
        </w:tc>
        <w:tc>
          <w:tcPr>
            <w:tcW w:w="1134" w:type="dxa"/>
          </w:tcPr>
          <w:p w:rsidR="00AE4A83" w:rsidRPr="00C5753B" w:rsidRDefault="00AE4A83" w:rsidP="00AE4A8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C5753B">
              <w:rPr>
                <w:rFonts w:ascii="PT Astra Serif" w:hAnsi="PT Astra Serif" w:cs="Arial"/>
              </w:rPr>
              <w:t>2029</w:t>
            </w:r>
          </w:p>
        </w:tc>
        <w:tc>
          <w:tcPr>
            <w:tcW w:w="992" w:type="dxa"/>
          </w:tcPr>
          <w:p w:rsidR="00AE4A83" w:rsidRPr="00C5753B" w:rsidRDefault="00AE4A83" w:rsidP="00AE4A8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C5753B">
              <w:rPr>
                <w:rFonts w:ascii="PT Astra Serif" w:hAnsi="PT Astra Serif" w:cs="Arial"/>
              </w:rPr>
              <w:t>2030</w:t>
            </w:r>
          </w:p>
        </w:tc>
      </w:tr>
      <w:tr w:rsidR="00AE4A83" w:rsidRPr="00B054D9" w:rsidTr="0075520A">
        <w:trPr>
          <w:trHeight w:val="324"/>
        </w:trPr>
        <w:tc>
          <w:tcPr>
            <w:tcW w:w="568" w:type="dxa"/>
            <w:vMerge w:val="restart"/>
          </w:tcPr>
          <w:p w:rsidR="00AE4A83" w:rsidRPr="00C5753B" w:rsidRDefault="00AE4A83" w:rsidP="00AE4A83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PT Astra Serif" w:hAnsi="PT Astra Serif" w:cs="Arial"/>
              </w:rPr>
            </w:pPr>
            <w:r w:rsidRPr="00C5753B">
              <w:rPr>
                <w:rFonts w:ascii="PT Astra Serif" w:hAnsi="PT Astra Serif" w:cs="Arial"/>
              </w:rPr>
              <w:t>1.</w:t>
            </w:r>
          </w:p>
        </w:tc>
        <w:tc>
          <w:tcPr>
            <w:tcW w:w="2268" w:type="dxa"/>
            <w:vMerge w:val="restart"/>
          </w:tcPr>
          <w:p w:rsidR="00AE4A83" w:rsidRPr="00C5753B" w:rsidRDefault="00AE4A83" w:rsidP="0075520A">
            <w:pPr>
              <w:widowControl w:val="0"/>
              <w:autoSpaceDE w:val="0"/>
              <w:autoSpaceDN w:val="0"/>
              <w:adjustRightInd w:val="0"/>
              <w:ind w:left="6" w:hanging="6"/>
              <w:jc w:val="both"/>
              <w:rPr>
                <w:rFonts w:ascii="PT Astra Serif" w:hAnsi="PT Astra Serif" w:cs="Arial"/>
              </w:rPr>
            </w:pPr>
            <w:r w:rsidRPr="00C5753B">
              <w:rPr>
                <w:rFonts w:ascii="PT Astra Serif" w:hAnsi="PT Astra Serif"/>
              </w:rPr>
              <w:t>«Развитие сети автомобильных дорог местного значения»</w:t>
            </w:r>
          </w:p>
        </w:tc>
        <w:tc>
          <w:tcPr>
            <w:tcW w:w="1559" w:type="dxa"/>
            <w:vMerge w:val="restart"/>
          </w:tcPr>
          <w:p w:rsidR="00AE4A83" w:rsidRPr="00C5753B" w:rsidRDefault="00AE4A83" w:rsidP="00AE4A8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C5753B">
              <w:rPr>
                <w:rFonts w:ascii="PT Astra Serif" w:hAnsi="PT Astra Serif" w:cs="Arial"/>
              </w:rPr>
              <w:t>управление</w:t>
            </w:r>
          </w:p>
        </w:tc>
        <w:tc>
          <w:tcPr>
            <w:tcW w:w="2126" w:type="dxa"/>
          </w:tcPr>
          <w:p w:rsidR="00AE4A83" w:rsidRPr="00C5753B" w:rsidRDefault="00AE4A83" w:rsidP="00AE4A8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C5753B">
              <w:rPr>
                <w:rFonts w:ascii="PT Astra Serif" w:hAnsi="PT Astra Serif" w:cs="Arial"/>
              </w:rPr>
              <w:t>Всего,</w:t>
            </w:r>
          </w:p>
          <w:p w:rsidR="00AE4A83" w:rsidRPr="00C5753B" w:rsidRDefault="00AE4A83" w:rsidP="00AE4A8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C5753B">
              <w:rPr>
                <w:rFonts w:ascii="PT Astra Serif" w:hAnsi="PT Astra Serif" w:cs="Arial"/>
              </w:rPr>
              <w:t>в том числе:</w:t>
            </w:r>
          </w:p>
        </w:tc>
        <w:tc>
          <w:tcPr>
            <w:tcW w:w="1559" w:type="dxa"/>
          </w:tcPr>
          <w:p w:rsidR="00AE4A83" w:rsidRPr="00C5753B" w:rsidRDefault="00AE4A83" w:rsidP="00AE4A83">
            <w:pPr>
              <w:widowControl w:val="0"/>
              <w:autoSpaceDE w:val="0"/>
              <w:autoSpaceDN w:val="0"/>
              <w:adjustRightInd w:val="0"/>
              <w:ind w:left="-57" w:right="-57" w:firstLine="720"/>
              <w:rPr>
                <w:rFonts w:ascii="PT Astra Serif" w:hAnsi="PT Astra Serif" w:cs="Arial"/>
              </w:rPr>
            </w:pPr>
          </w:p>
        </w:tc>
        <w:tc>
          <w:tcPr>
            <w:tcW w:w="1134" w:type="dxa"/>
          </w:tcPr>
          <w:p w:rsidR="00AE4A83" w:rsidRPr="00C5753B" w:rsidRDefault="00AE4A83" w:rsidP="0075520A">
            <w:pPr>
              <w:ind w:left="-57" w:right="-57"/>
              <w:jc w:val="center"/>
              <w:rPr>
                <w:rFonts w:ascii="PT Astra Serif" w:hAnsi="PT Astra Serif" w:cs="Calibri"/>
                <w:color w:val="000000"/>
              </w:rPr>
            </w:pPr>
            <w:r w:rsidRPr="00C5753B">
              <w:rPr>
                <w:rFonts w:ascii="PT Astra Serif" w:hAnsi="PT Astra Serif" w:cs="Calibri"/>
                <w:color w:val="000000"/>
              </w:rPr>
              <w:t>145813,335</w:t>
            </w:r>
          </w:p>
        </w:tc>
        <w:tc>
          <w:tcPr>
            <w:tcW w:w="1134" w:type="dxa"/>
          </w:tcPr>
          <w:p w:rsidR="00AE4A83" w:rsidRPr="00C5753B" w:rsidRDefault="00AE4A83" w:rsidP="0075520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C5753B">
              <w:rPr>
                <w:rFonts w:ascii="PT Astra Serif" w:hAnsi="PT Astra Serif" w:cs="Arial"/>
              </w:rPr>
              <w:t>26997,605</w:t>
            </w:r>
          </w:p>
        </w:tc>
        <w:tc>
          <w:tcPr>
            <w:tcW w:w="993" w:type="dxa"/>
          </w:tcPr>
          <w:p w:rsidR="00AE4A83" w:rsidRPr="00C5753B" w:rsidRDefault="00AE4A83" w:rsidP="0075520A">
            <w:pPr>
              <w:ind w:left="-57" w:right="-57"/>
              <w:jc w:val="center"/>
              <w:rPr>
                <w:rFonts w:ascii="PT Astra Serif" w:hAnsi="PT Astra Serif"/>
              </w:rPr>
            </w:pPr>
            <w:r w:rsidRPr="00C5753B">
              <w:rPr>
                <w:rFonts w:ascii="PT Astra Serif" w:hAnsi="PT Astra Serif"/>
              </w:rPr>
              <w:t>23189,795</w:t>
            </w:r>
          </w:p>
        </w:tc>
        <w:tc>
          <w:tcPr>
            <w:tcW w:w="992" w:type="dxa"/>
          </w:tcPr>
          <w:p w:rsidR="00AE4A83" w:rsidRPr="00C5753B" w:rsidRDefault="00AE4A83" w:rsidP="0075520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C5753B">
              <w:rPr>
                <w:rFonts w:ascii="PT Astra Serif" w:hAnsi="PT Astra Serif" w:cs="Arial"/>
              </w:rPr>
              <w:t>23113,835</w:t>
            </w:r>
          </w:p>
        </w:tc>
        <w:tc>
          <w:tcPr>
            <w:tcW w:w="992" w:type="dxa"/>
          </w:tcPr>
          <w:p w:rsidR="00AE4A83" w:rsidRPr="00C5753B" w:rsidRDefault="00AE4A83" w:rsidP="0075520A">
            <w:pPr>
              <w:ind w:left="-57" w:right="-57"/>
              <w:jc w:val="center"/>
              <w:rPr>
                <w:rFonts w:ascii="PT Astra Serif" w:hAnsi="PT Astra Serif"/>
              </w:rPr>
            </w:pPr>
            <w:r w:rsidRPr="00C5753B">
              <w:rPr>
                <w:rFonts w:ascii="PT Astra Serif" w:hAnsi="PT Astra Serif"/>
              </w:rPr>
              <w:t>23751,700</w:t>
            </w:r>
          </w:p>
        </w:tc>
        <w:tc>
          <w:tcPr>
            <w:tcW w:w="1134" w:type="dxa"/>
          </w:tcPr>
          <w:p w:rsidR="00AE4A83" w:rsidRPr="00C5753B" w:rsidRDefault="00AE4A83" w:rsidP="0075520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C5753B">
              <w:rPr>
                <w:rFonts w:ascii="PT Astra Serif" w:hAnsi="PT Astra Serif" w:cs="Arial"/>
              </w:rPr>
              <w:t>24151,700</w:t>
            </w:r>
          </w:p>
        </w:tc>
        <w:tc>
          <w:tcPr>
            <w:tcW w:w="992" w:type="dxa"/>
          </w:tcPr>
          <w:p w:rsidR="00AE4A83" w:rsidRPr="00C5753B" w:rsidRDefault="00AE4A83" w:rsidP="0075520A">
            <w:pPr>
              <w:ind w:left="-57" w:right="-57"/>
              <w:jc w:val="center"/>
              <w:rPr>
                <w:rFonts w:ascii="PT Astra Serif" w:hAnsi="PT Astra Serif"/>
              </w:rPr>
            </w:pPr>
            <w:r w:rsidRPr="00C5753B">
              <w:rPr>
                <w:rFonts w:ascii="PT Astra Serif" w:hAnsi="PT Astra Serif"/>
              </w:rPr>
              <w:t>24608,700</w:t>
            </w:r>
          </w:p>
        </w:tc>
      </w:tr>
      <w:tr w:rsidR="00AE4A83" w:rsidRPr="00B054D9" w:rsidTr="0075520A">
        <w:tc>
          <w:tcPr>
            <w:tcW w:w="568" w:type="dxa"/>
            <w:vMerge/>
          </w:tcPr>
          <w:p w:rsidR="00AE4A83" w:rsidRPr="00C5753B" w:rsidRDefault="00AE4A83" w:rsidP="00AE4A83">
            <w:pPr>
              <w:widowControl w:val="0"/>
              <w:autoSpaceDE w:val="0"/>
              <w:autoSpaceDN w:val="0"/>
              <w:adjustRightInd w:val="0"/>
              <w:ind w:left="-57" w:right="-57" w:firstLine="720"/>
              <w:rPr>
                <w:rFonts w:ascii="PT Astra Serif" w:hAnsi="PT Astra Serif" w:cs="Arial"/>
              </w:rPr>
            </w:pPr>
          </w:p>
        </w:tc>
        <w:tc>
          <w:tcPr>
            <w:tcW w:w="2268" w:type="dxa"/>
            <w:vMerge/>
          </w:tcPr>
          <w:p w:rsidR="00AE4A83" w:rsidRPr="00C5753B" w:rsidRDefault="00AE4A83" w:rsidP="0075520A">
            <w:pPr>
              <w:widowControl w:val="0"/>
              <w:autoSpaceDE w:val="0"/>
              <w:autoSpaceDN w:val="0"/>
              <w:adjustRightInd w:val="0"/>
              <w:ind w:left="6" w:hanging="6"/>
              <w:rPr>
                <w:rFonts w:ascii="PT Astra Serif" w:hAnsi="PT Astra Serif" w:cs="Arial"/>
              </w:rPr>
            </w:pPr>
          </w:p>
        </w:tc>
        <w:tc>
          <w:tcPr>
            <w:tcW w:w="1559" w:type="dxa"/>
            <w:vMerge/>
          </w:tcPr>
          <w:p w:rsidR="00AE4A83" w:rsidRPr="00C5753B" w:rsidRDefault="00AE4A83" w:rsidP="00AE4A8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2126" w:type="dxa"/>
          </w:tcPr>
          <w:p w:rsidR="00AE4A83" w:rsidRPr="00C5753B" w:rsidRDefault="00AE4A83" w:rsidP="00AE4A8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C5753B">
              <w:rPr>
                <w:rFonts w:ascii="PT Astra Serif" w:hAnsi="PT Astra Serif" w:cs="Arial"/>
              </w:rPr>
              <w:t>областной бюджет</w:t>
            </w:r>
          </w:p>
        </w:tc>
        <w:tc>
          <w:tcPr>
            <w:tcW w:w="1559" w:type="dxa"/>
          </w:tcPr>
          <w:p w:rsidR="00AE4A83" w:rsidRPr="00C5753B" w:rsidRDefault="00AE4A83" w:rsidP="00AE4A83">
            <w:pPr>
              <w:widowControl w:val="0"/>
              <w:autoSpaceDE w:val="0"/>
              <w:autoSpaceDN w:val="0"/>
              <w:adjustRightInd w:val="0"/>
              <w:ind w:left="-57" w:right="-57" w:firstLine="720"/>
              <w:rPr>
                <w:rFonts w:ascii="PT Astra Serif" w:hAnsi="PT Astra Serif" w:cs="Arial"/>
              </w:rPr>
            </w:pPr>
          </w:p>
        </w:tc>
        <w:tc>
          <w:tcPr>
            <w:tcW w:w="1134" w:type="dxa"/>
          </w:tcPr>
          <w:p w:rsidR="00AE4A83" w:rsidRPr="00C5753B" w:rsidRDefault="00AE4A83" w:rsidP="0075520A">
            <w:pPr>
              <w:ind w:left="-57" w:right="-57"/>
              <w:jc w:val="center"/>
              <w:rPr>
                <w:rFonts w:ascii="PT Astra Serif" w:hAnsi="PT Astra Serif" w:cs="Calibri"/>
                <w:color w:val="000000"/>
              </w:rPr>
            </w:pPr>
            <w:r w:rsidRPr="00C5753B">
              <w:rPr>
                <w:rFonts w:ascii="PT Astra Serif" w:hAnsi="PT Astra Serif" w:cs="Calibri"/>
                <w:color w:val="000000"/>
              </w:rPr>
              <w:t>127282,135</w:t>
            </w:r>
          </w:p>
        </w:tc>
        <w:tc>
          <w:tcPr>
            <w:tcW w:w="1134" w:type="dxa"/>
          </w:tcPr>
          <w:p w:rsidR="00AE4A83" w:rsidRPr="00C5753B" w:rsidRDefault="00AE4A83" w:rsidP="0075520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C5753B">
              <w:rPr>
                <w:rFonts w:ascii="PT Astra Serif" w:hAnsi="PT Astra Serif" w:cs="Arial"/>
              </w:rPr>
              <w:t>24268,705</w:t>
            </w:r>
          </w:p>
        </w:tc>
        <w:tc>
          <w:tcPr>
            <w:tcW w:w="993" w:type="dxa"/>
          </w:tcPr>
          <w:p w:rsidR="00AE4A83" w:rsidRPr="00C5753B" w:rsidRDefault="00AE4A83" w:rsidP="0075520A">
            <w:pPr>
              <w:ind w:left="-57" w:right="-57"/>
              <w:jc w:val="center"/>
              <w:rPr>
                <w:rFonts w:ascii="PT Astra Serif" w:hAnsi="PT Astra Serif"/>
              </w:rPr>
            </w:pPr>
            <w:r w:rsidRPr="00C5753B">
              <w:rPr>
                <w:rFonts w:ascii="PT Astra Serif" w:hAnsi="PT Astra Serif"/>
              </w:rPr>
              <w:t>20416,495</w:t>
            </w:r>
          </w:p>
        </w:tc>
        <w:tc>
          <w:tcPr>
            <w:tcW w:w="992" w:type="dxa"/>
          </w:tcPr>
          <w:p w:rsidR="00AE4A83" w:rsidRPr="00C5753B" w:rsidRDefault="00AE4A83" w:rsidP="0075520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C5753B">
              <w:rPr>
                <w:rFonts w:ascii="PT Astra Serif" w:hAnsi="PT Astra Serif" w:cs="Arial"/>
              </w:rPr>
              <w:t>20220,835</w:t>
            </w:r>
          </w:p>
        </w:tc>
        <w:tc>
          <w:tcPr>
            <w:tcW w:w="992" w:type="dxa"/>
          </w:tcPr>
          <w:p w:rsidR="00AE4A83" w:rsidRPr="00C5753B" w:rsidRDefault="00AE4A83" w:rsidP="0075520A">
            <w:pPr>
              <w:ind w:left="-57" w:right="-57"/>
              <w:jc w:val="center"/>
              <w:rPr>
                <w:rFonts w:ascii="PT Astra Serif" w:hAnsi="PT Astra Serif"/>
              </w:rPr>
            </w:pPr>
            <w:r w:rsidRPr="00C5753B">
              <w:rPr>
                <w:rFonts w:ascii="PT Astra Serif" w:hAnsi="PT Astra Serif"/>
              </w:rPr>
              <w:t>20558,700</w:t>
            </w:r>
          </w:p>
        </w:tc>
        <w:tc>
          <w:tcPr>
            <w:tcW w:w="1134" w:type="dxa"/>
          </w:tcPr>
          <w:p w:rsidR="00AE4A83" w:rsidRPr="00C5753B" w:rsidRDefault="00AE4A83" w:rsidP="0075520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C5753B">
              <w:rPr>
                <w:rFonts w:ascii="PT Astra Serif" w:hAnsi="PT Astra Serif" w:cs="Arial"/>
              </w:rPr>
              <w:t>20808,700</w:t>
            </w:r>
          </w:p>
        </w:tc>
        <w:tc>
          <w:tcPr>
            <w:tcW w:w="992" w:type="dxa"/>
          </w:tcPr>
          <w:p w:rsidR="00AE4A83" w:rsidRPr="00C5753B" w:rsidRDefault="00AE4A83" w:rsidP="0075520A">
            <w:pPr>
              <w:ind w:left="-57" w:right="-57"/>
              <w:jc w:val="center"/>
              <w:rPr>
                <w:rFonts w:ascii="PT Astra Serif" w:hAnsi="PT Astra Serif"/>
              </w:rPr>
            </w:pPr>
            <w:r w:rsidRPr="00C5753B">
              <w:rPr>
                <w:rFonts w:ascii="PT Astra Serif" w:hAnsi="PT Astra Serif"/>
              </w:rPr>
              <w:t>21008,700</w:t>
            </w:r>
          </w:p>
        </w:tc>
      </w:tr>
      <w:tr w:rsidR="00AE4A83" w:rsidRPr="00B054D9" w:rsidTr="0075520A">
        <w:tc>
          <w:tcPr>
            <w:tcW w:w="568" w:type="dxa"/>
            <w:vMerge/>
          </w:tcPr>
          <w:p w:rsidR="00AE4A83" w:rsidRPr="00C5753B" w:rsidRDefault="00AE4A83" w:rsidP="00AE4A83">
            <w:pPr>
              <w:widowControl w:val="0"/>
              <w:autoSpaceDE w:val="0"/>
              <w:autoSpaceDN w:val="0"/>
              <w:adjustRightInd w:val="0"/>
              <w:ind w:left="-57" w:right="-57" w:firstLine="720"/>
              <w:rPr>
                <w:rFonts w:ascii="PT Astra Serif" w:hAnsi="PT Astra Serif" w:cs="Arial"/>
              </w:rPr>
            </w:pPr>
          </w:p>
        </w:tc>
        <w:tc>
          <w:tcPr>
            <w:tcW w:w="2268" w:type="dxa"/>
            <w:vMerge/>
          </w:tcPr>
          <w:p w:rsidR="00AE4A83" w:rsidRPr="00C5753B" w:rsidRDefault="00AE4A83" w:rsidP="0075520A">
            <w:pPr>
              <w:widowControl w:val="0"/>
              <w:autoSpaceDE w:val="0"/>
              <w:autoSpaceDN w:val="0"/>
              <w:adjustRightInd w:val="0"/>
              <w:ind w:left="6" w:hanging="6"/>
              <w:rPr>
                <w:rFonts w:ascii="PT Astra Serif" w:hAnsi="PT Astra Serif" w:cs="Arial"/>
              </w:rPr>
            </w:pPr>
          </w:p>
        </w:tc>
        <w:tc>
          <w:tcPr>
            <w:tcW w:w="1559" w:type="dxa"/>
            <w:vMerge/>
          </w:tcPr>
          <w:p w:rsidR="00AE4A83" w:rsidRPr="00C5753B" w:rsidRDefault="00AE4A83" w:rsidP="00AE4A8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2126" w:type="dxa"/>
          </w:tcPr>
          <w:p w:rsidR="00AE4A83" w:rsidRPr="00C5753B" w:rsidRDefault="00AE4A83" w:rsidP="00AE4A8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C5753B">
              <w:rPr>
                <w:rFonts w:ascii="PT Astra Serif" w:hAnsi="PT Astra Serif" w:cs="Arial"/>
              </w:rPr>
              <w:t>местный бюджет</w:t>
            </w:r>
          </w:p>
        </w:tc>
        <w:tc>
          <w:tcPr>
            <w:tcW w:w="1559" w:type="dxa"/>
          </w:tcPr>
          <w:p w:rsidR="00AE4A83" w:rsidRPr="00C5753B" w:rsidRDefault="00AE4A83" w:rsidP="00AE4A83">
            <w:pPr>
              <w:widowControl w:val="0"/>
              <w:autoSpaceDE w:val="0"/>
              <w:autoSpaceDN w:val="0"/>
              <w:adjustRightInd w:val="0"/>
              <w:ind w:left="-57" w:right="-57" w:firstLine="720"/>
              <w:rPr>
                <w:rFonts w:ascii="PT Astra Serif" w:hAnsi="PT Astra Serif" w:cs="Arial"/>
              </w:rPr>
            </w:pPr>
          </w:p>
        </w:tc>
        <w:tc>
          <w:tcPr>
            <w:tcW w:w="1134" w:type="dxa"/>
          </w:tcPr>
          <w:p w:rsidR="00AE4A83" w:rsidRPr="00C5753B" w:rsidRDefault="00AE4A83" w:rsidP="0075520A">
            <w:pPr>
              <w:ind w:left="-57" w:right="-57"/>
              <w:jc w:val="center"/>
              <w:rPr>
                <w:rFonts w:ascii="PT Astra Serif" w:hAnsi="PT Astra Serif" w:cs="Calibri"/>
                <w:color w:val="000000"/>
              </w:rPr>
            </w:pPr>
            <w:r w:rsidRPr="00C5753B">
              <w:rPr>
                <w:rFonts w:ascii="PT Astra Serif" w:hAnsi="PT Astra Serif" w:cs="Calibri"/>
                <w:color w:val="000000"/>
              </w:rPr>
              <w:t>18531,200</w:t>
            </w:r>
          </w:p>
        </w:tc>
        <w:tc>
          <w:tcPr>
            <w:tcW w:w="1134" w:type="dxa"/>
          </w:tcPr>
          <w:p w:rsidR="00AE4A83" w:rsidRPr="00C5753B" w:rsidRDefault="00AE4A83" w:rsidP="0075520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C5753B">
              <w:rPr>
                <w:rFonts w:ascii="PT Astra Serif" w:hAnsi="PT Astra Serif" w:cs="Arial"/>
              </w:rPr>
              <w:t>2728,900</w:t>
            </w:r>
          </w:p>
        </w:tc>
        <w:tc>
          <w:tcPr>
            <w:tcW w:w="993" w:type="dxa"/>
          </w:tcPr>
          <w:p w:rsidR="00AE4A83" w:rsidRPr="00C5753B" w:rsidRDefault="00AE4A83" w:rsidP="0075520A">
            <w:pPr>
              <w:ind w:left="-57" w:right="-57"/>
              <w:jc w:val="center"/>
              <w:rPr>
                <w:rFonts w:ascii="PT Astra Serif" w:hAnsi="PT Astra Serif"/>
              </w:rPr>
            </w:pPr>
            <w:r w:rsidRPr="00C5753B">
              <w:rPr>
                <w:rFonts w:ascii="PT Astra Serif" w:hAnsi="PT Astra Serif"/>
              </w:rPr>
              <w:t>2773,300</w:t>
            </w:r>
          </w:p>
        </w:tc>
        <w:tc>
          <w:tcPr>
            <w:tcW w:w="992" w:type="dxa"/>
          </w:tcPr>
          <w:p w:rsidR="00AE4A83" w:rsidRPr="00C5753B" w:rsidRDefault="00AE4A83" w:rsidP="0075520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C5753B">
              <w:rPr>
                <w:rFonts w:ascii="PT Astra Serif" w:hAnsi="PT Astra Serif" w:cs="Arial"/>
              </w:rPr>
              <w:t>2893,000</w:t>
            </w:r>
          </w:p>
        </w:tc>
        <w:tc>
          <w:tcPr>
            <w:tcW w:w="992" w:type="dxa"/>
          </w:tcPr>
          <w:p w:rsidR="00AE4A83" w:rsidRPr="00C5753B" w:rsidRDefault="00AE4A83" w:rsidP="0075520A">
            <w:pPr>
              <w:ind w:left="-57" w:right="-57"/>
              <w:jc w:val="center"/>
              <w:rPr>
                <w:rFonts w:ascii="PT Astra Serif" w:hAnsi="PT Astra Serif"/>
              </w:rPr>
            </w:pPr>
            <w:r w:rsidRPr="00C5753B">
              <w:rPr>
                <w:rFonts w:ascii="PT Astra Serif" w:hAnsi="PT Astra Serif"/>
              </w:rPr>
              <w:t>3193,000</w:t>
            </w:r>
          </w:p>
        </w:tc>
        <w:tc>
          <w:tcPr>
            <w:tcW w:w="1134" w:type="dxa"/>
          </w:tcPr>
          <w:p w:rsidR="00AE4A83" w:rsidRPr="00C5753B" w:rsidRDefault="00AE4A83" w:rsidP="0075520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C5753B">
              <w:rPr>
                <w:rFonts w:ascii="PT Astra Serif" w:hAnsi="PT Astra Serif" w:cs="Arial"/>
              </w:rPr>
              <w:t>3343,000</w:t>
            </w:r>
          </w:p>
        </w:tc>
        <w:tc>
          <w:tcPr>
            <w:tcW w:w="992" w:type="dxa"/>
          </w:tcPr>
          <w:p w:rsidR="00AE4A83" w:rsidRPr="00C5753B" w:rsidRDefault="00AE4A83" w:rsidP="0075520A">
            <w:pPr>
              <w:ind w:left="-57" w:right="-57"/>
              <w:jc w:val="center"/>
              <w:rPr>
                <w:rFonts w:ascii="PT Astra Serif" w:hAnsi="PT Astra Serif"/>
              </w:rPr>
            </w:pPr>
            <w:r w:rsidRPr="00C5753B">
              <w:rPr>
                <w:rFonts w:ascii="PT Astra Serif" w:hAnsi="PT Astra Serif"/>
              </w:rPr>
              <w:t>3600,000</w:t>
            </w:r>
          </w:p>
        </w:tc>
      </w:tr>
      <w:tr w:rsidR="00AE4A83" w:rsidRPr="00B054D9" w:rsidTr="0075520A">
        <w:tc>
          <w:tcPr>
            <w:tcW w:w="568" w:type="dxa"/>
            <w:vMerge w:val="restart"/>
          </w:tcPr>
          <w:p w:rsidR="00AE4A83" w:rsidRPr="00C5753B" w:rsidRDefault="00AE4A83" w:rsidP="00AE4A8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C5753B">
              <w:rPr>
                <w:rFonts w:ascii="PT Astra Serif" w:hAnsi="PT Astra Serif" w:cs="Arial"/>
              </w:rPr>
              <w:t>1.1</w:t>
            </w:r>
          </w:p>
        </w:tc>
        <w:tc>
          <w:tcPr>
            <w:tcW w:w="2268" w:type="dxa"/>
            <w:vMerge w:val="restart"/>
          </w:tcPr>
          <w:p w:rsidR="00AE4A83" w:rsidRPr="00C5753B" w:rsidRDefault="00AE4A83" w:rsidP="0075520A">
            <w:pPr>
              <w:widowControl w:val="0"/>
              <w:autoSpaceDE w:val="0"/>
              <w:autoSpaceDN w:val="0"/>
              <w:adjustRightInd w:val="0"/>
              <w:ind w:left="6" w:hanging="6"/>
              <w:jc w:val="both"/>
              <w:rPr>
                <w:rFonts w:ascii="PT Astra Serif" w:hAnsi="PT Astra Serif" w:cs="Arial"/>
              </w:rPr>
            </w:pPr>
            <w:r w:rsidRPr="00C5753B">
              <w:rPr>
                <w:rFonts w:ascii="PT Astra Serif" w:hAnsi="PT Astra Serif" w:cs="Arial"/>
                <w:color w:val="1A1A1A"/>
                <w:shd w:val="clear" w:color="auto" w:fill="FFFFFF"/>
              </w:rPr>
              <w:t xml:space="preserve">Ремонт </w:t>
            </w:r>
            <w:r w:rsidRPr="00C5753B">
              <w:rPr>
                <w:rFonts w:ascii="PT Astra Serif" w:hAnsi="PT Astra Serif"/>
              </w:rPr>
              <w:t xml:space="preserve">(строительство) дорог общего пользования местного </w:t>
            </w:r>
            <w:r w:rsidRPr="00C5753B">
              <w:rPr>
                <w:rFonts w:ascii="PT Astra Serif" w:hAnsi="PT Astra Serif"/>
              </w:rPr>
              <w:lastRenderedPageBreak/>
              <w:t>значения, искусственных сооружений на автомобильных дорогах местного значения</w:t>
            </w:r>
          </w:p>
        </w:tc>
        <w:tc>
          <w:tcPr>
            <w:tcW w:w="1559" w:type="dxa"/>
            <w:vMerge w:val="restart"/>
          </w:tcPr>
          <w:p w:rsidR="00AE4A83" w:rsidRPr="00C5753B" w:rsidRDefault="00AE4A83" w:rsidP="00AE4A8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C5753B">
              <w:rPr>
                <w:rFonts w:ascii="PT Astra Serif" w:hAnsi="PT Astra Serif" w:cs="Arial"/>
              </w:rPr>
              <w:lastRenderedPageBreak/>
              <w:t>управление</w:t>
            </w:r>
          </w:p>
        </w:tc>
        <w:tc>
          <w:tcPr>
            <w:tcW w:w="2126" w:type="dxa"/>
          </w:tcPr>
          <w:p w:rsidR="00AE4A83" w:rsidRPr="00C5753B" w:rsidRDefault="00AE4A83" w:rsidP="00AE4A8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C5753B">
              <w:rPr>
                <w:rFonts w:ascii="PT Astra Serif" w:hAnsi="PT Astra Serif" w:cs="Arial"/>
              </w:rPr>
              <w:t>Всего,</w:t>
            </w:r>
          </w:p>
          <w:p w:rsidR="00AE4A83" w:rsidRPr="00C5753B" w:rsidRDefault="00AE4A83" w:rsidP="00AE4A8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C5753B">
              <w:rPr>
                <w:rFonts w:ascii="PT Astra Serif" w:hAnsi="PT Astra Serif" w:cs="Arial"/>
              </w:rPr>
              <w:t>в том числе:</w:t>
            </w:r>
          </w:p>
        </w:tc>
        <w:tc>
          <w:tcPr>
            <w:tcW w:w="1559" w:type="dxa"/>
          </w:tcPr>
          <w:p w:rsidR="00AE4A83" w:rsidRPr="00C5753B" w:rsidRDefault="00AE4A83" w:rsidP="00AE4A83">
            <w:pPr>
              <w:widowControl w:val="0"/>
              <w:autoSpaceDE w:val="0"/>
              <w:autoSpaceDN w:val="0"/>
              <w:adjustRightInd w:val="0"/>
              <w:ind w:left="-57" w:right="-57" w:firstLine="720"/>
              <w:rPr>
                <w:rFonts w:ascii="PT Astra Serif" w:hAnsi="PT Astra Serif" w:cs="Arial"/>
              </w:rPr>
            </w:pPr>
          </w:p>
        </w:tc>
        <w:tc>
          <w:tcPr>
            <w:tcW w:w="1134" w:type="dxa"/>
          </w:tcPr>
          <w:p w:rsidR="00AE4A83" w:rsidRPr="00C5753B" w:rsidRDefault="00AE4A83" w:rsidP="0075520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C5753B">
              <w:rPr>
                <w:rFonts w:ascii="PT Astra Serif" w:hAnsi="PT Astra Serif" w:cs="Arial"/>
              </w:rPr>
              <w:t>123494,395</w:t>
            </w:r>
          </w:p>
        </w:tc>
        <w:tc>
          <w:tcPr>
            <w:tcW w:w="1134" w:type="dxa"/>
          </w:tcPr>
          <w:p w:rsidR="00AE4A83" w:rsidRPr="00C5753B" w:rsidRDefault="00AE4A83" w:rsidP="0075520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C5753B">
              <w:rPr>
                <w:rFonts w:ascii="PT Astra Serif" w:hAnsi="PT Astra Serif" w:cs="Arial"/>
              </w:rPr>
              <w:t>23244,185</w:t>
            </w:r>
          </w:p>
        </w:tc>
        <w:tc>
          <w:tcPr>
            <w:tcW w:w="993" w:type="dxa"/>
          </w:tcPr>
          <w:p w:rsidR="00AE4A83" w:rsidRPr="00C5753B" w:rsidRDefault="00AE4A83" w:rsidP="0075520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C5753B">
              <w:rPr>
                <w:rFonts w:ascii="PT Astra Serif" w:hAnsi="PT Astra Serif" w:cs="Arial"/>
              </w:rPr>
              <w:t>19436,375</w:t>
            </w:r>
          </w:p>
        </w:tc>
        <w:tc>
          <w:tcPr>
            <w:tcW w:w="992" w:type="dxa"/>
          </w:tcPr>
          <w:p w:rsidR="00AE4A83" w:rsidRPr="00C5753B" w:rsidRDefault="00AE4A83" w:rsidP="0075520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C5753B">
              <w:rPr>
                <w:rFonts w:ascii="PT Astra Serif" w:hAnsi="PT Astra Serif" w:cs="Arial"/>
              </w:rPr>
              <w:t>19751,735</w:t>
            </w:r>
          </w:p>
        </w:tc>
        <w:tc>
          <w:tcPr>
            <w:tcW w:w="992" w:type="dxa"/>
          </w:tcPr>
          <w:p w:rsidR="00AE4A83" w:rsidRPr="00C5753B" w:rsidRDefault="00AE4A83" w:rsidP="0075520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C5753B">
              <w:rPr>
                <w:rFonts w:ascii="PT Astra Serif" w:hAnsi="PT Astra Serif" w:cs="Arial"/>
              </w:rPr>
              <w:t>20051,700</w:t>
            </w:r>
          </w:p>
        </w:tc>
        <w:tc>
          <w:tcPr>
            <w:tcW w:w="1134" w:type="dxa"/>
          </w:tcPr>
          <w:p w:rsidR="00AE4A83" w:rsidRPr="00C5753B" w:rsidRDefault="00AE4A83" w:rsidP="0075520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C5753B">
              <w:rPr>
                <w:rFonts w:ascii="PT Astra Serif" w:hAnsi="PT Astra Serif" w:cs="Arial"/>
              </w:rPr>
              <w:t>20351,700</w:t>
            </w:r>
          </w:p>
        </w:tc>
        <w:tc>
          <w:tcPr>
            <w:tcW w:w="992" w:type="dxa"/>
          </w:tcPr>
          <w:p w:rsidR="00AE4A83" w:rsidRPr="00C5753B" w:rsidRDefault="00AE4A83" w:rsidP="0075520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C5753B">
              <w:rPr>
                <w:rFonts w:ascii="PT Astra Serif" w:hAnsi="PT Astra Serif" w:cs="Arial"/>
              </w:rPr>
              <w:t>20658,700</w:t>
            </w:r>
          </w:p>
        </w:tc>
      </w:tr>
      <w:tr w:rsidR="00AE4A83" w:rsidRPr="00B054D9" w:rsidTr="0075520A">
        <w:tc>
          <w:tcPr>
            <w:tcW w:w="568" w:type="dxa"/>
            <w:vMerge/>
          </w:tcPr>
          <w:p w:rsidR="00AE4A83" w:rsidRPr="00C5753B" w:rsidRDefault="00AE4A83" w:rsidP="00AE4A8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2268" w:type="dxa"/>
            <w:vMerge/>
          </w:tcPr>
          <w:p w:rsidR="00AE4A83" w:rsidRPr="00C5753B" w:rsidRDefault="00AE4A83" w:rsidP="0075520A">
            <w:pPr>
              <w:widowControl w:val="0"/>
              <w:autoSpaceDE w:val="0"/>
              <w:autoSpaceDN w:val="0"/>
              <w:adjustRightInd w:val="0"/>
              <w:ind w:left="6" w:hanging="6"/>
              <w:jc w:val="both"/>
              <w:rPr>
                <w:rFonts w:ascii="PT Astra Serif" w:hAnsi="PT Astra Serif"/>
              </w:rPr>
            </w:pPr>
          </w:p>
        </w:tc>
        <w:tc>
          <w:tcPr>
            <w:tcW w:w="1559" w:type="dxa"/>
            <w:vMerge/>
          </w:tcPr>
          <w:p w:rsidR="00AE4A83" w:rsidRPr="00C5753B" w:rsidRDefault="00AE4A83" w:rsidP="00AE4A8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126" w:type="dxa"/>
          </w:tcPr>
          <w:p w:rsidR="00AE4A83" w:rsidRPr="00C5753B" w:rsidRDefault="00AE4A83" w:rsidP="00AE4A8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C5753B">
              <w:rPr>
                <w:rFonts w:ascii="PT Astra Serif" w:hAnsi="PT Astra Serif" w:cs="Arial"/>
              </w:rPr>
              <w:t>областной бюджет</w:t>
            </w:r>
          </w:p>
        </w:tc>
        <w:tc>
          <w:tcPr>
            <w:tcW w:w="1559" w:type="dxa"/>
          </w:tcPr>
          <w:p w:rsidR="00AE4A83" w:rsidRPr="00C5753B" w:rsidRDefault="00AE4A83" w:rsidP="00AE4A8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C5753B">
              <w:rPr>
                <w:rFonts w:ascii="PT Astra Serif" w:hAnsi="PT Astra Serif" w:cs="Arial"/>
              </w:rPr>
              <w:t>74 4 03 9Д100</w:t>
            </w:r>
          </w:p>
        </w:tc>
        <w:tc>
          <w:tcPr>
            <w:tcW w:w="1134" w:type="dxa"/>
          </w:tcPr>
          <w:p w:rsidR="00AE4A83" w:rsidRPr="00C5753B" w:rsidRDefault="00AE4A83" w:rsidP="0075520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C5753B">
              <w:rPr>
                <w:rFonts w:ascii="PT Astra Serif" w:hAnsi="PT Astra Serif" w:cs="Arial"/>
              </w:rPr>
              <w:t>106413,195</w:t>
            </w:r>
          </w:p>
        </w:tc>
        <w:tc>
          <w:tcPr>
            <w:tcW w:w="1134" w:type="dxa"/>
          </w:tcPr>
          <w:p w:rsidR="00AE4A83" w:rsidRPr="00C5753B" w:rsidRDefault="00AE4A83" w:rsidP="0075520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C5753B">
              <w:rPr>
                <w:rFonts w:ascii="PT Astra Serif" w:hAnsi="PT Astra Serif" w:cs="Arial"/>
              </w:rPr>
              <w:t>20665,285</w:t>
            </w:r>
          </w:p>
        </w:tc>
        <w:tc>
          <w:tcPr>
            <w:tcW w:w="993" w:type="dxa"/>
          </w:tcPr>
          <w:p w:rsidR="00AE4A83" w:rsidRPr="00C5753B" w:rsidRDefault="00AE4A83" w:rsidP="0075520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C5753B">
              <w:rPr>
                <w:rFonts w:ascii="PT Astra Serif" w:hAnsi="PT Astra Serif" w:cs="Arial"/>
              </w:rPr>
              <w:t>16813,075</w:t>
            </w:r>
          </w:p>
        </w:tc>
        <w:tc>
          <w:tcPr>
            <w:tcW w:w="992" w:type="dxa"/>
          </w:tcPr>
          <w:p w:rsidR="00AE4A83" w:rsidRPr="00C5753B" w:rsidRDefault="00AE4A83" w:rsidP="0075520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C5753B">
              <w:rPr>
                <w:rFonts w:ascii="PT Astra Serif" w:hAnsi="PT Astra Serif" w:cs="Arial"/>
              </w:rPr>
              <w:t>17008,735</w:t>
            </w:r>
          </w:p>
        </w:tc>
        <w:tc>
          <w:tcPr>
            <w:tcW w:w="992" w:type="dxa"/>
          </w:tcPr>
          <w:p w:rsidR="00AE4A83" w:rsidRPr="00C5753B" w:rsidRDefault="00AE4A83" w:rsidP="0075520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C5753B">
              <w:rPr>
                <w:rFonts w:ascii="PT Astra Serif" w:hAnsi="PT Astra Serif" w:cs="Arial"/>
              </w:rPr>
              <w:t>17158,700</w:t>
            </w:r>
          </w:p>
        </w:tc>
        <w:tc>
          <w:tcPr>
            <w:tcW w:w="1134" w:type="dxa"/>
          </w:tcPr>
          <w:p w:rsidR="00AE4A83" w:rsidRPr="00C5753B" w:rsidRDefault="00AE4A83" w:rsidP="0075520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C5753B">
              <w:rPr>
                <w:rFonts w:ascii="PT Astra Serif" w:hAnsi="PT Astra Serif" w:cs="Arial"/>
              </w:rPr>
              <w:t>17308,700</w:t>
            </w:r>
          </w:p>
        </w:tc>
        <w:tc>
          <w:tcPr>
            <w:tcW w:w="992" w:type="dxa"/>
          </w:tcPr>
          <w:p w:rsidR="00AE4A83" w:rsidRPr="00C5753B" w:rsidRDefault="00AE4A83" w:rsidP="0075520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C5753B">
              <w:rPr>
                <w:rFonts w:ascii="PT Astra Serif" w:hAnsi="PT Astra Serif" w:cs="Arial"/>
              </w:rPr>
              <w:t>17458,700</w:t>
            </w:r>
          </w:p>
        </w:tc>
      </w:tr>
      <w:tr w:rsidR="00AE4A83" w:rsidRPr="00B054D9" w:rsidTr="0075520A">
        <w:tc>
          <w:tcPr>
            <w:tcW w:w="568" w:type="dxa"/>
            <w:vMerge/>
          </w:tcPr>
          <w:p w:rsidR="00AE4A83" w:rsidRPr="00C5753B" w:rsidRDefault="00AE4A83" w:rsidP="00AE4A8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2268" w:type="dxa"/>
            <w:vMerge/>
          </w:tcPr>
          <w:p w:rsidR="00AE4A83" w:rsidRPr="00C5753B" w:rsidRDefault="00AE4A83" w:rsidP="0075520A">
            <w:pPr>
              <w:widowControl w:val="0"/>
              <w:autoSpaceDE w:val="0"/>
              <w:autoSpaceDN w:val="0"/>
              <w:adjustRightInd w:val="0"/>
              <w:ind w:left="6" w:hanging="6"/>
              <w:jc w:val="both"/>
              <w:rPr>
                <w:rFonts w:ascii="PT Astra Serif" w:hAnsi="PT Astra Serif"/>
              </w:rPr>
            </w:pPr>
          </w:p>
        </w:tc>
        <w:tc>
          <w:tcPr>
            <w:tcW w:w="1559" w:type="dxa"/>
            <w:vMerge/>
          </w:tcPr>
          <w:p w:rsidR="00AE4A83" w:rsidRPr="00C5753B" w:rsidRDefault="00AE4A83" w:rsidP="00AE4A8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126" w:type="dxa"/>
          </w:tcPr>
          <w:p w:rsidR="00AE4A83" w:rsidRPr="00C5753B" w:rsidRDefault="00AE4A83" w:rsidP="00AE4A8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C5753B">
              <w:rPr>
                <w:rFonts w:ascii="PT Astra Serif" w:hAnsi="PT Astra Serif" w:cs="Arial"/>
              </w:rPr>
              <w:t>местный бюджет</w:t>
            </w:r>
          </w:p>
        </w:tc>
        <w:tc>
          <w:tcPr>
            <w:tcW w:w="1559" w:type="dxa"/>
          </w:tcPr>
          <w:p w:rsidR="00AE4A83" w:rsidRPr="00C5753B" w:rsidRDefault="00AE4A83" w:rsidP="00AE4A8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C5753B">
              <w:rPr>
                <w:rFonts w:ascii="PT Astra Serif" w:hAnsi="PT Astra Serif" w:cs="Arial"/>
              </w:rPr>
              <w:t>74 4 03 9Д100</w:t>
            </w:r>
          </w:p>
        </w:tc>
        <w:tc>
          <w:tcPr>
            <w:tcW w:w="1134" w:type="dxa"/>
          </w:tcPr>
          <w:p w:rsidR="00AE4A83" w:rsidRPr="00C5753B" w:rsidRDefault="00AE4A83" w:rsidP="0075520A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C5753B">
              <w:rPr>
                <w:rFonts w:ascii="PT Astra Serif" w:hAnsi="PT Astra Serif" w:cs="Calibri"/>
                <w:color w:val="000000"/>
              </w:rPr>
              <w:t>17081,200</w:t>
            </w:r>
          </w:p>
        </w:tc>
        <w:tc>
          <w:tcPr>
            <w:tcW w:w="1134" w:type="dxa"/>
          </w:tcPr>
          <w:p w:rsidR="00AE4A83" w:rsidRPr="00C5753B" w:rsidRDefault="00AE4A83" w:rsidP="00755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C5753B">
              <w:rPr>
                <w:rFonts w:ascii="PT Astra Serif" w:hAnsi="PT Astra Serif" w:cs="Arial"/>
              </w:rPr>
              <w:t>2578,900</w:t>
            </w:r>
          </w:p>
        </w:tc>
        <w:tc>
          <w:tcPr>
            <w:tcW w:w="993" w:type="dxa"/>
          </w:tcPr>
          <w:p w:rsidR="00AE4A83" w:rsidRPr="00C5753B" w:rsidRDefault="00AE4A83" w:rsidP="00755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C5753B">
              <w:rPr>
                <w:rFonts w:ascii="PT Astra Serif" w:hAnsi="PT Astra Serif" w:cs="Arial"/>
              </w:rPr>
              <w:t>2623,300</w:t>
            </w:r>
          </w:p>
        </w:tc>
        <w:tc>
          <w:tcPr>
            <w:tcW w:w="992" w:type="dxa"/>
          </w:tcPr>
          <w:p w:rsidR="00AE4A83" w:rsidRPr="00C5753B" w:rsidRDefault="00AE4A83" w:rsidP="00755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C5753B">
              <w:rPr>
                <w:rFonts w:ascii="PT Astra Serif" w:hAnsi="PT Astra Serif" w:cs="Arial"/>
              </w:rPr>
              <w:t>2743,000</w:t>
            </w:r>
          </w:p>
        </w:tc>
        <w:tc>
          <w:tcPr>
            <w:tcW w:w="992" w:type="dxa"/>
          </w:tcPr>
          <w:p w:rsidR="00AE4A83" w:rsidRPr="00C5753B" w:rsidRDefault="00AE4A83" w:rsidP="00755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C5753B">
              <w:rPr>
                <w:rFonts w:ascii="PT Astra Serif" w:hAnsi="PT Astra Serif" w:cs="Arial"/>
              </w:rPr>
              <w:t>2893,000</w:t>
            </w:r>
          </w:p>
        </w:tc>
        <w:tc>
          <w:tcPr>
            <w:tcW w:w="1134" w:type="dxa"/>
          </w:tcPr>
          <w:p w:rsidR="00AE4A83" w:rsidRPr="00C5753B" w:rsidRDefault="00AE4A83" w:rsidP="00755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C5753B">
              <w:rPr>
                <w:rFonts w:ascii="PT Astra Serif" w:hAnsi="PT Astra Serif" w:cs="Arial"/>
              </w:rPr>
              <w:t>3043,000</w:t>
            </w:r>
          </w:p>
        </w:tc>
        <w:tc>
          <w:tcPr>
            <w:tcW w:w="992" w:type="dxa"/>
          </w:tcPr>
          <w:p w:rsidR="00AE4A83" w:rsidRPr="00C5753B" w:rsidRDefault="00AE4A83" w:rsidP="00755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C5753B">
              <w:rPr>
                <w:rFonts w:ascii="PT Astra Serif" w:hAnsi="PT Astra Serif" w:cs="Arial"/>
              </w:rPr>
              <w:t>3200,000</w:t>
            </w:r>
          </w:p>
        </w:tc>
      </w:tr>
      <w:tr w:rsidR="00AE4A83" w:rsidRPr="00B054D9" w:rsidTr="0075520A">
        <w:tc>
          <w:tcPr>
            <w:tcW w:w="568" w:type="dxa"/>
            <w:vMerge w:val="restart"/>
          </w:tcPr>
          <w:p w:rsidR="00AE4A83" w:rsidRPr="00C5753B" w:rsidRDefault="00AE4A83" w:rsidP="00AE4A8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C5753B">
              <w:rPr>
                <w:rFonts w:ascii="PT Astra Serif" w:hAnsi="PT Astra Serif" w:cs="Arial"/>
              </w:rPr>
              <w:lastRenderedPageBreak/>
              <w:t>1.2</w:t>
            </w:r>
          </w:p>
        </w:tc>
        <w:tc>
          <w:tcPr>
            <w:tcW w:w="2268" w:type="dxa"/>
            <w:vMerge w:val="restart"/>
          </w:tcPr>
          <w:p w:rsidR="00AE4A83" w:rsidRPr="00C5753B" w:rsidRDefault="00AE4A83" w:rsidP="0075520A">
            <w:pPr>
              <w:widowControl w:val="0"/>
              <w:autoSpaceDE w:val="0"/>
              <w:autoSpaceDN w:val="0"/>
              <w:adjustRightInd w:val="0"/>
              <w:ind w:left="6" w:hanging="6"/>
              <w:jc w:val="both"/>
              <w:rPr>
                <w:rFonts w:ascii="PT Astra Serif" w:hAnsi="PT Astra Serif" w:cs="Arial"/>
              </w:rPr>
            </w:pPr>
            <w:r w:rsidRPr="00C5753B">
              <w:rPr>
                <w:rFonts w:ascii="PT Astra Serif" w:hAnsi="PT Astra Serif"/>
                <w:color w:val="000000"/>
                <w:shd w:val="clear" w:color="auto" w:fill="FFFFFF"/>
              </w:rPr>
              <w:t>Ремонт дворовых территорий многоквартирных домов, проездов к дворовым территориям многоквартирных домов населённых пунктов</w:t>
            </w:r>
          </w:p>
        </w:tc>
        <w:tc>
          <w:tcPr>
            <w:tcW w:w="1559" w:type="dxa"/>
            <w:vMerge w:val="restart"/>
          </w:tcPr>
          <w:p w:rsidR="00AE4A83" w:rsidRPr="00C5753B" w:rsidRDefault="00AE4A83" w:rsidP="00AE4A8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C5753B">
              <w:rPr>
                <w:rFonts w:ascii="PT Astra Serif" w:hAnsi="PT Astra Serif" w:cs="Arial"/>
              </w:rPr>
              <w:t>управление</w:t>
            </w:r>
          </w:p>
        </w:tc>
        <w:tc>
          <w:tcPr>
            <w:tcW w:w="2126" w:type="dxa"/>
          </w:tcPr>
          <w:p w:rsidR="00AE4A83" w:rsidRPr="00C5753B" w:rsidRDefault="00AE4A83" w:rsidP="0075520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C5753B">
              <w:rPr>
                <w:rFonts w:ascii="PT Astra Serif" w:hAnsi="PT Astra Serif" w:cs="Arial"/>
              </w:rPr>
              <w:t>Всего,</w:t>
            </w:r>
          </w:p>
          <w:p w:rsidR="00AE4A83" w:rsidRPr="00C5753B" w:rsidRDefault="00AE4A83" w:rsidP="0075520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C5753B">
              <w:rPr>
                <w:rFonts w:ascii="PT Astra Serif" w:hAnsi="PT Astra Serif" w:cs="Arial"/>
              </w:rPr>
              <w:t>в том числе:</w:t>
            </w:r>
          </w:p>
        </w:tc>
        <w:tc>
          <w:tcPr>
            <w:tcW w:w="1559" w:type="dxa"/>
            <w:vAlign w:val="center"/>
          </w:tcPr>
          <w:p w:rsidR="00AE4A83" w:rsidRPr="00C5753B" w:rsidRDefault="00AE4A83" w:rsidP="00AE4A8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134" w:type="dxa"/>
          </w:tcPr>
          <w:p w:rsidR="00AE4A83" w:rsidRPr="00C5753B" w:rsidRDefault="00AE4A83" w:rsidP="0075520A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C5753B">
              <w:rPr>
                <w:rFonts w:ascii="PT Astra Serif" w:hAnsi="PT Astra Serif" w:cs="Calibri"/>
                <w:color w:val="000000"/>
              </w:rPr>
              <w:t>20868,940</w:t>
            </w:r>
          </w:p>
        </w:tc>
        <w:tc>
          <w:tcPr>
            <w:tcW w:w="1134" w:type="dxa"/>
          </w:tcPr>
          <w:p w:rsidR="00AE4A83" w:rsidRPr="00C5753B" w:rsidRDefault="00AE4A83" w:rsidP="00755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C5753B">
              <w:rPr>
                <w:rFonts w:ascii="PT Astra Serif" w:hAnsi="PT Astra Serif" w:cs="Arial"/>
              </w:rPr>
              <w:t>3603,420</w:t>
            </w:r>
          </w:p>
        </w:tc>
        <w:tc>
          <w:tcPr>
            <w:tcW w:w="993" w:type="dxa"/>
          </w:tcPr>
          <w:p w:rsidR="00AE4A83" w:rsidRPr="00C5753B" w:rsidRDefault="00AE4A83" w:rsidP="00755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C5753B">
              <w:rPr>
                <w:rFonts w:ascii="PT Astra Serif" w:hAnsi="PT Astra Serif" w:cs="Arial"/>
              </w:rPr>
              <w:t>3603,420</w:t>
            </w:r>
          </w:p>
        </w:tc>
        <w:tc>
          <w:tcPr>
            <w:tcW w:w="992" w:type="dxa"/>
          </w:tcPr>
          <w:p w:rsidR="00AE4A83" w:rsidRPr="00C5753B" w:rsidRDefault="00AE4A83" w:rsidP="00755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C5753B">
              <w:rPr>
                <w:rFonts w:ascii="PT Astra Serif" w:hAnsi="PT Astra Serif" w:cs="Arial"/>
              </w:rPr>
              <w:t>3212,100</w:t>
            </w:r>
          </w:p>
        </w:tc>
        <w:tc>
          <w:tcPr>
            <w:tcW w:w="992" w:type="dxa"/>
          </w:tcPr>
          <w:p w:rsidR="00AE4A83" w:rsidRPr="00C5753B" w:rsidRDefault="00AE4A83" w:rsidP="00755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C5753B">
              <w:rPr>
                <w:rFonts w:ascii="PT Astra Serif" w:hAnsi="PT Astra Serif" w:cs="Arial"/>
              </w:rPr>
              <w:t>3400,000</w:t>
            </w:r>
          </w:p>
        </w:tc>
        <w:tc>
          <w:tcPr>
            <w:tcW w:w="1134" w:type="dxa"/>
          </w:tcPr>
          <w:p w:rsidR="00AE4A83" w:rsidRPr="00C5753B" w:rsidRDefault="00AE4A83" w:rsidP="00755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C5753B">
              <w:rPr>
                <w:rFonts w:ascii="PT Astra Serif" w:hAnsi="PT Astra Serif" w:cs="Arial"/>
              </w:rPr>
              <w:t>3500,000</w:t>
            </w:r>
          </w:p>
        </w:tc>
        <w:tc>
          <w:tcPr>
            <w:tcW w:w="992" w:type="dxa"/>
          </w:tcPr>
          <w:p w:rsidR="00AE4A83" w:rsidRPr="00C5753B" w:rsidRDefault="00AE4A83" w:rsidP="00755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C5753B">
              <w:rPr>
                <w:rFonts w:ascii="PT Astra Serif" w:hAnsi="PT Astra Serif" w:cs="Arial"/>
              </w:rPr>
              <w:t>3550,000</w:t>
            </w:r>
          </w:p>
        </w:tc>
      </w:tr>
      <w:tr w:rsidR="00AE4A83" w:rsidRPr="00B054D9" w:rsidTr="0075520A">
        <w:tc>
          <w:tcPr>
            <w:tcW w:w="568" w:type="dxa"/>
            <w:vMerge/>
          </w:tcPr>
          <w:p w:rsidR="00AE4A83" w:rsidRPr="00C5753B" w:rsidRDefault="00AE4A83" w:rsidP="00AE4A8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2268" w:type="dxa"/>
            <w:vMerge/>
          </w:tcPr>
          <w:p w:rsidR="00AE4A83" w:rsidRPr="00C5753B" w:rsidRDefault="00AE4A83" w:rsidP="0075520A">
            <w:pPr>
              <w:widowControl w:val="0"/>
              <w:autoSpaceDE w:val="0"/>
              <w:autoSpaceDN w:val="0"/>
              <w:adjustRightInd w:val="0"/>
              <w:ind w:left="6" w:hanging="6"/>
              <w:jc w:val="both"/>
              <w:rPr>
                <w:rFonts w:ascii="PT Astra Serif" w:hAnsi="PT Astra Serif"/>
              </w:rPr>
            </w:pPr>
          </w:p>
        </w:tc>
        <w:tc>
          <w:tcPr>
            <w:tcW w:w="1559" w:type="dxa"/>
            <w:vMerge/>
          </w:tcPr>
          <w:p w:rsidR="00AE4A83" w:rsidRPr="00C5753B" w:rsidRDefault="00AE4A83" w:rsidP="00AE4A8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126" w:type="dxa"/>
          </w:tcPr>
          <w:p w:rsidR="00AE4A83" w:rsidRPr="00C5753B" w:rsidRDefault="00AE4A83" w:rsidP="00AE4A8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C5753B">
              <w:rPr>
                <w:rFonts w:ascii="PT Astra Serif" w:hAnsi="PT Astra Serif" w:cs="Arial"/>
              </w:rPr>
              <w:t>областной бюджет</w:t>
            </w:r>
          </w:p>
        </w:tc>
        <w:tc>
          <w:tcPr>
            <w:tcW w:w="1559" w:type="dxa"/>
            <w:vAlign w:val="center"/>
          </w:tcPr>
          <w:p w:rsidR="00AE4A83" w:rsidRPr="00C5753B" w:rsidRDefault="00AE4A83" w:rsidP="00AE4A8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C5753B">
              <w:rPr>
                <w:rFonts w:ascii="PT Astra Serif" w:hAnsi="PT Astra Serif" w:cs="Arial"/>
              </w:rPr>
              <w:t>74 4 03 9Д200</w:t>
            </w:r>
          </w:p>
        </w:tc>
        <w:tc>
          <w:tcPr>
            <w:tcW w:w="1134" w:type="dxa"/>
          </w:tcPr>
          <w:p w:rsidR="00AE4A83" w:rsidRPr="00C5753B" w:rsidRDefault="00AE4A83" w:rsidP="0075520A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C5753B">
              <w:rPr>
                <w:rFonts w:ascii="PT Astra Serif" w:hAnsi="PT Astra Serif" w:cs="Calibri"/>
                <w:color w:val="000000"/>
              </w:rPr>
              <w:t>20868,940</w:t>
            </w:r>
          </w:p>
        </w:tc>
        <w:tc>
          <w:tcPr>
            <w:tcW w:w="1134" w:type="dxa"/>
          </w:tcPr>
          <w:p w:rsidR="00AE4A83" w:rsidRPr="00C5753B" w:rsidRDefault="00AE4A83" w:rsidP="00755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C5753B">
              <w:rPr>
                <w:rFonts w:ascii="PT Astra Serif" w:hAnsi="PT Astra Serif" w:cs="Arial"/>
              </w:rPr>
              <w:t>3603,420</w:t>
            </w:r>
          </w:p>
        </w:tc>
        <w:tc>
          <w:tcPr>
            <w:tcW w:w="993" w:type="dxa"/>
          </w:tcPr>
          <w:p w:rsidR="00AE4A83" w:rsidRPr="00C5753B" w:rsidRDefault="00AE4A83" w:rsidP="00755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C5753B">
              <w:rPr>
                <w:rFonts w:ascii="PT Astra Serif" w:hAnsi="PT Astra Serif" w:cs="Arial"/>
              </w:rPr>
              <w:t>3603,420</w:t>
            </w:r>
          </w:p>
        </w:tc>
        <w:tc>
          <w:tcPr>
            <w:tcW w:w="992" w:type="dxa"/>
          </w:tcPr>
          <w:p w:rsidR="00AE4A83" w:rsidRPr="00C5753B" w:rsidRDefault="00AE4A83" w:rsidP="00755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C5753B">
              <w:rPr>
                <w:rFonts w:ascii="PT Astra Serif" w:hAnsi="PT Astra Serif" w:cs="Arial"/>
              </w:rPr>
              <w:t>3212,100</w:t>
            </w:r>
          </w:p>
        </w:tc>
        <w:tc>
          <w:tcPr>
            <w:tcW w:w="992" w:type="dxa"/>
          </w:tcPr>
          <w:p w:rsidR="00AE4A83" w:rsidRPr="00C5753B" w:rsidRDefault="00AE4A83" w:rsidP="00755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C5753B">
              <w:rPr>
                <w:rFonts w:ascii="PT Astra Serif" w:hAnsi="PT Astra Serif" w:cs="Arial"/>
              </w:rPr>
              <w:t>3400,000</w:t>
            </w:r>
          </w:p>
        </w:tc>
        <w:tc>
          <w:tcPr>
            <w:tcW w:w="1134" w:type="dxa"/>
          </w:tcPr>
          <w:p w:rsidR="00AE4A83" w:rsidRPr="00C5753B" w:rsidRDefault="00AE4A83" w:rsidP="00755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C5753B">
              <w:rPr>
                <w:rFonts w:ascii="PT Astra Serif" w:hAnsi="PT Astra Serif" w:cs="Arial"/>
              </w:rPr>
              <w:t>3500,000</w:t>
            </w:r>
          </w:p>
        </w:tc>
        <w:tc>
          <w:tcPr>
            <w:tcW w:w="992" w:type="dxa"/>
          </w:tcPr>
          <w:p w:rsidR="00AE4A83" w:rsidRPr="00C5753B" w:rsidRDefault="00AE4A83" w:rsidP="00755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C5753B">
              <w:rPr>
                <w:rFonts w:ascii="PT Astra Serif" w:hAnsi="PT Astra Serif" w:cs="Arial"/>
              </w:rPr>
              <w:t>3550,000</w:t>
            </w:r>
          </w:p>
        </w:tc>
      </w:tr>
      <w:tr w:rsidR="00AE4A83" w:rsidRPr="00B054D9" w:rsidTr="0075520A">
        <w:tc>
          <w:tcPr>
            <w:tcW w:w="568" w:type="dxa"/>
            <w:vMerge/>
          </w:tcPr>
          <w:p w:rsidR="00AE4A83" w:rsidRPr="00C5753B" w:rsidRDefault="00AE4A83" w:rsidP="00AE4A8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2268" w:type="dxa"/>
            <w:vMerge/>
          </w:tcPr>
          <w:p w:rsidR="00AE4A83" w:rsidRPr="00C5753B" w:rsidRDefault="00AE4A83" w:rsidP="0075520A">
            <w:pPr>
              <w:widowControl w:val="0"/>
              <w:autoSpaceDE w:val="0"/>
              <w:autoSpaceDN w:val="0"/>
              <w:adjustRightInd w:val="0"/>
              <w:ind w:left="6" w:hanging="6"/>
              <w:jc w:val="both"/>
              <w:rPr>
                <w:rFonts w:ascii="PT Astra Serif" w:hAnsi="PT Astra Serif"/>
              </w:rPr>
            </w:pPr>
          </w:p>
        </w:tc>
        <w:tc>
          <w:tcPr>
            <w:tcW w:w="1559" w:type="dxa"/>
            <w:vMerge/>
          </w:tcPr>
          <w:p w:rsidR="00AE4A83" w:rsidRPr="00C5753B" w:rsidRDefault="00AE4A83" w:rsidP="00AE4A8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126" w:type="dxa"/>
          </w:tcPr>
          <w:p w:rsidR="00AE4A83" w:rsidRPr="00C5753B" w:rsidRDefault="00AE4A83" w:rsidP="00AE4A8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C5753B">
              <w:rPr>
                <w:rFonts w:ascii="PT Astra Serif" w:hAnsi="PT Astra Serif" w:cs="Arial"/>
              </w:rPr>
              <w:t>местный бюджет</w:t>
            </w:r>
          </w:p>
        </w:tc>
        <w:tc>
          <w:tcPr>
            <w:tcW w:w="1559" w:type="dxa"/>
          </w:tcPr>
          <w:p w:rsidR="00AE4A83" w:rsidRPr="00C5753B" w:rsidRDefault="00AE4A83" w:rsidP="00AE4A83">
            <w:pPr>
              <w:widowControl w:val="0"/>
              <w:autoSpaceDE w:val="0"/>
              <w:autoSpaceDN w:val="0"/>
              <w:adjustRightInd w:val="0"/>
              <w:ind w:left="-57" w:right="-57" w:firstLine="720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134" w:type="dxa"/>
          </w:tcPr>
          <w:p w:rsidR="00AE4A83" w:rsidRPr="00C5753B" w:rsidRDefault="00904FAF" w:rsidP="0075520A">
            <w:pPr>
              <w:jc w:val="center"/>
              <w:rPr>
                <w:rFonts w:ascii="PT Astra Serif" w:hAnsi="PT Astra Serif" w:cs="Calibri"/>
                <w:color w:val="000000"/>
              </w:rPr>
            </w:pPr>
            <w:r>
              <w:rPr>
                <w:rFonts w:ascii="PT Astra Serif" w:hAnsi="PT Astra Serif" w:cs="Calibri"/>
                <w:color w:val="000000"/>
              </w:rPr>
              <w:t>0</w:t>
            </w:r>
            <w:r w:rsidR="00466F4D">
              <w:rPr>
                <w:rFonts w:ascii="PT Astra Serif" w:hAnsi="PT Astra Serif" w:cs="Calibri"/>
                <w:color w:val="000000"/>
              </w:rPr>
              <w:t>,00</w:t>
            </w:r>
          </w:p>
        </w:tc>
        <w:tc>
          <w:tcPr>
            <w:tcW w:w="1134" w:type="dxa"/>
          </w:tcPr>
          <w:p w:rsidR="00AE4A83" w:rsidRPr="00C5753B" w:rsidRDefault="00904FAF" w:rsidP="00755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0</w:t>
            </w:r>
            <w:r w:rsidR="00466F4D">
              <w:rPr>
                <w:rFonts w:ascii="PT Astra Serif" w:hAnsi="PT Astra Serif" w:cs="Arial"/>
              </w:rPr>
              <w:t>,00</w:t>
            </w:r>
          </w:p>
        </w:tc>
        <w:tc>
          <w:tcPr>
            <w:tcW w:w="993" w:type="dxa"/>
          </w:tcPr>
          <w:p w:rsidR="00AE4A83" w:rsidRPr="00C5753B" w:rsidRDefault="00904FAF" w:rsidP="00755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0</w:t>
            </w:r>
            <w:r w:rsidR="00466F4D">
              <w:rPr>
                <w:rFonts w:ascii="PT Astra Serif" w:hAnsi="PT Astra Serif" w:cs="Arial"/>
              </w:rPr>
              <w:t>,00</w:t>
            </w:r>
          </w:p>
        </w:tc>
        <w:tc>
          <w:tcPr>
            <w:tcW w:w="992" w:type="dxa"/>
          </w:tcPr>
          <w:p w:rsidR="00AE4A83" w:rsidRPr="00C5753B" w:rsidRDefault="00904FAF" w:rsidP="00755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0</w:t>
            </w:r>
            <w:r w:rsidR="00466F4D">
              <w:rPr>
                <w:rFonts w:ascii="PT Astra Serif" w:hAnsi="PT Astra Serif" w:cs="Arial"/>
              </w:rPr>
              <w:t>,00</w:t>
            </w:r>
          </w:p>
        </w:tc>
        <w:tc>
          <w:tcPr>
            <w:tcW w:w="992" w:type="dxa"/>
          </w:tcPr>
          <w:p w:rsidR="00AE4A83" w:rsidRPr="00C5753B" w:rsidRDefault="00904FAF" w:rsidP="00755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0</w:t>
            </w:r>
            <w:r w:rsidR="00466F4D">
              <w:rPr>
                <w:rFonts w:ascii="PT Astra Serif" w:hAnsi="PT Astra Serif" w:cs="Arial"/>
              </w:rPr>
              <w:t>,00</w:t>
            </w:r>
          </w:p>
        </w:tc>
        <w:tc>
          <w:tcPr>
            <w:tcW w:w="1134" w:type="dxa"/>
          </w:tcPr>
          <w:p w:rsidR="00AE4A83" w:rsidRPr="00C5753B" w:rsidRDefault="00904FAF" w:rsidP="00755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0</w:t>
            </w:r>
            <w:r w:rsidR="00466F4D">
              <w:rPr>
                <w:rFonts w:ascii="PT Astra Serif" w:hAnsi="PT Astra Serif" w:cs="Arial"/>
              </w:rPr>
              <w:t>,00</w:t>
            </w:r>
          </w:p>
        </w:tc>
        <w:tc>
          <w:tcPr>
            <w:tcW w:w="992" w:type="dxa"/>
          </w:tcPr>
          <w:p w:rsidR="00AE4A83" w:rsidRPr="00C5753B" w:rsidRDefault="00904FAF" w:rsidP="00755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0</w:t>
            </w:r>
            <w:r w:rsidR="00466F4D">
              <w:rPr>
                <w:rFonts w:ascii="PT Astra Serif" w:hAnsi="PT Astra Serif" w:cs="Arial"/>
              </w:rPr>
              <w:t>,00</w:t>
            </w:r>
          </w:p>
        </w:tc>
      </w:tr>
      <w:tr w:rsidR="00AE4A83" w:rsidRPr="00B054D9" w:rsidTr="0075520A">
        <w:tc>
          <w:tcPr>
            <w:tcW w:w="568" w:type="dxa"/>
          </w:tcPr>
          <w:p w:rsidR="00AE4A83" w:rsidRPr="00C5753B" w:rsidRDefault="00AE4A83" w:rsidP="00AE4A8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C5753B">
              <w:rPr>
                <w:rFonts w:ascii="PT Astra Serif" w:hAnsi="PT Astra Serif" w:cs="Arial"/>
              </w:rPr>
              <w:t>1.3</w:t>
            </w:r>
          </w:p>
        </w:tc>
        <w:tc>
          <w:tcPr>
            <w:tcW w:w="2268" w:type="dxa"/>
          </w:tcPr>
          <w:p w:rsidR="00AE4A83" w:rsidRPr="00C5753B" w:rsidRDefault="00AE4A83" w:rsidP="0075520A">
            <w:pPr>
              <w:widowControl w:val="0"/>
              <w:autoSpaceDE w:val="0"/>
              <w:autoSpaceDN w:val="0"/>
              <w:adjustRightInd w:val="0"/>
              <w:ind w:left="6" w:hanging="6"/>
              <w:jc w:val="both"/>
              <w:rPr>
                <w:rFonts w:ascii="PT Astra Serif" w:hAnsi="PT Astra Serif" w:cs="Arial"/>
              </w:rPr>
            </w:pPr>
            <w:r w:rsidRPr="00C5753B">
              <w:rPr>
                <w:rFonts w:ascii="PT Astra Serif" w:eastAsia="Calibri" w:hAnsi="PT Astra Serif"/>
              </w:rPr>
              <w:t>Содержание автомобильных дорог местного значения</w:t>
            </w:r>
          </w:p>
        </w:tc>
        <w:tc>
          <w:tcPr>
            <w:tcW w:w="1559" w:type="dxa"/>
          </w:tcPr>
          <w:p w:rsidR="00AE4A83" w:rsidRPr="00C5753B" w:rsidRDefault="00AE4A83" w:rsidP="00AE4A83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PT Astra Serif" w:hAnsi="PT Astra Serif" w:cs="Arial"/>
              </w:rPr>
            </w:pPr>
            <w:r w:rsidRPr="00C5753B">
              <w:rPr>
                <w:rFonts w:ascii="PT Astra Serif" w:hAnsi="PT Astra Serif" w:cs="Arial"/>
              </w:rPr>
              <w:t>управление</w:t>
            </w:r>
          </w:p>
        </w:tc>
        <w:tc>
          <w:tcPr>
            <w:tcW w:w="2126" w:type="dxa"/>
          </w:tcPr>
          <w:p w:rsidR="00AE4A83" w:rsidRPr="00C5753B" w:rsidRDefault="00AE4A83" w:rsidP="00AE4A8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C5753B">
              <w:rPr>
                <w:rFonts w:ascii="PT Astra Serif" w:hAnsi="PT Astra Serif" w:cs="Arial"/>
              </w:rPr>
              <w:t>местный бюджет</w:t>
            </w:r>
          </w:p>
        </w:tc>
        <w:tc>
          <w:tcPr>
            <w:tcW w:w="1559" w:type="dxa"/>
          </w:tcPr>
          <w:p w:rsidR="00AE4A83" w:rsidRPr="00C5753B" w:rsidRDefault="00AE4A83" w:rsidP="00AE4A8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C5753B">
              <w:rPr>
                <w:rFonts w:ascii="PT Astra Serif" w:hAnsi="PT Astra Serif" w:cs="Arial"/>
              </w:rPr>
              <w:t>74 4 03 60002</w:t>
            </w:r>
          </w:p>
        </w:tc>
        <w:tc>
          <w:tcPr>
            <w:tcW w:w="1134" w:type="dxa"/>
          </w:tcPr>
          <w:p w:rsidR="00AE4A83" w:rsidRPr="00C5753B" w:rsidRDefault="00AE4A83" w:rsidP="00755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C5753B">
              <w:rPr>
                <w:rFonts w:ascii="PT Astra Serif" w:hAnsi="PT Astra Serif" w:cs="Arial"/>
              </w:rPr>
              <w:t>1450,000</w:t>
            </w:r>
          </w:p>
        </w:tc>
        <w:tc>
          <w:tcPr>
            <w:tcW w:w="1134" w:type="dxa"/>
          </w:tcPr>
          <w:p w:rsidR="00AE4A83" w:rsidRPr="00C5753B" w:rsidRDefault="00AE4A83" w:rsidP="00755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C5753B">
              <w:rPr>
                <w:rFonts w:ascii="PT Astra Serif" w:hAnsi="PT Astra Serif" w:cs="Arial"/>
              </w:rPr>
              <w:t>150,000</w:t>
            </w:r>
          </w:p>
        </w:tc>
        <w:tc>
          <w:tcPr>
            <w:tcW w:w="993" w:type="dxa"/>
          </w:tcPr>
          <w:p w:rsidR="00AE4A83" w:rsidRPr="00C5753B" w:rsidRDefault="00AE4A83" w:rsidP="00755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C5753B">
              <w:rPr>
                <w:rFonts w:ascii="PT Astra Serif" w:hAnsi="PT Astra Serif" w:cs="Arial"/>
              </w:rPr>
              <w:t>150,000</w:t>
            </w:r>
          </w:p>
        </w:tc>
        <w:tc>
          <w:tcPr>
            <w:tcW w:w="992" w:type="dxa"/>
          </w:tcPr>
          <w:p w:rsidR="00AE4A83" w:rsidRPr="00C5753B" w:rsidRDefault="00AE4A83" w:rsidP="00755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C5753B">
              <w:rPr>
                <w:rFonts w:ascii="PT Astra Serif" w:hAnsi="PT Astra Serif" w:cs="Arial"/>
              </w:rPr>
              <w:t>150,000</w:t>
            </w:r>
          </w:p>
        </w:tc>
        <w:tc>
          <w:tcPr>
            <w:tcW w:w="992" w:type="dxa"/>
          </w:tcPr>
          <w:p w:rsidR="00AE4A83" w:rsidRPr="00C5753B" w:rsidRDefault="00AE4A83" w:rsidP="00755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C5753B">
              <w:rPr>
                <w:rFonts w:ascii="PT Astra Serif" w:hAnsi="PT Astra Serif" w:cs="Arial"/>
              </w:rPr>
              <w:t>300,000</w:t>
            </w:r>
          </w:p>
        </w:tc>
        <w:tc>
          <w:tcPr>
            <w:tcW w:w="1134" w:type="dxa"/>
          </w:tcPr>
          <w:p w:rsidR="00AE4A83" w:rsidRPr="00C5753B" w:rsidRDefault="00AE4A83" w:rsidP="00755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C5753B">
              <w:rPr>
                <w:rFonts w:ascii="PT Astra Serif" w:hAnsi="PT Astra Serif" w:cs="Arial"/>
              </w:rPr>
              <w:t>300,000</w:t>
            </w:r>
          </w:p>
        </w:tc>
        <w:tc>
          <w:tcPr>
            <w:tcW w:w="992" w:type="dxa"/>
          </w:tcPr>
          <w:p w:rsidR="00AE4A83" w:rsidRPr="00C5753B" w:rsidRDefault="00AE4A83" w:rsidP="00755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C5753B">
              <w:rPr>
                <w:rFonts w:ascii="PT Astra Serif" w:hAnsi="PT Astra Serif" w:cs="Arial"/>
              </w:rPr>
              <w:t>400,000</w:t>
            </w:r>
          </w:p>
        </w:tc>
      </w:tr>
    </w:tbl>
    <w:p w:rsidR="00AE4A83" w:rsidRPr="001714A5" w:rsidRDefault="00AE4A83" w:rsidP="00AE4A83">
      <w:pPr>
        <w:widowControl w:val="0"/>
        <w:autoSpaceDE w:val="0"/>
        <w:autoSpaceDN w:val="0"/>
        <w:adjustRightInd w:val="0"/>
        <w:ind w:firstLine="540"/>
        <w:jc w:val="center"/>
        <w:outlineLvl w:val="2"/>
        <w:rPr>
          <w:rFonts w:ascii="PT Astra Serif" w:hAnsi="PT Astra Serif" w:cs="Arial"/>
          <w:sz w:val="24"/>
          <w:szCs w:val="24"/>
        </w:rPr>
      </w:pPr>
    </w:p>
    <w:p w:rsidR="00AE4A83" w:rsidRPr="001714A5" w:rsidRDefault="00AE4A83" w:rsidP="00AE4A83">
      <w:pPr>
        <w:widowControl w:val="0"/>
        <w:autoSpaceDE w:val="0"/>
        <w:autoSpaceDN w:val="0"/>
        <w:adjustRightInd w:val="0"/>
        <w:ind w:firstLine="540"/>
        <w:jc w:val="center"/>
        <w:outlineLvl w:val="2"/>
        <w:rPr>
          <w:rFonts w:ascii="Arial" w:hAnsi="Arial" w:cs="Arial"/>
        </w:rPr>
      </w:pPr>
      <w:r w:rsidRPr="001714A5">
        <w:rPr>
          <w:rFonts w:ascii="PT Astra Serif" w:hAnsi="PT Astra Serif" w:cs="Arial"/>
          <w:sz w:val="24"/>
          <w:szCs w:val="24"/>
        </w:rPr>
        <w:t xml:space="preserve"> 5. План реализации комплекса процессных мероприятий в </w:t>
      </w:r>
      <w:r w:rsidRPr="001714A5">
        <w:rPr>
          <w:rFonts w:ascii="PT Astra Serif" w:hAnsi="PT Astra Serif" w:cs="Arial"/>
          <w:sz w:val="24"/>
          <w:szCs w:val="24"/>
          <w:u w:val="single"/>
        </w:rPr>
        <w:t>2025</w:t>
      </w:r>
      <w:r w:rsidRPr="001714A5">
        <w:rPr>
          <w:rFonts w:ascii="PT Astra Serif" w:hAnsi="PT Astra Serif" w:cs="Arial"/>
          <w:sz w:val="24"/>
          <w:szCs w:val="24"/>
        </w:rPr>
        <w:t xml:space="preserve"> году</w:t>
      </w:r>
    </w:p>
    <w:tbl>
      <w:tblPr>
        <w:tblW w:w="15593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10"/>
        <w:gridCol w:w="3827"/>
        <w:gridCol w:w="2835"/>
        <w:gridCol w:w="2268"/>
        <w:gridCol w:w="3402"/>
        <w:gridCol w:w="2551"/>
      </w:tblGrid>
      <w:tr w:rsidR="00AE4A83" w:rsidRPr="001714A5" w:rsidTr="00AE4A83">
        <w:trPr>
          <w:trHeight w:val="871"/>
        </w:trPr>
        <w:tc>
          <w:tcPr>
            <w:tcW w:w="710" w:type="dxa"/>
          </w:tcPr>
          <w:p w:rsidR="00AE4A83" w:rsidRPr="00C5753B" w:rsidRDefault="00AE4A83" w:rsidP="00AE4A8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</w:rPr>
            </w:pPr>
            <w:r w:rsidRPr="00C5753B">
              <w:rPr>
                <w:rFonts w:ascii="PT Astra Serif" w:hAnsi="PT Astra Serif" w:cs="Arial"/>
              </w:rPr>
              <w:t>№</w:t>
            </w:r>
          </w:p>
          <w:p w:rsidR="00AE4A83" w:rsidRPr="00C5753B" w:rsidRDefault="00AE4A83" w:rsidP="00AE4A8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</w:rPr>
            </w:pPr>
            <w:proofErr w:type="gramStart"/>
            <w:r w:rsidRPr="00C5753B">
              <w:rPr>
                <w:rFonts w:ascii="PT Astra Serif" w:hAnsi="PT Astra Serif" w:cs="Arial"/>
              </w:rPr>
              <w:t>п</w:t>
            </w:r>
            <w:proofErr w:type="gramEnd"/>
            <w:r w:rsidRPr="00C5753B">
              <w:rPr>
                <w:rFonts w:ascii="PT Astra Serif" w:hAnsi="PT Astra Serif" w:cs="Arial"/>
              </w:rPr>
              <w:t>/п</w:t>
            </w:r>
          </w:p>
        </w:tc>
        <w:tc>
          <w:tcPr>
            <w:tcW w:w="3827" w:type="dxa"/>
          </w:tcPr>
          <w:p w:rsidR="00AE4A83" w:rsidRPr="00C5753B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C5753B">
              <w:rPr>
                <w:rFonts w:ascii="PT Astra Serif" w:hAnsi="PT Astra Serif" w:cs="Arial"/>
              </w:rPr>
              <w:t>Задача, мероприятие (результат)/контрольная точка</w:t>
            </w:r>
          </w:p>
        </w:tc>
        <w:tc>
          <w:tcPr>
            <w:tcW w:w="2835" w:type="dxa"/>
          </w:tcPr>
          <w:p w:rsidR="00AE4A83" w:rsidRPr="00C5753B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C5753B">
              <w:rPr>
                <w:rFonts w:ascii="PT Astra Serif" w:hAnsi="PT Astra Serif" w:cs="Arial"/>
              </w:rPr>
              <w:t>Дата наступления контрольной точки</w:t>
            </w:r>
          </w:p>
        </w:tc>
        <w:tc>
          <w:tcPr>
            <w:tcW w:w="2268" w:type="dxa"/>
          </w:tcPr>
          <w:p w:rsidR="00AE4A83" w:rsidRPr="00C5753B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C5753B">
              <w:rPr>
                <w:rFonts w:ascii="PT Astra Serif" w:hAnsi="PT Astra Serif" w:cs="Arial"/>
              </w:rPr>
              <w:t>Ответственный исполнитель</w:t>
            </w:r>
          </w:p>
        </w:tc>
        <w:tc>
          <w:tcPr>
            <w:tcW w:w="3402" w:type="dxa"/>
          </w:tcPr>
          <w:p w:rsidR="00AE4A83" w:rsidRPr="00C5753B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C5753B">
              <w:rPr>
                <w:rFonts w:ascii="PT Astra Serif" w:hAnsi="PT Astra Serif" w:cs="Arial"/>
              </w:rPr>
              <w:t>Документ</w:t>
            </w:r>
          </w:p>
        </w:tc>
        <w:tc>
          <w:tcPr>
            <w:tcW w:w="2551" w:type="dxa"/>
          </w:tcPr>
          <w:p w:rsidR="00AE4A83" w:rsidRPr="00C5753B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C5753B">
              <w:rPr>
                <w:rFonts w:ascii="PT Astra Serif" w:hAnsi="PT Astra Serif" w:cs="Arial"/>
              </w:rPr>
              <w:t>Информационная система (источник данных)</w:t>
            </w:r>
          </w:p>
        </w:tc>
      </w:tr>
      <w:tr w:rsidR="00AE4A83" w:rsidRPr="001714A5" w:rsidTr="00AE4A83">
        <w:tc>
          <w:tcPr>
            <w:tcW w:w="15593" w:type="dxa"/>
            <w:gridSpan w:val="6"/>
          </w:tcPr>
          <w:p w:rsidR="00AE4A83" w:rsidRPr="00C5753B" w:rsidRDefault="00AE4A83" w:rsidP="00AE4A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PT Astra Serif" w:hAnsi="PT Astra Serif" w:cs="Arial"/>
                <w:highlight w:val="yellow"/>
              </w:rPr>
            </w:pPr>
            <w:r w:rsidRPr="00C5753B">
              <w:rPr>
                <w:rFonts w:ascii="PT Astra Serif" w:hAnsi="PT Astra Serif" w:cs="Arial"/>
              </w:rPr>
              <w:t>«</w:t>
            </w:r>
            <w:r w:rsidRPr="00C5753B">
              <w:rPr>
                <w:rFonts w:ascii="PT Astra Serif" w:hAnsi="PT Astra Serif"/>
              </w:rPr>
              <w:t>Сохранение благоприятной окружающей среды и оздоровление экологической обстановки</w:t>
            </w:r>
            <w:r w:rsidRPr="00C5753B">
              <w:rPr>
                <w:rFonts w:ascii="PT Astra Serif" w:hAnsi="PT Astra Serif" w:cs="Arial"/>
              </w:rPr>
              <w:t xml:space="preserve">»  </w:t>
            </w:r>
          </w:p>
        </w:tc>
      </w:tr>
      <w:tr w:rsidR="00AE4A83" w:rsidRPr="001714A5" w:rsidTr="00AE4A83">
        <w:tc>
          <w:tcPr>
            <w:tcW w:w="710" w:type="dxa"/>
          </w:tcPr>
          <w:p w:rsidR="00AE4A83" w:rsidRPr="00C5753B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C5753B">
              <w:rPr>
                <w:rFonts w:ascii="PT Astra Serif" w:hAnsi="PT Astra Serif" w:cs="Arial"/>
              </w:rPr>
              <w:t>1</w:t>
            </w:r>
          </w:p>
        </w:tc>
        <w:tc>
          <w:tcPr>
            <w:tcW w:w="3827" w:type="dxa"/>
          </w:tcPr>
          <w:p w:rsidR="00AE4A83" w:rsidRPr="00C5753B" w:rsidRDefault="00AE4A83" w:rsidP="00AE4A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</w:rPr>
            </w:pPr>
            <w:r w:rsidRPr="00C5753B">
              <w:rPr>
                <w:rFonts w:ascii="PT Astra Serif" w:hAnsi="PT Astra Serif" w:cs="Arial"/>
              </w:rPr>
              <w:t>Утверждены (одобрены, сформированы) документы необходимые для выполнения работ</w:t>
            </w:r>
          </w:p>
        </w:tc>
        <w:tc>
          <w:tcPr>
            <w:tcW w:w="2835" w:type="dxa"/>
          </w:tcPr>
          <w:p w:rsidR="00AE4A83" w:rsidRPr="00C5753B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C5753B">
              <w:rPr>
                <w:rFonts w:ascii="PT Astra Serif" w:hAnsi="PT Astra Serif" w:cs="Arial"/>
              </w:rPr>
              <w:t>до 30.01.</w:t>
            </w:r>
            <w:r w:rsidR="004A1B00">
              <w:rPr>
                <w:rFonts w:ascii="PT Astra Serif" w:hAnsi="PT Astra Serif" w:cs="Arial"/>
              </w:rPr>
              <w:t>20</w:t>
            </w:r>
            <w:r w:rsidRPr="00C5753B">
              <w:rPr>
                <w:rFonts w:ascii="PT Astra Serif" w:hAnsi="PT Astra Serif" w:cs="Arial"/>
              </w:rPr>
              <w:t>25</w:t>
            </w:r>
          </w:p>
          <w:p w:rsidR="00AE4A83" w:rsidRPr="00C5753B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C5753B">
              <w:rPr>
                <w:rFonts w:ascii="PT Astra Serif" w:hAnsi="PT Astra Serif" w:cs="Arial"/>
              </w:rPr>
              <w:t>30.03</w:t>
            </w:r>
            <w:r w:rsidR="004A1B00">
              <w:rPr>
                <w:rFonts w:ascii="PT Astra Serif" w:hAnsi="PT Astra Serif" w:cs="Arial"/>
              </w:rPr>
              <w:t>.20</w:t>
            </w:r>
            <w:r w:rsidRPr="00C5753B">
              <w:rPr>
                <w:rFonts w:ascii="PT Astra Serif" w:hAnsi="PT Astra Serif" w:cs="Arial"/>
              </w:rPr>
              <w:t>25</w:t>
            </w:r>
          </w:p>
          <w:p w:rsidR="00AE4A83" w:rsidRPr="00C5753B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C5753B">
              <w:rPr>
                <w:rFonts w:ascii="PT Astra Serif" w:hAnsi="PT Astra Serif" w:cs="Arial"/>
              </w:rPr>
              <w:t>30.06</w:t>
            </w:r>
            <w:r w:rsidR="004A1B00">
              <w:rPr>
                <w:rFonts w:ascii="PT Astra Serif" w:hAnsi="PT Astra Serif" w:cs="Arial"/>
              </w:rPr>
              <w:t>.20</w:t>
            </w:r>
            <w:r w:rsidRPr="00C5753B">
              <w:rPr>
                <w:rFonts w:ascii="PT Astra Serif" w:hAnsi="PT Astra Serif" w:cs="Arial"/>
              </w:rPr>
              <w:t>25</w:t>
            </w:r>
          </w:p>
        </w:tc>
        <w:tc>
          <w:tcPr>
            <w:tcW w:w="2268" w:type="dxa"/>
          </w:tcPr>
          <w:p w:rsidR="00AE4A83" w:rsidRPr="00C5753B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C5753B">
              <w:rPr>
                <w:rFonts w:ascii="PT Astra Serif" w:hAnsi="PT Astra Serif" w:cs="Arial"/>
              </w:rPr>
              <w:t>управление</w:t>
            </w:r>
          </w:p>
        </w:tc>
        <w:tc>
          <w:tcPr>
            <w:tcW w:w="3402" w:type="dxa"/>
          </w:tcPr>
          <w:p w:rsidR="00AE4A83" w:rsidRPr="00C5753B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C5753B">
              <w:rPr>
                <w:rFonts w:ascii="PT Astra Serif" w:hAnsi="PT Astra Serif" w:cs="Arial"/>
              </w:rPr>
              <w:t>Определён перечень объектов</w:t>
            </w:r>
          </w:p>
        </w:tc>
        <w:tc>
          <w:tcPr>
            <w:tcW w:w="2551" w:type="dxa"/>
          </w:tcPr>
          <w:p w:rsidR="00AE4A83" w:rsidRPr="00C5753B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</w:p>
        </w:tc>
      </w:tr>
      <w:tr w:rsidR="00AE4A83" w:rsidRPr="001714A5" w:rsidTr="00AE4A83">
        <w:tc>
          <w:tcPr>
            <w:tcW w:w="710" w:type="dxa"/>
          </w:tcPr>
          <w:p w:rsidR="00AE4A83" w:rsidRPr="00C5753B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C5753B">
              <w:rPr>
                <w:rFonts w:ascii="PT Astra Serif" w:hAnsi="PT Astra Serif" w:cs="Arial"/>
              </w:rPr>
              <w:t>2</w:t>
            </w:r>
          </w:p>
        </w:tc>
        <w:tc>
          <w:tcPr>
            <w:tcW w:w="3827" w:type="dxa"/>
          </w:tcPr>
          <w:p w:rsidR="00AE4A83" w:rsidRPr="00C5753B" w:rsidRDefault="00AE4A83" w:rsidP="00AE4A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</w:rPr>
            </w:pPr>
            <w:r w:rsidRPr="00C5753B">
              <w:rPr>
                <w:rFonts w:ascii="PT Astra Serif" w:hAnsi="PT Astra Serif" w:cs="Arial"/>
              </w:rPr>
              <w:t>Заключены муниципальные контракты на выполнение работ</w:t>
            </w:r>
          </w:p>
        </w:tc>
        <w:tc>
          <w:tcPr>
            <w:tcW w:w="2835" w:type="dxa"/>
          </w:tcPr>
          <w:p w:rsidR="00AE4A83" w:rsidRPr="00C5753B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C5753B">
              <w:rPr>
                <w:rFonts w:ascii="PT Astra Serif" w:hAnsi="PT Astra Serif" w:cs="Arial"/>
              </w:rPr>
              <w:t>до 30.04.</w:t>
            </w:r>
            <w:r w:rsidR="004A1B00">
              <w:rPr>
                <w:rFonts w:ascii="PT Astra Serif" w:hAnsi="PT Astra Serif" w:cs="Arial"/>
              </w:rPr>
              <w:t>20</w:t>
            </w:r>
            <w:r w:rsidRPr="00C5753B">
              <w:rPr>
                <w:rFonts w:ascii="PT Astra Serif" w:hAnsi="PT Astra Serif" w:cs="Arial"/>
              </w:rPr>
              <w:t>25</w:t>
            </w:r>
          </w:p>
          <w:p w:rsidR="00AE4A83" w:rsidRPr="00C5753B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C5753B">
              <w:rPr>
                <w:rFonts w:ascii="PT Astra Serif" w:hAnsi="PT Astra Serif" w:cs="Arial"/>
              </w:rPr>
              <w:t>30.08.</w:t>
            </w:r>
            <w:r w:rsidR="004A1B00">
              <w:rPr>
                <w:rFonts w:ascii="PT Astra Serif" w:hAnsi="PT Astra Serif" w:cs="Arial"/>
              </w:rPr>
              <w:t>20</w:t>
            </w:r>
            <w:r w:rsidRPr="00C5753B">
              <w:rPr>
                <w:rFonts w:ascii="PT Astra Serif" w:hAnsi="PT Astra Serif" w:cs="Arial"/>
              </w:rPr>
              <w:t>25</w:t>
            </w:r>
          </w:p>
        </w:tc>
        <w:tc>
          <w:tcPr>
            <w:tcW w:w="2268" w:type="dxa"/>
          </w:tcPr>
          <w:p w:rsidR="00AE4A83" w:rsidRPr="00C5753B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C5753B">
              <w:rPr>
                <w:rFonts w:ascii="PT Astra Serif" w:hAnsi="PT Astra Serif" w:cs="Arial"/>
              </w:rPr>
              <w:t>управление</w:t>
            </w:r>
          </w:p>
        </w:tc>
        <w:tc>
          <w:tcPr>
            <w:tcW w:w="3402" w:type="dxa"/>
          </w:tcPr>
          <w:p w:rsidR="00AE4A83" w:rsidRPr="00C5753B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C5753B">
              <w:rPr>
                <w:rFonts w:ascii="PT Astra Serif" w:hAnsi="PT Astra Serif" w:cs="Arial"/>
              </w:rPr>
              <w:t>Муниципальный контракт</w:t>
            </w:r>
          </w:p>
        </w:tc>
        <w:tc>
          <w:tcPr>
            <w:tcW w:w="2551" w:type="dxa"/>
          </w:tcPr>
          <w:p w:rsidR="00AE4A83" w:rsidRPr="00C5753B" w:rsidRDefault="00AE4A83" w:rsidP="00AE4A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PT Astra Serif" w:hAnsi="PT Astra Serif" w:cs="Arial"/>
              </w:rPr>
            </w:pPr>
          </w:p>
        </w:tc>
      </w:tr>
      <w:tr w:rsidR="00AE4A83" w:rsidRPr="001714A5" w:rsidTr="00AE4A83">
        <w:tc>
          <w:tcPr>
            <w:tcW w:w="710" w:type="dxa"/>
          </w:tcPr>
          <w:p w:rsidR="00AE4A83" w:rsidRPr="00C5753B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C5753B">
              <w:rPr>
                <w:rFonts w:ascii="PT Astra Serif" w:hAnsi="PT Astra Serif" w:cs="Arial"/>
              </w:rPr>
              <w:t>3</w:t>
            </w:r>
          </w:p>
        </w:tc>
        <w:tc>
          <w:tcPr>
            <w:tcW w:w="3827" w:type="dxa"/>
          </w:tcPr>
          <w:p w:rsidR="00AE4A83" w:rsidRPr="00C5753B" w:rsidRDefault="00AE4A83" w:rsidP="00AE4A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</w:rPr>
            </w:pPr>
            <w:r w:rsidRPr="00C5753B">
              <w:rPr>
                <w:rFonts w:ascii="PT Astra Serif" w:hAnsi="PT Astra Serif" w:cs="Arial"/>
              </w:rPr>
              <w:t>Произведена приёмка выполненных работ</w:t>
            </w:r>
          </w:p>
        </w:tc>
        <w:tc>
          <w:tcPr>
            <w:tcW w:w="2835" w:type="dxa"/>
          </w:tcPr>
          <w:p w:rsidR="00AE4A83" w:rsidRPr="00C5753B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C5753B">
              <w:rPr>
                <w:rFonts w:ascii="PT Astra Serif" w:hAnsi="PT Astra Serif" w:cs="Arial"/>
              </w:rPr>
              <w:t>до 30.06.</w:t>
            </w:r>
            <w:r w:rsidR="004A1B00">
              <w:rPr>
                <w:rFonts w:ascii="PT Astra Serif" w:hAnsi="PT Astra Serif" w:cs="Arial"/>
              </w:rPr>
              <w:t>20</w:t>
            </w:r>
            <w:r w:rsidRPr="00C5753B">
              <w:rPr>
                <w:rFonts w:ascii="PT Astra Serif" w:hAnsi="PT Astra Serif" w:cs="Arial"/>
              </w:rPr>
              <w:t>25</w:t>
            </w:r>
          </w:p>
          <w:p w:rsidR="00AE4A83" w:rsidRPr="00C5753B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C5753B">
              <w:rPr>
                <w:rFonts w:ascii="PT Astra Serif" w:hAnsi="PT Astra Serif" w:cs="Arial"/>
              </w:rPr>
              <w:t>30.09.</w:t>
            </w:r>
            <w:r w:rsidR="004A1B00">
              <w:rPr>
                <w:rFonts w:ascii="PT Astra Serif" w:hAnsi="PT Astra Serif" w:cs="Arial"/>
              </w:rPr>
              <w:t>20</w:t>
            </w:r>
            <w:r w:rsidRPr="00C5753B">
              <w:rPr>
                <w:rFonts w:ascii="PT Astra Serif" w:hAnsi="PT Astra Serif" w:cs="Arial"/>
              </w:rPr>
              <w:t>25</w:t>
            </w:r>
          </w:p>
          <w:p w:rsidR="00AE4A83" w:rsidRPr="00C5753B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C5753B">
              <w:rPr>
                <w:rFonts w:ascii="PT Astra Serif" w:hAnsi="PT Astra Serif" w:cs="Arial"/>
              </w:rPr>
              <w:t>30.12.</w:t>
            </w:r>
            <w:r w:rsidR="004A1B00">
              <w:rPr>
                <w:rFonts w:ascii="PT Astra Serif" w:hAnsi="PT Astra Serif" w:cs="Arial"/>
              </w:rPr>
              <w:t>20</w:t>
            </w:r>
            <w:r w:rsidRPr="00C5753B">
              <w:rPr>
                <w:rFonts w:ascii="PT Astra Serif" w:hAnsi="PT Astra Serif" w:cs="Arial"/>
              </w:rPr>
              <w:t>25</w:t>
            </w:r>
          </w:p>
        </w:tc>
        <w:tc>
          <w:tcPr>
            <w:tcW w:w="2268" w:type="dxa"/>
          </w:tcPr>
          <w:p w:rsidR="00AE4A83" w:rsidRPr="00C5753B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C5753B">
              <w:rPr>
                <w:rFonts w:ascii="PT Astra Serif" w:hAnsi="PT Astra Serif" w:cs="Arial"/>
              </w:rPr>
              <w:t>управление</w:t>
            </w:r>
          </w:p>
        </w:tc>
        <w:tc>
          <w:tcPr>
            <w:tcW w:w="3402" w:type="dxa"/>
          </w:tcPr>
          <w:p w:rsidR="00AE4A83" w:rsidRPr="00C5753B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C5753B">
              <w:rPr>
                <w:rFonts w:ascii="PT Astra Serif" w:hAnsi="PT Astra Serif" w:cs="Arial"/>
              </w:rPr>
              <w:t>Акт выполненных работ</w:t>
            </w:r>
          </w:p>
        </w:tc>
        <w:tc>
          <w:tcPr>
            <w:tcW w:w="2551" w:type="dxa"/>
          </w:tcPr>
          <w:p w:rsidR="00AE4A83" w:rsidRPr="00C5753B" w:rsidRDefault="00AE4A83" w:rsidP="00AE4A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PT Astra Serif" w:hAnsi="PT Astra Serif" w:cs="Arial"/>
              </w:rPr>
            </w:pPr>
          </w:p>
        </w:tc>
      </w:tr>
    </w:tbl>
    <w:p w:rsidR="00AE4A83" w:rsidRDefault="0075520A" w:rsidP="00AE4A83">
      <w:pPr>
        <w:widowControl w:val="0"/>
        <w:autoSpaceDE w:val="0"/>
        <w:autoSpaceDN w:val="0"/>
        <w:adjustRightInd w:val="0"/>
        <w:ind w:right="-456" w:firstLine="720"/>
        <w:jc w:val="center"/>
        <w:outlineLvl w:val="1"/>
        <w:rPr>
          <w:rFonts w:ascii="PT Astra Serif" w:hAnsi="PT Astra Serif" w:cs="Arial"/>
          <w:sz w:val="24"/>
          <w:szCs w:val="24"/>
        </w:rPr>
      </w:pPr>
      <w:r>
        <w:rPr>
          <w:rFonts w:ascii="PT Astra Serif" w:hAnsi="PT Astra Serif" w:cs="Arial"/>
          <w:sz w:val="24"/>
          <w:szCs w:val="24"/>
        </w:rPr>
        <w:t>___________</w:t>
      </w:r>
      <w:r w:rsidR="00AE4A83">
        <w:rPr>
          <w:rFonts w:ascii="PT Astra Serif" w:hAnsi="PT Astra Serif" w:cs="Arial"/>
          <w:sz w:val="24"/>
          <w:szCs w:val="24"/>
        </w:rPr>
        <w:t>_</w:t>
      </w:r>
    </w:p>
    <w:p w:rsidR="00AE4A83" w:rsidRDefault="00AE4A83" w:rsidP="0075520A">
      <w:pPr>
        <w:widowControl w:val="0"/>
        <w:autoSpaceDE w:val="0"/>
        <w:autoSpaceDN w:val="0"/>
        <w:adjustRightInd w:val="0"/>
        <w:ind w:right="-456"/>
        <w:outlineLvl w:val="1"/>
        <w:rPr>
          <w:rFonts w:ascii="PT Astra Serif" w:hAnsi="PT Astra Serif" w:cs="Arial"/>
          <w:sz w:val="24"/>
          <w:szCs w:val="24"/>
        </w:rPr>
      </w:pPr>
    </w:p>
    <w:p w:rsidR="00AE4A83" w:rsidRDefault="00AE4A83" w:rsidP="00AE4A83">
      <w:pPr>
        <w:widowControl w:val="0"/>
        <w:autoSpaceDE w:val="0"/>
        <w:autoSpaceDN w:val="0"/>
        <w:adjustRightInd w:val="0"/>
        <w:ind w:right="-456" w:firstLine="720"/>
        <w:jc w:val="right"/>
        <w:outlineLvl w:val="1"/>
        <w:rPr>
          <w:rFonts w:ascii="PT Astra Serif" w:hAnsi="PT Astra Serif" w:cs="Arial"/>
          <w:sz w:val="24"/>
          <w:szCs w:val="24"/>
        </w:rPr>
      </w:pPr>
    </w:p>
    <w:p w:rsidR="00AE4A83" w:rsidRPr="00C5753B" w:rsidRDefault="00AE4A83" w:rsidP="00AE4A83">
      <w:pPr>
        <w:widowControl w:val="0"/>
        <w:autoSpaceDE w:val="0"/>
        <w:autoSpaceDN w:val="0"/>
        <w:adjustRightInd w:val="0"/>
        <w:ind w:firstLine="720"/>
        <w:jc w:val="right"/>
        <w:outlineLvl w:val="1"/>
        <w:rPr>
          <w:rFonts w:ascii="PT Astra Serif" w:hAnsi="PT Astra Serif" w:cs="Arial"/>
          <w:sz w:val="28"/>
          <w:szCs w:val="28"/>
        </w:rPr>
      </w:pPr>
      <w:r w:rsidRPr="00C5753B">
        <w:rPr>
          <w:rFonts w:ascii="PT Astra Serif" w:hAnsi="PT Astra Serif" w:cs="Arial"/>
          <w:sz w:val="28"/>
          <w:szCs w:val="28"/>
        </w:rPr>
        <w:lastRenderedPageBreak/>
        <w:t>Приложение № 8</w:t>
      </w:r>
    </w:p>
    <w:p w:rsidR="00AE4A83" w:rsidRPr="00C5753B" w:rsidRDefault="00AE4A83" w:rsidP="00AE4A83">
      <w:pPr>
        <w:widowControl w:val="0"/>
        <w:autoSpaceDE w:val="0"/>
        <w:autoSpaceDN w:val="0"/>
        <w:adjustRightInd w:val="0"/>
        <w:ind w:firstLine="720"/>
        <w:jc w:val="right"/>
        <w:outlineLvl w:val="1"/>
        <w:rPr>
          <w:rFonts w:ascii="PT Astra Serif" w:hAnsi="PT Astra Serif" w:cs="Arial"/>
          <w:sz w:val="28"/>
          <w:szCs w:val="28"/>
        </w:rPr>
      </w:pPr>
      <w:r w:rsidRPr="00C5753B">
        <w:rPr>
          <w:rFonts w:ascii="PT Astra Serif" w:hAnsi="PT Astra Serif" w:cs="Arial"/>
          <w:sz w:val="28"/>
          <w:szCs w:val="28"/>
        </w:rPr>
        <w:t>к муниципальной программе</w:t>
      </w:r>
    </w:p>
    <w:p w:rsidR="00AE4A83" w:rsidRPr="00C5753B" w:rsidRDefault="00AE4A83" w:rsidP="00AE4A83">
      <w:pPr>
        <w:widowControl w:val="0"/>
        <w:autoSpaceDE w:val="0"/>
        <w:autoSpaceDN w:val="0"/>
        <w:adjustRightInd w:val="0"/>
        <w:ind w:firstLine="720"/>
        <w:jc w:val="center"/>
        <w:rPr>
          <w:rFonts w:ascii="PT Astra Serif" w:hAnsi="PT Astra Serif" w:cs="Arial"/>
          <w:b/>
          <w:sz w:val="28"/>
          <w:szCs w:val="28"/>
        </w:rPr>
      </w:pPr>
      <w:r w:rsidRPr="00C5753B">
        <w:rPr>
          <w:rFonts w:ascii="PT Astra Serif" w:hAnsi="PT Astra Serif" w:cs="Arial"/>
          <w:b/>
          <w:sz w:val="28"/>
          <w:szCs w:val="28"/>
        </w:rPr>
        <w:t>ПАСПОРТ</w:t>
      </w:r>
    </w:p>
    <w:p w:rsidR="00AE4A83" w:rsidRPr="00C5753B" w:rsidRDefault="00AE4A83" w:rsidP="00AE4A83">
      <w:pPr>
        <w:widowControl w:val="0"/>
        <w:autoSpaceDE w:val="0"/>
        <w:autoSpaceDN w:val="0"/>
        <w:adjustRightInd w:val="0"/>
        <w:ind w:firstLine="720"/>
        <w:jc w:val="center"/>
        <w:rPr>
          <w:rFonts w:ascii="PT Astra Serif" w:hAnsi="PT Astra Serif"/>
          <w:b/>
          <w:sz w:val="28"/>
          <w:szCs w:val="28"/>
        </w:rPr>
      </w:pPr>
      <w:r w:rsidRPr="00C5753B">
        <w:rPr>
          <w:rFonts w:ascii="PT Astra Serif" w:hAnsi="PT Astra Serif" w:cs="Arial"/>
          <w:b/>
          <w:sz w:val="28"/>
          <w:szCs w:val="28"/>
        </w:rPr>
        <w:t xml:space="preserve">комплекса процессных мероприятий </w:t>
      </w:r>
      <w:r w:rsidRPr="00C5753B">
        <w:rPr>
          <w:rFonts w:ascii="PT Astra Serif" w:hAnsi="PT Astra Serif"/>
          <w:b/>
          <w:bCs/>
          <w:sz w:val="28"/>
          <w:szCs w:val="28"/>
        </w:rPr>
        <w:t>«Энергосбережение и повышение энергетической эффективности</w:t>
      </w:r>
      <w:r w:rsidRPr="00C5753B">
        <w:rPr>
          <w:rFonts w:ascii="PT Astra Serif" w:hAnsi="PT Astra Serif"/>
          <w:b/>
          <w:sz w:val="28"/>
          <w:szCs w:val="28"/>
        </w:rPr>
        <w:t xml:space="preserve"> в муниципальном образовании Радищевское городское поселение Радищевского района Ульяновской области»</w:t>
      </w:r>
    </w:p>
    <w:p w:rsidR="00AE4A83" w:rsidRPr="001714A5" w:rsidRDefault="00AE4A83" w:rsidP="00AE4A83">
      <w:pPr>
        <w:widowControl w:val="0"/>
        <w:autoSpaceDE w:val="0"/>
        <w:autoSpaceDN w:val="0"/>
        <w:adjustRightInd w:val="0"/>
        <w:ind w:firstLine="720"/>
        <w:jc w:val="center"/>
        <w:rPr>
          <w:rFonts w:ascii="PT Astra Serif" w:hAnsi="PT Astra Serif" w:cs="Arial"/>
          <w:sz w:val="24"/>
          <w:szCs w:val="28"/>
        </w:rPr>
      </w:pPr>
    </w:p>
    <w:p w:rsidR="00AE4A83" w:rsidRDefault="00AE4A83" w:rsidP="00AE4A83">
      <w:pPr>
        <w:widowControl w:val="0"/>
        <w:tabs>
          <w:tab w:val="left" w:pos="3165"/>
        </w:tabs>
        <w:autoSpaceDE w:val="0"/>
        <w:autoSpaceDN w:val="0"/>
        <w:adjustRightInd w:val="0"/>
        <w:jc w:val="center"/>
        <w:outlineLvl w:val="2"/>
        <w:rPr>
          <w:rFonts w:ascii="PT Astra Serif" w:hAnsi="PT Astra Serif" w:cs="Arial"/>
          <w:sz w:val="24"/>
          <w:szCs w:val="28"/>
        </w:rPr>
      </w:pPr>
      <w:r w:rsidRPr="001714A5">
        <w:rPr>
          <w:rFonts w:ascii="PT Astra Serif" w:hAnsi="PT Astra Serif" w:cs="Arial"/>
          <w:sz w:val="24"/>
          <w:szCs w:val="28"/>
        </w:rPr>
        <w:t>1. Общие положения</w:t>
      </w:r>
    </w:p>
    <w:p w:rsidR="00AE4A83" w:rsidRPr="001714A5" w:rsidRDefault="00AE4A83" w:rsidP="00AE4A83">
      <w:pPr>
        <w:widowControl w:val="0"/>
        <w:tabs>
          <w:tab w:val="left" w:pos="3165"/>
        </w:tabs>
        <w:autoSpaceDE w:val="0"/>
        <w:autoSpaceDN w:val="0"/>
        <w:adjustRightInd w:val="0"/>
        <w:jc w:val="center"/>
        <w:outlineLvl w:val="2"/>
        <w:rPr>
          <w:rFonts w:ascii="PT Astra Serif" w:hAnsi="PT Astra Serif" w:cs="Arial"/>
          <w:sz w:val="24"/>
          <w:szCs w:val="28"/>
        </w:rPr>
      </w:pPr>
    </w:p>
    <w:tbl>
      <w:tblPr>
        <w:tblW w:w="1523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9"/>
        <w:gridCol w:w="8931"/>
      </w:tblGrid>
      <w:tr w:rsidR="00AE4A83" w:rsidRPr="001714A5" w:rsidTr="00AE4A83">
        <w:tc>
          <w:tcPr>
            <w:tcW w:w="6299" w:type="dxa"/>
          </w:tcPr>
          <w:p w:rsidR="00AE4A83" w:rsidRDefault="00AE4A83" w:rsidP="00AE4A8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sz w:val="24"/>
                <w:szCs w:val="28"/>
              </w:rPr>
            </w:pPr>
            <w:proofErr w:type="gramStart"/>
            <w:r w:rsidRPr="001714A5">
              <w:rPr>
                <w:rFonts w:ascii="PT Astra Serif" w:hAnsi="PT Astra Serif" w:cs="Arial"/>
                <w:sz w:val="24"/>
                <w:szCs w:val="28"/>
              </w:rPr>
              <w:t>Ответственный</w:t>
            </w:r>
            <w:proofErr w:type="gramEnd"/>
            <w:r w:rsidRPr="001714A5">
              <w:rPr>
                <w:rFonts w:ascii="PT Astra Serif" w:hAnsi="PT Astra Serif" w:cs="Arial"/>
                <w:sz w:val="24"/>
                <w:szCs w:val="28"/>
              </w:rPr>
              <w:t xml:space="preserve"> за реализацию структурного </w:t>
            </w:r>
          </w:p>
          <w:p w:rsidR="00AE4A83" w:rsidRPr="001714A5" w:rsidRDefault="00AE4A83" w:rsidP="00AE4A8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sz w:val="24"/>
                <w:szCs w:val="28"/>
              </w:rPr>
            </w:pPr>
            <w:r w:rsidRPr="001714A5">
              <w:rPr>
                <w:rFonts w:ascii="PT Astra Serif" w:hAnsi="PT Astra Serif" w:cs="Arial"/>
                <w:sz w:val="24"/>
                <w:szCs w:val="28"/>
              </w:rPr>
              <w:t>элемента муниципальной программы</w:t>
            </w:r>
            <w:r>
              <w:rPr>
                <w:rFonts w:ascii="PT Astra Serif" w:hAnsi="PT Astra Serif" w:cs="Arial"/>
                <w:sz w:val="24"/>
                <w:szCs w:val="28"/>
              </w:rPr>
              <w:t>:</w:t>
            </w:r>
          </w:p>
        </w:tc>
        <w:tc>
          <w:tcPr>
            <w:tcW w:w="8931" w:type="dxa"/>
          </w:tcPr>
          <w:p w:rsidR="00AE4A83" w:rsidRPr="001714A5" w:rsidRDefault="00AE4A83" w:rsidP="00AE4A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Управление по развитию городского поселения Администрации муниципального образования «Радищевский район» Ульяновской области (далее - управление)</w:t>
            </w:r>
          </w:p>
        </w:tc>
      </w:tr>
    </w:tbl>
    <w:p w:rsidR="00AE4A83" w:rsidRDefault="00AE4A83" w:rsidP="00AE4A83">
      <w:pPr>
        <w:widowControl w:val="0"/>
        <w:autoSpaceDE w:val="0"/>
        <w:autoSpaceDN w:val="0"/>
        <w:adjustRightInd w:val="0"/>
        <w:ind w:firstLine="540"/>
        <w:jc w:val="center"/>
        <w:outlineLvl w:val="2"/>
        <w:rPr>
          <w:rFonts w:ascii="PT Astra Serif" w:hAnsi="PT Astra Serif" w:cs="Arial"/>
          <w:sz w:val="24"/>
          <w:szCs w:val="28"/>
        </w:rPr>
      </w:pPr>
    </w:p>
    <w:p w:rsidR="00AE4A83" w:rsidRPr="001714A5" w:rsidRDefault="00AE4A83" w:rsidP="00AE4A83">
      <w:pPr>
        <w:widowControl w:val="0"/>
        <w:autoSpaceDE w:val="0"/>
        <w:autoSpaceDN w:val="0"/>
        <w:adjustRightInd w:val="0"/>
        <w:ind w:firstLine="540"/>
        <w:jc w:val="center"/>
        <w:outlineLvl w:val="2"/>
        <w:rPr>
          <w:rFonts w:ascii="Arial" w:hAnsi="Arial" w:cs="Arial"/>
        </w:rPr>
      </w:pPr>
      <w:r w:rsidRPr="001714A5">
        <w:rPr>
          <w:rFonts w:ascii="PT Astra Serif" w:hAnsi="PT Astra Serif" w:cs="Arial"/>
          <w:sz w:val="24"/>
          <w:szCs w:val="28"/>
        </w:rPr>
        <w:t>2. Перечень показателей комплекса процессных мероприятий</w:t>
      </w: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"/>
        <w:gridCol w:w="3402"/>
        <w:gridCol w:w="1417"/>
        <w:gridCol w:w="1418"/>
        <w:gridCol w:w="1559"/>
        <w:gridCol w:w="992"/>
        <w:gridCol w:w="709"/>
        <w:gridCol w:w="709"/>
        <w:gridCol w:w="708"/>
        <w:gridCol w:w="709"/>
        <w:gridCol w:w="709"/>
        <w:gridCol w:w="709"/>
        <w:gridCol w:w="1701"/>
      </w:tblGrid>
      <w:tr w:rsidR="00AE4A83" w:rsidRPr="001714A5" w:rsidTr="00AE4A83">
        <w:tc>
          <w:tcPr>
            <w:tcW w:w="488" w:type="dxa"/>
            <w:vMerge w:val="restart"/>
            <w:vAlign w:val="center"/>
          </w:tcPr>
          <w:p w:rsidR="00AE4A83" w:rsidRPr="00C5753B" w:rsidRDefault="00AE4A83" w:rsidP="00AE4A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PT Astra Serif" w:hAnsi="PT Astra Serif" w:cs="Arial"/>
              </w:rPr>
            </w:pPr>
            <w:r w:rsidRPr="00C5753B">
              <w:rPr>
                <w:rFonts w:ascii="PT Astra Serif" w:hAnsi="PT Astra Serif" w:cs="Arial"/>
              </w:rPr>
              <w:t xml:space="preserve">№№ </w:t>
            </w:r>
            <w:proofErr w:type="gramStart"/>
            <w:r w:rsidRPr="00C5753B">
              <w:rPr>
                <w:rFonts w:ascii="PT Astra Serif" w:hAnsi="PT Astra Serif" w:cs="Arial"/>
              </w:rPr>
              <w:t>п</w:t>
            </w:r>
            <w:proofErr w:type="gramEnd"/>
            <w:r w:rsidRPr="00C5753B">
              <w:rPr>
                <w:rFonts w:ascii="PT Astra Serif" w:hAnsi="PT Astra Serif" w:cs="Arial"/>
              </w:rPr>
              <w:t>/п</w:t>
            </w:r>
          </w:p>
        </w:tc>
        <w:tc>
          <w:tcPr>
            <w:tcW w:w="3402" w:type="dxa"/>
            <w:vMerge w:val="restart"/>
            <w:vAlign w:val="center"/>
          </w:tcPr>
          <w:p w:rsidR="00AE4A83" w:rsidRPr="00C5753B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C5753B">
              <w:rPr>
                <w:rFonts w:ascii="PT Astra Serif" w:hAnsi="PT Astra Serif" w:cs="Arial"/>
              </w:rPr>
              <w:t>Наименование показателя/задачи</w:t>
            </w:r>
          </w:p>
        </w:tc>
        <w:tc>
          <w:tcPr>
            <w:tcW w:w="1417" w:type="dxa"/>
            <w:vMerge w:val="restart"/>
            <w:vAlign w:val="center"/>
          </w:tcPr>
          <w:p w:rsidR="00AE4A83" w:rsidRPr="00C5753B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C5753B">
              <w:rPr>
                <w:rFonts w:ascii="PT Astra Serif" w:hAnsi="PT Astra Serif" w:cs="Arial"/>
              </w:rPr>
              <w:t>Уровень показателя</w:t>
            </w:r>
          </w:p>
        </w:tc>
        <w:tc>
          <w:tcPr>
            <w:tcW w:w="1418" w:type="dxa"/>
            <w:vMerge w:val="restart"/>
            <w:vAlign w:val="center"/>
          </w:tcPr>
          <w:p w:rsidR="00AE4A83" w:rsidRPr="00C5753B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C5753B">
              <w:rPr>
                <w:rFonts w:ascii="PT Astra Serif" w:hAnsi="PT Astra Serif" w:cs="Arial"/>
              </w:rPr>
              <w:t>Признак возрастания (убывания, динамики) значения показателя</w:t>
            </w:r>
          </w:p>
        </w:tc>
        <w:tc>
          <w:tcPr>
            <w:tcW w:w="1559" w:type="dxa"/>
            <w:vMerge w:val="restart"/>
            <w:vAlign w:val="center"/>
          </w:tcPr>
          <w:p w:rsidR="00AE4A83" w:rsidRPr="00C5753B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C5753B">
              <w:rPr>
                <w:rFonts w:ascii="PT Astra Serif" w:hAnsi="PT Astra Serif" w:cs="Arial"/>
              </w:rPr>
              <w:t>Единица измерения значения показателя</w:t>
            </w:r>
          </w:p>
        </w:tc>
        <w:tc>
          <w:tcPr>
            <w:tcW w:w="992" w:type="dxa"/>
            <w:vAlign w:val="center"/>
          </w:tcPr>
          <w:p w:rsidR="00AE4A83" w:rsidRPr="00C5753B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C5753B">
              <w:rPr>
                <w:rFonts w:ascii="PT Astra Serif" w:hAnsi="PT Astra Serif" w:cs="Arial"/>
              </w:rPr>
              <w:t>Базовое значение показателя</w:t>
            </w:r>
          </w:p>
        </w:tc>
        <w:tc>
          <w:tcPr>
            <w:tcW w:w="4253" w:type="dxa"/>
            <w:gridSpan w:val="6"/>
            <w:vAlign w:val="center"/>
          </w:tcPr>
          <w:p w:rsidR="00AE4A83" w:rsidRPr="00C5753B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C5753B">
              <w:rPr>
                <w:rFonts w:ascii="PT Astra Serif" w:hAnsi="PT Astra Serif" w:cs="Arial"/>
              </w:rPr>
              <w:t>Значение показателя по годам</w:t>
            </w:r>
          </w:p>
        </w:tc>
        <w:tc>
          <w:tcPr>
            <w:tcW w:w="1701" w:type="dxa"/>
            <w:vMerge w:val="restart"/>
            <w:vAlign w:val="center"/>
          </w:tcPr>
          <w:p w:rsidR="00AE4A83" w:rsidRPr="00C5753B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C5753B">
              <w:rPr>
                <w:rFonts w:ascii="PT Astra Serif" w:hAnsi="PT Astra Serif" w:cs="Arial"/>
              </w:rPr>
              <w:t>Наименование структурного подразделения, ответственного за достижение значения показателя</w:t>
            </w:r>
          </w:p>
        </w:tc>
      </w:tr>
      <w:tr w:rsidR="00AE4A83" w:rsidRPr="001714A5" w:rsidTr="00AE4A83">
        <w:tc>
          <w:tcPr>
            <w:tcW w:w="488" w:type="dxa"/>
            <w:vMerge/>
          </w:tcPr>
          <w:p w:rsidR="00AE4A83" w:rsidRPr="00C5753B" w:rsidRDefault="00AE4A83" w:rsidP="00AE4A83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PT Astra Serif" w:hAnsi="PT Astra Serif" w:cs="Arial"/>
              </w:rPr>
            </w:pPr>
          </w:p>
        </w:tc>
        <w:tc>
          <w:tcPr>
            <w:tcW w:w="3402" w:type="dxa"/>
            <w:vMerge/>
          </w:tcPr>
          <w:p w:rsidR="00AE4A83" w:rsidRPr="00C5753B" w:rsidRDefault="00AE4A83" w:rsidP="00AE4A83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PT Astra Serif" w:hAnsi="PT Astra Serif" w:cs="Arial"/>
              </w:rPr>
            </w:pPr>
          </w:p>
        </w:tc>
        <w:tc>
          <w:tcPr>
            <w:tcW w:w="1417" w:type="dxa"/>
            <w:vMerge/>
          </w:tcPr>
          <w:p w:rsidR="00AE4A83" w:rsidRPr="00C5753B" w:rsidRDefault="00AE4A83" w:rsidP="00AE4A83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vMerge/>
          </w:tcPr>
          <w:p w:rsidR="00AE4A83" w:rsidRPr="00C5753B" w:rsidRDefault="00AE4A83" w:rsidP="00AE4A83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PT Astra Serif" w:hAnsi="PT Astra Serif" w:cs="Arial"/>
              </w:rPr>
            </w:pPr>
          </w:p>
        </w:tc>
        <w:tc>
          <w:tcPr>
            <w:tcW w:w="1559" w:type="dxa"/>
            <w:vMerge/>
          </w:tcPr>
          <w:p w:rsidR="00AE4A83" w:rsidRPr="00C5753B" w:rsidRDefault="00AE4A83" w:rsidP="00AE4A83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PT Astra Serif" w:hAnsi="PT Astra Serif" w:cs="Arial"/>
              </w:rPr>
            </w:pPr>
          </w:p>
        </w:tc>
        <w:tc>
          <w:tcPr>
            <w:tcW w:w="992" w:type="dxa"/>
            <w:vAlign w:val="center"/>
          </w:tcPr>
          <w:p w:rsidR="00AE4A83" w:rsidRPr="00C5753B" w:rsidRDefault="00AE4A83" w:rsidP="00AE4A83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PT Astra Serif" w:hAnsi="PT Astra Serif" w:cs="Arial"/>
              </w:rPr>
            </w:pPr>
            <w:r w:rsidRPr="00C5753B">
              <w:rPr>
                <w:rFonts w:ascii="PT Astra Serif" w:hAnsi="PT Astra Serif" w:cs="Arial"/>
              </w:rPr>
              <w:t>2024</w:t>
            </w:r>
          </w:p>
        </w:tc>
        <w:tc>
          <w:tcPr>
            <w:tcW w:w="709" w:type="dxa"/>
            <w:vAlign w:val="center"/>
          </w:tcPr>
          <w:p w:rsidR="00AE4A83" w:rsidRPr="00C5753B" w:rsidRDefault="00AE4A83" w:rsidP="00AE4A83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PT Astra Serif" w:hAnsi="PT Astra Serif" w:cs="Arial"/>
              </w:rPr>
            </w:pPr>
            <w:r w:rsidRPr="00C5753B">
              <w:rPr>
                <w:rFonts w:ascii="PT Astra Serif" w:hAnsi="PT Astra Serif" w:cs="Arial"/>
              </w:rPr>
              <w:t>2025</w:t>
            </w:r>
          </w:p>
        </w:tc>
        <w:tc>
          <w:tcPr>
            <w:tcW w:w="709" w:type="dxa"/>
            <w:vAlign w:val="center"/>
          </w:tcPr>
          <w:p w:rsidR="00AE4A83" w:rsidRPr="00C5753B" w:rsidRDefault="00AE4A83" w:rsidP="00AE4A83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PT Astra Serif" w:hAnsi="PT Astra Serif" w:cs="Arial"/>
              </w:rPr>
            </w:pPr>
            <w:r w:rsidRPr="00C5753B">
              <w:rPr>
                <w:rFonts w:ascii="PT Astra Serif" w:hAnsi="PT Astra Serif" w:cs="Arial"/>
              </w:rPr>
              <w:t>2026</w:t>
            </w:r>
          </w:p>
        </w:tc>
        <w:tc>
          <w:tcPr>
            <w:tcW w:w="708" w:type="dxa"/>
            <w:vAlign w:val="center"/>
          </w:tcPr>
          <w:p w:rsidR="00AE4A83" w:rsidRPr="00C5753B" w:rsidRDefault="00AE4A83" w:rsidP="00AE4A83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PT Astra Serif" w:hAnsi="PT Astra Serif" w:cs="Arial"/>
              </w:rPr>
            </w:pPr>
            <w:r w:rsidRPr="00C5753B">
              <w:rPr>
                <w:rFonts w:ascii="PT Astra Serif" w:hAnsi="PT Astra Serif" w:cs="Arial"/>
              </w:rPr>
              <w:t>2027</w:t>
            </w:r>
          </w:p>
        </w:tc>
        <w:tc>
          <w:tcPr>
            <w:tcW w:w="709" w:type="dxa"/>
            <w:vAlign w:val="center"/>
          </w:tcPr>
          <w:p w:rsidR="00AE4A83" w:rsidRPr="00C5753B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C5753B">
              <w:rPr>
                <w:rFonts w:ascii="PT Astra Serif" w:hAnsi="PT Astra Serif" w:cs="Arial"/>
              </w:rPr>
              <w:t>2028</w:t>
            </w:r>
          </w:p>
        </w:tc>
        <w:tc>
          <w:tcPr>
            <w:tcW w:w="709" w:type="dxa"/>
            <w:vAlign w:val="center"/>
          </w:tcPr>
          <w:p w:rsidR="00AE4A83" w:rsidRPr="00C5753B" w:rsidRDefault="00AE4A83" w:rsidP="00AE4A83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PT Astra Serif" w:hAnsi="PT Astra Serif" w:cs="Arial"/>
              </w:rPr>
            </w:pPr>
            <w:r w:rsidRPr="00C5753B">
              <w:rPr>
                <w:rFonts w:ascii="PT Astra Serif" w:hAnsi="PT Astra Serif" w:cs="Arial"/>
              </w:rPr>
              <w:t>2029</w:t>
            </w:r>
          </w:p>
        </w:tc>
        <w:tc>
          <w:tcPr>
            <w:tcW w:w="709" w:type="dxa"/>
            <w:vAlign w:val="center"/>
          </w:tcPr>
          <w:p w:rsidR="00AE4A83" w:rsidRPr="00C5753B" w:rsidRDefault="00AE4A83" w:rsidP="00AE4A83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PT Astra Serif" w:hAnsi="PT Astra Serif" w:cs="Arial"/>
              </w:rPr>
            </w:pPr>
            <w:r w:rsidRPr="00C5753B">
              <w:rPr>
                <w:rFonts w:ascii="PT Astra Serif" w:hAnsi="PT Astra Serif" w:cs="Arial"/>
              </w:rPr>
              <w:t>2030</w:t>
            </w:r>
          </w:p>
        </w:tc>
        <w:tc>
          <w:tcPr>
            <w:tcW w:w="1701" w:type="dxa"/>
            <w:vMerge/>
          </w:tcPr>
          <w:p w:rsidR="00AE4A83" w:rsidRPr="00C5753B" w:rsidRDefault="00AE4A83" w:rsidP="00AE4A83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PT Astra Serif" w:hAnsi="PT Astra Serif" w:cs="Arial"/>
              </w:rPr>
            </w:pPr>
          </w:p>
        </w:tc>
      </w:tr>
      <w:tr w:rsidR="00AE4A83" w:rsidRPr="001714A5" w:rsidTr="00AE4A83">
        <w:tc>
          <w:tcPr>
            <w:tcW w:w="488" w:type="dxa"/>
          </w:tcPr>
          <w:p w:rsidR="00AE4A83" w:rsidRPr="00C5753B" w:rsidRDefault="00AE4A83" w:rsidP="00AE4A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PT Astra Serif" w:hAnsi="PT Astra Serif" w:cs="Arial"/>
              </w:rPr>
            </w:pPr>
            <w:r w:rsidRPr="00C5753B">
              <w:rPr>
                <w:rFonts w:ascii="PT Astra Serif" w:hAnsi="PT Astra Serif" w:cs="Arial"/>
              </w:rPr>
              <w:t>.</w:t>
            </w:r>
          </w:p>
        </w:tc>
        <w:tc>
          <w:tcPr>
            <w:tcW w:w="14742" w:type="dxa"/>
            <w:gridSpan w:val="12"/>
          </w:tcPr>
          <w:p w:rsidR="00AE4A83" w:rsidRPr="00C5753B" w:rsidRDefault="00AE4A83" w:rsidP="00AE4A8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</w:rPr>
            </w:pPr>
            <w:r w:rsidRPr="00C5753B">
              <w:rPr>
                <w:rFonts w:ascii="PT Astra Serif" w:hAnsi="PT Astra Serif" w:cs="Arial"/>
              </w:rPr>
              <w:t>Задача  «</w:t>
            </w:r>
            <w:r w:rsidRPr="00C5753B">
              <w:rPr>
                <w:rFonts w:ascii="PT Astra Serif" w:hAnsi="PT Astra Serif"/>
              </w:rPr>
              <w:t>Рациональное использование энергетических ресурсов</w:t>
            </w:r>
            <w:r w:rsidRPr="00C5753B">
              <w:rPr>
                <w:rFonts w:ascii="PT Astra Serif" w:hAnsi="PT Astra Serif" w:cs="Arial"/>
              </w:rPr>
              <w:t>»</w:t>
            </w:r>
          </w:p>
        </w:tc>
      </w:tr>
      <w:tr w:rsidR="00AE4A83" w:rsidRPr="001714A5" w:rsidTr="00AE4A83">
        <w:tc>
          <w:tcPr>
            <w:tcW w:w="488" w:type="dxa"/>
          </w:tcPr>
          <w:p w:rsidR="00AE4A83" w:rsidRPr="001714A5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1714A5">
              <w:rPr>
                <w:rFonts w:ascii="PT Astra Serif" w:hAnsi="PT Astra Serif" w:cs="Arial"/>
                <w:sz w:val="24"/>
                <w:szCs w:val="24"/>
              </w:rPr>
              <w:t>1.</w:t>
            </w:r>
          </w:p>
        </w:tc>
        <w:tc>
          <w:tcPr>
            <w:tcW w:w="3402" w:type="dxa"/>
          </w:tcPr>
          <w:p w:rsidR="00AE4A83" w:rsidRPr="00C5753B" w:rsidRDefault="00AE4A83" w:rsidP="00AE4A8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</w:rPr>
            </w:pPr>
            <w:r w:rsidRPr="00C5753B">
              <w:rPr>
                <w:rFonts w:ascii="PT Astra Serif" w:hAnsi="PT Astra Serif"/>
              </w:rPr>
              <w:t xml:space="preserve">Снижение уровня затрат на   электропотребление  </w:t>
            </w:r>
          </w:p>
        </w:tc>
        <w:tc>
          <w:tcPr>
            <w:tcW w:w="1417" w:type="dxa"/>
          </w:tcPr>
          <w:p w:rsidR="00AE4A83" w:rsidRPr="00C5753B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C5753B">
              <w:rPr>
                <w:rFonts w:ascii="PT Astra Serif" w:hAnsi="PT Astra Serif" w:cs="Arial"/>
              </w:rPr>
              <w:t>МП</w:t>
            </w:r>
          </w:p>
        </w:tc>
        <w:tc>
          <w:tcPr>
            <w:tcW w:w="1418" w:type="dxa"/>
          </w:tcPr>
          <w:p w:rsidR="00AE4A83" w:rsidRPr="00C5753B" w:rsidRDefault="00AE4A83" w:rsidP="00AE4A83">
            <w:pPr>
              <w:widowControl w:val="0"/>
              <w:autoSpaceDE w:val="0"/>
              <w:autoSpaceDN w:val="0"/>
              <w:adjustRightInd w:val="0"/>
              <w:ind w:hanging="62"/>
              <w:jc w:val="center"/>
              <w:rPr>
                <w:rFonts w:ascii="PT Astra Serif" w:hAnsi="PT Astra Serif" w:cs="Arial"/>
              </w:rPr>
            </w:pPr>
            <w:r w:rsidRPr="00C5753B">
              <w:rPr>
                <w:rFonts w:ascii="PT Astra Serif" w:hAnsi="PT Astra Serif" w:cs="Arial"/>
              </w:rPr>
              <w:t>+</w:t>
            </w:r>
          </w:p>
        </w:tc>
        <w:tc>
          <w:tcPr>
            <w:tcW w:w="1559" w:type="dxa"/>
          </w:tcPr>
          <w:p w:rsidR="00AE4A83" w:rsidRPr="00C5753B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C5753B">
              <w:rPr>
                <w:rFonts w:ascii="PT Astra Serif" w:hAnsi="PT Astra Serif" w:cs="Arial"/>
              </w:rPr>
              <w:t>кВт.</w:t>
            </w:r>
          </w:p>
        </w:tc>
        <w:tc>
          <w:tcPr>
            <w:tcW w:w="992" w:type="dxa"/>
          </w:tcPr>
          <w:p w:rsidR="00AE4A83" w:rsidRPr="00C5753B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C5753B">
              <w:rPr>
                <w:rFonts w:ascii="PT Astra Serif" w:hAnsi="PT Astra Serif" w:cs="Arial"/>
              </w:rPr>
              <w:t>57676</w:t>
            </w:r>
          </w:p>
        </w:tc>
        <w:tc>
          <w:tcPr>
            <w:tcW w:w="709" w:type="dxa"/>
          </w:tcPr>
          <w:p w:rsidR="00AE4A83" w:rsidRPr="00C5753B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C5753B">
              <w:rPr>
                <w:rFonts w:ascii="PT Astra Serif" w:hAnsi="PT Astra Serif" w:cs="Arial"/>
              </w:rPr>
              <w:t>56276</w:t>
            </w:r>
          </w:p>
        </w:tc>
        <w:tc>
          <w:tcPr>
            <w:tcW w:w="709" w:type="dxa"/>
          </w:tcPr>
          <w:p w:rsidR="00AE4A83" w:rsidRPr="00C5753B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C5753B">
              <w:rPr>
                <w:rFonts w:ascii="PT Astra Serif" w:hAnsi="PT Astra Serif" w:cs="Arial"/>
              </w:rPr>
              <w:t>54876</w:t>
            </w:r>
          </w:p>
        </w:tc>
        <w:tc>
          <w:tcPr>
            <w:tcW w:w="708" w:type="dxa"/>
          </w:tcPr>
          <w:p w:rsidR="00AE4A83" w:rsidRPr="00C5753B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C5753B">
              <w:rPr>
                <w:rFonts w:ascii="PT Astra Serif" w:hAnsi="PT Astra Serif" w:cs="Arial"/>
              </w:rPr>
              <w:t>53476</w:t>
            </w:r>
          </w:p>
        </w:tc>
        <w:tc>
          <w:tcPr>
            <w:tcW w:w="709" w:type="dxa"/>
          </w:tcPr>
          <w:p w:rsidR="00AE4A83" w:rsidRPr="00C5753B" w:rsidRDefault="00AE4A83" w:rsidP="00AE4A83">
            <w:pPr>
              <w:jc w:val="center"/>
            </w:pPr>
            <w:r w:rsidRPr="00C5753B">
              <w:t>52076</w:t>
            </w:r>
          </w:p>
        </w:tc>
        <w:tc>
          <w:tcPr>
            <w:tcW w:w="709" w:type="dxa"/>
          </w:tcPr>
          <w:p w:rsidR="00AE4A83" w:rsidRPr="00C5753B" w:rsidRDefault="00AE4A83" w:rsidP="00AE4A83">
            <w:pPr>
              <w:jc w:val="center"/>
            </w:pPr>
            <w:r w:rsidRPr="00C5753B">
              <w:t>50676</w:t>
            </w:r>
          </w:p>
        </w:tc>
        <w:tc>
          <w:tcPr>
            <w:tcW w:w="709" w:type="dxa"/>
          </w:tcPr>
          <w:p w:rsidR="00AE4A83" w:rsidRPr="00C5753B" w:rsidRDefault="00AE4A83" w:rsidP="00AE4A83">
            <w:pPr>
              <w:jc w:val="center"/>
            </w:pPr>
            <w:r w:rsidRPr="00C5753B">
              <w:t>49276</w:t>
            </w:r>
          </w:p>
        </w:tc>
        <w:tc>
          <w:tcPr>
            <w:tcW w:w="1701" w:type="dxa"/>
          </w:tcPr>
          <w:p w:rsidR="00AE4A83" w:rsidRPr="00C5753B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highlight w:val="yellow"/>
              </w:rPr>
            </w:pPr>
            <w:r w:rsidRPr="00C5753B">
              <w:rPr>
                <w:rFonts w:ascii="PT Astra Serif" w:hAnsi="PT Astra Serif" w:cs="Arial"/>
              </w:rPr>
              <w:t>управление</w:t>
            </w:r>
          </w:p>
        </w:tc>
      </w:tr>
    </w:tbl>
    <w:p w:rsidR="00AE4A83" w:rsidRPr="001714A5" w:rsidRDefault="00AE4A83" w:rsidP="00AE4A83">
      <w:pPr>
        <w:widowControl w:val="0"/>
        <w:autoSpaceDE w:val="0"/>
        <w:autoSpaceDN w:val="0"/>
        <w:adjustRightInd w:val="0"/>
        <w:ind w:firstLine="540"/>
        <w:jc w:val="center"/>
        <w:outlineLvl w:val="2"/>
        <w:rPr>
          <w:rFonts w:ascii="PT Astra Serif" w:hAnsi="PT Astra Serif" w:cs="Arial"/>
          <w:sz w:val="28"/>
          <w:szCs w:val="24"/>
        </w:rPr>
      </w:pPr>
    </w:p>
    <w:p w:rsidR="00AE4A83" w:rsidRPr="001714A5" w:rsidRDefault="00AE4A83" w:rsidP="00AE4A83">
      <w:pPr>
        <w:widowControl w:val="0"/>
        <w:autoSpaceDE w:val="0"/>
        <w:autoSpaceDN w:val="0"/>
        <w:adjustRightInd w:val="0"/>
        <w:ind w:firstLine="540"/>
        <w:jc w:val="center"/>
        <w:outlineLvl w:val="2"/>
        <w:rPr>
          <w:rFonts w:ascii="Arial" w:hAnsi="Arial" w:cs="Arial"/>
        </w:rPr>
      </w:pPr>
      <w:r w:rsidRPr="001714A5">
        <w:rPr>
          <w:rFonts w:ascii="PT Astra Serif" w:hAnsi="PT Astra Serif" w:cs="Arial"/>
          <w:sz w:val="24"/>
          <w:szCs w:val="24"/>
        </w:rPr>
        <w:t>3. Перечень мероприятий (результатов) комплекса процессных мероприятий</w:t>
      </w: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"/>
        <w:gridCol w:w="3685"/>
        <w:gridCol w:w="1985"/>
        <w:gridCol w:w="1701"/>
        <w:gridCol w:w="1559"/>
        <w:gridCol w:w="1559"/>
        <w:gridCol w:w="709"/>
        <w:gridCol w:w="709"/>
        <w:gridCol w:w="708"/>
        <w:gridCol w:w="709"/>
        <w:gridCol w:w="709"/>
        <w:gridCol w:w="709"/>
      </w:tblGrid>
      <w:tr w:rsidR="00AE4A83" w:rsidRPr="001714A5" w:rsidTr="00AE4A83">
        <w:tc>
          <w:tcPr>
            <w:tcW w:w="488" w:type="dxa"/>
            <w:vMerge w:val="restart"/>
          </w:tcPr>
          <w:p w:rsidR="00AE4A83" w:rsidRPr="00C5753B" w:rsidRDefault="00AE4A83" w:rsidP="00AE4A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PT Astra Serif" w:hAnsi="PT Astra Serif" w:cs="Arial"/>
              </w:rPr>
            </w:pPr>
            <w:r w:rsidRPr="00C5753B">
              <w:rPr>
                <w:rFonts w:ascii="PT Astra Serif" w:hAnsi="PT Astra Serif" w:cs="Arial"/>
              </w:rPr>
              <w:t xml:space="preserve">№ № </w:t>
            </w:r>
            <w:proofErr w:type="gramStart"/>
            <w:r w:rsidRPr="00C5753B">
              <w:rPr>
                <w:rFonts w:ascii="PT Astra Serif" w:hAnsi="PT Astra Serif" w:cs="Arial"/>
              </w:rPr>
              <w:t>п</w:t>
            </w:r>
            <w:proofErr w:type="gramEnd"/>
            <w:r w:rsidRPr="00C5753B">
              <w:rPr>
                <w:rFonts w:ascii="PT Astra Serif" w:hAnsi="PT Astra Serif" w:cs="Arial"/>
              </w:rPr>
              <w:t>/п</w:t>
            </w:r>
          </w:p>
        </w:tc>
        <w:tc>
          <w:tcPr>
            <w:tcW w:w="3685" w:type="dxa"/>
            <w:vMerge w:val="restart"/>
          </w:tcPr>
          <w:p w:rsidR="00AE4A83" w:rsidRPr="00C5753B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C5753B">
              <w:rPr>
                <w:rFonts w:ascii="PT Astra Serif" w:hAnsi="PT Astra Serif" w:cs="Arial"/>
              </w:rPr>
              <w:t>Наименование мероприятия (результата)/задачи</w:t>
            </w:r>
          </w:p>
        </w:tc>
        <w:tc>
          <w:tcPr>
            <w:tcW w:w="1985" w:type="dxa"/>
            <w:vMerge w:val="restart"/>
          </w:tcPr>
          <w:p w:rsidR="00AE4A83" w:rsidRPr="00C5753B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C5753B">
              <w:rPr>
                <w:rFonts w:ascii="PT Astra Serif" w:hAnsi="PT Astra Serif" w:cs="Arial"/>
              </w:rPr>
              <w:t>Тип мероприятия (результата)</w:t>
            </w:r>
          </w:p>
        </w:tc>
        <w:tc>
          <w:tcPr>
            <w:tcW w:w="1701" w:type="dxa"/>
            <w:vMerge w:val="restart"/>
          </w:tcPr>
          <w:p w:rsidR="00AE4A83" w:rsidRPr="00C5753B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C5753B">
              <w:rPr>
                <w:rFonts w:ascii="PT Astra Serif" w:hAnsi="PT Astra Serif" w:cs="Arial"/>
              </w:rPr>
              <w:t>Код целевой статьи расходов</w:t>
            </w:r>
          </w:p>
        </w:tc>
        <w:tc>
          <w:tcPr>
            <w:tcW w:w="1559" w:type="dxa"/>
            <w:vMerge w:val="restart"/>
          </w:tcPr>
          <w:p w:rsidR="00AE4A83" w:rsidRPr="00C5753B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C5753B">
              <w:rPr>
                <w:rFonts w:ascii="PT Astra Serif" w:hAnsi="PT Astra Serif" w:cs="Arial"/>
              </w:rPr>
              <w:t>Единица измерения значения мероприятия (результата)</w:t>
            </w:r>
          </w:p>
        </w:tc>
        <w:tc>
          <w:tcPr>
            <w:tcW w:w="1559" w:type="dxa"/>
          </w:tcPr>
          <w:p w:rsidR="00AE4A83" w:rsidRPr="00C5753B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C5753B">
              <w:rPr>
                <w:rFonts w:ascii="PT Astra Serif" w:hAnsi="PT Astra Serif" w:cs="Arial"/>
              </w:rPr>
              <w:t>Базовое значение мероприятия (результата)</w:t>
            </w:r>
          </w:p>
        </w:tc>
        <w:tc>
          <w:tcPr>
            <w:tcW w:w="4253" w:type="dxa"/>
            <w:gridSpan w:val="6"/>
          </w:tcPr>
          <w:p w:rsidR="00AE4A83" w:rsidRPr="00C5753B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C5753B">
              <w:rPr>
                <w:rFonts w:ascii="PT Astra Serif" w:hAnsi="PT Astra Serif" w:cs="Arial"/>
              </w:rPr>
              <w:t>Значение показателя по годам</w:t>
            </w:r>
          </w:p>
        </w:tc>
      </w:tr>
      <w:tr w:rsidR="00AE4A83" w:rsidRPr="001714A5" w:rsidTr="00AE4A83">
        <w:tc>
          <w:tcPr>
            <w:tcW w:w="488" w:type="dxa"/>
            <w:vMerge/>
          </w:tcPr>
          <w:p w:rsidR="00AE4A83" w:rsidRPr="00C5753B" w:rsidRDefault="00AE4A83" w:rsidP="00AE4A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3685" w:type="dxa"/>
            <w:vMerge/>
          </w:tcPr>
          <w:p w:rsidR="00AE4A83" w:rsidRPr="00C5753B" w:rsidRDefault="00AE4A83" w:rsidP="00AE4A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985" w:type="dxa"/>
            <w:vMerge/>
          </w:tcPr>
          <w:p w:rsidR="00AE4A83" w:rsidRPr="00C5753B" w:rsidRDefault="00AE4A83" w:rsidP="00AE4A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701" w:type="dxa"/>
            <w:vMerge/>
          </w:tcPr>
          <w:p w:rsidR="00AE4A83" w:rsidRPr="00C5753B" w:rsidRDefault="00AE4A83" w:rsidP="00AE4A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559" w:type="dxa"/>
            <w:vMerge/>
          </w:tcPr>
          <w:p w:rsidR="00AE4A83" w:rsidRPr="00C5753B" w:rsidRDefault="00AE4A83" w:rsidP="00AE4A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559" w:type="dxa"/>
          </w:tcPr>
          <w:p w:rsidR="00AE4A83" w:rsidRPr="00C5753B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C5753B">
              <w:rPr>
                <w:rFonts w:ascii="PT Astra Serif" w:hAnsi="PT Astra Serif" w:cs="Arial"/>
              </w:rPr>
              <w:t>2024</w:t>
            </w:r>
          </w:p>
        </w:tc>
        <w:tc>
          <w:tcPr>
            <w:tcW w:w="709" w:type="dxa"/>
          </w:tcPr>
          <w:p w:rsidR="00AE4A83" w:rsidRPr="00C5753B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C5753B">
              <w:rPr>
                <w:rFonts w:ascii="PT Astra Serif" w:hAnsi="PT Astra Serif" w:cs="Arial"/>
              </w:rPr>
              <w:t>2025</w:t>
            </w:r>
          </w:p>
        </w:tc>
        <w:tc>
          <w:tcPr>
            <w:tcW w:w="709" w:type="dxa"/>
          </w:tcPr>
          <w:p w:rsidR="00AE4A83" w:rsidRPr="00C5753B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C5753B">
              <w:rPr>
                <w:rFonts w:ascii="PT Astra Serif" w:hAnsi="PT Astra Serif" w:cs="Arial"/>
              </w:rPr>
              <w:t>2026</w:t>
            </w:r>
          </w:p>
        </w:tc>
        <w:tc>
          <w:tcPr>
            <w:tcW w:w="708" w:type="dxa"/>
          </w:tcPr>
          <w:p w:rsidR="00AE4A83" w:rsidRPr="00C5753B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C5753B">
              <w:rPr>
                <w:rFonts w:ascii="PT Astra Serif" w:hAnsi="PT Astra Serif" w:cs="Arial"/>
              </w:rPr>
              <w:t>2027</w:t>
            </w:r>
          </w:p>
        </w:tc>
        <w:tc>
          <w:tcPr>
            <w:tcW w:w="709" w:type="dxa"/>
          </w:tcPr>
          <w:p w:rsidR="00AE4A83" w:rsidRPr="00C5753B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C5753B">
              <w:rPr>
                <w:rFonts w:ascii="PT Astra Serif" w:hAnsi="PT Astra Serif" w:cs="Arial"/>
              </w:rPr>
              <w:t>2028</w:t>
            </w:r>
          </w:p>
        </w:tc>
        <w:tc>
          <w:tcPr>
            <w:tcW w:w="709" w:type="dxa"/>
          </w:tcPr>
          <w:p w:rsidR="00AE4A83" w:rsidRPr="00C5753B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C5753B">
              <w:rPr>
                <w:rFonts w:ascii="PT Astra Serif" w:hAnsi="PT Astra Serif" w:cs="Arial"/>
              </w:rPr>
              <w:t>2029</w:t>
            </w:r>
          </w:p>
        </w:tc>
        <w:tc>
          <w:tcPr>
            <w:tcW w:w="709" w:type="dxa"/>
          </w:tcPr>
          <w:p w:rsidR="00AE4A83" w:rsidRPr="00C5753B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C5753B">
              <w:rPr>
                <w:rFonts w:ascii="PT Astra Serif" w:hAnsi="PT Astra Serif" w:cs="Arial"/>
              </w:rPr>
              <w:t>2030</w:t>
            </w:r>
          </w:p>
        </w:tc>
      </w:tr>
      <w:tr w:rsidR="00AE4A83" w:rsidRPr="001714A5" w:rsidTr="00AE4A83">
        <w:tc>
          <w:tcPr>
            <w:tcW w:w="488" w:type="dxa"/>
          </w:tcPr>
          <w:p w:rsidR="00AE4A83" w:rsidRPr="00C5753B" w:rsidRDefault="00AE4A83" w:rsidP="00AE4A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PT Astra Serif" w:hAnsi="PT Astra Serif" w:cs="Arial"/>
              </w:rPr>
            </w:pPr>
            <w:r w:rsidRPr="00C5753B">
              <w:rPr>
                <w:rFonts w:ascii="PT Astra Serif" w:hAnsi="PT Astra Serif" w:cs="Arial"/>
              </w:rPr>
              <w:t>.</w:t>
            </w:r>
          </w:p>
        </w:tc>
        <w:tc>
          <w:tcPr>
            <w:tcW w:w="14742" w:type="dxa"/>
            <w:gridSpan w:val="11"/>
          </w:tcPr>
          <w:p w:rsidR="00AE4A83" w:rsidRPr="00C5753B" w:rsidRDefault="00AE4A83" w:rsidP="00AE4A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PT Astra Serif" w:hAnsi="PT Astra Serif" w:cs="Arial"/>
              </w:rPr>
            </w:pPr>
            <w:r w:rsidRPr="00C5753B">
              <w:rPr>
                <w:rFonts w:ascii="PT Astra Serif" w:hAnsi="PT Astra Serif" w:cs="Arial"/>
              </w:rPr>
              <w:t>Задача  «</w:t>
            </w:r>
            <w:r w:rsidRPr="00C5753B">
              <w:rPr>
                <w:rFonts w:ascii="PT Astra Serif" w:hAnsi="PT Astra Serif"/>
              </w:rPr>
              <w:t>Рациональное использование энергетических ресурсов</w:t>
            </w:r>
            <w:r w:rsidRPr="00C5753B">
              <w:rPr>
                <w:rFonts w:ascii="PT Astra Serif" w:hAnsi="PT Astra Serif" w:cs="Arial"/>
              </w:rPr>
              <w:t>»</w:t>
            </w:r>
          </w:p>
        </w:tc>
      </w:tr>
      <w:tr w:rsidR="00AE4A83" w:rsidRPr="001714A5" w:rsidTr="00AE4A83">
        <w:tc>
          <w:tcPr>
            <w:tcW w:w="488" w:type="dxa"/>
            <w:tcBorders>
              <w:bottom w:val="single" w:sz="4" w:space="0" w:color="auto"/>
            </w:tcBorders>
          </w:tcPr>
          <w:p w:rsidR="00AE4A83" w:rsidRPr="00C5753B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C5753B">
              <w:rPr>
                <w:rFonts w:ascii="PT Astra Serif" w:hAnsi="PT Astra Serif" w:cs="Arial"/>
              </w:rPr>
              <w:lastRenderedPageBreak/>
              <w:t>1.1.</w:t>
            </w:r>
          </w:p>
        </w:tc>
        <w:tc>
          <w:tcPr>
            <w:tcW w:w="3685" w:type="dxa"/>
          </w:tcPr>
          <w:p w:rsidR="00AE4A83" w:rsidRPr="00C5753B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C5753B">
              <w:rPr>
                <w:rFonts w:ascii="PT Astra Serif" w:hAnsi="PT Astra Serif" w:cs="Arial"/>
              </w:rPr>
              <w:t>Организация уличного освещения</w:t>
            </w:r>
          </w:p>
        </w:tc>
        <w:tc>
          <w:tcPr>
            <w:tcW w:w="1985" w:type="dxa"/>
          </w:tcPr>
          <w:p w:rsidR="00AE4A83" w:rsidRPr="00C5753B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C5753B">
              <w:rPr>
                <w:rFonts w:ascii="PT Astra Serif" w:hAnsi="PT Astra Serif" w:cs="Arial"/>
              </w:rPr>
              <w:t>Выполнение работ</w:t>
            </w:r>
          </w:p>
          <w:p w:rsidR="00AE4A83" w:rsidRPr="00C5753B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C5753B">
              <w:rPr>
                <w:rFonts w:ascii="PT Astra Serif" w:hAnsi="PT Astra Serif" w:cs="Arial"/>
              </w:rPr>
              <w:t>(оказание услуг)</w:t>
            </w:r>
          </w:p>
        </w:tc>
        <w:tc>
          <w:tcPr>
            <w:tcW w:w="1701" w:type="dxa"/>
          </w:tcPr>
          <w:p w:rsidR="00AE4A83" w:rsidRPr="00C5753B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C5753B">
              <w:rPr>
                <w:rFonts w:ascii="PT Astra Serif" w:hAnsi="PT Astra Serif" w:cs="Arial"/>
              </w:rPr>
              <w:t>74 4 01 60001</w:t>
            </w:r>
          </w:p>
        </w:tc>
        <w:tc>
          <w:tcPr>
            <w:tcW w:w="1559" w:type="dxa"/>
          </w:tcPr>
          <w:p w:rsidR="00AE4A83" w:rsidRPr="00C5753B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C5753B">
              <w:rPr>
                <w:rFonts w:ascii="PT Astra Serif" w:hAnsi="PT Astra Serif" w:cs="Arial"/>
              </w:rPr>
              <w:t>Ед.</w:t>
            </w:r>
          </w:p>
        </w:tc>
        <w:tc>
          <w:tcPr>
            <w:tcW w:w="1559" w:type="dxa"/>
          </w:tcPr>
          <w:p w:rsidR="00AE4A83" w:rsidRPr="00C5753B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C5753B">
              <w:rPr>
                <w:rFonts w:ascii="PT Astra Serif" w:hAnsi="PT Astra Serif" w:cs="Arial"/>
              </w:rPr>
              <w:t>2</w:t>
            </w:r>
          </w:p>
        </w:tc>
        <w:tc>
          <w:tcPr>
            <w:tcW w:w="709" w:type="dxa"/>
          </w:tcPr>
          <w:p w:rsidR="00AE4A83" w:rsidRPr="00C5753B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C5753B">
              <w:rPr>
                <w:rFonts w:ascii="PT Astra Serif" w:hAnsi="PT Astra Serif" w:cs="Arial"/>
              </w:rPr>
              <w:t>3</w:t>
            </w:r>
          </w:p>
        </w:tc>
        <w:tc>
          <w:tcPr>
            <w:tcW w:w="709" w:type="dxa"/>
          </w:tcPr>
          <w:p w:rsidR="00AE4A83" w:rsidRPr="00C5753B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C5753B">
              <w:rPr>
                <w:rFonts w:ascii="PT Astra Serif" w:hAnsi="PT Astra Serif" w:cs="Arial"/>
              </w:rPr>
              <w:t>3</w:t>
            </w:r>
          </w:p>
        </w:tc>
        <w:tc>
          <w:tcPr>
            <w:tcW w:w="708" w:type="dxa"/>
          </w:tcPr>
          <w:p w:rsidR="00AE4A83" w:rsidRPr="00C5753B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C5753B">
              <w:rPr>
                <w:rFonts w:ascii="PT Astra Serif" w:hAnsi="PT Astra Serif" w:cs="Arial"/>
              </w:rPr>
              <w:t>4</w:t>
            </w:r>
          </w:p>
        </w:tc>
        <w:tc>
          <w:tcPr>
            <w:tcW w:w="709" w:type="dxa"/>
          </w:tcPr>
          <w:p w:rsidR="00AE4A83" w:rsidRPr="00C5753B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C5753B">
              <w:rPr>
                <w:rFonts w:ascii="PT Astra Serif" w:hAnsi="PT Astra Serif" w:cs="Arial"/>
              </w:rPr>
              <w:t>4</w:t>
            </w:r>
          </w:p>
        </w:tc>
        <w:tc>
          <w:tcPr>
            <w:tcW w:w="709" w:type="dxa"/>
          </w:tcPr>
          <w:p w:rsidR="00AE4A83" w:rsidRPr="00C5753B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C5753B">
              <w:rPr>
                <w:rFonts w:ascii="PT Astra Serif" w:hAnsi="PT Astra Serif" w:cs="Arial"/>
              </w:rPr>
              <w:t>5</w:t>
            </w:r>
          </w:p>
        </w:tc>
        <w:tc>
          <w:tcPr>
            <w:tcW w:w="709" w:type="dxa"/>
          </w:tcPr>
          <w:p w:rsidR="00AE4A83" w:rsidRPr="00C5753B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C5753B">
              <w:rPr>
                <w:rFonts w:ascii="PT Astra Serif" w:hAnsi="PT Astra Serif" w:cs="Arial"/>
              </w:rPr>
              <w:t>5</w:t>
            </w:r>
          </w:p>
        </w:tc>
      </w:tr>
    </w:tbl>
    <w:p w:rsidR="00AE4A83" w:rsidRPr="001714A5" w:rsidRDefault="00AE4A83" w:rsidP="00AE4A83">
      <w:pPr>
        <w:widowControl w:val="0"/>
        <w:autoSpaceDE w:val="0"/>
        <w:autoSpaceDN w:val="0"/>
        <w:adjustRightInd w:val="0"/>
        <w:ind w:firstLine="540"/>
        <w:jc w:val="center"/>
        <w:outlineLvl w:val="2"/>
        <w:rPr>
          <w:rFonts w:ascii="PT Astra Serif" w:hAnsi="PT Astra Serif" w:cs="Arial"/>
          <w:sz w:val="24"/>
          <w:szCs w:val="24"/>
        </w:rPr>
      </w:pPr>
    </w:p>
    <w:p w:rsidR="00AE4A83" w:rsidRPr="001714A5" w:rsidRDefault="00AE4A83" w:rsidP="00AE4A83">
      <w:pPr>
        <w:widowControl w:val="0"/>
        <w:autoSpaceDE w:val="0"/>
        <w:autoSpaceDN w:val="0"/>
        <w:adjustRightInd w:val="0"/>
        <w:ind w:firstLine="540"/>
        <w:jc w:val="center"/>
        <w:outlineLvl w:val="2"/>
        <w:rPr>
          <w:rFonts w:ascii="PT Astra Serif" w:hAnsi="PT Astra Serif" w:cs="Arial"/>
          <w:sz w:val="28"/>
          <w:szCs w:val="28"/>
        </w:rPr>
      </w:pPr>
      <w:r w:rsidRPr="001714A5">
        <w:rPr>
          <w:rFonts w:ascii="PT Astra Serif" w:hAnsi="PT Astra Serif" w:cs="Arial"/>
          <w:sz w:val="24"/>
          <w:szCs w:val="24"/>
        </w:rPr>
        <w:t>4. Финансовое обеспечение реализации комплекса процессных мероприятий</w:t>
      </w: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8"/>
        <w:gridCol w:w="2755"/>
        <w:gridCol w:w="1701"/>
        <w:gridCol w:w="1842"/>
        <w:gridCol w:w="1418"/>
        <w:gridCol w:w="992"/>
        <w:gridCol w:w="992"/>
        <w:gridCol w:w="993"/>
        <w:gridCol w:w="992"/>
        <w:gridCol w:w="992"/>
        <w:gridCol w:w="992"/>
        <w:gridCol w:w="993"/>
      </w:tblGrid>
      <w:tr w:rsidR="00AE4A83" w:rsidRPr="001714A5" w:rsidTr="00AE4A83">
        <w:tc>
          <w:tcPr>
            <w:tcW w:w="568" w:type="dxa"/>
            <w:vMerge w:val="restart"/>
          </w:tcPr>
          <w:p w:rsidR="00AE4A83" w:rsidRPr="00C5753B" w:rsidRDefault="00AE4A83" w:rsidP="00AE4A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PT Astra Serif" w:hAnsi="PT Astra Serif" w:cs="Arial"/>
              </w:rPr>
            </w:pPr>
            <w:r w:rsidRPr="00C5753B">
              <w:rPr>
                <w:rFonts w:ascii="PT Astra Serif" w:hAnsi="PT Astra Serif" w:cs="Arial"/>
              </w:rPr>
              <w:t xml:space="preserve">№ № </w:t>
            </w:r>
            <w:proofErr w:type="gramStart"/>
            <w:r w:rsidRPr="00C5753B">
              <w:rPr>
                <w:rFonts w:ascii="PT Astra Serif" w:hAnsi="PT Astra Serif" w:cs="Arial"/>
              </w:rPr>
              <w:t>п</w:t>
            </w:r>
            <w:proofErr w:type="gramEnd"/>
            <w:r w:rsidRPr="00C5753B">
              <w:rPr>
                <w:rFonts w:ascii="PT Astra Serif" w:hAnsi="PT Astra Serif" w:cs="Arial"/>
              </w:rPr>
              <w:t>/п</w:t>
            </w:r>
          </w:p>
        </w:tc>
        <w:tc>
          <w:tcPr>
            <w:tcW w:w="2755" w:type="dxa"/>
            <w:vMerge w:val="restart"/>
          </w:tcPr>
          <w:p w:rsidR="00AE4A83" w:rsidRPr="00C5753B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C5753B">
              <w:rPr>
                <w:rFonts w:ascii="PT Astra Serif" w:hAnsi="PT Astra Serif" w:cs="Arial"/>
              </w:rPr>
              <w:t>Наименование комплекса процессных мероприятий, направления расходов</w:t>
            </w:r>
          </w:p>
        </w:tc>
        <w:tc>
          <w:tcPr>
            <w:tcW w:w="1701" w:type="dxa"/>
            <w:vMerge w:val="restart"/>
          </w:tcPr>
          <w:p w:rsidR="00AE4A83" w:rsidRPr="00C5753B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C5753B">
              <w:rPr>
                <w:rFonts w:ascii="PT Astra Serif" w:hAnsi="PT Astra Serif" w:cs="Arial"/>
              </w:rPr>
              <w:t>Ответственные исполнители мероприятия</w:t>
            </w:r>
          </w:p>
        </w:tc>
        <w:tc>
          <w:tcPr>
            <w:tcW w:w="1842" w:type="dxa"/>
            <w:vMerge w:val="restart"/>
          </w:tcPr>
          <w:p w:rsidR="00AE4A83" w:rsidRPr="00C5753B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C5753B">
              <w:rPr>
                <w:rFonts w:ascii="PT Astra Serif" w:hAnsi="PT Astra Serif" w:cs="Arial"/>
              </w:rPr>
              <w:t>Источник финансового обеспечения реализации комплекса процессных мероприятий, направления расходов</w:t>
            </w:r>
          </w:p>
        </w:tc>
        <w:tc>
          <w:tcPr>
            <w:tcW w:w="1418" w:type="dxa"/>
            <w:vMerge w:val="restart"/>
          </w:tcPr>
          <w:p w:rsidR="00AE4A83" w:rsidRPr="00C5753B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C5753B">
              <w:rPr>
                <w:rFonts w:ascii="PT Astra Serif" w:hAnsi="PT Astra Serif" w:cs="Arial"/>
              </w:rPr>
              <w:t>Код целевой статьи расходов</w:t>
            </w:r>
          </w:p>
        </w:tc>
        <w:tc>
          <w:tcPr>
            <w:tcW w:w="6946" w:type="dxa"/>
            <w:gridSpan w:val="7"/>
          </w:tcPr>
          <w:p w:rsidR="00AE4A83" w:rsidRPr="00C5753B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C5753B">
              <w:rPr>
                <w:rFonts w:ascii="PT Astra Serif" w:hAnsi="PT Astra Serif" w:cs="Arial"/>
              </w:rPr>
              <w:t>Объем финансового обеспечения реализации комплекса процессных мероприятий, направления расходов по годам реализации, тыс. руб.</w:t>
            </w:r>
          </w:p>
        </w:tc>
      </w:tr>
      <w:tr w:rsidR="00AE4A83" w:rsidRPr="001714A5" w:rsidTr="00AE4A83">
        <w:tc>
          <w:tcPr>
            <w:tcW w:w="568" w:type="dxa"/>
            <w:vMerge/>
          </w:tcPr>
          <w:p w:rsidR="00AE4A83" w:rsidRPr="00C5753B" w:rsidRDefault="00AE4A83" w:rsidP="00AE4A83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PT Astra Serif" w:hAnsi="PT Astra Serif" w:cs="Arial"/>
              </w:rPr>
            </w:pPr>
          </w:p>
        </w:tc>
        <w:tc>
          <w:tcPr>
            <w:tcW w:w="2755" w:type="dxa"/>
            <w:vMerge/>
          </w:tcPr>
          <w:p w:rsidR="00AE4A83" w:rsidRPr="00C5753B" w:rsidRDefault="00AE4A83" w:rsidP="00AE4A83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PT Astra Serif" w:hAnsi="PT Astra Serif" w:cs="Arial"/>
              </w:rPr>
            </w:pPr>
          </w:p>
        </w:tc>
        <w:tc>
          <w:tcPr>
            <w:tcW w:w="1701" w:type="dxa"/>
            <w:vMerge/>
          </w:tcPr>
          <w:p w:rsidR="00AE4A83" w:rsidRPr="00C5753B" w:rsidRDefault="00AE4A83" w:rsidP="00AE4A83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PT Astra Serif" w:hAnsi="PT Astra Serif" w:cs="Arial"/>
              </w:rPr>
            </w:pPr>
          </w:p>
        </w:tc>
        <w:tc>
          <w:tcPr>
            <w:tcW w:w="1842" w:type="dxa"/>
            <w:vMerge/>
          </w:tcPr>
          <w:p w:rsidR="00AE4A83" w:rsidRPr="00C5753B" w:rsidRDefault="00AE4A83" w:rsidP="00AE4A83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vMerge/>
          </w:tcPr>
          <w:p w:rsidR="00AE4A83" w:rsidRPr="00C5753B" w:rsidRDefault="00AE4A83" w:rsidP="00AE4A83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PT Astra Serif" w:hAnsi="PT Astra Serif" w:cs="Arial"/>
              </w:rPr>
            </w:pPr>
          </w:p>
        </w:tc>
        <w:tc>
          <w:tcPr>
            <w:tcW w:w="992" w:type="dxa"/>
          </w:tcPr>
          <w:p w:rsidR="00AE4A83" w:rsidRPr="00C5753B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C5753B">
              <w:rPr>
                <w:rFonts w:ascii="PT Astra Serif" w:hAnsi="PT Astra Serif" w:cs="Arial"/>
              </w:rPr>
              <w:t>всего</w:t>
            </w:r>
          </w:p>
        </w:tc>
        <w:tc>
          <w:tcPr>
            <w:tcW w:w="992" w:type="dxa"/>
          </w:tcPr>
          <w:p w:rsidR="00AE4A83" w:rsidRPr="00C5753B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C5753B">
              <w:rPr>
                <w:rFonts w:ascii="PT Astra Serif" w:hAnsi="PT Astra Serif" w:cs="Arial"/>
              </w:rPr>
              <w:t>2025</w:t>
            </w:r>
          </w:p>
        </w:tc>
        <w:tc>
          <w:tcPr>
            <w:tcW w:w="993" w:type="dxa"/>
          </w:tcPr>
          <w:p w:rsidR="00AE4A83" w:rsidRPr="00C5753B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C5753B">
              <w:rPr>
                <w:rFonts w:ascii="PT Astra Serif" w:hAnsi="PT Astra Serif" w:cs="Arial"/>
              </w:rPr>
              <w:t>2026</w:t>
            </w:r>
          </w:p>
        </w:tc>
        <w:tc>
          <w:tcPr>
            <w:tcW w:w="992" w:type="dxa"/>
          </w:tcPr>
          <w:p w:rsidR="00AE4A83" w:rsidRPr="00C5753B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C5753B">
              <w:rPr>
                <w:rFonts w:ascii="PT Astra Serif" w:hAnsi="PT Astra Serif" w:cs="Arial"/>
              </w:rPr>
              <w:t>2027</w:t>
            </w:r>
          </w:p>
        </w:tc>
        <w:tc>
          <w:tcPr>
            <w:tcW w:w="992" w:type="dxa"/>
          </w:tcPr>
          <w:p w:rsidR="00AE4A83" w:rsidRPr="00C5753B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C5753B">
              <w:rPr>
                <w:rFonts w:ascii="PT Astra Serif" w:hAnsi="PT Astra Serif" w:cs="Arial"/>
              </w:rPr>
              <w:t>2028</w:t>
            </w:r>
          </w:p>
        </w:tc>
        <w:tc>
          <w:tcPr>
            <w:tcW w:w="992" w:type="dxa"/>
          </w:tcPr>
          <w:p w:rsidR="00AE4A83" w:rsidRPr="00C5753B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C5753B">
              <w:rPr>
                <w:rFonts w:ascii="PT Astra Serif" w:hAnsi="PT Astra Serif" w:cs="Arial"/>
              </w:rPr>
              <w:t>2029</w:t>
            </w:r>
          </w:p>
        </w:tc>
        <w:tc>
          <w:tcPr>
            <w:tcW w:w="993" w:type="dxa"/>
          </w:tcPr>
          <w:p w:rsidR="00AE4A83" w:rsidRPr="00C5753B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C5753B">
              <w:rPr>
                <w:rFonts w:ascii="PT Astra Serif" w:hAnsi="PT Astra Serif" w:cs="Arial"/>
              </w:rPr>
              <w:t>2030</w:t>
            </w:r>
          </w:p>
        </w:tc>
      </w:tr>
      <w:tr w:rsidR="00AE4A83" w:rsidRPr="001714A5" w:rsidTr="00AE4A83">
        <w:trPr>
          <w:trHeight w:val="324"/>
        </w:trPr>
        <w:tc>
          <w:tcPr>
            <w:tcW w:w="568" w:type="dxa"/>
            <w:vMerge w:val="restart"/>
          </w:tcPr>
          <w:p w:rsidR="00AE4A83" w:rsidRPr="00C5753B" w:rsidRDefault="00AE4A83" w:rsidP="00AE4A8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</w:rPr>
            </w:pPr>
            <w:r w:rsidRPr="00C5753B">
              <w:rPr>
                <w:rFonts w:ascii="PT Astra Serif" w:hAnsi="PT Astra Serif" w:cs="Arial"/>
              </w:rPr>
              <w:t>1.</w:t>
            </w:r>
          </w:p>
        </w:tc>
        <w:tc>
          <w:tcPr>
            <w:tcW w:w="2755" w:type="dxa"/>
            <w:vMerge w:val="restart"/>
          </w:tcPr>
          <w:p w:rsidR="00AE4A83" w:rsidRPr="00C5753B" w:rsidRDefault="00AE4A83" w:rsidP="00AE4A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</w:rPr>
            </w:pPr>
            <w:r w:rsidRPr="00C5753B">
              <w:rPr>
                <w:rFonts w:ascii="PT Astra Serif" w:hAnsi="PT Astra Serif"/>
              </w:rPr>
              <w:t>Организация уличного освещения</w:t>
            </w:r>
          </w:p>
        </w:tc>
        <w:tc>
          <w:tcPr>
            <w:tcW w:w="1701" w:type="dxa"/>
            <w:vMerge w:val="restart"/>
          </w:tcPr>
          <w:p w:rsidR="00AE4A83" w:rsidRPr="00C5753B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C5753B">
              <w:rPr>
                <w:rFonts w:ascii="PT Astra Serif" w:hAnsi="PT Astra Serif" w:cs="Arial"/>
              </w:rPr>
              <w:t>управление</w:t>
            </w:r>
          </w:p>
        </w:tc>
        <w:tc>
          <w:tcPr>
            <w:tcW w:w="1842" w:type="dxa"/>
          </w:tcPr>
          <w:p w:rsidR="00AE4A83" w:rsidRPr="00C5753B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C5753B">
              <w:rPr>
                <w:rFonts w:ascii="PT Astra Serif" w:hAnsi="PT Astra Serif" w:cs="Arial"/>
              </w:rPr>
              <w:t>Всего,</w:t>
            </w:r>
          </w:p>
          <w:p w:rsidR="00AE4A83" w:rsidRPr="00C5753B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C5753B">
              <w:rPr>
                <w:rFonts w:ascii="PT Astra Serif" w:hAnsi="PT Astra Serif" w:cs="Arial"/>
              </w:rPr>
              <w:t>в том числе:</w:t>
            </w:r>
          </w:p>
        </w:tc>
        <w:tc>
          <w:tcPr>
            <w:tcW w:w="1418" w:type="dxa"/>
            <w:vAlign w:val="center"/>
          </w:tcPr>
          <w:p w:rsidR="00AE4A83" w:rsidRPr="00C5753B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992" w:type="dxa"/>
            <w:vAlign w:val="center"/>
          </w:tcPr>
          <w:p w:rsidR="00AE4A83" w:rsidRPr="00C5753B" w:rsidRDefault="00AE4A83" w:rsidP="00AE4A83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C5753B">
              <w:rPr>
                <w:rFonts w:ascii="PT Astra Serif" w:hAnsi="PT Astra Serif" w:cs="Calibri"/>
                <w:color w:val="000000"/>
              </w:rPr>
              <w:t>8978,300</w:t>
            </w:r>
          </w:p>
        </w:tc>
        <w:tc>
          <w:tcPr>
            <w:tcW w:w="992" w:type="dxa"/>
            <w:vAlign w:val="center"/>
          </w:tcPr>
          <w:p w:rsidR="00AE4A83" w:rsidRPr="00C5753B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C5753B">
              <w:rPr>
                <w:rFonts w:ascii="PT Astra Serif" w:hAnsi="PT Astra Serif" w:cs="Arial"/>
              </w:rPr>
              <w:t>1400,000</w:t>
            </w:r>
          </w:p>
        </w:tc>
        <w:tc>
          <w:tcPr>
            <w:tcW w:w="993" w:type="dxa"/>
            <w:vAlign w:val="center"/>
          </w:tcPr>
          <w:p w:rsidR="00AE4A83" w:rsidRPr="00C5753B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C5753B">
              <w:rPr>
                <w:rFonts w:ascii="PT Astra Serif" w:hAnsi="PT Astra Serif" w:cs="Arial"/>
              </w:rPr>
              <w:t>1433,100</w:t>
            </w:r>
          </w:p>
        </w:tc>
        <w:tc>
          <w:tcPr>
            <w:tcW w:w="992" w:type="dxa"/>
            <w:vAlign w:val="center"/>
          </w:tcPr>
          <w:p w:rsidR="00AE4A83" w:rsidRPr="00C5753B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C5753B">
              <w:rPr>
                <w:rFonts w:ascii="PT Astra Serif" w:hAnsi="PT Astra Serif" w:cs="Arial"/>
              </w:rPr>
              <w:t>1433,100</w:t>
            </w:r>
          </w:p>
        </w:tc>
        <w:tc>
          <w:tcPr>
            <w:tcW w:w="992" w:type="dxa"/>
            <w:vAlign w:val="center"/>
          </w:tcPr>
          <w:p w:rsidR="00AE4A83" w:rsidRPr="00C5753B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C5753B">
              <w:rPr>
                <w:rFonts w:ascii="PT Astra Serif" w:hAnsi="PT Astra Serif" w:cs="Arial"/>
              </w:rPr>
              <w:t>1512,100</w:t>
            </w:r>
          </w:p>
        </w:tc>
        <w:tc>
          <w:tcPr>
            <w:tcW w:w="992" w:type="dxa"/>
            <w:vAlign w:val="center"/>
          </w:tcPr>
          <w:p w:rsidR="00AE4A83" w:rsidRPr="00C5753B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C5753B">
              <w:rPr>
                <w:rFonts w:ascii="PT Astra Serif" w:hAnsi="PT Astra Serif" w:cs="Arial"/>
              </w:rPr>
              <w:t>1600,000</w:t>
            </w:r>
          </w:p>
        </w:tc>
        <w:tc>
          <w:tcPr>
            <w:tcW w:w="993" w:type="dxa"/>
            <w:vAlign w:val="center"/>
          </w:tcPr>
          <w:p w:rsidR="00AE4A83" w:rsidRPr="00C5753B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C5753B">
              <w:rPr>
                <w:rFonts w:ascii="PT Astra Serif" w:hAnsi="PT Astra Serif" w:cs="Arial"/>
              </w:rPr>
              <w:t>1600,000</w:t>
            </w:r>
          </w:p>
        </w:tc>
      </w:tr>
      <w:tr w:rsidR="00AE4A83" w:rsidRPr="001714A5" w:rsidTr="00AE4A83">
        <w:tc>
          <w:tcPr>
            <w:tcW w:w="568" w:type="dxa"/>
            <w:vMerge/>
          </w:tcPr>
          <w:p w:rsidR="00AE4A83" w:rsidRPr="00C5753B" w:rsidRDefault="00AE4A83" w:rsidP="00AE4A83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PT Astra Serif" w:hAnsi="PT Astra Serif" w:cs="Arial"/>
              </w:rPr>
            </w:pPr>
          </w:p>
        </w:tc>
        <w:tc>
          <w:tcPr>
            <w:tcW w:w="2755" w:type="dxa"/>
            <w:vMerge/>
          </w:tcPr>
          <w:p w:rsidR="00AE4A83" w:rsidRPr="00C5753B" w:rsidRDefault="00AE4A83" w:rsidP="00AE4A8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</w:rPr>
            </w:pPr>
          </w:p>
        </w:tc>
        <w:tc>
          <w:tcPr>
            <w:tcW w:w="1701" w:type="dxa"/>
            <w:vMerge/>
          </w:tcPr>
          <w:p w:rsidR="00AE4A83" w:rsidRPr="00C5753B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842" w:type="dxa"/>
          </w:tcPr>
          <w:p w:rsidR="00AE4A83" w:rsidRPr="00C5753B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C5753B">
              <w:rPr>
                <w:rFonts w:ascii="PT Astra Serif" w:hAnsi="PT Astra Serif" w:cs="Arial"/>
              </w:rPr>
              <w:t>местный бюджет</w:t>
            </w:r>
          </w:p>
        </w:tc>
        <w:tc>
          <w:tcPr>
            <w:tcW w:w="1418" w:type="dxa"/>
            <w:vAlign w:val="center"/>
          </w:tcPr>
          <w:p w:rsidR="00AE4A83" w:rsidRPr="00C5753B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C5753B">
              <w:rPr>
                <w:rFonts w:ascii="PT Astra Serif" w:hAnsi="PT Astra Serif" w:cs="Arial"/>
              </w:rPr>
              <w:t>74 4 01 60001</w:t>
            </w:r>
          </w:p>
        </w:tc>
        <w:tc>
          <w:tcPr>
            <w:tcW w:w="992" w:type="dxa"/>
            <w:vAlign w:val="center"/>
          </w:tcPr>
          <w:p w:rsidR="00AE4A83" w:rsidRPr="00C5753B" w:rsidRDefault="00AE4A83" w:rsidP="00AE4A83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C5753B">
              <w:rPr>
                <w:rFonts w:ascii="PT Astra Serif" w:hAnsi="PT Astra Serif" w:cs="Calibri"/>
                <w:color w:val="000000"/>
              </w:rPr>
              <w:t>8978,300</w:t>
            </w:r>
          </w:p>
        </w:tc>
        <w:tc>
          <w:tcPr>
            <w:tcW w:w="992" w:type="dxa"/>
            <w:vAlign w:val="center"/>
          </w:tcPr>
          <w:p w:rsidR="00AE4A83" w:rsidRPr="00C5753B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C5753B">
              <w:rPr>
                <w:rFonts w:ascii="PT Astra Serif" w:hAnsi="PT Astra Serif" w:cs="Arial"/>
              </w:rPr>
              <w:t>1400,000</w:t>
            </w:r>
          </w:p>
        </w:tc>
        <w:tc>
          <w:tcPr>
            <w:tcW w:w="993" w:type="dxa"/>
            <w:vAlign w:val="center"/>
          </w:tcPr>
          <w:p w:rsidR="00AE4A83" w:rsidRPr="00C5753B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C5753B">
              <w:rPr>
                <w:rFonts w:ascii="PT Astra Serif" w:hAnsi="PT Astra Serif" w:cs="Arial"/>
              </w:rPr>
              <w:t>1433,100</w:t>
            </w:r>
          </w:p>
        </w:tc>
        <w:tc>
          <w:tcPr>
            <w:tcW w:w="992" w:type="dxa"/>
            <w:vAlign w:val="center"/>
          </w:tcPr>
          <w:p w:rsidR="00AE4A83" w:rsidRPr="00C5753B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C5753B">
              <w:rPr>
                <w:rFonts w:ascii="PT Astra Serif" w:hAnsi="PT Astra Serif" w:cs="Arial"/>
              </w:rPr>
              <w:t>1433,100</w:t>
            </w:r>
          </w:p>
        </w:tc>
        <w:tc>
          <w:tcPr>
            <w:tcW w:w="992" w:type="dxa"/>
            <w:vAlign w:val="center"/>
          </w:tcPr>
          <w:p w:rsidR="00AE4A83" w:rsidRPr="00C5753B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C5753B">
              <w:rPr>
                <w:rFonts w:ascii="PT Astra Serif" w:hAnsi="PT Astra Serif" w:cs="Arial"/>
              </w:rPr>
              <w:t>1512,100</w:t>
            </w:r>
          </w:p>
        </w:tc>
        <w:tc>
          <w:tcPr>
            <w:tcW w:w="992" w:type="dxa"/>
            <w:vAlign w:val="center"/>
          </w:tcPr>
          <w:p w:rsidR="00AE4A83" w:rsidRPr="00C5753B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C5753B">
              <w:rPr>
                <w:rFonts w:ascii="PT Astra Serif" w:hAnsi="PT Astra Serif" w:cs="Arial"/>
              </w:rPr>
              <w:t>1600,000</w:t>
            </w:r>
          </w:p>
        </w:tc>
        <w:tc>
          <w:tcPr>
            <w:tcW w:w="993" w:type="dxa"/>
            <w:vAlign w:val="center"/>
          </w:tcPr>
          <w:p w:rsidR="00AE4A83" w:rsidRPr="00C5753B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C5753B">
              <w:rPr>
                <w:rFonts w:ascii="PT Astra Serif" w:hAnsi="PT Astra Serif" w:cs="Arial"/>
              </w:rPr>
              <w:t>1600,000</w:t>
            </w:r>
          </w:p>
        </w:tc>
      </w:tr>
    </w:tbl>
    <w:p w:rsidR="00AE4A83" w:rsidRPr="001714A5" w:rsidRDefault="00AE4A83" w:rsidP="00AE4A83">
      <w:pPr>
        <w:widowControl w:val="0"/>
        <w:autoSpaceDE w:val="0"/>
        <w:autoSpaceDN w:val="0"/>
        <w:adjustRightInd w:val="0"/>
        <w:ind w:firstLine="540"/>
        <w:jc w:val="center"/>
        <w:outlineLvl w:val="2"/>
        <w:rPr>
          <w:rFonts w:ascii="PT Astra Serif" w:hAnsi="PT Astra Serif" w:cs="Arial"/>
          <w:sz w:val="24"/>
          <w:szCs w:val="24"/>
        </w:rPr>
      </w:pPr>
    </w:p>
    <w:p w:rsidR="00AE4A83" w:rsidRPr="001714A5" w:rsidRDefault="00AE4A83" w:rsidP="00AE4A83">
      <w:pPr>
        <w:widowControl w:val="0"/>
        <w:autoSpaceDE w:val="0"/>
        <w:autoSpaceDN w:val="0"/>
        <w:adjustRightInd w:val="0"/>
        <w:ind w:firstLine="540"/>
        <w:jc w:val="center"/>
        <w:outlineLvl w:val="2"/>
        <w:rPr>
          <w:rFonts w:ascii="Arial" w:hAnsi="Arial" w:cs="Arial"/>
        </w:rPr>
      </w:pPr>
      <w:r w:rsidRPr="001714A5">
        <w:rPr>
          <w:rFonts w:ascii="PT Astra Serif" w:hAnsi="PT Astra Serif" w:cs="Arial"/>
          <w:sz w:val="24"/>
          <w:szCs w:val="24"/>
        </w:rPr>
        <w:t xml:space="preserve"> 5. План реализации комплекса процессных мероприятий в </w:t>
      </w:r>
      <w:r w:rsidRPr="001714A5">
        <w:rPr>
          <w:rFonts w:ascii="PT Astra Serif" w:hAnsi="PT Astra Serif" w:cs="Arial"/>
          <w:sz w:val="24"/>
          <w:szCs w:val="24"/>
          <w:u w:val="single"/>
        </w:rPr>
        <w:t>2025</w:t>
      </w:r>
      <w:r w:rsidRPr="001714A5">
        <w:rPr>
          <w:rFonts w:ascii="PT Astra Serif" w:hAnsi="PT Astra Serif" w:cs="Arial"/>
          <w:sz w:val="24"/>
          <w:szCs w:val="24"/>
        </w:rPr>
        <w:t xml:space="preserve"> году</w:t>
      </w: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4173"/>
        <w:gridCol w:w="2410"/>
        <w:gridCol w:w="2268"/>
        <w:gridCol w:w="3402"/>
        <w:gridCol w:w="2410"/>
      </w:tblGrid>
      <w:tr w:rsidR="00AE4A83" w:rsidRPr="001714A5" w:rsidTr="00AE4A83">
        <w:tc>
          <w:tcPr>
            <w:tcW w:w="567" w:type="dxa"/>
            <w:vAlign w:val="center"/>
          </w:tcPr>
          <w:p w:rsidR="00AE4A83" w:rsidRPr="00904FAF" w:rsidRDefault="00AE4A83" w:rsidP="00AE4A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PT Astra Serif" w:hAnsi="PT Astra Serif" w:cs="Arial"/>
              </w:rPr>
            </w:pPr>
            <w:r w:rsidRPr="00904FAF">
              <w:rPr>
                <w:rFonts w:ascii="PT Astra Serif" w:hAnsi="PT Astra Serif" w:cs="Arial"/>
              </w:rPr>
              <w:t xml:space="preserve">№№ </w:t>
            </w:r>
            <w:proofErr w:type="gramStart"/>
            <w:r w:rsidRPr="00904FAF">
              <w:rPr>
                <w:rFonts w:ascii="PT Astra Serif" w:hAnsi="PT Astra Serif" w:cs="Arial"/>
              </w:rPr>
              <w:t>п</w:t>
            </w:r>
            <w:proofErr w:type="gramEnd"/>
            <w:r w:rsidRPr="00904FAF">
              <w:rPr>
                <w:rFonts w:ascii="PT Astra Serif" w:hAnsi="PT Astra Serif" w:cs="Arial"/>
              </w:rPr>
              <w:t>/п</w:t>
            </w:r>
          </w:p>
        </w:tc>
        <w:tc>
          <w:tcPr>
            <w:tcW w:w="4173" w:type="dxa"/>
            <w:vAlign w:val="center"/>
          </w:tcPr>
          <w:p w:rsidR="00AE4A83" w:rsidRPr="00904FAF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904FAF">
              <w:rPr>
                <w:rFonts w:ascii="PT Astra Serif" w:hAnsi="PT Astra Serif" w:cs="Arial"/>
              </w:rPr>
              <w:t>Задача, мероприятие (результат)/контрольная точка</w:t>
            </w:r>
          </w:p>
        </w:tc>
        <w:tc>
          <w:tcPr>
            <w:tcW w:w="2410" w:type="dxa"/>
            <w:vAlign w:val="center"/>
          </w:tcPr>
          <w:p w:rsidR="00AE4A83" w:rsidRPr="00904FAF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904FAF">
              <w:rPr>
                <w:rFonts w:ascii="PT Astra Serif" w:hAnsi="PT Astra Serif" w:cs="Arial"/>
              </w:rPr>
              <w:t>Дата наступления контрольной точки</w:t>
            </w:r>
          </w:p>
        </w:tc>
        <w:tc>
          <w:tcPr>
            <w:tcW w:w="2268" w:type="dxa"/>
            <w:vAlign w:val="center"/>
          </w:tcPr>
          <w:p w:rsidR="00AE4A83" w:rsidRPr="00904FAF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904FAF">
              <w:rPr>
                <w:rFonts w:ascii="PT Astra Serif" w:hAnsi="PT Astra Serif" w:cs="Arial"/>
              </w:rPr>
              <w:t>Ответственный исполнитель</w:t>
            </w:r>
          </w:p>
        </w:tc>
        <w:tc>
          <w:tcPr>
            <w:tcW w:w="3402" w:type="dxa"/>
            <w:vAlign w:val="center"/>
          </w:tcPr>
          <w:p w:rsidR="00AE4A83" w:rsidRPr="00904FAF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904FAF">
              <w:rPr>
                <w:rFonts w:ascii="PT Astra Serif" w:hAnsi="PT Astra Serif" w:cs="Arial"/>
              </w:rPr>
              <w:t>Документ</w:t>
            </w:r>
          </w:p>
        </w:tc>
        <w:tc>
          <w:tcPr>
            <w:tcW w:w="2410" w:type="dxa"/>
            <w:vAlign w:val="center"/>
          </w:tcPr>
          <w:p w:rsidR="00AE4A83" w:rsidRPr="00904FAF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904FAF">
              <w:rPr>
                <w:rFonts w:ascii="PT Astra Serif" w:hAnsi="PT Astra Serif" w:cs="Arial"/>
              </w:rPr>
              <w:t>Информационная система (источник данных)</w:t>
            </w:r>
          </w:p>
        </w:tc>
      </w:tr>
      <w:tr w:rsidR="00AE4A83" w:rsidRPr="001714A5" w:rsidTr="00AE4A83">
        <w:tc>
          <w:tcPr>
            <w:tcW w:w="15230" w:type="dxa"/>
            <w:gridSpan w:val="6"/>
          </w:tcPr>
          <w:p w:rsidR="00AE4A83" w:rsidRPr="00904FAF" w:rsidRDefault="00AE4A83" w:rsidP="00AE4A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PT Astra Serif" w:hAnsi="PT Astra Serif" w:cs="Arial"/>
                <w:highlight w:val="yellow"/>
              </w:rPr>
            </w:pPr>
            <w:r w:rsidRPr="00904FAF">
              <w:rPr>
                <w:rFonts w:ascii="PT Astra Serif" w:hAnsi="PT Astra Serif" w:cs="Arial"/>
              </w:rPr>
              <w:t>«</w:t>
            </w:r>
            <w:r w:rsidRPr="00904FAF">
              <w:rPr>
                <w:rFonts w:ascii="PT Astra Serif" w:hAnsi="PT Astra Serif"/>
              </w:rPr>
              <w:t>Рациональное использование энергетических ресурсов</w:t>
            </w:r>
            <w:r w:rsidRPr="00904FAF">
              <w:rPr>
                <w:rFonts w:ascii="PT Astra Serif" w:hAnsi="PT Astra Serif" w:cs="Arial"/>
              </w:rPr>
              <w:t xml:space="preserve">»  </w:t>
            </w:r>
          </w:p>
        </w:tc>
      </w:tr>
      <w:tr w:rsidR="00AE4A83" w:rsidRPr="001714A5" w:rsidTr="00AE4A83">
        <w:tc>
          <w:tcPr>
            <w:tcW w:w="567" w:type="dxa"/>
          </w:tcPr>
          <w:p w:rsidR="00AE4A83" w:rsidRPr="00904FAF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904FAF">
              <w:rPr>
                <w:rFonts w:ascii="PT Astra Serif" w:hAnsi="PT Astra Serif" w:cs="Arial"/>
              </w:rPr>
              <w:t>1</w:t>
            </w:r>
          </w:p>
        </w:tc>
        <w:tc>
          <w:tcPr>
            <w:tcW w:w="4173" w:type="dxa"/>
          </w:tcPr>
          <w:p w:rsidR="00AE4A83" w:rsidRPr="00904FAF" w:rsidRDefault="00AE4A83" w:rsidP="00AE4A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</w:rPr>
            </w:pPr>
            <w:r w:rsidRPr="00904FAF">
              <w:rPr>
                <w:rFonts w:ascii="PT Astra Serif" w:hAnsi="PT Astra Serif" w:cs="Arial"/>
              </w:rPr>
              <w:t>Утверждены (одобрены, сформированы) документы необходимые для выполнения работ</w:t>
            </w:r>
          </w:p>
        </w:tc>
        <w:tc>
          <w:tcPr>
            <w:tcW w:w="2410" w:type="dxa"/>
          </w:tcPr>
          <w:p w:rsidR="00AE4A83" w:rsidRPr="00904FAF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904FAF">
              <w:rPr>
                <w:rFonts w:ascii="PT Astra Serif" w:hAnsi="PT Astra Serif" w:cs="Arial"/>
              </w:rPr>
              <w:t>до 30.04.</w:t>
            </w:r>
            <w:r w:rsidR="004A1B00">
              <w:rPr>
                <w:rFonts w:ascii="PT Astra Serif" w:hAnsi="PT Astra Serif" w:cs="Arial"/>
              </w:rPr>
              <w:t>20</w:t>
            </w:r>
            <w:r w:rsidRPr="00904FAF">
              <w:rPr>
                <w:rFonts w:ascii="PT Astra Serif" w:hAnsi="PT Astra Serif" w:cs="Arial"/>
              </w:rPr>
              <w:t>25</w:t>
            </w:r>
          </w:p>
        </w:tc>
        <w:tc>
          <w:tcPr>
            <w:tcW w:w="2268" w:type="dxa"/>
          </w:tcPr>
          <w:p w:rsidR="00AE4A83" w:rsidRPr="00904FAF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904FAF">
              <w:rPr>
                <w:rFonts w:ascii="PT Astra Serif" w:hAnsi="PT Astra Serif" w:cs="Arial"/>
              </w:rPr>
              <w:t>управление</w:t>
            </w:r>
          </w:p>
        </w:tc>
        <w:tc>
          <w:tcPr>
            <w:tcW w:w="3402" w:type="dxa"/>
          </w:tcPr>
          <w:p w:rsidR="00AE4A83" w:rsidRPr="00904FAF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904FAF">
              <w:rPr>
                <w:rFonts w:ascii="PT Astra Serif" w:hAnsi="PT Astra Serif" w:cs="Arial"/>
              </w:rPr>
              <w:t>Определён перечень объектов</w:t>
            </w:r>
          </w:p>
        </w:tc>
        <w:tc>
          <w:tcPr>
            <w:tcW w:w="2410" w:type="dxa"/>
          </w:tcPr>
          <w:p w:rsidR="00AE4A83" w:rsidRPr="00904FAF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</w:p>
        </w:tc>
      </w:tr>
      <w:tr w:rsidR="00AE4A83" w:rsidRPr="001714A5" w:rsidTr="00AE4A83">
        <w:tc>
          <w:tcPr>
            <w:tcW w:w="567" w:type="dxa"/>
          </w:tcPr>
          <w:p w:rsidR="00AE4A83" w:rsidRPr="00904FAF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904FAF">
              <w:rPr>
                <w:rFonts w:ascii="PT Astra Serif" w:hAnsi="PT Astra Serif" w:cs="Arial"/>
              </w:rPr>
              <w:t>2</w:t>
            </w:r>
          </w:p>
        </w:tc>
        <w:tc>
          <w:tcPr>
            <w:tcW w:w="4173" w:type="dxa"/>
          </w:tcPr>
          <w:p w:rsidR="00AE4A83" w:rsidRPr="00904FAF" w:rsidRDefault="00AE4A83" w:rsidP="00AE4A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</w:rPr>
            </w:pPr>
            <w:r w:rsidRPr="00904FAF">
              <w:rPr>
                <w:rFonts w:ascii="PT Astra Serif" w:hAnsi="PT Astra Serif" w:cs="Arial"/>
              </w:rPr>
              <w:t>Заключены муниципальные контракты на выполнение работ</w:t>
            </w:r>
          </w:p>
        </w:tc>
        <w:tc>
          <w:tcPr>
            <w:tcW w:w="2410" w:type="dxa"/>
          </w:tcPr>
          <w:p w:rsidR="00AE4A83" w:rsidRPr="00904FAF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904FAF">
              <w:rPr>
                <w:rFonts w:ascii="PT Astra Serif" w:hAnsi="PT Astra Serif" w:cs="Arial"/>
              </w:rPr>
              <w:t>до 30.06.</w:t>
            </w:r>
            <w:r w:rsidR="004A1B00">
              <w:rPr>
                <w:rFonts w:ascii="PT Astra Serif" w:hAnsi="PT Astra Serif" w:cs="Arial"/>
              </w:rPr>
              <w:t>20</w:t>
            </w:r>
            <w:r w:rsidRPr="00904FAF">
              <w:rPr>
                <w:rFonts w:ascii="PT Astra Serif" w:hAnsi="PT Astra Serif" w:cs="Arial"/>
              </w:rPr>
              <w:t>25</w:t>
            </w:r>
          </w:p>
        </w:tc>
        <w:tc>
          <w:tcPr>
            <w:tcW w:w="2268" w:type="dxa"/>
          </w:tcPr>
          <w:p w:rsidR="00AE4A83" w:rsidRPr="00904FAF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904FAF">
              <w:rPr>
                <w:rFonts w:ascii="PT Astra Serif" w:hAnsi="PT Astra Serif" w:cs="Arial"/>
              </w:rPr>
              <w:t>управление</w:t>
            </w:r>
          </w:p>
        </w:tc>
        <w:tc>
          <w:tcPr>
            <w:tcW w:w="3402" w:type="dxa"/>
          </w:tcPr>
          <w:p w:rsidR="00AE4A83" w:rsidRPr="00904FAF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904FAF">
              <w:rPr>
                <w:rFonts w:ascii="PT Astra Serif" w:hAnsi="PT Astra Serif" w:cs="Arial"/>
              </w:rPr>
              <w:t>Муниципальный контракт</w:t>
            </w:r>
          </w:p>
        </w:tc>
        <w:tc>
          <w:tcPr>
            <w:tcW w:w="2410" w:type="dxa"/>
          </w:tcPr>
          <w:p w:rsidR="00AE4A83" w:rsidRPr="00904FAF" w:rsidRDefault="00AE4A83" w:rsidP="00AE4A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PT Astra Serif" w:hAnsi="PT Astra Serif" w:cs="Arial"/>
              </w:rPr>
            </w:pPr>
          </w:p>
        </w:tc>
      </w:tr>
      <w:tr w:rsidR="00AE4A83" w:rsidRPr="001714A5" w:rsidTr="00AE4A83">
        <w:tc>
          <w:tcPr>
            <w:tcW w:w="567" w:type="dxa"/>
          </w:tcPr>
          <w:p w:rsidR="00AE4A83" w:rsidRPr="00904FAF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904FAF">
              <w:rPr>
                <w:rFonts w:ascii="PT Astra Serif" w:hAnsi="PT Astra Serif" w:cs="Arial"/>
              </w:rPr>
              <w:t>3</w:t>
            </w:r>
          </w:p>
        </w:tc>
        <w:tc>
          <w:tcPr>
            <w:tcW w:w="4173" w:type="dxa"/>
          </w:tcPr>
          <w:p w:rsidR="00AE4A83" w:rsidRPr="00904FAF" w:rsidRDefault="00AE4A83" w:rsidP="00AE4A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</w:rPr>
            </w:pPr>
            <w:r w:rsidRPr="00904FAF">
              <w:rPr>
                <w:rFonts w:ascii="PT Astra Serif" w:hAnsi="PT Astra Serif" w:cs="Arial"/>
              </w:rPr>
              <w:t>Произведена приёмка выполненных работ</w:t>
            </w:r>
          </w:p>
        </w:tc>
        <w:tc>
          <w:tcPr>
            <w:tcW w:w="2410" w:type="dxa"/>
          </w:tcPr>
          <w:p w:rsidR="00AE4A83" w:rsidRPr="00904FAF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904FAF">
              <w:rPr>
                <w:rFonts w:ascii="PT Astra Serif" w:hAnsi="PT Astra Serif" w:cs="Arial"/>
              </w:rPr>
              <w:t>до 30.10.</w:t>
            </w:r>
            <w:r w:rsidR="004A1B00">
              <w:rPr>
                <w:rFonts w:ascii="PT Astra Serif" w:hAnsi="PT Astra Serif" w:cs="Arial"/>
              </w:rPr>
              <w:t>20</w:t>
            </w:r>
            <w:r w:rsidRPr="00904FAF">
              <w:rPr>
                <w:rFonts w:ascii="PT Astra Serif" w:hAnsi="PT Astra Serif" w:cs="Arial"/>
              </w:rPr>
              <w:t>25</w:t>
            </w:r>
          </w:p>
        </w:tc>
        <w:tc>
          <w:tcPr>
            <w:tcW w:w="2268" w:type="dxa"/>
          </w:tcPr>
          <w:p w:rsidR="00AE4A83" w:rsidRPr="00904FAF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904FAF">
              <w:rPr>
                <w:rFonts w:ascii="PT Astra Serif" w:hAnsi="PT Astra Serif" w:cs="Arial"/>
              </w:rPr>
              <w:t>управление</w:t>
            </w:r>
          </w:p>
        </w:tc>
        <w:tc>
          <w:tcPr>
            <w:tcW w:w="3402" w:type="dxa"/>
          </w:tcPr>
          <w:p w:rsidR="00AE4A83" w:rsidRPr="00904FAF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904FAF">
              <w:rPr>
                <w:rFonts w:ascii="PT Astra Serif" w:hAnsi="PT Astra Serif" w:cs="Arial"/>
              </w:rPr>
              <w:t>Акт выполненных работ</w:t>
            </w:r>
          </w:p>
        </w:tc>
        <w:tc>
          <w:tcPr>
            <w:tcW w:w="2410" w:type="dxa"/>
          </w:tcPr>
          <w:p w:rsidR="00AE4A83" w:rsidRPr="00904FAF" w:rsidRDefault="00AE4A83" w:rsidP="00AE4A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PT Astra Serif" w:hAnsi="PT Astra Serif" w:cs="Arial"/>
              </w:rPr>
            </w:pPr>
          </w:p>
        </w:tc>
      </w:tr>
    </w:tbl>
    <w:p w:rsidR="00AE4A83" w:rsidRPr="002D7DF1" w:rsidRDefault="00AE4A83" w:rsidP="00AE4A83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</w:t>
      </w:r>
      <w:r w:rsidRPr="001714A5">
        <w:rPr>
          <w:rFonts w:ascii="Arial" w:hAnsi="Arial" w:cs="Arial"/>
        </w:rPr>
        <w:t>_</w:t>
      </w:r>
    </w:p>
    <w:p w:rsidR="00AE4A83" w:rsidRDefault="00AE4A83" w:rsidP="00AE4A83">
      <w:pPr>
        <w:widowControl w:val="0"/>
        <w:autoSpaceDE w:val="0"/>
        <w:autoSpaceDN w:val="0"/>
        <w:adjustRightInd w:val="0"/>
        <w:ind w:right="-456" w:firstLine="720"/>
        <w:jc w:val="right"/>
        <w:outlineLvl w:val="1"/>
        <w:rPr>
          <w:rFonts w:ascii="PT Astra Serif" w:hAnsi="PT Astra Serif" w:cs="Arial"/>
          <w:sz w:val="24"/>
          <w:szCs w:val="24"/>
        </w:rPr>
      </w:pPr>
    </w:p>
    <w:p w:rsidR="00AE4A83" w:rsidRDefault="00AE4A83" w:rsidP="00AE4A83">
      <w:pPr>
        <w:widowControl w:val="0"/>
        <w:autoSpaceDE w:val="0"/>
        <w:autoSpaceDN w:val="0"/>
        <w:adjustRightInd w:val="0"/>
        <w:ind w:right="-456" w:firstLine="720"/>
        <w:jc w:val="right"/>
        <w:outlineLvl w:val="1"/>
        <w:rPr>
          <w:rFonts w:ascii="PT Astra Serif" w:hAnsi="PT Astra Serif" w:cs="Arial"/>
          <w:sz w:val="24"/>
          <w:szCs w:val="24"/>
        </w:rPr>
      </w:pPr>
    </w:p>
    <w:p w:rsidR="00AE4A83" w:rsidRDefault="00AE4A83" w:rsidP="00AE4A83">
      <w:pPr>
        <w:widowControl w:val="0"/>
        <w:autoSpaceDE w:val="0"/>
        <w:autoSpaceDN w:val="0"/>
        <w:adjustRightInd w:val="0"/>
        <w:ind w:right="-456"/>
        <w:outlineLvl w:val="1"/>
        <w:rPr>
          <w:rFonts w:ascii="PT Astra Serif" w:hAnsi="PT Astra Serif" w:cs="Arial"/>
          <w:sz w:val="24"/>
          <w:szCs w:val="24"/>
        </w:rPr>
      </w:pPr>
    </w:p>
    <w:p w:rsidR="00AE4A83" w:rsidRPr="00C5753B" w:rsidRDefault="00AE4A83" w:rsidP="00AE4A83">
      <w:pPr>
        <w:widowControl w:val="0"/>
        <w:autoSpaceDE w:val="0"/>
        <w:autoSpaceDN w:val="0"/>
        <w:adjustRightInd w:val="0"/>
        <w:ind w:firstLine="720"/>
        <w:jc w:val="right"/>
        <w:outlineLvl w:val="1"/>
        <w:rPr>
          <w:rFonts w:ascii="PT Astra Serif" w:hAnsi="PT Astra Serif" w:cs="Arial"/>
          <w:sz w:val="28"/>
          <w:szCs w:val="28"/>
        </w:rPr>
      </w:pPr>
      <w:r w:rsidRPr="00C5753B">
        <w:rPr>
          <w:rFonts w:ascii="PT Astra Serif" w:hAnsi="PT Astra Serif" w:cs="Arial"/>
          <w:sz w:val="28"/>
          <w:szCs w:val="28"/>
        </w:rPr>
        <w:lastRenderedPageBreak/>
        <w:t>Приложение № 9</w:t>
      </w:r>
    </w:p>
    <w:p w:rsidR="00AE4A83" w:rsidRPr="00C5753B" w:rsidRDefault="00AE4A83" w:rsidP="00AE4A83">
      <w:pPr>
        <w:widowControl w:val="0"/>
        <w:autoSpaceDE w:val="0"/>
        <w:autoSpaceDN w:val="0"/>
        <w:adjustRightInd w:val="0"/>
        <w:ind w:firstLine="720"/>
        <w:jc w:val="right"/>
        <w:outlineLvl w:val="1"/>
        <w:rPr>
          <w:rFonts w:ascii="PT Astra Serif" w:hAnsi="PT Astra Serif" w:cs="Arial"/>
          <w:sz w:val="28"/>
          <w:szCs w:val="28"/>
        </w:rPr>
      </w:pPr>
      <w:r w:rsidRPr="00C5753B">
        <w:rPr>
          <w:rFonts w:ascii="PT Astra Serif" w:hAnsi="PT Astra Serif" w:cs="Arial"/>
          <w:sz w:val="28"/>
          <w:szCs w:val="28"/>
        </w:rPr>
        <w:t>к муниципальной программе</w:t>
      </w:r>
    </w:p>
    <w:p w:rsidR="00AE4A83" w:rsidRDefault="00AE4A83" w:rsidP="00AE4A83">
      <w:pPr>
        <w:widowControl w:val="0"/>
        <w:autoSpaceDE w:val="0"/>
        <w:autoSpaceDN w:val="0"/>
        <w:adjustRightInd w:val="0"/>
        <w:ind w:firstLine="720"/>
        <w:jc w:val="center"/>
        <w:rPr>
          <w:rFonts w:ascii="PT Astra Serif" w:hAnsi="PT Astra Serif" w:cs="Arial"/>
          <w:b/>
          <w:sz w:val="28"/>
          <w:szCs w:val="28"/>
        </w:rPr>
      </w:pPr>
    </w:p>
    <w:p w:rsidR="00AE4A83" w:rsidRPr="00C5753B" w:rsidRDefault="00AE4A83" w:rsidP="00AE4A83">
      <w:pPr>
        <w:widowControl w:val="0"/>
        <w:autoSpaceDE w:val="0"/>
        <w:autoSpaceDN w:val="0"/>
        <w:adjustRightInd w:val="0"/>
        <w:ind w:firstLine="720"/>
        <w:jc w:val="center"/>
        <w:rPr>
          <w:rFonts w:ascii="PT Astra Serif" w:hAnsi="PT Astra Serif" w:cs="Arial"/>
          <w:b/>
          <w:sz w:val="28"/>
          <w:szCs w:val="28"/>
        </w:rPr>
      </w:pPr>
      <w:r w:rsidRPr="00C5753B">
        <w:rPr>
          <w:rFonts w:ascii="PT Astra Serif" w:hAnsi="PT Astra Serif" w:cs="Arial"/>
          <w:b/>
          <w:sz w:val="28"/>
          <w:szCs w:val="28"/>
        </w:rPr>
        <w:t>ПАСПОРТ</w:t>
      </w:r>
    </w:p>
    <w:p w:rsidR="00AE4A83" w:rsidRPr="00C5753B" w:rsidRDefault="00AE4A83" w:rsidP="00AE4A83">
      <w:pPr>
        <w:widowControl w:val="0"/>
        <w:autoSpaceDE w:val="0"/>
        <w:autoSpaceDN w:val="0"/>
        <w:adjustRightInd w:val="0"/>
        <w:ind w:firstLine="720"/>
        <w:jc w:val="center"/>
        <w:rPr>
          <w:rFonts w:ascii="PT Astra Serif" w:hAnsi="PT Astra Serif"/>
          <w:b/>
          <w:sz w:val="28"/>
          <w:szCs w:val="28"/>
        </w:rPr>
      </w:pPr>
      <w:r w:rsidRPr="00C5753B">
        <w:rPr>
          <w:rFonts w:ascii="PT Astra Serif" w:hAnsi="PT Astra Serif" w:cs="Arial"/>
          <w:b/>
          <w:sz w:val="28"/>
          <w:szCs w:val="28"/>
        </w:rPr>
        <w:t xml:space="preserve">комплекса процессных мероприятий </w:t>
      </w:r>
      <w:r w:rsidRPr="00C5753B">
        <w:rPr>
          <w:rFonts w:ascii="PT Astra Serif" w:hAnsi="PT Astra Serif"/>
          <w:b/>
          <w:bCs/>
          <w:sz w:val="28"/>
          <w:szCs w:val="28"/>
        </w:rPr>
        <w:t>«Обеспечение пожарной безопасности</w:t>
      </w:r>
      <w:r w:rsidRPr="00C5753B">
        <w:rPr>
          <w:rFonts w:ascii="PT Astra Serif" w:hAnsi="PT Astra Serif"/>
          <w:b/>
          <w:sz w:val="28"/>
          <w:szCs w:val="28"/>
        </w:rPr>
        <w:t xml:space="preserve"> в муниципальном образовании Радищевское городское поселение Радищевского района Ульяновской области»</w:t>
      </w:r>
    </w:p>
    <w:p w:rsidR="00AE4A83" w:rsidRPr="001714A5" w:rsidRDefault="00AE4A83" w:rsidP="00AE4A83">
      <w:pPr>
        <w:widowControl w:val="0"/>
        <w:autoSpaceDE w:val="0"/>
        <w:autoSpaceDN w:val="0"/>
        <w:adjustRightInd w:val="0"/>
        <w:ind w:firstLine="720"/>
        <w:jc w:val="center"/>
        <w:rPr>
          <w:rFonts w:ascii="PT Astra Serif" w:hAnsi="PT Astra Serif" w:cs="Arial"/>
          <w:sz w:val="24"/>
          <w:szCs w:val="28"/>
        </w:rPr>
      </w:pPr>
    </w:p>
    <w:p w:rsidR="00AE4A83" w:rsidRPr="001714A5" w:rsidRDefault="00AE4A83" w:rsidP="00AE4A83">
      <w:pPr>
        <w:widowControl w:val="0"/>
        <w:tabs>
          <w:tab w:val="left" w:pos="3165"/>
        </w:tabs>
        <w:autoSpaceDE w:val="0"/>
        <w:autoSpaceDN w:val="0"/>
        <w:adjustRightInd w:val="0"/>
        <w:ind w:firstLine="540"/>
        <w:jc w:val="center"/>
        <w:outlineLvl w:val="2"/>
        <w:rPr>
          <w:rFonts w:ascii="PT Astra Serif" w:hAnsi="PT Astra Serif" w:cs="Arial"/>
          <w:sz w:val="24"/>
          <w:szCs w:val="28"/>
        </w:rPr>
      </w:pPr>
      <w:r w:rsidRPr="001714A5">
        <w:rPr>
          <w:rFonts w:ascii="PT Astra Serif" w:hAnsi="PT Astra Serif" w:cs="Arial"/>
          <w:sz w:val="24"/>
          <w:szCs w:val="28"/>
        </w:rPr>
        <w:t>1. Общие положения</w:t>
      </w:r>
    </w:p>
    <w:tbl>
      <w:tblPr>
        <w:tblW w:w="1523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158"/>
        <w:gridCol w:w="9072"/>
      </w:tblGrid>
      <w:tr w:rsidR="00AE4A83" w:rsidRPr="001714A5" w:rsidTr="00AE4A83">
        <w:tc>
          <w:tcPr>
            <w:tcW w:w="6158" w:type="dxa"/>
          </w:tcPr>
          <w:p w:rsidR="00AE4A83" w:rsidRPr="00904FAF" w:rsidRDefault="00AE4A83" w:rsidP="00AE4A8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sz w:val="22"/>
                <w:szCs w:val="22"/>
              </w:rPr>
            </w:pPr>
            <w:proofErr w:type="gramStart"/>
            <w:r w:rsidRPr="00904FAF">
              <w:rPr>
                <w:rFonts w:ascii="PT Astra Serif" w:hAnsi="PT Astra Serif" w:cs="Arial"/>
                <w:sz w:val="22"/>
                <w:szCs w:val="22"/>
              </w:rPr>
              <w:t>Ответственный</w:t>
            </w:r>
            <w:proofErr w:type="gramEnd"/>
            <w:r w:rsidRPr="00904FAF">
              <w:rPr>
                <w:rFonts w:ascii="PT Astra Serif" w:hAnsi="PT Astra Serif" w:cs="Arial"/>
                <w:sz w:val="22"/>
                <w:szCs w:val="22"/>
              </w:rPr>
              <w:t xml:space="preserve"> за реализацию структурного </w:t>
            </w:r>
          </w:p>
          <w:p w:rsidR="00AE4A83" w:rsidRPr="00904FAF" w:rsidRDefault="00AE4A83" w:rsidP="00AE4A8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sz w:val="22"/>
                <w:szCs w:val="22"/>
              </w:rPr>
            </w:pPr>
            <w:r w:rsidRPr="00904FAF">
              <w:rPr>
                <w:rFonts w:ascii="PT Astra Serif" w:hAnsi="PT Astra Serif" w:cs="Arial"/>
                <w:sz w:val="22"/>
                <w:szCs w:val="22"/>
              </w:rPr>
              <w:t>элемента муниципальной программы:</w:t>
            </w:r>
          </w:p>
        </w:tc>
        <w:tc>
          <w:tcPr>
            <w:tcW w:w="9072" w:type="dxa"/>
          </w:tcPr>
          <w:p w:rsidR="00AE4A83" w:rsidRPr="00904FAF" w:rsidRDefault="00AE4A83" w:rsidP="00AE4A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2"/>
                <w:szCs w:val="22"/>
              </w:rPr>
            </w:pPr>
            <w:r w:rsidRPr="00904FAF">
              <w:rPr>
                <w:rFonts w:ascii="PT Astra Serif" w:hAnsi="PT Astra Serif" w:cs="Arial"/>
                <w:sz w:val="22"/>
                <w:szCs w:val="22"/>
              </w:rPr>
              <w:t>Управление по развитию городского поселения Администрации муниципального образования «Радищевский район» Ульяновской области (далее - управление)</w:t>
            </w:r>
          </w:p>
          <w:p w:rsidR="00AE4A83" w:rsidRPr="00904FAF" w:rsidRDefault="00AE4A83" w:rsidP="00AE4A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2"/>
                <w:szCs w:val="22"/>
              </w:rPr>
            </w:pPr>
          </w:p>
        </w:tc>
      </w:tr>
    </w:tbl>
    <w:p w:rsidR="00AE4A83" w:rsidRPr="00904FAF" w:rsidRDefault="00AE4A83" w:rsidP="00904FAF">
      <w:pPr>
        <w:pStyle w:val="af6"/>
        <w:widowControl w:val="0"/>
        <w:numPr>
          <w:ilvl w:val="0"/>
          <w:numId w:val="29"/>
        </w:numPr>
        <w:suppressAutoHyphens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PT Astra Serif" w:eastAsia="Times New Roman" w:hAnsi="PT Astra Serif" w:cs="Arial"/>
          <w:sz w:val="24"/>
          <w:szCs w:val="28"/>
          <w:lang w:eastAsia="ru-RU"/>
        </w:rPr>
      </w:pPr>
      <w:r w:rsidRPr="00C5753B">
        <w:rPr>
          <w:rFonts w:ascii="PT Astra Serif" w:eastAsia="Times New Roman" w:hAnsi="PT Astra Serif" w:cs="Arial"/>
          <w:sz w:val="24"/>
          <w:szCs w:val="28"/>
          <w:lang w:eastAsia="ru-RU"/>
        </w:rPr>
        <w:t>Перечень показателей комплекса процессных мероприятий</w:t>
      </w: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"/>
        <w:gridCol w:w="3827"/>
        <w:gridCol w:w="1276"/>
        <w:gridCol w:w="1275"/>
        <w:gridCol w:w="1418"/>
        <w:gridCol w:w="992"/>
        <w:gridCol w:w="709"/>
        <w:gridCol w:w="709"/>
        <w:gridCol w:w="708"/>
        <w:gridCol w:w="709"/>
        <w:gridCol w:w="709"/>
        <w:gridCol w:w="709"/>
        <w:gridCol w:w="1701"/>
      </w:tblGrid>
      <w:tr w:rsidR="00AE4A83" w:rsidRPr="001714A5" w:rsidTr="00AE4A83">
        <w:tc>
          <w:tcPr>
            <w:tcW w:w="488" w:type="dxa"/>
            <w:vMerge w:val="restart"/>
            <w:vAlign w:val="center"/>
          </w:tcPr>
          <w:p w:rsidR="00AE4A83" w:rsidRPr="00C5753B" w:rsidRDefault="00AE4A83" w:rsidP="00AE4A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PT Astra Serif" w:hAnsi="PT Astra Serif" w:cs="Arial"/>
              </w:rPr>
            </w:pPr>
            <w:r w:rsidRPr="00C5753B">
              <w:rPr>
                <w:rFonts w:ascii="PT Astra Serif" w:hAnsi="PT Astra Serif" w:cs="Arial"/>
              </w:rPr>
              <w:t xml:space="preserve">№№ </w:t>
            </w:r>
            <w:proofErr w:type="gramStart"/>
            <w:r w:rsidRPr="00C5753B">
              <w:rPr>
                <w:rFonts w:ascii="PT Astra Serif" w:hAnsi="PT Astra Serif" w:cs="Arial"/>
              </w:rPr>
              <w:t>п</w:t>
            </w:r>
            <w:proofErr w:type="gramEnd"/>
            <w:r w:rsidRPr="00C5753B">
              <w:rPr>
                <w:rFonts w:ascii="PT Astra Serif" w:hAnsi="PT Astra Serif" w:cs="Arial"/>
              </w:rPr>
              <w:t>/п</w:t>
            </w:r>
          </w:p>
        </w:tc>
        <w:tc>
          <w:tcPr>
            <w:tcW w:w="3827" w:type="dxa"/>
            <w:vMerge w:val="restart"/>
            <w:vAlign w:val="center"/>
          </w:tcPr>
          <w:p w:rsidR="00AE4A83" w:rsidRPr="00C5753B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C5753B">
              <w:rPr>
                <w:rFonts w:ascii="PT Astra Serif" w:hAnsi="PT Astra Serif" w:cs="Arial"/>
              </w:rPr>
              <w:t>Наименование показателя/задачи</w:t>
            </w:r>
          </w:p>
        </w:tc>
        <w:tc>
          <w:tcPr>
            <w:tcW w:w="1276" w:type="dxa"/>
            <w:vMerge w:val="restart"/>
            <w:vAlign w:val="center"/>
          </w:tcPr>
          <w:p w:rsidR="00AE4A83" w:rsidRPr="00C5753B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C5753B">
              <w:rPr>
                <w:rFonts w:ascii="PT Astra Serif" w:hAnsi="PT Astra Serif" w:cs="Arial"/>
              </w:rPr>
              <w:t>Уровень показателя</w:t>
            </w:r>
          </w:p>
        </w:tc>
        <w:tc>
          <w:tcPr>
            <w:tcW w:w="1275" w:type="dxa"/>
            <w:vMerge w:val="restart"/>
            <w:vAlign w:val="center"/>
          </w:tcPr>
          <w:p w:rsidR="00AE4A83" w:rsidRPr="00C5753B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C5753B">
              <w:rPr>
                <w:rFonts w:ascii="PT Astra Serif" w:hAnsi="PT Astra Serif" w:cs="Arial"/>
              </w:rPr>
              <w:t>Признак возрастания (убывания, динамики) значения показателя</w:t>
            </w:r>
          </w:p>
        </w:tc>
        <w:tc>
          <w:tcPr>
            <w:tcW w:w="1418" w:type="dxa"/>
            <w:vMerge w:val="restart"/>
            <w:vAlign w:val="center"/>
          </w:tcPr>
          <w:p w:rsidR="00AE4A83" w:rsidRPr="00C5753B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C5753B">
              <w:rPr>
                <w:rFonts w:ascii="PT Astra Serif" w:hAnsi="PT Astra Serif" w:cs="Arial"/>
              </w:rPr>
              <w:t>Единица измерения значения показателя</w:t>
            </w:r>
          </w:p>
        </w:tc>
        <w:tc>
          <w:tcPr>
            <w:tcW w:w="992" w:type="dxa"/>
            <w:vAlign w:val="center"/>
          </w:tcPr>
          <w:p w:rsidR="00AE4A83" w:rsidRPr="00C5753B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C5753B">
              <w:rPr>
                <w:rFonts w:ascii="PT Astra Serif" w:hAnsi="PT Astra Serif" w:cs="Arial"/>
              </w:rPr>
              <w:t>Базовое значение показателя</w:t>
            </w:r>
          </w:p>
        </w:tc>
        <w:tc>
          <w:tcPr>
            <w:tcW w:w="4253" w:type="dxa"/>
            <w:gridSpan w:val="6"/>
            <w:vAlign w:val="center"/>
          </w:tcPr>
          <w:p w:rsidR="00AE4A83" w:rsidRPr="00C5753B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C5753B">
              <w:rPr>
                <w:rFonts w:ascii="PT Astra Serif" w:hAnsi="PT Astra Serif" w:cs="Arial"/>
              </w:rPr>
              <w:t>Значение показателя по годам</w:t>
            </w:r>
          </w:p>
        </w:tc>
        <w:tc>
          <w:tcPr>
            <w:tcW w:w="1701" w:type="dxa"/>
            <w:vMerge w:val="restart"/>
            <w:vAlign w:val="center"/>
          </w:tcPr>
          <w:p w:rsidR="00AE4A83" w:rsidRPr="00C5753B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C5753B">
              <w:rPr>
                <w:rFonts w:ascii="PT Astra Serif" w:hAnsi="PT Astra Serif" w:cs="Arial"/>
              </w:rPr>
              <w:t>Наименование структурного подразделения, ответственного за достижение значения показателя</w:t>
            </w:r>
          </w:p>
        </w:tc>
      </w:tr>
      <w:tr w:rsidR="00AE4A83" w:rsidRPr="001714A5" w:rsidTr="00AE4A83">
        <w:tc>
          <w:tcPr>
            <w:tcW w:w="488" w:type="dxa"/>
            <w:vMerge/>
          </w:tcPr>
          <w:p w:rsidR="00AE4A83" w:rsidRPr="00C5753B" w:rsidRDefault="00AE4A83" w:rsidP="00AE4A83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PT Astra Serif" w:hAnsi="PT Astra Serif" w:cs="Arial"/>
              </w:rPr>
            </w:pPr>
          </w:p>
        </w:tc>
        <w:tc>
          <w:tcPr>
            <w:tcW w:w="3827" w:type="dxa"/>
            <w:vMerge/>
          </w:tcPr>
          <w:p w:rsidR="00AE4A83" w:rsidRPr="00C5753B" w:rsidRDefault="00AE4A83" w:rsidP="00AE4A83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PT Astra Serif" w:hAnsi="PT Astra Serif" w:cs="Arial"/>
              </w:rPr>
            </w:pPr>
          </w:p>
        </w:tc>
        <w:tc>
          <w:tcPr>
            <w:tcW w:w="1276" w:type="dxa"/>
            <w:vMerge/>
          </w:tcPr>
          <w:p w:rsidR="00AE4A83" w:rsidRPr="00C5753B" w:rsidRDefault="00AE4A83" w:rsidP="00AE4A83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PT Astra Serif" w:hAnsi="PT Astra Serif" w:cs="Arial"/>
              </w:rPr>
            </w:pPr>
          </w:p>
        </w:tc>
        <w:tc>
          <w:tcPr>
            <w:tcW w:w="1275" w:type="dxa"/>
            <w:vMerge/>
          </w:tcPr>
          <w:p w:rsidR="00AE4A83" w:rsidRPr="00C5753B" w:rsidRDefault="00AE4A83" w:rsidP="00AE4A83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vMerge/>
          </w:tcPr>
          <w:p w:rsidR="00AE4A83" w:rsidRPr="00C5753B" w:rsidRDefault="00AE4A83" w:rsidP="00AE4A83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PT Astra Serif" w:hAnsi="PT Astra Serif" w:cs="Arial"/>
              </w:rPr>
            </w:pPr>
          </w:p>
        </w:tc>
        <w:tc>
          <w:tcPr>
            <w:tcW w:w="992" w:type="dxa"/>
            <w:vAlign w:val="center"/>
          </w:tcPr>
          <w:p w:rsidR="00AE4A83" w:rsidRPr="00C5753B" w:rsidRDefault="00AE4A83" w:rsidP="00AE4A83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PT Astra Serif" w:hAnsi="PT Astra Serif" w:cs="Arial"/>
              </w:rPr>
            </w:pPr>
            <w:r w:rsidRPr="00C5753B">
              <w:rPr>
                <w:rFonts w:ascii="PT Astra Serif" w:hAnsi="PT Astra Serif" w:cs="Arial"/>
              </w:rPr>
              <w:t>2024</w:t>
            </w:r>
          </w:p>
        </w:tc>
        <w:tc>
          <w:tcPr>
            <w:tcW w:w="709" w:type="dxa"/>
            <w:vAlign w:val="center"/>
          </w:tcPr>
          <w:p w:rsidR="00AE4A83" w:rsidRPr="00C5753B" w:rsidRDefault="00AE4A83" w:rsidP="00AE4A83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PT Astra Serif" w:hAnsi="PT Astra Serif" w:cs="Arial"/>
              </w:rPr>
            </w:pPr>
            <w:r w:rsidRPr="00C5753B">
              <w:rPr>
                <w:rFonts w:ascii="PT Astra Serif" w:hAnsi="PT Astra Serif" w:cs="Arial"/>
              </w:rPr>
              <w:t>2025</w:t>
            </w:r>
          </w:p>
        </w:tc>
        <w:tc>
          <w:tcPr>
            <w:tcW w:w="709" w:type="dxa"/>
            <w:vAlign w:val="center"/>
          </w:tcPr>
          <w:p w:rsidR="00AE4A83" w:rsidRPr="00C5753B" w:rsidRDefault="00AE4A83" w:rsidP="00AE4A83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PT Astra Serif" w:hAnsi="PT Astra Serif" w:cs="Arial"/>
              </w:rPr>
            </w:pPr>
            <w:r w:rsidRPr="00C5753B">
              <w:rPr>
                <w:rFonts w:ascii="PT Astra Serif" w:hAnsi="PT Astra Serif" w:cs="Arial"/>
              </w:rPr>
              <w:t>2026</w:t>
            </w:r>
          </w:p>
        </w:tc>
        <w:tc>
          <w:tcPr>
            <w:tcW w:w="708" w:type="dxa"/>
            <w:vAlign w:val="center"/>
          </w:tcPr>
          <w:p w:rsidR="00AE4A83" w:rsidRPr="00C5753B" w:rsidRDefault="00AE4A83" w:rsidP="00AE4A83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PT Astra Serif" w:hAnsi="PT Astra Serif" w:cs="Arial"/>
              </w:rPr>
            </w:pPr>
            <w:r w:rsidRPr="00C5753B">
              <w:rPr>
                <w:rFonts w:ascii="PT Astra Serif" w:hAnsi="PT Astra Serif" w:cs="Arial"/>
              </w:rPr>
              <w:t>2027</w:t>
            </w:r>
          </w:p>
        </w:tc>
        <w:tc>
          <w:tcPr>
            <w:tcW w:w="709" w:type="dxa"/>
            <w:vAlign w:val="center"/>
          </w:tcPr>
          <w:p w:rsidR="00AE4A83" w:rsidRPr="00C5753B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C5753B">
              <w:rPr>
                <w:rFonts w:ascii="PT Astra Serif" w:hAnsi="PT Astra Serif" w:cs="Arial"/>
              </w:rPr>
              <w:t>2028</w:t>
            </w:r>
          </w:p>
        </w:tc>
        <w:tc>
          <w:tcPr>
            <w:tcW w:w="709" w:type="dxa"/>
            <w:vAlign w:val="center"/>
          </w:tcPr>
          <w:p w:rsidR="00AE4A83" w:rsidRPr="00C5753B" w:rsidRDefault="00AE4A83" w:rsidP="00AE4A83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PT Astra Serif" w:hAnsi="PT Astra Serif" w:cs="Arial"/>
              </w:rPr>
            </w:pPr>
            <w:r w:rsidRPr="00C5753B">
              <w:rPr>
                <w:rFonts w:ascii="PT Astra Serif" w:hAnsi="PT Astra Serif" w:cs="Arial"/>
              </w:rPr>
              <w:t>2029</w:t>
            </w:r>
          </w:p>
        </w:tc>
        <w:tc>
          <w:tcPr>
            <w:tcW w:w="709" w:type="dxa"/>
            <w:vAlign w:val="center"/>
          </w:tcPr>
          <w:p w:rsidR="00AE4A83" w:rsidRPr="00C5753B" w:rsidRDefault="00AE4A83" w:rsidP="00AE4A83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PT Astra Serif" w:hAnsi="PT Astra Serif" w:cs="Arial"/>
              </w:rPr>
            </w:pPr>
            <w:r w:rsidRPr="00C5753B">
              <w:rPr>
                <w:rFonts w:ascii="PT Astra Serif" w:hAnsi="PT Astra Serif" w:cs="Arial"/>
              </w:rPr>
              <w:t>2030</w:t>
            </w:r>
          </w:p>
        </w:tc>
        <w:tc>
          <w:tcPr>
            <w:tcW w:w="1701" w:type="dxa"/>
            <w:vMerge/>
          </w:tcPr>
          <w:p w:rsidR="00AE4A83" w:rsidRPr="00C5753B" w:rsidRDefault="00AE4A83" w:rsidP="00AE4A83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PT Astra Serif" w:hAnsi="PT Astra Serif" w:cs="Arial"/>
              </w:rPr>
            </w:pPr>
          </w:p>
        </w:tc>
      </w:tr>
      <w:tr w:rsidR="00AE4A83" w:rsidRPr="001714A5" w:rsidTr="00AE4A83">
        <w:tc>
          <w:tcPr>
            <w:tcW w:w="488" w:type="dxa"/>
          </w:tcPr>
          <w:p w:rsidR="00AE4A83" w:rsidRPr="00C5753B" w:rsidRDefault="00AE4A83" w:rsidP="00AE4A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PT Astra Serif" w:hAnsi="PT Astra Serif" w:cs="Arial"/>
              </w:rPr>
            </w:pPr>
            <w:r w:rsidRPr="00C5753B">
              <w:rPr>
                <w:rFonts w:ascii="PT Astra Serif" w:hAnsi="PT Astra Serif" w:cs="Arial"/>
              </w:rPr>
              <w:t>.</w:t>
            </w:r>
          </w:p>
        </w:tc>
        <w:tc>
          <w:tcPr>
            <w:tcW w:w="14742" w:type="dxa"/>
            <w:gridSpan w:val="12"/>
          </w:tcPr>
          <w:p w:rsidR="00AE4A83" w:rsidRPr="00C5753B" w:rsidRDefault="00AE4A83" w:rsidP="00AE4A8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</w:rPr>
            </w:pPr>
            <w:r w:rsidRPr="00C5753B">
              <w:rPr>
                <w:rFonts w:ascii="PT Astra Serif" w:hAnsi="PT Astra Serif" w:cs="Arial"/>
              </w:rPr>
              <w:t>Задача  «</w:t>
            </w:r>
            <w:r w:rsidRPr="00C5753B">
              <w:rPr>
                <w:rFonts w:ascii="PT Astra Serif" w:hAnsi="PT Astra Serif"/>
              </w:rPr>
              <w:t>Создание и обеспечение необходимых условий для повышения пожарной безопасности в населённых пунктах</w:t>
            </w:r>
            <w:r w:rsidRPr="00C5753B">
              <w:rPr>
                <w:rFonts w:ascii="PT Astra Serif" w:hAnsi="PT Astra Serif" w:cs="Arial"/>
              </w:rPr>
              <w:t>»</w:t>
            </w:r>
          </w:p>
        </w:tc>
      </w:tr>
      <w:tr w:rsidR="00AE4A83" w:rsidRPr="001714A5" w:rsidTr="00AE4A83">
        <w:tc>
          <w:tcPr>
            <w:tcW w:w="488" w:type="dxa"/>
          </w:tcPr>
          <w:p w:rsidR="00AE4A83" w:rsidRPr="00C5753B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C5753B">
              <w:rPr>
                <w:rFonts w:ascii="PT Astra Serif" w:hAnsi="PT Astra Serif" w:cs="Arial"/>
              </w:rPr>
              <w:t>1.</w:t>
            </w:r>
          </w:p>
        </w:tc>
        <w:tc>
          <w:tcPr>
            <w:tcW w:w="3827" w:type="dxa"/>
          </w:tcPr>
          <w:p w:rsidR="00AE4A83" w:rsidRPr="00C5753B" w:rsidRDefault="00AE4A83" w:rsidP="00AE4A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</w:rPr>
            </w:pPr>
            <w:r w:rsidRPr="00C5753B">
              <w:rPr>
                <w:rFonts w:ascii="PT Astra Serif" w:hAnsi="PT Astra Serif"/>
              </w:rPr>
              <w:t>Количество мероприятий, направленных на обеспечение пожарной безопасности</w:t>
            </w:r>
          </w:p>
        </w:tc>
        <w:tc>
          <w:tcPr>
            <w:tcW w:w="1276" w:type="dxa"/>
          </w:tcPr>
          <w:p w:rsidR="00AE4A83" w:rsidRPr="00C5753B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C5753B">
              <w:rPr>
                <w:rFonts w:ascii="PT Astra Serif" w:hAnsi="PT Astra Serif" w:cs="Arial"/>
              </w:rPr>
              <w:t>МП</w:t>
            </w:r>
          </w:p>
        </w:tc>
        <w:tc>
          <w:tcPr>
            <w:tcW w:w="1275" w:type="dxa"/>
          </w:tcPr>
          <w:p w:rsidR="00AE4A83" w:rsidRPr="00C5753B" w:rsidRDefault="00AE4A83" w:rsidP="00AE4A83">
            <w:pPr>
              <w:widowControl w:val="0"/>
              <w:autoSpaceDE w:val="0"/>
              <w:autoSpaceDN w:val="0"/>
              <w:adjustRightInd w:val="0"/>
              <w:ind w:hanging="62"/>
              <w:jc w:val="center"/>
              <w:rPr>
                <w:rFonts w:ascii="PT Astra Serif" w:hAnsi="PT Astra Serif" w:cs="Arial"/>
              </w:rPr>
            </w:pPr>
            <w:r w:rsidRPr="00C5753B">
              <w:rPr>
                <w:rFonts w:ascii="PT Astra Serif" w:hAnsi="PT Astra Serif" w:cs="Arial"/>
              </w:rPr>
              <w:t>+</w:t>
            </w:r>
          </w:p>
        </w:tc>
        <w:tc>
          <w:tcPr>
            <w:tcW w:w="1418" w:type="dxa"/>
          </w:tcPr>
          <w:p w:rsidR="00AE4A83" w:rsidRPr="00C5753B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C5753B">
              <w:rPr>
                <w:rFonts w:ascii="PT Astra Serif" w:hAnsi="PT Astra Serif" w:cs="Arial"/>
              </w:rPr>
              <w:t>ед.</w:t>
            </w:r>
          </w:p>
        </w:tc>
        <w:tc>
          <w:tcPr>
            <w:tcW w:w="992" w:type="dxa"/>
          </w:tcPr>
          <w:p w:rsidR="00AE4A83" w:rsidRPr="00C5753B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C5753B">
              <w:rPr>
                <w:rFonts w:ascii="PT Astra Serif" w:hAnsi="PT Astra Serif" w:cs="Arial"/>
              </w:rPr>
              <w:t>4</w:t>
            </w:r>
          </w:p>
        </w:tc>
        <w:tc>
          <w:tcPr>
            <w:tcW w:w="709" w:type="dxa"/>
          </w:tcPr>
          <w:p w:rsidR="00AE4A83" w:rsidRPr="00C5753B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C5753B">
              <w:rPr>
                <w:rFonts w:ascii="PT Astra Serif" w:hAnsi="PT Astra Serif" w:cs="Arial"/>
              </w:rPr>
              <w:t>5</w:t>
            </w:r>
          </w:p>
        </w:tc>
        <w:tc>
          <w:tcPr>
            <w:tcW w:w="709" w:type="dxa"/>
          </w:tcPr>
          <w:p w:rsidR="00AE4A83" w:rsidRPr="00C5753B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C5753B">
              <w:rPr>
                <w:rFonts w:ascii="PT Astra Serif" w:hAnsi="PT Astra Serif" w:cs="Arial"/>
              </w:rPr>
              <w:t>5</w:t>
            </w:r>
          </w:p>
        </w:tc>
        <w:tc>
          <w:tcPr>
            <w:tcW w:w="708" w:type="dxa"/>
          </w:tcPr>
          <w:p w:rsidR="00AE4A83" w:rsidRPr="00C5753B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C5753B">
              <w:rPr>
                <w:rFonts w:ascii="PT Astra Serif" w:hAnsi="PT Astra Serif" w:cs="Arial"/>
              </w:rPr>
              <w:t>10</w:t>
            </w:r>
          </w:p>
        </w:tc>
        <w:tc>
          <w:tcPr>
            <w:tcW w:w="709" w:type="dxa"/>
          </w:tcPr>
          <w:p w:rsidR="00AE4A83" w:rsidRPr="00C5753B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C5753B">
              <w:rPr>
                <w:rFonts w:ascii="PT Astra Serif" w:hAnsi="PT Astra Serif" w:cs="Arial"/>
              </w:rPr>
              <w:t>10</w:t>
            </w:r>
          </w:p>
        </w:tc>
        <w:tc>
          <w:tcPr>
            <w:tcW w:w="709" w:type="dxa"/>
          </w:tcPr>
          <w:p w:rsidR="00AE4A83" w:rsidRPr="00C5753B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C5753B">
              <w:rPr>
                <w:rFonts w:ascii="PT Astra Serif" w:hAnsi="PT Astra Serif" w:cs="Arial"/>
              </w:rPr>
              <w:t>15</w:t>
            </w:r>
          </w:p>
        </w:tc>
        <w:tc>
          <w:tcPr>
            <w:tcW w:w="709" w:type="dxa"/>
          </w:tcPr>
          <w:p w:rsidR="00AE4A83" w:rsidRPr="00C5753B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C5753B">
              <w:rPr>
                <w:rFonts w:ascii="PT Astra Serif" w:hAnsi="PT Astra Serif" w:cs="Arial"/>
              </w:rPr>
              <w:t>15</w:t>
            </w:r>
          </w:p>
        </w:tc>
        <w:tc>
          <w:tcPr>
            <w:tcW w:w="1701" w:type="dxa"/>
          </w:tcPr>
          <w:p w:rsidR="00AE4A83" w:rsidRPr="00C5753B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highlight w:val="yellow"/>
              </w:rPr>
            </w:pPr>
            <w:r w:rsidRPr="00C5753B">
              <w:rPr>
                <w:rFonts w:ascii="PT Astra Serif" w:hAnsi="PT Astra Serif" w:cs="Arial"/>
              </w:rPr>
              <w:t>управление</w:t>
            </w:r>
          </w:p>
        </w:tc>
      </w:tr>
    </w:tbl>
    <w:p w:rsidR="00AE4A83" w:rsidRPr="00904FAF" w:rsidRDefault="00AE4A83" w:rsidP="00AE4A83">
      <w:pPr>
        <w:widowControl w:val="0"/>
        <w:autoSpaceDE w:val="0"/>
        <w:autoSpaceDN w:val="0"/>
        <w:adjustRightInd w:val="0"/>
        <w:ind w:firstLine="540"/>
        <w:jc w:val="center"/>
        <w:outlineLvl w:val="2"/>
        <w:rPr>
          <w:rFonts w:ascii="PT Astra Serif" w:hAnsi="PT Astra Serif" w:cs="Arial"/>
          <w:sz w:val="18"/>
          <w:szCs w:val="18"/>
        </w:rPr>
      </w:pPr>
    </w:p>
    <w:p w:rsidR="00AE4A83" w:rsidRPr="001714A5" w:rsidRDefault="00AE4A83" w:rsidP="00AE4A83">
      <w:pPr>
        <w:widowControl w:val="0"/>
        <w:autoSpaceDE w:val="0"/>
        <w:autoSpaceDN w:val="0"/>
        <w:adjustRightInd w:val="0"/>
        <w:ind w:firstLine="540"/>
        <w:jc w:val="center"/>
        <w:outlineLvl w:val="2"/>
        <w:rPr>
          <w:rFonts w:ascii="Arial" w:hAnsi="Arial" w:cs="Arial"/>
        </w:rPr>
      </w:pPr>
      <w:r w:rsidRPr="001714A5">
        <w:rPr>
          <w:rFonts w:ascii="PT Astra Serif" w:hAnsi="PT Astra Serif" w:cs="Arial"/>
          <w:sz w:val="24"/>
          <w:szCs w:val="24"/>
        </w:rPr>
        <w:t>3. Перечень мероприятий (результатов) комплекса процессных мероприятий</w:t>
      </w: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"/>
        <w:gridCol w:w="4110"/>
        <w:gridCol w:w="1843"/>
        <w:gridCol w:w="1418"/>
        <w:gridCol w:w="1559"/>
        <w:gridCol w:w="1559"/>
        <w:gridCol w:w="709"/>
        <w:gridCol w:w="709"/>
        <w:gridCol w:w="708"/>
        <w:gridCol w:w="709"/>
        <w:gridCol w:w="709"/>
        <w:gridCol w:w="709"/>
      </w:tblGrid>
      <w:tr w:rsidR="00AE4A83" w:rsidRPr="001714A5" w:rsidTr="00AE4A83">
        <w:tc>
          <w:tcPr>
            <w:tcW w:w="488" w:type="dxa"/>
            <w:vMerge w:val="restart"/>
            <w:vAlign w:val="center"/>
          </w:tcPr>
          <w:p w:rsidR="00AE4A83" w:rsidRPr="00904FAF" w:rsidRDefault="00AE4A83" w:rsidP="00AE4A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PT Astra Serif" w:hAnsi="PT Astra Serif" w:cs="Arial"/>
              </w:rPr>
            </w:pPr>
            <w:r w:rsidRPr="00904FAF">
              <w:rPr>
                <w:rFonts w:ascii="PT Astra Serif" w:hAnsi="PT Astra Serif" w:cs="Arial"/>
              </w:rPr>
              <w:t xml:space="preserve">№ № </w:t>
            </w:r>
            <w:proofErr w:type="gramStart"/>
            <w:r w:rsidRPr="00904FAF">
              <w:rPr>
                <w:rFonts w:ascii="PT Astra Serif" w:hAnsi="PT Astra Serif" w:cs="Arial"/>
              </w:rPr>
              <w:t>п</w:t>
            </w:r>
            <w:proofErr w:type="gramEnd"/>
            <w:r w:rsidRPr="00904FAF">
              <w:rPr>
                <w:rFonts w:ascii="PT Astra Serif" w:hAnsi="PT Astra Serif" w:cs="Arial"/>
              </w:rPr>
              <w:t>/п</w:t>
            </w:r>
          </w:p>
        </w:tc>
        <w:tc>
          <w:tcPr>
            <w:tcW w:w="4110" w:type="dxa"/>
            <w:vMerge w:val="restart"/>
            <w:vAlign w:val="center"/>
          </w:tcPr>
          <w:p w:rsidR="00AE4A83" w:rsidRPr="00904FAF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904FAF">
              <w:rPr>
                <w:rFonts w:ascii="PT Astra Serif" w:hAnsi="PT Astra Serif" w:cs="Arial"/>
              </w:rPr>
              <w:t>Наименование мероприятия (результата)/задачи</w:t>
            </w:r>
          </w:p>
        </w:tc>
        <w:tc>
          <w:tcPr>
            <w:tcW w:w="1843" w:type="dxa"/>
            <w:vMerge w:val="restart"/>
            <w:vAlign w:val="center"/>
          </w:tcPr>
          <w:p w:rsidR="00AE4A83" w:rsidRPr="00904FAF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904FAF">
              <w:rPr>
                <w:rFonts w:ascii="PT Astra Serif" w:hAnsi="PT Astra Serif" w:cs="Arial"/>
              </w:rPr>
              <w:t>Тип мероприятия (результата)</w:t>
            </w:r>
          </w:p>
        </w:tc>
        <w:tc>
          <w:tcPr>
            <w:tcW w:w="1418" w:type="dxa"/>
            <w:vMerge w:val="restart"/>
            <w:vAlign w:val="center"/>
          </w:tcPr>
          <w:p w:rsidR="00AE4A83" w:rsidRPr="00904FAF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904FAF">
              <w:rPr>
                <w:rFonts w:ascii="PT Astra Serif" w:hAnsi="PT Astra Serif" w:cs="Arial"/>
              </w:rPr>
              <w:t>Код целевой статьи расходов</w:t>
            </w:r>
          </w:p>
        </w:tc>
        <w:tc>
          <w:tcPr>
            <w:tcW w:w="1559" w:type="dxa"/>
            <w:vMerge w:val="restart"/>
            <w:vAlign w:val="center"/>
          </w:tcPr>
          <w:p w:rsidR="00AE4A83" w:rsidRPr="00904FAF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904FAF">
              <w:rPr>
                <w:rFonts w:ascii="PT Astra Serif" w:hAnsi="PT Astra Serif" w:cs="Arial"/>
              </w:rPr>
              <w:t>Единица измерения значения мероприятия (результата)</w:t>
            </w:r>
          </w:p>
        </w:tc>
        <w:tc>
          <w:tcPr>
            <w:tcW w:w="1559" w:type="dxa"/>
            <w:vAlign w:val="center"/>
          </w:tcPr>
          <w:p w:rsidR="00AE4A83" w:rsidRPr="00904FAF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904FAF">
              <w:rPr>
                <w:rFonts w:ascii="PT Astra Serif" w:hAnsi="PT Astra Serif" w:cs="Arial"/>
              </w:rPr>
              <w:t>Базовое значение мероприятия (результата)</w:t>
            </w:r>
          </w:p>
        </w:tc>
        <w:tc>
          <w:tcPr>
            <w:tcW w:w="4253" w:type="dxa"/>
            <w:gridSpan w:val="6"/>
            <w:vAlign w:val="center"/>
          </w:tcPr>
          <w:p w:rsidR="00AE4A83" w:rsidRPr="00904FAF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904FAF">
              <w:rPr>
                <w:rFonts w:ascii="PT Astra Serif" w:hAnsi="PT Astra Serif" w:cs="Arial"/>
              </w:rPr>
              <w:t>Значение показателя по годам</w:t>
            </w:r>
          </w:p>
        </w:tc>
      </w:tr>
      <w:tr w:rsidR="00AE4A83" w:rsidRPr="001714A5" w:rsidTr="00AE4A83">
        <w:tc>
          <w:tcPr>
            <w:tcW w:w="488" w:type="dxa"/>
            <w:vMerge/>
          </w:tcPr>
          <w:p w:rsidR="00AE4A83" w:rsidRPr="00904FAF" w:rsidRDefault="00AE4A83" w:rsidP="00AE4A83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PT Astra Serif" w:hAnsi="PT Astra Serif" w:cs="Arial"/>
              </w:rPr>
            </w:pPr>
          </w:p>
        </w:tc>
        <w:tc>
          <w:tcPr>
            <w:tcW w:w="4110" w:type="dxa"/>
            <w:vMerge/>
          </w:tcPr>
          <w:p w:rsidR="00AE4A83" w:rsidRPr="00904FAF" w:rsidRDefault="00AE4A83" w:rsidP="00AE4A83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PT Astra Serif" w:hAnsi="PT Astra Serif" w:cs="Arial"/>
              </w:rPr>
            </w:pPr>
          </w:p>
        </w:tc>
        <w:tc>
          <w:tcPr>
            <w:tcW w:w="1843" w:type="dxa"/>
            <w:vMerge/>
          </w:tcPr>
          <w:p w:rsidR="00AE4A83" w:rsidRPr="00904FAF" w:rsidRDefault="00AE4A83" w:rsidP="00AE4A83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vMerge/>
          </w:tcPr>
          <w:p w:rsidR="00AE4A83" w:rsidRPr="00904FAF" w:rsidRDefault="00AE4A83" w:rsidP="00AE4A83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PT Astra Serif" w:hAnsi="PT Astra Serif" w:cs="Arial"/>
              </w:rPr>
            </w:pPr>
          </w:p>
        </w:tc>
        <w:tc>
          <w:tcPr>
            <w:tcW w:w="1559" w:type="dxa"/>
            <w:vMerge/>
          </w:tcPr>
          <w:p w:rsidR="00AE4A83" w:rsidRPr="00904FAF" w:rsidRDefault="00AE4A83" w:rsidP="00AE4A83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PT Astra Serif" w:hAnsi="PT Astra Serif" w:cs="Arial"/>
              </w:rPr>
            </w:pPr>
          </w:p>
        </w:tc>
        <w:tc>
          <w:tcPr>
            <w:tcW w:w="1559" w:type="dxa"/>
            <w:vAlign w:val="center"/>
          </w:tcPr>
          <w:p w:rsidR="00AE4A83" w:rsidRPr="00904FAF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904FAF">
              <w:rPr>
                <w:rFonts w:ascii="PT Astra Serif" w:hAnsi="PT Astra Serif" w:cs="Arial"/>
              </w:rPr>
              <w:t>2024</w:t>
            </w:r>
          </w:p>
        </w:tc>
        <w:tc>
          <w:tcPr>
            <w:tcW w:w="709" w:type="dxa"/>
            <w:vAlign w:val="center"/>
          </w:tcPr>
          <w:p w:rsidR="00AE4A83" w:rsidRPr="00904FAF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904FAF">
              <w:rPr>
                <w:rFonts w:ascii="PT Astra Serif" w:hAnsi="PT Astra Serif" w:cs="Arial"/>
              </w:rPr>
              <w:t>2025</w:t>
            </w:r>
          </w:p>
        </w:tc>
        <w:tc>
          <w:tcPr>
            <w:tcW w:w="709" w:type="dxa"/>
            <w:vAlign w:val="center"/>
          </w:tcPr>
          <w:p w:rsidR="00AE4A83" w:rsidRPr="00904FAF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904FAF">
              <w:rPr>
                <w:rFonts w:ascii="PT Astra Serif" w:hAnsi="PT Astra Serif" w:cs="Arial"/>
              </w:rPr>
              <w:t>2026</w:t>
            </w:r>
          </w:p>
        </w:tc>
        <w:tc>
          <w:tcPr>
            <w:tcW w:w="708" w:type="dxa"/>
          </w:tcPr>
          <w:p w:rsidR="00AE4A83" w:rsidRPr="00904FAF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904FAF">
              <w:rPr>
                <w:rFonts w:ascii="PT Astra Serif" w:hAnsi="PT Astra Serif" w:cs="Arial"/>
              </w:rPr>
              <w:t>2027</w:t>
            </w:r>
          </w:p>
        </w:tc>
        <w:tc>
          <w:tcPr>
            <w:tcW w:w="709" w:type="dxa"/>
          </w:tcPr>
          <w:p w:rsidR="00AE4A83" w:rsidRPr="00904FAF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904FAF">
              <w:rPr>
                <w:rFonts w:ascii="PT Astra Serif" w:hAnsi="PT Astra Serif" w:cs="Arial"/>
              </w:rPr>
              <w:t>2028</w:t>
            </w:r>
          </w:p>
        </w:tc>
        <w:tc>
          <w:tcPr>
            <w:tcW w:w="709" w:type="dxa"/>
            <w:vAlign w:val="center"/>
          </w:tcPr>
          <w:p w:rsidR="00AE4A83" w:rsidRPr="00904FAF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904FAF">
              <w:rPr>
                <w:rFonts w:ascii="PT Astra Serif" w:hAnsi="PT Astra Serif" w:cs="Arial"/>
              </w:rPr>
              <w:t>2029</w:t>
            </w:r>
          </w:p>
        </w:tc>
        <w:tc>
          <w:tcPr>
            <w:tcW w:w="709" w:type="dxa"/>
            <w:vAlign w:val="center"/>
          </w:tcPr>
          <w:p w:rsidR="00AE4A83" w:rsidRPr="00904FAF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904FAF">
              <w:rPr>
                <w:rFonts w:ascii="PT Astra Serif" w:hAnsi="PT Astra Serif" w:cs="Arial"/>
              </w:rPr>
              <w:t>2030</w:t>
            </w:r>
          </w:p>
        </w:tc>
      </w:tr>
      <w:tr w:rsidR="00AE4A83" w:rsidRPr="001714A5" w:rsidTr="00AE4A83">
        <w:tc>
          <w:tcPr>
            <w:tcW w:w="488" w:type="dxa"/>
          </w:tcPr>
          <w:p w:rsidR="00AE4A83" w:rsidRPr="00904FAF" w:rsidRDefault="00AE4A83" w:rsidP="00AE4A83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PT Astra Serif" w:hAnsi="PT Astra Serif" w:cs="Arial"/>
              </w:rPr>
            </w:pPr>
            <w:r w:rsidRPr="00904FAF">
              <w:rPr>
                <w:rFonts w:ascii="PT Astra Serif" w:hAnsi="PT Astra Serif" w:cs="Arial"/>
              </w:rPr>
              <w:t>.</w:t>
            </w:r>
          </w:p>
        </w:tc>
        <w:tc>
          <w:tcPr>
            <w:tcW w:w="14742" w:type="dxa"/>
            <w:gridSpan w:val="11"/>
          </w:tcPr>
          <w:p w:rsidR="00AE4A83" w:rsidRPr="00904FAF" w:rsidRDefault="00AE4A83" w:rsidP="00AE4A83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PT Astra Serif" w:hAnsi="PT Astra Serif" w:cs="Arial"/>
              </w:rPr>
            </w:pPr>
            <w:r w:rsidRPr="00904FAF">
              <w:rPr>
                <w:rFonts w:ascii="PT Astra Serif" w:hAnsi="PT Astra Serif" w:cs="Arial"/>
              </w:rPr>
              <w:t>Задача  «</w:t>
            </w:r>
            <w:r w:rsidRPr="00904FAF">
              <w:rPr>
                <w:rFonts w:ascii="PT Astra Serif" w:hAnsi="PT Astra Serif"/>
              </w:rPr>
              <w:t>Создание и обеспечение необходимых условий для повышения пожарной безопасности в населённых пунктах</w:t>
            </w:r>
            <w:r w:rsidRPr="00904FAF">
              <w:rPr>
                <w:rFonts w:ascii="PT Astra Serif" w:hAnsi="PT Astra Serif" w:cs="Arial"/>
              </w:rPr>
              <w:t>»</w:t>
            </w:r>
          </w:p>
        </w:tc>
      </w:tr>
      <w:tr w:rsidR="00AE4A83" w:rsidRPr="001714A5" w:rsidTr="00AE4A83">
        <w:tc>
          <w:tcPr>
            <w:tcW w:w="488" w:type="dxa"/>
            <w:tcBorders>
              <w:bottom w:val="single" w:sz="4" w:space="0" w:color="auto"/>
            </w:tcBorders>
          </w:tcPr>
          <w:p w:rsidR="00AE4A83" w:rsidRPr="00904FAF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904FAF">
              <w:rPr>
                <w:rFonts w:ascii="PT Astra Serif" w:hAnsi="PT Astra Serif" w:cs="Arial"/>
              </w:rPr>
              <w:t>1.1.</w:t>
            </w:r>
          </w:p>
        </w:tc>
        <w:tc>
          <w:tcPr>
            <w:tcW w:w="4110" w:type="dxa"/>
          </w:tcPr>
          <w:p w:rsidR="00AE4A83" w:rsidRPr="00904FAF" w:rsidRDefault="00AE4A83" w:rsidP="00AE4A83">
            <w:pPr>
              <w:widowControl w:val="0"/>
              <w:autoSpaceDE w:val="0"/>
              <w:autoSpaceDN w:val="0"/>
              <w:adjustRightInd w:val="0"/>
              <w:ind w:hanging="28"/>
              <w:jc w:val="both"/>
              <w:rPr>
                <w:rFonts w:ascii="PT Astra Serif" w:hAnsi="PT Astra Serif" w:cs="Arial"/>
              </w:rPr>
            </w:pPr>
            <w:r w:rsidRPr="00904FAF">
              <w:rPr>
                <w:rFonts w:ascii="PT Astra Serif" w:hAnsi="PT Astra Serif" w:cs="Arial"/>
              </w:rPr>
              <w:t xml:space="preserve"> Мероприятия, направленные на</w:t>
            </w:r>
            <w:r w:rsidRPr="00904FAF">
              <w:rPr>
                <w:rFonts w:ascii="PT Astra Serif" w:hAnsi="PT Astra Serif"/>
              </w:rPr>
              <w:t xml:space="preserve"> обеспечение </w:t>
            </w:r>
            <w:r w:rsidRPr="00904FAF">
              <w:rPr>
                <w:rFonts w:ascii="PT Astra Serif" w:hAnsi="PT Astra Serif"/>
              </w:rPr>
              <w:lastRenderedPageBreak/>
              <w:t xml:space="preserve">необходимых условий для повышения пожарной безопасности в населённых пунктах </w:t>
            </w:r>
          </w:p>
        </w:tc>
        <w:tc>
          <w:tcPr>
            <w:tcW w:w="1843" w:type="dxa"/>
          </w:tcPr>
          <w:p w:rsidR="00AE4A83" w:rsidRPr="00904FAF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904FAF">
              <w:rPr>
                <w:rFonts w:ascii="PT Astra Serif" w:hAnsi="PT Astra Serif" w:cs="Arial"/>
              </w:rPr>
              <w:lastRenderedPageBreak/>
              <w:t xml:space="preserve">Выполнение работ </w:t>
            </w:r>
          </w:p>
          <w:p w:rsidR="00AE4A83" w:rsidRPr="00904FAF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904FAF">
              <w:rPr>
                <w:rFonts w:ascii="PT Astra Serif" w:hAnsi="PT Astra Serif" w:cs="Arial"/>
              </w:rPr>
              <w:lastRenderedPageBreak/>
              <w:t>(оказание услуг)</w:t>
            </w:r>
          </w:p>
        </w:tc>
        <w:tc>
          <w:tcPr>
            <w:tcW w:w="1418" w:type="dxa"/>
          </w:tcPr>
          <w:p w:rsidR="00AE4A83" w:rsidRPr="00904FAF" w:rsidRDefault="00AE4A83" w:rsidP="00AE4A8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</w:rPr>
            </w:pPr>
            <w:r w:rsidRPr="00904FAF">
              <w:rPr>
                <w:rFonts w:ascii="PT Astra Serif" w:hAnsi="PT Astra Serif" w:cs="Arial"/>
              </w:rPr>
              <w:lastRenderedPageBreak/>
              <w:t>74 4 04 24700</w:t>
            </w:r>
          </w:p>
        </w:tc>
        <w:tc>
          <w:tcPr>
            <w:tcW w:w="1559" w:type="dxa"/>
          </w:tcPr>
          <w:p w:rsidR="00AE4A83" w:rsidRPr="00904FAF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904FAF">
              <w:rPr>
                <w:rFonts w:ascii="PT Astra Serif" w:hAnsi="PT Astra Serif" w:cs="Arial"/>
              </w:rPr>
              <w:t>Ед.</w:t>
            </w:r>
          </w:p>
        </w:tc>
        <w:tc>
          <w:tcPr>
            <w:tcW w:w="1559" w:type="dxa"/>
          </w:tcPr>
          <w:p w:rsidR="00AE4A83" w:rsidRPr="00904FAF" w:rsidRDefault="00AE4A83" w:rsidP="00904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904FAF">
              <w:rPr>
                <w:rFonts w:ascii="PT Astra Serif" w:hAnsi="PT Astra Serif" w:cs="Arial"/>
              </w:rPr>
              <w:t>4</w:t>
            </w:r>
          </w:p>
        </w:tc>
        <w:tc>
          <w:tcPr>
            <w:tcW w:w="709" w:type="dxa"/>
          </w:tcPr>
          <w:p w:rsidR="00AE4A83" w:rsidRPr="00904FAF" w:rsidRDefault="00AE4A83" w:rsidP="00904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904FAF">
              <w:rPr>
                <w:rFonts w:ascii="PT Astra Serif" w:hAnsi="PT Astra Serif" w:cs="Arial"/>
              </w:rPr>
              <w:t>5</w:t>
            </w:r>
          </w:p>
        </w:tc>
        <w:tc>
          <w:tcPr>
            <w:tcW w:w="709" w:type="dxa"/>
          </w:tcPr>
          <w:p w:rsidR="00AE4A83" w:rsidRPr="00904FAF" w:rsidRDefault="00AE4A83" w:rsidP="00904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904FAF">
              <w:rPr>
                <w:rFonts w:ascii="PT Astra Serif" w:hAnsi="PT Astra Serif" w:cs="Arial"/>
              </w:rPr>
              <w:t>5</w:t>
            </w:r>
          </w:p>
        </w:tc>
        <w:tc>
          <w:tcPr>
            <w:tcW w:w="708" w:type="dxa"/>
          </w:tcPr>
          <w:p w:rsidR="00AE4A83" w:rsidRPr="00904FAF" w:rsidRDefault="00AE4A83" w:rsidP="00904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904FAF">
              <w:rPr>
                <w:rFonts w:ascii="PT Astra Serif" w:hAnsi="PT Astra Serif" w:cs="Arial"/>
              </w:rPr>
              <w:t>10</w:t>
            </w:r>
          </w:p>
        </w:tc>
        <w:tc>
          <w:tcPr>
            <w:tcW w:w="709" w:type="dxa"/>
          </w:tcPr>
          <w:p w:rsidR="00AE4A83" w:rsidRPr="00904FAF" w:rsidRDefault="00AE4A83" w:rsidP="00904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904FAF">
              <w:rPr>
                <w:rFonts w:ascii="PT Astra Serif" w:hAnsi="PT Astra Serif" w:cs="Arial"/>
              </w:rPr>
              <w:t>10</w:t>
            </w:r>
          </w:p>
        </w:tc>
        <w:tc>
          <w:tcPr>
            <w:tcW w:w="709" w:type="dxa"/>
          </w:tcPr>
          <w:p w:rsidR="00AE4A83" w:rsidRPr="00904FAF" w:rsidRDefault="00AE4A83" w:rsidP="00904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904FAF">
              <w:rPr>
                <w:rFonts w:ascii="PT Astra Serif" w:hAnsi="PT Astra Serif" w:cs="Arial"/>
              </w:rPr>
              <w:t>15</w:t>
            </w:r>
          </w:p>
        </w:tc>
        <w:tc>
          <w:tcPr>
            <w:tcW w:w="709" w:type="dxa"/>
          </w:tcPr>
          <w:p w:rsidR="00AE4A83" w:rsidRPr="00904FAF" w:rsidRDefault="00AE4A83" w:rsidP="00904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904FAF">
              <w:rPr>
                <w:rFonts w:ascii="PT Astra Serif" w:hAnsi="PT Astra Serif" w:cs="Arial"/>
              </w:rPr>
              <w:t>15</w:t>
            </w:r>
          </w:p>
        </w:tc>
      </w:tr>
    </w:tbl>
    <w:p w:rsidR="00AE4A83" w:rsidRPr="00904FAF" w:rsidRDefault="00AE4A83" w:rsidP="00AE4A83">
      <w:pPr>
        <w:widowControl w:val="0"/>
        <w:autoSpaceDE w:val="0"/>
        <w:autoSpaceDN w:val="0"/>
        <w:adjustRightInd w:val="0"/>
        <w:ind w:firstLine="540"/>
        <w:jc w:val="center"/>
        <w:outlineLvl w:val="2"/>
        <w:rPr>
          <w:rFonts w:ascii="PT Astra Serif" w:hAnsi="PT Astra Serif" w:cs="Arial"/>
          <w:sz w:val="22"/>
          <w:szCs w:val="22"/>
        </w:rPr>
      </w:pPr>
    </w:p>
    <w:p w:rsidR="00AE4A83" w:rsidRPr="001714A5" w:rsidRDefault="00AE4A83" w:rsidP="00AE4A83">
      <w:pPr>
        <w:widowControl w:val="0"/>
        <w:autoSpaceDE w:val="0"/>
        <w:autoSpaceDN w:val="0"/>
        <w:adjustRightInd w:val="0"/>
        <w:ind w:firstLine="540"/>
        <w:jc w:val="center"/>
        <w:outlineLvl w:val="2"/>
        <w:rPr>
          <w:rFonts w:ascii="PT Astra Serif" w:hAnsi="PT Astra Serif" w:cs="Arial"/>
          <w:sz w:val="28"/>
          <w:szCs w:val="28"/>
        </w:rPr>
      </w:pPr>
      <w:r w:rsidRPr="001714A5">
        <w:rPr>
          <w:rFonts w:ascii="PT Astra Serif" w:hAnsi="PT Astra Serif" w:cs="Arial"/>
          <w:sz w:val="24"/>
          <w:szCs w:val="24"/>
        </w:rPr>
        <w:t>4. Финансовое обеспечение реализации комплекса процессных мероприятий</w:t>
      </w: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8"/>
        <w:gridCol w:w="3038"/>
        <w:gridCol w:w="1559"/>
        <w:gridCol w:w="2268"/>
        <w:gridCol w:w="1418"/>
        <w:gridCol w:w="911"/>
        <w:gridCol w:w="911"/>
        <w:gridCol w:w="911"/>
        <w:gridCol w:w="912"/>
        <w:gridCol w:w="911"/>
        <w:gridCol w:w="911"/>
        <w:gridCol w:w="912"/>
      </w:tblGrid>
      <w:tr w:rsidR="00AE4A83" w:rsidRPr="001714A5" w:rsidTr="00AE4A83">
        <w:tc>
          <w:tcPr>
            <w:tcW w:w="568" w:type="dxa"/>
            <w:vMerge w:val="restart"/>
          </w:tcPr>
          <w:p w:rsidR="00AE4A83" w:rsidRPr="001714A5" w:rsidRDefault="00AE4A83" w:rsidP="00AE4A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PT Astra Serif" w:hAnsi="PT Astra Serif" w:cs="Arial"/>
              </w:rPr>
            </w:pPr>
            <w:r w:rsidRPr="001714A5">
              <w:rPr>
                <w:rFonts w:ascii="PT Astra Serif" w:hAnsi="PT Astra Serif" w:cs="Arial"/>
              </w:rPr>
              <w:t xml:space="preserve">№ № </w:t>
            </w:r>
            <w:proofErr w:type="gramStart"/>
            <w:r w:rsidRPr="001714A5">
              <w:rPr>
                <w:rFonts w:ascii="PT Astra Serif" w:hAnsi="PT Astra Serif" w:cs="Arial"/>
              </w:rPr>
              <w:t>п</w:t>
            </w:r>
            <w:proofErr w:type="gramEnd"/>
            <w:r w:rsidRPr="001714A5">
              <w:rPr>
                <w:rFonts w:ascii="PT Astra Serif" w:hAnsi="PT Astra Serif" w:cs="Arial"/>
              </w:rPr>
              <w:t>/п</w:t>
            </w:r>
          </w:p>
        </w:tc>
        <w:tc>
          <w:tcPr>
            <w:tcW w:w="3038" w:type="dxa"/>
            <w:vMerge w:val="restart"/>
          </w:tcPr>
          <w:p w:rsidR="00AE4A83" w:rsidRPr="001714A5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1714A5">
              <w:rPr>
                <w:rFonts w:ascii="PT Astra Serif" w:hAnsi="PT Astra Serif" w:cs="Arial"/>
              </w:rPr>
              <w:t>Наименование комплекса процессных мероприятий, направления расходов</w:t>
            </w:r>
          </w:p>
        </w:tc>
        <w:tc>
          <w:tcPr>
            <w:tcW w:w="1559" w:type="dxa"/>
            <w:vMerge w:val="restart"/>
          </w:tcPr>
          <w:p w:rsidR="00AE4A83" w:rsidRPr="001714A5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1714A5">
              <w:rPr>
                <w:rFonts w:ascii="PT Astra Serif" w:hAnsi="PT Astra Serif" w:cs="Arial"/>
              </w:rPr>
              <w:t>Ответственные исполнители мероприятия</w:t>
            </w:r>
          </w:p>
        </w:tc>
        <w:tc>
          <w:tcPr>
            <w:tcW w:w="2268" w:type="dxa"/>
            <w:vMerge w:val="restart"/>
          </w:tcPr>
          <w:p w:rsidR="00AE4A83" w:rsidRPr="001714A5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1714A5">
              <w:rPr>
                <w:rFonts w:ascii="PT Astra Serif" w:hAnsi="PT Astra Serif" w:cs="Arial"/>
              </w:rPr>
              <w:t>Источник финансового обеспечения реализации комплекса процессных мероприятий, направления расходов</w:t>
            </w:r>
          </w:p>
        </w:tc>
        <w:tc>
          <w:tcPr>
            <w:tcW w:w="1418" w:type="dxa"/>
            <w:vMerge w:val="restart"/>
          </w:tcPr>
          <w:p w:rsidR="00AE4A83" w:rsidRPr="001714A5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1714A5">
              <w:rPr>
                <w:rFonts w:ascii="PT Astra Serif" w:hAnsi="PT Astra Serif" w:cs="Arial"/>
              </w:rPr>
              <w:t>Код целевой статьи расходов</w:t>
            </w:r>
          </w:p>
        </w:tc>
        <w:tc>
          <w:tcPr>
            <w:tcW w:w="6379" w:type="dxa"/>
            <w:gridSpan w:val="7"/>
          </w:tcPr>
          <w:p w:rsidR="00AE4A83" w:rsidRPr="001714A5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1714A5">
              <w:rPr>
                <w:rFonts w:ascii="PT Astra Serif" w:hAnsi="PT Astra Serif" w:cs="Arial"/>
              </w:rPr>
              <w:t>Объем финансового обеспечения реализации комплекса процессных мероприятий, направления расходов по годам реализации, тыс. руб.</w:t>
            </w:r>
          </w:p>
        </w:tc>
      </w:tr>
      <w:tr w:rsidR="00AE4A83" w:rsidRPr="001714A5" w:rsidTr="00AE4A83">
        <w:tc>
          <w:tcPr>
            <w:tcW w:w="568" w:type="dxa"/>
            <w:vMerge/>
          </w:tcPr>
          <w:p w:rsidR="00AE4A83" w:rsidRPr="001714A5" w:rsidRDefault="00AE4A83" w:rsidP="00AE4A83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PT Astra Serif" w:hAnsi="PT Astra Serif" w:cs="Arial"/>
              </w:rPr>
            </w:pPr>
          </w:p>
        </w:tc>
        <w:tc>
          <w:tcPr>
            <w:tcW w:w="3038" w:type="dxa"/>
            <w:vMerge/>
          </w:tcPr>
          <w:p w:rsidR="00AE4A83" w:rsidRPr="001714A5" w:rsidRDefault="00AE4A83" w:rsidP="00AE4A83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PT Astra Serif" w:hAnsi="PT Astra Serif" w:cs="Arial"/>
              </w:rPr>
            </w:pPr>
          </w:p>
        </w:tc>
        <w:tc>
          <w:tcPr>
            <w:tcW w:w="1559" w:type="dxa"/>
            <w:vMerge/>
          </w:tcPr>
          <w:p w:rsidR="00AE4A83" w:rsidRPr="001714A5" w:rsidRDefault="00AE4A83" w:rsidP="00AE4A83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PT Astra Serif" w:hAnsi="PT Astra Serif" w:cs="Arial"/>
              </w:rPr>
            </w:pPr>
          </w:p>
        </w:tc>
        <w:tc>
          <w:tcPr>
            <w:tcW w:w="2268" w:type="dxa"/>
            <w:vMerge/>
          </w:tcPr>
          <w:p w:rsidR="00AE4A83" w:rsidRPr="001714A5" w:rsidRDefault="00AE4A83" w:rsidP="00AE4A83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vMerge/>
          </w:tcPr>
          <w:p w:rsidR="00AE4A83" w:rsidRPr="001714A5" w:rsidRDefault="00AE4A83" w:rsidP="00AE4A83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PT Astra Serif" w:hAnsi="PT Astra Serif" w:cs="Arial"/>
              </w:rPr>
            </w:pPr>
          </w:p>
        </w:tc>
        <w:tc>
          <w:tcPr>
            <w:tcW w:w="911" w:type="dxa"/>
          </w:tcPr>
          <w:p w:rsidR="00AE4A83" w:rsidRPr="001714A5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1714A5">
              <w:rPr>
                <w:rFonts w:ascii="PT Astra Serif" w:hAnsi="PT Astra Serif" w:cs="Arial"/>
              </w:rPr>
              <w:t>всего</w:t>
            </w:r>
          </w:p>
        </w:tc>
        <w:tc>
          <w:tcPr>
            <w:tcW w:w="911" w:type="dxa"/>
          </w:tcPr>
          <w:p w:rsidR="00AE4A83" w:rsidRPr="001714A5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1714A5">
              <w:rPr>
                <w:rFonts w:ascii="PT Astra Serif" w:hAnsi="PT Astra Serif" w:cs="Arial"/>
              </w:rPr>
              <w:t>2025</w:t>
            </w:r>
          </w:p>
        </w:tc>
        <w:tc>
          <w:tcPr>
            <w:tcW w:w="911" w:type="dxa"/>
          </w:tcPr>
          <w:p w:rsidR="00AE4A83" w:rsidRPr="001714A5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1714A5">
              <w:rPr>
                <w:rFonts w:ascii="PT Astra Serif" w:hAnsi="PT Astra Serif" w:cs="Arial"/>
              </w:rPr>
              <w:t>2026</w:t>
            </w:r>
          </w:p>
        </w:tc>
        <w:tc>
          <w:tcPr>
            <w:tcW w:w="912" w:type="dxa"/>
          </w:tcPr>
          <w:p w:rsidR="00AE4A83" w:rsidRPr="001714A5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1714A5">
              <w:rPr>
                <w:rFonts w:ascii="PT Astra Serif" w:hAnsi="PT Astra Serif" w:cs="Arial"/>
              </w:rPr>
              <w:t>2027</w:t>
            </w:r>
          </w:p>
        </w:tc>
        <w:tc>
          <w:tcPr>
            <w:tcW w:w="911" w:type="dxa"/>
          </w:tcPr>
          <w:p w:rsidR="00AE4A83" w:rsidRPr="001714A5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1714A5">
              <w:rPr>
                <w:rFonts w:ascii="PT Astra Serif" w:hAnsi="PT Astra Serif" w:cs="Arial"/>
              </w:rPr>
              <w:t>2028</w:t>
            </w:r>
          </w:p>
        </w:tc>
        <w:tc>
          <w:tcPr>
            <w:tcW w:w="911" w:type="dxa"/>
          </w:tcPr>
          <w:p w:rsidR="00AE4A83" w:rsidRPr="001714A5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1714A5">
              <w:rPr>
                <w:rFonts w:ascii="PT Astra Serif" w:hAnsi="PT Astra Serif" w:cs="Arial"/>
              </w:rPr>
              <w:t>2029</w:t>
            </w:r>
          </w:p>
        </w:tc>
        <w:tc>
          <w:tcPr>
            <w:tcW w:w="912" w:type="dxa"/>
          </w:tcPr>
          <w:p w:rsidR="00AE4A83" w:rsidRPr="001714A5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1714A5">
              <w:rPr>
                <w:rFonts w:ascii="PT Astra Serif" w:hAnsi="PT Astra Serif" w:cs="Arial"/>
              </w:rPr>
              <w:t>2030</w:t>
            </w:r>
          </w:p>
        </w:tc>
      </w:tr>
      <w:tr w:rsidR="00AE4A83" w:rsidRPr="001714A5" w:rsidTr="00AE4A83">
        <w:trPr>
          <w:trHeight w:val="324"/>
        </w:trPr>
        <w:tc>
          <w:tcPr>
            <w:tcW w:w="568" w:type="dxa"/>
            <w:vMerge w:val="restart"/>
          </w:tcPr>
          <w:p w:rsidR="00AE4A83" w:rsidRPr="001714A5" w:rsidRDefault="00AE4A83" w:rsidP="00AE4A8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</w:rPr>
            </w:pPr>
            <w:r w:rsidRPr="001714A5">
              <w:rPr>
                <w:rFonts w:ascii="PT Astra Serif" w:hAnsi="PT Astra Serif" w:cs="Arial"/>
              </w:rPr>
              <w:t>1.</w:t>
            </w:r>
          </w:p>
        </w:tc>
        <w:tc>
          <w:tcPr>
            <w:tcW w:w="3038" w:type="dxa"/>
            <w:vMerge w:val="restart"/>
          </w:tcPr>
          <w:p w:rsidR="00AE4A83" w:rsidRPr="00904FAF" w:rsidRDefault="00AE4A83" w:rsidP="00904F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</w:rPr>
            </w:pPr>
            <w:r w:rsidRPr="00904FAF">
              <w:rPr>
                <w:rFonts w:ascii="PT Astra Serif" w:hAnsi="PT Astra Serif"/>
              </w:rPr>
              <w:t>«</w:t>
            </w:r>
            <w:r w:rsidRPr="00904FAF">
              <w:rPr>
                <w:rFonts w:ascii="PT Astra Serif" w:hAnsi="PT Astra Serif"/>
                <w:bCs/>
              </w:rPr>
              <w:t>Обеспечение пожарной безопасности</w:t>
            </w:r>
            <w:r w:rsidRPr="00904FAF">
              <w:rPr>
                <w:rFonts w:ascii="PT Astra Serif" w:hAnsi="PT Astra Serif"/>
              </w:rPr>
              <w:t>»</w:t>
            </w:r>
          </w:p>
        </w:tc>
        <w:tc>
          <w:tcPr>
            <w:tcW w:w="1559" w:type="dxa"/>
            <w:vMerge w:val="restart"/>
          </w:tcPr>
          <w:p w:rsidR="00AE4A83" w:rsidRPr="00904FAF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904FAF">
              <w:rPr>
                <w:rFonts w:ascii="PT Astra Serif" w:hAnsi="PT Astra Serif" w:cs="Arial"/>
              </w:rPr>
              <w:t>управление</w:t>
            </w:r>
          </w:p>
        </w:tc>
        <w:tc>
          <w:tcPr>
            <w:tcW w:w="2268" w:type="dxa"/>
          </w:tcPr>
          <w:p w:rsidR="00AE4A83" w:rsidRPr="001714A5" w:rsidRDefault="00AE4A83" w:rsidP="00904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1714A5">
              <w:rPr>
                <w:rFonts w:ascii="PT Astra Serif" w:hAnsi="PT Astra Serif" w:cs="Arial"/>
              </w:rPr>
              <w:t>Всего,</w:t>
            </w:r>
          </w:p>
          <w:p w:rsidR="00AE4A83" w:rsidRPr="001714A5" w:rsidRDefault="00AE4A83" w:rsidP="00904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1714A5">
              <w:rPr>
                <w:rFonts w:ascii="PT Astra Serif" w:hAnsi="PT Astra Serif" w:cs="Arial"/>
              </w:rPr>
              <w:t>в том числе:</w:t>
            </w:r>
          </w:p>
        </w:tc>
        <w:tc>
          <w:tcPr>
            <w:tcW w:w="1418" w:type="dxa"/>
          </w:tcPr>
          <w:p w:rsidR="00AE4A83" w:rsidRPr="001714A5" w:rsidRDefault="00AE4A83" w:rsidP="00904FAF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PT Astra Serif" w:hAnsi="PT Astra Serif" w:cs="Arial"/>
              </w:rPr>
            </w:pPr>
          </w:p>
        </w:tc>
        <w:tc>
          <w:tcPr>
            <w:tcW w:w="911" w:type="dxa"/>
            <w:vAlign w:val="center"/>
          </w:tcPr>
          <w:p w:rsidR="00AE4A83" w:rsidRPr="001714A5" w:rsidRDefault="00AE4A83" w:rsidP="00904FAF">
            <w:pPr>
              <w:widowControl w:val="0"/>
              <w:jc w:val="center"/>
              <w:rPr>
                <w:rFonts w:ascii="PT Astra Serif" w:hAnsi="PT Astra Serif" w:cs="Calibri"/>
                <w:color w:val="000000"/>
              </w:rPr>
            </w:pPr>
            <w:r>
              <w:rPr>
                <w:rFonts w:ascii="PT Astra Serif" w:hAnsi="PT Astra Serif" w:cs="Calibri"/>
                <w:color w:val="000000"/>
              </w:rPr>
              <w:t>950,000</w:t>
            </w:r>
          </w:p>
        </w:tc>
        <w:tc>
          <w:tcPr>
            <w:tcW w:w="911" w:type="dxa"/>
            <w:vAlign w:val="center"/>
          </w:tcPr>
          <w:p w:rsidR="00AE4A83" w:rsidRPr="001714A5" w:rsidRDefault="00AE4A83" w:rsidP="00904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50,000</w:t>
            </w:r>
          </w:p>
        </w:tc>
        <w:tc>
          <w:tcPr>
            <w:tcW w:w="911" w:type="dxa"/>
            <w:vAlign w:val="center"/>
          </w:tcPr>
          <w:p w:rsidR="00AE4A83" w:rsidRPr="001714A5" w:rsidRDefault="00AE4A83" w:rsidP="00904FAF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100,000</w:t>
            </w:r>
          </w:p>
        </w:tc>
        <w:tc>
          <w:tcPr>
            <w:tcW w:w="912" w:type="dxa"/>
            <w:vAlign w:val="center"/>
          </w:tcPr>
          <w:p w:rsidR="00AE4A83" w:rsidRPr="001714A5" w:rsidRDefault="00AE4A83" w:rsidP="00904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100,000</w:t>
            </w:r>
          </w:p>
        </w:tc>
        <w:tc>
          <w:tcPr>
            <w:tcW w:w="911" w:type="dxa"/>
            <w:vAlign w:val="center"/>
          </w:tcPr>
          <w:p w:rsidR="00AE4A83" w:rsidRPr="001714A5" w:rsidRDefault="00AE4A83" w:rsidP="00904FAF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200,000</w:t>
            </w:r>
          </w:p>
        </w:tc>
        <w:tc>
          <w:tcPr>
            <w:tcW w:w="911" w:type="dxa"/>
            <w:vAlign w:val="center"/>
          </w:tcPr>
          <w:p w:rsidR="00AE4A83" w:rsidRPr="001714A5" w:rsidRDefault="00AE4A83" w:rsidP="00904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250,000</w:t>
            </w:r>
          </w:p>
        </w:tc>
        <w:tc>
          <w:tcPr>
            <w:tcW w:w="912" w:type="dxa"/>
            <w:vAlign w:val="center"/>
          </w:tcPr>
          <w:p w:rsidR="00AE4A83" w:rsidRPr="001714A5" w:rsidRDefault="00AE4A83" w:rsidP="00904FAF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250,000</w:t>
            </w:r>
          </w:p>
        </w:tc>
      </w:tr>
      <w:tr w:rsidR="00AE4A83" w:rsidRPr="001714A5" w:rsidTr="00AE4A83">
        <w:tc>
          <w:tcPr>
            <w:tcW w:w="568" w:type="dxa"/>
            <w:vMerge/>
          </w:tcPr>
          <w:p w:rsidR="00AE4A83" w:rsidRPr="001714A5" w:rsidRDefault="00AE4A83" w:rsidP="00AE4A83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PT Astra Serif" w:hAnsi="PT Astra Serif" w:cs="Arial"/>
              </w:rPr>
            </w:pPr>
          </w:p>
        </w:tc>
        <w:tc>
          <w:tcPr>
            <w:tcW w:w="3038" w:type="dxa"/>
            <w:vMerge/>
          </w:tcPr>
          <w:p w:rsidR="00AE4A83" w:rsidRPr="00904FAF" w:rsidRDefault="00AE4A83" w:rsidP="00904F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</w:rPr>
            </w:pPr>
          </w:p>
        </w:tc>
        <w:tc>
          <w:tcPr>
            <w:tcW w:w="1559" w:type="dxa"/>
            <w:vMerge/>
          </w:tcPr>
          <w:p w:rsidR="00AE4A83" w:rsidRPr="00904FAF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2268" w:type="dxa"/>
          </w:tcPr>
          <w:p w:rsidR="00AE4A83" w:rsidRPr="001714A5" w:rsidRDefault="00AE4A83" w:rsidP="00904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1714A5">
              <w:rPr>
                <w:rFonts w:ascii="PT Astra Serif" w:hAnsi="PT Astra Serif" w:cs="Arial"/>
              </w:rPr>
              <w:t>областной бюджет</w:t>
            </w:r>
          </w:p>
        </w:tc>
        <w:tc>
          <w:tcPr>
            <w:tcW w:w="1418" w:type="dxa"/>
          </w:tcPr>
          <w:p w:rsidR="00AE4A83" w:rsidRPr="001714A5" w:rsidRDefault="00AE4A83" w:rsidP="00904FAF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PT Astra Serif" w:hAnsi="PT Astra Serif" w:cs="Arial"/>
              </w:rPr>
            </w:pPr>
          </w:p>
        </w:tc>
        <w:tc>
          <w:tcPr>
            <w:tcW w:w="911" w:type="dxa"/>
            <w:vAlign w:val="center"/>
          </w:tcPr>
          <w:p w:rsidR="00AE4A83" w:rsidRPr="001714A5" w:rsidRDefault="00904FAF" w:rsidP="00904FAF">
            <w:pPr>
              <w:widowControl w:val="0"/>
              <w:jc w:val="center"/>
              <w:rPr>
                <w:rFonts w:ascii="PT Astra Serif" w:hAnsi="PT Astra Serif" w:cs="Calibri"/>
                <w:color w:val="000000"/>
              </w:rPr>
            </w:pPr>
            <w:r>
              <w:rPr>
                <w:rFonts w:ascii="PT Astra Serif" w:hAnsi="PT Astra Serif" w:cs="Calibri"/>
                <w:color w:val="000000"/>
              </w:rPr>
              <w:t>0</w:t>
            </w:r>
            <w:r w:rsidR="00466F4D">
              <w:rPr>
                <w:rFonts w:ascii="PT Astra Serif" w:hAnsi="PT Astra Serif" w:cs="Calibri"/>
                <w:color w:val="000000"/>
              </w:rPr>
              <w:t>,00</w:t>
            </w:r>
          </w:p>
        </w:tc>
        <w:tc>
          <w:tcPr>
            <w:tcW w:w="911" w:type="dxa"/>
            <w:vAlign w:val="center"/>
          </w:tcPr>
          <w:p w:rsidR="00AE4A83" w:rsidRPr="001714A5" w:rsidRDefault="00904FAF" w:rsidP="00904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0</w:t>
            </w:r>
            <w:r w:rsidR="00466F4D">
              <w:rPr>
                <w:rFonts w:ascii="PT Astra Serif" w:hAnsi="PT Astra Serif" w:cs="Arial"/>
              </w:rPr>
              <w:t>,00</w:t>
            </w:r>
          </w:p>
        </w:tc>
        <w:tc>
          <w:tcPr>
            <w:tcW w:w="911" w:type="dxa"/>
            <w:vAlign w:val="center"/>
          </w:tcPr>
          <w:p w:rsidR="00AE4A83" w:rsidRPr="001714A5" w:rsidRDefault="00904FAF" w:rsidP="00904FAF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  <w:r w:rsidR="00466F4D">
              <w:rPr>
                <w:rFonts w:ascii="PT Astra Serif" w:hAnsi="PT Astra Serif"/>
              </w:rPr>
              <w:t>,00</w:t>
            </w:r>
          </w:p>
        </w:tc>
        <w:tc>
          <w:tcPr>
            <w:tcW w:w="912" w:type="dxa"/>
            <w:vAlign w:val="center"/>
          </w:tcPr>
          <w:p w:rsidR="00AE4A83" w:rsidRPr="001714A5" w:rsidRDefault="00904FAF" w:rsidP="00904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0</w:t>
            </w:r>
            <w:r w:rsidR="00466F4D">
              <w:rPr>
                <w:rFonts w:ascii="PT Astra Serif" w:hAnsi="PT Astra Serif" w:cs="Arial"/>
              </w:rPr>
              <w:t>,00</w:t>
            </w:r>
          </w:p>
        </w:tc>
        <w:tc>
          <w:tcPr>
            <w:tcW w:w="911" w:type="dxa"/>
            <w:vAlign w:val="center"/>
          </w:tcPr>
          <w:p w:rsidR="00AE4A83" w:rsidRPr="001714A5" w:rsidRDefault="00904FAF" w:rsidP="00904FAF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  <w:r w:rsidR="00466F4D">
              <w:rPr>
                <w:rFonts w:ascii="PT Astra Serif" w:hAnsi="PT Astra Serif"/>
              </w:rPr>
              <w:t>,00</w:t>
            </w:r>
          </w:p>
        </w:tc>
        <w:tc>
          <w:tcPr>
            <w:tcW w:w="911" w:type="dxa"/>
            <w:vAlign w:val="center"/>
          </w:tcPr>
          <w:p w:rsidR="00AE4A83" w:rsidRPr="001714A5" w:rsidRDefault="00904FAF" w:rsidP="00904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0</w:t>
            </w:r>
            <w:r w:rsidR="00466F4D">
              <w:rPr>
                <w:rFonts w:ascii="PT Astra Serif" w:hAnsi="PT Astra Serif" w:cs="Arial"/>
              </w:rPr>
              <w:t>,00</w:t>
            </w:r>
          </w:p>
        </w:tc>
        <w:tc>
          <w:tcPr>
            <w:tcW w:w="912" w:type="dxa"/>
            <w:vAlign w:val="center"/>
          </w:tcPr>
          <w:p w:rsidR="00AE4A83" w:rsidRPr="001714A5" w:rsidRDefault="00904FAF" w:rsidP="00904FAF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  <w:r w:rsidR="00466F4D">
              <w:rPr>
                <w:rFonts w:ascii="PT Astra Serif" w:hAnsi="PT Astra Serif"/>
              </w:rPr>
              <w:t>,00</w:t>
            </w:r>
          </w:p>
        </w:tc>
      </w:tr>
      <w:tr w:rsidR="00AE4A83" w:rsidRPr="001714A5" w:rsidTr="00AE4A83">
        <w:tc>
          <w:tcPr>
            <w:tcW w:w="568" w:type="dxa"/>
            <w:vMerge/>
          </w:tcPr>
          <w:p w:rsidR="00AE4A83" w:rsidRPr="001714A5" w:rsidRDefault="00AE4A83" w:rsidP="00AE4A83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PT Astra Serif" w:hAnsi="PT Astra Serif" w:cs="Arial"/>
              </w:rPr>
            </w:pPr>
          </w:p>
        </w:tc>
        <w:tc>
          <w:tcPr>
            <w:tcW w:w="3038" w:type="dxa"/>
            <w:vMerge/>
          </w:tcPr>
          <w:p w:rsidR="00AE4A83" w:rsidRPr="00904FAF" w:rsidRDefault="00AE4A83" w:rsidP="00904F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</w:rPr>
            </w:pPr>
          </w:p>
        </w:tc>
        <w:tc>
          <w:tcPr>
            <w:tcW w:w="1559" w:type="dxa"/>
            <w:vMerge/>
          </w:tcPr>
          <w:p w:rsidR="00AE4A83" w:rsidRPr="00904FAF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2268" w:type="dxa"/>
          </w:tcPr>
          <w:p w:rsidR="00AE4A83" w:rsidRPr="001714A5" w:rsidRDefault="00AE4A83" w:rsidP="00904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1714A5">
              <w:rPr>
                <w:rFonts w:ascii="PT Astra Serif" w:hAnsi="PT Astra Serif" w:cs="Arial"/>
              </w:rPr>
              <w:t>местный бюджет</w:t>
            </w:r>
          </w:p>
        </w:tc>
        <w:tc>
          <w:tcPr>
            <w:tcW w:w="1418" w:type="dxa"/>
          </w:tcPr>
          <w:p w:rsidR="00AE4A83" w:rsidRPr="001714A5" w:rsidRDefault="00AE4A83" w:rsidP="00904FAF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PT Astra Serif" w:hAnsi="PT Astra Serif" w:cs="Arial"/>
              </w:rPr>
            </w:pPr>
          </w:p>
        </w:tc>
        <w:tc>
          <w:tcPr>
            <w:tcW w:w="911" w:type="dxa"/>
            <w:vAlign w:val="center"/>
          </w:tcPr>
          <w:p w:rsidR="00AE4A83" w:rsidRPr="001714A5" w:rsidRDefault="00AE4A83" w:rsidP="00904FAF">
            <w:pPr>
              <w:widowControl w:val="0"/>
              <w:jc w:val="center"/>
              <w:rPr>
                <w:rFonts w:ascii="PT Astra Serif" w:hAnsi="PT Astra Serif" w:cs="Calibri"/>
                <w:color w:val="000000"/>
              </w:rPr>
            </w:pPr>
            <w:r>
              <w:rPr>
                <w:rFonts w:ascii="PT Astra Serif" w:hAnsi="PT Astra Serif" w:cs="Calibri"/>
                <w:color w:val="000000"/>
              </w:rPr>
              <w:t>950,000</w:t>
            </w:r>
          </w:p>
        </w:tc>
        <w:tc>
          <w:tcPr>
            <w:tcW w:w="911" w:type="dxa"/>
            <w:vAlign w:val="center"/>
          </w:tcPr>
          <w:p w:rsidR="00AE4A83" w:rsidRPr="001714A5" w:rsidRDefault="00AE4A83" w:rsidP="00904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50,000</w:t>
            </w:r>
          </w:p>
        </w:tc>
        <w:tc>
          <w:tcPr>
            <w:tcW w:w="911" w:type="dxa"/>
            <w:vAlign w:val="center"/>
          </w:tcPr>
          <w:p w:rsidR="00AE4A83" w:rsidRPr="001714A5" w:rsidRDefault="00AE4A83" w:rsidP="00904FAF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100,000</w:t>
            </w:r>
          </w:p>
        </w:tc>
        <w:tc>
          <w:tcPr>
            <w:tcW w:w="912" w:type="dxa"/>
            <w:vAlign w:val="center"/>
          </w:tcPr>
          <w:p w:rsidR="00AE4A83" w:rsidRPr="001714A5" w:rsidRDefault="00AE4A83" w:rsidP="00904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100,000</w:t>
            </w:r>
          </w:p>
        </w:tc>
        <w:tc>
          <w:tcPr>
            <w:tcW w:w="911" w:type="dxa"/>
            <w:vAlign w:val="center"/>
          </w:tcPr>
          <w:p w:rsidR="00AE4A83" w:rsidRPr="001714A5" w:rsidRDefault="00AE4A83" w:rsidP="00904FAF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200,000</w:t>
            </w:r>
          </w:p>
        </w:tc>
        <w:tc>
          <w:tcPr>
            <w:tcW w:w="911" w:type="dxa"/>
            <w:vAlign w:val="center"/>
          </w:tcPr>
          <w:p w:rsidR="00AE4A83" w:rsidRPr="001714A5" w:rsidRDefault="00AE4A83" w:rsidP="00904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250,000</w:t>
            </w:r>
          </w:p>
        </w:tc>
        <w:tc>
          <w:tcPr>
            <w:tcW w:w="912" w:type="dxa"/>
            <w:vAlign w:val="center"/>
          </w:tcPr>
          <w:p w:rsidR="00AE4A83" w:rsidRPr="001714A5" w:rsidRDefault="00AE4A83" w:rsidP="00904FAF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250,000</w:t>
            </w:r>
          </w:p>
        </w:tc>
      </w:tr>
      <w:tr w:rsidR="00AE4A83" w:rsidRPr="001714A5" w:rsidTr="00AE4A83">
        <w:tc>
          <w:tcPr>
            <w:tcW w:w="568" w:type="dxa"/>
            <w:vMerge w:val="restart"/>
          </w:tcPr>
          <w:p w:rsidR="00AE4A83" w:rsidRPr="001714A5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1714A5">
              <w:rPr>
                <w:rFonts w:ascii="PT Astra Serif" w:hAnsi="PT Astra Serif" w:cs="Arial"/>
              </w:rPr>
              <w:t>1.1</w:t>
            </w:r>
          </w:p>
        </w:tc>
        <w:tc>
          <w:tcPr>
            <w:tcW w:w="3038" w:type="dxa"/>
            <w:vMerge w:val="restart"/>
          </w:tcPr>
          <w:p w:rsidR="00AE4A83" w:rsidRPr="00904FAF" w:rsidRDefault="00AE4A83" w:rsidP="00904F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</w:rPr>
            </w:pPr>
            <w:r w:rsidRPr="00904FAF">
              <w:rPr>
                <w:rFonts w:ascii="PT Astra Serif" w:hAnsi="PT Astra Serif" w:cs="Arial"/>
              </w:rPr>
              <w:t>Мероприятия, направленные на</w:t>
            </w:r>
            <w:r w:rsidRPr="00904FAF">
              <w:rPr>
                <w:rFonts w:ascii="PT Astra Serif" w:hAnsi="PT Astra Serif"/>
              </w:rPr>
              <w:t xml:space="preserve"> обеспечение необходимых условий для повышения пожарной безопасности в населённых пунктах</w:t>
            </w:r>
          </w:p>
        </w:tc>
        <w:tc>
          <w:tcPr>
            <w:tcW w:w="1559" w:type="dxa"/>
            <w:vMerge w:val="restart"/>
          </w:tcPr>
          <w:p w:rsidR="00AE4A83" w:rsidRPr="00904FAF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904FAF">
              <w:rPr>
                <w:rFonts w:ascii="PT Astra Serif" w:hAnsi="PT Astra Serif" w:cs="Arial"/>
              </w:rPr>
              <w:t>управление</w:t>
            </w:r>
          </w:p>
        </w:tc>
        <w:tc>
          <w:tcPr>
            <w:tcW w:w="2268" w:type="dxa"/>
          </w:tcPr>
          <w:p w:rsidR="00AE4A83" w:rsidRPr="001714A5" w:rsidRDefault="00AE4A83" w:rsidP="00904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1714A5">
              <w:rPr>
                <w:rFonts w:ascii="PT Astra Serif" w:hAnsi="PT Astra Serif" w:cs="Arial"/>
              </w:rPr>
              <w:t>Всего,</w:t>
            </w:r>
          </w:p>
          <w:p w:rsidR="00AE4A83" w:rsidRPr="001714A5" w:rsidRDefault="00AE4A83" w:rsidP="00904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1714A5">
              <w:rPr>
                <w:rFonts w:ascii="PT Astra Serif" w:hAnsi="PT Astra Serif" w:cs="Arial"/>
              </w:rPr>
              <w:t>в том числе:</w:t>
            </w:r>
          </w:p>
        </w:tc>
        <w:tc>
          <w:tcPr>
            <w:tcW w:w="1418" w:type="dxa"/>
          </w:tcPr>
          <w:p w:rsidR="00AE4A83" w:rsidRPr="001714A5" w:rsidRDefault="00AE4A83" w:rsidP="00904FAF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PT Astra Serif" w:hAnsi="PT Astra Serif" w:cs="Arial"/>
              </w:rPr>
            </w:pPr>
          </w:p>
        </w:tc>
        <w:tc>
          <w:tcPr>
            <w:tcW w:w="911" w:type="dxa"/>
            <w:vAlign w:val="center"/>
          </w:tcPr>
          <w:p w:rsidR="00AE4A83" w:rsidRPr="001714A5" w:rsidRDefault="00AE4A83" w:rsidP="00904FAF">
            <w:pPr>
              <w:widowControl w:val="0"/>
              <w:jc w:val="center"/>
              <w:rPr>
                <w:rFonts w:ascii="PT Astra Serif" w:hAnsi="PT Astra Serif" w:cs="Calibri"/>
                <w:color w:val="000000"/>
              </w:rPr>
            </w:pPr>
            <w:r>
              <w:rPr>
                <w:rFonts w:ascii="PT Astra Serif" w:hAnsi="PT Astra Serif" w:cs="Calibri"/>
                <w:color w:val="000000"/>
              </w:rPr>
              <w:t>950,000</w:t>
            </w:r>
          </w:p>
        </w:tc>
        <w:tc>
          <w:tcPr>
            <w:tcW w:w="911" w:type="dxa"/>
            <w:vAlign w:val="center"/>
          </w:tcPr>
          <w:p w:rsidR="00AE4A83" w:rsidRPr="001714A5" w:rsidRDefault="00AE4A83" w:rsidP="00904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50,000</w:t>
            </w:r>
          </w:p>
        </w:tc>
        <w:tc>
          <w:tcPr>
            <w:tcW w:w="911" w:type="dxa"/>
            <w:vAlign w:val="center"/>
          </w:tcPr>
          <w:p w:rsidR="00AE4A83" w:rsidRPr="001714A5" w:rsidRDefault="00AE4A83" w:rsidP="00904FAF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100,000</w:t>
            </w:r>
          </w:p>
        </w:tc>
        <w:tc>
          <w:tcPr>
            <w:tcW w:w="912" w:type="dxa"/>
            <w:vAlign w:val="center"/>
          </w:tcPr>
          <w:p w:rsidR="00AE4A83" w:rsidRPr="001714A5" w:rsidRDefault="00AE4A83" w:rsidP="00904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100,000</w:t>
            </w:r>
          </w:p>
        </w:tc>
        <w:tc>
          <w:tcPr>
            <w:tcW w:w="911" w:type="dxa"/>
            <w:vAlign w:val="center"/>
          </w:tcPr>
          <w:p w:rsidR="00AE4A83" w:rsidRPr="001714A5" w:rsidRDefault="00AE4A83" w:rsidP="00904FAF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200,000</w:t>
            </w:r>
          </w:p>
        </w:tc>
        <w:tc>
          <w:tcPr>
            <w:tcW w:w="911" w:type="dxa"/>
            <w:vAlign w:val="center"/>
          </w:tcPr>
          <w:p w:rsidR="00AE4A83" w:rsidRPr="001714A5" w:rsidRDefault="00AE4A83" w:rsidP="00904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250,000</w:t>
            </w:r>
          </w:p>
        </w:tc>
        <w:tc>
          <w:tcPr>
            <w:tcW w:w="912" w:type="dxa"/>
            <w:vAlign w:val="center"/>
          </w:tcPr>
          <w:p w:rsidR="00AE4A83" w:rsidRPr="001714A5" w:rsidRDefault="00AE4A83" w:rsidP="00904FAF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250,000</w:t>
            </w:r>
          </w:p>
        </w:tc>
      </w:tr>
      <w:tr w:rsidR="00AE4A83" w:rsidRPr="001714A5" w:rsidTr="00AE4A83">
        <w:tc>
          <w:tcPr>
            <w:tcW w:w="568" w:type="dxa"/>
            <w:vMerge/>
          </w:tcPr>
          <w:p w:rsidR="00AE4A83" w:rsidRPr="001714A5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3038" w:type="dxa"/>
            <w:vMerge/>
          </w:tcPr>
          <w:p w:rsidR="00AE4A83" w:rsidRPr="001714A5" w:rsidRDefault="00AE4A83" w:rsidP="00AE4A8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  <w:tc>
          <w:tcPr>
            <w:tcW w:w="1559" w:type="dxa"/>
            <w:vMerge/>
          </w:tcPr>
          <w:p w:rsidR="00AE4A83" w:rsidRPr="001714A5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68" w:type="dxa"/>
          </w:tcPr>
          <w:p w:rsidR="00AE4A83" w:rsidRPr="001714A5" w:rsidRDefault="00AE4A83" w:rsidP="00904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1714A5">
              <w:rPr>
                <w:rFonts w:ascii="PT Astra Serif" w:hAnsi="PT Astra Serif" w:cs="Arial"/>
              </w:rPr>
              <w:t>областной бюджет</w:t>
            </w:r>
          </w:p>
        </w:tc>
        <w:tc>
          <w:tcPr>
            <w:tcW w:w="1418" w:type="dxa"/>
          </w:tcPr>
          <w:p w:rsidR="00AE4A83" w:rsidRPr="001714A5" w:rsidRDefault="00AE4A83" w:rsidP="00904FAF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PT Astra Serif" w:hAnsi="PT Astra Serif" w:cs="Arial"/>
              </w:rPr>
            </w:pPr>
          </w:p>
        </w:tc>
        <w:tc>
          <w:tcPr>
            <w:tcW w:w="911" w:type="dxa"/>
            <w:vAlign w:val="center"/>
          </w:tcPr>
          <w:p w:rsidR="00AE4A83" w:rsidRPr="001714A5" w:rsidRDefault="00904FAF" w:rsidP="00904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0</w:t>
            </w:r>
            <w:r w:rsidR="00466F4D">
              <w:rPr>
                <w:rFonts w:ascii="PT Astra Serif" w:hAnsi="PT Astra Serif" w:cs="Arial"/>
              </w:rPr>
              <w:t>,00</w:t>
            </w:r>
          </w:p>
        </w:tc>
        <w:tc>
          <w:tcPr>
            <w:tcW w:w="911" w:type="dxa"/>
            <w:vAlign w:val="center"/>
          </w:tcPr>
          <w:p w:rsidR="00AE4A83" w:rsidRPr="001714A5" w:rsidRDefault="00904FAF" w:rsidP="00904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0</w:t>
            </w:r>
            <w:r w:rsidR="00466F4D">
              <w:rPr>
                <w:rFonts w:ascii="PT Astra Serif" w:hAnsi="PT Astra Serif" w:cs="Arial"/>
              </w:rPr>
              <w:t>,00</w:t>
            </w:r>
          </w:p>
        </w:tc>
        <w:tc>
          <w:tcPr>
            <w:tcW w:w="911" w:type="dxa"/>
            <w:vAlign w:val="center"/>
          </w:tcPr>
          <w:p w:rsidR="00AE4A83" w:rsidRPr="001714A5" w:rsidRDefault="00904FAF" w:rsidP="00904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0</w:t>
            </w:r>
            <w:r w:rsidR="00466F4D">
              <w:rPr>
                <w:rFonts w:ascii="PT Astra Serif" w:hAnsi="PT Astra Serif" w:cs="Arial"/>
              </w:rPr>
              <w:t>,00</w:t>
            </w:r>
          </w:p>
        </w:tc>
        <w:tc>
          <w:tcPr>
            <w:tcW w:w="912" w:type="dxa"/>
            <w:vAlign w:val="center"/>
          </w:tcPr>
          <w:p w:rsidR="00AE4A83" w:rsidRPr="001714A5" w:rsidRDefault="00904FAF" w:rsidP="00904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0</w:t>
            </w:r>
            <w:r w:rsidR="00466F4D">
              <w:rPr>
                <w:rFonts w:ascii="PT Astra Serif" w:hAnsi="PT Astra Serif" w:cs="Arial"/>
              </w:rPr>
              <w:t>,00</w:t>
            </w:r>
          </w:p>
        </w:tc>
        <w:tc>
          <w:tcPr>
            <w:tcW w:w="911" w:type="dxa"/>
            <w:vAlign w:val="center"/>
          </w:tcPr>
          <w:p w:rsidR="00AE4A83" w:rsidRPr="001714A5" w:rsidRDefault="00904FAF" w:rsidP="00904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0</w:t>
            </w:r>
            <w:r w:rsidR="00466F4D">
              <w:rPr>
                <w:rFonts w:ascii="PT Astra Serif" w:hAnsi="PT Astra Serif" w:cs="Arial"/>
              </w:rPr>
              <w:t>,00</w:t>
            </w:r>
          </w:p>
        </w:tc>
        <w:tc>
          <w:tcPr>
            <w:tcW w:w="911" w:type="dxa"/>
            <w:vAlign w:val="center"/>
          </w:tcPr>
          <w:p w:rsidR="00AE4A83" w:rsidRPr="001714A5" w:rsidRDefault="00904FAF" w:rsidP="00904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0</w:t>
            </w:r>
            <w:r w:rsidR="00466F4D">
              <w:rPr>
                <w:rFonts w:ascii="PT Astra Serif" w:hAnsi="PT Astra Serif" w:cs="Arial"/>
              </w:rPr>
              <w:t>,00</w:t>
            </w:r>
          </w:p>
        </w:tc>
        <w:tc>
          <w:tcPr>
            <w:tcW w:w="912" w:type="dxa"/>
            <w:vAlign w:val="center"/>
          </w:tcPr>
          <w:p w:rsidR="00AE4A83" w:rsidRPr="001714A5" w:rsidRDefault="00904FAF" w:rsidP="00904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0</w:t>
            </w:r>
            <w:r w:rsidR="00466F4D">
              <w:rPr>
                <w:rFonts w:ascii="PT Astra Serif" w:hAnsi="PT Astra Serif" w:cs="Arial"/>
              </w:rPr>
              <w:t>,00</w:t>
            </w:r>
          </w:p>
        </w:tc>
      </w:tr>
      <w:tr w:rsidR="00AE4A83" w:rsidRPr="001714A5" w:rsidTr="00AE4A83">
        <w:tc>
          <w:tcPr>
            <w:tcW w:w="568" w:type="dxa"/>
            <w:vMerge/>
          </w:tcPr>
          <w:p w:rsidR="00AE4A83" w:rsidRPr="001714A5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3038" w:type="dxa"/>
            <w:vMerge/>
          </w:tcPr>
          <w:p w:rsidR="00AE4A83" w:rsidRPr="001714A5" w:rsidRDefault="00AE4A83" w:rsidP="00AE4A8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  <w:tc>
          <w:tcPr>
            <w:tcW w:w="1559" w:type="dxa"/>
            <w:vMerge/>
          </w:tcPr>
          <w:p w:rsidR="00AE4A83" w:rsidRPr="001714A5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68" w:type="dxa"/>
          </w:tcPr>
          <w:p w:rsidR="00AE4A83" w:rsidRPr="001714A5" w:rsidRDefault="00AE4A83" w:rsidP="00904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1714A5">
              <w:rPr>
                <w:rFonts w:ascii="PT Astra Serif" w:hAnsi="PT Astra Serif" w:cs="Arial"/>
              </w:rPr>
              <w:t>местный бюджет</w:t>
            </w:r>
          </w:p>
        </w:tc>
        <w:tc>
          <w:tcPr>
            <w:tcW w:w="1418" w:type="dxa"/>
          </w:tcPr>
          <w:p w:rsidR="00AE4A83" w:rsidRPr="001714A5" w:rsidRDefault="00AE4A83" w:rsidP="00904FAF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74 4 04 24700</w:t>
            </w:r>
          </w:p>
        </w:tc>
        <w:tc>
          <w:tcPr>
            <w:tcW w:w="911" w:type="dxa"/>
            <w:vAlign w:val="center"/>
          </w:tcPr>
          <w:p w:rsidR="00AE4A83" w:rsidRPr="001714A5" w:rsidRDefault="00AE4A83" w:rsidP="00904FAF">
            <w:pPr>
              <w:widowControl w:val="0"/>
              <w:jc w:val="center"/>
              <w:rPr>
                <w:rFonts w:ascii="PT Astra Serif" w:hAnsi="PT Astra Serif" w:cs="Calibri"/>
                <w:color w:val="000000"/>
              </w:rPr>
            </w:pPr>
            <w:r>
              <w:rPr>
                <w:rFonts w:ascii="PT Astra Serif" w:hAnsi="PT Astra Serif" w:cs="Calibri"/>
                <w:color w:val="000000"/>
              </w:rPr>
              <w:t>950,000</w:t>
            </w:r>
          </w:p>
        </w:tc>
        <w:tc>
          <w:tcPr>
            <w:tcW w:w="911" w:type="dxa"/>
            <w:vAlign w:val="center"/>
          </w:tcPr>
          <w:p w:rsidR="00AE4A83" w:rsidRPr="001714A5" w:rsidRDefault="00AE4A83" w:rsidP="00904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50,000</w:t>
            </w:r>
          </w:p>
        </w:tc>
        <w:tc>
          <w:tcPr>
            <w:tcW w:w="911" w:type="dxa"/>
            <w:vAlign w:val="center"/>
          </w:tcPr>
          <w:p w:rsidR="00AE4A83" w:rsidRPr="001714A5" w:rsidRDefault="00AE4A83" w:rsidP="00904FAF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100,000</w:t>
            </w:r>
          </w:p>
        </w:tc>
        <w:tc>
          <w:tcPr>
            <w:tcW w:w="912" w:type="dxa"/>
            <w:vAlign w:val="center"/>
          </w:tcPr>
          <w:p w:rsidR="00AE4A83" w:rsidRPr="001714A5" w:rsidRDefault="00AE4A83" w:rsidP="00904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100,000</w:t>
            </w:r>
          </w:p>
        </w:tc>
        <w:tc>
          <w:tcPr>
            <w:tcW w:w="911" w:type="dxa"/>
            <w:vAlign w:val="center"/>
          </w:tcPr>
          <w:p w:rsidR="00AE4A83" w:rsidRPr="001714A5" w:rsidRDefault="00AE4A83" w:rsidP="00904FAF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200,000</w:t>
            </w:r>
          </w:p>
        </w:tc>
        <w:tc>
          <w:tcPr>
            <w:tcW w:w="911" w:type="dxa"/>
            <w:vAlign w:val="center"/>
          </w:tcPr>
          <w:p w:rsidR="00AE4A83" w:rsidRPr="001714A5" w:rsidRDefault="00AE4A83" w:rsidP="00904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250,000</w:t>
            </w:r>
          </w:p>
        </w:tc>
        <w:tc>
          <w:tcPr>
            <w:tcW w:w="912" w:type="dxa"/>
            <w:vAlign w:val="center"/>
          </w:tcPr>
          <w:p w:rsidR="00AE4A83" w:rsidRPr="001714A5" w:rsidRDefault="00AE4A83" w:rsidP="00904FAF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250,000</w:t>
            </w:r>
          </w:p>
        </w:tc>
      </w:tr>
    </w:tbl>
    <w:p w:rsidR="00AE4A83" w:rsidRPr="00904FAF" w:rsidRDefault="00AE4A83" w:rsidP="00904FAF">
      <w:pPr>
        <w:widowControl w:val="0"/>
        <w:autoSpaceDE w:val="0"/>
        <w:autoSpaceDN w:val="0"/>
        <w:adjustRightInd w:val="0"/>
        <w:outlineLvl w:val="2"/>
        <w:rPr>
          <w:rFonts w:ascii="PT Astra Serif" w:hAnsi="PT Astra Serif" w:cs="Arial"/>
          <w:sz w:val="18"/>
          <w:szCs w:val="18"/>
        </w:rPr>
      </w:pPr>
    </w:p>
    <w:p w:rsidR="00AE4A83" w:rsidRPr="001714A5" w:rsidRDefault="00AE4A83" w:rsidP="00AE4A83">
      <w:pPr>
        <w:widowControl w:val="0"/>
        <w:autoSpaceDE w:val="0"/>
        <w:autoSpaceDN w:val="0"/>
        <w:adjustRightInd w:val="0"/>
        <w:ind w:firstLine="540"/>
        <w:jc w:val="center"/>
        <w:outlineLvl w:val="2"/>
        <w:rPr>
          <w:rFonts w:ascii="Arial" w:hAnsi="Arial" w:cs="Arial"/>
        </w:rPr>
      </w:pPr>
      <w:r w:rsidRPr="001714A5">
        <w:rPr>
          <w:rFonts w:ascii="PT Astra Serif" w:hAnsi="PT Astra Serif" w:cs="Arial"/>
          <w:sz w:val="24"/>
          <w:szCs w:val="24"/>
        </w:rPr>
        <w:t xml:space="preserve"> 5. План реализации комплекса процессных мероприятий в </w:t>
      </w:r>
      <w:r w:rsidRPr="001714A5">
        <w:rPr>
          <w:rFonts w:ascii="PT Astra Serif" w:hAnsi="PT Astra Serif" w:cs="Arial"/>
          <w:sz w:val="24"/>
          <w:szCs w:val="24"/>
          <w:u w:val="single"/>
        </w:rPr>
        <w:t>2025</w:t>
      </w:r>
      <w:r w:rsidRPr="001714A5">
        <w:rPr>
          <w:rFonts w:ascii="PT Astra Serif" w:hAnsi="PT Astra Serif" w:cs="Arial"/>
          <w:sz w:val="24"/>
          <w:szCs w:val="24"/>
        </w:rPr>
        <w:t xml:space="preserve"> году</w:t>
      </w: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4457"/>
        <w:gridCol w:w="2126"/>
        <w:gridCol w:w="2268"/>
        <w:gridCol w:w="3402"/>
        <w:gridCol w:w="2410"/>
      </w:tblGrid>
      <w:tr w:rsidR="00AE4A83" w:rsidRPr="001714A5" w:rsidTr="00904FAF">
        <w:tc>
          <w:tcPr>
            <w:tcW w:w="567" w:type="dxa"/>
            <w:vAlign w:val="center"/>
          </w:tcPr>
          <w:p w:rsidR="00AE4A83" w:rsidRPr="00904FAF" w:rsidRDefault="00AE4A83" w:rsidP="00AE4A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PT Astra Serif" w:hAnsi="PT Astra Serif" w:cs="Arial"/>
              </w:rPr>
            </w:pPr>
            <w:r w:rsidRPr="00904FAF">
              <w:rPr>
                <w:rFonts w:ascii="PT Astra Serif" w:hAnsi="PT Astra Serif" w:cs="Arial"/>
              </w:rPr>
              <w:t xml:space="preserve">№№ </w:t>
            </w:r>
            <w:proofErr w:type="gramStart"/>
            <w:r w:rsidRPr="00904FAF">
              <w:rPr>
                <w:rFonts w:ascii="PT Astra Serif" w:hAnsi="PT Astra Serif" w:cs="Arial"/>
              </w:rPr>
              <w:t>п</w:t>
            </w:r>
            <w:proofErr w:type="gramEnd"/>
            <w:r w:rsidRPr="00904FAF">
              <w:rPr>
                <w:rFonts w:ascii="PT Astra Serif" w:hAnsi="PT Astra Serif" w:cs="Arial"/>
              </w:rPr>
              <w:t>/п</w:t>
            </w:r>
          </w:p>
        </w:tc>
        <w:tc>
          <w:tcPr>
            <w:tcW w:w="4457" w:type="dxa"/>
            <w:vAlign w:val="center"/>
          </w:tcPr>
          <w:p w:rsidR="00AE4A83" w:rsidRPr="00904FAF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904FAF">
              <w:rPr>
                <w:rFonts w:ascii="PT Astra Serif" w:hAnsi="PT Astra Serif" w:cs="Arial"/>
              </w:rPr>
              <w:t>Задача, мероприятие (результат)/контрольная точка</w:t>
            </w:r>
          </w:p>
        </w:tc>
        <w:tc>
          <w:tcPr>
            <w:tcW w:w="2126" w:type="dxa"/>
            <w:vAlign w:val="center"/>
          </w:tcPr>
          <w:p w:rsidR="00AE4A83" w:rsidRPr="00904FAF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904FAF">
              <w:rPr>
                <w:rFonts w:ascii="PT Astra Serif" w:hAnsi="PT Astra Serif" w:cs="Arial"/>
              </w:rPr>
              <w:t>Дата наступления контрольной точки</w:t>
            </w:r>
          </w:p>
        </w:tc>
        <w:tc>
          <w:tcPr>
            <w:tcW w:w="2268" w:type="dxa"/>
            <w:vAlign w:val="center"/>
          </w:tcPr>
          <w:p w:rsidR="00AE4A83" w:rsidRPr="00904FAF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904FAF">
              <w:rPr>
                <w:rFonts w:ascii="PT Astra Serif" w:hAnsi="PT Astra Serif" w:cs="Arial"/>
              </w:rPr>
              <w:t>Ответственный исполнитель</w:t>
            </w:r>
          </w:p>
        </w:tc>
        <w:tc>
          <w:tcPr>
            <w:tcW w:w="3402" w:type="dxa"/>
            <w:vAlign w:val="center"/>
          </w:tcPr>
          <w:p w:rsidR="00AE4A83" w:rsidRPr="00904FAF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904FAF">
              <w:rPr>
                <w:rFonts w:ascii="PT Astra Serif" w:hAnsi="PT Astra Serif" w:cs="Arial"/>
              </w:rPr>
              <w:t>Документ</w:t>
            </w:r>
          </w:p>
        </w:tc>
        <w:tc>
          <w:tcPr>
            <w:tcW w:w="2410" w:type="dxa"/>
            <w:vAlign w:val="center"/>
          </w:tcPr>
          <w:p w:rsidR="00AE4A83" w:rsidRPr="00904FAF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904FAF">
              <w:rPr>
                <w:rFonts w:ascii="PT Astra Serif" w:hAnsi="PT Astra Serif" w:cs="Arial"/>
              </w:rPr>
              <w:t>Информационная система (источник данных)</w:t>
            </w:r>
          </w:p>
        </w:tc>
      </w:tr>
      <w:tr w:rsidR="00AE4A83" w:rsidRPr="001714A5" w:rsidTr="00AE4A83">
        <w:tc>
          <w:tcPr>
            <w:tcW w:w="15230" w:type="dxa"/>
            <w:gridSpan w:val="6"/>
          </w:tcPr>
          <w:p w:rsidR="00AE4A83" w:rsidRPr="00904FAF" w:rsidRDefault="00AE4A83" w:rsidP="00AE4A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PT Astra Serif" w:hAnsi="PT Astra Serif" w:cs="Arial"/>
                <w:highlight w:val="yellow"/>
              </w:rPr>
            </w:pPr>
            <w:r w:rsidRPr="00904FAF">
              <w:rPr>
                <w:rFonts w:ascii="PT Astra Serif" w:hAnsi="PT Astra Serif" w:cs="Arial"/>
              </w:rPr>
              <w:t>«</w:t>
            </w:r>
            <w:r w:rsidRPr="00904FAF">
              <w:rPr>
                <w:rFonts w:ascii="PT Astra Serif" w:hAnsi="PT Astra Serif"/>
              </w:rPr>
              <w:t>Рациональное использование энергетических ресурсов</w:t>
            </w:r>
            <w:r w:rsidRPr="00904FAF">
              <w:rPr>
                <w:rFonts w:ascii="PT Astra Serif" w:hAnsi="PT Astra Serif" w:cs="Arial"/>
              </w:rPr>
              <w:t xml:space="preserve">»  </w:t>
            </w:r>
          </w:p>
        </w:tc>
      </w:tr>
      <w:tr w:rsidR="00AE4A83" w:rsidRPr="001714A5" w:rsidTr="00904FAF">
        <w:tc>
          <w:tcPr>
            <w:tcW w:w="567" w:type="dxa"/>
          </w:tcPr>
          <w:p w:rsidR="00AE4A83" w:rsidRPr="00904FAF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904FAF">
              <w:rPr>
                <w:rFonts w:ascii="PT Astra Serif" w:hAnsi="PT Astra Serif" w:cs="Arial"/>
              </w:rPr>
              <w:t>1</w:t>
            </w:r>
          </w:p>
        </w:tc>
        <w:tc>
          <w:tcPr>
            <w:tcW w:w="4457" w:type="dxa"/>
          </w:tcPr>
          <w:p w:rsidR="00AE4A83" w:rsidRPr="00904FAF" w:rsidRDefault="00AE4A83" w:rsidP="00AE4A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</w:rPr>
            </w:pPr>
            <w:r w:rsidRPr="00904FAF">
              <w:rPr>
                <w:rFonts w:ascii="PT Astra Serif" w:hAnsi="PT Astra Serif" w:cs="Arial"/>
              </w:rPr>
              <w:t>Утверждены (одобрены, сформированы) документы необходимые для выполнения работ</w:t>
            </w:r>
          </w:p>
        </w:tc>
        <w:tc>
          <w:tcPr>
            <w:tcW w:w="2126" w:type="dxa"/>
          </w:tcPr>
          <w:p w:rsidR="00AE4A83" w:rsidRPr="00904FAF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904FAF">
              <w:rPr>
                <w:rFonts w:ascii="PT Astra Serif" w:hAnsi="PT Astra Serif" w:cs="Arial"/>
              </w:rPr>
              <w:t>до 30.04.</w:t>
            </w:r>
            <w:r w:rsidR="004A1B00">
              <w:rPr>
                <w:rFonts w:ascii="PT Astra Serif" w:hAnsi="PT Astra Serif" w:cs="Arial"/>
              </w:rPr>
              <w:t>20</w:t>
            </w:r>
            <w:r w:rsidRPr="00904FAF">
              <w:rPr>
                <w:rFonts w:ascii="PT Astra Serif" w:hAnsi="PT Astra Serif" w:cs="Arial"/>
              </w:rPr>
              <w:t>25</w:t>
            </w:r>
          </w:p>
        </w:tc>
        <w:tc>
          <w:tcPr>
            <w:tcW w:w="2268" w:type="dxa"/>
          </w:tcPr>
          <w:p w:rsidR="00AE4A83" w:rsidRPr="00904FAF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904FAF">
              <w:rPr>
                <w:rFonts w:ascii="PT Astra Serif" w:hAnsi="PT Astra Serif" w:cs="Arial"/>
              </w:rPr>
              <w:t>управление</w:t>
            </w:r>
          </w:p>
        </w:tc>
        <w:tc>
          <w:tcPr>
            <w:tcW w:w="3402" w:type="dxa"/>
          </w:tcPr>
          <w:p w:rsidR="00AE4A83" w:rsidRPr="00904FAF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904FAF">
              <w:rPr>
                <w:rFonts w:ascii="PT Astra Serif" w:hAnsi="PT Astra Serif" w:cs="Arial"/>
              </w:rPr>
              <w:t>Определён перечень объектов</w:t>
            </w:r>
          </w:p>
        </w:tc>
        <w:tc>
          <w:tcPr>
            <w:tcW w:w="2410" w:type="dxa"/>
          </w:tcPr>
          <w:p w:rsidR="00AE4A83" w:rsidRPr="00904FAF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</w:p>
        </w:tc>
      </w:tr>
      <w:tr w:rsidR="00AE4A83" w:rsidRPr="001714A5" w:rsidTr="00904FAF">
        <w:tc>
          <w:tcPr>
            <w:tcW w:w="567" w:type="dxa"/>
          </w:tcPr>
          <w:p w:rsidR="00AE4A83" w:rsidRPr="00904FAF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904FAF">
              <w:rPr>
                <w:rFonts w:ascii="PT Astra Serif" w:hAnsi="PT Astra Serif" w:cs="Arial"/>
              </w:rPr>
              <w:t>2</w:t>
            </w:r>
          </w:p>
        </w:tc>
        <w:tc>
          <w:tcPr>
            <w:tcW w:w="4457" w:type="dxa"/>
          </w:tcPr>
          <w:p w:rsidR="00AE4A83" w:rsidRPr="00904FAF" w:rsidRDefault="00AE4A83" w:rsidP="00AE4A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</w:rPr>
            </w:pPr>
            <w:r w:rsidRPr="00904FAF">
              <w:rPr>
                <w:rFonts w:ascii="PT Astra Serif" w:hAnsi="PT Astra Serif" w:cs="Arial"/>
              </w:rPr>
              <w:t>Заключены муниципальные контракты на выполнение работ</w:t>
            </w:r>
          </w:p>
        </w:tc>
        <w:tc>
          <w:tcPr>
            <w:tcW w:w="2126" w:type="dxa"/>
          </w:tcPr>
          <w:p w:rsidR="00AE4A83" w:rsidRPr="00904FAF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904FAF">
              <w:rPr>
                <w:rFonts w:ascii="PT Astra Serif" w:hAnsi="PT Astra Serif" w:cs="Arial"/>
              </w:rPr>
              <w:t>до 30.06.</w:t>
            </w:r>
            <w:r w:rsidR="004A1B00">
              <w:rPr>
                <w:rFonts w:ascii="PT Astra Serif" w:hAnsi="PT Astra Serif" w:cs="Arial"/>
              </w:rPr>
              <w:t>20</w:t>
            </w:r>
            <w:r w:rsidRPr="00904FAF">
              <w:rPr>
                <w:rFonts w:ascii="PT Astra Serif" w:hAnsi="PT Astra Serif" w:cs="Arial"/>
              </w:rPr>
              <w:t>25</w:t>
            </w:r>
          </w:p>
        </w:tc>
        <w:tc>
          <w:tcPr>
            <w:tcW w:w="2268" w:type="dxa"/>
          </w:tcPr>
          <w:p w:rsidR="00AE4A83" w:rsidRPr="00904FAF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904FAF">
              <w:rPr>
                <w:rFonts w:ascii="PT Astra Serif" w:hAnsi="PT Astra Serif" w:cs="Arial"/>
              </w:rPr>
              <w:t>управление</w:t>
            </w:r>
          </w:p>
        </w:tc>
        <w:tc>
          <w:tcPr>
            <w:tcW w:w="3402" w:type="dxa"/>
          </w:tcPr>
          <w:p w:rsidR="00AE4A83" w:rsidRPr="00904FAF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904FAF">
              <w:rPr>
                <w:rFonts w:ascii="PT Astra Serif" w:hAnsi="PT Astra Serif" w:cs="Arial"/>
              </w:rPr>
              <w:t>Муниципальный контракт</w:t>
            </w:r>
          </w:p>
        </w:tc>
        <w:tc>
          <w:tcPr>
            <w:tcW w:w="2410" w:type="dxa"/>
          </w:tcPr>
          <w:p w:rsidR="00AE4A83" w:rsidRPr="00904FAF" w:rsidRDefault="00AE4A83" w:rsidP="00AE4A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PT Astra Serif" w:hAnsi="PT Astra Serif" w:cs="Arial"/>
              </w:rPr>
            </w:pPr>
          </w:p>
        </w:tc>
      </w:tr>
      <w:tr w:rsidR="00AE4A83" w:rsidRPr="001714A5" w:rsidTr="00904FAF">
        <w:tc>
          <w:tcPr>
            <w:tcW w:w="567" w:type="dxa"/>
          </w:tcPr>
          <w:p w:rsidR="00AE4A83" w:rsidRPr="00904FAF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904FAF">
              <w:rPr>
                <w:rFonts w:ascii="PT Astra Serif" w:hAnsi="PT Astra Serif" w:cs="Arial"/>
              </w:rPr>
              <w:t>3</w:t>
            </w:r>
          </w:p>
        </w:tc>
        <w:tc>
          <w:tcPr>
            <w:tcW w:w="4457" w:type="dxa"/>
          </w:tcPr>
          <w:p w:rsidR="00AE4A83" w:rsidRPr="00904FAF" w:rsidRDefault="00AE4A83" w:rsidP="00AE4A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</w:rPr>
            </w:pPr>
            <w:r w:rsidRPr="00904FAF">
              <w:rPr>
                <w:rFonts w:ascii="PT Astra Serif" w:hAnsi="PT Astra Serif" w:cs="Arial"/>
              </w:rPr>
              <w:t>Произведена приёмка выполненных работ</w:t>
            </w:r>
          </w:p>
        </w:tc>
        <w:tc>
          <w:tcPr>
            <w:tcW w:w="2126" w:type="dxa"/>
          </w:tcPr>
          <w:p w:rsidR="00AE4A83" w:rsidRPr="00904FAF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904FAF">
              <w:rPr>
                <w:rFonts w:ascii="PT Astra Serif" w:hAnsi="PT Astra Serif" w:cs="Arial"/>
              </w:rPr>
              <w:t>до 30.10.</w:t>
            </w:r>
            <w:r w:rsidR="004A1B00">
              <w:rPr>
                <w:rFonts w:ascii="PT Astra Serif" w:hAnsi="PT Astra Serif" w:cs="Arial"/>
              </w:rPr>
              <w:t>20</w:t>
            </w:r>
            <w:r w:rsidRPr="00904FAF">
              <w:rPr>
                <w:rFonts w:ascii="PT Astra Serif" w:hAnsi="PT Astra Serif" w:cs="Arial"/>
              </w:rPr>
              <w:t>25</w:t>
            </w:r>
          </w:p>
        </w:tc>
        <w:tc>
          <w:tcPr>
            <w:tcW w:w="2268" w:type="dxa"/>
          </w:tcPr>
          <w:p w:rsidR="00AE4A83" w:rsidRPr="00904FAF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904FAF">
              <w:rPr>
                <w:rFonts w:ascii="PT Astra Serif" w:hAnsi="PT Astra Serif" w:cs="Arial"/>
              </w:rPr>
              <w:t>управление</w:t>
            </w:r>
          </w:p>
        </w:tc>
        <w:tc>
          <w:tcPr>
            <w:tcW w:w="3402" w:type="dxa"/>
          </w:tcPr>
          <w:p w:rsidR="00AE4A83" w:rsidRPr="00904FAF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904FAF">
              <w:rPr>
                <w:rFonts w:ascii="PT Astra Serif" w:hAnsi="PT Astra Serif" w:cs="Arial"/>
              </w:rPr>
              <w:t>Акт выполненных работ</w:t>
            </w:r>
          </w:p>
        </w:tc>
        <w:tc>
          <w:tcPr>
            <w:tcW w:w="2410" w:type="dxa"/>
          </w:tcPr>
          <w:p w:rsidR="00AE4A83" w:rsidRPr="00904FAF" w:rsidRDefault="00AE4A83" w:rsidP="00AE4A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PT Astra Serif" w:hAnsi="PT Astra Serif" w:cs="Arial"/>
              </w:rPr>
            </w:pPr>
          </w:p>
        </w:tc>
      </w:tr>
    </w:tbl>
    <w:p w:rsidR="00AE4A83" w:rsidRPr="00904FAF" w:rsidRDefault="00904FAF" w:rsidP="00904FA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</w:t>
      </w:r>
    </w:p>
    <w:p w:rsidR="00AE4A83" w:rsidRPr="00C5753B" w:rsidRDefault="00AE4A83" w:rsidP="00AE4A83">
      <w:pPr>
        <w:widowControl w:val="0"/>
        <w:autoSpaceDE w:val="0"/>
        <w:autoSpaceDN w:val="0"/>
        <w:adjustRightInd w:val="0"/>
        <w:ind w:firstLine="720"/>
        <w:jc w:val="right"/>
        <w:outlineLvl w:val="1"/>
        <w:rPr>
          <w:rFonts w:ascii="PT Astra Serif" w:hAnsi="PT Astra Serif" w:cs="Arial"/>
          <w:sz w:val="28"/>
          <w:szCs w:val="28"/>
        </w:rPr>
      </w:pPr>
      <w:r w:rsidRPr="00C5753B">
        <w:rPr>
          <w:rFonts w:ascii="PT Astra Serif" w:hAnsi="PT Astra Serif" w:cs="Arial"/>
          <w:sz w:val="28"/>
          <w:szCs w:val="28"/>
        </w:rPr>
        <w:lastRenderedPageBreak/>
        <w:t>Приложение № 10</w:t>
      </w:r>
    </w:p>
    <w:p w:rsidR="00AE4A83" w:rsidRPr="00C5753B" w:rsidRDefault="00AE4A83" w:rsidP="00AE4A83">
      <w:pPr>
        <w:widowControl w:val="0"/>
        <w:autoSpaceDE w:val="0"/>
        <w:autoSpaceDN w:val="0"/>
        <w:adjustRightInd w:val="0"/>
        <w:ind w:firstLine="720"/>
        <w:jc w:val="right"/>
        <w:outlineLvl w:val="1"/>
        <w:rPr>
          <w:rFonts w:ascii="PT Astra Serif" w:hAnsi="PT Astra Serif" w:cs="Arial"/>
          <w:sz w:val="28"/>
          <w:szCs w:val="28"/>
        </w:rPr>
      </w:pPr>
      <w:r w:rsidRPr="00C5753B">
        <w:rPr>
          <w:rFonts w:ascii="PT Astra Serif" w:hAnsi="PT Astra Serif" w:cs="Arial"/>
          <w:sz w:val="28"/>
          <w:szCs w:val="28"/>
        </w:rPr>
        <w:t>к муниципальной программе</w:t>
      </w:r>
    </w:p>
    <w:p w:rsidR="00AE4A83" w:rsidRDefault="00AE4A83" w:rsidP="00AE4A83">
      <w:pPr>
        <w:widowControl w:val="0"/>
        <w:autoSpaceDE w:val="0"/>
        <w:autoSpaceDN w:val="0"/>
        <w:adjustRightInd w:val="0"/>
        <w:ind w:firstLine="720"/>
        <w:jc w:val="center"/>
        <w:rPr>
          <w:rFonts w:ascii="PT Astra Serif" w:hAnsi="PT Astra Serif" w:cs="Arial"/>
          <w:b/>
          <w:sz w:val="28"/>
          <w:szCs w:val="28"/>
        </w:rPr>
      </w:pPr>
    </w:p>
    <w:p w:rsidR="00AE4A83" w:rsidRDefault="00AE4A83" w:rsidP="00AE4A83">
      <w:pPr>
        <w:widowControl w:val="0"/>
        <w:autoSpaceDE w:val="0"/>
        <w:autoSpaceDN w:val="0"/>
        <w:adjustRightInd w:val="0"/>
        <w:ind w:firstLine="720"/>
        <w:jc w:val="center"/>
        <w:rPr>
          <w:rFonts w:ascii="PT Astra Serif" w:hAnsi="PT Astra Serif" w:cs="Arial"/>
          <w:b/>
          <w:sz w:val="28"/>
          <w:szCs w:val="28"/>
        </w:rPr>
      </w:pPr>
    </w:p>
    <w:p w:rsidR="00AE4A83" w:rsidRPr="00C5753B" w:rsidRDefault="00AE4A83" w:rsidP="00AE4A83">
      <w:pPr>
        <w:widowControl w:val="0"/>
        <w:autoSpaceDE w:val="0"/>
        <w:autoSpaceDN w:val="0"/>
        <w:adjustRightInd w:val="0"/>
        <w:ind w:firstLine="720"/>
        <w:jc w:val="center"/>
        <w:rPr>
          <w:rFonts w:ascii="PT Astra Serif" w:hAnsi="PT Astra Serif" w:cs="Arial"/>
          <w:b/>
          <w:sz w:val="28"/>
          <w:szCs w:val="28"/>
        </w:rPr>
      </w:pPr>
      <w:r w:rsidRPr="00C5753B">
        <w:rPr>
          <w:rFonts w:ascii="PT Astra Serif" w:hAnsi="PT Astra Serif" w:cs="Arial"/>
          <w:b/>
          <w:sz w:val="28"/>
          <w:szCs w:val="28"/>
        </w:rPr>
        <w:t>ПАСПОРТ</w:t>
      </w:r>
    </w:p>
    <w:p w:rsidR="00AE4A83" w:rsidRPr="00C5753B" w:rsidRDefault="00AE4A83" w:rsidP="00AE4A83">
      <w:pPr>
        <w:widowControl w:val="0"/>
        <w:autoSpaceDE w:val="0"/>
        <w:autoSpaceDN w:val="0"/>
        <w:adjustRightInd w:val="0"/>
        <w:ind w:firstLine="720"/>
        <w:jc w:val="center"/>
        <w:rPr>
          <w:rFonts w:ascii="PT Astra Serif" w:hAnsi="PT Astra Serif"/>
          <w:b/>
          <w:sz w:val="28"/>
          <w:szCs w:val="28"/>
        </w:rPr>
      </w:pPr>
      <w:r w:rsidRPr="00C5753B">
        <w:rPr>
          <w:rFonts w:ascii="PT Astra Serif" w:hAnsi="PT Astra Serif" w:cs="Arial"/>
          <w:b/>
          <w:sz w:val="28"/>
          <w:szCs w:val="28"/>
        </w:rPr>
        <w:t xml:space="preserve">комплекса процессных мероприятий, </w:t>
      </w:r>
      <w:r w:rsidRPr="00C5753B">
        <w:rPr>
          <w:rFonts w:ascii="PT Astra Serif" w:hAnsi="PT Astra Serif"/>
          <w:b/>
          <w:sz w:val="28"/>
          <w:szCs w:val="28"/>
        </w:rPr>
        <w:t>не входящего в направления муниципальной программы «Обеспечение деятельности органов местного самоуправления и подведомственных учреждений» муниципальном образовании Радищевское городское поселение Радищевского района Ульяновской области»</w:t>
      </w:r>
    </w:p>
    <w:p w:rsidR="00AE4A83" w:rsidRDefault="00AE4A83" w:rsidP="00AE4A83">
      <w:pPr>
        <w:widowControl w:val="0"/>
        <w:autoSpaceDE w:val="0"/>
        <w:autoSpaceDN w:val="0"/>
        <w:adjustRightInd w:val="0"/>
        <w:ind w:firstLine="720"/>
        <w:jc w:val="center"/>
        <w:rPr>
          <w:rFonts w:ascii="PT Astra Serif" w:hAnsi="PT Astra Serif" w:cs="Arial"/>
          <w:sz w:val="24"/>
          <w:szCs w:val="28"/>
        </w:rPr>
      </w:pPr>
    </w:p>
    <w:p w:rsidR="00AE4A83" w:rsidRPr="001714A5" w:rsidRDefault="00AE4A83" w:rsidP="00AE4A83">
      <w:pPr>
        <w:widowControl w:val="0"/>
        <w:autoSpaceDE w:val="0"/>
        <w:autoSpaceDN w:val="0"/>
        <w:adjustRightInd w:val="0"/>
        <w:ind w:firstLine="720"/>
        <w:jc w:val="center"/>
        <w:rPr>
          <w:rFonts w:ascii="PT Astra Serif" w:hAnsi="PT Astra Serif" w:cs="Arial"/>
          <w:sz w:val="24"/>
          <w:szCs w:val="28"/>
        </w:rPr>
      </w:pPr>
    </w:p>
    <w:p w:rsidR="00AE4A83" w:rsidRPr="009E7572" w:rsidRDefault="00AE4A83" w:rsidP="00AE4A83">
      <w:pPr>
        <w:pStyle w:val="af6"/>
        <w:widowControl w:val="0"/>
        <w:numPr>
          <w:ilvl w:val="0"/>
          <w:numId w:val="30"/>
        </w:numPr>
        <w:tabs>
          <w:tab w:val="left" w:pos="3165"/>
        </w:tabs>
        <w:suppressAutoHyphens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PT Astra Serif" w:eastAsia="Times New Roman" w:hAnsi="PT Astra Serif" w:cs="Arial"/>
          <w:sz w:val="24"/>
          <w:szCs w:val="28"/>
          <w:lang w:eastAsia="ru-RU"/>
        </w:rPr>
      </w:pPr>
      <w:r w:rsidRPr="009E7572">
        <w:rPr>
          <w:rFonts w:ascii="PT Astra Serif" w:eastAsia="Times New Roman" w:hAnsi="PT Astra Serif" w:cs="Arial"/>
          <w:sz w:val="24"/>
          <w:szCs w:val="28"/>
          <w:lang w:eastAsia="ru-RU"/>
        </w:rPr>
        <w:t>Общие положения</w:t>
      </w:r>
    </w:p>
    <w:tbl>
      <w:tblPr>
        <w:tblW w:w="1523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9"/>
        <w:gridCol w:w="8931"/>
      </w:tblGrid>
      <w:tr w:rsidR="00AE4A83" w:rsidRPr="001714A5" w:rsidTr="00AE4A83">
        <w:tc>
          <w:tcPr>
            <w:tcW w:w="6299" w:type="dxa"/>
          </w:tcPr>
          <w:p w:rsidR="00AE4A83" w:rsidRDefault="00AE4A83" w:rsidP="00AE4A8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sz w:val="24"/>
                <w:szCs w:val="28"/>
              </w:rPr>
            </w:pPr>
          </w:p>
          <w:p w:rsidR="00AE4A83" w:rsidRDefault="00AE4A83" w:rsidP="00AE4A8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sz w:val="24"/>
                <w:szCs w:val="28"/>
              </w:rPr>
            </w:pPr>
            <w:proofErr w:type="gramStart"/>
            <w:r w:rsidRPr="001714A5">
              <w:rPr>
                <w:rFonts w:ascii="PT Astra Serif" w:hAnsi="PT Astra Serif" w:cs="Arial"/>
                <w:sz w:val="24"/>
                <w:szCs w:val="28"/>
              </w:rPr>
              <w:t>Ответственный</w:t>
            </w:r>
            <w:proofErr w:type="gramEnd"/>
            <w:r w:rsidRPr="001714A5">
              <w:rPr>
                <w:rFonts w:ascii="PT Astra Serif" w:hAnsi="PT Astra Serif" w:cs="Arial"/>
                <w:sz w:val="24"/>
                <w:szCs w:val="28"/>
              </w:rPr>
              <w:t xml:space="preserve"> за реализацию структурного</w:t>
            </w:r>
          </w:p>
          <w:p w:rsidR="00AE4A83" w:rsidRPr="001714A5" w:rsidRDefault="00AE4A83" w:rsidP="00AE4A8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sz w:val="24"/>
                <w:szCs w:val="28"/>
              </w:rPr>
            </w:pPr>
            <w:r w:rsidRPr="001714A5">
              <w:rPr>
                <w:rFonts w:ascii="PT Astra Serif" w:hAnsi="PT Astra Serif" w:cs="Arial"/>
                <w:sz w:val="24"/>
                <w:szCs w:val="28"/>
              </w:rPr>
              <w:t xml:space="preserve"> элемента муниципальной программы</w:t>
            </w:r>
            <w:r>
              <w:rPr>
                <w:rFonts w:ascii="PT Astra Serif" w:hAnsi="PT Astra Serif" w:cs="Arial"/>
                <w:sz w:val="24"/>
                <w:szCs w:val="28"/>
              </w:rPr>
              <w:t>:</w:t>
            </w:r>
          </w:p>
        </w:tc>
        <w:tc>
          <w:tcPr>
            <w:tcW w:w="8931" w:type="dxa"/>
          </w:tcPr>
          <w:p w:rsidR="00AE4A83" w:rsidRDefault="00AE4A83" w:rsidP="00AE4A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4"/>
                <w:szCs w:val="24"/>
              </w:rPr>
            </w:pPr>
          </w:p>
          <w:p w:rsidR="00AE4A83" w:rsidRDefault="00AE4A83" w:rsidP="00AE4A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Управление по развитию городского поселения Администрации муниципального образования «Радищевский район» Ульяновской области (далее - управление)</w:t>
            </w:r>
          </w:p>
          <w:p w:rsidR="00AE4A83" w:rsidRPr="001714A5" w:rsidRDefault="00AE4A83" w:rsidP="00AE4A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4"/>
              </w:rPr>
            </w:pPr>
          </w:p>
        </w:tc>
      </w:tr>
    </w:tbl>
    <w:p w:rsidR="00AE4A83" w:rsidRPr="001714A5" w:rsidRDefault="00AE4A83" w:rsidP="00AE4A83">
      <w:pPr>
        <w:widowControl w:val="0"/>
        <w:autoSpaceDE w:val="0"/>
        <w:autoSpaceDN w:val="0"/>
        <w:adjustRightInd w:val="0"/>
        <w:ind w:firstLine="540"/>
        <w:jc w:val="center"/>
        <w:outlineLvl w:val="2"/>
        <w:rPr>
          <w:rFonts w:ascii="Arial" w:hAnsi="Arial" w:cs="Arial"/>
        </w:rPr>
      </w:pPr>
      <w:r w:rsidRPr="001714A5">
        <w:rPr>
          <w:rFonts w:ascii="PT Astra Serif" w:hAnsi="PT Astra Serif" w:cs="Arial"/>
          <w:sz w:val="24"/>
          <w:szCs w:val="28"/>
        </w:rPr>
        <w:t>2. Перечень показателей комплекса процессных мероприятий</w:t>
      </w: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"/>
        <w:gridCol w:w="3827"/>
        <w:gridCol w:w="1276"/>
        <w:gridCol w:w="1275"/>
        <w:gridCol w:w="142"/>
        <w:gridCol w:w="1276"/>
        <w:gridCol w:w="1134"/>
        <w:gridCol w:w="567"/>
        <w:gridCol w:w="142"/>
        <w:gridCol w:w="567"/>
        <w:gridCol w:w="708"/>
        <w:gridCol w:w="709"/>
        <w:gridCol w:w="709"/>
        <w:gridCol w:w="709"/>
        <w:gridCol w:w="1701"/>
      </w:tblGrid>
      <w:tr w:rsidR="00AE4A83" w:rsidRPr="001714A5" w:rsidTr="00AE4A83">
        <w:tc>
          <w:tcPr>
            <w:tcW w:w="488" w:type="dxa"/>
            <w:vMerge w:val="restart"/>
            <w:vAlign w:val="center"/>
          </w:tcPr>
          <w:p w:rsidR="00AE4A83" w:rsidRPr="009E7572" w:rsidRDefault="00AE4A83" w:rsidP="00AE4A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PT Astra Serif" w:hAnsi="PT Astra Serif" w:cs="Arial"/>
              </w:rPr>
            </w:pPr>
            <w:r w:rsidRPr="009E7572">
              <w:rPr>
                <w:rFonts w:ascii="PT Astra Serif" w:hAnsi="PT Astra Serif" w:cs="Arial"/>
              </w:rPr>
              <w:t xml:space="preserve">№№ </w:t>
            </w:r>
            <w:proofErr w:type="gramStart"/>
            <w:r w:rsidRPr="009E7572">
              <w:rPr>
                <w:rFonts w:ascii="PT Astra Serif" w:hAnsi="PT Astra Serif" w:cs="Arial"/>
              </w:rPr>
              <w:t>п</w:t>
            </w:r>
            <w:proofErr w:type="gramEnd"/>
            <w:r w:rsidRPr="009E7572">
              <w:rPr>
                <w:rFonts w:ascii="PT Astra Serif" w:hAnsi="PT Astra Serif" w:cs="Arial"/>
              </w:rPr>
              <w:t>/п</w:t>
            </w:r>
          </w:p>
        </w:tc>
        <w:tc>
          <w:tcPr>
            <w:tcW w:w="3827" w:type="dxa"/>
            <w:vMerge w:val="restart"/>
            <w:vAlign w:val="center"/>
          </w:tcPr>
          <w:p w:rsidR="00AE4A83" w:rsidRPr="009E7572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9E7572">
              <w:rPr>
                <w:rFonts w:ascii="PT Astra Serif" w:hAnsi="PT Astra Serif" w:cs="Arial"/>
              </w:rPr>
              <w:t>Наименование показателя/задачи</w:t>
            </w:r>
          </w:p>
        </w:tc>
        <w:tc>
          <w:tcPr>
            <w:tcW w:w="1276" w:type="dxa"/>
            <w:vMerge w:val="restart"/>
            <w:vAlign w:val="center"/>
          </w:tcPr>
          <w:p w:rsidR="00AE4A83" w:rsidRPr="009E7572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9E7572">
              <w:rPr>
                <w:rFonts w:ascii="PT Astra Serif" w:hAnsi="PT Astra Serif" w:cs="Arial"/>
              </w:rPr>
              <w:t>Уровень показателя</w:t>
            </w:r>
          </w:p>
        </w:tc>
        <w:tc>
          <w:tcPr>
            <w:tcW w:w="1275" w:type="dxa"/>
            <w:vMerge w:val="restart"/>
            <w:vAlign w:val="center"/>
          </w:tcPr>
          <w:p w:rsidR="00AE4A83" w:rsidRPr="009E7572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9E7572">
              <w:rPr>
                <w:rFonts w:ascii="PT Astra Serif" w:hAnsi="PT Astra Serif" w:cs="Arial"/>
              </w:rPr>
              <w:t>Признак возрастания (убывания, динамики) значения показателя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AE4A83" w:rsidRPr="009E7572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9E7572">
              <w:rPr>
                <w:rFonts w:ascii="PT Astra Serif" w:hAnsi="PT Astra Serif" w:cs="Arial"/>
              </w:rPr>
              <w:t>Единица измерения значения показателя</w:t>
            </w:r>
          </w:p>
        </w:tc>
        <w:tc>
          <w:tcPr>
            <w:tcW w:w="1134" w:type="dxa"/>
            <w:vAlign w:val="center"/>
          </w:tcPr>
          <w:p w:rsidR="00AE4A83" w:rsidRPr="009E7572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9E7572">
              <w:rPr>
                <w:rFonts w:ascii="PT Astra Serif" w:hAnsi="PT Astra Serif" w:cs="Arial"/>
              </w:rPr>
              <w:t>Базовое значение показателя</w:t>
            </w:r>
          </w:p>
        </w:tc>
        <w:tc>
          <w:tcPr>
            <w:tcW w:w="4111" w:type="dxa"/>
            <w:gridSpan w:val="7"/>
            <w:vAlign w:val="center"/>
          </w:tcPr>
          <w:p w:rsidR="00AE4A83" w:rsidRPr="009E7572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9E7572">
              <w:rPr>
                <w:rFonts w:ascii="PT Astra Serif" w:hAnsi="PT Astra Serif" w:cs="Arial"/>
              </w:rPr>
              <w:t>Значение показателя по годам</w:t>
            </w:r>
          </w:p>
        </w:tc>
        <w:tc>
          <w:tcPr>
            <w:tcW w:w="1701" w:type="dxa"/>
            <w:vMerge w:val="restart"/>
            <w:vAlign w:val="center"/>
          </w:tcPr>
          <w:p w:rsidR="00AE4A83" w:rsidRPr="009E7572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9E7572">
              <w:rPr>
                <w:rFonts w:ascii="PT Astra Serif" w:hAnsi="PT Astra Serif" w:cs="Arial"/>
              </w:rPr>
              <w:t>Наименование структурного подразделения, ответственного за достижение значения показателя</w:t>
            </w:r>
          </w:p>
        </w:tc>
      </w:tr>
      <w:tr w:rsidR="00AE4A83" w:rsidRPr="001714A5" w:rsidTr="00AE4A83">
        <w:tc>
          <w:tcPr>
            <w:tcW w:w="488" w:type="dxa"/>
            <w:vMerge/>
          </w:tcPr>
          <w:p w:rsidR="00AE4A83" w:rsidRPr="009E7572" w:rsidRDefault="00AE4A83" w:rsidP="00AE4A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3827" w:type="dxa"/>
            <w:vMerge/>
          </w:tcPr>
          <w:p w:rsidR="00AE4A83" w:rsidRPr="009E7572" w:rsidRDefault="00AE4A83" w:rsidP="00AE4A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276" w:type="dxa"/>
            <w:vMerge/>
          </w:tcPr>
          <w:p w:rsidR="00AE4A83" w:rsidRPr="009E7572" w:rsidRDefault="00AE4A83" w:rsidP="00AE4A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275" w:type="dxa"/>
            <w:vMerge/>
          </w:tcPr>
          <w:p w:rsidR="00AE4A83" w:rsidRPr="009E7572" w:rsidRDefault="00AE4A83" w:rsidP="00AE4A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gridSpan w:val="2"/>
            <w:vMerge/>
          </w:tcPr>
          <w:p w:rsidR="00AE4A83" w:rsidRPr="009E7572" w:rsidRDefault="00AE4A83" w:rsidP="00AE4A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134" w:type="dxa"/>
            <w:vAlign w:val="center"/>
          </w:tcPr>
          <w:p w:rsidR="00AE4A83" w:rsidRPr="009E7572" w:rsidRDefault="00AE4A83" w:rsidP="00AE4A83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PT Astra Serif" w:hAnsi="PT Astra Serif" w:cs="Arial"/>
              </w:rPr>
            </w:pPr>
            <w:r w:rsidRPr="009E7572">
              <w:rPr>
                <w:rFonts w:ascii="PT Astra Serif" w:hAnsi="PT Astra Serif" w:cs="Arial"/>
              </w:rPr>
              <w:t>2024</w:t>
            </w:r>
          </w:p>
        </w:tc>
        <w:tc>
          <w:tcPr>
            <w:tcW w:w="709" w:type="dxa"/>
            <w:gridSpan w:val="2"/>
            <w:vAlign w:val="center"/>
          </w:tcPr>
          <w:p w:rsidR="00AE4A83" w:rsidRPr="009E7572" w:rsidRDefault="00AE4A83" w:rsidP="00AE4A83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PT Astra Serif" w:hAnsi="PT Astra Serif" w:cs="Arial"/>
              </w:rPr>
            </w:pPr>
            <w:r w:rsidRPr="009E7572">
              <w:rPr>
                <w:rFonts w:ascii="PT Astra Serif" w:hAnsi="PT Astra Serif" w:cs="Arial"/>
              </w:rPr>
              <w:t>2025</w:t>
            </w:r>
          </w:p>
        </w:tc>
        <w:tc>
          <w:tcPr>
            <w:tcW w:w="567" w:type="dxa"/>
            <w:vAlign w:val="center"/>
          </w:tcPr>
          <w:p w:rsidR="00AE4A83" w:rsidRPr="009E7572" w:rsidRDefault="00AE4A83" w:rsidP="00AE4A83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PT Astra Serif" w:hAnsi="PT Astra Serif" w:cs="Arial"/>
              </w:rPr>
            </w:pPr>
            <w:r w:rsidRPr="009E7572">
              <w:rPr>
                <w:rFonts w:ascii="PT Astra Serif" w:hAnsi="PT Astra Serif" w:cs="Arial"/>
              </w:rPr>
              <w:t>2026</w:t>
            </w:r>
          </w:p>
        </w:tc>
        <w:tc>
          <w:tcPr>
            <w:tcW w:w="708" w:type="dxa"/>
            <w:vAlign w:val="center"/>
          </w:tcPr>
          <w:p w:rsidR="00AE4A83" w:rsidRPr="009E7572" w:rsidRDefault="00AE4A83" w:rsidP="00AE4A83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PT Astra Serif" w:hAnsi="PT Astra Serif" w:cs="Arial"/>
              </w:rPr>
            </w:pPr>
            <w:r w:rsidRPr="009E7572">
              <w:rPr>
                <w:rFonts w:ascii="PT Astra Serif" w:hAnsi="PT Astra Serif" w:cs="Arial"/>
              </w:rPr>
              <w:t>2027</w:t>
            </w:r>
          </w:p>
        </w:tc>
        <w:tc>
          <w:tcPr>
            <w:tcW w:w="709" w:type="dxa"/>
            <w:vAlign w:val="center"/>
          </w:tcPr>
          <w:p w:rsidR="00AE4A83" w:rsidRPr="009E7572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9E7572">
              <w:rPr>
                <w:rFonts w:ascii="PT Astra Serif" w:hAnsi="PT Astra Serif" w:cs="Arial"/>
              </w:rPr>
              <w:t>2028</w:t>
            </w:r>
          </w:p>
        </w:tc>
        <w:tc>
          <w:tcPr>
            <w:tcW w:w="709" w:type="dxa"/>
            <w:vAlign w:val="center"/>
          </w:tcPr>
          <w:p w:rsidR="00AE4A83" w:rsidRPr="009E7572" w:rsidRDefault="00AE4A83" w:rsidP="00AE4A83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PT Astra Serif" w:hAnsi="PT Astra Serif" w:cs="Arial"/>
              </w:rPr>
            </w:pPr>
            <w:r w:rsidRPr="009E7572">
              <w:rPr>
                <w:rFonts w:ascii="PT Astra Serif" w:hAnsi="PT Astra Serif" w:cs="Arial"/>
              </w:rPr>
              <w:t>2029</w:t>
            </w:r>
          </w:p>
        </w:tc>
        <w:tc>
          <w:tcPr>
            <w:tcW w:w="709" w:type="dxa"/>
            <w:vAlign w:val="center"/>
          </w:tcPr>
          <w:p w:rsidR="00AE4A83" w:rsidRPr="009E7572" w:rsidRDefault="00AE4A83" w:rsidP="00AE4A83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PT Astra Serif" w:hAnsi="PT Astra Serif" w:cs="Arial"/>
              </w:rPr>
            </w:pPr>
            <w:r w:rsidRPr="009E7572">
              <w:rPr>
                <w:rFonts w:ascii="PT Astra Serif" w:hAnsi="PT Astra Serif" w:cs="Arial"/>
              </w:rPr>
              <w:t>2030</w:t>
            </w:r>
          </w:p>
        </w:tc>
        <w:tc>
          <w:tcPr>
            <w:tcW w:w="1701" w:type="dxa"/>
            <w:vMerge/>
          </w:tcPr>
          <w:p w:rsidR="00AE4A83" w:rsidRPr="009E7572" w:rsidRDefault="00AE4A83" w:rsidP="00AE4A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PT Astra Serif" w:hAnsi="PT Astra Serif" w:cs="Arial"/>
              </w:rPr>
            </w:pPr>
          </w:p>
        </w:tc>
      </w:tr>
      <w:tr w:rsidR="00AE4A83" w:rsidRPr="001714A5" w:rsidTr="00AE4A83">
        <w:tc>
          <w:tcPr>
            <w:tcW w:w="488" w:type="dxa"/>
          </w:tcPr>
          <w:p w:rsidR="00AE4A83" w:rsidRPr="009E7572" w:rsidRDefault="00AE4A83" w:rsidP="00AE4A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PT Astra Serif" w:hAnsi="PT Astra Serif" w:cs="Arial"/>
              </w:rPr>
            </w:pPr>
            <w:r w:rsidRPr="009E7572">
              <w:rPr>
                <w:rFonts w:ascii="PT Astra Serif" w:hAnsi="PT Astra Serif" w:cs="Arial"/>
              </w:rPr>
              <w:t>.</w:t>
            </w:r>
          </w:p>
        </w:tc>
        <w:tc>
          <w:tcPr>
            <w:tcW w:w="14742" w:type="dxa"/>
            <w:gridSpan w:val="14"/>
          </w:tcPr>
          <w:p w:rsidR="00AE4A83" w:rsidRPr="004A1B00" w:rsidRDefault="00AE4A83" w:rsidP="004A1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 w:themeColor="text1"/>
              </w:rPr>
            </w:pPr>
            <w:r w:rsidRPr="009E7572">
              <w:rPr>
                <w:rFonts w:ascii="PT Astra Serif" w:hAnsi="PT Astra Serif" w:cs="Arial"/>
              </w:rPr>
              <w:t>Задача  «</w:t>
            </w:r>
            <w:r w:rsidRPr="009E7572">
              <w:rPr>
                <w:rFonts w:ascii="PT Astra Serif" w:hAnsi="PT Astra Serif"/>
                <w:color w:val="000000" w:themeColor="text1"/>
              </w:rPr>
              <w:t xml:space="preserve">Содействие в повышении эффективности деятельности органов местного самоуправления при осуществлении </w:t>
            </w:r>
            <w:r w:rsidR="004A1B00">
              <w:rPr>
                <w:rFonts w:ascii="PT Astra Serif" w:hAnsi="PT Astra Serif"/>
                <w:color w:val="000000" w:themeColor="text1"/>
              </w:rPr>
              <w:t xml:space="preserve"> </w:t>
            </w:r>
            <w:r w:rsidRPr="009E7572">
              <w:rPr>
                <w:rFonts w:ascii="PT Astra Serif" w:hAnsi="PT Astra Serif"/>
                <w:color w:val="000000" w:themeColor="text1"/>
              </w:rPr>
              <w:t>ими своих функций и полномочий</w:t>
            </w:r>
            <w:r w:rsidRPr="009E7572">
              <w:rPr>
                <w:rFonts w:ascii="PT Astra Serif" w:hAnsi="PT Astra Serif" w:cs="Arial"/>
              </w:rPr>
              <w:t>»</w:t>
            </w:r>
          </w:p>
        </w:tc>
      </w:tr>
      <w:tr w:rsidR="00AE4A83" w:rsidRPr="001714A5" w:rsidTr="00AE4A83">
        <w:tc>
          <w:tcPr>
            <w:tcW w:w="488" w:type="dxa"/>
          </w:tcPr>
          <w:p w:rsidR="00AE4A83" w:rsidRPr="009E7572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9E7572">
              <w:rPr>
                <w:rFonts w:ascii="PT Astra Serif" w:hAnsi="PT Astra Serif" w:cs="Arial"/>
              </w:rPr>
              <w:t>1.</w:t>
            </w:r>
          </w:p>
        </w:tc>
        <w:tc>
          <w:tcPr>
            <w:tcW w:w="3827" w:type="dxa"/>
          </w:tcPr>
          <w:p w:rsidR="00AE4A83" w:rsidRPr="009E7572" w:rsidRDefault="00AE4A83" w:rsidP="00AE4A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</w:rPr>
            </w:pPr>
            <w:r w:rsidRPr="009E7572">
              <w:rPr>
                <w:rFonts w:ascii="PT Astra Serif" w:hAnsi="PT Astra Serif"/>
                <w:color w:val="000000" w:themeColor="text1"/>
              </w:rPr>
              <w:t xml:space="preserve">Своевременное, качественное и в полном объёме обеспечение деятельности </w:t>
            </w:r>
            <w:r w:rsidRPr="009E7572">
              <w:rPr>
                <w:rFonts w:ascii="PT Astra Serif" w:hAnsi="PT Astra Serif"/>
              </w:rPr>
              <w:t>органов местного самоуправления, подведомственных учреждений</w:t>
            </w:r>
          </w:p>
        </w:tc>
        <w:tc>
          <w:tcPr>
            <w:tcW w:w="1276" w:type="dxa"/>
          </w:tcPr>
          <w:p w:rsidR="00AE4A83" w:rsidRPr="009E7572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9E7572">
              <w:rPr>
                <w:rFonts w:ascii="PT Astra Serif" w:hAnsi="PT Astra Serif" w:cs="Arial"/>
              </w:rPr>
              <w:t>МП</w:t>
            </w:r>
          </w:p>
        </w:tc>
        <w:tc>
          <w:tcPr>
            <w:tcW w:w="1417" w:type="dxa"/>
            <w:gridSpan w:val="2"/>
          </w:tcPr>
          <w:p w:rsidR="00AE4A83" w:rsidRPr="009E7572" w:rsidRDefault="00AE4A83" w:rsidP="00AE4A83">
            <w:pPr>
              <w:widowControl w:val="0"/>
              <w:autoSpaceDE w:val="0"/>
              <w:autoSpaceDN w:val="0"/>
              <w:adjustRightInd w:val="0"/>
              <w:ind w:hanging="62"/>
              <w:jc w:val="center"/>
              <w:rPr>
                <w:rFonts w:ascii="PT Astra Serif" w:hAnsi="PT Astra Serif" w:cs="Arial"/>
              </w:rPr>
            </w:pPr>
            <w:r w:rsidRPr="009E7572">
              <w:rPr>
                <w:rFonts w:ascii="PT Astra Serif" w:hAnsi="PT Astra Serif" w:cs="Arial"/>
              </w:rPr>
              <w:t>+</w:t>
            </w:r>
          </w:p>
        </w:tc>
        <w:tc>
          <w:tcPr>
            <w:tcW w:w="1276" w:type="dxa"/>
          </w:tcPr>
          <w:p w:rsidR="00AE4A83" w:rsidRPr="009E7572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9E7572">
              <w:rPr>
                <w:rFonts w:ascii="PT Astra Serif" w:hAnsi="PT Astra Serif" w:cs="Arial"/>
              </w:rPr>
              <w:t>%</w:t>
            </w:r>
          </w:p>
        </w:tc>
        <w:tc>
          <w:tcPr>
            <w:tcW w:w="1134" w:type="dxa"/>
          </w:tcPr>
          <w:p w:rsidR="00AE4A83" w:rsidRPr="009E7572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9E7572">
              <w:rPr>
                <w:rFonts w:ascii="PT Astra Serif" w:hAnsi="PT Astra Serif" w:cs="Arial"/>
              </w:rPr>
              <w:t>100</w:t>
            </w:r>
          </w:p>
        </w:tc>
        <w:tc>
          <w:tcPr>
            <w:tcW w:w="567" w:type="dxa"/>
          </w:tcPr>
          <w:p w:rsidR="00AE4A83" w:rsidRPr="009E7572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9E7572">
              <w:rPr>
                <w:rFonts w:ascii="PT Astra Serif" w:hAnsi="PT Astra Serif" w:cs="Arial"/>
              </w:rPr>
              <w:t>100</w:t>
            </w:r>
          </w:p>
        </w:tc>
        <w:tc>
          <w:tcPr>
            <w:tcW w:w="709" w:type="dxa"/>
            <w:gridSpan w:val="2"/>
          </w:tcPr>
          <w:p w:rsidR="00AE4A83" w:rsidRPr="009E7572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9E7572">
              <w:rPr>
                <w:rFonts w:ascii="PT Astra Serif" w:hAnsi="PT Astra Serif" w:cs="Arial"/>
              </w:rPr>
              <w:t>100</w:t>
            </w:r>
          </w:p>
        </w:tc>
        <w:tc>
          <w:tcPr>
            <w:tcW w:w="708" w:type="dxa"/>
          </w:tcPr>
          <w:p w:rsidR="00AE4A83" w:rsidRPr="009E7572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9E7572">
              <w:rPr>
                <w:rFonts w:ascii="PT Astra Serif" w:hAnsi="PT Astra Serif" w:cs="Arial"/>
              </w:rPr>
              <w:t>100</w:t>
            </w:r>
          </w:p>
        </w:tc>
        <w:tc>
          <w:tcPr>
            <w:tcW w:w="709" w:type="dxa"/>
          </w:tcPr>
          <w:p w:rsidR="00AE4A83" w:rsidRPr="009E7572" w:rsidRDefault="00AE4A83" w:rsidP="00AE4A83">
            <w:pPr>
              <w:jc w:val="center"/>
            </w:pPr>
            <w:r w:rsidRPr="009E7572">
              <w:t>100</w:t>
            </w:r>
          </w:p>
        </w:tc>
        <w:tc>
          <w:tcPr>
            <w:tcW w:w="709" w:type="dxa"/>
          </w:tcPr>
          <w:p w:rsidR="00AE4A83" w:rsidRPr="009E7572" w:rsidRDefault="00AE4A83" w:rsidP="00AE4A83">
            <w:pPr>
              <w:jc w:val="center"/>
            </w:pPr>
            <w:r w:rsidRPr="009E7572">
              <w:t>100</w:t>
            </w:r>
          </w:p>
        </w:tc>
        <w:tc>
          <w:tcPr>
            <w:tcW w:w="709" w:type="dxa"/>
          </w:tcPr>
          <w:p w:rsidR="00AE4A83" w:rsidRPr="009E7572" w:rsidRDefault="00AE4A83" w:rsidP="00AE4A83">
            <w:pPr>
              <w:jc w:val="center"/>
            </w:pPr>
            <w:r w:rsidRPr="009E7572">
              <w:t>100</w:t>
            </w:r>
          </w:p>
        </w:tc>
        <w:tc>
          <w:tcPr>
            <w:tcW w:w="1701" w:type="dxa"/>
          </w:tcPr>
          <w:p w:rsidR="00AE4A83" w:rsidRPr="009E7572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highlight w:val="yellow"/>
              </w:rPr>
            </w:pPr>
            <w:r w:rsidRPr="009E7572">
              <w:rPr>
                <w:rFonts w:ascii="PT Astra Serif" w:hAnsi="PT Astra Serif" w:cs="Arial"/>
              </w:rPr>
              <w:t>администрация</w:t>
            </w:r>
          </w:p>
        </w:tc>
      </w:tr>
    </w:tbl>
    <w:p w:rsidR="00AE4A83" w:rsidRPr="001714A5" w:rsidRDefault="00AE4A83" w:rsidP="00AE4A83">
      <w:pPr>
        <w:widowControl w:val="0"/>
        <w:autoSpaceDE w:val="0"/>
        <w:autoSpaceDN w:val="0"/>
        <w:adjustRightInd w:val="0"/>
        <w:ind w:firstLine="540"/>
        <w:jc w:val="center"/>
        <w:outlineLvl w:val="2"/>
        <w:rPr>
          <w:rFonts w:ascii="PT Astra Serif" w:hAnsi="PT Astra Serif" w:cs="Arial"/>
          <w:sz w:val="28"/>
          <w:szCs w:val="24"/>
        </w:rPr>
      </w:pPr>
    </w:p>
    <w:p w:rsidR="00AE4A83" w:rsidRPr="001714A5" w:rsidRDefault="00AE4A83" w:rsidP="00AE4A83">
      <w:pPr>
        <w:widowControl w:val="0"/>
        <w:autoSpaceDE w:val="0"/>
        <w:autoSpaceDN w:val="0"/>
        <w:adjustRightInd w:val="0"/>
        <w:ind w:firstLine="540"/>
        <w:jc w:val="center"/>
        <w:outlineLvl w:val="2"/>
        <w:rPr>
          <w:rFonts w:ascii="Arial" w:hAnsi="Arial" w:cs="Arial"/>
        </w:rPr>
      </w:pPr>
      <w:r w:rsidRPr="001714A5">
        <w:rPr>
          <w:rFonts w:ascii="PT Astra Serif" w:hAnsi="PT Astra Serif" w:cs="Arial"/>
          <w:sz w:val="24"/>
          <w:szCs w:val="24"/>
        </w:rPr>
        <w:t>3. Перечень мероприятий (результатов) комплекса процессных мероприятий</w:t>
      </w: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"/>
        <w:gridCol w:w="4110"/>
        <w:gridCol w:w="1843"/>
        <w:gridCol w:w="1418"/>
        <w:gridCol w:w="1559"/>
        <w:gridCol w:w="1559"/>
        <w:gridCol w:w="709"/>
        <w:gridCol w:w="709"/>
        <w:gridCol w:w="708"/>
        <w:gridCol w:w="709"/>
        <w:gridCol w:w="709"/>
        <w:gridCol w:w="709"/>
      </w:tblGrid>
      <w:tr w:rsidR="00AE4A83" w:rsidRPr="001714A5" w:rsidTr="00AE4A83">
        <w:tc>
          <w:tcPr>
            <w:tcW w:w="488" w:type="dxa"/>
            <w:vMerge w:val="restart"/>
            <w:vAlign w:val="center"/>
          </w:tcPr>
          <w:p w:rsidR="00AE4A83" w:rsidRPr="009E7572" w:rsidRDefault="00AE4A83" w:rsidP="00AE4A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PT Astra Serif" w:hAnsi="PT Astra Serif" w:cs="Arial"/>
              </w:rPr>
            </w:pPr>
            <w:r w:rsidRPr="009E7572">
              <w:rPr>
                <w:rFonts w:ascii="PT Astra Serif" w:hAnsi="PT Astra Serif" w:cs="Arial"/>
              </w:rPr>
              <w:t>№</w:t>
            </w:r>
            <w:r w:rsidRPr="009E7572">
              <w:rPr>
                <w:rFonts w:ascii="PT Astra Serif" w:hAnsi="PT Astra Serif" w:cs="Arial"/>
              </w:rPr>
              <w:lastRenderedPageBreak/>
              <w:t xml:space="preserve"> № </w:t>
            </w:r>
            <w:proofErr w:type="gramStart"/>
            <w:r w:rsidRPr="009E7572">
              <w:rPr>
                <w:rFonts w:ascii="PT Astra Serif" w:hAnsi="PT Astra Serif" w:cs="Arial"/>
              </w:rPr>
              <w:t>п</w:t>
            </w:r>
            <w:proofErr w:type="gramEnd"/>
            <w:r w:rsidRPr="009E7572">
              <w:rPr>
                <w:rFonts w:ascii="PT Astra Serif" w:hAnsi="PT Astra Serif" w:cs="Arial"/>
              </w:rPr>
              <w:t>/п</w:t>
            </w:r>
          </w:p>
        </w:tc>
        <w:tc>
          <w:tcPr>
            <w:tcW w:w="4110" w:type="dxa"/>
            <w:vMerge w:val="restart"/>
            <w:vAlign w:val="center"/>
          </w:tcPr>
          <w:p w:rsidR="00AE4A83" w:rsidRPr="009E7572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9E7572">
              <w:rPr>
                <w:rFonts w:ascii="PT Astra Serif" w:hAnsi="PT Astra Serif" w:cs="Arial"/>
              </w:rPr>
              <w:lastRenderedPageBreak/>
              <w:t xml:space="preserve">Наименование мероприятия </w:t>
            </w:r>
            <w:r w:rsidRPr="009E7572">
              <w:rPr>
                <w:rFonts w:ascii="PT Astra Serif" w:hAnsi="PT Astra Serif" w:cs="Arial"/>
              </w:rPr>
              <w:lastRenderedPageBreak/>
              <w:t>(результата)/задачи</w:t>
            </w:r>
          </w:p>
        </w:tc>
        <w:tc>
          <w:tcPr>
            <w:tcW w:w="1843" w:type="dxa"/>
            <w:vMerge w:val="restart"/>
            <w:vAlign w:val="center"/>
          </w:tcPr>
          <w:p w:rsidR="00AE4A83" w:rsidRPr="009E7572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9E7572">
              <w:rPr>
                <w:rFonts w:ascii="PT Astra Serif" w:hAnsi="PT Astra Serif" w:cs="Arial"/>
              </w:rPr>
              <w:lastRenderedPageBreak/>
              <w:t xml:space="preserve">Тип мероприятия </w:t>
            </w:r>
            <w:r w:rsidRPr="009E7572">
              <w:rPr>
                <w:rFonts w:ascii="PT Astra Serif" w:hAnsi="PT Astra Serif" w:cs="Arial"/>
              </w:rPr>
              <w:lastRenderedPageBreak/>
              <w:t>(результата)</w:t>
            </w:r>
          </w:p>
        </w:tc>
        <w:tc>
          <w:tcPr>
            <w:tcW w:w="1418" w:type="dxa"/>
            <w:vMerge w:val="restart"/>
            <w:vAlign w:val="center"/>
          </w:tcPr>
          <w:p w:rsidR="00AE4A83" w:rsidRPr="009E7572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9E7572">
              <w:rPr>
                <w:rFonts w:ascii="PT Astra Serif" w:hAnsi="PT Astra Serif" w:cs="Arial"/>
              </w:rPr>
              <w:lastRenderedPageBreak/>
              <w:t xml:space="preserve">Код целевой </w:t>
            </w:r>
            <w:r w:rsidRPr="009E7572">
              <w:rPr>
                <w:rFonts w:ascii="PT Astra Serif" w:hAnsi="PT Astra Serif" w:cs="Arial"/>
              </w:rPr>
              <w:lastRenderedPageBreak/>
              <w:t>статьи расходов</w:t>
            </w:r>
          </w:p>
        </w:tc>
        <w:tc>
          <w:tcPr>
            <w:tcW w:w="1559" w:type="dxa"/>
            <w:vMerge w:val="restart"/>
            <w:vAlign w:val="center"/>
          </w:tcPr>
          <w:p w:rsidR="00AE4A83" w:rsidRPr="009E7572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9E7572">
              <w:rPr>
                <w:rFonts w:ascii="PT Astra Serif" w:hAnsi="PT Astra Serif" w:cs="Arial"/>
              </w:rPr>
              <w:lastRenderedPageBreak/>
              <w:t xml:space="preserve">Единица </w:t>
            </w:r>
            <w:r w:rsidRPr="009E7572">
              <w:rPr>
                <w:rFonts w:ascii="PT Astra Serif" w:hAnsi="PT Astra Serif" w:cs="Arial"/>
              </w:rPr>
              <w:lastRenderedPageBreak/>
              <w:t>измерения значения мероприятия (результата)</w:t>
            </w:r>
          </w:p>
        </w:tc>
        <w:tc>
          <w:tcPr>
            <w:tcW w:w="1559" w:type="dxa"/>
            <w:vAlign w:val="center"/>
          </w:tcPr>
          <w:p w:rsidR="00AE4A83" w:rsidRPr="009E7572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9E7572">
              <w:rPr>
                <w:rFonts w:ascii="PT Astra Serif" w:hAnsi="PT Astra Serif" w:cs="Arial"/>
              </w:rPr>
              <w:lastRenderedPageBreak/>
              <w:t xml:space="preserve">Базовое </w:t>
            </w:r>
            <w:r w:rsidRPr="009E7572">
              <w:rPr>
                <w:rFonts w:ascii="PT Astra Serif" w:hAnsi="PT Astra Serif" w:cs="Arial"/>
              </w:rPr>
              <w:lastRenderedPageBreak/>
              <w:t>значение мероприятия (результата)</w:t>
            </w:r>
          </w:p>
        </w:tc>
        <w:tc>
          <w:tcPr>
            <w:tcW w:w="4253" w:type="dxa"/>
            <w:gridSpan w:val="6"/>
            <w:vAlign w:val="center"/>
          </w:tcPr>
          <w:p w:rsidR="00AE4A83" w:rsidRPr="009E7572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9E7572">
              <w:rPr>
                <w:rFonts w:ascii="PT Astra Serif" w:hAnsi="PT Astra Serif" w:cs="Arial"/>
              </w:rPr>
              <w:lastRenderedPageBreak/>
              <w:t>Значение показателя по годам</w:t>
            </w:r>
          </w:p>
        </w:tc>
      </w:tr>
      <w:tr w:rsidR="00AE4A83" w:rsidRPr="001714A5" w:rsidTr="00AE4A83">
        <w:tc>
          <w:tcPr>
            <w:tcW w:w="488" w:type="dxa"/>
            <w:vMerge/>
          </w:tcPr>
          <w:p w:rsidR="00AE4A83" w:rsidRPr="009E7572" w:rsidRDefault="00AE4A83" w:rsidP="00AE4A83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PT Astra Serif" w:hAnsi="PT Astra Serif" w:cs="Arial"/>
              </w:rPr>
            </w:pPr>
          </w:p>
        </w:tc>
        <w:tc>
          <w:tcPr>
            <w:tcW w:w="4110" w:type="dxa"/>
            <w:vMerge/>
          </w:tcPr>
          <w:p w:rsidR="00AE4A83" w:rsidRPr="009E7572" w:rsidRDefault="00AE4A83" w:rsidP="00AE4A83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PT Astra Serif" w:hAnsi="PT Astra Serif" w:cs="Arial"/>
              </w:rPr>
            </w:pPr>
          </w:p>
        </w:tc>
        <w:tc>
          <w:tcPr>
            <w:tcW w:w="1843" w:type="dxa"/>
            <w:vMerge/>
          </w:tcPr>
          <w:p w:rsidR="00AE4A83" w:rsidRPr="009E7572" w:rsidRDefault="00AE4A83" w:rsidP="00AE4A83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vMerge/>
          </w:tcPr>
          <w:p w:rsidR="00AE4A83" w:rsidRPr="009E7572" w:rsidRDefault="00AE4A83" w:rsidP="00AE4A83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PT Astra Serif" w:hAnsi="PT Astra Serif" w:cs="Arial"/>
              </w:rPr>
            </w:pPr>
          </w:p>
        </w:tc>
        <w:tc>
          <w:tcPr>
            <w:tcW w:w="1559" w:type="dxa"/>
            <w:vMerge/>
          </w:tcPr>
          <w:p w:rsidR="00AE4A83" w:rsidRPr="009E7572" w:rsidRDefault="00AE4A83" w:rsidP="00AE4A83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PT Astra Serif" w:hAnsi="PT Astra Serif" w:cs="Arial"/>
              </w:rPr>
            </w:pPr>
          </w:p>
        </w:tc>
        <w:tc>
          <w:tcPr>
            <w:tcW w:w="1559" w:type="dxa"/>
            <w:vAlign w:val="center"/>
          </w:tcPr>
          <w:p w:rsidR="00AE4A83" w:rsidRPr="009E7572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9E7572">
              <w:rPr>
                <w:rFonts w:ascii="PT Astra Serif" w:hAnsi="PT Astra Serif" w:cs="Arial"/>
              </w:rPr>
              <w:t>2024</w:t>
            </w:r>
          </w:p>
        </w:tc>
        <w:tc>
          <w:tcPr>
            <w:tcW w:w="709" w:type="dxa"/>
            <w:vAlign w:val="center"/>
          </w:tcPr>
          <w:p w:rsidR="00AE4A83" w:rsidRPr="009E7572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9E7572">
              <w:rPr>
                <w:rFonts w:ascii="PT Astra Serif" w:hAnsi="PT Astra Serif" w:cs="Arial"/>
              </w:rPr>
              <w:t>2025</w:t>
            </w:r>
          </w:p>
        </w:tc>
        <w:tc>
          <w:tcPr>
            <w:tcW w:w="709" w:type="dxa"/>
            <w:vAlign w:val="center"/>
          </w:tcPr>
          <w:p w:rsidR="00AE4A83" w:rsidRPr="009E7572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9E7572">
              <w:rPr>
                <w:rFonts w:ascii="PT Astra Serif" w:hAnsi="PT Astra Serif" w:cs="Arial"/>
              </w:rPr>
              <w:t>2026</w:t>
            </w:r>
          </w:p>
        </w:tc>
        <w:tc>
          <w:tcPr>
            <w:tcW w:w="708" w:type="dxa"/>
          </w:tcPr>
          <w:p w:rsidR="00AE4A83" w:rsidRPr="009E7572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9E7572">
              <w:rPr>
                <w:rFonts w:ascii="PT Astra Serif" w:hAnsi="PT Astra Serif" w:cs="Arial"/>
              </w:rPr>
              <w:t>2027</w:t>
            </w:r>
          </w:p>
        </w:tc>
        <w:tc>
          <w:tcPr>
            <w:tcW w:w="709" w:type="dxa"/>
          </w:tcPr>
          <w:p w:rsidR="00AE4A83" w:rsidRPr="009E7572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9E7572">
              <w:rPr>
                <w:rFonts w:ascii="PT Astra Serif" w:hAnsi="PT Astra Serif" w:cs="Arial"/>
              </w:rPr>
              <w:t>2028</w:t>
            </w:r>
          </w:p>
        </w:tc>
        <w:tc>
          <w:tcPr>
            <w:tcW w:w="709" w:type="dxa"/>
            <w:vAlign w:val="center"/>
          </w:tcPr>
          <w:p w:rsidR="00AE4A83" w:rsidRPr="009E7572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9E7572">
              <w:rPr>
                <w:rFonts w:ascii="PT Astra Serif" w:hAnsi="PT Astra Serif" w:cs="Arial"/>
              </w:rPr>
              <w:t>2029</w:t>
            </w:r>
          </w:p>
        </w:tc>
        <w:tc>
          <w:tcPr>
            <w:tcW w:w="709" w:type="dxa"/>
            <w:vAlign w:val="center"/>
          </w:tcPr>
          <w:p w:rsidR="00AE4A83" w:rsidRPr="009E7572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9E7572">
              <w:rPr>
                <w:rFonts w:ascii="PT Astra Serif" w:hAnsi="PT Astra Serif" w:cs="Arial"/>
              </w:rPr>
              <w:t>2030</w:t>
            </w:r>
          </w:p>
        </w:tc>
      </w:tr>
      <w:tr w:rsidR="00AE4A83" w:rsidRPr="001714A5" w:rsidTr="00AE4A83">
        <w:tc>
          <w:tcPr>
            <w:tcW w:w="15230" w:type="dxa"/>
            <w:gridSpan w:val="12"/>
          </w:tcPr>
          <w:p w:rsidR="00AE4A83" w:rsidRPr="009E7572" w:rsidRDefault="00AE4A83" w:rsidP="00AE4A8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</w:rPr>
            </w:pPr>
            <w:r w:rsidRPr="009E7572">
              <w:rPr>
                <w:rFonts w:ascii="PT Astra Serif" w:hAnsi="PT Astra Serif" w:cs="Arial"/>
              </w:rPr>
              <w:t>Задача  «</w:t>
            </w:r>
            <w:r w:rsidRPr="009E7572">
              <w:rPr>
                <w:rFonts w:ascii="PT Astra Serif" w:hAnsi="PT Astra Serif"/>
                <w:color w:val="000000" w:themeColor="text1"/>
              </w:rPr>
              <w:t>Содействие в повышении эффективности деятельности органов местного самоуправления при осуществлении ими своих функций и полномочий</w:t>
            </w:r>
            <w:r w:rsidRPr="009E7572">
              <w:rPr>
                <w:rFonts w:ascii="PT Astra Serif" w:hAnsi="PT Astra Serif" w:cs="Arial"/>
              </w:rPr>
              <w:t>»</w:t>
            </w:r>
          </w:p>
        </w:tc>
      </w:tr>
      <w:tr w:rsidR="00AE4A83" w:rsidRPr="001714A5" w:rsidTr="00AE4A83">
        <w:tc>
          <w:tcPr>
            <w:tcW w:w="488" w:type="dxa"/>
          </w:tcPr>
          <w:p w:rsidR="00AE4A83" w:rsidRPr="009E7572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9E7572">
              <w:rPr>
                <w:rFonts w:ascii="PT Astra Serif" w:hAnsi="PT Astra Serif" w:cs="Arial"/>
              </w:rPr>
              <w:t>1.1</w:t>
            </w:r>
          </w:p>
        </w:tc>
        <w:tc>
          <w:tcPr>
            <w:tcW w:w="4110" w:type="dxa"/>
          </w:tcPr>
          <w:p w:rsidR="00AE4A83" w:rsidRPr="009E7572" w:rsidRDefault="00AE4A83" w:rsidP="00AE4A83">
            <w:pPr>
              <w:jc w:val="both"/>
              <w:rPr>
                <w:rFonts w:ascii="PT Astra Serif" w:hAnsi="PT Astra Serif"/>
              </w:rPr>
            </w:pPr>
            <w:r w:rsidRPr="009E7572">
              <w:rPr>
                <w:rFonts w:ascii="PT Astra Serif" w:hAnsi="PT Astra Serif"/>
              </w:rPr>
              <w:t>Обеспечение деятельности подведомственных учреждений</w:t>
            </w:r>
          </w:p>
        </w:tc>
        <w:tc>
          <w:tcPr>
            <w:tcW w:w="1843" w:type="dxa"/>
          </w:tcPr>
          <w:p w:rsidR="00AE4A83" w:rsidRPr="009E7572" w:rsidRDefault="00AE4A83" w:rsidP="00AE4A83">
            <w:pPr>
              <w:jc w:val="center"/>
            </w:pPr>
            <w:r w:rsidRPr="009E7572">
              <w:rPr>
                <w:rFonts w:ascii="PT Astra Serif" w:hAnsi="PT Astra Serif" w:cs="Arial"/>
              </w:rPr>
              <w:t>осуществление текущей деятельности</w:t>
            </w:r>
          </w:p>
        </w:tc>
        <w:tc>
          <w:tcPr>
            <w:tcW w:w="1418" w:type="dxa"/>
          </w:tcPr>
          <w:p w:rsidR="00AE4A83" w:rsidRPr="009E7572" w:rsidRDefault="00AE4A83" w:rsidP="00AE4A8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</w:rPr>
            </w:pPr>
            <w:r w:rsidRPr="009E7572">
              <w:rPr>
                <w:rFonts w:ascii="PT Astra Serif" w:hAnsi="PT Astra Serif" w:cs="Arial"/>
              </w:rPr>
              <w:t>74 4 05 20130</w:t>
            </w:r>
          </w:p>
        </w:tc>
        <w:tc>
          <w:tcPr>
            <w:tcW w:w="1559" w:type="dxa"/>
          </w:tcPr>
          <w:p w:rsidR="00AE4A83" w:rsidRPr="009E7572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9E7572">
              <w:rPr>
                <w:rFonts w:ascii="PT Astra Serif" w:hAnsi="PT Astra Serif" w:cs="Arial"/>
              </w:rPr>
              <w:t>%</w:t>
            </w:r>
          </w:p>
        </w:tc>
        <w:tc>
          <w:tcPr>
            <w:tcW w:w="1559" w:type="dxa"/>
          </w:tcPr>
          <w:p w:rsidR="00AE4A83" w:rsidRPr="009E7572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9E7572">
              <w:rPr>
                <w:rFonts w:ascii="PT Astra Serif" w:hAnsi="PT Astra Serif" w:cs="Arial"/>
              </w:rPr>
              <w:t>100</w:t>
            </w:r>
          </w:p>
        </w:tc>
        <w:tc>
          <w:tcPr>
            <w:tcW w:w="709" w:type="dxa"/>
          </w:tcPr>
          <w:p w:rsidR="00AE4A83" w:rsidRPr="009E7572" w:rsidRDefault="00AE4A83" w:rsidP="00AE4A83">
            <w:pPr>
              <w:jc w:val="center"/>
            </w:pPr>
            <w:r w:rsidRPr="009E7572">
              <w:rPr>
                <w:rFonts w:ascii="PT Astra Serif" w:hAnsi="PT Astra Serif" w:cs="Arial"/>
              </w:rPr>
              <w:t>100</w:t>
            </w:r>
          </w:p>
        </w:tc>
        <w:tc>
          <w:tcPr>
            <w:tcW w:w="709" w:type="dxa"/>
          </w:tcPr>
          <w:p w:rsidR="00AE4A83" w:rsidRPr="009E7572" w:rsidRDefault="00AE4A83" w:rsidP="00AE4A83">
            <w:pPr>
              <w:jc w:val="center"/>
            </w:pPr>
            <w:r w:rsidRPr="009E7572">
              <w:rPr>
                <w:rFonts w:ascii="PT Astra Serif" w:hAnsi="PT Astra Serif" w:cs="Arial"/>
              </w:rPr>
              <w:t>100</w:t>
            </w:r>
          </w:p>
        </w:tc>
        <w:tc>
          <w:tcPr>
            <w:tcW w:w="708" w:type="dxa"/>
          </w:tcPr>
          <w:p w:rsidR="00AE4A83" w:rsidRPr="009E7572" w:rsidRDefault="00AE4A83" w:rsidP="00AE4A83">
            <w:pPr>
              <w:jc w:val="center"/>
            </w:pPr>
            <w:r w:rsidRPr="009E7572">
              <w:rPr>
                <w:rFonts w:ascii="PT Astra Serif" w:hAnsi="PT Astra Serif" w:cs="Arial"/>
              </w:rPr>
              <w:t>100</w:t>
            </w:r>
          </w:p>
        </w:tc>
        <w:tc>
          <w:tcPr>
            <w:tcW w:w="709" w:type="dxa"/>
          </w:tcPr>
          <w:p w:rsidR="00AE4A83" w:rsidRPr="009E7572" w:rsidRDefault="00AE4A83" w:rsidP="00AE4A83">
            <w:pPr>
              <w:jc w:val="center"/>
            </w:pPr>
            <w:r w:rsidRPr="009E7572">
              <w:rPr>
                <w:rFonts w:ascii="PT Astra Serif" w:hAnsi="PT Astra Serif" w:cs="Arial"/>
              </w:rPr>
              <w:t>100</w:t>
            </w:r>
          </w:p>
        </w:tc>
        <w:tc>
          <w:tcPr>
            <w:tcW w:w="709" w:type="dxa"/>
          </w:tcPr>
          <w:p w:rsidR="00AE4A83" w:rsidRPr="009E7572" w:rsidRDefault="00AE4A83" w:rsidP="00AE4A83">
            <w:pPr>
              <w:jc w:val="center"/>
            </w:pPr>
            <w:r w:rsidRPr="009E7572">
              <w:rPr>
                <w:rFonts w:ascii="PT Astra Serif" w:hAnsi="PT Astra Serif" w:cs="Arial"/>
              </w:rPr>
              <w:t>100</w:t>
            </w:r>
          </w:p>
        </w:tc>
        <w:tc>
          <w:tcPr>
            <w:tcW w:w="709" w:type="dxa"/>
          </w:tcPr>
          <w:p w:rsidR="00AE4A83" w:rsidRPr="009E7572" w:rsidRDefault="00AE4A83" w:rsidP="00AE4A83">
            <w:pPr>
              <w:jc w:val="center"/>
            </w:pPr>
            <w:r w:rsidRPr="009E7572">
              <w:rPr>
                <w:rFonts w:ascii="PT Astra Serif" w:hAnsi="PT Astra Serif" w:cs="Arial"/>
              </w:rPr>
              <w:t>100</w:t>
            </w:r>
          </w:p>
        </w:tc>
      </w:tr>
      <w:tr w:rsidR="00AE4A83" w:rsidRPr="001714A5" w:rsidTr="00AE4A83">
        <w:tc>
          <w:tcPr>
            <w:tcW w:w="488" w:type="dxa"/>
          </w:tcPr>
          <w:p w:rsidR="00AE4A83" w:rsidRPr="009E7572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9E7572">
              <w:rPr>
                <w:rFonts w:ascii="PT Astra Serif" w:hAnsi="PT Astra Serif" w:cs="Arial"/>
              </w:rPr>
              <w:t>1.2</w:t>
            </w:r>
          </w:p>
        </w:tc>
        <w:tc>
          <w:tcPr>
            <w:tcW w:w="4110" w:type="dxa"/>
            <w:shd w:val="clear" w:color="auto" w:fill="auto"/>
          </w:tcPr>
          <w:p w:rsidR="00AE4A83" w:rsidRPr="009E7572" w:rsidRDefault="00AE4A83" w:rsidP="00AE4A83">
            <w:pPr>
              <w:jc w:val="both"/>
              <w:rPr>
                <w:rFonts w:ascii="PT Astra Serif" w:hAnsi="PT Astra Serif"/>
              </w:rPr>
            </w:pPr>
            <w:r w:rsidRPr="009E7572">
              <w:rPr>
                <w:rFonts w:ascii="PT Astra Serif" w:hAnsi="PT Astra Serif"/>
              </w:rPr>
              <w:t>Осуществление полномочий Российской Федерации в области первичного воинского учета на территориях, где отсутствуют военные комиссариаты</w:t>
            </w:r>
          </w:p>
        </w:tc>
        <w:tc>
          <w:tcPr>
            <w:tcW w:w="1843" w:type="dxa"/>
          </w:tcPr>
          <w:p w:rsidR="00AE4A83" w:rsidRPr="009E7572" w:rsidRDefault="00AE4A83" w:rsidP="00AE4A83">
            <w:pPr>
              <w:jc w:val="center"/>
            </w:pPr>
            <w:r w:rsidRPr="009E7572">
              <w:rPr>
                <w:rFonts w:ascii="PT Astra Serif" w:hAnsi="PT Astra Serif" w:cs="Arial"/>
              </w:rPr>
              <w:t>осуществление текущей деятельности</w:t>
            </w:r>
          </w:p>
        </w:tc>
        <w:tc>
          <w:tcPr>
            <w:tcW w:w="1418" w:type="dxa"/>
          </w:tcPr>
          <w:p w:rsidR="00AE4A83" w:rsidRPr="009E7572" w:rsidRDefault="00AE4A83" w:rsidP="00AE4A8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</w:rPr>
            </w:pPr>
            <w:r w:rsidRPr="009E7572">
              <w:rPr>
                <w:rFonts w:ascii="PT Astra Serif" w:hAnsi="PT Astra Serif" w:cs="Arial"/>
              </w:rPr>
              <w:t>74 4 05 51180</w:t>
            </w:r>
          </w:p>
        </w:tc>
        <w:tc>
          <w:tcPr>
            <w:tcW w:w="1559" w:type="dxa"/>
          </w:tcPr>
          <w:p w:rsidR="00AE4A83" w:rsidRPr="009E7572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9E7572">
              <w:rPr>
                <w:rFonts w:ascii="PT Astra Serif" w:hAnsi="PT Astra Serif" w:cs="Arial"/>
              </w:rPr>
              <w:t>%</w:t>
            </w:r>
          </w:p>
        </w:tc>
        <w:tc>
          <w:tcPr>
            <w:tcW w:w="1559" w:type="dxa"/>
          </w:tcPr>
          <w:p w:rsidR="00AE4A83" w:rsidRPr="009E7572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9E7572">
              <w:rPr>
                <w:rFonts w:ascii="PT Astra Serif" w:hAnsi="PT Astra Serif" w:cs="Arial"/>
              </w:rPr>
              <w:t>100</w:t>
            </w:r>
          </w:p>
        </w:tc>
        <w:tc>
          <w:tcPr>
            <w:tcW w:w="709" w:type="dxa"/>
          </w:tcPr>
          <w:p w:rsidR="00AE4A83" w:rsidRPr="009E7572" w:rsidRDefault="00AE4A83" w:rsidP="00AE4A83">
            <w:pPr>
              <w:jc w:val="center"/>
            </w:pPr>
            <w:r w:rsidRPr="009E7572">
              <w:rPr>
                <w:rFonts w:ascii="PT Astra Serif" w:hAnsi="PT Astra Serif" w:cs="Arial"/>
              </w:rPr>
              <w:t>100</w:t>
            </w:r>
          </w:p>
        </w:tc>
        <w:tc>
          <w:tcPr>
            <w:tcW w:w="709" w:type="dxa"/>
          </w:tcPr>
          <w:p w:rsidR="00AE4A83" w:rsidRPr="009E7572" w:rsidRDefault="00AE4A83" w:rsidP="00AE4A83">
            <w:pPr>
              <w:jc w:val="center"/>
            </w:pPr>
            <w:r w:rsidRPr="009E7572">
              <w:rPr>
                <w:rFonts w:ascii="PT Astra Serif" w:hAnsi="PT Astra Serif" w:cs="Arial"/>
              </w:rPr>
              <w:t>100</w:t>
            </w:r>
          </w:p>
        </w:tc>
        <w:tc>
          <w:tcPr>
            <w:tcW w:w="708" w:type="dxa"/>
          </w:tcPr>
          <w:p w:rsidR="00AE4A83" w:rsidRPr="009E7572" w:rsidRDefault="00AE4A83" w:rsidP="00AE4A83">
            <w:pPr>
              <w:jc w:val="center"/>
            </w:pPr>
            <w:r w:rsidRPr="009E7572">
              <w:rPr>
                <w:rFonts w:ascii="PT Astra Serif" w:hAnsi="PT Astra Serif" w:cs="Arial"/>
              </w:rPr>
              <w:t>100</w:t>
            </w:r>
          </w:p>
        </w:tc>
        <w:tc>
          <w:tcPr>
            <w:tcW w:w="709" w:type="dxa"/>
          </w:tcPr>
          <w:p w:rsidR="00AE4A83" w:rsidRPr="009E7572" w:rsidRDefault="00AE4A83" w:rsidP="00AE4A83">
            <w:pPr>
              <w:jc w:val="center"/>
            </w:pPr>
            <w:r w:rsidRPr="009E7572">
              <w:rPr>
                <w:rFonts w:ascii="PT Astra Serif" w:hAnsi="PT Astra Serif" w:cs="Arial"/>
              </w:rPr>
              <w:t>100</w:t>
            </w:r>
          </w:p>
        </w:tc>
        <w:tc>
          <w:tcPr>
            <w:tcW w:w="709" w:type="dxa"/>
          </w:tcPr>
          <w:p w:rsidR="00AE4A83" w:rsidRPr="009E7572" w:rsidRDefault="00AE4A83" w:rsidP="00AE4A83">
            <w:pPr>
              <w:jc w:val="center"/>
            </w:pPr>
            <w:r w:rsidRPr="009E7572">
              <w:rPr>
                <w:rFonts w:ascii="PT Astra Serif" w:hAnsi="PT Astra Serif" w:cs="Arial"/>
              </w:rPr>
              <w:t>100</w:t>
            </w:r>
          </w:p>
        </w:tc>
        <w:tc>
          <w:tcPr>
            <w:tcW w:w="709" w:type="dxa"/>
          </w:tcPr>
          <w:p w:rsidR="00AE4A83" w:rsidRPr="009E7572" w:rsidRDefault="00AE4A83" w:rsidP="00AE4A83">
            <w:pPr>
              <w:jc w:val="center"/>
            </w:pPr>
            <w:r w:rsidRPr="009E7572">
              <w:rPr>
                <w:rFonts w:ascii="PT Astra Serif" w:hAnsi="PT Astra Serif" w:cs="Arial"/>
              </w:rPr>
              <w:t>100</w:t>
            </w:r>
          </w:p>
        </w:tc>
      </w:tr>
      <w:tr w:rsidR="00AE4A83" w:rsidRPr="001714A5" w:rsidTr="00AE4A83">
        <w:tc>
          <w:tcPr>
            <w:tcW w:w="488" w:type="dxa"/>
          </w:tcPr>
          <w:p w:rsidR="00AE4A83" w:rsidRPr="009E7572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9E7572">
              <w:rPr>
                <w:rFonts w:ascii="PT Astra Serif" w:hAnsi="PT Astra Serif" w:cs="Arial"/>
              </w:rPr>
              <w:t>1.3</w:t>
            </w:r>
          </w:p>
        </w:tc>
        <w:tc>
          <w:tcPr>
            <w:tcW w:w="4110" w:type="dxa"/>
          </w:tcPr>
          <w:p w:rsidR="00AE4A83" w:rsidRPr="009E7572" w:rsidRDefault="00AE4A83" w:rsidP="00AE4A83">
            <w:pPr>
              <w:jc w:val="both"/>
              <w:rPr>
                <w:rFonts w:ascii="PT Astra Serif" w:hAnsi="PT Astra Serif"/>
              </w:rPr>
            </w:pPr>
            <w:r w:rsidRPr="009E7572">
              <w:rPr>
                <w:rFonts w:ascii="PT Astra Serif" w:hAnsi="PT Astra Serif"/>
              </w:rPr>
              <w:t>Финансовое обеспечение расходного обязательства, связанного с определением перечня должностных лиц органов местного самоуправления, уполномоченных составлять протоколы об отдельных административных правонарушениях, предусмотренных Кодексом Ульяновской области об административных правонарушениях</w:t>
            </w:r>
          </w:p>
        </w:tc>
        <w:tc>
          <w:tcPr>
            <w:tcW w:w="1843" w:type="dxa"/>
          </w:tcPr>
          <w:p w:rsidR="00AE4A83" w:rsidRPr="009E7572" w:rsidRDefault="00AE4A83" w:rsidP="00AE4A83">
            <w:pPr>
              <w:jc w:val="center"/>
            </w:pPr>
            <w:r w:rsidRPr="009E7572">
              <w:rPr>
                <w:rFonts w:ascii="PT Astra Serif" w:hAnsi="PT Astra Serif" w:cs="Arial"/>
              </w:rPr>
              <w:t>осуществление текущей деятельности</w:t>
            </w:r>
          </w:p>
        </w:tc>
        <w:tc>
          <w:tcPr>
            <w:tcW w:w="1418" w:type="dxa"/>
          </w:tcPr>
          <w:p w:rsidR="00AE4A83" w:rsidRPr="009E7572" w:rsidRDefault="00AE4A83" w:rsidP="00AE4A8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</w:rPr>
            </w:pPr>
            <w:r w:rsidRPr="009E7572">
              <w:rPr>
                <w:rFonts w:ascii="PT Astra Serif" w:hAnsi="PT Astra Serif" w:cs="Arial"/>
              </w:rPr>
              <w:t>74 4 05 71020</w:t>
            </w:r>
          </w:p>
        </w:tc>
        <w:tc>
          <w:tcPr>
            <w:tcW w:w="1559" w:type="dxa"/>
          </w:tcPr>
          <w:p w:rsidR="00AE4A83" w:rsidRPr="009E7572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9E7572">
              <w:rPr>
                <w:rFonts w:ascii="PT Astra Serif" w:hAnsi="PT Astra Serif" w:cs="Arial"/>
              </w:rPr>
              <w:t>%</w:t>
            </w:r>
          </w:p>
        </w:tc>
        <w:tc>
          <w:tcPr>
            <w:tcW w:w="1559" w:type="dxa"/>
          </w:tcPr>
          <w:p w:rsidR="00AE4A83" w:rsidRPr="009E7572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9E7572">
              <w:rPr>
                <w:rFonts w:ascii="PT Astra Serif" w:hAnsi="PT Astra Serif" w:cs="Arial"/>
              </w:rPr>
              <w:t>100</w:t>
            </w:r>
          </w:p>
        </w:tc>
        <w:tc>
          <w:tcPr>
            <w:tcW w:w="709" w:type="dxa"/>
          </w:tcPr>
          <w:p w:rsidR="00AE4A83" w:rsidRPr="009E7572" w:rsidRDefault="00AE4A83" w:rsidP="00AE4A83">
            <w:pPr>
              <w:jc w:val="center"/>
            </w:pPr>
            <w:r w:rsidRPr="009E7572">
              <w:rPr>
                <w:rFonts w:ascii="PT Astra Serif" w:hAnsi="PT Astra Serif" w:cs="Arial"/>
              </w:rPr>
              <w:t>100</w:t>
            </w:r>
          </w:p>
        </w:tc>
        <w:tc>
          <w:tcPr>
            <w:tcW w:w="709" w:type="dxa"/>
          </w:tcPr>
          <w:p w:rsidR="00AE4A83" w:rsidRPr="009E7572" w:rsidRDefault="00AE4A83" w:rsidP="00AE4A83">
            <w:pPr>
              <w:jc w:val="center"/>
            </w:pPr>
            <w:r w:rsidRPr="009E7572">
              <w:rPr>
                <w:rFonts w:ascii="PT Astra Serif" w:hAnsi="PT Astra Serif" w:cs="Arial"/>
              </w:rPr>
              <w:t>100</w:t>
            </w:r>
          </w:p>
        </w:tc>
        <w:tc>
          <w:tcPr>
            <w:tcW w:w="708" w:type="dxa"/>
          </w:tcPr>
          <w:p w:rsidR="00AE4A83" w:rsidRPr="009E7572" w:rsidRDefault="00AE4A83" w:rsidP="00AE4A83">
            <w:pPr>
              <w:jc w:val="center"/>
            </w:pPr>
            <w:r w:rsidRPr="009E7572">
              <w:rPr>
                <w:rFonts w:ascii="PT Astra Serif" w:hAnsi="PT Astra Serif" w:cs="Arial"/>
              </w:rPr>
              <w:t>100</w:t>
            </w:r>
          </w:p>
        </w:tc>
        <w:tc>
          <w:tcPr>
            <w:tcW w:w="709" w:type="dxa"/>
          </w:tcPr>
          <w:p w:rsidR="00AE4A83" w:rsidRPr="009E7572" w:rsidRDefault="00AE4A83" w:rsidP="00AE4A83">
            <w:pPr>
              <w:jc w:val="center"/>
            </w:pPr>
            <w:r w:rsidRPr="009E7572">
              <w:rPr>
                <w:rFonts w:ascii="PT Astra Serif" w:hAnsi="PT Astra Serif" w:cs="Arial"/>
              </w:rPr>
              <w:t>100</w:t>
            </w:r>
          </w:p>
        </w:tc>
        <w:tc>
          <w:tcPr>
            <w:tcW w:w="709" w:type="dxa"/>
          </w:tcPr>
          <w:p w:rsidR="00AE4A83" w:rsidRPr="009E7572" w:rsidRDefault="00AE4A83" w:rsidP="00AE4A83">
            <w:pPr>
              <w:jc w:val="center"/>
            </w:pPr>
            <w:r w:rsidRPr="009E7572">
              <w:rPr>
                <w:rFonts w:ascii="PT Astra Serif" w:hAnsi="PT Astra Serif" w:cs="Arial"/>
              </w:rPr>
              <w:t>100</w:t>
            </w:r>
          </w:p>
        </w:tc>
        <w:tc>
          <w:tcPr>
            <w:tcW w:w="709" w:type="dxa"/>
          </w:tcPr>
          <w:p w:rsidR="00AE4A83" w:rsidRPr="009E7572" w:rsidRDefault="00AE4A83" w:rsidP="00AE4A83">
            <w:pPr>
              <w:jc w:val="center"/>
            </w:pPr>
            <w:r w:rsidRPr="009E7572">
              <w:rPr>
                <w:rFonts w:ascii="PT Astra Serif" w:hAnsi="PT Astra Serif" w:cs="Arial"/>
              </w:rPr>
              <w:t>100</w:t>
            </w:r>
          </w:p>
        </w:tc>
      </w:tr>
      <w:tr w:rsidR="00AE4A83" w:rsidRPr="001714A5" w:rsidTr="00AE4A83">
        <w:tc>
          <w:tcPr>
            <w:tcW w:w="488" w:type="dxa"/>
            <w:tcBorders>
              <w:bottom w:val="single" w:sz="4" w:space="0" w:color="auto"/>
            </w:tcBorders>
          </w:tcPr>
          <w:p w:rsidR="00AE4A83" w:rsidRPr="009E7572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9E7572">
              <w:rPr>
                <w:rFonts w:ascii="PT Astra Serif" w:hAnsi="PT Astra Serif" w:cs="Arial"/>
              </w:rPr>
              <w:t>1.4</w:t>
            </w:r>
          </w:p>
        </w:tc>
        <w:tc>
          <w:tcPr>
            <w:tcW w:w="4110" w:type="dxa"/>
          </w:tcPr>
          <w:p w:rsidR="00AE4A83" w:rsidRPr="009E7572" w:rsidRDefault="00AE4A83" w:rsidP="00AE4A83">
            <w:pPr>
              <w:jc w:val="both"/>
              <w:rPr>
                <w:rFonts w:ascii="PT Astra Serif" w:hAnsi="PT Astra Serif"/>
              </w:rPr>
            </w:pPr>
            <w:proofErr w:type="gramStart"/>
            <w:r w:rsidRPr="009E7572">
              <w:rPr>
                <w:rFonts w:ascii="PT Astra Serif" w:hAnsi="PT Astra Serif"/>
              </w:rPr>
              <w:t>Финансовое</w:t>
            </w:r>
            <w:proofErr w:type="gramEnd"/>
            <w:r w:rsidRPr="009E7572">
              <w:rPr>
                <w:rFonts w:ascii="PT Astra Serif" w:hAnsi="PT Astra Serif"/>
              </w:rPr>
              <w:t xml:space="preserve"> обеспечения расходных обязательств, связанных с осуществлением ежемесячных денежных выплат лицам, осуществляющим полномочия сельских старост</w:t>
            </w:r>
          </w:p>
        </w:tc>
        <w:tc>
          <w:tcPr>
            <w:tcW w:w="1843" w:type="dxa"/>
          </w:tcPr>
          <w:p w:rsidR="00AE4A83" w:rsidRPr="009E7572" w:rsidRDefault="00AE4A83" w:rsidP="00AE4A83">
            <w:pPr>
              <w:jc w:val="center"/>
            </w:pPr>
            <w:r w:rsidRPr="009E7572">
              <w:rPr>
                <w:rFonts w:ascii="PT Astra Serif" w:hAnsi="PT Astra Serif" w:cs="Arial"/>
              </w:rPr>
              <w:t>осуществление текущей деятельности</w:t>
            </w:r>
          </w:p>
        </w:tc>
        <w:tc>
          <w:tcPr>
            <w:tcW w:w="1418" w:type="dxa"/>
          </w:tcPr>
          <w:p w:rsidR="00AE4A83" w:rsidRPr="009E7572" w:rsidRDefault="00AE4A83" w:rsidP="00AE4A8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</w:rPr>
            </w:pPr>
            <w:r w:rsidRPr="009E7572">
              <w:rPr>
                <w:rFonts w:ascii="PT Astra Serif" w:hAnsi="PT Astra Serif" w:cs="Arial"/>
              </w:rPr>
              <w:t>74 4 05 73080</w:t>
            </w:r>
          </w:p>
        </w:tc>
        <w:tc>
          <w:tcPr>
            <w:tcW w:w="1559" w:type="dxa"/>
          </w:tcPr>
          <w:p w:rsidR="00AE4A83" w:rsidRPr="009E7572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9E7572">
              <w:rPr>
                <w:rFonts w:ascii="PT Astra Serif" w:hAnsi="PT Astra Serif" w:cs="Arial"/>
              </w:rPr>
              <w:t>%</w:t>
            </w:r>
          </w:p>
        </w:tc>
        <w:tc>
          <w:tcPr>
            <w:tcW w:w="1559" w:type="dxa"/>
          </w:tcPr>
          <w:p w:rsidR="00AE4A83" w:rsidRPr="009E7572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9E7572">
              <w:rPr>
                <w:rFonts w:ascii="PT Astra Serif" w:hAnsi="PT Astra Serif" w:cs="Arial"/>
              </w:rPr>
              <w:t>100</w:t>
            </w:r>
          </w:p>
        </w:tc>
        <w:tc>
          <w:tcPr>
            <w:tcW w:w="709" w:type="dxa"/>
          </w:tcPr>
          <w:p w:rsidR="00AE4A83" w:rsidRPr="009E7572" w:rsidRDefault="00AE4A83" w:rsidP="00AE4A83">
            <w:pPr>
              <w:jc w:val="center"/>
            </w:pPr>
            <w:r w:rsidRPr="009E7572">
              <w:rPr>
                <w:rFonts w:ascii="PT Astra Serif" w:hAnsi="PT Astra Serif" w:cs="Arial"/>
              </w:rPr>
              <w:t>100</w:t>
            </w:r>
          </w:p>
        </w:tc>
        <w:tc>
          <w:tcPr>
            <w:tcW w:w="709" w:type="dxa"/>
          </w:tcPr>
          <w:p w:rsidR="00AE4A83" w:rsidRPr="009E7572" w:rsidRDefault="00AE4A83" w:rsidP="00AE4A83">
            <w:pPr>
              <w:jc w:val="center"/>
            </w:pPr>
            <w:r w:rsidRPr="009E7572">
              <w:rPr>
                <w:rFonts w:ascii="PT Astra Serif" w:hAnsi="PT Astra Serif" w:cs="Arial"/>
              </w:rPr>
              <w:t>100</w:t>
            </w:r>
          </w:p>
        </w:tc>
        <w:tc>
          <w:tcPr>
            <w:tcW w:w="708" w:type="dxa"/>
          </w:tcPr>
          <w:p w:rsidR="00AE4A83" w:rsidRPr="009E7572" w:rsidRDefault="00AE4A83" w:rsidP="00AE4A83">
            <w:pPr>
              <w:jc w:val="center"/>
            </w:pPr>
            <w:r w:rsidRPr="009E7572">
              <w:rPr>
                <w:rFonts w:ascii="PT Astra Serif" w:hAnsi="PT Astra Serif" w:cs="Arial"/>
              </w:rPr>
              <w:t>100</w:t>
            </w:r>
          </w:p>
        </w:tc>
        <w:tc>
          <w:tcPr>
            <w:tcW w:w="709" w:type="dxa"/>
          </w:tcPr>
          <w:p w:rsidR="00AE4A83" w:rsidRPr="009E7572" w:rsidRDefault="00AE4A83" w:rsidP="00AE4A83">
            <w:pPr>
              <w:jc w:val="center"/>
            </w:pPr>
            <w:r w:rsidRPr="009E7572">
              <w:rPr>
                <w:rFonts w:ascii="PT Astra Serif" w:hAnsi="PT Astra Serif" w:cs="Arial"/>
              </w:rPr>
              <w:t>100</w:t>
            </w:r>
          </w:p>
        </w:tc>
        <w:tc>
          <w:tcPr>
            <w:tcW w:w="709" w:type="dxa"/>
          </w:tcPr>
          <w:p w:rsidR="00AE4A83" w:rsidRPr="009E7572" w:rsidRDefault="00AE4A83" w:rsidP="00AE4A83">
            <w:pPr>
              <w:jc w:val="center"/>
            </w:pPr>
            <w:r w:rsidRPr="009E7572">
              <w:rPr>
                <w:rFonts w:ascii="PT Astra Serif" w:hAnsi="PT Astra Serif" w:cs="Arial"/>
              </w:rPr>
              <w:t>100</w:t>
            </w:r>
          </w:p>
        </w:tc>
        <w:tc>
          <w:tcPr>
            <w:tcW w:w="709" w:type="dxa"/>
          </w:tcPr>
          <w:p w:rsidR="00AE4A83" w:rsidRPr="009E7572" w:rsidRDefault="00AE4A83" w:rsidP="00AE4A83">
            <w:pPr>
              <w:jc w:val="center"/>
            </w:pPr>
            <w:r w:rsidRPr="009E7572">
              <w:rPr>
                <w:rFonts w:ascii="PT Astra Serif" w:hAnsi="PT Astra Serif" w:cs="Arial"/>
              </w:rPr>
              <w:t>100</w:t>
            </w:r>
          </w:p>
        </w:tc>
      </w:tr>
      <w:tr w:rsidR="00AE4A83" w:rsidTr="00AE4A83">
        <w:tc>
          <w:tcPr>
            <w:tcW w:w="488" w:type="dxa"/>
            <w:tcBorders>
              <w:bottom w:val="single" w:sz="4" w:space="0" w:color="auto"/>
            </w:tcBorders>
          </w:tcPr>
          <w:p w:rsidR="00AE4A83" w:rsidRPr="009E7572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9E7572">
              <w:rPr>
                <w:rFonts w:ascii="PT Astra Serif" w:hAnsi="PT Astra Serif" w:cs="Arial"/>
              </w:rPr>
              <w:t>1.5</w:t>
            </w:r>
          </w:p>
        </w:tc>
        <w:tc>
          <w:tcPr>
            <w:tcW w:w="4110" w:type="dxa"/>
          </w:tcPr>
          <w:p w:rsidR="00AE4A83" w:rsidRPr="009E7572" w:rsidRDefault="00AE4A83" w:rsidP="00AE4A83">
            <w:pPr>
              <w:jc w:val="both"/>
              <w:rPr>
                <w:rFonts w:ascii="PT Astra Serif" w:hAnsi="PT Astra Serif"/>
              </w:rPr>
            </w:pPr>
            <w:proofErr w:type="gramStart"/>
            <w:r w:rsidRPr="009E7572">
              <w:rPr>
                <w:rFonts w:ascii="PT Astra Serif" w:hAnsi="PT Astra Serif"/>
              </w:rPr>
              <w:t>Финансовое</w:t>
            </w:r>
            <w:proofErr w:type="gramEnd"/>
            <w:r w:rsidRPr="009E7572">
              <w:rPr>
                <w:rFonts w:ascii="PT Astra Serif" w:hAnsi="PT Astra Serif"/>
              </w:rPr>
              <w:t xml:space="preserve"> обеспечения расходных обязательств муниципального образования, возникающих при выполнении полномочий по решению вопросов местного значения, в соответствии с заключёнными соглашениями </w:t>
            </w:r>
          </w:p>
        </w:tc>
        <w:tc>
          <w:tcPr>
            <w:tcW w:w="1843" w:type="dxa"/>
          </w:tcPr>
          <w:p w:rsidR="00AE4A83" w:rsidRPr="009E7572" w:rsidRDefault="00AE4A83" w:rsidP="00AE4A83">
            <w:pPr>
              <w:jc w:val="center"/>
            </w:pPr>
            <w:r w:rsidRPr="009E7572">
              <w:rPr>
                <w:rFonts w:ascii="PT Astra Serif" w:hAnsi="PT Astra Serif" w:cs="Arial"/>
              </w:rPr>
              <w:t>осуществление текущей деятельности</w:t>
            </w:r>
          </w:p>
        </w:tc>
        <w:tc>
          <w:tcPr>
            <w:tcW w:w="1418" w:type="dxa"/>
          </w:tcPr>
          <w:p w:rsidR="00AE4A83" w:rsidRPr="009E7572" w:rsidRDefault="00AE4A83" w:rsidP="00AE4A8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</w:rPr>
            </w:pPr>
            <w:r w:rsidRPr="009E7572">
              <w:rPr>
                <w:rFonts w:ascii="PT Astra Serif" w:hAnsi="PT Astra Serif" w:cs="Arial"/>
              </w:rPr>
              <w:t>74 4 05 20140</w:t>
            </w:r>
          </w:p>
        </w:tc>
        <w:tc>
          <w:tcPr>
            <w:tcW w:w="1559" w:type="dxa"/>
          </w:tcPr>
          <w:p w:rsidR="00AE4A83" w:rsidRPr="009E7572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9E7572">
              <w:rPr>
                <w:rFonts w:ascii="PT Astra Serif" w:hAnsi="PT Astra Serif" w:cs="Arial"/>
              </w:rPr>
              <w:t>%</w:t>
            </w:r>
          </w:p>
        </w:tc>
        <w:tc>
          <w:tcPr>
            <w:tcW w:w="1559" w:type="dxa"/>
          </w:tcPr>
          <w:p w:rsidR="00AE4A83" w:rsidRPr="009E7572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9E7572">
              <w:rPr>
                <w:rFonts w:ascii="PT Astra Serif" w:hAnsi="PT Astra Serif" w:cs="Arial"/>
              </w:rPr>
              <w:t>100</w:t>
            </w:r>
          </w:p>
        </w:tc>
        <w:tc>
          <w:tcPr>
            <w:tcW w:w="709" w:type="dxa"/>
          </w:tcPr>
          <w:p w:rsidR="00AE4A83" w:rsidRPr="009E7572" w:rsidRDefault="00AE4A83" w:rsidP="00AE4A83">
            <w:pPr>
              <w:jc w:val="center"/>
            </w:pPr>
            <w:r w:rsidRPr="009E7572">
              <w:rPr>
                <w:rFonts w:ascii="PT Astra Serif" w:hAnsi="PT Astra Serif" w:cs="Arial"/>
              </w:rPr>
              <w:t>100</w:t>
            </w:r>
          </w:p>
        </w:tc>
        <w:tc>
          <w:tcPr>
            <w:tcW w:w="709" w:type="dxa"/>
          </w:tcPr>
          <w:p w:rsidR="00AE4A83" w:rsidRPr="009E7572" w:rsidRDefault="00AE4A83" w:rsidP="00AE4A83">
            <w:pPr>
              <w:jc w:val="center"/>
            </w:pPr>
            <w:r w:rsidRPr="009E7572">
              <w:rPr>
                <w:rFonts w:ascii="PT Astra Serif" w:hAnsi="PT Astra Serif" w:cs="Arial"/>
              </w:rPr>
              <w:t>100</w:t>
            </w:r>
          </w:p>
        </w:tc>
        <w:tc>
          <w:tcPr>
            <w:tcW w:w="708" w:type="dxa"/>
          </w:tcPr>
          <w:p w:rsidR="00AE4A83" w:rsidRPr="009E7572" w:rsidRDefault="00AE4A83" w:rsidP="00AE4A83">
            <w:pPr>
              <w:jc w:val="center"/>
            </w:pPr>
            <w:r w:rsidRPr="009E7572">
              <w:rPr>
                <w:rFonts w:ascii="PT Astra Serif" w:hAnsi="PT Astra Serif" w:cs="Arial"/>
              </w:rPr>
              <w:t>100</w:t>
            </w:r>
          </w:p>
        </w:tc>
        <w:tc>
          <w:tcPr>
            <w:tcW w:w="709" w:type="dxa"/>
          </w:tcPr>
          <w:p w:rsidR="00AE4A83" w:rsidRPr="009E7572" w:rsidRDefault="00AE4A83" w:rsidP="00AE4A83">
            <w:pPr>
              <w:jc w:val="center"/>
            </w:pPr>
            <w:r w:rsidRPr="009E7572">
              <w:rPr>
                <w:rFonts w:ascii="PT Astra Serif" w:hAnsi="PT Astra Serif" w:cs="Arial"/>
              </w:rPr>
              <w:t>100</w:t>
            </w:r>
          </w:p>
        </w:tc>
        <w:tc>
          <w:tcPr>
            <w:tcW w:w="709" w:type="dxa"/>
          </w:tcPr>
          <w:p w:rsidR="00AE4A83" w:rsidRPr="009E7572" w:rsidRDefault="00AE4A83" w:rsidP="00AE4A83">
            <w:pPr>
              <w:jc w:val="center"/>
            </w:pPr>
            <w:r w:rsidRPr="009E7572">
              <w:rPr>
                <w:rFonts w:ascii="PT Astra Serif" w:hAnsi="PT Astra Serif" w:cs="Arial"/>
              </w:rPr>
              <w:t>100</w:t>
            </w:r>
          </w:p>
        </w:tc>
        <w:tc>
          <w:tcPr>
            <w:tcW w:w="709" w:type="dxa"/>
          </w:tcPr>
          <w:p w:rsidR="00AE4A83" w:rsidRPr="009E7572" w:rsidRDefault="00AE4A83" w:rsidP="00AE4A83">
            <w:pPr>
              <w:jc w:val="center"/>
            </w:pPr>
            <w:r w:rsidRPr="009E7572">
              <w:rPr>
                <w:rFonts w:ascii="PT Astra Serif" w:hAnsi="PT Astra Serif" w:cs="Arial"/>
              </w:rPr>
              <w:t>100</w:t>
            </w:r>
          </w:p>
        </w:tc>
      </w:tr>
      <w:tr w:rsidR="00AE4A83" w:rsidTr="00AE4A83">
        <w:tc>
          <w:tcPr>
            <w:tcW w:w="488" w:type="dxa"/>
          </w:tcPr>
          <w:p w:rsidR="00AE4A83" w:rsidRPr="009E7572" w:rsidRDefault="00AE4A83" w:rsidP="00AE4A8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</w:rPr>
            </w:pPr>
            <w:r w:rsidRPr="009E7572">
              <w:rPr>
                <w:rFonts w:ascii="PT Astra Serif" w:hAnsi="PT Astra Serif" w:cs="Arial"/>
              </w:rPr>
              <w:t>1.6</w:t>
            </w:r>
          </w:p>
        </w:tc>
        <w:tc>
          <w:tcPr>
            <w:tcW w:w="4110" w:type="dxa"/>
          </w:tcPr>
          <w:p w:rsidR="00AE4A83" w:rsidRPr="009E7572" w:rsidRDefault="00AE4A83" w:rsidP="00AE4A83">
            <w:pPr>
              <w:jc w:val="both"/>
              <w:rPr>
                <w:rFonts w:ascii="PT Astra Serif" w:hAnsi="PT Astra Serif"/>
              </w:rPr>
            </w:pPr>
            <w:r w:rsidRPr="009E7572">
              <w:rPr>
                <w:rFonts w:ascii="PT Astra Serif" w:hAnsi="PT Astra Serif"/>
              </w:rPr>
              <w:t xml:space="preserve">Комплекс процессных мероприятий «Обеспечение реализации проектов развития муниципального образования Радищевское </w:t>
            </w:r>
            <w:r w:rsidRPr="009E7572">
              <w:rPr>
                <w:rFonts w:ascii="PT Astra Serif" w:hAnsi="PT Astra Serif"/>
              </w:rPr>
              <w:lastRenderedPageBreak/>
              <w:t>городское поселение Радищевского района Ульяновской области, подготовленных на основе местных инициатив граждан»</w:t>
            </w:r>
          </w:p>
        </w:tc>
        <w:tc>
          <w:tcPr>
            <w:tcW w:w="1843" w:type="dxa"/>
          </w:tcPr>
          <w:p w:rsidR="00AE4A83" w:rsidRPr="009E7572" w:rsidRDefault="00AE4A83" w:rsidP="00AE4A83">
            <w:pPr>
              <w:jc w:val="center"/>
            </w:pPr>
          </w:p>
        </w:tc>
        <w:tc>
          <w:tcPr>
            <w:tcW w:w="1418" w:type="dxa"/>
          </w:tcPr>
          <w:p w:rsidR="00AE4A83" w:rsidRPr="009E7572" w:rsidRDefault="00AE4A83" w:rsidP="00AE4A8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</w:rPr>
            </w:pPr>
            <w:r w:rsidRPr="009E7572">
              <w:rPr>
                <w:rFonts w:ascii="PT Astra Serif" w:hAnsi="PT Astra Serif" w:cs="Arial"/>
              </w:rPr>
              <w:t>74 3 00 00000</w:t>
            </w:r>
          </w:p>
        </w:tc>
        <w:tc>
          <w:tcPr>
            <w:tcW w:w="1559" w:type="dxa"/>
          </w:tcPr>
          <w:p w:rsidR="00AE4A83" w:rsidRPr="009E7572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9E7572">
              <w:rPr>
                <w:rFonts w:ascii="PT Astra Serif" w:hAnsi="PT Astra Serif" w:cs="Arial"/>
              </w:rPr>
              <w:t>%</w:t>
            </w:r>
          </w:p>
        </w:tc>
        <w:tc>
          <w:tcPr>
            <w:tcW w:w="1559" w:type="dxa"/>
          </w:tcPr>
          <w:p w:rsidR="00AE4A83" w:rsidRPr="009E7572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9E7572">
              <w:rPr>
                <w:rFonts w:ascii="PT Astra Serif" w:hAnsi="PT Astra Serif" w:cs="Arial"/>
              </w:rPr>
              <w:t>100</w:t>
            </w:r>
          </w:p>
        </w:tc>
        <w:tc>
          <w:tcPr>
            <w:tcW w:w="709" w:type="dxa"/>
          </w:tcPr>
          <w:p w:rsidR="00AE4A83" w:rsidRPr="009E7572" w:rsidRDefault="00AE4A83" w:rsidP="00AE4A83">
            <w:pPr>
              <w:jc w:val="center"/>
            </w:pPr>
            <w:r w:rsidRPr="009E7572">
              <w:rPr>
                <w:rFonts w:ascii="PT Astra Serif" w:hAnsi="PT Astra Serif" w:cs="Arial"/>
              </w:rPr>
              <w:t>100</w:t>
            </w:r>
          </w:p>
        </w:tc>
        <w:tc>
          <w:tcPr>
            <w:tcW w:w="709" w:type="dxa"/>
          </w:tcPr>
          <w:p w:rsidR="00AE4A83" w:rsidRPr="009E7572" w:rsidRDefault="00AE4A83" w:rsidP="00AE4A83">
            <w:pPr>
              <w:jc w:val="center"/>
            </w:pPr>
            <w:r w:rsidRPr="009E7572">
              <w:rPr>
                <w:rFonts w:ascii="PT Astra Serif" w:hAnsi="PT Astra Serif" w:cs="Arial"/>
              </w:rPr>
              <w:t>100</w:t>
            </w:r>
          </w:p>
        </w:tc>
        <w:tc>
          <w:tcPr>
            <w:tcW w:w="708" w:type="dxa"/>
          </w:tcPr>
          <w:p w:rsidR="00AE4A83" w:rsidRPr="009E7572" w:rsidRDefault="00AE4A83" w:rsidP="00AE4A83">
            <w:pPr>
              <w:jc w:val="center"/>
            </w:pPr>
            <w:r w:rsidRPr="009E7572">
              <w:rPr>
                <w:rFonts w:ascii="PT Astra Serif" w:hAnsi="PT Astra Serif" w:cs="Arial"/>
              </w:rPr>
              <w:t>100</w:t>
            </w:r>
          </w:p>
        </w:tc>
        <w:tc>
          <w:tcPr>
            <w:tcW w:w="709" w:type="dxa"/>
          </w:tcPr>
          <w:p w:rsidR="00AE4A83" w:rsidRPr="009E7572" w:rsidRDefault="00AE4A83" w:rsidP="00AE4A83">
            <w:pPr>
              <w:jc w:val="center"/>
            </w:pPr>
            <w:r w:rsidRPr="009E7572">
              <w:rPr>
                <w:rFonts w:ascii="PT Astra Serif" w:hAnsi="PT Astra Serif" w:cs="Arial"/>
              </w:rPr>
              <w:t>100</w:t>
            </w:r>
          </w:p>
        </w:tc>
        <w:tc>
          <w:tcPr>
            <w:tcW w:w="709" w:type="dxa"/>
          </w:tcPr>
          <w:p w:rsidR="00AE4A83" w:rsidRPr="009E7572" w:rsidRDefault="00AE4A83" w:rsidP="00AE4A83">
            <w:pPr>
              <w:jc w:val="center"/>
            </w:pPr>
            <w:r w:rsidRPr="009E7572">
              <w:rPr>
                <w:rFonts w:ascii="PT Astra Serif" w:hAnsi="PT Astra Serif" w:cs="Arial"/>
              </w:rPr>
              <w:t>100</w:t>
            </w:r>
          </w:p>
        </w:tc>
        <w:tc>
          <w:tcPr>
            <w:tcW w:w="709" w:type="dxa"/>
          </w:tcPr>
          <w:p w:rsidR="00AE4A83" w:rsidRPr="009E7572" w:rsidRDefault="00AE4A83" w:rsidP="00AE4A83">
            <w:pPr>
              <w:jc w:val="center"/>
            </w:pPr>
            <w:r w:rsidRPr="009E7572">
              <w:rPr>
                <w:rFonts w:ascii="PT Astra Serif" w:hAnsi="PT Astra Serif" w:cs="Arial"/>
              </w:rPr>
              <w:t>100</w:t>
            </w:r>
          </w:p>
        </w:tc>
      </w:tr>
    </w:tbl>
    <w:p w:rsidR="00AE4A83" w:rsidRDefault="00AE4A83" w:rsidP="00AE4A83">
      <w:pPr>
        <w:widowControl w:val="0"/>
        <w:autoSpaceDE w:val="0"/>
        <w:autoSpaceDN w:val="0"/>
        <w:adjustRightInd w:val="0"/>
        <w:outlineLvl w:val="2"/>
        <w:rPr>
          <w:rFonts w:ascii="PT Astra Serif" w:hAnsi="PT Astra Serif" w:cs="Arial"/>
          <w:sz w:val="24"/>
          <w:szCs w:val="24"/>
        </w:rPr>
      </w:pPr>
    </w:p>
    <w:p w:rsidR="00AE4A83" w:rsidRPr="001714A5" w:rsidRDefault="00AE4A83" w:rsidP="00AE4A83">
      <w:pPr>
        <w:widowControl w:val="0"/>
        <w:autoSpaceDE w:val="0"/>
        <w:autoSpaceDN w:val="0"/>
        <w:adjustRightInd w:val="0"/>
        <w:ind w:firstLine="540"/>
        <w:jc w:val="center"/>
        <w:outlineLvl w:val="2"/>
        <w:rPr>
          <w:rFonts w:ascii="PT Astra Serif" w:hAnsi="PT Astra Serif" w:cs="Arial"/>
          <w:sz w:val="28"/>
          <w:szCs w:val="28"/>
        </w:rPr>
      </w:pPr>
      <w:r w:rsidRPr="001714A5">
        <w:rPr>
          <w:rFonts w:ascii="PT Astra Serif" w:hAnsi="PT Astra Serif" w:cs="Arial"/>
          <w:sz w:val="24"/>
          <w:szCs w:val="24"/>
        </w:rPr>
        <w:t>4. Финансовое обеспечение реализации комплекса процессных мероприятий</w:t>
      </w: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8"/>
        <w:gridCol w:w="3180"/>
        <w:gridCol w:w="1701"/>
        <w:gridCol w:w="1984"/>
        <w:gridCol w:w="1276"/>
        <w:gridCol w:w="1053"/>
        <w:gridCol w:w="911"/>
        <w:gridCol w:w="911"/>
        <w:gridCol w:w="912"/>
        <w:gridCol w:w="911"/>
        <w:gridCol w:w="911"/>
        <w:gridCol w:w="912"/>
      </w:tblGrid>
      <w:tr w:rsidR="00AE4A83" w:rsidRPr="001714A5" w:rsidTr="00AE4A83">
        <w:tc>
          <w:tcPr>
            <w:tcW w:w="568" w:type="dxa"/>
            <w:vMerge w:val="restart"/>
          </w:tcPr>
          <w:p w:rsidR="00AE4A83" w:rsidRPr="001714A5" w:rsidRDefault="00AE4A83" w:rsidP="00AE4A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PT Astra Serif" w:hAnsi="PT Astra Serif" w:cs="Arial"/>
              </w:rPr>
            </w:pPr>
            <w:r w:rsidRPr="001714A5">
              <w:rPr>
                <w:rFonts w:ascii="PT Astra Serif" w:hAnsi="PT Astra Serif" w:cs="Arial"/>
              </w:rPr>
              <w:t xml:space="preserve">№ № </w:t>
            </w:r>
            <w:proofErr w:type="gramStart"/>
            <w:r w:rsidRPr="001714A5">
              <w:rPr>
                <w:rFonts w:ascii="PT Astra Serif" w:hAnsi="PT Astra Serif" w:cs="Arial"/>
              </w:rPr>
              <w:t>п</w:t>
            </w:r>
            <w:proofErr w:type="gramEnd"/>
            <w:r w:rsidRPr="001714A5">
              <w:rPr>
                <w:rFonts w:ascii="PT Astra Serif" w:hAnsi="PT Astra Serif" w:cs="Arial"/>
              </w:rPr>
              <w:t>/п</w:t>
            </w:r>
          </w:p>
        </w:tc>
        <w:tc>
          <w:tcPr>
            <w:tcW w:w="3180" w:type="dxa"/>
            <w:vMerge w:val="restart"/>
          </w:tcPr>
          <w:p w:rsidR="00AE4A83" w:rsidRPr="001714A5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1714A5">
              <w:rPr>
                <w:rFonts w:ascii="PT Astra Serif" w:hAnsi="PT Astra Serif" w:cs="Arial"/>
              </w:rPr>
              <w:t>Наименование комплекса процессных мероприятий, направления расходов</w:t>
            </w:r>
          </w:p>
        </w:tc>
        <w:tc>
          <w:tcPr>
            <w:tcW w:w="1701" w:type="dxa"/>
            <w:vMerge w:val="restart"/>
          </w:tcPr>
          <w:p w:rsidR="00AE4A83" w:rsidRPr="001714A5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1714A5">
              <w:rPr>
                <w:rFonts w:ascii="PT Astra Serif" w:hAnsi="PT Astra Serif" w:cs="Arial"/>
              </w:rPr>
              <w:t>Ответственные исполнители мероприятия</w:t>
            </w:r>
          </w:p>
        </w:tc>
        <w:tc>
          <w:tcPr>
            <w:tcW w:w="1984" w:type="dxa"/>
            <w:vMerge w:val="restart"/>
          </w:tcPr>
          <w:p w:rsidR="00AE4A83" w:rsidRPr="001714A5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1714A5">
              <w:rPr>
                <w:rFonts w:ascii="PT Astra Serif" w:hAnsi="PT Astra Serif" w:cs="Arial"/>
              </w:rPr>
              <w:t>Источник финансового обеспечения расходов</w:t>
            </w:r>
          </w:p>
        </w:tc>
        <w:tc>
          <w:tcPr>
            <w:tcW w:w="1276" w:type="dxa"/>
            <w:vMerge w:val="restart"/>
          </w:tcPr>
          <w:p w:rsidR="00AE4A83" w:rsidRPr="001714A5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1714A5">
              <w:rPr>
                <w:rFonts w:ascii="PT Astra Serif" w:hAnsi="PT Astra Serif" w:cs="Arial"/>
              </w:rPr>
              <w:t>Код целевой статьи расходов</w:t>
            </w:r>
          </w:p>
        </w:tc>
        <w:tc>
          <w:tcPr>
            <w:tcW w:w="6521" w:type="dxa"/>
            <w:gridSpan w:val="7"/>
          </w:tcPr>
          <w:p w:rsidR="00AE4A83" w:rsidRPr="001714A5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1714A5">
              <w:rPr>
                <w:rFonts w:ascii="PT Astra Serif" w:hAnsi="PT Astra Serif" w:cs="Arial"/>
              </w:rPr>
              <w:t>Объем финансового обеспечения реализации комплекса процессных мероприятий, направления расходов по годам реализации, тыс. руб.</w:t>
            </w:r>
          </w:p>
        </w:tc>
      </w:tr>
      <w:tr w:rsidR="00AE4A83" w:rsidRPr="001714A5" w:rsidTr="00AE4A83">
        <w:tc>
          <w:tcPr>
            <w:tcW w:w="568" w:type="dxa"/>
            <w:vMerge/>
          </w:tcPr>
          <w:p w:rsidR="00AE4A83" w:rsidRPr="001714A5" w:rsidRDefault="00AE4A83" w:rsidP="00AE4A83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PT Astra Serif" w:hAnsi="PT Astra Serif" w:cs="Arial"/>
              </w:rPr>
            </w:pPr>
          </w:p>
        </w:tc>
        <w:tc>
          <w:tcPr>
            <w:tcW w:w="3180" w:type="dxa"/>
            <w:vMerge/>
          </w:tcPr>
          <w:p w:rsidR="00AE4A83" w:rsidRPr="001714A5" w:rsidRDefault="00AE4A83" w:rsidP="00AE4A83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PT Astra Serif" w:hAnsi="PT Astra Serif" w:cs="Arial"/>
              </w:rPr>
            </w:pPr>
          </w:p>
        </w:tc>
        <w:tc>
          <w:tcPr>
            <w:tcW w:w="1701" w:type="dxa"/>
            <w:vMerge/>
          </w:tcPr>
          <w:p w:rsidR="00AE4A83" w:rsidRPr="001714A5" w:rsidRDefault="00AE4A83" w:rsidP="00AE4A83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PT Astra Serif" w:hAnsi="PT Astra Serif" w:cs="Arial"/>
              </w:rPr>
            </w:pPr>
          </w:p>
        </w:tc>
        <w:tc>
          <w:tcPr>
            <w:tcW w:w="1984" w:type="dxa"/>
            <w:vMerge/>
          </w:tcPr>
          <w:p w:rsidR="00AE4A83" w:rsidRPr="001714A5" w:rsidRDefault="00AE4A83" w:rsidP="00AE4A83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PT Astra Serif" w:hAnsi="PT Astra Serif" w:cs="Arial"/>
              </w:rPr>
            </w:pPr>
          </w:p>
        </w:tc>
        <w:tc>
          <w:tcPr>
            <w:tcW w:w="1276" w:type="dxa"/>
            <w:vMerge/>
          </w:tcPr>
          <w:p w:rsidR="00AE4A83" w:rsidRPr="001714A5" w:rsidRDefault="00AE4A83" w:rsidP="00AE4A83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PT Astra Serif" w:hAnsi="PT Astra Serif" w:cs="Arial"/>
              </w:rPr>
            </w:pPr>
          </w:p>
        </w:tc>
        <w:tc>
          <w:tcPr>
            <w:tcW w:w="1053" w:type="dxa"/>
          </w:tcPr>
          <w:p w:rsidR="00AE4A83" w:rsidRPr="001714A5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1714A5">
              <w:rPr>
                <w:rFonts w:ascii="PT Astra Serif" w:hAnsi="PT Astra Serif" w:cs="Arial"/>
              </w:rPr>
              <w:t>всего</w:t>
            </w:r>
          </w:p>
        </w:tc>
        <w:tc>
          <w:tcPr>
            <w:tcW w:w="911" w:type="dxa"/>
          </w:tcPr>
          <w:p w:rsidR="00AE4A83" w:rsidRPr="001714A5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1714A5">
              <w:rPr>
                <w:rFonts w:ascii="PT Astra Serif" w:hAnsi="PT Astra Serif" w:cs="Arial"/>
              </w:rPr>
              <w:t>2025</w:t>
            </w:r>
          </w:p>
        </w:tc>
        <w:tc>
          <w:tcPr>
            <w:tcW w:w="911" w:type="dxa"/>
          </w:tcPr>
          <w:p w:rsidR="00AE4A83" w:rsidRPr="001714A5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1714A5">
              <w:rPr>
                <w:rFonts w:ascii="PT Astra Serif" w:hAnsi="PT Astra Serif" w:cs="Arial"/>
              </w:rPr>
              <w:t>2026</w:t>
            </w:r>
          </w:p>
        </w:tc>
        <w:tc>
          <w:tcPr>
            <w:tcW w:w="912" w:type="dxa"/>
          </w:tcPr>
          <w:p w:rsidR="00AE4A83" w:rsidRPr="001714A5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1714A5">
              <w:rPr>
                <w:rFonts w:ascii="PT Astra Serif" w:hAnsi="PT Astra Serif" w:cs="Arial"/>
              </w:rPr>
              <w:t>2027</w:t>
            </w:r>
          </w:p>
        </w:tc>
        <w:tc>
          <w:tcPr>
            <w:tcW w:w="911" w:type="dxa"/>
          </w:tcPr>
          <w:p w:rsidR="00AE4A83" w:rsidRPr="001714A5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1714A5">
              <w:rPr>
                <w:rFonts w:ascii="PT Astra Serif" w:hAnsi="PT Astra Serif" w:cs="Arial"/>
              </w:rPr>
              <w:t>2028</w:t>
            </w:r>
          </w:p>
        </w:tc>
        <w:tc>
          <w:tcPr>
            <w:tcW w:w="911" w:type="dxa"/>
          </w:tcPr>
          <w:p w:rsidR="00AE4A83" w:rsidRPr="001714A5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1714A5">
              <w:rPr>
                <w:rFonts w:ascii="PT Astra Serif" w:hAnsi="PT Astra Serif" w:cs="Arial"/>
              </w:rPr>
              <w:t>2029</w:t>
            </w:r>
          </w:p>
        </w:tc>
        <w:tc>
          <w:tcPr>
            <w:tcW w:w="912" w:type="dxa"/>
          </w:tcPr>
          <w:p w:rsidR="00AE4A83" w:rsidRPr="001714A5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1714A5">
              <w:rPr>
                <w:rFonts w:ascii="PT Astra Serif" w:hAnsi="PT Astra Serif" w:cs="Arial"/>
              </w:rPr>
              <w:t>2030</w:t>
            </w:r>
          </w:p>
        </w:tc>
      </w:tr>
      <w:tr w:rsidR="00AE4A83" w:rsidRPr="001714A5" w:rsidTr="00AE4A83">
        <w:trPr>
          <w:trHeight w:val="324"/>
        </w:trPr>
        <w:tc>
          <w:tcPr>
            <w:tcW w:w="568" w:type="dxa"/>
            <w:vMerge w:val="restart"/>
          </w:tcPr>
          <w:p w:rsidR="00AE4A83" w:rsidRPr="001714A5" w:rsidRDefault="00AE4A83" w:rsidP="00AE4A8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</w:rPr>
            </w:pPr>
            <w:r w:rsidRPr="001714A5">
              <w:rPr>
                <w:rFonts w:ascii="PT Astra Serif" w:hAnsi="PT Astra Serif" w:cs="Arial"/>
              </w:rPr>
              <w:t>1.</w:t>
            </w:r>
          </w:p>
        </w:tc>
        <w:tc>
          <w:tcPr>
            <w:tcW w:w="3180" w:type="dxa"/>
            <w:vMerge w:val="restart"/>
          </w:tcPr>
          <w:p w:rsidR="00AE4A83" w:rsidRPr="009E7572" w:rsidRDefault="00AE4A83" w:rsidP="004A1B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</w:rPr>
            </w:pPr>
            <w:r w:rsidRPr="009E7572">
              <w:rPr>
                <w:rFonts w:ascii="PT Astra Serif" w:hAnsi="PT Astra Serif"/>
              </w:rPr>
              <w:t>«Обеспечение деятельности органов местного самоуправления, подведомственных учреждений, осуществления отдельных полномочий»</w:t>
            </w:r>
          </w:p>
        </w:tc>
        <w:tc>
          <w:tcPr>
            <w:tcW w:w="1701" w:type="dxa"/>
            <w:vMerge w:val="restart"/>
          </w:tcPr>
          <w:p w:rsidR="00AE4A83" w:rsidRPr="001714A5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администрация</w:t>
            </w:r>
          </w:p>
        </w:tc>
        <w:tc>
          <w:tcPr>
            <w:tcW w:w="1984" w:type="dxa"/>
          </w:tcPr>
          <w:p w:rsidR="00AE4A83" w:rsidRPr="001714A5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1714A5">
              <w:rPr>
                <w:rFonts w:ascii="PT Astra Serif" w:hAnsi="PT Astra Serif" w:cs="Arial"/>
              </w:rPr>
              <w:t>Всего,</w:t>
            </w:r>
          </w:p>
          <w:p w:rsidR="00AE4A83" w:rsidRPr="001714A5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1714A5">
              <w:rPr>
                <w:rFonts w:ascii="PT Astra Serif" w:hAnsi="PT Astra Serif" w:cs="Arial"/>
              </w:rPr>
              <w:t>в том числе:</w:t>
            </w:r>
          </w:p>
        </w:tc>
        <w:tc>
          <w:tcPr>
            <w:tcW w:w="1276" w:type="dxa"/>
          </w:tcPr>
          <w:p w:rsidR="00AE4A83" w:rsidRPr="001714A5" w:rsidRDefault="00AE4A83" w:rsidP="00AE4A83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PT Astra Serif" w:hAnsi="PT Astra Serif" w:cs="Arial"/>
              </w:rPr>
            </w:pPr>
          </w:p>
        </w:tc>
        <w:tc>
          <w:tcPr>
            <w:tcW w:w="1053" w:type="dxa"/>
            <w:vAlign w:val="center"/>
          </w:tcPr>
          <w:p w:rsidR="00AE4A83" w:rsidRPr="00D5619E" w:rsidRDefault="00AE4A83" w:rsidP="00AE4A83">
            <w:pPr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 w:rsidRPr="00D5619E">
              <w:rPr>
                <w:rFonts w:ascii="PT Astra Serif" w:hAnsi="PT Astra Serif" w:cs="Calibri"/>
                <w:color w:val="000000"/>
                <w:sz w:val="18"/>
                <w:szCs w:val="18"/>
              </w:rPr>
              <w:t>144831</w:t>
            </w:r>
            <w:r>
              <w:rPr>
                <w:rFonts w:ascii="PT Astra Serif" w:hAnsi="PT Astra Serif" w:cs="Calibri"/>
                <w:color w:val="000000"/>
                <w:sz w:val="18"/>
                <w:szCs w:val="18"/>
              </w:rPr>
              <w:t>,</w:t>
            </w:r>
            <w:r w:rsidRPr="00D5619E">
              <w:rPr>
                <w:rFonts w:ascii="PT Astra Serif" w:hAnsi="PT Astra Serif" w:cs="Calibri"/>
                <w:color w:val="000000"/>
                <w:sz w:val="18"/>
                <w:szCs w:val="18"/>
              </w:rPr>
              <w:t>535</w:t>
            </w:r>
          </w:p>
        </w:tc>
        <w:tc>
          <w:tcPr>
            <w:tcW w:w="911" w:type="dxa"/>
            <w:vAlign w:val="center"/>
          </w:tcPr>
          <w:p w:rsidR="00AE4A83" w:rsidRPr="00D5619E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D5619E">
              <w:rPr>
                <w:rFonts w:ascii="PT Astra Serif" w:hAnsi="PT Astra Serif" w:cs="Arial"/>
                <w:sz w:val="18"/>
                <w:szCs w:val="18"/>
              </w:rPr>
              <w:t>21357</w:t>
            </w:r>
            <w:r>
              <w:rPr>
                <w:rFonts w:ascii="PT Astra Serif" w:hAnsi="PT Astra Serif" w:cs="Arial"/>
                <w:sz w:val="18"/>
                <w:szCs w:val="18"/>
              </w:rPr>
              <w:t>,</w:t>
            </w:r>
            <w:r w:rsidRPr="00D5619E">
              <w:rPr>
                <w:rFonts w:ascii="PT Astra Serif" w:hAnsi="PT Astra Serif" w:cs="Arial"/>
                <w:sz w:val="18"/>
                <w:szCs w:val="18"/>
              </w:rPr>
              <w:t>171</w:t>
            </w:r>
          </w:p>
        </w:tc>
        <w:tc>
          <w:tcPr>
            <w:tcW w:w="911" w:type="dxa"/>
            <w:vAlign w:val="center"/>
          </w:tcPr>
          <w:p w:rsidR="00AE4A83" w:rsidRPr="00D5619E" w:rsidRDefault="00AE4A83" w:rsidP="00AE4A8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5619E">
              <w:rPr>
                <w:rFonts w:ascii="PT Astra Serif" w:hAnsi="PT Astra Serif"/>
                <w:sz w:val="18"/>
                <w:szCs w:val="18"/>
              </w:rPr>
              <w:t>22052</w:t>
            </w:r>
            <w:r>
              <w:rPr>
                <w:rFonts w:ascii="PT Astra Serif" w:hAnsi="PT Astra Serif"/>
                <w:sz w:val="18"/>
                <w:szCs w:val="18"/>
              </w:rPr>
              <w:t>,</w:t>
            </w:r>
            <w:r w:rsidRPr="00D5619E">
              <w:rPr>
                <w:rFonts w:ascii="PT Astra Serif" w:hAnsi="PT Astra Serif"/>
                <w:sz w:val="18"/>
                <w:szCs w:val="18"/>
              </w:rPr>
              <w:t>840</w:t>
            </w:r>
          </w:p>
        </w:tc>
        <w:tc>
          <w:tcPr>
            <w:tcW w:w="912" w:type="dxa"/>
            <w:vAlign w:val="center"/>
          </w:tcPr>
          <w:p w:rsidR="00AE4A83" w:rsidRPr="00D5619E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D5619E">
              <w:rPr>
                <w:rFonts w:ascii="PT Astra Serif" w:hAnsi="PT Astra Serif" w:cs="Arial"/>
                <w:sz w:val="18"/>
                <w:szCs w:val="18"/>
              </w:rPr>
              <w:t>23428</w:t>
            </w:r>
            <w:r>
              <w:rPr>
                <w:rFonts w:ascii="PT Astra Serif" w:hAnsi="PT Astra Serif" w:cs="Arial"/>
                <w:sz w:val="18"/>
                <w:szCs w:val="18"/>
              </w:rPr>
              <w:t>,</w:t>
            </w:r>
            <w:r w:rsidRPr="00D5619E">
              <w:rPr>
                <w:rFonts w:ascii="PT Astra Serif" w:hAnsi="PT Astra Serif" w:cs="Arial"/>
                <w:sz w:val="18"/>
                <w:szCs w:val="18"/>
              </w:rPr>
              <w:t>340</w:t>
            </w:r>
          </w:p>
        </w:tc>
        <w:tc>
          <w:tcPr>
            <w:tcW w:w="911" w:type="dxa"/>
            <w:vAlign w:val="center"/>
          </w:tcPr>
          <w:p w:rsidR="00AE4A83" w:rsidRPr="00D5619E" w:rsidRDefault="00AE4A83" w:rsidP="00AE4A8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5619E">
              <w:rPr>
                <w:rFonts w:ascii="PT Astra Serif" w:hAnsi="PT Astra Serif"/>
                <w:sz w:val="18"/>
                <w:szCs w:val="18"/>
              </w:rPr>
              <w:t>24675</w:t>
            </w:r>
            <w:r>
              <w:rPr>
                <w:rFonts w:ascii="PT Astra Serif" w:hAnsi="PT Astra Serif"/>
                <w:sz w:val="18"/>
                <w:szCs w:val="18"/>
              </w:rPr>
              <w:t>,</w:t>
            </w:r>
            <w:r w:rsidRPr="00D5619E">
              <w:rPr>
                <w:rFonts w:ascii="PT Astra Serif" w:hAnsi="PT Astra Serif"/>
                <w:sz w:val="18"/>
                <w:szCs w:val="18"/>
              </w:rPr>
              <w:t>728</w:t>
            </w:r>
          </w:p>
        </w:tc>
        <w:tc>
          <w:tcPr>
            <w:tcW w:w="911" w:type="dxa"/>
            <w:vAlign w:val="center"/>
          </w:tcPr>
          <w:p w:rsidR="00AE4A83" w:rsidRPr="00D5619E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D5619E">
              <w:rPr>
                <w:rFonts w:ascii="PT Astra Serif" w:hAnsi="PT Astra Serif" w:cs="Arial"/>
                <w:sz w:val="18"/>
                <w:szCs w:val="18"/>
              </w:rPr>
              <w:t>26005</w:t>
            </w:r>
            <w:r>
              <w:rPr>
                <w:rFonts w:ascii="PT Astra Serif" w:hAnsi="PT Astra Serif" w:cs="Arial"/>
                <w:sz w:val="18"/>
                <w:szCs w:val="18"/>
              </w:rPr>
              <w:t>,</w:t>
            </w:r>
            <w:r w:rsidRPr="00D5619E">
              <w:rPr>
                <w:rFonts w:ascii="PT Astra Serif" w:hAnsi="PT Astra Serif" w:cs="Arial"/>
                <w:sz w:val="18"/>
                <w:szCs w:val="18"/>
              </w:rPr>
              <w:t>728</w:t>
            </w:r>
          </w:p>
        </w:tc>
        <w:tc>
          <w:tcPr>
            <w:tcW w:w="912" w:type="dxa"/>
            <w:vAlign w:val="center"/>
          </w:tcPr>
          <w:p w:rsidR="00AE4A83" w:rsidRPr="00D5619E" w:rsidRDefault="00AE4A83" w:rsidP="00AE4A8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5619E">
              <w:rPr>
                <w:rFonts w:ascii="PT Astra Serif" w:hAnsi="PT Astra Serif"/>
                <w:sz w:val="18"/>
                <w:szCs w:val="18"/>
              </w:rPr>
              <w:t>27311</w:t>
            </w:r>
            <w:r>
              <w:rPr>
                <w:rFonts w:ascii="PT Astra Serif" w:hAnsi="PT Astra Serif"/>
                <w:sz w:val="18"/>
                <w:szCs w:val="18"/>
              </w:rPr>
              <w:t>,</w:t>
            </w:r>
            <w:r w:rsidRPr="00D5619E">
              <w:rPr>
                <w:rFonts w:ascii="PT Astra Serif" w:hAnsi="PT Astra Serif"/>
                <w:sz w:val="18"/>
                <w:szCs w:val="18"/>
              </w:rPr>
              <w:t>728</w:t>
            </w:r>
          </w:p>
        </w:tc>
      </w:tr>
      <w:tr w:rsidR="00AE4A83" w:rsidRPr="001714A5" w:rsidTr="00AE4A83">
        <w:tc>
          <w:tcPr>
            <w:tcW w:w="568" w:type="dxa"/>
            <w:vMerge/>
          </w:tcPr>
          <w:p w:rsidR="00AE4A83" w:rsidRPr="001714A5" w:rsidRDefault="00AE4A83" w:rsidP="00AE4A83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PT Astra Serif" w:hAnsi="PT Astra Serif" w:cs="Arial"/>
              </w:rPr>
            </w:pPr>
          </w:p>
        </w:tc>
        <w:tc>
          <w:tcPr>
            <w:tcW w:w="3180" w:type="dxa"/>
            <w:vMerge/>
          </w:tcPr>
          <w:p w:rsidR="00AE4A83" w:rsidRPr="009E7572" w:rsidRDefault="00AE4A83" w:rsidP="004A1B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</w:rPr>
            </w:pPr>
          </w:p>
        </w:tc>
        <w:tc>
          <w:tcPr>
            <w:tcW w:w="1701" w:type="dxa"/>
            <w:vMerge/>
          </w:tcPr>
          <w:p w:rsidR="00AE4A83" w:rsidRPr="001714A5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984" w:type="dxa"/>
          </w:tcPr>
          <w:p w:rsidR="00AE4A83" w:rsidRPr="001714A5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1714A5">
              <w:rPr>
                <w:rFonts w:ascii="PT Astra Serif" w:hAnsi="PT Astra Serif" w:cs="Arial"/>
              </w:rPr>
              <w:t>областной бюджет</w:t>
            </w:r>
          </w:p>
        </w:tc>
        <w:tc>
          <w:tcPr>
            <w:tcW w:w="1276" w:type="dxa"/>
          </w:tcPr>
          <w:p w:rsidR="00AE4A83" w:rsidRPr="001714A5" w:rsidRDefault="00AE4A83" w:rsidP="00AE4A83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PT Astra Serif" w:hAnsi="PT Astra Serif" w:cs="Arial"/>
              </w:rPr>
            </w:pPr>
          </w:p>
        </w:tc>
        <w:tc>
          <w:tcPr>
            <w:tcW w:w="1053" w:type="dxa"/>
            <w:vAlign w:val="center"/>
          </w:tcPr>
          <w:p w:rsidR="00AE4A83" w:rsidRPr="00D5619E" w:rsidRDefault="00AE4A83" w:rsidP="00AE4A83">
            <w:pPr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 w:rsidRPr="00D5619E">
              <w:rPr>
                <w:rFonts w:ascii="PT Astra Serif" w:hAnsi="PT Astra Serif" w:cs="Calibri"/>
                <w:color w:val="000000"/>
                <w:sz w:val="18"/>
                <w:szCs w:val="18"/>
              </w:rPr>
              <w:t>2602</w:t>
            </w:r>
            <w:r>
              <w:rPr>
                <w:rFonts w:ascii="PT Astra Serif" w:hAnsi="PT Astra Serif" w:cs="Calibri"/>
                <w:color w:val="000000"/>
                <w:sz w:val="18"/>
                <w:szCs w:val="18"/>
              </w:rPr>
              <w:t>,</w:t>
            </w:r>
            <w:r w:rsidRPr="00D5619E">
              <w:rPr>
                <w:rFonts w:ascii="PT Astra Serif" w:hAnsi="PT Astra Serif" w:cs="Calibri"/>
                <w:color w:val="000000"/>
                <w:sz w:val="18"/>
                <w:szCs w:val="18"/>
              </w:rPr>
              <w:t>956</w:t>
            </w:r>
          </w:p>
        </w:tc>
        <w:tc>
          <w:tcPr>
            <w:tcW w:w="911" w:type="dxa"/>
            <w:vAlign w:val="center"/>
          </w:tcPr>
          <w:p w:rsidR="00AE4A83" w:rsidRPr="00D5619E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D5619E">
              <w:rPr>
                <w:rFonts w:ascii="PT Astra Serif" w:hAnsi="PT Astra Serif" w:cs="Arial"/>
                <w:sz w:val="18"/>
                <w:szCs w:val="18"/>
              </w:rPr>
              <w:t>383</w:t>
            </w:r>
            <w:r>
              <w:rPr>
                <w:rFonts w:ascii="PT Astra Serif" w:hAnsi="PT Astra Serif" w:cs="Arial"/>
                <w:sz w:val="18"/>
                <w:szCs w:val="18"/>
              </w:rPr>
              <w:t>,</w:t>
            </w:r>
            <w:r w:rsidRPr="00D5619E">
              <w:rPr>
                <w:rFonts w:ascii="PT Astra Serif" w:hAnsi="PT Astra Serif" w:cs="Arial"/>
                <w:sz w:val="18"/>
                <w:szCs w:val="18"/>
              </w:rPr>
              <w:t>084</w:t>
            </w:r>
          </w:p>
        </w:tc>
        <w:tc>
          <w:tcPr>
            <w:tcW w:w="911" w:type="dxa"/>
            <w:vAlign w:val="center"/>
          </w:tcPr>
          <w:p w:rsidR="00AE4A83" w:rsidRPr="00D5619E" w:rsidRDefault="00AE4A83" w:rsidP="00AE4A8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5619E">
              <w:rPr>
                <w:rFonts w:ascii="PT Astra Serif" w:hAnsi="PT Astra Serif"/>
                <w:sz w:val="18"/>
                <w:szCs w:val="18"/>
              </w:rPr>
              <w:t>417</w:t>
            </w:r>
            <w:r>
              <w:rPr>
                <w:rFonts w:ascii="PT Astra Serif" w:hAnsi="PT Astra Serif"/>
                <w:sz w:val="18"/>
                <w:szCs w:val="18"/>
              </w:rPr>
              <w:t>,</w:t>
            </w:r>
            <w:r w:rsidRPr="00D5619E">
              <w:rPr>
                <w:rFonts w:ascii="PT Astra Serif" w:hAnsi="PT Astra Serif"/>
                <w:sz w:val="18"/>
                <w:szCs w:val="18"/>
              </w:rPr>
              <w:t>344</w:t>
            </w:r>
          </w:p>
        </w:tc>
        <w:tc>
          <w:tcPr>
            <w:tcW w:w="912" w:type="dxa"/>
            <w:vAlign w:val="center"/>
          </w:tcPr>
          <w:p w:rsidR="00AE4A83" w:rsidRPr="00D5619E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D5619E">
              <w:rPr>
                <w:rFonts w:ascii="PT Astra Serif" w:hAnsi="PT Astra Serif" w:cs="Arial"/>
                <w:sz w:val="18"/>
                <w:szCs w:val="18"/>
              </w:rPr>
              <w:t>417</w:t>
            </w:r>
            <w:r>
              <w:rPr>
                <w:rFonts w:ascii="PT Astra Serif" w:hAnsi="PT Astra Serif" w:cs="Arial"/>
                <w:sz w:val="18"/>
                <w:szCs w:val="18"/>
              </w:rPr>
              <w:t>,</w:t>
            </w:r>
            <w:r w:rsidRPr="00D5619E">
              <w:rPr>
                <w:rFonts w:ascii="PT Astra Serif" w:hAnsi="PT Astra Serif" w:cs="Arial"/>
                <w:sz w:val="18"/>
                <w:szCs w:val="18"/>
              </w:rPr>
              <w:t>344</w:t>
            </w:r>
          </w:p>
        </w:tc>
        <w:tc>
          <w:tcPr>
            <w:tcW w:w="911" w:type="dxa"/>
            <w:vAlign w:val="center"/>
          </w:tcPr>
          <w:p w:rsidR="00AE4A83" w:rsidRPr="00D5619E" w:rsidRDefault="00AE4A83" w:rsidP="00AE4A8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5619E">
              <w:rPr>
                <w:rFonts w:ascii="PT Astra Serif" w:hAnsi="PT Astra Serif"/>
                <w:sz w:val="18"/>
                <w:szCs w:val="18"/>
              </w:rPr>
              <w:t>441</w:t>
            </w:r>
            <w:r>
              <w:rPr>
                <w:rFonts w:ascii="PT Astra Serif" w:hAnsi="PT Astra Serif"/>
                <w:sz w:val="18"/>
                <w:szCs w:val="18"/>
              </w:rPr>
              <w:t>,</w:t>
            </w:r>
            <w:r w:rsidRPr="00D5619E">
              <w:rPr>
                <w:rFonts w:ascii="PT Astra Serif" w:hAnsi="PT Astra Serif"/>
                <w:sz w:val="18"/>
                <w:szCs w:val="18"/>
              </w:rPr>
              <w:t>728</w:t>
            </w:r>
          </w:p>
        </w:tc>
        <w:tc>
          <w:tcPr>
            <w:tcW w:w="911" w:type="dxa"/>
            <w:vAlign w:val="center"/>
          </w:tcPr>
          <w:p w:rsidR="00AE4A83" w:rsidRPr="00D5619E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D5619E">
              <w:rPr>
                <w:rFonts w:ascii="PT Astra Serif" w:hAnsi="PT Astra Serif" w:cs="Arial"/>
                <w:sz w:val="18"/>
                <w:szCs w:val="18"/>
              </w:rPr>
              <w:t>461</w:t>
            </w:r>
            <w:r>
              <w:rPr>
                <w:rFonts w:ascii="PT Astra Serif" w:hAnsi="PT Astra Serif" w:cs="Arial"/>
                <w:sz w:val="18"/>
                <w:szCs w:val="18"/>
              </w:rPr>
              <w:t>,</w:t>
            </w:r>
            <w:r w:rsidRPr="00D5619E">
              <w:rPr>
                <w:rFonts w:ascii="PT Astra Serif" w:hAnsi="PT Astra Serif" w:cs="Arial"/>
                <w:sz w:val="18"/>
                <w:szCs w:val="18"/>
              </w:rPr>
              <w:t>728</w:t>
            </w:r>
          </w:p>
        </w:tc>
        <w:tc>
          <w:tcPr>
            <w:tcW w:w="912" w:type="dxa"/>
            <w:vAlign w:val="center"/>
          </w:tcPr>
          <w:p w:rsidR="00AE4A83" w:rsidRPr="00D5619E" w:rsidRDefault="00AE4A83" w:rsidP="00AE4A8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5619E">
              <w:rPr>
                <w:rFonts w:ascii="PT Astra Serif" w:hAnsi="PT Astra Serif"/>
                <w:sz w:val="18"/>
                <w:szCs w:val="18"/>
              </w:rPr>
              <w:t>481</w:t>
            </w:r>
            <w:r>
              <w:rPr>
                <w:rFonts w:ascii="PT Astra Serif" w:hAnsi="PT Astra Serif"/>
                <w:sz w:val="18"/>
                <w:szCs w:val="18"/>
              </w:rPr>
              <w:t>,</w:t>
            </w:r>
            <w:r w:rsidRPr="00D5619E">
              <w:rPr>
                <w:rFonts w:ascii="PT Astra Serif" w:hAnsi="PT Astra Serif"/>
                <w:sz w:val="18"/>
                <w:szCs w:val="18"/>
              </w:rPr>
              <w:t>728</w:t>
            </w:r>
          </w:p>
        </w:tc>
      </w:tr>
      <w:tr w:rsidR="00AE4A83" w:rsidRPr="001714A5" w:rsidTr="00AE4A83">
        <w:tc>
          <w:tcPr>
            <w:tcW w:w="568" w:type="dxa"/>
            <w:vMerge/>
          </w:tcPr>
          <w:p w:rsidR="00AE4A83" w:rsidRPr="001714A5" w:rsidRDefault="00AE4A83" w:rsidP="00AE4A83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PT Astra Serif" w:hAnsi="PT Astra Serif" w:cs="Arial"/>
              </w:rPr>
            </w:pPr>
          </w:p>
        </w:tc>
        <w:tc>
          <w:tcPr>
            <w:tcW w:w="3180" w:type="dxa"/>
            <w:vMerge/>
          </w:tcPr>
          <w:p w:rsidR="00AE4A83" w:rsidRPr="009E7572" w:rsidRDefault="00AE4A83" w:rsidP="004A1B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</w:rPr>
            </w:pPr>
          </w:p>
        </w:tc>
        <w:tc>
          <w:tcPr>
            <w:tcW w:w="1701" w:type="dxa"/>
            <w:vMerge/>
          </w:tcPr>
          <w:p w:rsidR="00AE4A83" w:rsidRPr="001714A5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984" w:type="dxa"/>
          </w:tcPr>
          <w:p w:rsidR="00AE4A83" w:rsidRPr="001714A5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1714A5">
              <w:rPr>
                <w:rFonts w:ascii="PT Astra Serif" w:hAnsi="PT Astra Serif" w:cs="Arial"/>
              </w:rPr>
              <w:t>местный бюджет</w:t>
            </w:r>
          </w:p>
        </w:tc>
        <w:tc>
          <w:tcPr>
            <w:tcW w:w="1276" w:type="dxa"/>
          </w:tcPr>
          <w:p w:rsidR="00AE4A83" w:rsidRPr="001714A5" w:rsidRDefault="00AE4A83" w:rsidP="00AE4A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053" w:type="dxa"/>
          </w:tcPr>
          <w:p w:rsidR="00AE4A83" w:rsidRPr="00D5619E" w:rsidRDefault="00AE4A83" w:rsidP="00AE4A83">
            <w:pPr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 w:rsidRPr="00D5619E">
              <w:rPr>
                <w:rFonts w:ascii="PT Astra Serif" w:hAnsi="PT Astra Serif" w:cs="Calibri"/>
                <w:color w:val="000000"/>
                <w:sz w:val="18"/>
                <w:szCs w:val="18"/>
              </w:rPr>
              <w:t>142228</w:t>
            </w:r>
            <w:r>
              <w:rPr>
                <w:rFonts w:ascii="PT Astra Serif" w:hAnsi="PT Astra Serif" w:cs="Calibri"/>
                <w:color w:val="000000"/>
                <w:sz w:val="18"/>
                <w:szCs w:val="18"/>
              </w:rPr>
              <w:t>,</w:t>
            </w:r>
            <w:r w:rsidRPr="00D5619E">
              <w:rPr>
                <w:rFonts w:ascii="PT Astra Serif" w:hAnsi="PT Astra Serif" w:cs="Calibri"/>
                <w:color w:val="000000"/>
                <w:sz w:val="18"/>
                <w:szCs w:val="18"/>
              </w:rPr>
              <w:t>579</w:t>
            </w:r>
          </w:p>
        </w:tc>
        <w:tc>
          <w:tcPr>
            <w:tcW w:w="911" w:type="dxa"/>
          </w:tcPr>
          <w:p w:rsidR="00AE4A83" w:rsidRPr="00D5619E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D5619E">
              <w:rPr>
                <w:rFonts w:ascii="PT Astra Serif" w:hAnsi="PT Astra Serif" w:cs="Arial"/>
                <w:sz w:val="18"/>
                <w:szCs w:val="18"/>
              </w:rPr>
              <w:t>20974</w:t>
            </w:r>
            <w:r>
              <w:rPr>
                <w:rFonts w:ascii="PT Astra Serif" w:hAnsi="PT Astra Serif" w:cs="Arial"/>
                <w:sz w:val="18"/>
                <w:szCs w:val="18"/>
              </w:rPr>
              <w:t>,</w:t>
            </w:r>
            <w:r w:rsidRPr="00D5619E">
              <w:rPr>
                <w:rFonts w:ascii="PT Astra Serif" w:hAnsi="PT Astra Serif" w:cs="Arial"/>
                <w:sz w:val="18"/>
                <w:szCs w:val="18"/>
              </w:rPr>
              <w:t>087</w:t>
            </w:r>
          </w:p>
        </w:tc>
        <w:tc>
          <w:tcPr>
            <w:tcW w:w="911" w:type="dxa"/>
          </w:tcPr>
          <w:p w:rsidR="00AE4A83" w:rsidRPr="00D5619E" w:rsidRDefault="00AE4A83" w:rsidP="00AE4A8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5619E">
              <w:rPr>
                <w:rFonts w:ascii="PT Astra Serif" w:hAnsi="PT Astra Serif"/>
                <w:sz w:val="18"/>
                <w:szCs w:val="18"/>
              </w:rPr>
              <w:t>21635</w:t>
            </w:r>
            <w:r>
              <w:rPr>
                <w:rFonts w:ascii="PT Astra Serif" w:hAnsi="PT Astra Serif"/>
                <w:sz w:val="18"/>
                <w:szCs w:val="18"/>
              </w:rPr>
              <w:t>,</w:t>
            </w:r>
            <w:r w:rsidRPr="00D5619E">
              <w:rPr>
                <w:rFonts w:ascii="PT Astra Serif" w:hAnsi="PT Astra Serif"/>
                <w:sz w:val="18"/>
                <w:szCs w:val="18"/>
              </w:rPr>
              <w:t>496</w:t>
            </w:r>
          </w:p>
        </w:tc>
        <w:tc>
          <w:tcPr>
            <w:tcW w:w="912" w:type="dxa"/>
          </w:tcPr>
          <w:p w:rsidR="00AE4A83" w:rsidRPr="00D5619E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D5619E">
              <w:rPr>
                <w:rFonts w:ascii="PT Astra Serif" w:hAnsi="PT Astra Serif" w:cs="Arial"/>
                <w:sz w:val="18"/>
                <w:szCs w:val="18"/>
              </w:rPr>
              <w:t>23010</w:t>
            </w:r>
            <w:r>
              <w:rPr>
                <w:rFonts w:ascii="PT Astra Serif" w:hAnsi="PT Astra Serif" w:cs="Arial"/>
                <w:sz w:val="18"/>
                <w:szCs w:val="18"/>
              </w:rPr>
              <w:t>,</w:t>
            </w:r>
            <w:r w:rsidRPr="00D5619E">
              <w:rPr>
                <w:rFonts w:ascii="PT Astra Serif" w:hAnsi="PT Astra Serif" w:cs="Arial"/>
                <w:sz w:val="18"/>
                <w:szCs w:val="18"/>
              </w:rPr>
              <w:t>996</w:t>
            </w:r>
          </w:p>
        </w:tc>
        <w:tc>
          <w:tcPr>
            <w:tcW w:w="911" w:type="dxa"/>
          </w:tcPr>
          <w:p w:rsidR="00AE4A83" w:rsidRPr="00D5619E" w:rsidRDefault="00AE4A83" w:rsidP="00AE4A8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5619E">
              <w:rPr>
                <w:rFonts w:ascii="PT Astra Serif" w:hAnsi="PT Astra Serif"/>
                <w:sz w:val="18"/>
                <w:szCs w:val="18"/>
              </w:rPr>
              <w:t>24234</w:t>
            </w:r>
            <w:r>
              <w:rPr>
                <w:rFonts w:ascii="PT Astra Serif" w:hAnsi="PT Astra Serif"/>
                <w:sz w:val="18"/>
                <w:szCs w:val="18"/>
              </w:rPr>
              <w:t>,</w:t>
            </w:r>
            <w:r w:rsidRPr="00D5619E">
              <w:rPr>
                <w:rFonts w:ascii="PT Astra Serif" w:hAnsi="PT Astra Serif"/>
                <w:sz w:val="18"/>
                <w:szCs w:val="18"/>
              </w:rPr>
              <w:t>000</w:t>
            </w:r>
          </w:p>
        </w:tc>
        <w:tc>
          <w:tcPr>
            <w:tcW w:w="911" w:type="dxa"/>
          </w:tcPr>
          <w:p w:rsidR="00AE4A83" w:rsidRPr="00D5619E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D5619E">
              <w:rPr>
                <w:rFonts w:ascii="PT Astra Serif" w:hAnsi="PT Astra Serif" w:cs="Arial"/>
                <w:sz w:val="18"/>
                <w:szCs w:val="18"/>
              </w:rPr>
              <w:t>25544</w:t>
            </w:r>
            <w:r>
              <w:rPr>
                <w:rFonts w:ascii="PT Astra Serif" w:hAnsi="PT Astra Serif" w:cs="Arial"/>
                <w:sz w:val="18"/>
                <w:szCs w:val="18"/>
              </w:rPr>
              <w:t>,</w:t>
            </w:r>
            <w:r w:rsidRPr="00D5619E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912" w:type="dxa"/>
          </w:tcPr>
          <w:p w:rsidR="00AE4A83" w:rsidRPr="00D5619E" w:rsidRDefault="00AE4A83" w:rsidP="00AE4A8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5619E">
              <w:rPr>
                <w:rFonts w:ascii="PT Astra Serif" w:hAnsi="PT Astra Serif"/>
                <w:sz w:val="18"/>
                <w:szCs w:val="18"/>
              </w:rPr>
              <w:t>26830</w:t>
            </w:r>
            <w:r>
              <w:rPr>
                <w:rFonts w:ascii="PT Astra Serif" w:hAnsi="PT Astra Serif"/>
                <w:sz w:val="18"/>
                <w:szCs w:val="18"/>
              </w:rPr>
              <w:t>,</w:t>
            </w:r>
            <w:r w:rsidRPr="00D5619E">
              <w:rPr>
                <w:rFonts w:ascii="PT Astra Serif" w:hAnsi="PT Astra Serif"/>
                <w:sz w:val="18"/>
                <w:szCs w:val="18"/>
              </w:rPr>
              <w:t>000</w:t>
            </w:r>
          </w:p>
        </w:tc>
      </w:tr>
      <w:tr w:rsidR="00AE4A83" w:rsidRPr="001714A5" w:rsidTr="00AE4A83">
        <w:tc>
          <w:tcPr>
            <w:tcW w:w="568" w:type="dxa"/>
          </w:tcPr>
          <w:p w:rsidR="00AE4A83" w:rsidRPr="001714A5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1.2</w:t>
            </w:r>
          </w:p>
        </w:tc>
        <w:tc>
          <w:tcPr>
            <w:tcW w:w="3180" w:type="dxa"/>
          </w:tcPr>
          <w:p w:rsidR="00AE4A83" w:rsidRPr="009E7572" w:rsidRDefault="00AE4A83" w:rsidP="004A1B00">
            <w:pPr>
              <w:jc w:val="both"/>
              <w:rPr>
                <w:rFonts w:ascii="PT Astra Serif" w:hAnsi="PT Astra Serif"/>
              </w:rPr>
            </w:pPr>
            <w:r w:rsidRPr="009E7572">
              <w:rPr>
                <w:rFonts w:ascii="PT Astra Serif" w:hAnsi="PT Astra Serif"/>
              </w:rPr>
              <w:t>Обеспечение деятельности подведомственных учреждений</w:t>
            </w:r>
          </w:p>
        </w:tc>
        <w:tc>
          <w:tcPr>
            <w:tcW w:w="1701" w:type="dxa"/>
          </w:tcPr>
          <w:p w:rsidR="00AE4A83" w:rsidRPr="001714A5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984" w:type="dxa"/>
          </w:tcPr>
          <w:p w:rsidR="00AE4A83" w:rsidRDefault="00AE4A83" w:rsidP="00AE4A83">
            <w:pPr>
              <w:jc w:val="center"/>
            </w:pPr>
            <w:r w:rsidRPr="008F5C15">
              <w:rPr>
                <w:rFonts w:ascii="PT Astra Serif" w:hAnsi="PT Astra Serif" w:cs="Arial"/>
              </w:rPr>
              <w:t>местный бюджет</w:t>
            </w:r>
          </w:p>
        </w:tc>
        <w:tc>
          <w:tcPr>
            <w:tcW w:w="1276" w:type="dxa"/>
          </w:tcPr>
          <w:p w:rsidR="00AE4A83" w:rsidRPr="00D5619E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D5619E">
              <w:rPr>
                <w:rFonts w:ascii="PT Astra Serif" w:hAnsi="PT Astra Serif" w:cs="Arial"/>
                <w:sz w:val="18"/>
                <w:szCs w:val="18"/>
              </w:rPr>
              <w:t>74 4 05 20130</w:t>
            </w:r>
          </w:p>
        </w:tc>
        <w:tc>
          <w:tcPr>
            <w:tcW w:w="1053" w:type="dxa"/>
          </w:tcPr>
          <w:p w:rsidR="00AE4A83" w:rsidRPr="00D5619E" w:rsidRDefault="00AE4A83" w:rsidP="00AE4A83">
            <w:pPr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 w:rsidRPr="00D5619E">
              <w:rPr>
                <w:rFonts w:ascii="PT Astra Serif" w:hAnsi="PT Astra Serif" w:cs="Calibri"/>
                <w:color w:val="000000"/>
                <w:sz w:val="18"/>
                <w:szCs w:val="18"/>
              </w:rPr>
              <w:t>90898</w:t>
            </w:r>
            <w:r>
              <w:rPr>
                <w:rFonts w:ascii="PT Astra Serif" w:hAnsi="PT Astra Serif" w:cs="Calibri"/>
                <w:color w:val="000000"/>
                <w:sz w:val="18"/>
                <w:szCs w:val="18"/>
              </w:rPr>
              <w:t>,</w:t>
            </w:r>
            <w:r w:rsidRPr="00D5619E">
              <w:rPr>
                <w:rFonts w:ascii="PT Astra Serif" w:hAnsi="PT Astra Serif" w:cs="Calibri"/>
                <w:color w:val="000000"/>
                <w:sz w:val="18"/>
                <w:szCs w:val="18"/>
              </w:rPr>
              <w:t>379</w:t>
            </w:r>
          </w:p>
        </w:tc>
        <w:tc>
          <w:tcPr>
            <w:tcW w:w="911" w:type="dxa"/>
          </w:tcPr>
          <w:p w:rsidR="00AE4A83" w:rsidRPr="00D5619E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D5619E">
              <w:rPr>
                <w:rFonts w:ascii="PT Astra Serif" w:hAnsi="PT Astra Serif" w:cs="Arial"/>
                <w:sz w:val="18"/>
                <w:szCs w:val="18"/>
              </w:rPr>
              <w:t>13000</w:t>
            </w:r>
            <w:r>
              <w:rPr>
                <w:rFonts w:ascii="PT Astra Serif" w:hAnsi="PT Astra Serif" w:cs="Arial"/>
                <w:sz w:val="18"/>
                <w:szCs w:val="18"/>
              </w:rPr>
              <w:t>,</w:t>
            </w:r>
            <w:r w:rsidRPr="00D5619E">
              <w:rPr>
                <w:rFonts w:ascii="PT Astra Serif" w:hAnsi="PT Astra Serif" w:cs="Arial"/>
                <w:sz w:val="18"/>
                <w:szCs w:val="18"/>
              </w:rPr>
              <w:t>687</w:t>
            </w:r>
          </w:p>
        </w:tc>
        <w:tc>
          <w:tcPr>
            <w:tcW w:w="911" w:type="dxa"/>
          </w:tcPr>
          <w:p w:rsidR="00AE4A83" w:rsidRPr="00D5619E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D5619E">
              <w:rPr>
                <w:rFonts w:ascii="PT Astra Serif" w:hAnsi="PT Astra Serif" w:cs="Arial"/>
                <w:sz w:val="18"/>
                <w:szCs w:val="18"/>
              </w:rPr>
              <w:t>13462</w:t>
            </w:r>
            <w:r>
              <w:rPr>
                <w:rFonts w:ascii="PT Astra Serif" w:hAnsi="PT Astra Serif" w:cs="Arial"/>
                <w:sz w:val="18"/>
                <w:szCs w:val="18"/>
              </w:rPr>
              <w:t>,</w:t>
            </w:r>
            <w:r w:rsidRPr="00D5619E">
              <w:rPr>
                <w:rFonts w:ascii="PT Astra Serif" w:hAnsi="PT Astra Serif" w:cs="Arial"/>
                <w:sz w:val="18"/>
                <w:szCs w:val="18"/>
              </w:rPr>
              <w:t>096</w:t>
            </w:r>
          </w:p>
        </w:tc>
        <w:tc>
          <w:tcPr>
            <w:tcW w:w="912" w:type="dxa"/>
          </w:tcPr>
          <w:p w:rsidR="00AE4A83" w:rsidRPr="00D5619E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D5619E">
              <w:rPr>
                <w:rFonts w:ascii="PT Astra Serif" w:hAnsi="PT Astra Serif" w:cs="Arial"/>
                <w:sz w:val="18"/>
                <w:szCs w:val="18"/>
              </w:rPr>
              <w:t>14837</w:t>
            </w:r>
            <w:r>
              <w:rPr>
                <w:rFonts w:ascii="PT Astra Serif" w:hAnsi="PT Astra Serif" w:cs="Arial"/>
                <w:sz w:val="18"/>
                <w:szCs w:val="18"/>
              </w:rPr>
              <w:t>,</w:t>
            </w:r>
            <w:r w:rsidRPr="00D5619E">
              <w:rPr>
                <w:rFonts w:ascii="PT Astra Serif" w:hAnsi="PT Astra Serif" w:cs="Arial"/>
                <w:sz w:val="18"/>
                <w:szCs w:val="18"/>
              </w:rPr>
              <w:t>596</w:t>
            </w:r>
          </w:p>
        </w:tc>
        <w:tc>
          <w:tcPr>
            <w:tcW w:w="911" w:type="dxa"/>
          </w:tcPr>
          <w:p w:rsidR="00AE4A83" w:rsidRPr="00D5619E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D5619E">
              <w:rPr>
                <w:rFonts w:ascii="PT Astra Serif" w:hAnsi="PT Astra Serif" w:cs="Arial"/>
                <w:sz w:val="18"/>
                <w:szCs w:val="18"/>
              </w:rPr>
              <w:t>15654</w:t>
            </w:r>
            <w:r>
              <w:rPr>
                <w:rFonts w:ascii="PT Astra Serif" w:hAnsi="PT Astra Serif" w:cs="Arial"/>
                <w:sz w:val="18"/>
                <w:szCs w:val="18"/>
              </w:rPr>
              <w:t>,</w:t>
            </w:r>
            <w:r w:rsidRPr="00D5619E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911" w:type="dxa"/>
          </w:tcPr>
          <w:p w:rsidR="00AE4A83" w:rsidRPr="00D5619E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D5619E">
              <w:rPr>
                <w:rFonts w:ascii="PT Astra Serif" w:hAnsi="PT Astra Serif" w:cs="Arial"/>
                <w:sz w:val="18"/>
                <w:szCs w:val="18"/>
              </w:rPr>
              <w:t>16514</w:t>
            </w:r>
            <w:r>
              <w:rPr>
                <w:rFonts w:ascii="PT Astra Serif" w:hAnsi="PT Astra Serif" w:cs="Arial"/>
                <w:sz w:val="18"/>
                <w:szCs w:val="18"/>
              </w:rPr>
              <w:t>,</w:t>
            </w:r>
            <w:r w:rsidRPr="00D5619E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912" w:type="dxa"/>
          </w:tcPr>
          <w:p w:rsidR="00AE4A83" w:rsidRPr="00D5619E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D5619E">
              <w:rPr>
                <w:rFonts w:ascii="PT Astra Serif" w:hAnsi="PT Astra Serif" w:cs="Arial"/>
                <w:sz w:val="18"/>
                <w:szCs w:val="18"/>
              </w:rPr>
              <w:t>17430</w:t>
            </w:r>
            <w:r>
              <w:rPr>
                <w:rFonts w:ascii="PT Astra Serif" w:hAnsi="PT Astra Serif" w:cs="Arial"/>
                <w:sz w:val="18"/>
                <w:szCs w:val="18"/>
              </w:rPr>
              <w:t>,</w:t>
            </w:r>
            <w:r w:rsidRPr="00D5619E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</w:tr>
      <w:tr w:rsidR="00AE4A83" w:rsidRPr="001714A5" w:rsidTr="00AE4A83">
        <w:tc>
          <w:tcPr>
            <w:tcW w:w="568" w:type="dxa"/>
          </w:tcPr>
          <w:p w:rsidR="00AE4A83" w:rsidRPr="001714A5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1.3</w:t>
            </w:r>
          </w:p>
        </w:tc>
        <w:tc>
          <w:tcPr>
            <w:tcW w:w="3180" w:type="dxa"/>
          </w:tcPr>
          <w:p w:rsidR="00AE4A83" w:rsidRPr="009E7572" w:rsidRDefault="00AE4A83" w:rsidP="004A1B00">
            <w:pPr>
              <w:jc w:val="both"/>
              <w:rPr>
                <w:rFonts w:ascii="PT Astra Serif" w:hAnsi="PT Astra Serif"/>
                <w:highlight w:val="yellow"/>
              </w:rPr>
            </w:pPr>
            <w:r w:rsidRPr="009E7572">
              <w:rPr>
                <w:rFonts w:ascii="PT Astra Serif" w:hAnsi="PT Astra Serif"/>
              </w:rPr>
              <w:t>Осуществление полномочий Российской Федерации в области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</w:tcPr>
          <w:p w:rsidR="00AE4A83" w:rsidRPr="001714A5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984" w:type="dxa"/>
          </w:tcPr>
          <w:p w:rsidR="00AE4A83" w:rsidRDefault="00AE4A83" w:rsidP="00AE4A83">
            <w:r w:rsidRPr="00570B8B">
              <w:rPr>
                <w:rFonts w:ascii="PT Astra Serif" w:hAnsi="PT Astra Serif" w:cs="Arial"/>
              </w:rPr>
              <w:t>областной бюджет</w:t>
            </w:r>
          </w:p>
        </w:tc>
        <w:tc>
          <w:tcPr>
            <w:tcW w:w="1276" w:type="dxa"/>
          </w:tcPr>
          <w:p w:rsidR="00AE4A83" w:rsidRPr="00D5619E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D5619E">
              <w:rPr>
                <w:rFonts w:ascii="PT Astra Serif" w:hAnsi="PT Astra Serif" w:cs="Arial"/>
                <w:sz w:val="18"/>
                <w:szCs w:val="18"/>
              </w:rPr>
              <w:t>74 4 05 51180</w:t>
            </w:r>
          </w:p>
        </w:tc>
        <w:tc>
          <w:tcPr>
            <w:tcW w:w="1053" w:type="dxa"/>
          </w:tcPr>
          <w:p w:rsidR="00AE4A83" w:rsidRPr="00D5619E" w:rsidRDefault="00AE4A83" w:rsidP="00AE4A83">
            <w:pPr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 w:rsidRPr="00D5619E">
              <w:rPr>
                <w:rFonts w:ascii="PT Astra Serif" w:hAnsi="PT Astra Serif" w:cs="Calibri"/>
                <w:color w:val="000000"/>
                <w:sz w:val="18"/>
                <w:szCs w:val="18"/>
              </w:rPr>
              <w:t>2695</w:t>
            </w:r>
            <w:r>
              <w:rPr>
                <w:rFonts w:ascii="PT Astra Serif" w:hAnsi="PT Astra Serif" w:cs="Calibri"/>
                <w:color w:val="000000"/>
                <w:sz w:val="18"/>
                <w:szCs w:val="18"/>
              </w:rPr>
              <w:t>,</w:t>
            </w:r>
            <w:r w:rsidRPr="00D5619E">
              <w:rPr>
                <w:rFonts w:ascii="PT Astra Serif" w:hAnsi="PT Astra Serif" w:cs="Calibri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11" w:type="dxa"/>
          </w:tcPr>
          <w:p w:rsidR="00AE4A83" w:rsidRPr="00D5619E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D5619E">
              <w:rPr>
                <w:rFonts w:ascii="PT Astra Serif" w:hAnsi="PT Astra Serif" w:cs="Arial"/>
                <w:sz w:val="18"/>
                <w:szCs w:val="18"/>
              </w:rPr>
              <w:t>382</w:t>
            </w:r>
            <w:r>
              <w:rPr>
                <w:rFonts w:ascii="PT Astra Serif" w:hAnsi="PT Astra Serif" w:cs="Arial"/>
                <w:sz w:val="18"/>
                <w:szCs w:val="18"/>
              </w:rPr>
              <w:t>,</w:t>
            </w:r>
            <w:r w:rsidRPr="00D5619E">
              <w:rPr>
                <w:rFonts w:ascii="PT Astra Serif" w:hAnsi="PT Astra Serif" w:cs="Arial"/>
                <w:sz w:val="18"/>
                <w:szCs w:val="18"/>
              </w:rPr>
              <w:t>220</w:t>
            </w:r>
          </w:p>
        </w:tc>
        <w:tc>
          <w:tcPr>
            <w:tcW w:w="911" w:type="dxa"/>
          </w:tcPr>
          <w:p w:rsidR="00AE4A83" w:rsidRPr="00D5619E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D5619E">
              <w:rPr>
                <w:rFonts w:ascii="PT Astra Serif" w:hAnsi="PT Astra Serif" w:cs="Arial"/>
                <w:sz w:val="18"/>
                <w:szCs w:val="18"/>
              </w:rPr>
              <w:t>416</w:t>
            </w:r>
            <w:r>
              <w:rPr>
                <w:rFonts w:ascii="PT Astra Serif" w:hAnsi="PT Astra Serif" w:cs="Arial"/>
                <w:sz w:val="18"/>
                <w:szCs w:val="18"/>
              </w:rPr>
              <w:t>,</w:t>
            </w:r>
            <w:r w:rsidRPr="00D5619E">
              <w:rPr>
                <w:rFonts w:ascii="PT Astra Serif" w:hAnsi="PT Astra Serif" w:cs="Arial"/>
                <w:sz w:val="18"/>
                <w:szCs w:val="18"/>
              </w:rPr>
              <w:t>480</w:t>
            </w:r>
          </w:p>
        </w:tc>
        <w:tc>
          <w:tcPr>
            <w:tcW w:w="912" w:type="dxa"/>
          </w:tcPr>
          <w:p w:rsidR="00AE4A83" w:rsidRPr="00D5619E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D5619E">
              <w:rPr>
                <w:rFonts w:ascii="PT Astra Serif" w:hAnsi="PT Astra Serif" w:cs="Arial"/>
                <w:sz w:val="18"/>
                <w:szCs w:val="18"/>
              </w:rPr>
              <w:t>416</w:t>
            </w:r>
            <w:r>
              <w:rPr>
                <w:rFonts w:ascii="PT Astra Serif" w:hAnsi="PT Astra Serif" w:cs="Arial"/>
                <w:sz w:val="18"/>
                <w:szCs w:val="18"/>
              </w:rPr>
              <w:t>,</w:t>
            </w:r>
            <w:r w:rsidRPr="00D5619E">
              <w:rPr>
                <w:rFonts w:ascii="PT Astra Serif" w:hAnsi="PT Astra Serif" w:cs="Arial"/>
                <w:sz w:val="18"/>
                <w:szCs w:val="18"/>
              </w:rPr>
              <w:t>480</w:t>
            </w:r>
          </w:p>
        </w:tc>
        <w:tc>
          <w:tcPr>
            <w:tcW w:w="911" w:type="dxa"/>
          </w:tcPr>
          <w:p w:rsidR="00AE4A83" w:rsidRPr="00D5619E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D5619E">
              <w:rPr>
                <w:rFonts w:ascii="PT Astra Serif" w:hAnsi="PT Astra Serif" w:cs="Arial"/>
                <w:sz w:val="18"/>
                <w:szCs w:val="18"/>
              </w:rPr>
              <w:t>440</w:t>
            </w:r>
            <w:r>
              <w:rPr>
                <w:rFonts w:ascii="PT Astra Serif" w:hAnsi="PT Astra Serif" w:cs="Arial"/>
                <w:sz w:val="18"/>
                <w:szCs w:val="18"/>
              </w:rPr>
              <w:t>,</w:t>
            </w:r>
            <w:r w:rsidRPr="00D5619E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911" w:type="dxa"/>
          </w:tcPr>
          <w:p w:rsidR="00AE4A83" w:rsidRPr="00D5619E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D5619E">
              <w:rPr>
                <w:rFonts w:ascii="PT Astra Serif" w:hAnsi="PT Astra Serif" w:cs="Arial"/>
                <w:sz w:val="18"/>
                <w:szCs w:val="18"/>
              </w:rPr>
              <w:t>460</w:t>
            </w:r>
            <w:r>
              <w:rPr>
                <w:rFonts w:ascii="PT Astra Serif" w:hAnsi="PT Astra Serif" w:cs="Arial"/>
                <w:sz w:val="18"/>
                <w:szCs w:val="18"/>
              </w:rPr>
              <w:t>,</w:t>
            </w:r>
            <w:r w:rsidRPr="00D5619E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912" w:type="dxa"/>
          </w:tcPr>
          <w:p w:rsidR="00AE4A83" w:rsidRPr="00D5619E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D5619E">
              <w:rPr>
                <w:rFonts w:ascii="PT Astra Serif" w:hAnsi="PT Astra Serif" w:cs="Arial"/>
                <w:sz w:val="18"/>
                <w:szCs w:val="18"/>
              </w:rPr>
              <w:t>480</w:t>
            </w:r>
            <w:r>
              <w:rPr>
                <w:rFonts w:ascii="PT Astra Serif" w:hAnsi="PT Astra Serif" w:cs="Arial"/>
                <w:sz w:val="18"/>
                <w:szCs w:val="18"/>
              </w:rPr>
              <w:t>,</w:t>
            </w:r>
            <w:r w:rsidRPr="00D5619E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</w:tr>
      <w:tr w:rsidR="00AE4A83" w:rsidRPr="001714A5" w:rsidTr="00AE4A83">
        <w:tc>
          <w:tcPr>
            <w:tcW w:w="568" w:type="dxa"/>
          </w:tcPr>
          <w:p w:rsidR="00AE4A83" w:rsidRPr="001714A5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1.4</w:t>
            </w:r>
          </w:p>
        </w:tc>
        <w:tc>
          <w:tcPr>
            <w:tcW w:w="3180" w:type="dxa"/>
          </w:tcPr>
          <w:p w:rsidR="00AE4A83" w:rsidRPr="009E7572" w:rsidRDefault="00AE4A83" w:rsidP="004A1B00">
            <w:pPr>
              <w:jc w:val="both"/>
              <w:rPr>
                <w:rFonts w:ascii="PT Astra Serif" w:hAnsi="PT Astra Serif"/>
                <w:highlight w:val="yellow"/>
              </w:rPr>
            </w:pPr>
            <w:r w:rsidRPr="009E7572">
              <w:rPr>
                <w:rFonts w:ascii="PT Astra Serif" w:hAnsi="PT Astra Serif"/>
              </w:rPr>
              <w:t>Финансовое обеспечение расходного обязательства, связанного с определением перечня должностных лиц органов местного самоуправления, уполномоченных составлять протоколы об отдельных административных правонарушениях, предусмотренных Кодексом Ульяновской области об административных правонарушениях</w:t>
            </w:r>
          </w:p>
        </w:tc>
        <w:tc>
          <w:tcPr>
            <w:tcW w:w="1701" w:type="dxa"/>
          </w:tcPr>
          <w:p w:rsidR="00AE4A83" w:rsidRPr="001714A5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984" w:type="dxa"/>
          </w:tcPr>
          <w:p w:rsidR="00AE4A83" w:rsidRDefault="00AE4A83" w:rsidP="00AE4A83">
            <w:r w:rsidRPr="00570B8B">
              <w:rPr>
                <w:rFonts w:ascii="PT Astra Serif" w:hAnsi="PT Astra Serif" w:cs="Arial"/>
              </w:rPr>
              <w:t>областной бюджет</w:t>
            </w:r>
          </w:p>
        </w:tc>
        <w:tc>
          <w:tcPr>
            <w:tcW w:w="1276" w:type="dxa"/>
          </w:tcPr>
          <w:p w:rsidR="00AE4A83" w:rsidRPr="00D5619E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D5619E">
              <w:rPr>
                <w:rFonts w:ascii="PT Astra Serif" w:hAnsi="PT Astra Serif" w:cs="Arial"/>
                <w:sz w:val="18"/>
                <w:szCs w:val="18"/>
              </w:rPr>
              <w:t>74 4 05 71020</w:t>
            </w:r>
          </w:p>
        </w:tc>
        <w:tc>
          <w:tcPr>
            <w:tcW w:w="1053" w:type="dxa"/>
          </w:tcPr>
          <w:p w:rsidR="00AE4A83" w:rsidRPr="001714A5" w:rsidRDefault="00AE4A83" w:rsidP="00AE4A83">
            <w:pPr>
              <w:jc w:val="center"/>
              <w:rPr>
                <w:rFonts w:ascii="PT Astra Serif" w:hAnsi="PT Astra Serif" w:cs="Calibri"/>
                <w:color w:val="000000"/>
              </w:rPr>
            </w:pPr>
            <w:r>
              <w:rPr>
                <w:rFonts w:ascii="PT Astra Serif" w:hAnsi="PT Astra Serif" w:cs="Calibri"/>
                <w:color w:val="000000"/>
              </w:rPr>
              <w:t>7,776</w:t>
            </w:r>
          </w:p>
        </w:tc>
        <w:tc>
          <w:tcPr>
            <w:tcW w:w="911" w:type="dxa"/>
          </w:tcPr>
          <w:p w:rsidR="00AE4A83" w:rsidRPr="001714A5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864</w:t>
            </w:r>
          </w:p>
        </w:tc>
        <w:tc>
          <w:tcPr>
            <w:tcW w:w="911" w:type="dxa"/>
          </w:tcPr>
          <w:p w:rsidR="00AE4A83" w:rsidRPr="001714A5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864</w:t>
            </w:r>
          </w:p>
        </w:tc>
        <w:tc>
          <w:tcPr>
            <w:tcW w:w="912" w:type="dxa"/>
          </w:tcPr>
          <w:p w:rsidR="00AE4A83" w:rsidRPr="001714A5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864</w:t>
            </w:r>
          </w:p>
        </w:tc>
        <w:tc>
          <w:tcPr>
            <w:tcW w:w="911" w:type="dxa"/>
          </w:tcPr>
          <w:p w:rsidR="00AE4A83" w:rsidRPr="001714A5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1,728</w:t>
            </w:r>
          </w:p>
        </w:tc>
        <w:tc>
          <w:tcPr>
            <w:tcW w:w="911" w:type="dxa"/>
          </w:tcPr>
          <w:p w:rsidR="00AE4A83" w:rsidRPr="001714A5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1,728</w:t>
            </w:r>
          </w:p>
        </w:tc>
        <w:tc>
          <w:tcPr>
            <w:tcW w:w="912" w:type="dxa"/>
          </w:tcPr>
          <w:p w:rsidR="00AE4A83" w:rsidRPr="001714A5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1,728</w:t>
            </w:r>
          </w:p>
        </w:tc>
      </w:tr>
      <w:tr w:rsidR="00AE4A83" w:rsidRPr="001714A5" w:rsidTr="00AE4A83">
        <w:trPr>
          <w:trHeight w:val="1579"/>
        </w:trPr>
        <w:tc>
          <w:tcPr>
            <w:tcW w:w="568" w:type="dxa"/>
          </w:tcPr>
          <w:p w:rsidR="00AE4A83" w:rsidRPr="001714A5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lastRenderedPageBreak/>
              <w:t>1.5</w:t>
            </w:r>
          </w:p>
        </w:tc>
        <w:tc>
          <w:tcPr>
            <w:tcW w:w="3180" w:type="dxa"/>
          </w:tcPr>
          <w:p w:rsidR="00AE4A83" w:rsidRPr="009E7572" w:rsidRDefault="00AE4A83" w:rsidP="004A1B00">
            <w:pPr>
              <w:jc w:val="both"/>
              <w:rPr>
                <w:rFonts w:ascii="PT Astra Serif" w:hAnsi="PT Astra Serif"/>
                <w:highlight w:val="yellow"/>
              </w:rPr>
            </w:pPr>
            <w:proofErr w:type="gramStart"/>
            <w:r w:rsidRPr="009E7572">
              <w:rPr>
                <w:rFonts w:ascii="PT Astra Serif" w:hAnsi="PT Astra Serif"/>
              </w:rPr>
              <w:t>Финансовое</w:t>
            </w:r>
            <w:proofErr w:type="gramEnd"/>
            <w:r w:rsidRPr="009E7572">
              <w:rPr>
                <w:rFonts w:ascii="PT Astra Serif" w:hAnsi="PT Astra Serif"/>
              </w:rPr>
              <w:t xml:space="preserve"> обеспечения расходных обязательств, связанных с осуществлением ежемесячных денежных выплат лицам, осуществляющим полномочия сельских старост</w:t>
            </w:r>
          </w:p>
        </w:tc>
        <w:tc>
          <w:tcPr>
            <w:tcW w:w="1701" w:type="dxa"/>
          </w:tcPr>
          <w:p w:rsidR="00AE4A83" w:rsidRPr="001714A5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984" w:type="dxa"/>
          </w:tcPr>
          <w:p w:rsidR="00AE4A83" w:rsidRPr="001714A5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1714A5">
              <w:rPr>
                <w:rFonts w:ascii="PT Astra Serif" w:hAnsi="PT Astra Serif" w:cs="Arial"/>
              </w:rPr>
              <w:t>областной бюджет</w:t>
            </w:r>
          </w:p>
        </w:tc>
        <w:tc>
          <w:tcPr>
            <w:tcW w:w="1276" w:type="dxa"/>
          </w:tcPr>
          <w:p w:rsidR="00AE4A83" w:rsidRPr="00646BBB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46BBB">
              <w:rPr>
                <w:rFonts w:ascii="PT Astra Serif" w:hAnsi="PT Astra Serif" w:cs="Arial"/>
                <w:sz w:val="18"/>
                <w:szCs w:val="18"/>
              </w:rPr>
              <w:t>74 4 05 73080</w:t>
            </w:r>
          </w:p>
        </w:tc>
        <w:tc>
          <w:tcPr>
            <w:tcW w:w="1053" w:type="dxa"/>
          </w:tcPr>
          <w:p w:rsidR="00AE4A83" w:rsidRPr="001714A5" w:rsidRDefault="00AE4A83" w:rsidP="00AE4A83">
            <w:pPr>
              <w:jc w:val="center"/>
              <w:rPr>
                <w:rFonts w:ascii="PT Astra Serif" w:hAnsi="PT Astra Serif" w:cs="Calibri"/>
                <w:color w:val="000000"/>
              </w:rPr>
            </w:pPr>
          </w:p>
        </w:tc>
        <w:tc>
          <w:tcPr>
            <w:tcW w:w="911" w:type="dxa"/>
          </w:tcPr>
          <w:p w:rsidR="00AE4A83" w:rsidRPr="001714A5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911" w:type="dxa"/>
          </w:tcPr>
          <w:p w:rsidR="00AE4A83" w:rsidRPr="001714A5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912" w:type="dxa"/>
          </w:tcPr>
          <w:p w:rsidR="00AE4A83" w:rsidRPr="001714A5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911" w:type="dxa"/>
          </w:tcPr>
          <w:p w:rsidR="00AE4A83" w:rsidRPr="001714A5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911" w:type="dxa"/>
          </w:tcPr>
          <w:p w:rsidR="00AE4A83" w:rsidRPr="001714A5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912" w:type="dxa"/>
          </w:tcPr>
          <w:p w:rsidR="00AE4A83" w:rsidRPr="001714A5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</w:p>
        </w:tc>
      </w:tr>
      <w:tr w:rsidR="00AE4A83" w:rsidRPr="001714A5" w:rsidTr="00AE4A8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83" w:rsidRPr="001714A5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1.6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83" w:rsidRPr="009E7572" w:rsidRDefault="00AE4A83" w:rsidP="004A1B00">
            <w:pPr>
              <w:jc w:val="both"/>
              <w:rPr>
                <w:rFonts w:ascii="PT Astra Serif" w:hAnsi="PT Astra Serif"/>
              </w:rPr>
            </w:pPr>
            <w:proofErr w:type="gramStart"/>
            <w:r w:rsidRPr="009E7572">
              <w:rPr>
                <w:rFonts w:ascii="PT Astra Serif" w:hAnsi="PT Astra Serif"/>
              </w:rPr>
              <w:t>Финансовое</w:t>
            </w:r>
            <w:proofErr w:type="gramEnd"/>
            <w:r w:rsidRPr="009E7572">
              <w:rPr>
                <w:rFonts w:ascii="PT Astra Serif" w:hAnsi="PT Astra Serif"/>
              </w:rPr>
              <w:t xml:space="preserve"> обеспечения расходных обязательств муниципального образования, возникающих при выполнении полномочий по решению вопросов местного значения, в соответствии с заключёнными соглашениями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83" w:rsidRPr="001714A5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83" w:rsidRPr="001714A5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местный</w:t>
            </w:r>
            <w:r w:rsidRPr="001714A5">
              <w:rPr>
                <w:rFonts w:ascii="PT Astra Serif" w:hAnsi="PT Astra Serif" w:cs="Arial"/>
              </w:rPr>
              <w:t xml:space="preserve">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83" w:rsidRPr="00646BBB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74 4 05 20140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83" w:rsidRPr="00294164" w:rsidRDefault="00AE4A83" w:rsidP="00AE4A83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294164">
              <w:rPr>
                <w:rFonts w:ascii="PT Astra Serif" w:hAnsi="PT Astra Serif" w:cs="Calibri"/>
                <w:color w:val="000000"/>
              </w:rPr>
              <w:t>51330</w:t>
            </w:r>
            <w:r>
              <w:rPr>
                <w:rFonts w:ascii="PT Astra Serif" w:hAnsi="PT Astra Serif" w:cs="Calibri"/>
                <w:color w:val="000000"/>
              </w:rPr>
              <w:t>,</w:t>
            </w:r>
            <w:r w:rsidRPr="00294164">
              <w:rPr>
                <w:rFonts w:ascii="PT Astra Serif" w:hAnsi="PT Astra Serif" w:cs="Calibri"/>
                <w:color w:val="000000"/>
              </w:rPr>
              <w:t>200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83" w:rsidRPr="00294164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294164">
              <w:rPr>
                <w:rFonts w:ascii="PT Astra Serif" w:hAnsi="PT Astra Serif" w:cs="Arial"/>
              </w:rPr>
              <w:t>7973</w:t>
            </w:r>
            <w:r>
              <w:rPr>
                <w:rFonts w:ascii="PT Astra Serif" w:hAnsi="PT Astra Serif" w:cs="Arial"/>
              </w:rPr>
              <w:t>,</w:t>
            </w:r>
            <w:r w:rsidRPr="00294164">
              <w:rPr>
                <w:rFonts w:ascii="PT Astra Serif" w:hAnsi="PT Astra Serif" w:cs="Arial"/>
              </w:rPr>
              <w:t>400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83" w:rsidRPr="00294164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294164">
              <w:rPr>
                <w:rFonts w:ascii="PT Astra Serif" w:hAnsi="PT Astra Serif" w:cs="Arial"/>
              </w:rPr>
              <w:t>8173</w:t>
            </w:r>
            <w:r>
              <w:rPr>
                <w:rFonts w:ascii="PT Astra Serif" w:hAnsi="PT Astra Serif" w:cs="Arial"/>
              </w:rPr>
              <w:t>,</w:t>
            </w:r>
            <w:r w:rsidRPr="00294164">
              <w:rPr>
                <w:rFonts w:ascii="PT Astra Serif" w:hAnsi="PT Astra Serif" w:cs="Arial"/>
              </w:rPr>
              <w:t>400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83" w:rsidRPr="00294164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294164">
              <w:rPr>
                <w:rFonts w:ascii="PT Astra Serif" w:hAnsi="PT Astra Serif" w:cs="Arial"/>
              </w:rPr>
              <w:t>8173</w:t>
            </w:r>
            <w:r>
              <w:rPr>
                <w:rFonts w:ascii="PT Astra Serif" w:hAnsi="PT Astra Serif" w:cs="Arial"/>
              </w:rPr>
              <w:t>,</w:t>
            </w:r>
            <w:r w:rsidRPr="00294164">
              <w:rPr>
                <w:rFonts w:ascii="PT Astra Serif" w:hAnsi="PT Astra Serif" w:cs="Arial"/>
              </w:rPr>
              <w:t>400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83" w:rsidRPr="00294164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294164">
              <w:rPr>
                <w:rFonts w:ascii="PT Astra Serif" w:hAnsi="PT Astra Serif" w:cs="Arial"/>
              </w:rPr>
              <w:t>8580</w:t>
            </w:r>
            <w:r>
              <w:rPr>
                <w:rFonts w:ascii="PT Astra Serif" w:hAnsi="PT Astra Serif" w:cs="Arial"/>
              </w:rPr>
              <w:t>,</w:t>
            </w:r>
            <w:r w:rsidRPr="00294164">
              <w:rPr>
                <w:rFonts w:ascii="PT Astra Serif" w:hAnsi="PT Astra Serif" w:cs="Arial"/>
              </w:rPr>
              <w:t>000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83" w:rsidRPr="00294164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294164">
              <w:rPr>
                <w:rFonts w:ascii="PT Astra Serif" w:hAnsi="PT Astra Serif" w:cs="Arial"/>
              </w:rPr>
              <w:t>9030</w:t>
            </w:r>
            <w:r>
              <w:rPr>
                <w:rFonts w:ascii="PT Astra Serif" w:hAnsi="PT Astra Serif" w:cs="Arial"/>
              </w:rPr>
              <w:t>,</w:t>
            </w:r>
            <w:r w:rsidRPr="00294164">
              <w:rPr>
                <w:rFonts w:ascii="PT Astra Serif" w:hAnsi="PT Astra Serif" w:cs="Arial"/>
              </w:rPr>
              <w:t>000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83" w:rsidRPr="00294164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294164">
              <w:rPr>
                <w:rFonts w:ascii="PT Astra Serif" w:hAnsi="PT Astra Serif" w:cs="Arial"/>
              </w:rPr>
              <w:t>9400</w:t>
            </w:r>
            <w:r>
              <w:rPr>
                <w:rFonts w:ascii="PT Astra Serif" w:hAnsi="PT Astra Serif" w:cs="Arial"/>
              </w:rPr>
              <w:t>,</w:t>
            </w:r>
            <w:r w:rsidRPr="00294164">
              <w:rPr>
                <w:rFonts w:ascii="PT Astra Serif" w:hAnsi="PT Astra Serif" w:cs="Arial"/>
              </w:rPr>
              <w:t>000</w:t>
            </w:r>
          </w:p>
        </w:tc>
      </w:tr>
    </w:tbl>
    <w:p w:rsidR="00AE4A83" w:rsidRDefault="004A1B00" w:rsidP="00AE4A83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</w:t>
      </w:r>
      <w:r w:rsidR="00AE4A83">
        <w:rPr>
          <w:rFonts w:ascii="PT Astra Serif" w:hAnsi="PT Astra Serif"/>
          <w:sz w:val="28"/>
          <w:szCs w:val="28"/>
        </w:rPr>
        <w:t>___</w:t>
      </w:r>
    </w:p>
    <w:p w:rsidR="00AE4A83" w:rsidRDefault="00AE4A83" w:rsidP="00AE4A83">
      <w:pPr>
        <w:widowControl w:val="0"/>
        <w:autoSpaceDE w:val="0"/>
        <w:autoSpaceDN w:val="0"/>
        <w:adjustRightInd w:val="0"/>
        <w:ind w:right="-456" w:firstLine="720"/>
        <w:jc w:val="right"/>
        <w:outlineLvl w:val="1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</w:t>
      </w:r>
    </w:p>
    <w:p w:rsidR="004A1B00" w:rsidRDefault="004A1B00" w:rsidP="00AE4A83">
      <w:pPr>
        <w:widowControl w:val="0"/>
        <w:autoSpaceDE w:val="0"/>
        <w:autoSpaceDN w:val="0"/>
        <w:adjustRightInd w:val="0"/>
        <w:ind w:right="-456" w:firstLine="720"/>
        <w:jc w:val="right"/>
        <w:outlineLvl w:val="1"/>
        <w:rPr>
          <w:rFonts w:ascii="PT Astra Serif" w:hAnsi="PT Astra Serif"/>
          <w:sz w:val="28"/>
          <w:szCs w:val="28"/>
        </w:rPr>
      </w:pPr>
    </w:p>
    <w:p w:rsidR="004A1B00" w:rsidRDefault="004A1B00" w:rsidP="00AE4A83">
      <w:pPr>
        <w:widowControl w:val="0"/>
        <w:autoSpaceDE w:val="0"/>
        <w:autoSpaceDN w:val="0"/>
        <w:adjustRightInd w:val="0"/>
        <w:ind w:right="-456" w:firstLine="720"/>
        <w:jc w:val="right"/>
        <w:outlineLvl w:val="1"/>
        <w:rPr>
          <w:rFonts w:ascii="PT Astra Serif" w:hAnsi="PT Astra Serif"/>
          <w:sz w:val="28"/>
          <w:szCs w:val="28"/>
        </w:rPr>
      </w:pPr>
    </w:p>
    <w:p w:rsidR="004A1B00" w:rsidRDefault="004A1B00" w:rsidP="00AE4A83">
      <w:pPr>
        <w:widowControl w:val="0"/>
        <w:autoSpaceDE w:val="0"/>
        <w:autoSpaceDN w:val="0"/>
        <w:adjustRightInd w:val="0"/>
        <w:ind w:right="-456" w:firstLine="720"/>
        <w:jc w:val="right"/>
        <w:outlineLvl w:val="1"/>
        <w:rPr>
          <w:rFonts w:ascii="PT Astra Serif" w:hAnsi="PT Astra Serif"/>
          <w:sz w:val="28"/>
          <w:szCs w:val="28"/>
        </w:rPr>
      </w:pPr>
    </w:p>
    <w:p w:rsidR="004A1B00" w:rsidRDefault="004A1B00" w:rsidP="00AE4A83">
      <w:pPr>
        <w:widowControl w:val="0"/>
        <w:autoSpaceDE w:val="0"/>
        <w:autoSpaceDN w:val="0"/>
        <w:adjustRightInd w:val="0"/>
        <w:ind w:right="-456" w:firstLine="720"/>
        <w:jc w:val="right"/>
        <w:outlineLvl w:val="1"/>
        <w:rPr>
          <w:rFonts w:ascii="PT Astra Serif" w:hAnsi="PT Astra Serif"/>
          <w:sz w:val="28"/>
          <w:szCs w:val="28"/>
        </w:rPr>
      </w:pPr>
    </w:p>
    <w:p w:rsidR="004A1B00" w:rsidRDefault="004A1B00" w:rsidP="00AE4A83">
      <w:pPr>
        <w:widowControl w:val="0"/>
        <w:autoSpaceDE w:val="0"/>
        <w:autoSpaceDN w:val="0"/>
        <w:adjustRightInd w:val="0"/>
        <w:ind w:right="-456" w:firstLine="720"/>
        <w:jc w:val="right"/>
        <w:outlineLvl w:val="1"/>
        <w:rPr>
          <w:rFonts w:ascii="PT Astra Serif" w:hAnsi="PT Astra Serif"/>
          <w:sz w:val="28"/>
          <w:szCs w:val="28"/>
        </w:rPr>
      </w:pPr>
    </w:p>
    <w:p w:rsidR="004A1B00" w:rsidRDefault="004A1B00" w:rsidP="00AE4A83">
      <w:pPr>
        <w:widowControl w:val="0"/>
        <w:autoSpaceDE w:val="0"/>
        <w:autoSpaceDN w:val="0"/>
        <w:adjustRightInd w:val="0"/>
        <w:ind w:right="-456" w:firstLine="720"/>
        <w:jc w:val="right"/>
        <w:outlineLvl w:val="1"/>
        <w:rPr>
          <w:rFonts w:ascii="PT Astra Serif" w:hAnsi="PT Astra Serif"/>
          <w:sz w:val="28"/>
          <w:szCs w:val="28"/>
        </w:rPr>
      </w:pPr>
    </w:p>
    <w:p w:rsidR="004A1B00" w:rsidRDefault="004A1B00" w:rsidP="00AE4A83">
      <w:pPr>
        <w:widowControl w:val="0"/>
        <w:autoSpaceDE w:val="0"/>
        <w:autoSpaceDN w:val="0"/>
        <w:adjustRightInd w:val="0"/>
        <w:ind w:right="-456" w:firstLine="720"/>
        <w:jc w:val="right"/>
        <w:outlineLvl w:val="1"/>
        <w:rPr>
          <w:rFonts w:ascii="PT Astra Serif" w:hAnsi="PT Astra Serif"/>
          <w:sz w:val="28"/>
          <w:szCs w:val="28"/>
        </w:rPr>
      </w:pPr>
    </w:p>
    <w:p w:rsidR="004A1B00" w:rsidRDefault="004A1B00" w:rsidP="00AE4A83">
      <w:pPr>
        <w:widowControl w:val="0"/>
        <w:autoSpaceDE w:val="0"/>
        <w:autoSpaceDN w:val="0"/>
        <w:adjustRightInd w:val="0"/>
        <w:ind w:right="-456" w:firstLine="720"/>
        <w:jc w:val="right"/>
        <w:outlineLvl w:val="1"/>
        <w:rPr>
          <w:rFonts w:ascii="PT Astra Serif" w:hAnsi="PT Astra Serif"/>
          <w:sz w:val="28"/>
          <w:szCs w:val="28"/>
        </w:rPr>
      </w:pPr>
    </w:p>
    <w:p w:rsidR="004A1B00" w:rsidRDefault="004A1B00" w:rsidP="00AE4A83">
      <w:pPr>
        <w:widowControl w:val="0"/>
        <w:autoSpaceDE w:val="0"/>
        <w:autoSpaceDN w:val="0"/>
        <w:adjustRightInd w:val="0"/>
        <w:ind w:right="-456" w:firstLine="720"/>
        <w:jc w:val="right"/>
        <w:outlineLvl w:val="1"/>
        <w:rPr>
          <w:rFonts w:ascii="PT Astra Serif" w:hAnsi="PT Astra Serif"/>
          <w:sz w:val="28"/>
          <w:szCs w:val="28"/>
        </w:rPr>
      </w:pPr>
    </w:p>
    <w:p w:rsidR="004A1B00" w:rsidRDefault="004A1B00" w:rsidP="00AE4A83">
      <w:pPr>
        <w:widowControl w:val="0"/>
        <w:autoSpaceDE w:val="0"/>
        <w:autoSpaceDN w:val="0"/>
        <w:adjustRightInd w:val="0"/>
        <w:ind w:right="-456" w:firstLine="720"/>
        <w:jc w:val="right"/>
        <w:outlineLvl w:val="1"/>
        <w:rPr>
          <w:rFonts w:ascii="PT Astra Serif" w:hAnsi="PT Astra Serif"/>
          <w:sz w:val="28"/>
          <w:szCs w:val="28"/>
        </w:rPr>
      </w:pPr>
    </w:p>
    <w:p w:rsidR="004A1B00" w:rsidRDefault="004A1B00" w:rsidP="00AE4A83">
      <w:pPr>
        <w:widowControl w:val="0"/>
        <w:autoSpaceDE w:val="0"/>
        <w:autoSpaceDN w:val="0"/>
        <w:adjustRightInd w:val="0"/>
        <w:ind w:right="-456" w:firstLine="720"/>
        <w:jc w:val="right"/>
        <w:outlineLvl w:val="1"/>
        <w:rPr>
          <w:rFonts w:ascii="PT Astra Serif" w:hAnsi="PT Astra Serif"/>
          <w:sz w:val="28"/>
          <w:szCs w:val="28"/>
        </w:rPr>
      </w:pPr>
    </w:p>
    <w:p w:rsidR="004A1B00" w:rsidRDefault="004A1B00" w:rsidP="00AE4A83">
      <w:pPr>
        <w:widowControl w:val="0"/>
        <w:autoSpaceDE w:val="0"/>
        <w:autoSpaceDN w:val="0"/>
        <w:adjustRightInd w:val="0"/>
        <w:ind w:right="-456" w:firstLine="720"/>
        <w:jc w:val="right"/>
        <w:outlineLvl w:val="1"/>
        <w:rPr>
          <w:rFonts w:ascii="PT Astra Serif" w:hAnsi="PT Astra Serif"/>
          <w:sz w:val="28"/>
          <w:szCs w:val="28"/>
        </w:rPr>
      </w:pPr>
    </w:p>
    <w:p w:rsidR="004A1B00" w:rsidRDefault="004A1B00" w:rsidP="00AE4A83">
      <w:pPr>
        <w:widowControl w:val="0"/>
        <w:autoSpaceDE w:val="0"/>
        <w:autoSpaceDN w:val="0"/>
        <w:adjustRightInd w:val="0"/>
        <w:ind w:right="-456" w:firstLine="720"/>
        <w:jc w:val="right"/>
        <w:outlineLvl w:val="1"/>
        <w:rPr>
          <w:rFonts w:ascii="PT Astra Serif" w:hAnsi="PT Astra Serif"/>
          <w:sz w:val="28"/>
          <w:szCs w:val="28"/>
        </w:rPr>
      </w:pPr>
    </w:p>
    <w:p w:rsidR="004A1B00" w:rsidRDefault="004A1B00" w:rsidP="00AE4A83">
      <w:pPr>
        <w:widowControl w:val="0"/>
        <w:autoSpaceDE w:val="0"/>
        <w:autoSpaceDN w:val="0"/>
        <w:adjustRightInd w:val="0"/>
        <w:ind w:right="-456" w:firstLine="720"/>
        <w:jc w:val="right"/>
        <w:outlineLvl w:val="1"/>
        <w:rPr>
          <w:rFonts w:ascii="PT Astra Serif" w:hAnsi="PT Astra Serif"/>
          <w:sz w:val="28"/>
          <w:szCs w:val="28"/>
        </w:rPr>
      </w:pPr>
    </w:p>
    <w:p w:rsidR="004A1B00" w:rsidRDefault="004A1B00" w:rsidP="00AE4A83">
      <w:pPr>
        <w:widowControl w:val="0"/>
        <w:autoSpaceDE w:val="0"/>
        <w:autoSpaceDN w:val="0"/>
        <w:adjustRightInd w:val="0"/>
        <w:ind w:right="-456" w:firstLine="720"/>
        <w:jc w:val="right"/>
        <w:outlineLvl w:val="1"/>
        <w:rPr>
          <w:rFonts w:ascii="PT Astra Serif" w:hAnsi="PT Astra Serif"/>
          <w:sz w:val="28"/>
          <w:szCs w:val="28"/>
        </w:rPr>
      </w:pPr>
    </w:p>
    <w:p w:rsidR="004A1B00" w:rsidRDefault="004A1B00" w:rsidP="00AE4A83">
      <w:pPr>
        <w:widowControl w:val="0"/>
        <w:autoSpaceDE w:val="0"/>
        <w:autoSpaceDN w:val="0"/>
        <w:adjustRightInd w:val="0"/>
        <w:ind w:right="-456" w:firstLine="720"/>
        <w:jc w:val="right"/>
        <w:outlineLvl w:val="1"/>
        <w:rPr>
          <w:rFonts w:ascii="PT Astra Serif" w:hAnsi="PT Astra Serif"/>
          <w:sz w:val="28"/>
          <w:szCs w:val="28"/>
        </w:rPr>
      </w:pPr>
    </w:p>
    <w:p w:rsidR="00AE4A83" w:rsidRPr="009E7572" w:rsidRDefault="00AE4A83" w:rsidP="00AE4A83">
      <w:pPr>
        <w:widowControl w:val="0"/>
        <w:autoSpaceDE w:val="0"/>
        <w:autoSpaceDN w:val="0"/>
        <w:adjustRightInd w:val="0"/>
        <w:ind w:firstLine="720"/>
        <w:jc w:val="right"/>
        <w:outlineLvl w:val="1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  </w:t>
      </w:r>
      <w:r w:rsidRPr="009E7572">
        <w:rPr>
          <w:rFonts w:ascii="PT Astra Serif" w:hAnsi="PT Astra Serif" w:cs="Arial"/>
          <w:sz w:val="28"/>
          <w:szCs w:val="28"/>
        </w:rPr>
        <w:t>Приложение № 11</w:t>
      </w:r>
    </w:p>
    <w:p w:rsidR="00AE4A83" w:rsidRPr="009E7572" w:rsidRDefault="00AE4A83" w:rsidP="00AE4A83">
      <w:pPr>
        <w:widowControl w:val="0"/>
        <w:autoSpaceDE w:val="0"/>
        <w:autoSpaceDN w:val="0"/>
        <w:adjustRightInd w:val="0"/>
        <w:ind w:firstLine="720"/>
        <w:jc w:val="right"/>
        <w:outlineLvl w:val="1"/>
        <w:rPr>
          <w:rFonts w:ascii="PT Astra Serif" w:hAnsi="PT Astra Serif" w:cs="Arial"/>
          <w:sz w:val="28"/>
          <w:szCs w:val="28"/>
        </w:rPr>
      </w:pPr>
      <w:r w:rsidRPr="009E7572">
        <w:rPr>
          <w:rFonts w:ascii="PT Astra Serif" w:hAnsi="PT Astra Serif" w:cs="Arial"/>
          <w:sz w:val="28"/>
          <w:szCs w:val="28"/>
        </w:rPr>
        <w:t>к муниципальной программе</w:t>
      </w:r>
    </w:p>
    <w:p w:rsidR="00AE4A83" w:rsidRDefault="00AE4A83" w:rsidP="00AE4A83">
      <w:pPr>
        <w:widowControl w:val="0"/>
        <w:autoSpaceDE w:val="0"/>
        <w:autoSpaceDN w:val="0"/>
        <w:adjustRightInd w:val="0"/>
        <w:ind w:firstLine="720"/>
        <w:jc w:val="center"/>
        <w:rPr>
          <w:rFonts w:ascii="PT Astra Serif" w:hAnsi="PT Astra Serif" w:cs="Arial"/>
          <w:b/>
          <w:sz w:val="28"/>
          <w:szCs w:val="28"/>
        </w:rPr>
      </w:pPr>
    </w:p>
    <w:p w:rsidR="00AE4A83" w:rsidRPr="009E7572" w:rsidRDefault="00AE4A83" w:rsidP="00AE4A83">
      <w:pPr>
        <w:widowControl w:val="0"/>
        <w:autoSpaceDE w:val="0"/>
        <w:autoSpaceDN w:val="0"/>
        <w:adjustRightInd w:val="0"/>
        <w:ind w:firstLine="720"/>
        <w:jc w:val="center"/>
        <w:rPr>
          <w:rFonts w:ascii="PT Astra Serif" w:hAnsi="PT Astra Serif" w:cs="Arial"/>
          <w:b/>
          <w:sz w:val="28"/>
          <w:szCs w:val="28"/>
        </w:rPr>
      </w:pPr>
      <w:r w:rsidRPr="009E7572">
        <w:rPr>
          <w:rFonts w:ascii="PT Astra Serif" w:hAnsi="PT Astra Serif" w:cs="Arial"/>
          <w:b/>
          <w:sz w:val="28"/>
          <w:szCs w:val="28"/>
        </w:rPr>
        <w:t>ПАСПОРТ</w:t>
      </w:r>
    </w:p>
    <w:p w:rsidR="004A1B00" w:rsidRDefault="00AE4A83" w:rsidP="00AE4A83">
      <w:pPr>
        <w:widowControl w:val="0"/>
        <w:autoSpaceDE w:val="0"/>
        <w:autoSpaceDN w:val="0"/>
        <w:adjustRightInd w:val="0"/>
        <w:ind w:firstLine="720"/>
        <w:jc w:val="center"/>
        <w:rPr>
          <w:rFonts w:ascii="PT Astra Serif" w:hAnsi="PT Astra Serif"/>
          <w:b/>
          <w:sz w:val="28"/>
          <w:szCs w:val="28"/>
        </w:rPr>
      </w:pPr>
      <w:r w:rsidRPr="009E7572">
        <w:rPr>
          <w:rFonts w:ascii="PT Astra Serif" w:hAnsi="PT Astra Serif" w:cs="Arial"/>
          <w:b/>
          <w:sz w:val="28"/>
          <w:szCs w:val="28"/>
        </w:rPr>
        <w:t xml:space="preserve">комплекса процессных мероприятий </w:t>
      </w:r>
      <w:r w:rsidRPr="009E7572">
        <w:rPr>
          <w:rFonts w:ascii="PT Astra Serif" w:hAnsi="PT Astra Serif"/>
          <w:b/>
          <w:sz w:val="28"/>
          <w:szCs w:val="28"/>
        </w:rPr>
        <w:t xml:space="preserve">«Обеспечение реализации проектов развития муниципального образования Радищевское городское поселение Радищевского района Ульяновской области, </w:t>
      </w:r>
    </w:p>
    <w:p w:rsidR="00AE4A83" w:rsidRPr="004A1B00" w:rsidRDefault="00AE4A83" w:rsidP="004A1B00">
      <w:pPr>
        <w:widowControl w:val="0"/>
        <w:autoSpaceDE w:val="0"/>
        <w:autoSpaceDN w:val="0"/>
        <w:adjustRightInd w:val="0"/>
        <w:ind w:firstLine="720"/>
        <w:jc w:val="center"/>
        <w:rPr>
          <w:rFonts w:ascii="PT Astra Serif" w:hAnsi="PT Astra Serif"/>
          <w:b/>
          <w:sz w:val="28"/>
          <w:szCs w:val="28"/>
        </w:rPr>
      </w:pPr>
      <w:r w:rsidRPr="009E7572">
        <w:rPr>
          <w:rFonts w:ascii="PT Astra Serif" w:hAnsi="PT Astra Serif"/>
          <w:b/>
          <w:sz w:val="28"/>
          <w:szCs w:val="28"/>
        </w:rPr>
        <w:t>подготовленных на основе местных инициатив граждан</w:t>
      </w:r>
      <w:r w:rsidRPr="00CA753C">
        <w:rPr>
          <w:rFonts w:ascii="PT Astra Serif" w:hAnsi="PT Astra Serif"/>
          <w:b/>
          <w:sz w:val="24"/>
          <w:szCs w:val="24"/>
        </w:rPr>
        <w:t>»</w:t>
      </w:r>
    </w:p>
    <w:p w:rsidR="00AE4A83" w:rsidRPr="001714A5" w:rsidRDefault="00AE4A83" w:rsidP="00AE4A83">
      <w:pPr>
        <w:widowControl w:val="0"/>
        <w:autoSpaceDE w:val="0"/>
        <w:autoSpaceDN w:val="0"/>
        <w:adjustRightInd w:val="0"/>
        <w:ind w:firstLine="720"/>
        <w:jc w:val="center"/>
        <w:rPr>
          <w:rFonts w:ascii="PT Astra Serif" w:hAnsi="PT Astra Serif" w:cs="Arial"/>
          <w:sz w:val="24"/>
          <w:szCs w:val="28"/>
        </w:rPr>
      </w:pPr>
    </w:p>
    <w:p w:rsidR="00AE4A83" w:rsidRPr="001714A5" w:rsidRDefault="00AE4A83" w:rsidP="00AE4A83">
      <w:pPr>
        <w:widowControl w:val="0"/>
        <w:tabs>
          <w:tab w:val="left" w:pos="3165"/>
        </w:tabs>
        <w:autoSpaceDE w:val="0"/>
        <w:autoSpaceDN w:val="0"/>
        <w:adjustRightInd w:val="0"/>
        <w:ind w:firstLine="540"/>
        <w:jc w:val="center"/>
        <w:outlineLvl w:val="2"/>
        <w:rPr>
          <w:rFonts w:ascii="PT Astra Serif" w:hAnsi="PT Astra Serif" w:cs="Arial"/>
          <w:sz w:val="24"/>
          <w:szCs w:val="28"/>
        </w:rPr>
      </w:pPr>
      <w:r w:rsidRPr="001714A5">
        <w:rPr>
          <w:rFonts w:ascii="PT Astra Serif" w:hAnsi="PT Astra Serif" w:cs="Arial"/>
          <w:sz w:val="24"/>
          <w:szCs w:val="28"/>
        </w:rPr>
        <w:t>1. Общие положения</w:t>
      </w:r>
    </w:p>
    <w:tbl>
      <w:tblPr>
        <w:tblW w:w="1523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158"/>
        <w:gridCol w:w="9072"/>
      </w:tblGrid>
      <w:tr w:rsidR="00AE4A83" w:rsidRPr="001714A5" w:rsidTr="00AE4A83">
        <w:tc>
          <w:tcPr>
            <w:tcW w:w="6158" w:type="dxa"/>
          </w:tcPr>
          <w:p w:rsidR="00AE4A83" w:rsidRDefault="00AE4A83" w:rsidP="00AE4A8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sz w:val="24"/>
                <w:szCs w:val="28"/>
              </w:rPr>
            </w:pPr>
            <w:proofErr w:type="gramStart"/>
            <w:r w:rsidRPr="001714A5">
              <w:rPr>
                <w:rFonts w:ascii="PT Astra Serif" w:hAnsi="PT Astra Serif" w:cs="Arial"/>
                <w:sz w:val="24"/>
                <w:szCs w:val="28"/>
              </w:rPr>
              <w:t>Ответственный</w:t>
            </w:r>
            <w:proofErr w:type="gramEnd"/>
            <w:r w:rsidRPr="001714A5">
              <w:rPr>
                <w:rFonts w:ascii="PT Astra Serif" w:hAnsi="PT Astra Serif" w:cs="Arial"/>
                <w:sz w:val="24"/>
                <w:szCs w:val="28"/>
              </w:rPr>
              <w:t xml:space="preserve"> за реализацию структурного </w:t>
            </w:r>
          </w:p>
          <w:p w:rsidR="00AE4A83" w:rsidRPr="001714A5" w:rsidRDefault="00AE4A83" w:rsidP="00AE4A8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sz w:val="24"/>
                <w:szCs w:val="28"/>
              </w:rPr>
            </w:pPr>
            <w:r w:rsidRPr="001714A5">
              <w:rPr>
                <w:rFonts w:ascii="PT Astra Serif" w:hAnsi="PT Astra Serif" w:cs="Arial"/>
                <w:sz w:val="24"/>
                <w:szCs w:val="28"/>
              </w:rPr>
              <w:t>элемента муниципальной программы</w:t>
            </w:r>
            <w:r>
              <w:rPr>
                <w:rFonts w:ascii="PT Astra Serif" w:hAnsi="PT Astra Serif" w:cs="Arial"/>
                <w:sz w:val="24"/>
                <w:szCs w:val="28"/>
              </w:rPr>
              <w:t>:</w:t>
            </w:r>
          </w:p>
        </w:tc>
        <w:tc>
          <w:tcPr>
            <w:tcW w:w="9072" w:type="dxa"/>
          </w:tcPr>
          <w:p w:rsidR="00AE4A83" w:rsidRDefault="00AE4A83" w:rsidP="00AE4A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Управление по развитию городского поселения Администрации муниципального образования «Радищевский район» Ульяновской области (далее - управление)</w:t>
            </w:r>
          </w:p>
          <w:p w:rsidR="00AE4A83" w:rsidRPr="008B526B" w:rsidRDefault="00AE4A83" w:rsidP="00AE4A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4"/>
                <w:highlight w:val="yellow"/>
              </w:rPr>
            </w:pPr>
          </w:p>
        </w:tc>
      </w:tr>
    </w:tbl>
    <w:p w:rsidR="00AE4A83" w:rsidRPr="001714A5" w:rsidRDefault="00AE4A83" w:rsidP="00AE4A83">
      <w:pPr>
        <w:widowControl w:val="0"/>
        <w:autoSpaceDE w:val="0"/>
        <w:autoSpaceDN w:val="0"/>
        <w:adjustRightInd w:val="0"/>
        <w:ind w:firstLine="540"/>
        <w:jc w:val="center"/>
        <w:outlineLvl w:val="2"/>
        <w:rPr>
          <w:rFonts w:ascii="Arial" w:hAnsi="Arial" w:cs="Arial"/>
        </w:rPr>
      </w:pPr>
      <w:r w:rsidRPr="001714A5">
        <w:rPr>
          <w:rFonts w:ascii="PT Astra Serif" w:hAnsi="PT Astra Serif" w:cs="Arial"/>
          <w:sz w:val="24"/>
          <w:szCs w:val="28"/>
        </w:rPr>
        <w:t>2. Перечень показателей комплекса процессных мероприятий</w:t>
      </w: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"/>
        <w:gridCol w:w="3685"/>
        <w:gridCol w:w="1418"/>
        <w:gridCol w:w="1275"/>
        <w:gridCol w:w="1418"/>
        <w:gridCol w:w="992"/>
        <w:gridCol w:w="709"/>
        <w:gridCol w:w="709"/>
        <w:gridCol w:w="708"/>
        <w:gridCol w:w="709"/>
        <w:gridCol w:w="709"/>
        <w:gridCol w:w="709"/>
        <w:gridCol w:w="1701"/>
      </w:tblGrid>
      <w:tr w:rsidR="00AE4A83" w:rsidRPr="001714A5" w:rsidTr="004A1B00">
        <w:tc>
          <w:tcPr>
            <w:tcW w:w="488" w:type="dxa"/>
            <w:vMerge w:val="restart"/>
            <w:vAlign w:val="center"/>
          </w:tcPr>
          <w:p w:rsidR="00AE4A83" w:rsidRPr="004A1B00" w:rsidRDefault="00AE4A83" w:rsidP="00AE4A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4A1B00">
              <w:rPr>
                <w:rFonts w:ascii="PT Astra Serif" w:hAnsi="PT Astra Serif" w:cs="Arial"/>
                <w:sz w:val="22"/>
                <w:szCs w:val="22"/>
              </w:rPr>
              <w:t xml:space="preserve">№№ </w:t>
            </w:r>
            <w:proofErr w:type="gramStart"/>
            <w:r w:rsidRPr="004A1B00">
              <w:rPr>
                <w:rFonts w:ascii="PT Astra Serif" w:hAnsi="PT Astra Serif" w:cs="Arial"/>
                <w:sz w:val="22"/>
                <w:szCs w:val="22"/>
              </w:rPr>
              <w:t>п</w:t>
            </w:r>
            <w:proofErr w:type="gramEnd"/>
            <w:r w:rsidRPr="004A1B00">
              <w:rPr>
                <w:rFonts w:ascii="PT Astra Serif" w:hAnsi="PT Astra Serif" w:cs="Arial"/>
                <w:sz w:val="22"/>
                <w:szCs w:val="22"/>
              </w:rPr>
              <w:t>/п</w:t>
            </w:r>
          </w:p>
        </w:tc>
        <w:tc>
          <w:tcPr>
            <w:tcW w:w="3685" w:type="dxa"/>
            <w:vMerge w:val="restart"/>
            <w:vAlign w:val="center"/>
          </w:tcPr>
          <w:p w:rsidR="00AE4A83" w:rsidRPr="004A1B00" w:rsidRDefault="00AE4A83" w:rsidP="004A1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4A1B00">
              <w:rPr>
                <w:rFonts w:ascii="PT Astra Serif" w:hAnsi="PT Astra Serif" w:cs="Arial"/>
                <w:sz w:val="22"/>
                <w:szCs w:val="22"/>
              </w:rPr>
              <w:t>Наименование показателя/задачи</w:t>
            </w:r>
          </w:p>
        </w:tc>
        <w:tc>
          <w:tcPr>
            <w:tcW w:w="1418" w:type="dxa"/>
            <w:vMerge w:val="restart"/>
            <w:vAlign w:val="center"/>
          </w:tcPr>
          <w:p w:rsidR="00AE4A83" w:rsidRPr="004A1B00" w:rsidRDefault="00AE4A83" w:rsidP="004A1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4A1B00">
              <w:rPr>
                <w:rFonts w:ascii="PT Astra Serif" w:hAnsi="PT Astra Serif" w:cs="Arial"/>
                <w:sz w:val="22"/>
                <w:szCs w:val="22"/>
              </w:rPr>
              <w:t>Уровень показателя</w:t>
            </w:r>
          </w:p>
        </w:tc>
        <w:tc>
          <w:tcPr>
            <w:tcW w:w="1275" w:type="dxa"/>
            <w:vMerge w:val="restart"/>
            <w:vAlign w:val="center"/>
          </w:tcPr>
          <w:p w:rsidR="00AE4A83" w:rsidRPr="004A1B00" w:rsidRDefault="00AE4A83" w:rsidP="004A1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4A1B00">
              <w:rPr>
                <w:rFonts w:ascii="PT Astra Serif" w:hAnsi="PT Astra Serif" w:cs="Arial"/>
                <w:sz w:val="22"/>
                <w:szCs w:val="22"/>
              </w:rPr>
              <w:t>Признак возрастания (убывания, динамики) значения показателя</w:t>
            </w:r>
          </w:p>
        </w:tc>
        <w:tc>
          <w:tcPr>
            <w:tcW w:w="1418" w:type="dxa"/>
            <w:vMerge w:val="restart"/>
            <w:vAlign w:val="center"/>
          </w:tcPr>
          <w:p w:rsidR="00AE4A83" w:rsidRPr="004A1B00" w:rsidRDefault="00AE4A83" w:rsidP="004A1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4A1B00">
              <w:rPr>
                <w:rFonts w:ascii="PT Astra Serif" w:hAnsi="PT Astra Serif" w:cs="Arial"/>
                <w:sz w:val="22"/>
                <w:szCs w:val="22"/>
              </w:rPr>
              <w:t>Единица измерения значения показателя</w:t>
            </w:r>
          </w:p>
        </w:tc>
        <w:tc>
          <w:tcPr>
            <w:tcW w:w="992" w:type="dxa"/>
            <w:vAlign w:val="center"/>
          </w:tcPr>
          <w:p w:rsidR="00AE4A83" w:rsidRPr="004A1B00" w:rsidRDefault="00AE4A83" w:rsidP="004A1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4A1B00">
              <w:rPr>
                <w:rFonts w:ascii="PT Astra Serif" w:hAnsi="PT Astra Serif" w:cs="Arial"/>
                <w:sz w:val="22"/>
                <w:szCs w:val="22"/>
              </w:rPr>
              <w:t>Базовое значение показателя</w:t>
            </w:r>
          </w:p>
        </w:tc>
        <w:tc>
          <w:tcPr>
            <w:tcW w:w="4253" w:type="dxa"/>
            <w:gridSpan w:val="6"/>
            <w:vAlign w:val="center"/>
          </w:tcPr>
          <w:p w:rsidR="00AE4A83" w:rsidRPr="004A1B00" w:rsidRDefault="00AE4A83" w:rsidP="004A1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4A1B00">
              <w:rPr>
                <w:rFonts w:ascii="PT Astra Serif" w:hAnsi="PT Astra Serif" w:cs="Arial"/>
                <w:sz w:val="22"/>
                <w:szCs w:val="22"/>
              </w:rPr>
              <w:t>Значение показателя по годам</w:t>
            </w:r>
          </w:p>
        </w:tc>
        <w:tc>
          <w:tcPr>
            <w:tcW w:w="1701" w:type="dxa"/>
            <w:vMerge w:val="restart"/>
            <w:vAlign w:val="center"/>
          </w:tcPr>
          <w:p w:rsidR="00AE4A83" w:rsidRPr="004A1B00" w:rsidRDefault="00AE4A83" w:rsidP="004A1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4A1B00">
              <w:rPr>
                <w:rFonts w:ascii="PT Astra Serif" w:hAnsi="PT Astra Serif" w:cs="Arial"/>
                <w:sz w:val="22"/>
                <w:szCs w:val="22"/>
              </w:rPr>
              <w:t>Наименование структурного подразделения, ответственного за достижение значения показателя</w:t>
            </w:r>
          </w:p>
        </w:tc>
      </w:tr>
      <w:tr w:rsidR="00AE4A83" w:rsidRPr="001714A5" w:rsidTr="004A1B00">
        <w:tc>
          <w:tcPr>
            <w:tcW w:w="488" w:type="dxa"/>
            <w:vMerge/>
          </w:tcPr>
          <w:p w:rsidR="00AE4A83" w:rsidRPr="004A1B00" w:rsidRDefault="00AE4A83" w:rsidP="00AE4A83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3685" w:type="dxa"/>
            <w:vMerge/>
          </w:tcPr>
          <w:p w:rsidR="00AE4A83" w:rsidRPr="004A1B00" w:rsidRDefault="00AE4A83" w:rsidP="00AE4A83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AE4A83" w:rsidRPr="004A1B00" w:rsidRDefault="00AE4A83" w:rsidP="00AE4A83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AE4A83" w:rsidRPr="004A1B00" w:rsidRDefault="00AE4A83" w:rsidP="00AE4A83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AE4A83" w:rsidRPr="004A1B00" w:rsidRDefault="00AE4A83" w:rsidP="00AE4A83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AE4A83" w:rsidRPr="004A1B00" w:rsidRDefault="00AE4A83" w:rsidP="00AE4A83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4A1B00">
              <w:rPr>
                <w:rFonts w:ascii="PT Astra Serif" w:hAnsi="PT Astra Serif" w:cs="Arial"/>
                <w:sz w:val="22"/>
                <w:szCs w:val="22"/>
              </w:rPr>
              <w:t>2024</w:t>
            </w:r>
          </w:p>
        </w:tc>
        <w:tc>
          <w:tcPr>
            <w:tcW w:w="709" w:type="dxa"/>
            <w:vAlign w:val="center"/>
          </w:tcPr>
          <w:p w:rsidR="00AE4A83" w:rsidRPr="004A1B00" w:rsidRDefault="00AE4A83" w:rsidP="00AE4A83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4A1B00">
              <w:rPr>
                <w:rFonts w:ascii="PT Astra Serif" w:hAnsi="PT Astra Serif" w:cs="Arial"/>
                <w:sz w:val="22"/>
                <w:szCs w:val="22"/>
              </w:rPr>
              <w:t>2025</w:t>
            </w:r>
          </w:p>
        </w:tc>
        <w:tc>
          <w:tcPr>
            <w:tcW w:w="709" w:type="dxa"/>
            <w:vAlign w:val="center"/>
          </w:tcPr>
          <w:p w:rsidR="00AE4A83" w:rsidRPr="004A1B00" w:rsidRDefault="00AE4A83" w:rsidP="00AE4A83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4A1B00">
              <w:rPr>
                <w:rFonts w:ascii="PT Astra Serif" w:hAnsi="PT Astra Serif" w:cs="Arial"/>
                <w:sz w:val="22"/>
                <w:szCs w:val="22"/>
              </w:rPr>
              <w:t>2026</w:t>
            </w:r>
          </w:p>
        </w:tc>
        <w:tc>
          <w:tcPr>
            <w:tcW w:w="708" w:type="dxa"/>
            <w:vAlign w:val="center"/>
          </w:tcPr>
          <w:p w:rsidR="00AE4A83" w:rsidRPr="004A1B00" w:rsidRDefault="00AE4A83" w:rsidP="00AE4A83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4A1B00">
              <w:rPr>
                <w:rFonts w:ascii="PT Astra Serif" w:hAnsi="PT Astra Serif" w:cs="Arial"/>
                <w:sz w:val="22"/>
                <w:szCs w:val="22"/>
              </w:rPr>
              <w:t>2027</w:t>
            </w:r>
          </w:p>
        </w:tc>
        <w:tc>
          <w:tcPr>
            <w:tcW w:w="709" w:type="dxa"/>
            <w:vAlign w:val="center"/>
          </w:tcPr>
          <w:p w:rsidR="00AE4A83" w:rsidRPr="004A1B00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4A1B00">
              <w:rPr>
                <w:rFonts w:ascii="PT Astra Serif" w:hAnsi="PT Astra Serif" w:cs="Arial"/>
                <w:sz w:val="22"/>
                <w:szCs w:val="22"/>
              </w:rPr>
              <w:t>2028</w:t>
            </w:r>
          </w:p>
        </w:tc>
        <w:tc>
          <w:tcPr>
            <w:tcW w:w="709" w:type="dxa"/>
            <w:vAlign w:val="center"/>
          </w:tcPr>
          <w:p w:rsidR="00AE4A83" w:rsidRPr="004A1B00" w:rsidRDefault="00AE4A83" w:rsidP="00AE4A83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4A1B00">
              <w:rPr>
                <w:rFonts w:ascii="PT Astra Serif" w:hAnsi="PT Astra Serif" w:cs="Arial"/>
                <w:sz w:val="22"/>
                <w:szCs w:val="22"/>
              </w:rPr>
              <w:t>2029</w:t>
            </w:r>
          </w:p>
        </w:tc>
        <w:tc>
          <w:tcPr>
            <w:tcW w:w="709" w:type="dxa"/>
            <w:vAlign w:val="center"/>
          </w:tcPr>
          <w:p w:rsidR="00AE4A83" w:rsidRPr="004A1B00" w:rsidRDefault="00AE4A83" w:rsidP="00AE4A83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4A1B00">
              <w:rPr>
                <w:rFonts w:ascii="PT Astra Serif" w:hAnsi="PT Astra Serif" w:cs="Arial"/>
                <w:sz w:val="22"/>
                <w:szCs w:val="22"/>
              </w:rPr>
              <w:t>2030</w:t>
            </w:r>
          </w:p>
        </w:tc>
        <w:tc>
          <w:tcPr>
            <w:tcW w:w="1701" w:type="dxa"/>
            <w:vMerge/>
          </w:tcPr>
          <w:p w:rsidR="00AE4A83" w:rsidRPr="004A1B00" w:rsidRDefault="00AE4A83" w:rsidP="00AE4A83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PT Astra Serif" w:hAnsi="PT Astra Serif" w:cs="Arial"/>
                <w:sz w:val="22"/>
                <w:szCs w:val="22"/>
              </w:rPr>
            </w:pPr>
          </w:p>
        </w:tc>
      </w:tr>
      <w:tr w:rsidR="00AE4A83" w:rsidRPr="001714A5" w:rsidTr="00AE4A83">
        <w:tc>
          <w:tcPr>
            <w:tcW w:w="488" w:type="dxa"/>
          </w:tcPr>
          <w:p w:rsidR="00AE4A83" w:rsidRPr="004A1B00" w:rsidRDefault="00AE4A83" w:rsidP="00AE4A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4A1B00">
              <w:rPr>
                <w:rFonts w:ascii="PT Astra Serif" w:hAnsi="PT Astra Serif" w:cs="Arial"/>
                <w:sz w:val="22"/>
                <w:szCs w:val="22"/>
              </w:rPr>
              <w:t>.</w:t>
            </w:r>
          </w:p>
        </w:tc>
        <w:tc>
          <w:tcPr>
            <w:tcW w:w="14742" w:type="dxa"/>
            <w:gridSpan w:val="12"/>
          </w:tcPr>
          <w:p w:rsidR="00AE4A83" w:rsidRPr="004A1B00" w:rsidRDefault="00AE4A83" w:rsidP="00AE4A8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sz w:val="22"/>
                <w:szCs w:val="22"/>
              </w:rPr>
            </w:pPr>
            <w:r w:rsidRPr="004A1B00">
              <w:rPr>
                <w:rFonts w:ascii="PT Astra Serif" w:hAnsi="PT Astra Serif" w:cs="Arial"/>
                <w:sz w:val="22"/>
                <w:szCs w:val="22"/>
              </w:rPr>
              <w:t xml:space="preserve">Задача  «Создание наиболее благоприятной и комфортной среды жизнедеятельности населения» </w:t>
            </w:r>
          </w:p>
        </w:tc>
      </w:tr>
      <w:tr w:rsidR="00AE4A83" w:rsidRPr="001714A5" w:rsidTr="004A1B00">
        <w:tc>
          <w:tcPr>
            <w:tcW w:w="488" w:type="dxa"/>
          </w:tcPr>
          <w:p w:rsidR="00AE4A83" w:rsidRPr="004A1B00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4A1B00">
              <w:rPr>
                <w:rFonts w:ascii="PT Astra Serif" w:hAnsi="PT Astra Serif" w:cs="Arial"/>
                <w:sz w:val="22"/>
                <w:szCs w:val="22"/>
              </w:rPr>
              <w:t>1.</w:t>
            </w:r>
          </w:p>
        </w:tc>
        <w:tc>
          <w:tcPr>
            <w:tcW w:w="3685" w:type="dxa"/>
          </w:tcPr>
          <w:p w:rsidR="00AE4A83" w:rsidRPr="004A1B00" w:rsidRDefault="00AE4A83" w:rsidP="00AE4A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2"/>
                <w:szCs w:val="22"/>
              </w:rPr>
            </w:pPr>
            <w:r w:rsidRPr="004A1B00">
              <w:rPr>
                <w:rFonts w:ascii="PT Astra Serif" w:hAnsi="PT Astra Serif"/>
                <w:sz w:val="22"/>
                <w:szCs w:val="22"/>
              </w:rPr>
              <w:t>Количество мероприятий, направленных на благоустройство и создание комфортных условий проживания</w:t>
            </w:r>
          </w:p>
        </w:tc>
        <w:tc>
          <w:tcPr>
            <w:tcW w:w="1418" w:type="dxa"/>
          </w:tcPr>
          <w:p w:rsidR="00AE4A83" w:rsidRPr="004A1B00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4A1B00">
              <w:rPr>
                <w:rFonts w:ascii="PT Astra Serif" w:hAnsi="PT Astra Serif" w:cs="Arial"/>
                <w:sz w:val="22"/>
                <w:szCs w:val="22"/>
              </w:rPr>
              <w:t>МП</w:t>
            </w:r>
          </w:p>
        </w:tc>
        <w:tc>
          <w:tcPr>
            <w:tcW w:w="1275" w:type="dxa"/>
          </w:tcPr>
          <w:p w:rsidR="00AE4A83" w:rsidRPr="004A1B00" w:rsidRDefault="00AE4A83" w:rsidP="00AE4A83">
            <w:pPr>
              <w:widowControl w:val="0"/>
              <w:autoSpaceDE w:val="0"/>
              <w:autoSpaceDN w:val="0"/>
              <w:adjustRightInd w:val="0"/>
              <w:ind w:hanging="62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4A1B00">
              <w:rPr>
                <w:rFonts w:ascii="PT Astra Serif" w:hAnsi="PT Astra Serif" w:cs="Arial"/>
                <w:sz w:val="22"/>
                <w:szCs w:val="22"/>
              </w:rPr>
              <w:t>+</w:t>
            </w:r>
          </w:p>
        </w:tc>
        <w:tc>
          <w:tcPr>
            <w:tcW w:w="1418" w:type="dxa"/>
          </w:tcPr>
          <w:p w:rsidR="00AE4A83" w:rsidRPr="004A1B00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4A1B00">
              <w:rPr>
                <w:rFonts w:ascii="PT Astra Serif" w:hAnsi="PT Astra Serif" w:cs="Arial"/>
                <w:sz w:val="22"/>
                <w:szCs w:val="22"/>
              </w:rPr>
              <w:t>Ед.</w:t>
            </w:r>
          </w:p>
        </w:tc>
        <w:tc>
          <w:tcPr>
            <w:tcW w:w="992" w:type="dxa"/>
          </w:tcPr>
          <w:p w:rsidR="00AE4A83" w:rsidRPr="004A1B00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4A1B00">
              <w:rPr>
                <w:rFonts w:ascii="PT Astra Serif" w:hAnsi="PT Astra Serif" w:cs="Arial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AE4A83" w:rsidRPr="004A1B00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4A1B00">
              <w:rPr>
                <w:rFonts w:ascii="PT Astra Serif" w:hAnsi="PT Astra Serif" w:cs="Arial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AE4A83" w:rsidRPr="004A1B00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4A1B00">
              <w:rPr>
                <w:rFonts w:ascii="PT Astra Serif" w:hAnsi="PT Astra Serif" w:cs="Arial"/>
                <w:sz w:val="22"/>
                <w:szCs w:val="22"/>
              </w:rPr>
              <w:t>1</w:t>
            </w:r>
          </w:p>
        </w:tc>
        <w:tc>
          <w:tcPr>
            <w:tcW w:w="708" w:type="dxa"/>
          </w:tcPr>
          <w:p w:rsidR="00AE4A83" w:rsidRPr="004A1B00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4A1B00">
              <w:rPr>
                <w:rFonts w:ascii="PT Astra Serif" w:hAnsi="PT Astra Serif" w:cs="Arial"/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AE4A83" w:rsidRPr="004A1B00" w:rsidRDefault="00AE4A83" w:rsidP="00AE4A83">
            <w:pPr>
              <w:jc w:val="center"/>
              <w:rPr>
                <w:sz w:val="22"/>
                <w:szCs w:val="22"/>
              </w:rPr>
            </w:pPr>
            <w:r w:rsidRPr="004A1B00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AE4A83" w:rsidRPr="004A1B00" w:rsidRDefault="00AE4A83" w:rsidP="00AE4A83">
            <w:pPr>
              <w:jc w:val="center"/>
              <w:rPr>
                <w:sz w:val="22"/>
                <w:szCs w:val="22"/>
              </w:rPr>
            </w:pPr>
            <w:r w:rsidRPr="004A1B00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AE4A83" w:rsidRPr="004A1B00" w:rsidRDefault="00AE4A83" w:rsidP="00AE4A83">
            <w:pPr>
              <w:jc w:val="center"/>
              <w:rPr>
                <w:sz w:val="22"/>
                <w:szCs w:val="22"/>
              </w:rPr>
            </w:pPr>
            <w:r w:rsidRPr="004A1B00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</w:tcPr>
          <w:p w:rsidR="00AE4A83" w:rsidRPr="004A1B00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  <w:highlight w:val="yellow"/>
              </w:rPr>
            </w:pPr>
            <w:r w:rsidRPr="004A1B00">
              <w:rPr>
                <w:rFonts w:ascii="PT Astra Serif" w:hAnsi="PT Astra Serif" w:cs="Arial"/>
                <w:sz w:val="22"/>
                <w:szCs w:val="22"/>
              </w:rPr>
              <w:t>управление</w:t>
            </w:r>
          </w:p>
        </w:tc>
      </w:tr>
    </w:tbl>
    <w:p w:rsidR="00AE4A83" w:rsidRPr="001714A5" w:rsidRDefault="00AE4A83" w:rsidP="00AE4A83">
      <w:pPr>
        <w:widowControl w:val="0"/>
        <w:autoSpaceDE w:val="0"/>
        <w:autoSpaceDN w:val="0"/>
        <w:adjustRightInd w:val="0"/>
        <w:ind w:firstLine="540"/>
        <w:jc w:val="center"/>
        <w:outlineLvl w:val="2"/>
        <w:rPr>
          <w:rFonts w:ascii="PT Astra Serif" w:hAnsi="PT Astra Serif" w:cs="Arial"/>
          <w:sz w:val="28"/>
          <w:szCs w:val="24"/>
        </w:rPr>
      </w:pPr>
    </w:p>
    <w:p w:rsidR="00AE4A83" w:rsidRPr="001714A5" w:rsidRDefault="00AE4A83" w:rsidP="00AE4A83">
      <w:pPr>
        <w:widowControl w:val="0"/>
        <w:autoSpaceDE w:val="0"/>
        <w:autoSpaceDN w:val="0"/>
        <w:adjustRightInd w:val="0"/>
        <w:ind w:firstLine="540"/>
        <w:jc w:val="center"/>
        <w:outlineLvl w:val="2"/>
        <w:rPr>
          <w:rFonts w:ascii="Arial" w:hAnsi="Arial" w:cs="Arial"/>
        </w:rPr>
      </w:pPr>
      <w:r w:rsidRPr="001714A5">
        <w:rPr>
          <w:rFonts w:ascii="PT Astra Serif" w:hAnsi="PT Astra Serif" w:cs="Arial"/>
          <w:sz w:val="24"/>
          <w:szCs w:val="24"/>
        </w:rPr>
        <w:t>3. Перечень мероприятий (результатов) комплекса процессных мероприятий</w:t>
      </w: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"/>
        <w:gridCol w:w="4110"/>
        <w:gridCol w:w="1843"/>
        <w:gridCol w:w="1418"/>
        <w:gridCol w:w="1559"/>
        <w:gridCol w:w="1559"/>
        <w:gridCol w:w="709"/>
        <w:gridCol w:w="709"/>
        <w:gridCol w:w="708"/>
        <w:gridCol w:w="709"/>
        <w:gridCol w:w="709"/>
        <w:gridCol w:w="709"/>
      </w:tblGrid>
      <w:tr w:rsidR="00AE4A83" w:rsidRPr="001714A5" w:rsidTr="00AE4A83">
        <w:tc>
          <w:tcPr>
            <w:tcW w:w="488" w:type="dxa"/>
            <w:vMerge w:val="restart"/>
            <w:vAlign w:val="center"/>
          </w:tcPr>
          <w:p w:rsidR="00AE4A83" w:rsidRPr="004A1B00" w:rsidRDefault="00AE4A83" w:rsidP="00AE4A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4A1B00">
              <w:rPr>
                <w:rFonts w:ascii="PT Astra Serif" w:hAnsi="PT Astra Serif" w:cs="Arial"/>
                <w:sz w:val="22"/>
                <w:szCs w:val="22"/>
              </w:rPr>
              <w:t xml:space="preserve">№ № </w:t>
            </w:r>
            <w:proofErr w:type="gramStart"/>
            <w:r w:rsidRPr="004A1B00">
              <w:rPr>
                <w:rFonts w:ascii="PT Astra Serif" w:hAnsi="PT Astra Serif" w:cs="Arial"/>
                <w:sz w:val="22"/>
                <w:szCs w:val="22"/>
              </w:rPr>
              <w:t>п</w:t>
            </w:r>
            <w:proofErr w:type="gramEnd"/>
            <w:r w:rsidRPr="004A1B00">
              <w:rPr>
                <w:rFonts w:ascii="PT Astra Serif" w:hAnsi="PT Astra Serif" w:cs="Arial"/>
                <w:sz w:val="22"/>
                <w:szCs w:val="22"/>
              </w:rPr>
              <w:t>/п</w:t>
            </w:r>
          </w:p>
        </w:tc>
        <w:tc>
          <w:tcPr>
            <w:tcW w:w="4110" w:type="dxa"/>
            <w:vMerge w:val="restart"/>
            <w:vAlign w:val="center"/>
          </w:tcPr>
          <w:p w:rsidR="00AE4A83" w:rsidRPr="004A1B00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4A1B00">
              <w:rPr>
                <w:rFonts w:ascii="PT Astra Serif" w:hAnsi="PT Astra Serif" w:cs="Arial"/>
              </w:rPr>
              <w:t>Наименование мероприятия (результата)/задачи</w:t>
            </w:r>
          </w:p>
        </w:tc>
        <w:tc>
          <w:tcPr>
            <w:tcW w:w="1843" w:type="dxa"/>
            <w:vMerge w:val="restart"/>
            <w:vAlign w:val="center"/>
          </w:tcPr>
          <w:p w:rsidR="00AE4A83" w:rsidRPr="004A1B00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4A1B00">
              <w:rPr>
                <w:rFonts w:ascii="PT Astra Serif" w:hAnsi="PT Astra Serif" w:cs="Arial"/>
              </w:rPr>
              <w:t>Тип мероприятия (результата)</w:t>
            </w:r>
          </w:p>
        </w:tc>
        <w:tc>
          <w:tcPr>
            <w:tcW w:w="1418" w:type="dxa"/>
            <w:vMerge w:val="restart"/>
            <w:vAlign w:val="center"/>
          </w:tcPr>
          <w:p w:rsidR="00AE4A83" w:rsidRPr="004A1B00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4A1B00">
              <w:rPr>
                <w:rFonts w:ascii="PT Astra Serif" w:hAnsi="PT Astra Serif" w:cs="Arial"/>
              </w:rPr>
              <w:t>Код целевой статьи расходов</w:t>
            </w:r>
          </w:p>
        </w:tc>
        <w:tc>
          <w:tcPr>
            <w:tcW w:w="1559" w:type="dxa"/>
            <w:vMerge w:val="restart"/>
            <w:vAlign w:val="center"/>
          </w:tcPr>
          <w:p w:rsidR="00AE4A83" w:rsidRPr="004A1B00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4A1B00">
              <w:rPr>
                <w:rFonts w:ascii="PT Astra Serif" w:hAnsi="PT Astra Serif" w:cs="Arial"/>
              </w:rPr>
              <w:t xml:space="preserve">Единица измерения значения мероприятия </w:t>
            </w:r>
            <w:r w:rsidRPr="004A1B00">
              <w:rPr>
                <w:rFonts w:ascii="PT Astra Serif" w:hAnsi="PT Astra Serif" w:cs="Arial"/>
              </w:rPr>
              <w:lastRenderedPageBreak/>
              <w:t>(результата)</w:t>
            </w:r>
          </w:p>
        </w:tc>
        <w:tc>
          <w:tcPr>
            <w:tcW w:w="1559" w:type="dxa"/>
            <w:vAlign w:val="center"/>
          </w:tcPr>
          <w:p w:rsidR="00AE4A83" w:rsidRPr="004A1B00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4A1B00">
              <w:rPr>
                <w:rFonts w:ascii="PT Astra Serif" w:hAnsi="PT Astra Serif" w:cs="Arial"/>
              </w:rPr>
              <w:lastRenderedPageBreak/>
              <w:t>Базовое значение мероприятия (результата)</w:t>
            </w:r>
          </w:p>
        </w:tc>
        <w:tc>
          <w:tcPr>
            <w:tcW w:w="4253" w:type="dxa"/>
            <w:gridSpan w:val="6"/>
            <w:vAlign w:val="center"/>
          </w:tcPr>
          <w:p w:rsidR="00AE4A83" w:rsidRPr="004A1B00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4A1B00">
              <w:rPr>
                <w:rFonts w:ascii="PT Astra Serif" w:hAnsi="PT Astra Serif" w:cs="Arial"/>
              </w:rPr>
              <w:t>Значение показателя по годам</w:t>
            </w:r>
          </w:p>
        </w:tc>
      </w:tr>
      <w:tr w:rsidR="00AE4A83" w:rsidRPr="001714A5" w:rsidTr="00AE4A83">
        <w:tc>
          <w:tcPr>
            <w:tcW w:w="488" w:type="dxa"/>
            <w:vMerge/>
          </w:tcPr>
          <w:p w:rsidR="00AE4A83" w:rsidRPr="004A1B00" w:rsidRDefault="00AE4A83" w:rsidP="00AE4A83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4110" w:type="dxa"/>
            <w:vMerge/>
          </w:tcPr>
          <w:p w:rsidR="00AE4A83" w:rsidRPr="004A1B00" w:rsidRDefault="00AE4A83" w:rsidP="00AE4A83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PT Astra Serif" w:hAnsi="PT Astra Serif" w:cs="Arial"/>
              </w:rPr>
            </w:pPr>
          </w:p>
        </w:tc>
        <w:tc>
          <w:tcPr>
            <w:tcW w:w="1843" w:type="dxa"/>
            <w:vMerge/>
          </w:tcPr>
          <w:p w:rsidR="00AE4A83" w:rsidRPr="004A1B00" w:rsidRDefault="00AE4A83" w:rsidP="00AE4A83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vMerge/>
          </w:tcPr>
          <w:p w:rsidR="00AE4A83" w:rsidRPr="004A1B00" w:rsidRDefault="00AE4A83" w:rsidP="00AE4A83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PT Astra Serif" w:hAnsi="PT Astra Serif" w:cs="Arial"/>
              </w:rPr>
            </w:pPr>
          </w:p>
        </w:tc>
        <w:tc>
          <w:tcPr>
            <w:tcW w:w="1559" w:type="dxa"/>
            <w:vMerge/>
          </w:tcPr>
          <w:p w:rsidR="00AE4A83" w:rsidRPr="004A1B00" w:rsidRDefault="00AE4A83" w:rsidP="00AE4A83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PT Astra Serif" w:hAnsi="PT Astra Serif" w:cs="Arial"/>
              </w:rPr>
            </w:pPr>
          </w:p>
        </w:tc>
        <w:tc>
          <w:tcPr>
            <w:tcW w:w="1559" w:type="dxa"/>
            <w:vAlign w:val="center"/>
          </w:tcPr>
          <w:p w:rsidR="00AE4A83" w:rsidRPr="004A1B00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4A1B00">
              <w:rPr>
                <w:rFonts w:ascii="PT Astra Serif" w:hAnsi="PT Astra Serif" w:cs="Arial"/>
              </w:rPr>
              <w:t>2024</w:t>
            </w:r>
          </w:p>
        </w:tc>
        <w:tc>
          <w:tcPr>
            <w:tcW w:w="709" w:type="dxa"/>
            <w:vAlign w:val="center"/>
          </w:tcPr>
          <w:p w:rsidR="00AE4A83" w:rsidRPr="004A1B00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4A1B00">
              <w:rPr>
                <w:rFonts w:ascii="PT Astra Serif" w:hAnsi="PT Astra Serif" w:cs="Arial"/>
              </w:rPr>
              <w:t>2025</w:t>
            </w:r>
          </w:p>
        </w:tc>
        <w:tc>
          <w:tcPr>
            <w:tcW w:w="709" w:type="dxa"/>
            <w:vAlign w:val="center"/>
          </w:tcPr>
          <w:p w:rsidR="00AE4A83" w:rsidRPr="004A1B00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4A1B00">
              <w:rPr>
                <w:rFonts w:ascii="PT Astra Serif" w:hAnsi="PT Astra Serif" w:cs="Arial"/>
              </w:rPr>
              <w:t>2026</w:t>
            </w:r>
          </w:p>
        </w:tc>
        <w:tc>
          <w:tcPr>
            <w:tcW w:w="708" w:type="dxa"/>
          </w:tcPr>
          <w:p w:rsidR="00AE4A83" w:rsidRPr="004A1B00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4A1B00">
              <w:rPr>
                <w:rFonts w:ascii="PT Astra Serif" w:hAnsi="PT Astra Serif" w:cs="Arial"/>
              </w:rPr>
              <w:t>2027</w:t>
            </w:r>
          </w:p>
        </w:tc>
        <w:tc>
          <w:tcPr>
            <w:tcW w:w="709" w:type="dxa"/>
          </w:tcPr>
          <w:p w:rsidR="00AE4A83" w:rsidRPr="004A1B00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4A1B00">
              <w:rPr>
                <w:rFonts w:ascii="PT Astra Serif" w:hAnsi="PT Astra Serif" w:cs="Arial"/>
              </w:rPr>
              <w:t>2028</w:t>
            </w:r>
          </w:p>
        </w:tc>
        <w:tc>
          <w:tcPr>
            <w:tcW w:w="709" w:type="dxa"/>
            <w:vAlign w:val="center"/>
          </w:tcPr>
          <w:p w:rsidR="00AE4A83" w:rsidRPr="004A1B00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4A1B00">
              <w:rPr>
                <w:rFonts w:ascii="PT Astra Serif" w:hAnsi="PT Astra Serif" w:cs="Arial"/>
              </w:rPr>
              <w:t>2029</w:t>
            </w:r>
          </w:p>
        </w:tc>
        <w:tc>
          <w:tcPr>
            <w:tcW w:w="709" w:type="dxa"/>
            <w:vAlign w:val="center"/>
          </w:tcPr>
          <w:p w:rsidR="00AE4A83" w:rsidRPr="004A1B00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4A1B00">
              <w:rPr>
                <w:rFonts w:ascii="PT Astra Serif" w:hAnsi="PT Astra Serif" w:cs="Arial"/>
              </w:rPr>
              <w:t>2030</w:t>
            </w:r>
          </w:p>
        </w:tc>
      </w:tr>
      <w:tr w:rsidR="00AE4A83" w:rsidRPr="001714A5" w:rsidTr="00AE4A83">
        <w:tc>
          <w:tcPr>
            <w:tcW w:w="488" w:type="dxa"/>
          </w:tcPr>
          <w:p w:rsidR="00AE4A83" w:rsidRPr="004A1B00" w:rsidRDefault="00AE4A83" w:rsidP="00AE4A83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PT Astra Serif" w:hAnsi="PT Astra Serif" w:cs="Arial"/>
                <w:sz w:val="22"/>
                <w:szCs w:val="22"/>
              </w:rPr>
            </w:pPr>
            <w:r w:rsidRPr="004A1B00">
              <w:rPr>
                <w:rFonts w:ascii="PT Astra Serif" w:hAnsi="PT Astra Serif" w:cs="Arial"/>
                <w:sz w:val="22"/>
                <w:szCs w:val="22"/>
              </w:rPr>
              <w:lastRenderedPageBreak/>
              <w:t>.</w:t>
            </w:r>
          </w:p>
        </w:tc>
        <w:tc>
          <w:tcPr>
            <w:tcW w:w="14742" w:type="dxa"/>
            <w:gridSpan w:val="11"/>
          </w:tcPr>
          <w:p w:rsidR="00AE4A83" w:rsidRPr="004A1B00" w:rsidRDefault="00AE4A83" w:rsidP="00AE4A83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PT Astra Serif" w:hAnsi="PT Astra Serif" w:cs="Arial"/>
              </w:rPr>
            </w:pPr>
            <w:r w:rsidRPr="004A1B00">
              <w:rPr>
                <w:rFonts w:ascii="PT Astra Serif" w:hAnsi="PT Astra Serif" w:cs="Arial"/>
              </w:rPr>
              <w:t>Задача  «Создание наиболее благоприятной и комфортной среды жизнедеятельности населения»</w:t>
            </w:r>
          </w:p>
        </w:tc>
      </w:tr>
      <w:tr w:rsidR="00AE4A83" w:rsidRPr="001714A5" w:rsidTr="00AE4A83">
        <w:tc>
          <w:tcPr>
            <w:tcW w:w="488" w:type="dxa"/>
          </w:tcPr>
          <w:p w:rsidR="00AE4A83" w:rsidRPr="004A1B00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4A1B00">
              <w:rPr>
                <w:rFonts w:ascii="PT Astra Serif" w:hAnsi="PT Astra Serif" w:cs="Arial"/>
                <w:sz w:val="22"/>
                <w:szCs w:val="22"/>
              </w:rPr>
              <w:t>1.1.</w:t>
            </w:r>
          </w:p>
        </w:tc>
        <w:tc>
          <w:tcPr>
            <w:tcW w:w="4110" w:type="dxa"/>
          </w:tcPr>
          <w:p w:rsidR="00AE4A83" w:rsidRPr="004A1B00" w:rsidRDefault="00AE4A83" w:rsidP="00AE4A83">
            <w:pPr>
              <w:widowControl w:val="0"/>
              <w:autoSpaceDE w:val="0"/>
              <w:autoSpaceDN w:val="0"/>
              <w:adjustRightInd w:val="0"/>
              <w:ind w:hanging="28"/>
              <w:jc w:val="both"/>
              <w:rPr>
                <w:rFonts w:ascii="PT Astra Serif" w:hAnsi="PT Astra Serif" w:cs="Arial"/>
              </w:rPr>
            </w:pPr>
            <w:r w:rsidRPr="004A1B00">
              <w:rPr>
                <w:rFonts w:ascii="PT Astra Serif" w:hAnsi="PT Astra Serif" w:cs="Arial"/>
              </w:rPr>
              <w:t xml:space="preserve"> Количество мероприятий, направленных благоустройство дворовых и общественных территорий </w:t>
            </w:r>
          </w:p>
        </w:tc>
        <w:tc>
          <w:tcPr>
            <w:tcW w:w="1843" w:type="dxa"/>
          </w:tcPr>
          <w:p w:rsidR="00AE4A83" w:rsidRPr="004A1B00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4A1B00">
              <w:rPr>
                <w:rFonts w:ascii="PT Astra Serif" w:hAnsi="PT Astra Serif" w:cs="Arial"/>
              </w:rPr>
              <w:t>Выполнение работ (оказание услуг)</w:t>
            </w:r>
          </w:p>
        </w:tc>
        <w:tc>
          <w:tcPr>
            <w:tcW w:w="1418" w:type="dxa"/>
          </w:tcPr>
          <w:p w:rsidR="00AE4A83" w:rsidRPr="004A1B00" w:rsidRDefault="00AE4A83" w:rsidP="00AE4A8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</w:rPr>
            </w:pPr>
            <w:r w:rsidRPr="004A1B00">
              <w:t>74 3 01 70420</w:t>
            </w:r>
          </w:p>
        </w:tc>
        <w:tc>
          <w:tcPr>
            <w:tcW w:w="1559" w:type="dxa"/>
          </w:tcPr>
          <w:p w:rsidR="00AE4A83" w:rsidRPr="004A1B00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4A1B00">
              <w:rPr>
                <w:rFonts w:ascii="PT Astra Serif" w:hAnsi="PT Astra Serif" w:cs="Arial"/>
              </w:rPr>
              <w:t>Ед.</w:t>
            </w:r>
          </w:p>
        </w:tc>
        <w:tc>
          <w:tcPr>
            <w:tcW w:w="1559" w:type="dxa"/>
          </w:tcPr>
          <w:p w:rsidR="00AE4A83" w:rsidRPr="004A1B00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4A1B00">
              <w:rPr>
                <w:rFonts w:ascii="PT Astra Serif" w:hAnsi="PT Astra Serif" w:cs="Arial"/>
              </w:rPr>
              <w:t>1</w:t>
            </w:r>
          </w:p>
        </w:tc>
        <w:tc>
          <w:tcPr>
            <w:tcW w:w="709" w:type="dxa"/>
          </w:tcPr>
          <w:p w:rsidR="00AE4A83" w:rsidRPr="004A1B00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4A1B00">
              <w:rPr>
                <w:rFonts w:ascii="PT Astra Serif" w:hAnsi="PT Astra Serif" w:cs="Arial"/>
              </w:rPr>
              <w:t>1</w:t>
            </w:r>
          </w:p>
        </w:tc>
        <w:tc>
          <w:tcPr>
            <w:tcW w:w="709" w:type="dxa"/>
          </w:tcPr>
          <w:p w:rsidR="00AE4A83" w:rsidRPr="004A1B00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4A1B00">
              <w:rPr>
                <w:rFonts w:ascii="PT Astra Serif" w:hAnsi="PT Astra Serif" w:cs="Arial"/>
              </w:rPr>
              <w:t>1</w:t>
            </w:r>
          </w:p>
        </w:tc>
        <w:tc>
          <w:tcPr>
            <w:tcW w:w="708" w:type="dxa"/>
          </w:tcPr>
          <w:p w:rsidR="00AE4A83" w:rsidRPr="004A1B00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4A1B00">
              <w:rPr>
                <w:rFonts w:ascii="PT Astra Serif" w:hAnsi="PT Astra Serif" w:cs="Arial"/>
              </w:rPr>
              <w:t>1</w:t>
            </w:r>
          </w:p>
        </w:tc>
        <w:tc>
          <w:tcPr>
            <w:tcW w:w="709" w:type="dxa"/>
          </w:tcPr>
          <w:p w:rsidR="00AE4A83" w:rsidRPr="004A1B00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4A1B00">
              <w:rPr>
                <w:rFonts w:ascii="PT Astra Serif" w:hAnsi="PT Astra Serif" w:cs="Arial"/>
              </w:rPr>
              <w:t>1</w:t>
            </w:r>
          </w:p>
        </w:tc>
        <w:tc>
          <w:tcPr>
            <w:tcW w:w="709" w:type="dxa"/>
          </w:tcPr>
          <w:p w:rsidR="00AE4A83" w:rsidRPr="004A1B00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4A1B00">
              <w:rPr>
                <w:rFonts w:ascii="PT Astra Serif" w:hAnsi="PT Astra Serif" w:cs="Arial"/>
              </w:rPr>
              <w:t>1</w:t>
            </w:r>
          </w:p>
        </w:tc>
        <w:tc>
          <w:tcPr>
            <w:tcW w:w="709" w:type="dxa"/>
          </w:tcPr>
          <w:p w:rsidR="00AE4A83" w:rsidRPr="004A1B00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4A1B00">
              <w:rPr>
                <w:rFonts w:ascii="PT Astra Serif" w:hAnsi="PT Astra Serif" w:cs="Arial"/>
              </w:rPr>
              <w:t>1</w:t>
            </w:r>
          </w:p>
        </w:tc>
      </w:tr>
    </w:tbl>
    <w:p w:rsidR="00AE4A83" w:rsidRPr="001714A5" w:rsidRDefault="00AE4A83" w:rsidP="00AE4A83">
      <w:pPr>
        <w:widowControl w:val="0"/>
        <w:autoSpaceDE w:val="0"/>
        <w:autoSpaceDN w:val="0"/>
        <w:adjustRightInd w:val="0"/>
        <w:ind w:firstLine="540"/>
        <w:jc w:val="center"/>
        <w:outlineLvl w:val="2"/>
        <w:rPr>
          <w:rFonts w:ascii="PT Astra Serif" w:hAnsi="PT Astra Serif" w:cs="Arial"/>
          <w:sz w:val="24"/>
          <w:szCs w:val="24"/>
        </w:rPr>
      </w:pPr>
    </w:p>
    <w:p w:rsidR="00AE4A83" w:rsidRPr="001714A5" w:rsidRDefault="00AE4A83" w:rsidP="00AE4A83">
      <w:pPr>
        <w:widowControl w:val="0"/>
        <w:autoSpaceDE w:val="0"/>
        <w:autoSpaceDN w:val="0"/>
        <w:adjustRightInd w:val="0"/>
        <w:ind w:firstLine="540"/>
        <w:jc w:val="center"/>
        <w:outlineLvl w:val="2"/>
        <w:rPr>
          <w:rFonts w:ascii="PT Astra Serif" w:hAnsi="PT Astra Serif" w:cs="Arial"/>
          <w:sz w:val="28"/>
          <w:szCs w:val="28"/>
        </w:rPr>
      </w:pPr>
      <w:r w:rsidRPr="001714A5">
        <w:rPr>
          <w:rFonts w:ascii="PT Astra Serif" w:hAnsi="PT Astra Serif" w:cs="Arial"/>
          <w:sz w:val="24"/>
          <w:szCs w:val="24"/>
        </w:rPr>
        <w:t>4. Финансовое обеспечение реализации комплекса процессных мероприятий</w:t>
      </w: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8"/>
        <w:gridCol w:w="3038"/>
        <w:gridCol w:w="1276"/>
        <w:gridCol w:w="2410"/>
        <w:gridCol w:w="1417"/>
        <w:gridCol w:w="1053"/>
        <w:gridCol w:w="911"/>
        <w:gridCol w:w="911"/>
        <w:gridCol w:w="912"/>
        <w:gridCol w:w="911"/>
        <w:gridCol w:w="911"/>
        <w:gridCol w:w="912"/>
      </w:tblGrid>
      <w:tr w:rsidR="00AE4A83" w:rsidRPr="001714A5" w:rsidTr="004A1B00">
        <w:tc>
          <w:tcPr>
            <w:tcW w:w="568" w:type="dxa"/>
            <w:vMerge w:val="restart"/>
          </w:tcPr>
          <w:p w:rsidR="00AE4A83" w:rsidRPr="004A1B00" w:rsidRDefault="00AE4A83" w:rsidP="00AE4A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PT Astra Serif" w:hAnsi="PT Astra Serif" w:cs="Arial"/>
              </w:rPr>
            </w:pPr>
            <w:r w:rsidRPr="004A1B00">
              <w:rPr>
                <w:rFonts w:ascii="PT Astra Serif" w:hAnsi="PT Astra Serif" w:cs="Arial"/>
              </w:rPr>
              <w:t xml:space="preserve">№ № </w:t>
            </w:r>
            <w:proofErr w:type="gramStart"/>
            <w:r w:rsidRPr="004A1B00">
              <w:rPr>
                <w:rFonts w:ascii="PT Astra Serif" w:hAnsi="PT Astra Serif" w:cs="Arial"/>
              </w:rPr>
              <w:t>п</w:t>
            </w:r>
            <w:proofErr w:type="gramEnd"/>
            <w:r w:rsidRPr="004A1B00">
              <w:rPr>
                <w:rFonts w:ascii="PT Astra Serif" w:hAnsi="PT Astra Serif" w:cs="Arial"/>
              </w:rPr>
              <w:t>/п</w:t>
            </w:r>
          </w:p>
        </w:tc>
        <w:tc>
          <w:tcPr>
            <w:tcW w:w="3038" w:type="dxa"/>
            <w:vMerge w:val="restart"/>
          </w:tcPr>
          <w:p w:rsidR="00AE4A83" w:rsidRPr="004A1B00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4A1B00">
              <w:rPr>
                <w:rFonts w:ascii="PT Astra Serif" w:hAnsi="PT Astra Serif" w:cs="Arial"/>
              </w:rPr>
              <w:t>Наименование комплекса процессных мероприятий, направления расходов</w:t>
            </w:r>
          </w:p>
        </w:tc>
        <w:tc>
          <w:tcPr>
            <w:tcW w:w="1276" w:type="dxa"/>
            <w:vMerge w:val="restart"/>
          </w:tcPr>
          <w:p w:rsidR="00AE4A83" w:rsidRPr="004A1B00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4A1B00">
              <w:rPr>
                <w:rFonts w:ascii="PT Astra Serif" w:hAnsi="PT Astra Serif" w:cs="Arial"/>
              </w:rPr>
              <w:t>Ответственные исполнители мероприятия</w:t>
            </w:r>
          </w:p>
        </w:tc>
        <w:tc>
          <w:tcPr>
            <w:tcW w:w="2410" w:type="dxa"/>
            <w:vMerge w:val="restart"/>
          </w:tcPr>
          <w:p w:rsidR="00AE4A83" w:rsidRPr="004A1B00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4A1B00">
              <w:rPr>
                <w:rFonts w:ascii="PT Astra Serif" w:hAnsi="PT Astra Serif" w:cs="Arial"/>
              </w:rPr>
              <w:t>Источник финансового обеспечения реализации комплекса процессных мероприятий, направления расходов</w:t>
            </w:r>
          </w:p>
        </w:tc>
        <w:tc>
          <w:tcPr>
            <w:tcW w:w="1417" w:type="dxa"/>
            <w:vMerge w:val="restart"/>
          </w:tcPr>
          <w:p w:rsidR="00AE4A83" w:rsidRPr="004A1B00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4A1B00">
              <w:rPr>
                <w:rFonts w:ascii="PT Astra Serif" w:hAnsi="PT Astra Serif" w:cs="Arial"/>
              </w:rPr>
              <w:t>Код целевой статьи расходов</w:t>
            </w:r>
          </w:p>
        </w:tc>
        <w:tc>
          <w:tcPr>
            <w:tcW w:w="6521" w:type="dxa"/>
            <w:gridSpan w:val="7"/>
          </w:tcPr>
          <w:p w:rsidR="00AE4A83" w:rsidRPr="004A1B00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4A1B00">
              <w:rPr>
                <w:rFonts w:ascii="PT Astra Serif" w:hAnsi="PT Astra Serif" w:cs="Arial"/>
              </w:rPr>
              <w:t>Объем финансового обеспечения реализации комплекса процессных мероприятий, направления расходов по годам реализации, тыс. руб.</w:t>
            </w:r>
          </w:p>
        </w:tc>
      </w:tr>
      <w:tr w:rsidR="00AE4A83" w:rsidRPr="001714A5" w:rsidTr="004A1B00">
        <w:tc>
          <w:tcPr>
            <w:tcW w:w="568" w:type="dxa"/>
            <w:vMerge/>
          </w:tcPr>
          <w:p w:rsidR="00AE4A83" w:rsidRPr="004A1B00" w:rsidRDefault="00AE4A83" w:rsidP="00AE4A83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PT Astra Serif" w:hAnsi="PT Astra Serif" w:cs="Arial"/>
              </w:rPr>
            </w:pPr>
          </w:p>
        </w:tc>
        <w:tc>
          <w:tcPr>
            <w:tcW w:w="3038" w:type="dxa"/>
            <w:vMerge/>
          </w:tcPr>
          <w:p w:rsidR="00AE4A83" w:rsidRPr="004A1B00" w:rsidRDefault="00AE4A83" w:rsidP="00AE4A83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PT Astra Serif" w:hAnsi="PT Astra Serif" w:cs="Arial"/>
              </w:rPr>
            </w:pPr>
          </w:p>
        </w:tc>
        <w:tc>
          <w:tcPr>
            <w:tcW w:w="1276" w:type="dxa"/>
            <w:vMerge/>
          </w:tcPr>
          <w:p w:rsidR="00AE4A83" w:rsidRPr="004A1B00" w:rsidRDefault="00AE4A83" w:rsidP="00AE4A83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PT Astra Serif" w:hAnsi="PT Astra Serif" w:cs="Arial"/>
              </w:rPr>
            </w:pPr>
          </w:p>
        </w:tc>
        <w:tc>
          <w:tcPr>
            <w:tcW w:w="2410" w:type="dxa"/>
            <w:vMerge/>
          </w:tcPr>
          <w:p w:rsidR="00AE4A83" w:rsidRPr="004A1B00" w:rsidRDefault="00AE4A83" w:rsidP="00AE4A83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PT Astra Serif" w:hAnsi="PT Astra Serif" w:cs="Arial"/>
              </w:rPr>
            </w:pPr>
          </w:p>
        </w:tc>
        <w:tc>
          <w:tcPr>
            <w:tcW w:w="1417" w:type="dxa"/>
            <w:vMerge/>
          </w:tcPr>
          <w:p w:rsidR="00AE4A83" w:rsidRPr="004A1B00" w:rsidRDefault="00AE4A83" w:rsidP="00AE4A83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PT Astra Serif" w:hAnsi="PT Astra Serif" w:cs="Arial"/>
              </w:rPr>
            </w:pPr>
          </w:p>
        </w:tc>
        <w:tc>
          <w:tcPr>
            <w:tcW w:w="1053" w:type="dxa"/>
          </w:tcPr>
          <w:p w:rsidR="00AE4A83" w:rsidRPr="004A1B00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4A1B00">
              <w:rPr>
                <w:rFonts w:ascii="PT Astra Serif" w:hAnsi="PT Astra Serif" w:cs="Arial"/>
              </w:rPr>
              <w:t>всего</w:t>
            </w:r>
          </w:p>
        </w:tc>
        <w:tc>
          <w:tcPr>
            <w:tcW w:w="911" w:type="dxa"/>
          </w:tcPr>
          <w:p w:rsidR="00AE4A83" w:rsidRPr="004A1B00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4A1B00">
              <w:rPr>
                <w:rFonts w:ascii="PT Astra Serif" w:hAnsi="PT Astra Serif" w:cs="Arial"/>
              </w:rPr>
              <w:t>2025</w:t>
            </w:r>
          </w:p>
        </w:tc>
        <w:tc>
          <w:tcPr>
            <w:tcW w:w="911" w:type="dxa"/>
          </w:tcPr>
          <w:p w:rsidR="00AE4A83" w:rsidRPr="004A1B00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4A1B00">
              <w:rPr>
                <w:rFonts w:ascii="PT Astra Serif" w:hAnsi="PT Astra Serif" w:cs="Arial"/>
              </w:rPr>
              <w:t>2026</w:t>
            </w:r>
          </w:p>
        </w:tc>
        <w:tc>
          <w:tcPr>
            <w:tcW w:w="912" w:type="dxa"/>
          </w:tcPr>
          <w:p w:rsidR="00AE4A83" w:rsidRPr="004A1B00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4A1B00">
              <w:rPr>
                <w:rFonts w:ascii="PT Astra Serif" w:hAnsi="PT Astra Serif" w:cs="Arial"/>
              </w:rPr>
              <w:t>2027</w:t>
            </w:r>
          </w:p>
        </w:tc>
        <w:tc>
          <w:tcPr>
            <w:tcW w:w="911" w:type="dxa"/>
          </w:tcPr>
          <w:p w:rsidR="00AE4A83" w:rsidRPr="004A1B00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4A1B00">
              <w:rPr>
                <w:rFonts w:ascii="PT Astra Serif" w:hAnsi="PT Astra Serif" w:cs="Arial"/>
              </w:rPr>
              <w:t>2028</w:t>
            </w:r>
          </w:p>
        </w:tc>
        <w:tc>
          <w:tcPr>
            <w:tcW w:w="911" w:type="dxa"/>
          </w:tcPr>
          <w:p w:rsidR="00AE4A83" w:rsidRPr="004A1B00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4A1B00">
              <w:rPr>
                <w:rFonts w:ascii="PT Astra Serif" w:hAnsi="PT Astra Serif" w:cs="Arial"/>
              </w:rPr>
              <w:t>2029</w:t>
            </w:r>
          </w:p>
        </w:tc>
        <w:tc>
          <w:tcPr>
            <w:tcW w:w="912" w:type="dxa"/>
          </w:tcPr>
          <w:p w:rsidR="00AE4A83" w:rsidRPr="004A1B00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4A1B00">
              <w:rPr>
                <w:rFonts w:ascii="PT Astra Serif" w:hAnsi="PT Astra Serif" w:cs="Arial"/>
              </w:rPr>
              <w:t>2030</w:t>
            </w:r>
          </w:p>
        </w:tc>
      </w:tr>
      <w:tr w:rsidR="00AE4A83" w:rsidRPr="001714A5" w:rsidTr="004A1B0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83" w:rsidRPr="004A1B00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4A1B00">
              <w:rPr>
                <w:rFonts w:ascii="PT Astra Serif" w:hAnsi="PT Astra Serif" w:cs="Arial"/>
              </w:rPr>
              <w:t>1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83" w:rsidRPr="004A1B00" w:rsidRDefault="00AE4A83" w:rsidP="00AE4A83">
            <w:pPr>
              <w:jc w:val="both"/>
              <w:rPr>
                <w:rFonts w:ascii="PT Astra Serif" w:hAnsi="PT Astra Serif"/>
              </w:rPr>
            </w:pPr>
            <w:r w:rsidRPr="004A1B00">
              <w:rPr>
                <w:rFonts w:ascii="PT Astra Serif" w:hAnsi="PT Astra Serif"/>
              </w:rPr>
              <w:t>Обеспечение реализации проектов развития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83" w:rsidRPr="004A1B00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83" w:rsidRPr="004A1B00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4A1B00">
              <w:rPr>
                <w:rFonts w:ascii="PT Astra Serif" w:hAnsi="PT Astra Serif" w:cs="Arial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83" w:rsidRPr="004A1B00" w:rsidRDefault="00AE4A83" w:rsidP="004A1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4A1B00">
              <w:rPr>
                <w:rFonts w:ascii="PT Astra Serif" w:hAnsi="PT Astra Serif" w:cs="Arial"/>
              </w:rPr>
              <w:t>74 3 01 70420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83" w:rsidRPr="004A1B00" w:rsidRDefault="00AE4A83" w:rsidP="00AE4A83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4A1B00">
              <w:rPr>
                <w:rFonts w:ascii="PT Astra Serif" w:hAnsi="PT Astra Serif" w:cs="Calibri"/>
                <w:color w:val="000000"/>
              </w:rPr>
              <w:t>960,000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83" w:rsidRPr="004A1B00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4A1B00">
              <w:rPr>
                <w:rFonts w:ascii="PT Astra Serif" w:hAnsi="PT Astra Serif" w:cs="Arial"/>
              </w:rPr>
              <w:t>260,000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83" w:rsidRPr="004A1B00" w:rsidRDefault="004A1B00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0</w:t>
            </w:r>
            <w:r w:rsidR="00466F4D">
              <w:rPr>
                <w:rFonts w:ascii="PT Astra Serif" w:hAnsi="PT Astra Serif" w:cs="Arial"/>
              </w:rPr>
              <w:t>,00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83" w:rsidRPr="004A1B00" w:rsidRDefault="004A1B00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0</w:t>
            </w:r>
            <w:r w:rsidR="00466F4D">
              <w:rPr>
                <w:rFonts w:ascii="PT Astra Serif" w:hAnsi="PT Astra Serif" w:cs="Arial"/>
              </w:rPr>
              <w:t>,00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83" w:rsidRPr="004A1B00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4A1B00">
              <w:rPr>
                <w:rFonts w:ascii="PT Astra Serif" w:hAnsi="PT Astra Serif" w:cs="Arial"/>
              </w:rPr>
              <w:t>300,000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83" w:rsidRPr="004A1B00" w:rsidRDefault="004A1B00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0</w:t>
            </w:r>
            <w:r w:rsidR="00466F4D">
              <w:rPr>
                <w:rFonts w:ascii="PT Astra Serif" w:hAnsi="PT Astra Serif" w:cs="Arial"/>
              </w:rPr>
              <w:t>,00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83" w:rsidRPr="004A1B00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4A1B00">
              <w:rPr>
                <w:rFonts w:ascii="PT Astra Serif" w:hAnsi="PT Astra Serif" w:cs="Arial"/>
              </w:rPr>
              <w:t>400,000</w:t>
            </w:r>
          </w:p>
        </w:tc>
      </w:tr>
      <w:tr w:rsidR="00AE4A83" w:rsidRPr="001714A5" w:rsidTr="004A1B0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83" w:rsidRPr="004A1B00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4A1B00">
              <w:rPr>
                <w:rFonts w:ascii="PT Astra Serif" w:hAnsi="PT Astra Serif" w:cs="Arial"/>
              </w:rPr>
              <w:t>1.2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83" w:rsidRPr="004A1B00" w:rsidRDefault="00AE4A83" w:rsidP="00AE4A83">
            <w:pPr>
              <w:jc w:val="both"/>
              <w:rPr>
                <w:rFonts w:ascii="PT Astra Serif" w:hAnsi="PT Astra Serif"/>
              </w:rPr>
            </w:pPr>
            <w:r w:rsidRPr="004A1B00">
              <w:rPr>
                <w:rFonts w:ascii="PT Astra Serif" w:hAnsi="PT Astra Serif"/>
              </w:rPr>
              <w:t>Мероприятия, направленные благоустройство дворовых и общественных территорий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83" w:rsidRPr="004A1B00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83" w:rsidRPr="004A1B00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4A1B00">
              <w:rPr>
                <w:rFonts w:ascii="PT Astra Serif" w:hAnsi="PT Astra Serif" w:cs="Arial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83" w:rsidRPr="004A1B00" w:rsidRDefault="00AE4A83" w:rsidP="004A1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4A1B00">
              <w:rPr>
                <w:rFonts w:ascii="PT Astra Serif" w:hAnsi="PT Astra Serif" w:cs="Arial"/>
              </w:rPr>
              <w:t>74 3 01 70420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83" w:rsidRPr="004A1B00" w:rsidRDefault="00AE4A83" w:rsidP="00AE4A83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4A1B00">
              <w:rPr>
                <w:rFonts w:ascii="PT Astra Serif" w:hAnsi="PT Astra Serif" w:cs="Calibri"/>
                <w:color w:val="000000"/>
              </w:rPr>
              <w:t>960,000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83" w:rsidRPr="004A1B00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4A1B00">
              <w:rPr>
                <w:rFonts w:ascii="PT Astra Serif" w:hAnsi="PT Astra Serif" w:cs="Arial"/>
              </w:rPr>
              <w:t>260,000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83" w:rsidRPr="004A1B00" w:rsidRDefault="004A1B00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0</w:t>
            </w:r>
            <w:r w:rsidR="00466F4D">
              <w:rPr>
                <w:rFonts w:ascii="PT Astra Serif" w:hAnsi="PT Astra Serif" w:cs="Arial"/>
              </w:rPr>
              <w:t>,00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83" w:rsidRPr="004A1B00" w:rsidRDefault="004A1B00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0</w:t>
            </w:r>
            <w:r w:rsidR="00466F4D">
              <w:rPr>
                <w:rFonts w:ascii="PT Astra Serif" w:hAnsi="PT Astra Serif" w:cs="Arial"/>
              </w:rPr>
              <w:t>,00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83" w:rsidRPr="004A1B00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4A1B00">
              <w:rPr>
                <w:rFonts w:ascii="PT Astra Serif" w:hAnsi="PT Astra Serif" w:cs="Arial"/>
              </w:rPr>
              <w:t>300,000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83" w:rsidRPr="004A1B00" w:rsidRDefault="004A1B00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0</w:t>
            </w:r>
            <w:r w:rsidR="00466F4D">
              <w:rPr>
                <w:rFonts w:ascii="PT Astra Serif" w:hAnsi="PT Astra Serif" w:cs="Arial"/>
              </w:rPr>
              <w:t>,00</w:t>
            </w:r>
            <w:bookmarkStart w:id="3" w:name="_GoBack"/>
            <w:bookmarkEnd w:id="3"/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83" w:rsidRPr="004A1B00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4A1B00">
              <w:rPr>
                <w:rFonts w:ascii="PT Astra Serif" w:hAnsi="PT Astra Serif" w:cs="Arial"/>
              </w:rPr>
              <w:t>400,000</w:t>
            </w:r>
          </w:p>
        </w:tc>
      </w:tr>
    </w:tbl>
    <w:p w:rsidR="00AE4A83" w:rsidRPr="001714A5" w:rsidRDefault="00AE4A83" w:rsidP="00AE4A83">
      <w:pPr>
        <w:widowControl w:val="0"/>
        <w:autoSpaceDE w:val="0"/>
        <w:autoSpaceDN w:val="0"/>
        <w:adjustRightInd w:val="0"/>
        <w:ind w:firstLine="540"/>
        <w:jc w:val="center"/>
        <w:outlineLvl w:val="2"/>
        <w:rPr>
          <w:rFonts w:ascii="PT Astra Serif" w:hAnsi="PT Astra Serif" w:cs="Arial"/>
          <w:sz w:val="24"/>
          <w:szCs w:val="24"/>
        </w:rPr>
      </w:pPr>
    </w:p>
    <w:p w:rsidR="00AE4A83" w:rsidRPr="001714A5" w:rsidRDefault="00AE4A83" w:rsidP="00AE4A83">
      <w:pPr>
        <w:widowControl w:val="0"/>
        <w:autoSpaceDE w:val="0"/>
        <w:autoSpaceDN w:val="0"/>
        <w:adjustRightInd w:val="0"/>
        <w:ind w:firstLine="540"/>
        <w:jc w:val="center"/>
        <w:outlineLvl w:val="2"/>
        <w:rPr>
          <w:rFonts w:ascii="Arial" w:hAnsi="Arial" w:cs="Arial"/>
        </w:rPr>
      </w:pPr>
      <w:r w:rsidRPr="001714A5">
        <w:rPr>
          <w:rFonts w:ascii="PT Astra Serif" w:hAnsi="PT Astra Serif" w:cs="Arial"/>
          <w:sz w:val="24"/>
          <w:szCs w:val="24"/>
        </w:rPr>
        <w:t xml:space="preserve"> 5. План реализации комплекса процессных мероприятий в </w:t>
      </w:r>
      <w:r w:rsidRPr="001714A5">
        <w:rPr>
          <w:rFonts w:ascii="PT Astra Serif" w:hAnsi="PT Astra Serif" w:cs="Arial"/>
          <w:sz w:val="24"/>
          <w:szCs w:val="24"/>
          <w:u w:val="single"/>
        </w:rPr>
        <w:t>2025</w:t>
      </w:r>
      <w:r w:rsidRPr="001714A5">
        <w:rPr>
          <w:rFonts w:ascii="PT Astra Serif" w:hAnsi="PT Astra Serif" w:cs="Arial"/>
          <w:sz w:val="24"/>
          <w:szCs w:val="24"/>
        </w:rPr>
        <w:t xml:space="preserve"> году</w:t>
      </w: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4315"/>
        <w:gridCol w:w="2268"/>
        <w:gridCol w:w="2268"/>
        <w:gridCol w:w="3402"/>
        <w:gridCol w:w="2410"/>
      </w:tblGrid>
      <w:tr w:rsidR="00AE4A83" w:rsidRPr="001714A5" w:rsidTr="004A1B00">
        <w:tc>
          <w:tcPr>
            <w:tcW w:w="567" w:type="dxa"/>
            <w:vAlign w:val="center"/>
          </w:tcPr>
          <w:p w:rsidR="00AE4A83" w:rsidRPr="009E7572" w:rsidRDefault="00AE4A83" w:rsidP="00AE4A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PT Astra Serif" w:hAnsi="PT Astra Serif" w:cs="Arial"/>
              </w:rPr>
            </w:pPr>
            <w:r w:rsidRPr="009E7572">
              <w:rPr>
                <w:rFonts w:ascii="PT Astra Serif" w:hAnsi="PT Astra Serif" w:cs="Arial"/>
              </w:rPr>
              <w:t xml:space="preserve">№№ </w:t>
            </w:r>
            <w:proofErr w:type="gramStart"/>
            <w:r w:rsidRPr="009E7572">
              <w:rPr>
                <w:rFonts w:ascii="PT Astra Serif" w:hAnsi="PT Astra Serif" w:cs="Arial"/>
              </w:rPr>
              <w:t>п</w:t>
            </w:r>
            <w:proofErr w:type="gramEnd"/>
            <w:r w:rsidRPr="009E7572">
              <w:rPr>
                <w:rFonts w:ascii="PT Astra Serif" w:hAnsi="PT Astra Serif" w:cs="Arial"/>
              </w:rPr>
              <w:t>/п</w:t>
            </w:r>
          </w:p>
        </w:tc>
        <w:tc>
          <w:tcPr>
            <w:tcW w:w="4315" w:type="dxa"/>
            <w:vAlign w:val="center"/>
          </w:tcPr>
          <w:p w:rsidR="00AE4A83" w:rsidRPr="009E7572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9E7572">
              <w:rPr>
                <w:rFonts w:ascii="PT Astra Serif" w:hAnsi="PT Astra Serif" w:cs="Arial"/>
              </w:rPr>
              <w:t>Задача, мероприятие (результат)/контрольная точка</w:t>
            </w:r>
          </w:p>
        </w:tc>
        <w:tc>
          <w:tcPr>
            <w:tcW w:w="2268" w:type="dxa"/>
            <w:vAlign w:val="center"/>
          </w:tcPr>
          <w:p w:rsidR="00AE4A83" w:rsidRPr="009E7572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9E7572">
              <w:rPr>
                <w:rFonts w:ascii="PT Astra Serif" w:hAnsi="PT Astra Serif" w:cs="Arial"/>
              </w:rPr>
              <w:t>Дата наступления контрольной точки</w:t>
            </w:r>
          </w:p>
        </w:tc>
        <w:tc>
          <w:tcPr>
            <w:tcW w:w="2268" w:type="dxa"/>
            <w:vAlign w:val="center"/>
          </w:tcPr>
          <w:p w:rsidR="00AE4A83" w:rsidRPr="009E7572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9E7572">
              <w:rPr>
                <w:rFonts w:ascii="PT Astra Serif" w:hAnsi="PT Astra Serif" w:cs="Arial"/>
              </w:rPr>
              <w:t>Ответственный исполнитель</w:t>
            </w:r>
          </w:p>
        </w:tc>
        <w:tc>
          <w:tcPr>
            <w:tcW w:w="3402" w:type="dxa"/>
            <w:vAlign w:val="center"/>
          </w:tcPr>
          <w:p w:rsidR="00AE4A83" w:rsidRPr="009E7572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9E7572">
              <w:rPr>
                <w:rFonts w:ascii="PT Astra Serif" w:hAnsi="PT Astra Serif" w:cs="Arial"/>
              </w:rPr>
              <w:t>Документ</w:t>
            </w:r>
          </w:p>
        </w:tc>
        <w:tc>
          <w:tcPr>
            <w:tcW w:w="2410" w:type="dxa"/>
            <w:vAlign w:val="center"/>
          </w:tcPr>
          <w:p w:rsidR="00AE4A83" w:rsidRPr="009E7572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9E7572">
              <w:rPr>
                <w:rFonts w:ascii="PT Astra Serif" w:hAnsi="PT Astra Serif" w:cs="Arial"/>
              </w:rPr>
              <w:t>Информационная система (источник данных)</w:t>
            </w:r>
          </w:p>
        </w:tc>
      </w:tr>
      <w:tr w:rsidR="00AE4A83" w:rsidRPr="001714A5" w:rsidTr="00AE4A83">
        <w:tc>
          <w:tcPr>
            <w:tcW w:w="15230" w:type="dxa"/>
            <w:gridSpan w:val="6"/>
          </w:tcPr>
          <w:p w:rsidR="00AE4A83" w:rsidRPr="009E7572" w:rsidRDefault="00AE4A83" w:rsidP="00AE4A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PT Astra Serif" w:hAnsi="PT Astra Serif" w:cs="Arial"/>
                <w:highlight w:val="yellow"/>
              </w:rPr>
            </w:pPr>
            <w:r w:rsidRPr="009E7572">
              <w:rPr>
                <w:rFonts w:ascii="PT Astra Serif" w:hAnsi="PT Astra Serif" w:cs="Arial"/>
              </w:rPr>
              <w:t>«</w:t>
            </w:r>
            <w:r w:rsidRPr="009E7572">
              <w:rPr>
                <w:rFonts w:ascii="PT Astra Serif" w:hAnsi="PT Astra Serif"/>
              </w:rPr>
              <w:t>Создание комфортных условий проживания</w:t>
            </w:r>
            <w:r w:rsidRPr="009E7572">
              <w:rPr>
                <w:rFonts w:ascii="PT Astra Serif" w:hAnsi="PT Astra Serif" w:cs="Arial"/>
              </w:rPr>
              <w:t xml:space="preserve">»  </w:t>
            </w:r>
          </w:p>
        </w:tc>
      </w:tr>
      <w:tr w:rsidR="00AE4A83" w:rsidRPr="001714A5" w:rsidTr="004A1B00">
        <w:tc>
          <w:tcPr>
            <w:tcW w:w="567" w:type="dxa"/>
          </w:tcPr>
          <w:p w:rsidR="00AE4A83" w:rsidRPr="009E7572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9E7572">
              <w:rPr>
                <w:rFonts w:ascii="PT Astra Serif" w:hAnsi="PT Astra Serif" w:cs="Arial"/>
              </w:rPr>
              <w:t>1</w:t>
            </w:r>
          </w:p>
        </w:tc>
        <w:tc>
          <w:tcPr>
            <w:tcW w:w="4315" w:type="dxa"/>
          </w:tcPr>
          <w:p w:rsidR="00AE4A83" w:rsidRPr="009E7572" w:rsidRDefault="00AE4A83" w:rsidP="00AE4A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</w:rPr>
            </w:pPr>
            <w:r w:rsidRPr="009E7572">
              <w:rPr>
                <w:rFonts w:ascii="PT Astra Serif" w:hAnsi="PT Astra Serif" w:cs="Arial"/>
              </w:rPr>
              <w:t>Утверждены (одобрены, сформированы) документы необходимые для выполнения работ</w:t>
            </w:r>
          </w:p>
        </w:tc>
        <w:tc>
          <w:tcPr>
            <w:tcW w:w="2268" w:type="dxa"/>
          </w:tcPr>
          <w:p w:rsidR="00AE4A83" w:rsidRPr="009E7572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9E7572">
              <w:rPr>
                <w:rFonts w:ascii="PT Astra Serif" w:hAnsi="PT Astra Serif" w:cs="Arial"/>
              </w:rPr>
              <w:t>до 30.03.</w:t>
            </w:r>
            <w:r w:rsidR="004A1B00">
              <w:rPr>
                <w:rFonts w:ascii="PT Astra Serif" w:hAnsi="PT Astra Serif" w:cs="Arial"/>
              </w:rPr>
              <w:t>20</w:t>
            </w:r>
            <w:r w:rsidRPr="009E7572">
              <w:rPr>
                <w:rFonts w:ascii="PT Astra Serif" w:hAnsi="PT Astra Serif" w:cs="Arial"/>
              </w:rPr>
              <w:t>25</w:t>
            </w:r>
          </w:p>
        </w:tc>
        <w:tc>
          <w:tcPr>
            <w:tcW w:w="2268" w:type="dxa"/>
          </w:tcPr>
          <w:p w:rsidR="00AE4A83" w:rsidRPr="009E7572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9E7572">
              <w:rPr>
                <w:rFonts w:ascii="PT Astra Serif" w:hAnsi="PT Astra Serif" w:cs="Arial"/>
              </w:rPr>
              <w:t>управление</w:t>
            </w:r>
          </w:p>
        </w:tc>
        <w:tc>
          <w:tcPr>
            <w:tcW w:w="3402" w:type="dxa"/>
          </w:tcPr>
          <w:p w:rsidR="00AE4A83" w:rsidRPr="009E7572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9E7572">
              <w:rPr>
                <w:rFonts w:ascii="PT Astra Serif" w:hAnsi="PT Astra Serif" w:cs="Arial"/>
              </w:rPr>
              <w:t>Определён перечень объектов</w:t>
            </w:r>
          </w:p>
        </w:tc>
        <w:tc>
          <w:tcPr>
            <w:tcW w:w="2410" w:type="dxa"/>
          </w:tcPr>
          <w:p w:rsidR="00AE4A83" w:rsidRPr="009E7572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</w:p>
        </w:tc>
      </w:tr>
      <w:tr w:rsidR="00AE4A83" w:rsidRPr="001714A5" w:rsidTr="004A1B00">
        <w:tc>
          <w:tcPr>
            <w:tcW w:w="567" w:type="dxa"/>
          </w:tcPr>
          <w:p w:rsidR="00AE4A83" w:rsidRPr="009E7572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9E7572">
              <w:rPr>
                <w:rFonts w:ascii="PT Astra Serif" w:hAnsi="PT Astra Serif" w:cs="Arial"/>
              </w:rPr>
              <w:t>2</w:t>
            </w:r>
          </w:p>
        </w:tc>
        <w:tc>
          <w:tcPr>
            <w:tcW w:w="4315" w:type="dxa"/>
          </w:tcPr>
          <w:p w:rsidR="00AE4A83" w:rsidRPr="009E7572" w:rsidRDefault="00AE4A83" w:rsidP="00AE4A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</w:rPr>
            </w:pPr>
            <w:r w:rsidRPr="009E7572">
              <w:rPr>
                <w:rFonts w:ascii="PT Astra Serif" w:hAnsi="PT Astra Serif" w:cs="Arial"/>
              </w:rPr>
              <w:t>Заключены муниципальные контракты на выполнение работ</w:t>
            </w:r>
          </w:p>
        </w:tc>
        <w:tc>
          <w:tcPr>
            <w:tcW w:w="2268" w:type="dxa"/>
          </w:tcPr>
          <w:p w:rsidR="00AE4A83" w:rsidRPr="009E7572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9E7572">
              <w:rPr>
                <w:rFonts w:ascii="PT Astra Serif" w:hAnsi="PT Astra Serif" w:cs="Arial"/>
              </w:rPr>
              <w:t>до 30.05.</w:t>
            </w:r>
            <w:r w:rsidR="004A1B00">
              <w:rPr>
                <w:rFonts w:ascii="PT Astra Serif" w:hAnsi="PT Astra Serif" w:cs="Arial"/>
              </w:rPr>
              <w:t>20</w:t>
            </w:r>
            <w:r w:rsidRPr="009E7572">
              <w:rPr>
                <w:rFonts w:ascii="PT Astra Serif" w:hAnsi="PT Astra Serif" w:cs="Arial"/>
              </w:rPr>
              <w:t>25</w:t>
            </w:r>
          </w:p>
        </w:tc>
        <w:tc>
          <w:tcPr>
            <w:tcW w:w="2268" w:type="dxa"/>
          </w:tcPr>
          <w:p w:rsidR="00AE4A83" w:rsidRPr="009E7572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9E7572">
              <w:rPr>
                <w:rFonts w:ascii="PT Astra Serif" w:hAnsi="PT Astra Serif" w:cs="Arial"/>
              </w:rPr>
              <w:t>управление</w:t>
            </w:r>
          </w:p>
        </w:tc>
        <w:tc>
          <w:tcPr>
            <w:tcW w:w="3402" w:type="dxa"/>
          </w:tcPr>
          <w:p w:rsidR="00AE4A83" w:rsidRPr="009E7572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9E7572">
              <w:rPr>
                <w:rFonts w:ascii="PT Astra Serif" w:hAnsi="PT Astra Serif" w:cs="Arial"/>
              </w:rPr>
              <w:t>Муниципальный контракт</w:t>
            </w:r>
          </w:p>
        </w:tc>
        <w:tc>
          <w:tcPr>
            <w:tcW w:w="2410" w:type="dxa"/>
          </w:tcPr>
          <w:p w:rsidR="00AE4A83" w:rsidRPr="009E7572" w:rsidRDefault="00AE4A83" w:rsidP="00AE4A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PT Astra Serif" w:hAnsi="PT Astra Serif" w:cs="Arial"/>
              </w:rPr>
            </w:pPr>
          </w:p>
        </w:tc>
      </w:tr>
      <w:tr w:rsidR="00AE4A83" w:rsidRPr="001714A5" w:rsidTr="004A1B00">
        <w:tc>
          <w:tcPr>
            <w:tcW w:w="567" w:type="dxa"/>
          </w:tcPr>
          <w:p w:rsidR="00AE4A83" w:rsidRPr="009E7572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9E7572">
              <w:rPr>
                <w:rFonts w:ascii="PT Astra Serif" w:hAnsi="PT Astra Serif" w:cs="Arial"/>
              </w:rPr>
              <w:t>3</w:t>
            </w:r>
          </w:p>
        </w:tc>
        <w:tc>
          <w:tcPr>
            <w:tcW w:w="4315" w:type="dxa"/>
          </w:tcPr>
          <w:p w:rsidR="00AE4A83" w:rsidRPr="009E7572" w:rsidRDefault="00AE4A83" w:rsidP="00AE4A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</w:rPr>
            </w:pPr>
            <w:r w:rsidRPr="009E7572">
              <w:rPr>
                <w:rFonts w:ascii="PT Astra Serif" w:hAnsi="PT Astra Serif" w:cs="Arial"/>
              </w:rPr>
              <w:t>Произведена приёмка выполненных работ</w:t>
            </w:r>
          </w:p>
        </w:tc>
        <w:tc>
          <w:tcPr>
            <w:tcW w:w="2268" w:type="dxa"/>
          </w:tcPr>
          <w:p w:rsidR="00AE4A83" w:rsidRPr="009E7572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9E7572">
              <w:rPr>
                <w:rFonts w:ascii="PT Astra Serif" w:hAnsi="PT Astra Serif" w:cs="Arial"/>
              </w:rPr>
              <w:t>до 30.10.</w:t>
            </w:r>
            <w:r w:rsidR="004A1B00">
              <w:rPr>
                <w:rFonts w:ascii="PT Astra Serif" w:hAnsi="PT Astra Serif" w:cs="Arial"/>
              </w:rPr>
              <w:t>20</w:t>
            </w:r>
            <w:r w:rsidRPr="009E7572">
              <w:rPr>
                <w:rFonts w:ascii="PT Astra Serif" w:hAnsi="PT Astra Serif" w:cs="Arial"/>
              </w:rPr>
              <w:t>25</w:t>
            </w:r>
          </w:p>
        </w:tc>
        <w:tc>
          <w:tcPr>
            <w:tcW w:w="2268" w:type="dxa"/>
          </w:tcPr>
          <w:p w:rsidR="00AE4A83" w:rsidRPr="009E7572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9E7572">
              <w:rPr>
                <w:rFonts w:ascii="PT Astra Serif" w:hAnsi="PT Astra Serif" w:cs="Arial"/>
              </w:rPr>
              <w:t>управление</w:t>
            </w:r>
          </w:p>
        </w:tc>
        <w:tc>
          <w:tcPr>
            <w:tcW w:w="3402" w:type="dxa"/>
          </w:tcPr>
          <w:p w:rsidR="00AE4A83" w:rsidRPr="009E7572" w:rsidRDefault="00AE4A83" w:rsidP="00AE4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9E7572">
              <w:rPr>
                <w:rFonts w:ascii="PT Astra Serif" w:hAnsi="PT Astra Serif" w:cs="Arial"/>
              </w:rPr>
              <w:t>Акт выполненных работ</w:t>
            </w:r>
          </w:p>
        </w:tc>
        <w:tc>
          <w:tcPr>
            <w:tcW w:w="2410" w:type="dxa"/>
          </w:tcPr>
          <w:p w:rsidR="00AE4A83" w:rsidRPr="009E7572" w:rsidRDefault="00AE4A83" w:rsidP="00AE4A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PT Astra Serif" w:hAnsi="PT Astra Serif" w:cs="Arial"/>
              </w:rPr>
            </w:pPr>
          </w:p>
        </w:tc>
      </w:tr>
    </w:tbl>
    <w:p w:rsidR="00EB67BF" w:rsidRPr="00DF3AF6" w:rsidRDefault="00AE4A83" w:rsidP="004A1B00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  <w:r>
        <w:rPr>
          <w:rFonts w:ascii="Arial" w:hAnsi="Arial" w:cs="Arial"/>
        </w:rPr>
        <w:t>_______________</w:t>
      </w:r>
    </w:p>
    <w:sectPr w:rsidR="00EB67BF" w:rsidRPr="00DF3AF6" w:rsidSect="00AE4A83">
      <w:headerReference w:type="default" r:id="rId12"/>
      <w:pgSz w:w="16838" w:h="11906" w:orient="landscape"/>
      <w:pgMar w:top="1701" w:right="1135" w:bottom="566" w:left="993" w:header="709" w:footer="31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7D6C" w:rsidRDefault="00C27D6C">
      <w:r>
        <w:separator/>
      </w:r>
    </w:p>
  </w:endnote>
  <w:endnote w:type="continuationSeparator" w:id="0">
    <w:p w:rsidR="00C27D6C" w:rsidRDefault="00C27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Peterburg">
    <w:altName w:val="Times New Roman"/>
    <w:charset w:val="CC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7D6C" w:rsidRDefault="00C27D6C">
      <w:r>
        <w:separator/>
      </w:r>
    </w:p>
  </w:footnote>
  <w:footnote w:type="continuationSeparator" w:id="0">
    <w:p w:rsidR="00C27D6C" w:rsidRDefault="00C27D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5F7C" w:rsidRDefault="00F65F7C" w:rsidP="00AE4A83">
    <w:pPr>
      <w:pStyle w:val="af2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F65F7C" w:rsidRDefault="00F65F7C">
    <w:pPr>
      <w:pStyle w:val="af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5F7C" w:rsidRDefault="00F65F7C" w:rsidP="00C014B5">
    <w:pPr>
      <w:pStyle w:val="af2"/>
      <w:jc w:val="center"/>
    </w:pPr>
  </w:p>
  <w:p w:rsidR="00F65F7C" w:rsidRDefault="00F65F7C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1440" w:hanging="72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ascii="Times New Roman" w:hAnsi="Times New Roman" w:cs="Times New Roman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ascii="Times New Roman" w:hAnsi="Times New Roman" w:cs="Times New Roman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ascii="Times New Roman" w:hAnsi="Times New Roman" w:cs="Times New Roman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  <w:rPr>
        <w:rFonts w:ascii="Times New Roman" w:hAnsi="Times New Roman" w:cs="Times New Roman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ascii="Times New Roman" w:hAnsi="Times New Roman" w:cs="Times New Roman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  <w:rPr>
        <w:rFonts w:ascii="Times New Roman" w:hAnsi="Times New Roman" w:cs="Times New Roman"/>
        <w:sz w:val="28"/>
        <w:szCs w:val="28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i w:val="0"/>
        <w:sz w:val="28"/>
        <w:u w:val="no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 w:val="0"/>
        <w:i w:val="0"/>
        <w:sz w:val="28"/>
        <w:u w:val="no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 w:val="0"/>
        <w:i w:val="0"/>
        <w:sz w:val="28"/>
        <w:u w:val="no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0130C38"/>
    <w:multiLevelType w:val="multilevel"/>
    <w:tmpl w:val="F2A2D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D261C92"/>
    <w:multiLevelType w:val="hybridMultilevel"/>
    <w:tmpl w:val="8EB06F6C"/>
    <w:lvl w:ilvl="0" w:tplc="025E4D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0FC658BA"/>
    <w:multiLevelType w:val="hybridMultilevel"/>
    <w:tmpl w:val="A3F8DD2C"/>
    <w:lvl w:ilvl="0" w:tplc="683C56C8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8">
    <w:nsid w:val="138D34CD"/>
    <w:multiLevelType w:val="hybridMultilevel"/>
    <w:tmpl w:val="4AF042F6"/>
    <w:lvl w:ilvl="0" w:tplc="9364D7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16282EEF"/>
    <w:multiLevelType w:val="hybridMultilevel"/>
    <w:tmpl w:val="8006CA4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AA71FA0"/>
    <w:multiLevelType w:val="hybridMultilevel"/>
    <w:tmpl w:val="BCDCFC24"/>
    <w:lvl w:ilvl="0" w:tplc="232A6AFC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BFC573F"/>
    <w:multiLevelType w:val="hybridMultilevel"/>
    <w:tmpl w:val="9718F8BA"/>
    <w:lvl w:ilvl="0" w:tplc="A0BCFDBA">
      <w:start w:val="1"/>
      <w:numFmt w:val="decimal"/>
      <w:lvlText w:val="%1."/>
      <w:lvlJc w:val="center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2A665B6"/>
    <w:multiLevelType w:val="multilevel"/>
    <w:tmpl w:val="39FE21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5" w:hanging="1215"/>
      </w:pPr>
      <w:rPr>
        <w:rFonts w:ascii="PT Astra Serif" w:hAnsi="PT Astra Serif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2295" w:hanging="1215"/>
      </w:pPr>
      <w:rPr>
        <w:rFonts w:ascii="PT Astra Serif" w:hAnsi="PT Astra Serif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655" w:hanging="1215"/>
      </w:pPr>
      <w:rPr>
        <w:rFonts w:ascii="PT Astra Serif" w:hAnsi="PT Astra Serif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3015" w:hanging="1215"/>
      </w:pPr>
      <w:rPr>
        <w:rFonts w:ascii="PT Astra Serif" w:hAnsi="PT Astra Serif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375" w:hanging="1215"/>
      </w:pPr>
      <w:rPr>
        <w:rFonts w:ascii="PT Astra Serif" w:hAnsi="PT Astra Serif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ascii="PT Astra Serif" w:hAnsi="PT Astra Serif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ascii="PT Astra Serif" w:hAnsi="PT Astra Serif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ascii="PT Astra Serif" w:hAnsi="PT Astra Serif" w:hint="default"/>
        <w:sz w:val="28"/>
      </w:rPr>
    </w:lvl>
  </w:abstractNum>
  <w:abstractNum w:abstractNumId="13">
    <w:nsid w:val="2AC75CB5"/>
    <w:multiLevelType w:val="hybridMultilevel"/>
    <w:tmpl w:val="1F2A0E44"/>
    <w:lvl w:ilvl="0" w:tplc="EB468E14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FC30E19"/>
    <w:multiLevelType w:val="hybridMultilevel"/>
    <w:tmpl w:val="3710C06A"/>
    <w:lvl w:ilvl="0" w:tplc="D97CE948">
      <w:start w:val="4"/>
      <w:numFmt w:val="decimal"/>
      <w:lvlText w:val="%1."/>
      <w:lvlJc w:val="left"/>
      <w:pPr>
        <w:ind w:left="1068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2E77E41"/>
    <w:multiLevelType w:val="multilevel"/>
    <w:tmpl w:val="D5721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B9629CD"/>
    <w:multiLevelType w:val="hybridMultilevel"/>
    <w:tmpl w:val="CB6C8BE4"/>
    <w:lvl w:ilvl="0" w:tplc="BBB0DEAA">
      <w:start w:val="1"/>
      <w:numFmt w:val="decimal"/>
      <w:lvlText w:val="%1."/>
      <w:lvlJc w:val="left"/>
      <w:pPr>
        <w:tabs>
          <w:tab w:val="num" w:pos="870"/>
        </w:tabs>
        <w:ind w:left="870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4C86005"/>
    <w:multiLevelType w:val="hybridMultilevel"/>
    <w:tmpl w:val="DC506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7B68A3"/>
    <w:multiLevelType w:val="hybridMultilevel"/>
    <w:tmpl w:val="C44E6DCA"/>
    <w:lvl w:ilvl="0" w:tplc="365835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4B8D36B6"/>
    <w:multiLevelType w:val="multilevel"/>
    <w:tmpl w:val="622A8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3CB58FB"/>
    <w:multiLevelType w:val="hybridMultilevel"/>
    <w:tmpl w:val="5F56CA8C"/>
    <w:lvl w:ilvl="0" w:tplc="BFF6F4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5A33216C"/>
    <w:multiLevelType w:val="hybridMultilevel"/>
    <w:tmpl w:val="83B42FC2"/>
    <w:lvl w:ilvl="0" w:tplc="9AD4248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C7A0C2F"/>
    <w:multiLevelType w:val="hybridMultilevel"/>
    <w:tmpl w:val="771A9570"/>
    <w:lvl w:ilvl="0" w:tplc="0419000F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2385A77"/>
    <w:multiLevelType w:val="hybridMultilevel"/>
    <w:tmpl w:val="53684848"/>
    <w:lvl w:ilvl="0" w:tplc="C27ED68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676260C7"/>
    <w:multiLevelType w:val="hybridMultilevel"/>
    <w:tmpl w:val="49800C0C"/>
    <w:lvl w:ilvl="0" w:tplc="04190011">
      <w:start w:val="1"/>
      <w:numFmt w:val="decimal"/>
      <w:lvlText w:val="%1)"/>
      <w:lvlJc w:val="left"/>
      <w:pPr>
        <w:ind w:left="1500" w:hanging="360"/>
      </w:pPr>
    </w:lvl>
    <w:lvl w:ilvl="1" w:tplc="04190019">
      <w:start w:val="1"/>
      <w:numFmt w:val="lowerLetter"/>
      <w:lvlText w:val="%2."/>
      <w:lvlJc w:val="left"/>
      <w:pPr>
        <w:ind w:left="2220" w:hanging="360"/>
      </w:pPr>
    </w:lvl>
    <w:lvl w:ilvl="2" w:tplc="0419001B">
      <w:start w:val="1"/>
      <w:numFmt w:val="lowerRoman"/>
      <w:lvlText w:val="%3."/>
      <w:lvlJc w:val="right"/>
      <w:pPr>
        <w:ind w:left="2940" w:hanging="180"/>
      </w:pPr>
    </w:lvl>
    <w:lvl w:ilvl="3" w:tplc="0419000F">
      <w:start w:val="1"/>
      <w:numFmt w:val="decimal"/>
      <w:lvlText w:val="%4."/>
      <w:lvlJc w:val="left"/>
      <w:pPr>
        <w:ind w:left="3660" w:hanging="360"/>
      </w:pPr>
    </w:lvl>
    <w:lvl w:ilvl="4" w:tplc="04190019">
      <w:start w:val="1"/>
      <w:numFmt w:val="lowerLetter"/>
      <w:lvlText w:val="%5."/>
      <w:lvlJc w:val="left"/>
      <w:pPr>
        <w:ind w:left="4380" w:hanging="360"/>
      </w:pPr>
    </w:lvl>
    <w:lvl w:ilvl="5" w:tplc="0419001B">
      <w:start w:val="1"/>
      <w:numFmt w:val="lowerRoman"/>
      <w:lvlText w:val="%6."/>
      <w:lvlJc w:val="right"/>
      <w:pPr>
        <w:ind w:left="5100" w:hanging="180"/>
      </w:pPr>
    </w:lvl>
    <w:lvl w:ilvl="6" w:tplc="0419000F">
      <w:start w:val="1"/>
      <w:numFmt w:val="decimal"/>
      <w:lvlText w:val="%7."/>
      <w:lvlJc w:val="left"/>
      <w:pPr>
        <w:ind w:left="5820" w:hanging="360"/>
      </w:pPr>
    </w:lvl>
    <w:lvl w:ilvl="7" w:tplc="04190019">
      <w:start w:val="1"/>
      <w:numFmt w:val="lowerLetter"/>
      <w:lvlText w:val="%8."/>
      <w:lvlJc w:val="left"/>
      <w:pPr>
        <w:ind w:left="6540" w:hanging="360"/>
      </w:pPr>
    </w:lvl>
    <w:lvl w:ilvl="8" w:tplc="0419001B">
      <w:start w:val="1"/>
      <w:numFmt w:val="lowerRoman"/>
      <w:lvlText w:val="%9."/>
      <w:lvlJc w:val="right"/>
      <w:pPr>
        <w:ind w:left="7260" w:hanging="180"/>
      </w:pPr>
    </w:lvl>
  </w:abstractNum>
  <w:abstractNum w:abstractNumId="25">
    <w:nsid w:val="67771672"/>
    <w:multiLevelType w:val="multilevel"/>
    <w:tmpl w:val="49583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79D5147"/>
    <w:multiLevelType w:val="hybridMultilevel"/>
    <w:tmpl w:val="A042885A"/>
    <w:lvl w:ilvl="0" w:tplc="7766F630">
      <w:start w:val="1"/>
      <w:numFmt w:val="decimal"/>
      <w:lvlText w:val="%1."/>
      <w:lvlJc w:val="left"/>
      <w:pPr>
        <w:ind w:left="121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930" w:hanging="360"/>
      </w:pPr>
    </w:lvl>
    <w:lvl w:ilvl="2" w:tplc="0419001B">
      <w:start w:val="1"/>
      <w:numFmt w:val="lowerRoman"/>
      <w:lvlText w:val="%3."/>
      <w:lvlJc w:val="right"/>
      <w:pPr>
        <w:ind w:left="2650" w:hanging="180"/>
      </w:pPr>
    </w:lvl>
    <w:lvl w:ilvl="3" w:tplc="0419000F">
      <w:start w:val="1"/>
      <w:numFmt w:val="decimal"/>
      <w:lvlText w:val="%4."/>
      <w:lvlJc w:val="left"/>
      <w:pPr>
        <w:ind w:left="3370" w:hanging="360"/>
      </w:pPr>
    </w:lvl>
    <w:lvl w:ilvl="4" w:tplc="04190019">
      <w:start w:val="1"/>
      <w:numFmt w:val="lowerLetter"/>
      <w:lvlText w:val="%5."/>
      <w:lvlJc w:val="left"/>
      <w:pPr>
        <w:ind w:left="4090" w:hanging="360"/>
      </w:pPr>
    </w:lvl>
    <w:lvl w:ilvl="5" w:tplc="0419001B">
      <w:start w:val="1"/>
      <w:numFmt w:val="lowerRoman"/>
      <w:lvlText w:val="%6."/>
      <w:lvlJc w:val="right"/>
      <w:pPr>
        <w:ind w:left="4810" w:hanging="180"/>
      </w:pPr>
    </w:lvl>
    <w:lvl w:ilvl="6" w:tplc="0419000F">
      <w:start w:val="1"/>
      <w:numFmt w:val="decimal"/>
      <w:lvlText w:val="%7."/>
      <w:lvlJc w:val="left"/>
      <w:pPr>
        <w:ind w:left="5530" w:hanging="360"/>
      </w:pPr>
    </w:lvl>
    <w:lvl w:ilvl="7" w:tplc="04190019">
      <w:start w:val="1"/>
      <w:numFmt w:val="lowerLetter"/>
      <w:lvlText w:val="%8."/>
      <w:lvlJc w:val="left"/>
      <w:pPr>
        <w:ind w:left="6250" w:hanging="360"/>
      </w:pPr>
    </w:lvl>
    <w:lvl w:ilvl="8" w:tplc="0419001B">
      <w:start w:val="1"/>
      <w:numFmt w:val="lowerRoman"/>
      <w:lvlText w:val="%9."/>
      <w:lvlJc w:val="right"/>
      <w:pPr>
        <w:ind w:left="6970" w:hanging="180"/>
      </w:pPr>
    </w:lvl>
  </w:abstractNum>
  <w:abstractNum w:abstractNumId="27">
    <w:nsid w:val="6DBA4D84"/>
    <w:multiLevelType w:val="hybridMultilevel"/>
    <w:tmpl w:val="56A8C5A6"/>
    <w:lvl w:ilvl="0" w:tplc="0600AF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10F0E2C"/>
    <w:multiLevelType w:val="hybridMultilevel"/>
    <w:tmpl w:val="4090605C"/>
    <w:lvl w:ilvl="0" w:tplc="0419000F">
      <w:start w:val="1"/>
      <w:numFmt w:val="decimal"/>
      <w:lvlText w:val="%1."/>
      <w:lvlJc w:val="left"/>
      <w:pPr>
        <w:ind w:left="645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7176"/>
        </w:tabs>
        <w:ind w:left="7176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7896"/>
        </w:tabs>
        <w:ind w:left="7896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8616"/>
        </w:tabs>
        <w:ind w:left="8616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9336"/>
        </w:tabs>
        <w:ind w:left="9336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10056"/>
        </w:tabs>
        <w:ind w:left="10056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10776"/>
        </w:tabs>
        <w:ind w:left="10776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11496"/>
        </w:tabs>
        <w:ind w:left="11496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12216"/>
        </w:tabs>
        <w:ind w:left="12216" w:hanging="360"/>
      </w:pPr>
      <w:rPr>
        <w:rFonts w:cs="Times New Roman"/>
      </w:rPr>
    </w:lvl>
  </w:abstractNum>
  <w:abstractNum w:abstractNumId="29">
    <w:nsid w:val="75D83D4A"/>
    <w:multiLevelType w:val="hybridMultilevel"/>
    <w:tmpl w:val="D38429CE"/>
    <w:lvl w:ilvl="0" w:tplc="6596A73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A001964"/>
    <w:multiLevelType w:val="hybridMultilevel"/>
    <w:tmpl w:val="688A016E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</w:num>
  <w:num w:numId="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</w:num>
  <w:num w:numId="11">
    <w:abstractNumId w:val="25"/>
  </w:num>
  <w:num w:numId="12">
    <w:abstractNumId w:val="1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7"/>
  </w:num>
  <w:num w:numId="14">
    <w:abstractNumId w:val="29"/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0"/>
  </w:num>
  <w:num w:numId="18">
    <w:abstractNumId w:val="18"/>
  </w:num>
  <w:num w:numId="19">
    <w:abstractNumId w:val="6"/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19"/>
  </w:num>
  <w:num w:numId="24">
    <w:abstractNumId w:val="9"/>
  </w:num>
  <w:num w:numId="25">
    <w:abstractNumId w:val="5"/>
  </w:num>
  <w:num w:numId="26">
    <w:abstractNumId w:val="7"/>
  </w:num>
  <w:num w:numId="27">
    <w:abstractNumId w:val="8"/>
  </w:num>
  <w:num w:numId="28">
    <w:abstractNumId w:val="12"/>
  </w:num>
  <w:num w:numId="29">
    <w:abstractNumId w:val="23"/>
  </w:num>
  <w:num w:numId="30">
    <w:abstractNumId w:val="2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281"/>
    <w:rsid w:val="00000CE1"/>
    <w:rsid w:val="00003505"/>
    <w:rsid w:val="00006128"/>
    <w:rsid w:val="000101B7"/>
    <w:rsid w:val="00010C79"/>
    <w:rsid w:val="00012EEE"/>
    <w:rsid w:val="0001721E"/>
    <w:rsid w:val="00020A5B"/>
    <w:rsid w:val="000301E5"/>
    <w:rsid w:val="00030B3E"/>
    <w:rsid w:val="0003245C"/>
    <w:rsid w:val="00034598"/>
    <w:rsid w:val="00034F7A"/>
    <w:rsid w:val="00042DE3"/>
    <w:rsid w:val="00044D6B"/>
    <w:rsid w:val="00050F42"/>
    <w:rsid w:val="000510A2"/>
    <w:rsid w:val="00051EEA"/>
    <w:rsid w:val="00055886"/>
    <w:rsid w:val="00055F28"/>
    <w:rsid w:val="00057813"/>
    <w:rsid w:val="00061436"/>
    <w:rsid w:val="00062445"/>
    <w:rsid w:val="000625CD"/>
    <w:rsid w:val="000634E3"/>
    <w:rsid w:val="000715CC"/>
    <w:rsid w:val="00074C67"/>
    <w:rsid w:val="00076118"/>
    <w:rsid w:val="000770B8"/>
    <w:rsid w:val="000771FE"/>
    <w:rsid w:val="00077C3E"/>
    <w:rsid w:val="00080818"/>
    <w:rsid w:val="00082364"/>
    <w:rsid w:val="00082407"/>
    <w:rsid w:val="000828CF"/>
    <w:rsid w:val="0008472F"/>
    <w:rsid w:val="000861D1"/>
    <w:rsid w:val="00097391"/>
    <w:rsid w:val="000A06AB"/>
    <w:rsid w:val="000A159D"/>
    <w:rsid w:val="000A1778"/>
    <w:rsid w:val="000A2830"/>
    <w:rsid w:val="000A34F0"/>
    <w:rsid w:val="000A3F0A"/>
    <w:rsid w:val="000A48BB"/>
    <w:rsid w:val="000A5CF5"/>
    <w:rsid w:val="000B2DFF"/>
    <w:rsid w:val="000B3092"/>
    <w:rsid w:val="000B4FF6"/>
    <w:rsid w:val="000C1B59"/>
    <w:rsid w:val="000C55EC"/>
    <w:rsid w:val="000C6C53"/>
    <w:rsid w:val="000D1158"/>
    <w:rsid w:val="000D47A8"/>
    <w:rsid w:val="000D57A2"/>
    <w:rsid w:val="000E05CD"/>
    <w:rsid w:val="000E2C04"/>
    <w:rsid w:val="000E436F"/>
    <w:rsid w:val="000E59ED"/>
    <w:rsid w:val="000F08CC"/>
    <w:rsid w:val="000F21E9"/>
    <w:rsid w:val="000F2E79"/>
    <w:rsid w:val="000F6901"/>
    <w:rsid w:val="00104243"/>
    <w:rsid w:val="0010516E"/>
    <w:rsid w:val="00105ABD"/>
    <w:rsid w:val="00107ECE"/>
    <w:rsid w:val="001101C2"/>
    <w:rsid w:val="00112221"/>
    <w:rsid w:val="0011414B"/>
    <w:rsid w:val="00114F05"/>
    <w:rsid w:val="00116180"/>
    <w:rsid w:val="00117796"/>
    <w:rsid w:val="00121E5A"/>
    <w:rsid w:val="0012251C"/>
    <w:rsid w:val="00123D44"/>
    <w:rsid w:val="0012592D"/>
    <w:rsid w:val="00125F91"/>
    <w:rsid w:val="00127AF4"/>
    <w:rsid w:val="00131902"/>
    <w:rsid w:val="00144C86"/>
    <w:rsid w:val="0014619C"/>
    <w:rsid w:val="001465FA"/>
    <w:rsid w:val="00146D9F"/>
    <w:rsid w:val="00152767"/>
    <w:rsid w:val="00153943"/>
    <w:rsid w:val="001547CF"/>
    <w:rsid w:val="00155751"/>
    <w:rsid w:val="00160F3F"/>
    <w:rsid w:val="00160FA6"/>
    <w:rsid w:val="0016130F"/>
    <w:rsid w:val="001616B0"/>
    <w:rsid w:val="00164F37"/>
    <w:rsid w:val="00165F7A"/>
    <w:rsid w:val="001660F4"/>
    <w:rsid w:val="00167477"/>
    <w:rsid w:val="001702AD"/>
    <w:rsid w:val="00171EDA"/>
    <w:rsid w:val="0017528F"/>
    <w:rsid w:val="00175FB5"/>
    <w:rsid w:val="0018183A"/>
    <w:rsid w:val="00182F80"/>
    <w:rsid w:val="00186A9D"/>
    <w:rsid w:val="00186F27"/>
    <w:rsid w:val="00191F6A"/>
    <w:rsid w:val="001A2DCA"/>
    <w:rsid w:val="001A69B6"/>
    <w:rsid w:val="001A784B"/>
    <w:rsid w:val="001A79CA"/>
    <w:rsid w:val="001B2A6B"/>
    <w:rsid w:val="001B3320"/>
    <w:rsid w:val="001B71E0"/>
    <w:rsid w:val="001C4AA2"/>
    <w:rsid w:val="001C524F"/>
    <w:rsid w:val="001D1A66"/>
    <w:rsid w:val="001F5113"/>
    <w:rsid w:val="00202F92"/>
    <w:rsid w:val="00206CB3"/>
    <w:rsid w:val="00210A30"/>
    <w:rsid w:val="00212EA1"/>
    <w:rsid w:val="00213AB7"/>
    <w:rsid w:val="00215E90"/>
    <w:rsid w:val="002164F8"/>
    <w:rsid w:val="00226748"/>
    <w:rsid w:val="0022675B"/>
    <w:rsid w:val="00226FE5"/>
    <w:rsid w:val="00230B84"/>
    <w:rsid w:val="00230C92"/>
    <w:rsid w:val="0023169D"/>
    <w:rsid w:val="00232065"/>
    <w:rsid w:val="00234975"/>
    <w:rsid w:val="00234ABE"/>
    <w:rsid w:val="0024117C"/>
    <w:rsid w:val="00242D1C"/>
    <w:rsid w:val="00242F2D"/>
    <w:rsid w:val="00243516"/>
    <w:rsid w:val="00246339"/>
    <w:rsid w:val="002534F6"/>
    <w:rsid w:val="00253D63"/>
    <w:rsid w:val="00253F47"/>
    <w:rsid w:val="002602F2"/>
    <w:rsid w:val="00260BE8"/>
    <w:rsid w:val="00262493"/>
    <w:rsid w:val="002630B0"/>
    <w:rsid w:val="00263C17"/>
    <w:rsid w:val="0026403F"/>
    <w:rsid w:val="002678E9"/>
    <w:rsid w:val="002718F8"/>
    <w:rsid w:val="00273148"/>
    <w:rsid w:val="00276B61"/>
    <w:rsid w:val="002877EC"/>
    <w:rsid w:val="00290FF8"/>
    <w:rsid w:val="002914EA"/>
    <w:rsid w:val="00292530"/>
    <w:rsid w:val="0029505B"/>
    <w:rsid w:val="002A0375"/>
    <w:rsid w:val="002A069E"/>
    <w:rsid w:val="002A0AE8"/>
    <w:rsid w:val="002A0BAE"/>
    <w:rsid w:val="002A187D"/>
    <w:rsid w:val="002A435A"/>
    <w:rsid w:val="002A493C"/>
    <w:rsid w:val="002A4E37"/>
    <w:rsid w:val="002A5255"/>
    <w:rsid w:val="002A645F"/>
    <w:rsid w:val="002B21E7"/>
    <w:rsid w:val="002B2AEB"/>
    <w:rsid w:val="002B6A9C"/>
    <w:rsid w:val="002B6DA7"/>
    <w:rsid w:val="002C06DE"/>
    <w:rsid w:val="002C30AE"/>
    <w:rsid w:val="002C4A2B"/>
    <w:rsid w:val="002C69A0"/>
    <w:rsid w:val="002C779B"/>
    <w:rsid w:val="002D3664"/>
    <w:rsid w:val="002D3E1C"/>
    <w:rsid w:val="002D40FA"/>
    <w:rsid w:val="002D4370"/>
    <w:rsid w:val="002D6977"/>
    <w:rsid w:val="002D6D9A"/>
    <w:rsid w:val="002E0408"/>
    <w:rsid w:val="002E1B3A"/>
    <w:rsid w:val="002E1DF6"/>
    <w:rsid w:val="002E26D3"/>
    <w:rsid w:val="002E5111"/>
    <w:rsid w:val="002F16C9"/>
    <w:rsid w:val="002F1B8D"/>
    <w:rsid w:val="002F27E7"/>
    <w:rsid w:val="002F2953"/>
    <w:rsid w:val="002F5650"/>
    <w:rsid w:val="002F5717"/>
    <w:rsid w:val="00301F4C"/>
    <w:rsid w:val="003039B2"/>
    <w:rsid w:val="003048AE"/>
    <w:rsid w:val="00304B3D"/>
    <w:rsid w:val="0030634A"/>
    <w:rsid w:val="00310038"/>
    <w:rsid w:val="00310639"/>
    <w:rsid w:val="0031072A"/>
    <w:rsid w:val="00311577"/>
    <w:rsid w:val="00311E19"/>
    <w:rsid w:val="00314952"/>
    <w:rsid w:val="00315A0F"/>
    <w:rsid w:val="00323783"/>
    <w:rsid w:val="00323A63"/>
    <w:rsid w:val="0033066F"/>
    <w:rsid w:val="00330B1A"/>
    <w:rsid w:val="0033751C"/>
    <w:rsid w:val="00340B14"/>
    <w:rsid w:val="00344A83"/>
    <w:rsid w:val="003575D5"/>
    <w:rsid w:val="00357BAB"/>
    <w:rsid w:val="003642C4"/>
    <w:rsid w:val="00366948"/>
    <w:rsid w:val="0036732A"/>
    <w:rsid w:val="003720F4"/>
    <w:rsid w:val="003731E5"/>
    <w:rsid w:val="00373D20"/>
    <w:rsid w:val="00375B53"/>
    <w:rsid w:val="00376288"/>
    <w:rsid w:val="00380457"/>
    <w:rsid w:val="00387FCA"/>
    <w:rsid w:val="00394D1E"/>
    <w:rsid w:val="00396D12"/>
    <w:rsid w:val="003A045C"/>
    <w:rsid w:val="003A09D9"/>
    <w:rsid w:val="003A287B"/>
    <w:rsid w:val="003A5C50"/>
    <w:rsid w:val="003A66EB"/>
    <w:rsid w:val="003B2508"/>
    <w:rsid w:val="003B558F"/>
    <w:rsid w:val="003C4AEA"/>
    <w:rsid w:val="003C5114"/>
    <w:rsid w:val="003C62DD"/>
    <w:rsid w:val="003C6870"/>
    <w:rsid w:val="003D0C0B"/>
    <w:rsid w:val="003D3122"/>
    <w:rsid w:val="003D4986"/>
    <w:rsid w:val="003D511D"/>
    <w:rsid w:val="003D6600"/>
    <w:rsid w:val="003D75E6"/>
    <w:rsid w:val="003E5251"/>
    <w:rsid w:val="003F19CF"/>
    <w:rsid w:val="003F1FBB"/>
    <w:rsid w:val="003F3CBF"/>
    <w:rsid w:val="003F4223"/>
    <w:rsid w:val="003F4FDE"/>
    <w:rsid w:val="0040014E"/>
    <w:rsid w:val="00403543"/>
    <w:rsid w:val="00406CC6"/>
    <w:rsid w:val="00407A34"/>
    <w:rsid w:val="00407BE7"/>
    <w:rsid w:val="00412033"/>
    <w:rsid w:val="004142AE"/>
    <w:rsid w:val="00416E26"/>
    <w:rsid w:val="00421C25"/>
    <w:rsid w:val="00421D8C"/>
    <w:rsid w:val="00423FBE"/>
    <w:rsid w:val="00424EBF"/>
    <w:rsid w:val="0042545B"/>
    <w:rsid w:val="00427B6C"/>
    <w:rsid w:val="00430EAD"/>
    <w:rsid w:val="00433C42"/>
    <w:rsid w:val="004359C7"/>
    <w:rsid w:val="00435F6C"/>
    <w:rsid w:val="00437E50"/>
    <w:rsid w:val="0044139F"/>
    <w:rsid w:val="00441D3E"/>
    <w:rsid w:val="00442BCB"/>
    <w:rsid w:val="00443DEA"/>
    <w:rsid w:val="004443EF"/>
    <w:rsid w:val="004469C8"/>
    <w:rsid w:val="0045083A"/>
    <w:rsid w:val="004512D2"/>
    <w:rsid w:val="00455E22"/>
    <w:rsid w:val="004576EC"/>
    <w:rsid w:val="004608E4"/>
    <w:rsid w:val="0046370F"/>
    <w:rsid w:val="00464D10"/>
    <w:rsid w:val="00465C2E"/>
    <w:rsid w:val="00466E17"/>
    <w:rsid w:val="00466F4D"/>
    <w:rsid w:val="00470BB5"/>
    <w:rsid w:val="00472C53"/>
    <w:rsid w:val="00473BC4"/>
    <w:rsid w:val="00477802"/>
    <w:rsid w:val="00483CE7"/>
    <w:rsid w:val="00484DA8"/>
    <w:rsid w:val="0048736D"/>
    <w:rsid w:val="00487E17"/>
    <w:rsid w:val="00491AF6"/>
    <w:rsid w:val="00493EEC"/>
    <w:rsid w:val="00493F68"/>
    <w:rsid w:val="004960A2"/>
    <w:rsid w:val="00496D97"/>
    <w:rsid w:val="00496F7C"/>
    <w:rsid w:val="004A0226"/>
    <w:rsid w:val="004A1B00"/>
    <w:rsid w:val="004A5265"/>
    <w:rsid w:val="004A5FDE"/>
    <w:rsid w:val="004B19EF"/>
    <w:rsid w:val="004C4B94"/>
    <w:rsid w:val="004C5B9B"/>
    <w:rsid w:val="004C66EC"/>
    <w:rsid w:val="004C69BC"/>
    <w:rsid w:val="004C6B31"/>
    <w:rsid w:val="004D0630"/>
    <w:rsid w:val="004D43A3"/>
    <w:rsid w:val="004D4763"/>
    <w:rsid w:val="004D6674"/>
    <w:rsid w:val="004E1354"/>
    <w:rsid w:val="004E74E0"/>
    <w:rsid w:val="004E7EBE"/>
    <w:rsid w:val="004F2B33"/>
    <w:rsid w:val="004F2F7E"/>
    <w:rsid w:val="004F6944"/>
    <w:rsid w:val="00500BC2"/>
    <w:rsid w:val="00506200"/>
    <w:rsid w:val="00511241"/>
    <w:rsid w:val="00513D54"/>
    <w:rsid w:val="005162F2"/>
    <w:rsid w:val="00521511"/>
    <w:rsid w:val="00521826"/>
    <w:rsid w:val="00525A7F"/>
    <w:rsid w:val="00527971"/>
    <w:rsid w:val="00527F56"/>
    <w:rsid w:val="00527FE1"/>
    <w:rsid w:val="00534D84"/>
    <w:rsid w:val="005359D6"/>
    <w:rsid w:val="00541113"/>
    <w:rsid w:val="00545BE0"/>
    <w:rsid w:val="00546C44"/>
    <w:rsid w:val="00550679"/>
    <w:rsid w:val="00551A22"/>
    <w:rsid w:val="00557277"/>
    <w:rsid w:val="00557362"/>
    <w:rsid w:val="005772ED"/>
    <w:rsid w:val="005775C5"/>
    <w:rsid w:val="00585DC6"/>
    <w:rsid w:val="00586BE3"/>
    <w:rsid w:val="0058735E"/>
    <w:rsid w:val="00592255"/>
    <w:rsid w:val="0059400B"/>
    <w:rsid w:val="005955C5"/>
    <w:rsid w:val="005A0535"/>
    <w:rsid w:val="005A5BC7"/>
    <w:rsid w:val="005B0BED"/>
    <w:rsid w:val="005B2D3F"/>
    <w:rsid w:val="005B3C18"/>
    <w:rsid w:val="005B7B57"/>
    <w:rsid w:val="005C131F"/>
    <w:rsid w:val="005C2860"/>
    <w:rsid w:val="005C2BB8"/>
    <w:rsid w:val="005C36AF"/>
    <w:rsid w:val="005C597C"/>
    <w:rsid w:val="005C5F0F"/>
    <w:rsid w:val="005E1F37"/>
    <w:rsid w:val="005E4A61"/>
    <w:rsid w:val="005E65F9"/>
    <w:rsid w:val="005E77F9"/>
    <w:rsid w:val="005F2E6A"/>
    <w:rsid w:val="005F311C"/>
    <w:rsid w:val="005F4B0C"/>
    <w:rsid w:val="005F53B0"/>
    <w:rsid w:val="006000D8"/>
    <w:rsid w:val="00602CCC"/>
    <w:rsid w:val="00603381"/>
    <w:rsid w:val="00605588"/>
    <w:rsid w:val="006057FF"/>
    <w:rsid w:val="006111BE"/>
    <w:rsid w:val="0061197D"/>
    <w:rsid w:val="006135B2"/>
    <w:rsid w:val="0061426A"/>
    <w:rsid w:val="0061616A"/>
    <w:rsid w:val="00616DA6"/>
    <w:rsid w:val="00617FB7"/>
    <w:rsid w:val="0062014E"/>
    <w:rsid w:val="00624405"/>
    <w:rsid w:val="006249FF"/>
    <w:rsid w:val="00630739"/>
    <w:rsid w:val="00631966"/>
    <w:rsid w:val="00632822"/>
    <w:rsid w:val="006349AE"/>
    <w:rsid w:val="00636EF0"/>
    <w:rsid w:val="00637067"/>
    <w:rsid w:val="00637616"/>
    <w:rsid w:val="00640DD5"/>
    <w:rsid w:val="006415E3"/>
    <w:rsid w:val="00641601"/>
    <w:rsid w:val="00641692"/>
    <w:rsid w:val="00641BA2"/>
    <w:rsid w:val="0064416C"/>
    <w:rsid w:val="00645257"/>
    <w:rsid w:val="00645FBB"/>
    <w:rsid w:val="00646706"/>
    <w:rsid w:val="0065137F"/>
    <w:rsid w:val="00651581"/>
    <w:rsid w:val="00651BB2"/>
    <w:rsid w:val="0065370C"/>
    <w:rsid w:val="00654EFF"/>
    <w:rsid w:val="00657050"/>
    <w:rsid w:val="006615ED"/>
    <w:rsid w:val="00663073"/>
    <w:rsid w:val="006630D6"/>
    <w:rsid w:val="0066551D"/>
    <w:rsid w:val="00670DEB"/>
    <w:rsid w:val="0067385F"/>
    <w:rsid w:val="00674972"/>
    <w:rsid w:val="00684714"/>
    <w:rsid w:val="0069137D"/>
    <w:rsid w:val="00692B15"/>
    <w:rsid w:val="0069405E"/>
    <w:rsid w:val="006942CA"/>
    <w:rsid w:val="006942E3"/>
    <w:rsid w:val="00695B70"/>
    <w:rsid w:val="006A1810"/>
    <w:rsid w:val="006A1F4D"/>
    <w:rsid w:val="006A4340"/>
    <w:rsid w:val="006A5E5C"/>
    <w:rsid w:val="006A630B"/>
    <w:rsid w:val="006A63A5"/>
    <w:rsid w:val="006A6D2D"/>
    <w:rsid w:val="006C18E8"/>
    <w:rsid w:val="006C2C78"/>
    <w:rsid w:val="006C2D88"/>
    <w:rsid w:val="006C549A"/>
    <w:rsid w:val="006C580E"/>
    <w:rsid w:val="006C74D2"/>
    <w:rsid w:val="006D070A"/>
    <w:rsid w:val="006D18AB"/>
    <w:rsid w:val="006D6E48"/>
    <w:rsid w:val="006E1262"/>
    <w:rsid w:val="006E1D2F"/>
    <w:rsid w:val="006E2EA5"/>
    <w:rsid w:val="006E43EF"/>
    <w:rsid w:val="006E6B5E"/>
    <w:rsid w:val="006F037D"/>
    <w:rsid w:val="006F0E7C"/>
    <w:rsid w:val="006F238A"/>
    <w:rsid w:val="006F2FED"/>
    <w:rsid w:val="006F6CBD"/>
    <w:rsid w:val="00701D91"/>
    <w:rsid w:val="00702540"/>
    <w:rsid w:val="00705B47"/>
    <w:rsid w:val="007065EC"/>
    <w:rsid w:val="00711808"/>
    <w:rsid w:val="00711CEF"/>
    <w:rsid w:val="0071375A"/>
    <w:rsid w:val="0071385C"/>
    <w:rsid w:val="007148BC"/>
    <w:rsid w:val="00714C7E"/>
    <w:rsid w:val="007209F6"/>
    <w:rsid w:val="00726347"/>
    <w:rsid w:val="007331CF"/>
    <w:rsid w:val="00735BDA"/>
    <w:rsid w:val="007400DA"/>
    <w:rsid w:val="00741E1A"/>
    <w:rsid w:val="007468E4"/>
    <w:rsid w:val="00752494"/>
    <w:rsid w:val="0075520A"/>
    <w:rsid w:val="00755F1A"/>
    <w:rsid w:val="007560AF"/>
    <w:rsid w:val="00756BC4"/>
    <w:rsid w:val="00756E80"/>
    <w:rsid w:val="007614C9"/>
    <w:rsid w:val="00761E10"/>
    <w:rsid w:val="00766848"/>
    <w:rsid w:val="0077158F"/>
    <w:rsid w:val="007746FF"/>
    <w:rsid w:val="00774DDC"/>
    <w:rsid w:val="007758DD"/>
    <w:rsid w:val="00775B75"/>
    <w:rsid w:val="00780EE6"/>
    <w:rsid w:val="00790D1F"/>
    <w:rsid w:val="00791B12"/>
    <w:rsid w:val="007928F1"/>
    <w:rsid w:val="00793D48"/>
    <w:rsid w:val="007A45D1"/>
    <w:rsid w:val="007A5DAA"/>
    <w:rsid w:val="007B26C6"/>
    <w:rsid w:val="007B3F68"/>
    <w:rsid w:val="007B74C4"/>
    <w:rsid w:val="007C2782"/>
    <w:rsid w:val="007C2D60"/>
    <w:rsid w:val="007C39FE"/>
    <w:rsid w:val="007C7D93"/>
    <w:rsid w:val="007D24D2"/>
    <w:rsid w:val="007D35F1"/>
    <w:rsid w:val="007D72EA"/>
    <w:rsid w:val="007D781F"/>
    <w:rsid w:val="007E2424"/>
    <w:rsid w:val="007E56DA"/>
    <w:rsid w:val="007E675B"/>
    <w:rsid w:val="007F5BE6"/>
    <w:rsid w:val="00802F59"/>
    <w:rsid w:val="00803040"/>
    <w:rsid w:val="00806A58"/>
    <w:rsid w:val="008076A1"/>
    <w:rsid w:val="00807FEA"/>
    <w:rsid w:val="00810D74"/>
    <w:rsid w:val="00814577"/>
    <w:rsid w:val="00815AA8"/>
    <w:rsid w:val="00816081"/>
    <w:rsid w:val="00817860"/>
    <w:rsid w:val="008204C7"/>
    <w:rsid w:val="0082448F"/>
    <w:rsid w:val="008247BF"/>
    <w:rsid w:val="00825A76"/>
    <w:rsid w:val="00827191"/>
    <w:rsid w:val="008273E7"/>
    <w:rsid w:val="00830AEC"/>
    <w:rsid w:val="00833AD4"/>
    <w:rsid w:val="00834D8C"/>
    <w:rsid w:val="008364FF"/>
    <w:rsid w:val="00837A7F"/>
    <w:rsid w:val="008412A9"/>
    <w:rsid w:val="00842C95"/>
    <w:rsid w:val="008455F3"/>
    <w:rsid w:val="00847368"/>
    <w:rsid w:val="00847B6C"/>
    <w:rsid w:val="008532B7"/>
    <w:rsid w:val="0085376D"/>
    <w:rsid w:val="00863D86"/>
    <w:rsid w:val="00864308"/>
    <w:rsid w:val="00864F4D"/>
    <w:rsid w:val="0086546E"/>
    <w:rsid w:val="0087068C"/>
    <w:rsid w:val="0087165C"/>
    <w:rsid w:val="00872024"/>
    <w:rsid w:val="00872A43"/>
    <w:rsid w:val="00872F44"/>
    <w:rsid w:val="008802EB"/>
    <w:rsid w:val="00882DF4"/>
    <w:rsid w:val="008830F7"/>
    <w:rsid w:val="00887C8E"/>
    <w:rsid w:val="00894281"/>
    <w:rsid w:val="008945CF"/>
    <w:rsid w:val="00894677"/>
    <w:rsid w:val="008946A1"/>
    <w:rsid w:val="00897A68"/>
    <w:rsid w:val="008A1B52"/>
    <w:rsid w:val="008B1317"/>
    <w:rsid w:val="008B28BE"/>
    <w:rsid w:val="008B2BD3"/>
    <w:rsid w:val="008B44A3"/>
    <w:rsid w:val="008B45A0"/>
    <w:rsid w:val="008B4E94"/>
    <w:rsid w:val="008B6B3C"/>
    <w:rsid w:val="008C16C7"/>
    <w:rsid w:val="008C3804"/>
    <w:rsid w:val="008C5196"/>
    <w:rsid w:val="008D066C"/>
    <w:rsid w:val="008D44CD"/>
    <w:rsid w:val="008D4A9F"/>
    <w:rsid w:val="008D6289"/>
    <w:rsid w:val="008D78FE"/>
    <w:rsid w:val="008D795C"/>
    <w:rsid w:val="008E2CAD"/>
    <w:rsid w:val="008E38D3"/>
    <w:rsid w:val="008E3FC9"/>
    <w:rsid w:val="008E555D"/>
    <w:rsid w:val="008F0A8A"/>
    <w:rsid w:val="008F2B0E"/>
    <w:rsid w:val="008F48FE"/>
    <w:rsid w:val="008F6816"/>
    <w:rsid w:val="00901280"/>
    <w:rsid w:val="0090188E"/>
    <w:rsid w:val="0090485F"/>
    <w:rsid w:val="00904FAF"/>
    <w:rsid w:val="0090781A"/>
    <w:rsid w:val="009101D5"/>
    <w:rsid w:val="009134A0"/>
    <w:rsid w:val="009169BE"/>
    <w:rsid w:val="00917593"/>
    <w:rsid w:val="00923CAC"/>
    <w:rsid w:val="00925718"/>
    <w:rsid w:val="00925791"/>
    <w:rsid w:val="00925DCF"/>
    <w:rsid w:val="009265DC"/>
    <w:rsid w:val="00927F30"/>
    <w:rsid w:val="009305C1"/>
    <w:rsid w:val="00930684"/>
    <w:rsid w:val="0093243E"/>
    <w:rsid w:val="00933B26"/>
    <w:rsid w:val="0093412C"/>
    <w:rsid w:val="00934908"/>
    <w:rsid w:val="00936011"/>
    <w:rsid w:val="009410E9"/>
    <w:rsid w:val="00943B52"/>
    <w:rsid w:val="00943FCF"/>
    <w:rsid w:val="00944AE7"/>
    <w:rsid w:val="0094777E"/>
    <w:rsid w:val="009538DA"/>
    <w:rsid w:val="00954240"/>
    <w:rsid w:val="00955A48"/>
    <w:rsid w:val="00957584"/>
    <w:rsid w:val="00962E0E"/>
    <w:rsid w:val="00965038"/>
    <w:rsid w:val="00966EF5"/>
    <w:rsid w:val="00970463"/>
    <w:rsid w:val="0097058D"/>
    <w:rsid w:val="009726AB"/>
    <w:rsid w:val="00972A8A"/>
    <w:rsid w:val="00975B7D"/>
    <w:rsid w:val="009810FC"/>
    <w:rsid w:val="00984526"/>
    <w:rsid w:val="00993429"/>
    <w:rsid w:val="00994800"/>
    <w:rsid w:val="0099559A"/>
    <w:rsid w:val="00996369"/>
    <w:rsid w:val="00996AD5"/>
    <w:rsid w:val="009A04F7"/>
    <w:rsid w:val="009A1216"/>
    <w:rsid w:val="009A1CF1"/>
    <w:rsid w:val="009A683C"/>
    <w:rsid w:val="009A742E"/>
    <w:rsid w:val="009B070D"/>
    <w:rsid w:val="009B275D"/>
    <w:rsid w:val="009B5F08"/>
    <w:rsid w:val="009C0B3D"/>
    <w:rsid w:val="009D2875"/>
    <w:rsid w:val="009D3FEB"/>
    <w:rsid w:val="009D4631"/>
    <w:rsid w:val="009D7F7A"/>
    <w:rsid w:val="009E463D"/>
    <w:rsid w:val="009E61A1"/>
    <w:rsid w:val="009E6643"/>
    <w:rsid w:val="009E6870"/>
    <w:rsid w:val="009E7CF1"/>
    <w:rsid w:val="009F5EDF"/>
    <w:rsid w:val="009F6C8A"/>
    <w:rsid w:val="009F73F0"/>
    <w:rsid w:val="009F7D1C"/>
    <w:rsid w:val="00A012E6"/>
    <w:rsid w:val="00A0207C"/>
    <w:rsid w:val="00A02609"/>
    <w:rsid w:val="00A02B00"/>
    <w:rsid w:val="00A0315E"/>
    <w:rsid w:val="00A050EC"/>
    <w:rsid w:val="00A06213"/>
    <w:rsid w:val="00A079AE"/>
    <w:rsid w:val="00A111FA"/>
    <w:rsid w:val="00A13899"/>
    <w:rsid w:val="00A142C1"/>
    <w:rsid w:val="00A1480D"/>
    <w:rsid w:val="00A14E49"/>
    <w:rsid w:val="00A23152"/>
    <w:rsid w:val="00A23538"/>
    <w:rsid w:val="00A26ADC"/>
    <w:rsid w:val="00A31FBA"/>
    <w:rsid w:val="00A35A3A"/>
    <w:rsid w:val="00A368A8"/>
    <w:rsid w:val="00A4173F"/>
    <w:rsid w:val="00A438A0"/>
    <w:rsid w:val="00A47A7E"/>
    <w:rsid w:val="00A5090D"/>
    <w:rsid w:val="00A555B6"/>
    <w:rsid w:val="00A6258D"/>
    <w:rsid w:val="00A63D3C"/>
    <w:rsid w:val="00A64E70"/>
    <w:rsid w:val="00A72C61"/>
    <w:rsid w:val="00A740A2"/>
    <w:rsid w:val="00A745DA"/>
    <w:rsid w:val="00A7775C"/>
    <w:rsid w:val="00A80C32"/>
    <w:rsid w:val="00A83D22"/>
    <w:rsid w:val="00A83F77"/>
    <w:rsid w:val="00A87041"/>
    <w:rsid w:val="00A878EF"/>
    <w:rsid w:val="00A901B8"/>
    <w:rsid w:val="00AA2BE0"/>
    <w:rsid w:val="00AA5394"/>
    <w:rsid w:val="00AA6D81"/>
    <w:rsid w:val="00AA7ADC"/>
    <w:rsid w:val="00AB08B1"/>
    <w:rsid w:val="00AB1150"/>
    <w:rsid w:val="00AB17FB"/>
    <w:rsid w:val="00AB35AD"/>
    <w:rsid w:val="00AB4EBF"/>
    <w:rsid w:val="00AB6D4F"/>
    <w:rsid w:val="00AC185E"/>
    <w:rsid w:val="00AC63F0"/>
    <w:rsid w:val="00AC7626"/>
    <w:rsid w:val="00AC7671"/>
    <w:rsid w:val="00AC7E4C"/>
    <w:rsid w:val="00AD09D6"/>
    <w:rsid w:val="00AD2707"/>
    <w:rsid w:val="00AD4C64"/>
    <w:rsid w:val="00AD61E3"/>
    <w:rsid w:val="00AE2E50"/>
    <w:rsid w:val="00AE2E5A"/>
    <w:rsid w:val="00AE3D36"/>
    <w:rsid w:val="00AE4693"/>
    <w:rsid w:val="00AE4A83"/>
    <w:rsid w:val="00AE6330"/>
    <w:rsid w:val="00AF6D15"/>
    <w:rsid w:val="00B00B93"/>
    <w:rsid w:val="00B02FEA"/>
    <w:rsid w:val="00B034C3"/>
    <w:rsid w:val="00B03ABF"/>
    <w:rsid w:val="00B04B34"/>
    <w:rsid w:val="00B05DCF"/>
    <w:rsid w:val="00B06716"/>
    <w:rsid w:val="00B06C65"/>
    <w:rsid w:val="00B07DE1"/>
    <w:rsid w:val="00B1171A"/>
    <w:rsid w:val="00B20A1A"/>
    <w:rsid w:val="00B21276"/>
    <w:rsid w:val="00B215D8"/>
    <w:rsid w:val="00B22516"/>
    <w:rsid w:val="00B2537B"/>
    <w:rsid w:val="00B26261"/>
    <w:rsid w:val="00B26944"/>
    <w:rsid w:val="00B2734F"/>
    <w:rsid w:val="00B273FD"/>
    <w:rsid w:val="00B355E0"/>
    <w:rsid w:val="00B4276D"/>
    <w:rsid w:val="00B4524B"/>
    <w:rsid w:val="00B46E32"/>
    <w:rsid w:val="00B51608"/>
    <w:rsid w:val="00B5380A"/>
    <w:rsid w:val="00B63E46"/>
    <w:rsid w:val="00B64602"/>
    <w:rsid w:val="00B65D5C"/>
    <w:rsid w:val="00B72BD7"/>
    <w:rsid w:val="00B733A3"/>
    <w:rsid w:val="00B74553"/>
    <w:rsid w:val="00B805F8"/>
    <w:rsid w:val="00B834FD"/>
    <w:rsid w:val="00B905CE"/>
    <w:rsid w:val="00B90EED"/>
    <w:rsid w:val="00B91FF5"/>
    <w:rsid w:val="00B93B46"/>
    <w:rsid w:val="00B9433E"/>
    <w:rsid w:val="00B9585F"/>
    <w:rsid w:val="00BA4C63"/>
    <w:rsid w:val="00BA6BC7"/>
    <w:rsid w:val="00BB504F"/>
    <w:rsid w:val="00BB72DE"/>
    <w:rsid w:val="00BC2048"/>
    <w:rsid w:val="00BC228D"/>
    <w:rsid w:val="00BC4DCD"/>
    <w:rsid w:val="00BC5BD6"/>
    <w:rsid w:val="00BC6884"/>
    <w:rsid w:val="00BD08CC"/>
    <w:rsid w:val="00BD2E4C"/>
    <w:rsid w:val="00BD3DE4"/>
    <w:rsid w:val="00BD421F"/>
    <w:rsid w:val="00BD436A"/>
    <w:rsid w:val="00BE0A6C"/>
    <w:rsid w:val="00BE212B"/>
    <w:rsid w:val="00BE5AD0"/>
    <w:rsid w:val="00BE70F0"/>
    <w:rsid w:val="00BF1612"/>
    <w:rsid w:val="00BF4621"/>
    <w:rsid w:val="00BF4895"/>
    <w:rsid w:val="00C014B5"/>
    <w:rsid w:val="00C01E87"/>
    <w:rsid w:val="00C0309A"/>
    <w:rsid w:val="00C060A2"/>
    <w:rsid w:val="00C065EE"/>
    <w:rsid w:val="00C103C2"/>
    <w:rsid w:val="00C10410"/>
    <w:rsid w:val="00C219E0"/>
    <w:rsid w:val="00C21C26"/>
    <w:rsid w:val="00C2512F"/>
    <w:rsid w:val="00C26D19"/>
    <w:rsid w:val="00C26DF7"/>
    <w:rsid w:val="00C27C67"/>
    <w:rsid w:val="00C27D6C"/>
    <w:rsid w:val="00C33750"/>
    <w:rsid w:val="00C3574A"/>
    <w:rsid w:val="00C358F4"/>
    <w:rsid w:val="00C366EF"/>
    <w:rsid w:val="00C40083"/>
    <w:rsid w:val="00C42D02"/>
    <w:rsid w:val="00C44AB9"/>
    <w:rsid w:val="00C45920"/>
    <w:rsid w:val="00C46891"/>
    <w:rsid w:val="00C52807"/>
    <w:rsid w:val="00C534B9"/>
    <w:rsid w:val="00C557E4"/>
    <w:rsid w:val="00C55ADD"/>
    <w:rsid w:val="00C56C2A"/>
    <w:rsid w:val="00C56FB7"/>
    <w:rsid w:val="00C61090"/>
    <w:rsid w:val="00C615FB"/>
    <w:rsid w:val="00C62A17"/>
    <w:rsid w:val="00C70302"/>
    <w:rsid w:val="00C70ED9"/>
    <w:rsid w:val="00C71326"/>
    <w:rsid w:val="00C769A2"/>
    <w:rsid w:val="00C76E39"/>
    <w:rsid w:val="00C92D9F"/>
    <w:rsid w:val="00C95871"/>
    <w:rsid w:val="00CC0B67"/>
    <w:rsid w:val="00CC0DCC"/>
    <w:rsid w:val="00CC5461"/>
    <w:rsid w:val="00CC56C3"/>
    <w:rsid w:val="00CC6E7F"/>
    <w:rsid w:val="00CD07F2"/>
    <w:rsid w:val="00CD4784"/>
    <w:rsid w:val="00CD4F50"/>
    <w:rsid w:val="00CD5723"/>
    <w:rsid w:val="00CD5C2F"/>
    <w:rsid w:val="00CE1F5C"/>
    <w:rsid w:val="00CE3378"/>
    <w:rsid w:val="00CE3688"/>
    <w:rsid w:val="00CE51CC"/>
    <w:rsid w:val="00CF0A62"/>
    <w:rsid w:val="00CF199D"/>
    <w:rsid w:val="00CF2181"/>
    <w:rsid w:val="00CF64AE"/>
    <w:rsid w:val="00CF7832"/>
    <w:rsid w:val="00D00E51"/>
    <w:rsid w:val="00D00F8D"/>
    <w:rsid w:val="00D0128E"/>
    <w:rsid w:val="00D015B8"/>
    <w:rsid w:val="00D02275"/>
    <w:rsid w:val="00D037C6"/>
    <w:rsid w:val="00D04EFA"/>
    <w:rsid w:val="00D065F2"/>
    <w:rsid w:val="00D114B4"/>
    <w:rsid w:val="00D12352"/>
    <w:rsid w:val="00D16C17"/>
    <w:rsid w:val="00D20700"/>
    <w:rsid w:val="00D2159D"/>
    <w:rsid w:val="00D21CF8"/>
    <w:rsid w:val="00D276C0"/>
    <w:rsid w:val="00D30527"/>
    <w:rsid w:val="00D34A2D"/>
    <w:rsid w:val="00D37DA4"/>
    <w:rsid w:val="00D40F1C"/>
    <w:rsid w:val="00D416A5"/>
    <w:rsid w:val="00D42DB3"/>
    <w:rsid w:val="00D43913"/>
    <w:rsid w:val="00D44809"/>
    <w:rsid w:val="00D4481B"/>
    <w:rsid w:val="00D46CCB"/>
    <w:rsid w:val="00D46F09"/>
    <w:rsid w:val="00D51794"/>
    <w:rsid w:val="00D61F0D"/>
    <w:rsid w:val="00D65726"/>
    <w:rsid w:val="00D6660B"/>
    <w:rsid w:val="00D66E7E"/>
    <w:rsid w:val="00D70239"/>
    <w:rsid w:val="00D773C2"/>
    <w:rsid w:val="00D8016E"/>
    <w:rsid w:val="00D84D82"/>
    <w:rsid w:val="00D8766D"/>
    <w:rsid w:val="00D917AE"/>
    <w:rsid w:val="00D925FC"/>
    <w:rsid w:val="00D95D95"/>
    <w:rsid w:val="00D97BAB"/>
    <w:rsid w:val="00DA0E64"/>
    <w:rsid w:val="00DA21C7"/>
    <w:rsid w:val="00DA2C54"/>
    <w:rsid w:val="00DA7673"/>
    <w:rsid w:val="00DB17A4"/>
    <w:rsid w:val="00DB217B"/>
    <w:rsid w:val="00DB42E9"/>
    <w:rsid w:val="00DB4940"/>
    <w:rsid w:val="00DB53E2"/>
    <w:rsid w:val="00DC017B"/>
    <w:rsid w:val="00DC4105"/>
    <w:rsid w:val="00DC491D"/>
    <w:rsid w:val="00DC5187"/>
    <w:rsid w:val="00DC6BF0"/>
    <w:rsid w:val="00DD1B4A"/>
    <w:rsid w:val="00DD5037"/>
    <w:rsid w:val="00DD617F"/>
    <w:rsid w:val="00DD641C"/>
    <w:rsid w:val="00DD723D"/>
    <w:rsid w:val="00DE2856"/>
    <w:rsid w:val="00DE70BC"/>
    <w:rsid w:val="00DE7478"/>
    <w:rsid w:val="00DF1705"/>
    <w:rsid w:val="00DF3AF6"/>
    <w:rsid w:val="00DF7CBB"/>
    <w:rsid w:val="00E17FC8"/>
    <w:rsid w:val="00E206E6"/>
    <w:rsid w:val="00E2223C"/>
    <w:rsid w:val="00E22F6C"/>
    <w:rsid w:val="00E24B53"/>
    <w:rsid w:val="00E2557E"/>
    <w:rsid w:val="00E2653B"/>
    <w:rsid w:val="00E33D29"/>
    <w:rsid w:val="00E33DC6"/>
    <w:rsid w:val="00E4228A"/>
    <w:rsid w:val="00E4294D"/>
    <w:rsid w:val="00E42B13"/>
    <w:rsid w:val="00E45E67"/>
    <w:rsid w:val="00E46863"/>
    <w:rsid w:val="00E54ADF"/>
    <w:rsid w:val="00E54FD4"/>
    <w:rsid w:val="00E5613C"/>
    <w:rsid w:val="00E61AAF"/>
    <w:rsid w:val="00E73149"/>
    <w:rsid w:val="00E806E7"/>
    <w:rsid w:val="00E871AC"/>
    <w:rsid w:val="00E94913"/>
    <w:rsid w:val="00E9587D"/>
    <w:rsid w:val="00EA2144"/>
    <w:rsid w:val="00EB1B2C"/>
    <w:rsid w:val="00EB21DE"/>
    <w:rsid w:val="00EB2B1E"/>
    <w:rsid w:val="00EB3073"/>
    <w:rsid w:val="00EB3383"/>
    <w:rsid w:val="00EB67BF"/>
    <w:rsid w:val="00EB7581"/>
    <w:rsid w:val="00EC0B01"/>
    <w:rsid w:val="00EC1690"/>
    <w:rsid w:val="00EC79F4"/>
    <w:rsid w:val="00ED0FEB"/>
    <w:rsid w:val="00ED445E"/>
    <w:rsid w:val="00ED4FE7"/>
    <w:rsid w:val="00EE5492"/>
    <w:rsid w:val="00EE7152"/>
    <w:rsid w:val="00EF730B"/>
    <w:rsid w:val="00F00A11"/>
    <w:rsid w:val="00F015C8"/>
    <w:rsid w:val="00F01EF8"/>
    <w:rsid w:val="00F06544"/>
    <w:rsid w:val="00F06772"/>
    <w:rsid w:val="00F075B2"/>
    <w:rsid w:val="00F119D1"/>
    <w:rsid w:val="00F217AA"/>
    <w:rsid w:val="00F27FC1"/>
    <w:rsid w:val="00F30B3C"/>
    <w:rsid w:val="00F31D77"/>
    <w:rsid w:val="00F3792D"/>
    <w:rsid w:val="00F40587"/>
    <w:rsid w:val="00F40AAC"/>
    <w:rsid w:val="00F42C3F"/>
    <w:rsid w:val="00F42E8B"/>
    <w:rsid w:val="00F444C2"/>
    <w:rsid w:val="00F44F8B"/>
    <w:rsid w:val="00F52163"/>
    <w:rsid w:val="00F55751"/>
    <w:rsid w:val="00F612EC"/>
    <w:rsid w:val="00F65F7C"/>
    <w:rsid w:val="00F70B22"/>
    <w:rsid w:val="00F7197E"/>
    <w:rsid w:val="00F71B85"/>
    <w:rsid w:val="00F733D8"/>
    <w:rsid w:val="00F837D0"/>
    <w:rsid w:val="00F906E0"/>
    <w:rsid w:val="00F913A6"/>
    <w:rsid w:val="00F914A5"/>
    <w:rsid w:val="00F91714"/>
    <w:rsid w:val="00F93412"/>
    <w:rsid w:val="00F93D46"/>
    <w:rsid w:val="00F96C23"/>
    <w:rsid w:val="00F97DFF"/>
    <w:rsid w:val="00FA2753"/>
    <w:rsid w:val="00FA316E"/>
    <w:rsid w:val="00FA4FF5"/>
    <w:rsid w:val="00FA5D2B"/>
    <w:rsid w:val="00FA67E0"/>
    <w:rsid w:val="00FB1047"/>
    <w:rsid w:val="00FB22DE"/>
    <w:rsid w:val="00FB2EDB"/>
    <w:rsid w:val="00FC017C"/>
    <w:rsid w:val="00FC0901"/>
    <w:rsid w:val="00FC50C5"/>
    <w:rsid w:val="00FC578B"/>
    <w:rsid w:val="00FC690D"/>
    <w:rsid w:val="00FC75F3"/>
    <w:rsid w:val="00FD125E"/>
    <w:rsid w:val="00FD6DB8"/>
    <w:rsid w:val="00FE0085"/>
    <w:rsid w:val="00FE0E35"/>
    <w:rsid w:val="00FE2D64"/>
    <w:rsid w:val="00FE31A5"/>
    <w:rsid w:val="00FE4779"/>
    <w:rsid w:val="00FE50D4"/>
    <w:rsid w:val="00FE669F"/>
    <w:rsid w:val="00FE7450"/>
    <w:rsid w:val="00FF076A"/>
    <w:rsid w:val="00FF128D"/>
    <w:rsid w:val="00FF4125"/>
    <w:rsid w:val="00FF4CA8"/>
    <w:rsid w:val="00FF7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uiPriority="20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4281"/>
  </w:style>
  <w:style w:type="paragraph" w:styleId="1">
    <w:name w:val="heading 1"/>
    <w:basedOn w:val="a"/>
    <w:next w:val="a"/>
    <w:link w:val="10"/>
    <w:uiPriority w:val="9"/>
    <w:qFormat/>
    <w:rsid w:val="00894281"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link w:val="20"/>
    <w:qFormat/>
    <w:rsid w:val="000770B8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qFormat/>
    <w:rsid w:val="00186F2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9636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24EB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CD07F2"/>
    <w:pPr>
      <w:spacing w:before="240" w:after="60"/>
      <w:outlineLvl w:val="5"/>
    </w:pPr>
    <w:rPr>
      <w:b/>
      <w:bCs/>
      <w:sz w:val="22"/>
      <w:szCs w:val="22"/>
    </w:rPr>
  </w:style>
  <w:style w:type="paragraph" w:styleId="9">
    <w:name w:val="heading 9"/>
    <w:basedOn w:val="a"/>
    <w:next w:val="a"/>
    <w:link w:val="90"/>
    <w:qFormat/>
    <w:rsid w:val="00DB17A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0770B8"/>
    <w:rPr>
      <w:b/>
      <w:sz w:val="40"/>
      <w:lang w:val="ru-RU" w:eastAsia="ru-RU" w:bidi="ar-SA"/>
    </w:rPr>
  </w:style>
  <w:style w:type="character" w:customStyle="1" w:styleId="20">
    <w:name w:val="Заголовок 2 Знак"/>
    <w:link w:val="2"/>
    <w:locked/>
    <w:rsid w:val="000770B8"/>
    <w:rPr>
      <w:rFonts w:ascii="Cambria" w:hAnsi="Cambria"/>
      <w:b/>
      <w:bCs/>
      <w:color w:val="4F81BD"/>
      <w:sz w:val="26"/>
      <w:szCs w:val="26"/>
      <w:lang w:val="ru-RU" w:eastAsia="en-US" w:bidi="ar-SA"/>
    </w:rPr>
  </w:style>
  <w:style w:type="character" w:customStyle="1" w:styleId="30">
    <w:name w:val="Заголовок 3 Знак"/>
    <w:link w:val="3"/>
    <w:locked/>
    <w:rsid w:val="000770B8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locked/>
    <w:rsid w:val="00996369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basedOn w:val="a0"/>
    <w:link w:val="5"/>
    <w:rsid w:val="004C69B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4C69BC"/>
    <w:rPr>
      <w:b/>
      <w:bCs/>
      <w:sz w:val="22"/>
      <w:szCs w:val="22"/>
    </w:rPr>
  </w:style>
  <w:style w:type="character" w:customStyle="1" w:styleId="90">
    <w:name w:val="Заголовок 9 Знак"/>
    <w:basedOn w:val="a0"/>
    <w:link w:val="9"/>
    <w:rsid w:val="004C69BC"/>
    <w:rPr>
      <w:rFonts w:ascii="Arial" w:hAnsi="Arial" w:cs="Arial"/>
      <w:sz w:val="22"/>
      <w:szCs w:val="22"/>
    </w:rPr>
  </w:style>
  <w:style w:type="paragraph" w:styleId="a3">
    <w:name w:val="Body Text Indent"/>
    <w:basedOn w:val="a"/>
    <w:link w:val="a4"/>
    <w:rsid w:val="00894281"/>
    <w:pPr>
      <w:spacing w:after="120"/>
      <w:ind w:left="283"/>
    </w:pPr>
  </w:style>
  <w:style w:type="character" w:customStyle="1" w:styleId="a4">
    <w:name w:val="Основной текст с отступом Знак"/>
    <w:link w:val="a3"/>
    <w:rsid w:val="006D070A"/>
  </w:style>
  <w:style w:type="paragraph" w:styleId="21">
    <w:name w:val="Body Text 2"/>
    <w:basedOn w:val="a"/>
    <w:link w:val="22"/>
    <w:rsid w:val="0089428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D925FC"/>
  </w:style>
  <w:style w:type="paragraph" w:styleId="a5">
    <w:name w:val="Body Text"/>
    <w:basedOn w:val="a"/>
    <w:link w:val="a6"/>
    <w:rsid w:val="00894281"/>
    <w:pPr>
      <w:spacing w:after="120"/>
    </w:pPr>
  </w:style>
  <w:style w:type="character" w:customStyle="1" w:styleId="a6">
    <w:name w:val="Основной текст Знак"/>
    <w:link w:val="a5"/>
    <w:rsid w:val="006D070A"/>
  </w:style>
  <w:style w:type="paragraph" w:styleId="23">
    <w:name w:val="Body Text Indent 2"/>
    <w:basedOn w:val="a"/>
    <w:link w:val="24"/>
    <w:rsid w:val="006630D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4C69BC"/>
  </w:style>
  <w:style w:type="paragraph" w:styleId="a7">
    <w:name w:val="Block Text"/>
    <w:basedOn w:val="a"/>
    <w:rsid w:val="004142AE"/>
    <w:pPr>
      <w:ind w:left="-284" w:right="-766"/>
    </w:pPr>
    <w:rPr>
      <w:sz w:val="24"/>
    </w:rPr>
  </w:style>
  <w:style w:type="paragraph" w:styleId="31">
    <w:name w:val="Body Text 3"/>
    <w:basedOn w:val="a"/>
    <w:link w:val="32"/>
    <w:rsid w:val="00D40F1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25718"/>
    <w:rPr>
      <w:sz w:val="16"/>
      <w:szCs w:val="16"/>
    </w:rPr>
  </w:style>
  <w:style w:type="paragraph" w:customStyle="1" w:styleId="ConsTitle">
    <w:name w:val="ConsTitle"/>
    <w:rsid w:val="007758DD"/>
    <w:pPr>
      <w:widowControl w:val="0"/>
      <w:snapToGrid w:val="0"/>
    </w:pPr>
    <w:rPr>
      <w:rFonts w:ascii="Arial" w:hAnsi="Arial"/>
      <w:b/>
      <w:sz w:val="16"/>
    </w:rPr>
  </w:style>
  <w:style w:type="character" w:styleId="a8">
    <w:name w:val="Hyperlink"/>
    <w:rsid w:val="00160FA6"/>
    <w:rPr>
      <w:rFonts w:ascii="Tahoma" w:hAnsi="Tahoma" w:cs="Tahoma"/>
      <w:color w:val="2F6F5E"/>
      <w:sz w:val="14"/>
      <w:szCs w:val="14"/>
      <w:u w:val="single"/>
    </w:rPr>
  </w:style>
  <w:style w:type="character" w:customStyle="1" w:styleId="a9">
    <w:name w:val="Обычный (веб) Знак"/>
    <w:link w:val="aa"/>
    <w:locked/>
    <w:rsid w:val="00160FA6"/>
    <w:rPr>
      <w:rFonts w:ascii="MS Sans Serif" w:hAnsi="MS Sans Serif"/>
      <w:sz w:val="24"/>
      <w:szCs w:val="24"/>
      <w:lang w:val="ru-RU" w:eastAsia="ru-RU" w:bidi="ar-SA"/>
    </w:rPr>
  </w:style>
  <w:style w:type="paragraph" w:styleId="aa">
    <w:name w:val="Normal (Web)"/>
    <w:basedOn w:val="a"/>
    <w:link w:val="a9"/>
    <w:rsid w:val="00160FA6"/>
    <w:pPr>
      <w:spacing w:after="360" w:line="324" w:lineRule="auto"/>
    </w:pPr>
    <w:rPr>
      <w:rFonts w:ascii="MS Sans Serif" w:hAnsi="MS Sans Serif"/>
      <w:sz w:val="24"/>
      <w:szCs w:val="24"/>
    </w:rPr>
  </w:style>
  <w:style w:type="paragraph" w:styleId="ab">
    <w:name w:val="Plain Text"/>
    <w:basedOn w:val="a"/>
    <w:link w:val="ac"/>
    <w:rsid w:val="00160FA6"/>
    <w:rPr>
      <w:rFonts w:ascii="Courier New" w:hAnsi="Courier New" w:cs="Courier New"/>
    </w:rPr>
  </w:style>
  <w:style w:type="character" w:customStyle="1" w:styleId="ac">
    <w:name w:val="Текст Знак"/>
    <w:link w:val="ab"/>
    <w:semiHidden/>
    <w:locked/>
    <w:rsid w:val="00160FA6"/>
    <w:rPr>
      <w:rFonts w:ascii="Courier New" w:hAnsi="Courier New" w:cs="Courier New"/>
      <w:lang w:val="ru-RU" w:eastAsia="ru-RU" w:bidi="ar-SA"/>
    </w:rPr>
  </w:style>
  <w:style w:type="paragraph" w:customStyle="1" w:styleId="Default">
    <w:name w:val="Default"/>
    <w:rsid w:val="00160FA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nformat">
    <w:name w:val="ConsPlusNonformat"/>
    <w:rsid w:val="00160FA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d">
    <w:name w:val="Table Grid"/>
    <w:basedOn w:val="a1"/>
    <w:uiPriority w:val="59"/>
    <w:rsid w:val="00160F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qFormat/>
    <w:rsid w:val="00160FA6"/>
    <w:rPr>
      <w:rFonts w:cs="Times New Roman"/>
      <w:b/>
      <w:bCs/>
    </w:rPr>
  </w:style>
  <w:style w:type="character" w:customStyle="1" w:styleId="b-serp-urlitem1">
    <w:name w:val="b-serp-url__item1"/>
    <w:basedOn w:val="a0"/>
    <w:rsid w:val="008D44CD"/>
  </w:style>
  <w:style w:type="paragraph" w:customStyle="1" w:styleId="ConsPlusNormal">
    <w:name w:val="ConsPlusNormal"/>
    <w:link w:val="ConsPlusNormal0"/>
    <w:rsid w:val="008D44C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Таблицы (моноширинный)"/>
    <w:basedOn w:val="a"/>
    <w:next w:val="a"/>
    <w:rsid w:val="008D44C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ddressbooksuggestitemhint">
    <w:name w:val="addressbook__suggest__item__hint"/>
    <w:basedOn w:val="a0"/>
    <w:rsid w:val="008D44CD"/>
  </w:style>
  <w:style w:type="paragraph" w:styleId="af0">
    <w:name w:val="Balloon Text"/>
    <w:basedOn w:val="a"/>
    <w:link w:val="af1"/>
    <w:uiPriority w:val="99"/>
    <w:semiHidden/>
    <w:rsid w:val="00E9491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4C69BC"/>
    <w:rPr>
      <w:rFonts w:ascii="Tahoma" w:hAnsi="Tahoma" w:cs="Tahoma"/>
      <w:sz w:val="16"/>
      <w:szCs w:val="16"/>
    </w:rPr>
  </w:style>
  <w:style w:type="paragraph" w:styleId="af2">
    <w:name w:val="header"/>
    <w:basedOn w:val="a"/>
    <w:link w:val="af3"/>
    <w:rsid w:val="005E77F9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locked/>
    <w:rsid w:val="000770B8"/>
    <w:rPr>
      <w:lang w:val="ru-RU" w:eastAsia="ru-RU" w:bidi="ar-SA"/>
    </w:rPr>
  </w:style>
  <w:style w:type="character" w:styleId="af4">
    <w:name w:val="page number"/>
    <w:basedOn w:val="a0"/>
    <w:rsid w:val="005E77F9"/>
  </w:style>
  <w:style w:type="paragraph" w:customStyle="1" w:styleId="af5">
    <w:name w:val="Знак"/>
    <w:basedOn w:val="a"/>
    <w:rsid w:val="005E77F9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f6">
    <w:name w:val="List Paragraph"/>
    <w:basedOn w:val="a"/>
    <w:uiPriority w:val="34"/>
    <w:qFormat/>
    <w:rsid w:val="00996369"/>
    <w:pPr>
      <w:suppressAutoHyphens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zh-CN"/>
    </w:rPr>
  </w:style>
  <w:style w:type="paragraph" w:customStyle="1" w:styleId="FR2">
    <w:name w:val="FR2"/>
    <w:rsid w:val="00CD07F2"/>
    <w:pPr>
      <w:widowControl w:val="0"/>
      <w:autoSpaceDE w:val="0"/>
      <w:autoSpaceDN w:val="0"/>
      <w:adjustRightInd w:val="0"/>
      <w:jc w:val="both"/>
    </w:pPr>
    <w:rPr>
      <w:rFonts w:ascii="Arial Narrow" w:hAnsi="Arial Narrow" w:cs="Arial Narrow"/>
      <w:sz w:val="22"/>
      <w:szCs w:val="22"/>
    </w:rPr>
  </w:style>
  <w:style w:type="paragraph" w:customStyle="1" w:styleId="FR3">
    <w:name w:val="FR3"/>
    <w:rsid w:val="00CD07F2"/>
    <w:pPr>
      <w:widowControl w:val="0"/>
      <w:autoSpaceDE w:val="0"/>
      <w:autoSpaceDN w:val="0"/>
      <w:adjustRightInd w:val="0"/>
      <w:ind w:left="1040"/>
    </w:pPr>
    <w:rPr>
      <w:rFonts w:ascii="Arial" w:hAnsi="Arial" w:cs="Arial"/>
      <w:sz w:val="16"/>
      <w:szCs w:val="16"/>
    </w:rPr>
  </w:style>
  <w:style w:type="paragraph" w:customStyle="1" w:styleId="FR4">
    <w:name w:val="FR4"/>
    <w:rsid w:val="00CD07F2"/>
    <w:pPr>
      <w:widowControl w:val="0"/>
      <w:autoSpaceDE w:val="0"/>
      <w:autoSpaceDN w:val="0"/>
      <w:adjustRightInd w:val="0"/>
      <w:spacing w:before="600"/>
      <w:jc w:val="center"/>
    </w:pPr>
    <w:rPr>
      <w:b/>
      <w:bCs/>
      <w:sz w:val="12"/>
      <w:szCs w:val="12"/>
    </w:rPr>
  </w:style>
  <w:style w:type="character" w:customStyle="1" w:styleId="13">
    <w:name w:val="Основной текст + 13"/>
    <w:aliases w:val="5 pt,Полужирный,Интервал 0 pt1"/>
    <w:rsid w:val="00186F27"/>
    <w:rPr>
      <w:b/>
      <w:bCs/>
      <w:spacing w:val="10"/>
      <w:sz w:val="27"/>
      <w:szCs w:val="27"/>
      <w:lang w:bidi="ar-SA"/>
    </w:rPr>
  </w:style>
  <w:style w:type="character" w:customStyle="1" w:styleId="3pt">
    <w:name w:val="Основной текст + Интервал 3 pt"/>
    <w:rsid w:val="00186F27"/>
    <w:rPr>
      <w:spacing w:val="60"/>
      <w:sz w:val="25"/>
      <w:szCs w:val="25"/>
      <w:lang w:bidi="ar-SA"/>
    </w:rPr>
  </w:style>
  <w:style w:type="paragraph" w:customStyle="1" w:styleId="ConsNormal">
    <w:name w:val="ConsNormal"/>
    <w:rsid w:val="008B44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2D366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030B3E"/>
  </w:style>
  <w:style w:type="paragraph" w:customStyle="1" w:styleId="11">
    <w:name w:val="Абзац списка1"/>
    <w:basedOn w:val="a"/>
    <w:rsid w:val="00756BC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7">
    <w:name w:val="FollowedHyperlink"/>
    <w:rsid w:val="000770B8"/>
    <w:rPr>
      <w:color w:val="800080"/>
      <w:u w:val="single"/>
    </w:rPr>
  </w:style>
  <w:style w:type="character" w:customStyle="1" w:styleId="af8">
    <w:name w:val="Нижний колонтитул Знак"/>
    <w:link w:val="af9"/>
    <w:uiPriority w:val="99"/>
    <w:locked/>
    <w:rsid w:val="000770B8"/>
    <w:rPr>
      <w:rFonts w:ascii="Calibri" w:hAnsi="Calibri"/>
      <w:sz w:val="22"/>
      <w:szCs w:val="22"/>
      <w:lang w:val="ru-RU" w:eastAsia="en-US" w:bidi="ar-SA"/>
    </w:rPr>
  </w:style>
  <w:style w:type="paragraph" w:styleId="af9">
    <w:name w:val="footer"/>
    <w:basedOn w:val="a"/>
    <w:link w:val="af8"/>
    <w:uiPriority w:val="99"/>
    <w:rsid w:val="000770B8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25">
    <w:name w:val="Основной текст (2)_"/>
    <w:link w:val="26"/>
    <w:locked/>
    <w:rsid w:val="000770B8"/>
    <w:rPr>
      <w:sz w:val="25"/>
      <w:szCs w:val="25"/>
      <w:shd w:val="clear" w:color="auto" w:fill="FFFFFF"/>
      <w:lang w:bidi="ar-SA"/>
    </w:rPr>
  </w:style>
  <w:style w:type="paragraph" w:customStyle="1" w:styleId="26">
    <w:name w:val="Основной текст (2)"/>
    <w:basedOn w:val="a"/>
    <w:link w:val="25"/>
    <w:rsid w:val="000770B8"/>
    <w:pPr>
      <w:shd w:val="clear" w:color="auto" w:fill="FFFFFF"/>
      <w:spacing w:line="341" w:lineRule="exact"/>
    </w:pPr>
    <w:rPr>
      <w:sz w:val="25"/>
      <w:szCs w:val="25"/>
      <w:shd w:val="clear" w:color="auto" w:fill="FFFFFF"/>
    </w:rPr>
  </w:style>
  <w:style w:type="character" w:customStyle="1" w:styleId="afa">
    <w:name w:val="Колонтитул_"/>
    <w:link w:val="afb"/>
    <w:locked/>
    <w:rsid w:val="000770B8"/>
    <w:rPr>
      <w:shd w:val="clear" w:color="auto" w:fill="FFFFFF"/>
      <w:lang w:bidi="ar-SA"/>
    </w:rPr>
  </w:style>
  <w:style w:type="paragraph" w:customStyle="1" w:styleId="afb">
    <w:name w:val="Колонтитул"/>
    <w:basedOn w:val="a"/>
    <w:link w:val="afa"/>
    <w:rsid w:val="000770B8"/>
    <w:pPr>
      <w:shd w:val="clear" w:color="auto" w:fill="FFFFFF"/>
    </w:pPr>
    <w:rPr>
      <w:shd w:val="clear" w:color="auto" w:fill="FFFFFF"/>
    </w:rPr>
  </w:style>
  <w:style w:type="character" w:customStyle="1" w:styleId="27">
    <w:name w:val="Заголовок №2_"/>
    <w:link w:val="28"/>
    <w:locked/>
    <w:rsid w:val="000770B8"/>
    <w:rPr>
      <w:sz w:val="26"/>
      <w:szCs w:val="26"/>
      <w:shd w:val="clear" w:color="auto" w:fill="FFFFFF"/>
      <w:lang w:bidi="ar-SA"/>
    </w:rPr>
  </w:style>
  <w:style w:type="paragraph" w:customStyle="1" w:styleId="28">
    <w:name w:val="Заголовок №2"/>
    <w:basedOn w:val="a"/>
    <w:link w:val="27"/>
    <w:rsid w:val="000770B8"/>
    <w:pPr>
      <w:shd w:val="clear" w:color="auto" w:fill="FFFFFF"/>
      <w:spacing w:before="60" w:after="240" w:line="240" w:lineRule="atLeast"/>
      <w:outlineLvl w:val="1"/>
    </w:pPr>
    <w:rPr>
      <w:sz w:val="26"/>
      <w:szCs w:val="26"/>
      <w:shd w:val="clear" w:color="auto" w:fill="FFFFFF"/>
    </w:rPr>
  </w:style>
  <w:style w:type="character" w:customStyle="1" w:styleId="afc">
    <w:name w:val="Основной текст_"/>
    <w:link w:val="12"/>
    <w:locked/>
    <w:rsid w:val="000770B8"/>
    <w:rPr>
      <w:spacing w:val="3"/>
      <w:sz w:val="21"/>
      <w:szCs w:val="21"/>
      <w:shd w:val="clear" w:color="auto" w:fill="FFFFFF"/>
      <w:lang w:bidi="ar-SA"/>
    </w:rPr>
  </w:style>
  <w:style w:type="paragraph" w:customStyle="1" w:styleId="12">
    <w:name w:val="Основной текст1"/>
    <w:basedOn w:val="a"/>
    <w:link w:val="afc"/>
    <w:rsid w:val="000770B8"/>
    <w:pPr>
      <w:shd w:val="clear" w:color="auto" w:fill="FFFFFF"/>
      <w:spacing w:line="240" w:lineRule="atLeast"/>
    </w:pPr>
    <w:rPr>
      <w:spacing w:val="3"/>
      <w:sz w:val="21"/>
      <w:szCs w:val="21"/>
      <w:shd w:val="clear" w:color="auto" w:fill="FFFFFF"/>
    </w:rPr>
  </w:style>
  <w:style w:type="character" w:customStyle="1" w:styleId="afd">
    <w:name w:val="Подпись к таблице_"/>
    <w:link w:val="afe"/>
    <w:locked/>
    <w:rsid w:val="000770B8"/>
    <w:rPr>
      <w:rFonts w:ascii="Candara" w:hAnsi="Candara"/>
      <w:spacing w:val="5"/>
      <w:sz w:val="19"/>
      <w:szCs w:val="19"/>
      <w:shd w:val="clear" w:color="auto" w:fill="FFFFFF"/>
      <w:lang w:bidi="ar-SA"/>
    </w:rPr>
  </w:style>
  <w:style w:type="paragraph" w:customStyle="1" w:styleId="afe">
    <w:name w:val="Подпись к таблице"/>
    <w:basedOn w:val="a"/>
    <w:link w:val="afd"/>
    <w:rsid w:val="000770B8"/>
    <w:pPr>
      <w:shd w:val="clear" w:color="auto" w:fill="FFFFFF"/>
      <w:spacing w:line="398" w:lineRule="exact"/>
      <w:ind w:firstLine="560"/>
      <w:jc w:val="both"/>
    </w:pPr>
    <w:rPr>
      <w:rFonts w:ascii="Candara" w:hAnsi="Candara"/>
      <w:spacing w:val="5"/>
      <w:sz w:val="19"/>
      <w:szCs w:val="19"/>
      <w:shd w:val="clear" w:color="auto" w:fill="FFFFFF"/>
    </w:rPr>
  </w:style>
  <w:style w:type="paragraph" w:customStyle="1" w:styleId="14">
    <w:name w:val="Без интервала1"/>
    <w:rsid w:val="000770B8"/>
    <w:rPr>
      <w:rFonts w:ascii="Calibri" w:hAnsi="Calibri"/>
      <w:sz w:val="22"/>
      <w:szCs w:val="22"/>
      <w:lang w:eastAsia="en-US"/>
    </w:rPr>
  </w:style>
  <w:style w:type="paragraph" w:customStyle="1" w:styleId="29">
    <w:name w:val="Основной текст2"/>
    <w:basedOn w:val="a"/>
    <w:rsid w:val="000770B8"/>
    <w:pPr>
      <w:widowControl w:val="0"/>
      <w:shd w:val="clear" w:color="auto" w:fill="FFFFFF"/>
      <w:spacing w:before="180" w:after="180" w:line="313" w:lineRule="exact"/>
      <w:jc w:val="center"/>
    </w:pPr>
    <w:rPr>
      <w:color w:val="000000"/>
      <w:spacing w:val="9"/>
      <w:sz w:val="24"/>
      <w:szCs w:val="24"/>
    </w:rPr>
  </w:style>
  <w:style w:type="character" w:customStyle="1" w:styleId="33">
    <w:name w:val="Заголовок №3_"/>
    <w:link w:val="34"/>
    <w:locked/>
    <w:rsid w:val="000770B8"/>
    <w:rPr>
      <w:spacing w:val="9"/>
      <w:shd w:val="clear" w:color="auto" w:fill="FFFFFF"/>
      <w:lang w:bidi="ar-SA"/>
    </w:rPr>
  </w:style>
  <w:style w:type="paragraph" w:customStyle="1" w:styleId="34">
    <w:name w:val="Заголовок №3"/>
    <w:basedOn w:val="a"/>
    <w:link w:val="33"/>
    <w:rsid w:val="000770B8"/>
    <w:pPr>
      <w:widowControl w:val="0"/>
      <w:shd w:val="clear" w:color="auto" w:fill="FFFFFF"/>
      <w:spacing w:after="1980" w:line="335" w:lineRule="exact"/>
      <w:jc w:val="right"/>
      <w:outlineLvl w:val="2"/>
    </w:pPr>
    <w:rPr>
      <w:spacing w:val="9"/>
      <w:shd w:val="clear" w:color="auto" w:fill="FFFFFF"/>
    </w:rPr>
  </w:style>
  <w:style w:type="character" w:customStyle="1" w:styleId="35">
    <w:name w:val="Основной текст (3)_"/>
    <w:rsid w:val="000770B8"/>
    <w:rPr>
      <w:rFonts w:ascii="Times New Roman" w:hAnsi="Times New Roman" w:cs="Times New Roman" w:hint="default"/>
      <w:sz w:val="26"/>
      <w:szCs w:val="26"/>
    </w:rPr>
  </w:style>
  <w:style w:type="character" w:customStyle="1" w:styleId="36">
    <w:name w:val="Основной текст (3)"/>
    <w:basedOn w:val="35"/>
    <w:rsid w:val="000770B8"/>
    <w:rPr>
      <w:rFonts w:ascii="Times New Roman" w:hAnsi="Times New Roman" w:cs="Times New Roman" w:hint="default"/>
      <w:sz w:val="26"/>
      <w:szCs w:val="26"/>
    </w:rPr>
  </w:style>
  <w:style w:type="character" w:customStyle="1" w:styleId="15">
    <w:name w:val="Заголовок №1"/>
    <w:rsid w:val="000770B8"/>
    <w:rPr>
      <w:rFonts w:ascii="Times New Roman" w:hAnsi="Times New Roman" w:cs="Times New Roman" w:hint="default"/>
      <w:sz w:val="25"/>
      <w:szCs w:val="25"/>
    </w:rPr>
  </w:style>
  <w:style w:type="character" w:customStyle="1" w:styleId="11pt">
    <w:name w:val="Основной текст + 11 pt"/>
    <w:aliases w:val="Интервал 0 pt"/>
    <w:rsid w:val="000770B8"/>
    <w:rPr>
      <w:strike w:val="0"/>
      <w:dstrike w:val="0"/>
      <w:color w:val="000000"/>
      <w:spacing w:val="5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ar-SA"/>
    </w:rPr>
  </w:style>
  <w:style w:type="character" w:customStyle="1" w:styleId="41">
    <w:name w:val="Основной текст (4)_"/>
    <w:uiPriority w:val="99"/>
    <w:rsid w:val="000770B8"/>
    <w:rPr>
      <w:rFonts w:ascii="Times New Roman" w:hAnsi="Times New Roman" w:cs="Times New Roman" w:hint="default"/>
      <w:strike w:val="0"/>
      <w:dstrike w:val="0"/>
      <w:spacing w:val="5"/>
      <w:sz w:val="22"/>
      <w:szCs w:val="22"/>
      <w:u w:val="none"/>
      <w:effect w:val="none"/>
    </w:rPr>
  </w:style>
  <w:style w:type="character" w:customStyle="1" w:styleId="42">
    <w:name w:val="Основной текст (4)"/>
    <w:rsid w:val="000770B8"/>
    <w:rPr>
      <w:rFonts w:ascii="Times New Roman" w:hAnsi="Times New Roman" w:cs="Times New Roman" w:hint="default"/>
      <w:strike w:val="0"/>
      <w:dstrike w:val="0"/>
      <w:color w:val="000000"/>
      <w:spacing w:val="5"/>
      <w:w w:val="100"/>
      <w:position w:val="0"/>
      <w:sz w:val="22"/>
      <w:szCs w:val="22"/>
      <w:u w:val="single"/>
      <w:effect w:val="none"/>
      <w:lang w:val="ru-RU" w:eastAsia="ru-RU"/>
    </w:rPr>
  </w:style>
  <w:style w:type="character" w:customStyle="1" w:styleId="BodyTextChar">
    <w:name w:val="Body Text Char"/>
    <w:locked/>
    <w:rsid w:val="00C76E39"/>
    <w:rPr>
      <w:lang w:val="ru-RU" w:eastAsia="ru-RU" w:bidi="ar-SA"/>
    </w:rPr>
  </w:style>
  <w:style w:type="paragraph" w:customStyle="1" w:styleId="ConsCell">
    <w:name w:val="ConsCell"/>
    <w:rsid w:val="00933B26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msonormalcxspmiddle">
    <w:name w:val="msonormalcxspmiddle"/>
    <w:basedOn w:val="a"/>
    <w:rsid w:val="00933B26"/>
    <w:pPr>
      <w:spacing w:before="100" w:beforeAutospacing="1" w:after="100" w:afterAutospacing="1"/>
    </w:pPr>
    <w:rPr>
      <w:sz w:val="24"/>
      <w:szCs w:val="24"/>
    </w:rPr>
  </w:style>
  <w:style w:type="paragraph" w:customStyle="1" w:styleId="ConsNonformat">
    <w:name w:val="ConsNonformat"/>
    <w:rsid w:val="00F71B8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ff">
    <w:name w:val="Содержимое таблицы"/>
    <w:basedOn w:val="a"/>
    <w:rsid w:val="00F71B85"/>
    <w:pPr>
      <w:suppressLineNumbers/>
      <w:suppressAutoHyphens/>
    </w:pPr>
    <w:rPr>
      <w:sz w:val="24"/>
      <w:szCs w:val="24"/>
      <w:lang w:eastAsia="ar-SA"/>
    </w:rPr>
  </w:style>
  <w:style w:type="paragraph" w:customStyle="1" w:styleId="ConsPlusTitle">
    <w:name w:val="ConsPlusTitle"/>
    <w:uiPriority w:val="99"/>
    <w:rsid w:val="0077158F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customStyle="1" w:styleId="16">
    <w:name w:val="Абзац списка1"/>
    <w:basedOn w:val="a"/>
    <w:rsid w:val="008B4E94"/>
    <w:pPr>
      <w:widowControl w:val="0"/>
      <w:autoSpaceDE w:val="0"/>
      <w:autoSpaceDN w:val="0"/>
      <w:adjustRightInd w:val="0"/>
      <w:ind w:left="720"/>
    </w:pPr>
  </w:style>
  <w:style w:type="character" w:customStyle="1" w:styleId="WW8Num2z0">
    <w:name w:val="WW8Num2z0"/>
    <w:rsid w:val="00E206E6"/>
    <w:rPr>
      <w:rFonts w:ascii="Peterburg" w:hAnsi="Peterburg"/>
      <w:b w:val="0"/>
      <w:i w:val="0"/>
      <w:sz w:val="28"/>
      <w:u w:val="none"/>
    </w:rPr>
  </w:style>
  <w:style w:type="character" w:customStyle="1" w:styleId="WW8Num2z1">
    <w:name w:val="WW8Num2z1"/>
    <w:rsid w:val="00E206E6"/>
    <w:rPr>
      <w:rFonts w:ascii="Courier New" w:hAnsi="Courier New"/>
    </w:rPr>
  </w:style>
  <w:style w:type="character" w:customStyle="1" w:styleId="WW8Num3z0">
    <w:name w:val="WW8Num3z0"/>
    <w:rsid w:val="00E206E6"/>
    <w:rPr>
      <w:rFonts w:ascii="Symbol" w:hAnsi="Symbol" w:cs="OpenSymbol"/>
    </w:rPr>
  </w:style>
  <w:style w:type="character" w:customStyle="1" w:styleId="WW8Num3z1">
    <w:name w:val="WW8Num3z1"/>
    <w:rsid w:val="00E206E6"/>
    <w:rPr>
      <w:rFonts w:ascii="OpenSymbol" w:hAnsi="OpenSymbol" w:cs="OpenSymbol"/>
    </w:rPr>
  </w:style>
  <w:style w:type="character" w:customStyle="1" w:styleId="WW8Num4z0">
    <w:name w:val="WW8Num4z0"/>
    <w:rsid w:val="00E206E6"/>
    <w:rPr>
      <w:rFonts w:ascii="Symbol" w:hAnsi="Symbol" w:cs="OpenSymbol"/>
    </w:rPr>
  </w:style>
  <w:style w:type="character" w:customStyle="1" w:styleId="WW8Num5z0">
    <w:name w:val="WW8Num5z0"/>
    <w:rsid w:val="00E206E6"/>
    <w:rPr>
      <w:rFonts w:ascii="Symbol" w:hAnsi="Symbol" w:cs="OpenSymbol"/>
    </w:rPr>
  </w:style>
  <w:style w:type="character" w:customStyle="1" w:styleId="Absatz-Standardschriftart">
    <w:name w:val="Absatz-Standardschriftart"/>
    <w:rsid w:val="00E206E6"/>
  </w:style>
  <w:style w:type="character" w:customStyle="1" w:styleId="WW-Absatz-Standardschriftart">
    <w:name w:val="WW-Absatz-Standardschriftart"/>
    <w:rsid w:val="00E206E6"/>
  </w:style>
  <w:style w:type="character" w:customStyle="1" w:styleId="2a">
    <w:name w:val="Основной шрифт абзаца2"/>
    <w:rsid w:val="00E206E6"/>
  </w:style>
  <w:style w:type="character" w:customStyle="1" w:styleId="WW-Absatz-Standardschriftart1">
    <w:name w:val="WW-Absatz-Standardschriftart1"/>
    <w:rsid w:val="00E206E6"/>
  </w:style>
  <w:style w:type="character" w:customStyle="1" w:styleId="WW-Absatz-Standardschriftart11">
    <w:name w:val="WW-Absatz-Standardschriftart11"/>
    <w:rsid w:val="00E206E6"/>
  </w:style>
  <w:style w:type="character" w:customStyle="1" w:styleId="WW-Absatz-Standardschriftart111">
    <w:name w:val="WW-Absatz-Standardschriftart111"/>
    <w:rsid w:val="00E206E6"/>
  </w:style>
  <w:style w:type="character" w:customStyle="1" w:styleId="WW-Absatz-Standardschriftart1111">
    <w:name w:val="WW-Absatz-Standardschriftart1111"/>
    <w:rsid w:val="00E206E6"/>
  </w:style>
  <w:style w:type="character" w:customStyle="1" w:styleId="WW-Absatz-Standardschriftart11111">
    <w:name w:val="WW-Absatz-Standardschriftart11111"/>
    <w:rsid w:val="00E206E6"/>
  </w:style>
  <w:style w:type="character" w:customStyle="1" w:styleId="WW-Absatz-Standardschriftart111111">
    <w:name w:val="WW-Absatz-Standardschriftart111111"/>
    <w:rsid w:val="00E206E6"/>
  </w:style>
  <w:style w:type="character" w:customStyle="1" w:styleId="WW8Num2z2">
    <w:name w:val="WW8Num2z2"/>
    <w:rsid w:val="00E206E6"/>
    <w:rPr>
      <w:rFonts w:ascii="Wingdings" w:hAnsi="Wingdings"/>
    </w:rPr>
  </w:style>
  <w:style w:type="character" w:customStyle="1" w:styleId="WW8Num2z3">
    <w:name w:val="WW8Num2z3"/>
    <w:rsid w:val="00E206E6"/>
    <w:rPr>
      <w:rFonts w:ascii="Symbol" w:hAnsi="Symbol"/>
    </w:rPr>
  </w:style>
  <w:style w:type="character" w:customStyle="1" w:styleId="17">
    <w:name w:val="Основной шрифт абзаца1"/>
    <w:rsid w:val="00E206E6"/>
  </w:style>
  <w:style w:type="character" w:customStyle="1" w:styleId="WW-Absatz-Standardschriftart1111111">
    <w:name w:val="WW-Absatz-Standardschriftart1111111"/>
    <w:rsid w:val="00E206E6"/>
  </w:style>
  <w:style w:type="character" w:customStyle="1" w:styleId="WW-Absatz-Standardschriftart11111111">
    <w:name w:val="WW-Absatz-Standardschriftart11111111"/>
    <w:rsid w:val="00E206E6"/>
  </w:style>
  <w:style w:type="character" w:customStyle="1" w:styleId="WW-Absatz-Standardschriftart111111111">
    <w:name w:val="WW-Absatz-Standardschriftart111111111"/>
    <w:rsid w:val="00E206E6"/>
  </w:style>
  <w:style w:type="character" w:customStyle="1" w:styleId="aff0">
    <w:name w:val="Маркеры списка"/>
    <w:rsid w:val="00E206E6"/>
    <w:rPr>
      <w:rFonts w:ascii="OpenSymbol" w:eastAsia="OpenSymbol" w:hAnsi="OpenSymbol" w:cs="OpenSymbol"/>
    </w:rPr>
  </w:style>
  <w:style w:type="character" w:styleId="aff1">
    <w:name w:val="line number"/>
    <w:rsid w:val="00E206E6"/>
  </w:style>
  <w:style w:type="character" w:customStyle="1" w:styleId="aff2">
    <w:name w:val="Символ нумерации"/>
    <w:rsid w:val="00E206E6"/>
  </w:style>
  <w:style w:type="paragraph" w:customStyle="1" w:styleId="aff3">
    <w:name w:val="Заголовок"/>
    <w:basedOn w:val="a"/>
    <w:next w:val="a5"/>
    <w:rsid w:val="00E206E6"/>
    <w:pPr>
      <w:keepNext/>
      <w:widowControl w:val="0"/>
      <w:suppressAutoHyphens/>
      <w:spacing w:before="240" w:after="283"/>
    </w:pPr>
    <w:rPr>
      <w:rFonts w:ascii="Arial" w:eastAsia="Arial Unicode MS" w:hAnsi="Arial" w:cs="Tahoma"/>
      <w:color w:val="000000"/>
      <w:sz w:val="28"/>
      <w:szCs w:val="28"/>
      <w:lang w:val="en-US" w:eastAsia="en-US" w:bidi="en-US"/>
    </w:rPr>
  </w:style>
  <w:style w:type="paragraph" w:styleId="aff4">
    <w:name w:val="List"/>
    <w:basedOn w:val="a5"/>
    <w:rsid w:val="00E206E6"/>
    <w:pPr>
      <w:widowControl w:val="0"/>
      <w:suppressAutoHyphens/>
      <w:spacing w:after="283"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customStyle="1" w:styleId="2b">
    <w:name w:val="Название2"/>
    <w:basedOn w:val="a"/>
    <w:rsid w:val="00E206E6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paragraph" w:customStyle="1" w:styleId="2c">
    <w:name w:val="Указатель2"/>
    <w:basedOn w:val="a"/>
    <w:rsid w:val="00E206E6"/>
    <w:pPr>
      <w:widowControl w:val="0"/>
      <w:suppressLineNumbers/>
      <w:suppressAutoHyphens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customStyle="1" w:styleId="18">
    <w:name w:val="Название1"/>
    <w:basedOn w:val="aff3"/>
    <w:next w:val="aff5"/>
    <w:rsid w:val="00E206E6"/>
  </w:style>
  <w:style w:type="paragraph" w:styleId="aff5">
    <w:name w:val="Subtitle"/>
    <w:basedOn w:val="aff3"/>
    <w:next w:val="a5"/>
    <w:link w:val="aff6"/>
    <w:qFormat/>
    <w:rsid w:val="00E206E6"/>
    <w:pPr>
      <w:jc w:val="center"/>
    </w:pPr>
    <w:rPr>
      <w:i/>
      <w:iCs/>
    </w:rPr>
  </w:style>
  <w:style w:type="character" w:customStyle="1" w:styleId="aff6">
    <w:name w:val="Подзаголовок Знак"/>
    <w:basedOn w:val="a0"/>
    <w:link w:val="aff5"/>
    <w:rsid w:val="004C69BC"/>
    <w:rPr>
      <w:rFonts w:ascii="Arial" w:eastAsia="Arial Unicode MS" w:hAnsi="Arial" w:cs="Tahoma"/>
      <w:i/>
      <w:iCs/>
      <w:color w:val="000000"/>
      <w:sz w:val="28"/>
      <w:szCs w:val="28"/>
      <w:lang w:val="en-US" w:eastAsia="en-US" w:bidi="en-US"/>
    </w:rPr>
  </w:style>
  <w:style w:type="paragraph" w:customStyle="1" w:styleId="19">
    <w:name w:val="Указатель1"/>
    <w:basedOn w:val="a"/>
    <w:rsid w:val="00E206E6"/>
    <w:pPr>
      <w:widowControl w:val="0"/>
      <w:suppressLineNumbers/>
      <w:suppressAutoHyphens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styleId="aff7">
    <w:name w:val="Title"/>
    <w:basedOn w:val="a"/>
    <w:next w:val="aff5"/>
    <w:link w:val="aff8"/>
    <w:qFormat/>
    <w:rsid w:val="00E206E6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character" w:customStyle="1" w:styleId="aff8">
    <w:name w:val="Название Знак"/>
    <w:basedOn w:val="a0"/>
    <w:link w:val="aff7"/>
    <w:rsid w:val="004C69BC"/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paragraph" w:customStyle="1" w:styleId="aff9">
    <w:name w:val="Заголовок таблицы"/>
    <w:basedOn w:val="aff"/>
    <w:rsid w:val="00E206E6"/>
    <w:pPr>
      <w:widowControl w:val="0"/>
      <w:jc w:val="center"/>
    </w:pPr>
    <w:rPr>
      <w:rFonts w:eastAsia="Arial Unicode MS" w:cs="Tahoma"/>
      <w:b/>
      <w:bCs/>
      <w:color w:val="000000"/>
      <w:lang w:val="en-US" w:eastAsia="en-US" w:bidi="en-US"/>
    </w:rPr>
  </w:style>
  <w:style w:type="paragraph" w:customStyle="1" w:styleId="210">
    <w:name w:val="Основной текст 21"/>
    <w:basedOn w:val="a"/>
    <w:rsid w:val="00E206E6"/>
    <w:pPr>
      <w:widowControl w:val="0"/>
      <w:suppressAutoHyphens/>
    </w:pPr>
    <w:rPr>
      <w:rFonts w:eastAsia="Arial Unicode MS" w:cs="Tahoma"/>
      <w:color w:val="000000"/>
      <w:sz w:val="26"/>
      <w:szCs w:val="26"/>
      <w:lang w:eastAsia="en-US" w:bidi="en-US"/>
    </w:rPr>
  </w:style>
  <w:style w:type="paragraph" w:customStyle="1" w:styleId="affa">
    <w:name w:val="Содержимое врезки"/>
    <w:basedOn w:val="a5"/>
    <w:rsid w:val="00E206E6"/>
    <w:pPr>
      <w:widowControl w:val="0"/>
      <w:suppressAutoHyphens/>
      <w:spacing w:after="283"/>
    </w:pPr>
    <w:rPr>
      <w:rFonts w:eastAsia="Arial Unicode MS" w:cs="Tahoma"/>
      <w:color w:val="000000"/>
      <w:sz w:val="24"/>
      <w:szCs w:val="24"/>
      <w:lang w:val="en-US" w:eastAsia="en-US" w:bidi="en-US"/>
    </w:rPr>
  </w:style>
  <w:style w:type="paragraph" w:customStyle="1" w:styleId="1a">
    <w:name w:val="Знак1 Знак Знак Знак Знак Знак Знак Знак"/>
    <w:basedOn w:val="a"/>
    <w:rsid w:val="00E206E6"/>
    <w:pPr>
      <w:tabs>
        <w:tab w:val="num" w:pos="360"/>
      </w:tabs>
      <w:spacing w:after="160" w:line="240" w:lineRule="exact"/>
      <w:ind w:left="360" w:hanging="360"/>
      <w:jc w:val="both"/>
    </w:pPr>
    <w:rPr>
      <w:rFonts w:ascii="Verdana" w:hAnsi="Verdana" w:cs="Verdana"/>
      <w:lang w:val="en-US" w:eastAsia="en-US"/>
    </w:rPr>
  </w:style>
  <w:style w:type="paragraph" w:customStyle="1" w:styleId="Prikaz">
    <w:name w:val="Prikaz"/>
    <w:basedOn w:val="a"/>
    <w:rsid w:val="00E206E6"/>
    <w:pPr>
      <w:ind w:firstLine="709"/>
      <w:jc w:val="both"/>
    </w:pPr>
    <w:rPr>
      <w:sz w:val="28"/>
      <w:szCs w:val="28"/>
      <w:lang w:eastAsia="en-US"/>
    </w:rPr>
  </w:style>
  <w:style w:type="character" w:customStyle="1" w:styleId="FontStyle26">
    <w:name w:val="Font Style26"/>
    <w:rsid w:val="00E206E6"/>
    <w:rPr>
      <w:rFonts w:ascii="Times New Roman" w:eastAsia="Times New Roman" w:hAnsi="Times New Roman" w:cs="Times New Roman"/>
      <w:b/>
      <w:bCs/>
      <w:color w:val="auto"/>
      <w:sz w:val="28"/>
      <w:szCs w:val="28"/>
      <w:lang w:val="ru-RU"/>
    </w:rPr>
  </w:style>
  <w:style w:type="paragraph" w:customStyle="1" w:styleId="sfst">
    <w:name w:val="sfst"/>
    <w:basedOn w:val="a"/>
    <w:rsid w:val="00C534B9"/>
    <w:pPr>
      <w:spacing w:before="100" w:beforeAutospacing="1" w:after="100" w:afterAutospacing="1"/>
    </w:pPr>
    <w:rPr>
      <w:sz w:val="24"/>
      <w:szCs w:val="24"/>
    </w:rPr>
  </w:style>
  <w:style w:type="paragraph" w:styleId="affb">
    <w:name w:val="No Spacing"/>
    <w:link w:val="affc"/>
    <w:qFormat/>
    <w:rsid w:val="00F906E0"/>
    <w:rPr>
      <w:rFonts w:ascii="Calibri" w:eastAsia="Calibri" w:hAnsi="Calibri"/>
      <w:sz w:val="22"/>
      <w:szCs w:val="22"/>
      <w:lang w:eastAsia="en-US"/>
    </w:rPr>
  </w:style>
  <w:style w:type="character" w:customStyle="1" w:styleId="affc">
    <w:name w:val="Без интервала Знак"/>
    <w:link w:val="affb"/>
    <w:locked/>
    <w:rsid w:val="004C69BC"/>
    <w:rPr>
      <w:rFonts w:ascii="Calibri" w:eastAsia="Calibri" w:hAnsi="Calibri"/>
      <w:sz w:val="22"/>
      <w:szCs w:val="22"/>
      <w:lang w:eastAsia="en-US"/>
    </w:rPr>
  </w:style>
  <w:style w:type="character" w:styleId="affd">
    <w:name w:val="Emphasis"/>
    <w:basedOn w:val="a0"/>
    <w:uiPriority w:val="20"/>
    <w:qFormat/>
    <w:rsid w:val="00F40AAC"/>
    <w:rPr>
      <w:i/>
      <w:iCs/>
    </w:rPr>
  </w:style>
  <w:style w:type="paragraph" w:customStyle="1" w:styleId="default0">
    <w:name w:val="default"/>
    <w:basedOn w:val="a"/>
    <w:rsid w:val="00F40AAC"/>
    <w:pPr>
      <w:spacing w:before="100" w:beforeAutospacing="1" w:after="100" w:afterAutospacing="1"/>
    </w:pPr>
    <w:rPr>
      <w:sz w:val="24"/>
      <w:szCs w:val="24"/>
    </w:rPr>
  </w:style>
  <w:style w:type="paragraph" w:customStyle="1" w:styleId="TableContents">
    <w:name w:val="Table Contents"/>
    <w:basedOn w:val="a"/>
    <w:uiPriority w:val="99"/>
    <w:rsid w:val="00FE2D64"/>
    <w:pPr>
      <w:widowControl w:val="0"/>
      <w:suppressAutoHyphens/>
    </w:pPr>
    <w:rPr>
      <w:rFonts w:ascii="Arial" w:eastAsia="Calibri" w:hAnsi="Arial"/>
      <w:kern w:val="1"/>
      <w:szCs w:val="24"/>
      <w:lang w:eastAsia="en-US"/>
    </w:rPr>
  </w:style>
  <w:style w:type="paragraph" w:styleId="37">
    <w:name w:val="Body Text Indent 3"/>
    <w:basedOn w:val="a"/>
    <w:link w:val="310"/>
    <w:unhideWhenUsed/>
    <w:rsid w:val="00F70B22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link w:val="37"/>
    <w:locked/>
    <w:rsid w:val="00F70B22"/>
    <w:rPr>
      <w:sz w:val="16"/>
      <w:szCs w:val="16"/>
    </w:rPr>
  </w:style>
  <w:style w:type="character" w:customStyle="1" w:styleId="38">
    <w:name w:val="Основной текст с отступом 3 Знак"/>
    <w:basedOn w:val="a0"/>
    <w:rsid w:val="00F70B22"/>
    <w:rPr>
      <w:sz w:val="16"/>
      <w:szCs w:val="16"/>
    </w:rPr>
  </w:style>
  <w:style w:type="paragraph" w:customStyle="1" w:styleId="formattext">
    <w:name w:val="formattext"/>
    <w:basedOn w:val="a"/>
    <w:rsid w:val="004608E4"/>
    <w:pPr>
      <w:spacing w:before="100" w:beforeAutospacing="1" w:after="100" w:afterAutospacing="1"/>
    </w:pPr>
    <w:rPr>
      <w:sz w:val="24"/>
      <w:szCs w:val="24"/>
    </w:rPr>
  </w:style>
  <w:style w:type="paragraph" w:styleId="affe">
    <w:name w:val="footnote text"/>
    <w:basedOn w:val="a"/>
    <w:link w:val="afff"/>
    <w:uiPriority w:val="99"/>
    <w:unhideWhenUsed/>
    <w:rsid w:val="004A5265"/>
    <w:rPr>
      <w:rFonts w:ascii="Calibri" w:hAnsi="Calibri"/>
      <w:lang w:eastAsia="en-US"/>
    </w:rPr>
  </w:style>
  <w:style w:type="character" w:customStyle="1" w:styleId="afff">
    <w:name w:val="Текст сноски Знак"/>
    <w:basedOn w:val="a0"/>
    <w:link w:val="affe"/>
    <w:uiPriority w:val="99"/>
    <w:rsid w:val="004A5265"/>
    <w:rPr>
      <w:rFonts w:ascii="Calibri" w:hAnsi="Calibri"/>
      <w:lang w:eastAsia="en-US"/>
    </w:rPr>
  </w:style>
  <w:style w:type="paragraph" w:customStyle="1" w:styleId="211">
    <w:name w:val="Основной текст с отступом 21"/>
    <w:basedOn w:val="a"/>
    <w:rsid w:val="004A5265"/>
    <w:pPr>
      <w:tabs>
        <w:tab w:val="left" w:pos="3544"/>
      </w:tabs>
      <w:suppressAutoHyphens/>
      <w:autoSpaceDE w:val="0"/>
      <w:ind w:left="3544" w:hanging="3600"/>
    </w:pPr>
    <w:rPr>
      <w:sz w:val="28"/>
      <w:szCs w:val="28"/>
      <w:lang w:eastAsia="ar-SA"/>
    </w:rPr>
  </w:style>
  <w:style w:type="character" w:styleId="afff0">
    <w:name w:val="footnote reference"/>
    <w:basedOn w:val="a0"/>
    <w:uiPriority w:val="99"/>
    <w:unhideWhenUsed/>
    <w:rsid w:val="004A5265"/>
    <w:rPr>
      <w:vertAlign w:val="superscript"/>
    </w:rPr>
  </w:style>
  <w:style w:type="paragraph" w:customStyle="1" w:styleId="consplusnormal1">
    <w:name w:val="consplusnormal"/>
    <w:basedOn w:val="a"/>
    <w:rsid w:val="00B46E32"/>
    <w:pPr>
      <w:spacing w:before="100" w:beforeAutospacing="1" w:after="100" w:afterAutospacing="1"/>
    </w:pPr>
    <w:rPr>
      <w:sz w:val="24"/>
      <w:szCs w:val="24"/>
    </w:rPr>
  </w:style>
  <w:style w:type="paragraph" w:customStyle="1" w:styleId="has-text-color">
    <w:name w:val="has-text-color"/>
    <w:basedOn w:val="a"/>
    <w:rsid w:val="00226748"/>
    <w:pPr>
      <w:spacing w:before="100" w:beforeAutospacing="1" w:after="100" w:afterAutospacing="1"/>
    </w:pPr>
    <w:rPr>
      <w:sz w:val="24"/>
      <w:szCs w:val="24"/>
    </w:rPr>
  </w:style>
  <w:style w:type="paragraph" w:customStyle="1" w:styleId="2d">
    <w:name w:val="Абзац списка2"/>
    <w:basedOn w:val="a"/>
    <w:rsid w:val="004C69B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e">
    <w:name w:val="Без интервала2"/>
    <w:rsid w:val="004C69BC"/>
    <w:rPr>
      <w:rFonts w:ascii="Calibri" w:hAnsi="Calibri"/>
      <w:sz w:val="22"/>
      <w:szCs w:val="22"/>
      <w:lang w:eastAsia="en-US"/>
    </w:rPr>
  </w:style>
  <w:style w:type="character" w:customStyle="1" w:styleId="320">
    <w:name w:val="Заголовок №3 (2)_"/>
    <w:basedOn w:val="a0"/>
    <w:link w:val="321"/>
    <w:locked/>
    <w:rsid w:val="004C69BC"/>
    <w:rPr>
      <w:b/>
      <w:bCs/>
      <w:sz w:val="24"/>
      <w:szCs w:val="24"/>
      <w:shd w:val="clear" w:color="auto" w:fill="FFFFFF"/>
    </w:rPr>
  </w:style>
  <w:style w:type="paragraph" w:customStyle="1" w:styleId="321">
    <w:name w:val="Заголовок №3 (2)"/>
    <w:basedOn w:val="a"/>
    <w:link w:val="320"/>
    <w:rsid w:val="004C69BC"/>
    <w:pPr>
      <w:shd w:val="clear" w:color="auto" w:fill="FFFFFF"/>
      <w:spacing w:line="250" w:lineRule="exact"/>
      <w:outlineLvl w:val="2"/>
    </w:pPr>
    <w:rPr>
      <w:b/>
      <w:bCs/>
      <w:sz w:val="24"/>
      <w:szCs w:val="24"/>
    </w:rPr>
  </w:style>
  <w:style w:type="character" w:customStyle="1" w:styleId="Bodytext">
    <w:name w:val="Body text_"/>
    <w:basedOn w:val="a0"/>
    <w:link w:val="39"/>
    <w:locked/>
    <w:rsid w:val="004C69BC"/>
    <w:rPr>
      <w:rFonts w:ascii="Sylfaen" w:hAnsi="Sylfaen"/>
      <w:sz w:val="26"/>
      <w:szCs w:val="26"/>
      <w:shd w:val="clear" w:color="auto" w:fill="FFFFFF"/>
    </w:rPr>
  </w:style>
  <w:style w:type="paragraph" w:customStyle="1" w:styleId="39">
    <w:name w:val="Основной текст3"/>
    <w:basedOn w:val="a"/>
    <w:link w:val="Bodytext"/>
    <w:rsid w:val="004C69BC"/>
    <w:pPr>
      <w:widowControl w:val="0"/>
      <w:shd w:val="clear" w:color="auto" w:fill="FFFFFF"/>
      <w:spacing w:after="480" w:line="240" w:lineRule="atLeast"/>
    </w:pPr>
    <w:rPr>
      <w:rFonts w:ascii="Sylfaen" w:hAnsi="Sylfaen"/>
      <w:sz w:val="26"/>
      <w:szCs w:val="26"/>
    </w:rPr>
  </w:style>
  <w:style w:type="character" w:customStyle="1" w:styleId="43">
    <w:name w:val="Заголовок №4_"/>
    <w:basedOn w:val="a0"/>
    <w:link w:val="44"/>
    <w:locked/>
    <w:rsid w:val="004C69BC"/>
    <w:rPr>
      <w:b/>
      <w:bCs/>
      <w:sz w:val="27"/>
      <w:szCs w:val="27"/>
      <w:shd w:val="clear" w:color="auto" w:fill="FFFFFF"/>
    </w:rPr>
  </w:style>
  <w:style w:type="paragraph" w:customStyle="1" w:styleId="44">
    <w:name w:val="Заголовок №4"/>
    <w:basedOn w:val="a"/>
    <w:link w:val="43"/>
    <w:rsid w:val="004C69BC"/>
    <w:pPr>
      <w:shd w:val="clear" w:color="auto" w:fill="FFFFFF"/>
      <w:spacing w:before="480" w:after="600" w:line="322" w:lineRule="exact"/>
      <w:jc w:val="right"/>
      <w:outlineLvl w:val="3"/>
    </w:pPr>
    <w:rPr>
      <w:b/>
      <w:bCs/>
      <w:sz w:val="27"/>
      <w:szCs w:val="27"/>
    </w:rPr>
  </w:style>
  <w:style w:type="character" w:customStyle="1" w:styleId="Bodytext2">
    <w:name w:val="Body text (2)_"/>
    <w:basedOn w:val="a0"/>
    <w:link w:val="Bodytext20"/>
    <w:locked/>
    <w:rsid w:val="004C69BC"/>
    <w:rPr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4C69BC"/>
    <w:pPr>
      <w:shd w:val="clear" w:color="auto" w:fill="FFFFFF"/>
      <w:spacing w:line="326" w:lineRule="exact"/>
      <w:jc w:val="center"/>
    </w:pPr>
    <w:rPr>
      <w:b/>
      <w:bCs/>
      <w:sz w:val="27"/>
      <w:szCs w:val="27"/>
    </w:rPr>
  </w:style>
  <w:style w:type="character" w:customStyle="1" w:styleId="51">
    <w:name w:val="Основной текст (5)_"/>
    <w:basedOn w:val="a0"/>
    <w:link w:val="52"/>
    <w:locked/>
    <w:rsid w:val="004C69BC"/>
    <w:rPr>
      <w:b/>
      <w:bCs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4C69BC"/>
    <w:pPr>
      <w:shd w:val="clear" w:color="auto" w:fill="FFFFFF"/>
      <w:spacing w:before="60" w:after="60" w:line="240" w:lineRule="atLeast"/>
      <w:ind w:firstLine="700"/>
      <w:jc w:val="both"/>
    </w:pPr>
    <w:rPr>
      <w:b/>
      <w:bCs/>
      <w:sz w:val="26"/>
      <w:szCs w:val="26"/>
    </w:rPr>
  </w:style>
  <w:style w:type="character" w:customStyle="1" w:styleId="Bodytext15pt">
    <w:name w:val="Body text + 15 pt"/>
    <w:aliases w:val="Spacing 2 pt"/>
    <w:basedOn w:val="Bodytext"/>
    <w:rsid w:val="004C69BC"/>
    <w:rPr>
      <w:rFonts w:ascii="Sylfaen" w:hAnsi="Sylfaen"/>
      <w:spacing w:val="50"/>
      <w:sz w:val="30"/>
      <w:szCs w:val="30"/>
      <w:shd w:val="clear" w:color="auto" w:fill="FFFFFF"/>
    </w:rPr>
  </w:style>
  <w:style w:type="character" w:customStyle="1" w:styleId="ConsPlusNormal0">
    <w:name w:val="ConsPlusNormal Знак"/>
    <w:link w:val="ConsPlusNormal"/>
    <w:locked/>
    <w:rsid w:val="00DD617F"/>
    <w:rPr>
      <w:rFonts w:ascii="Arial" w:hAnsi="Arial" w:cs="Arial"/>
    </w:rPr>
  </w:style>
  <w:style w:type="paragraph" w:customStyle="1" w:styleId="45">
    <w:name w:val="Основной текст4"/>
    <w:basedOn w:val="a"/>
    <w:rsid w:val="00B64602"/>
    <w:pPr>
      <w:widowControl w:val="0"/>
      <w:shd w:val="clear" w:color="auto" w:fill="FFFFFF"/>
      <w:spacing w:after="480" w:line="240" w:lineRule="atLeast"/>
    </w:pPr>
    <w:rPr>
      <w:rFonts w:ascii="Sylfaen" w:hAnsi="Sylfaen"/>
      <w:sz w:val="26"/>
      <w:szCs w:val="26"/>
    </w:rPr>
  </w:style>
  <w:style w:type="character" w:customStyle="1" w:styleId="12pt">
    <w:name w:val="Основной текст + 12 pt"/>
    <w:aliases w:val="Полужирный1"/>
    <w:basedOn w:val="a6"/>
    <w:rsid w:val="00B64602"/>
    <w:rPr>
      <w:b/>
      <w:bCs/>
      <w:sz w:val="25"/>
      <w:szCs w:val="25"/>
      <w:shd w:val="clear" w:color="auto" w:fill="FFFFFF"/>
    </w:rPr>
  </w:style>
  <w:style w:type="paragraph" w:customStyle="1" w:styleId="afff1">
    <w:name w:val="a"/>
    <w:basedOn w:val="a"/>
    <w:rsid w:val="00A050EC"/>
    <w:pPr>
      <w:spacing w:before="100" w:beforeAutospacing="1" w:after="100" w:afterAutospacing="1"/>
    </w:pPr>
    <w:rPr>
      <w:color w:val="000000"/>
      <w:sz w:val="24"/>
      <w:szCs w:val="24"/>
    </w:rPr>
  </w:style>
  <w:style w:type="character" w:customStyle="1" w:styleId="a00">
    <w:name w:val="a0"/>
    <w:basedOn w:val="a0"/>
    <w:rsid w:val="00A050EC"/>
  </w:style>
  <w:style w:type="character" w:customStyle="1" w:styleId="fontstyle01">
    <w:name w:val="fontstyle01"/>
    <w:basedOn w:val="a0"/>
    <w:rsid w:val="00AE4A83"/>
    <w:rPr>
      <w:rFonts w:ascii="TimesNewRomanPS-BoldMT" w:hAnsi="TimesNewRomanPS-BoldMT" w:hint="default"/>
      <w:b/>
      <w:bCs/>
      <w:i w:val="0"/>
      <w:iCs w:val="0"/>
      <w:color w:val="000000"/>
      <w:sz w:val="26"/>
      <w:szCs w:val="26"/>
    </w:rPr>
  </w:style>
  <w:style w:type="character" w:customStyle="1" w:styleId="Exact">
    <w:name w:val="Основной текст Exact"/>
    <w:basedOn w:val="a0"/>
    <w:rsid w:val="00AE4A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u w:val="none"/>
    </w:rPr>
  </w:style>
  <w:style w:type="paragraph" w:styleId="HTML">
    <w:name w:val="HTML Preformatted"/>
    <w:basedOn w:val="a"/>
    <w:link w:val="HTML0"/>
    <w:rsid w:val="00AE4A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AE4A83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uiPriority="20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4281"/>
  </w:style>
  <w:style w:type="paragraph" w:styleId="1">
    <w:name w:val="heading 1"/>
    <w:basedOn w:val="a"/>
    <w:next w:val="a"/>
    <w:link w:val="10"/>
    <w:uiPriority w:val="9"/>
    <w:qFormat/>
    <w:rsid w:val="00894281"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link w:val="20"/>
    <w:qFormat/>
    <w:rsid w:val="000770B8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qFormat/>
    <w:rsid w:val="00186F2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9636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24EB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CD07F2"/>
    <w:pPr>
      <w:spacing w:before="240" w:after="60"/>
      <w:outlineLvl w:val="5"/>
    </w:pPr>
    <w:rPr>
      <w:b/>
      <w:bCs/>
      <w:sz w:val="22"/>
      <w:szCs w:val="22"/>
    </w:rPr>
  </w:style>
  <w:style w:type="paragraph" w:styleId="9">
    <w:name w:val="heading 9"/>
    <w:basedOn w:val="a"/>
    <w:next w:val="a"/>
    <w:link w:val="90"/>
    <w:qFormat/>
    <w:rsid w:val="00DB17A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0770B8"/>
    <w:rPr>
      <w:b/>
      <w:sz w:val="40"/>
      <w:lang w:val="ru-RU" w:eastAsia="ru-RU" w:bidi="ar-SA"/>
    </w:rPr>
  </w:style>
  <w:style w:type="character" w:customStyle="1" w:styleId="20">
    <w:name w:val="Заголовок 2 Знак"/>
    <w:link w:val="2"/>
    <w:locked/>
    <w:rsid w:val="000770B8"/>
    <w:rPr>
      <w:rFonts w:ascii="Cambria" w:hAnsi="Cambria"/>
      <w:b/>
      <w:bCs/>
      <w:color w:val="4F81BD"/>
      <w:sz w:val="26"/>
      <w:szCs w:val="26"/>
      <w:lang w:val="ru-RU" w:eastAsia="en-US" w:bidi="ar-SA"/>
    </w:rPr>
  </w:style>
  <w:style w:type="character" w:customStyle="1" w:styleId="30">
    <w:name w:val="Заголовок 3 Знак"/>
    <w:link w:val="3"/>
    <w:locked/>
    <w:rsid w:val="000770B8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locked/>
    <w:rsid w:val="00996369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basedOn w:val="a0"/>
    <w:link w:val="5"/>
    <w:rsid w:val="004C69B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4C69BC"/>
    <w:rPr>
      <w:b/>
      <w:bCs/>
      <w:sz w:val="22"/>
      <w:szCs w:val="22"/>
    </w:rPr>
  </w:style>
  <w:style w:type="character" w:customStyle="1" w:styleId="90">
    <w:name w:val="Заголовок 9 Знак"/>
    <w:basedOn w:val="a0"/>
    <w:link w:val="9"/>
    <w:rsid w:val="004C69BC"/>
    <w:rPr>
      <w:rFonts w:ascii="Arial" w:hAnsi="Arial" w:cs="Arial"/>
      <w:sz w:val="22"/>
      <w:szCs w:val="22"/>
    </w:rPr>
  </w:style>
  <w:style w:type="paragraph" w:styleId="a3">
    <w:name w:val="Body Text Indent"/>
    <w:basedOn w:val="a"/>
    <w:link w:val="a4"/>
    <w:rsid w:val="00894281"/>
    <w:pPr>
      <w:spacing w:after="120"/>
      <w:ind w:left="283"/>
    </w:pPr>
  </w:style>
  <w:style w:type="character" w:customStyle="1" w:styleId="a4">
    <w:name w:val="Основной текст с отступом Знак"/>
    <w:link w:val="a3"/>
    <w:rsid w:val="006D070A"/>
  </w:style>
  <w:style w:type="paragraph" w:styleId="21">
    <w:name w:val="Body Text 2"/>
    <w:basedOn w:val="a"/>
    <w:link w:val="22"/>
    <w:rsid w:val="0089428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D925FC"/>
  </w:style>
  <w:style w:type="paragraph" w:styleId="a5">
    <w:name w:val="Body Text"/>
    <w:basedOn w:val="a"/>
    <w:link w:val="a6"/>
    <w:rsid w:val="00894281"/>
    <w:pPr>
      <w:spacing w:after="120"/>
    </w:pPr>
  </w:style>
  <w:style w:type="character" w:customStyle="1" w:styleId="a6">
    <w:name w:val="Основной текст Знак"/>
    <w:link w:val="a5"/>
    <w:rsid w:val="006D070A"/>
  </w:style>
  <w:style w:type="paragraph" w:styleId="23">
    <w:name w:val="Body Text Indent 2"/>
    <w:basedOn w:val="a"/>
    <w:link w:val="24"/>
    <w:rsid w:val="006630D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4C69BC"/>
  </w:style>
  <w:style w:type="paragraph" w:styleId="a7">
    <w:name w:val="Block Text"/>
    <w:basedOn w:val="a"/>
    <w:rsid w:val="004142AE"/>
    <w:pPr>
      <w:ind w:left="-284" w:right="-766"/>
    </w:pPr>
    <w:rPr>
      <w:sz w:val="24"/>
    </w:rPr>
  </w:style>
  <w:style w:type="paragraph" w:styleId="31">
    <w:name w:val="Body Text 3"/>
    <w:basedOn w:val="a"/>
    <w:link w:val="32"/>
    <w:rsid w:val="00D40F1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25718"/>
    <w:rPr>
      <w:sz w:val="16"/>
      <w:szCs w:val="16"/>
    </w:rPr>
  </w:style>
  <w:style w:type="paragraph" w:customStyle="1" w:styleId="ConsTitle">
    <w:name w:val="ConsTitle"/>
    <w:rsid w:val="007758DD"/>
    <w:pPr>
      <w:widowControl w:val="0"/>
      <w:snapToGrid w:val="0"/>
    </w:pPr>
    <w:rPr>
      <w:rFonts w:ascii="Arial" w:hAnsi="Arial"/>
      <w:b/>
      <w:sz w:val="16"/>
    </w:rPr>
  </w:style>
  <w:style w:type="character" w:styleId="a8">
    <w:name w:val="Hyperlink"/>
    <w:rsid w:val="00160FA6"/>
    <w:rPr>
      <w:rFonts w:ascii="Tahoma" w:hAnsi="Tahoma" w:cs="Tahoma"/>
      <w:color w:val="2F6F5E"/>
      <w:sz w:val="14"/>
      <w:szCs w:val="14"/>
      <w:u w:val="single"/>
    </w:rPr>
  </w:style>
  <w:style w:type="character" w:customStyle="1" w:styleId="a9">
    <w:name w:val="Обычный (веб) Знак"/>
    <w:link w:val="aa"/>
    <w:locked/>
    <w:rsid w:val="00160FA6"/>
    <w:rPr>
      <w:rFonts w:ascii="MS Sans Serif" w:hAnsi="MS Sans Serif"/>
      <w:sz w:val="24"/>
      <w:szCs w:val="24"/>
      <w:lang w:val="ru-RU" w:eastAsia="ru-RU" w:bidi="ar-SA"/>
    </w:rPr>
  </w:style>
  <w:style w:type="paragraph" w:styleId="aa">
    <w:name w:val="Normal (Web)"/>
    <w:basedOn w:val="a"/>
    <w:link w:val="a9"/>
    <w:rsid w:val="00160FA6"/>
    <w:pPr>
      <w:spacing w:after="360" w:line="324" w:lineRule="auto"/>
    </w:pPr>
    <w:rPr>
      <w:rFonts w:ascii="MS Sans Serif" w:hAnsi="MS Sans Serif"/>
      <w:sz w:val="24"/>
      <w:szCs w:val="24"/>
    </w:rPr>
  </w:style>
  <w:style w:type="paragraph" w:styleId="ab">
    <w:name w:val="Plain Text"/>
    <w:basedOn w:val="a"/>
    <w:link w:val="ac"/>
    <w:rsid w:val="00160FA6"/>
    <w:rPr>
      <w:rFonts w:ascii="Courier New" w:hAnsi="Courier New" w:cs="Courier New"/>
    </w:rPr>
  </w:style>
  <w:style w:type="character" w:customStyle="1" w:styleId="ac">
    <w:name w:val="Текст Знак"/>
    <w:link w:val="ab"/>
    <w:semiHidden/>
    <w:locked/>
    <w:rsid w:val="00160FA6"/>
    <w:rPr>
      <w:rFonts w:ascii="Courier New" w:hAnsi="Courier New" w:cs="Courier New"/>
      <w:lang w:val="ru-RU" w:eastAsia="ru-RU" w:bidi="ar-SA"/>
    </w:rPr>
  </w:style>
  <w:style w:type="paragraph" w:customStyle="1" w:styleId="Default">
    <w:name w:val="Default"/>
    <w:rsid w:val="00160FA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nformat">
    <w:name w:val="ConsPlusNonformat"/>
    <w:rsid w:val="00160FA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d">
    <w:name w:val="Table Grid"/>
    <w:basedOn w:val="a1"/>
    <w:uiPriority w:val="59"/>
    <w:rsid w:val="00160F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qFormat/>
    <w:rsid w:val="00160FA6"/>
    <w:rPr>
      <w:rFonts w:cs="Times New Roman"/>
      <w:b/>
      <w:bCs/>
    </w:rPr>
  </w:style>
  <w:style w:type="character" w:customStyle="1" w:styleId="b-serp-urlitem1">
    <w:name w:val="b-serp-url__item1"/>
    <w:basedOn w:val="a0"/>
    <w:rsid w:val="008D44CD"/>
  </w:style>
  <w:style w:type="paragraph" w:customStyle="1" w:styleId="ConsPlusNormal">
    <w:name w:val="ConsPlusNormal"/>
    <w:link w:val="ConsPlusNormal0"/>
    <w:rsid w:val="008D44C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Таблицы (моноширинный)"/>
    <w:basedOn w:val="a"/>
    <w:next w:val="a"/>
    <w:rsid w:val="008D44C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ddressbooksuggestitemhint">
    <w:name w:val="addressbook__suggest__item__hint"/>
    <w:basedOn w:val="a0"/>
    <w:rsid w:val="008D44CD"/>
  </w:style>
  <w:style w:type="paragraph" w:styleId="af0">
    <w:name w:val="Balloon Text"/>
    <w:basedOn w:val="a"/>
    <w:link w:val="af1"/>
    <w:uiPriority w:val="99"/>
    <w:semiHidden/>
    <w:rsid w:val="00E9491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4C69BC"/>
    <w:rPr>
      <w:rFonts w:ascii="Tahoma" w:hAnsi="Tahoma" w:cs="Tahoma"/>
      <w:sz w:val="16"/>
      <w:szCs w:val="16"/>
    </w:rPr>
  </w:style>
  <w:style w:type="paragraph" w:styleId="af2">
    <w:name w:val="header"/>
    <w:basedOn w:val="a"/>
    <w:link w:val="af3"/>
    <w:rsid w:val="005E77F9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locked/>
    <w:rsid w:val="000770B8"/>
    <w:rPr>
      <w:lang w:val="ru-RU" w:eastAsia="ru-RU" w:bidi="ar-SA"/>
    </w:rPr>
  </w:style>
  <w:style w:type="character" w:styleId="af4">
    <w:name w:val="page number"/>
    <w:basedOn w:val="a0"/>
    <w:rsid w:val="005E77F9"/>
  </w:style>
  <w:style w:type="paragraph" w:customStyle="1" w:styleId="af5">
    <w:name w:val="Знак"/>
    <w:basedOn w:val="a"/>
    <w:rsid w:val="005E77F9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f6">
    <w:name w:val="List Paragraph"/>
    <w:basedOn w:val="a"/>
    <w:uiPriority w:val="34"/>
    <w:qFormat/>
    <w:rsid w:val="00996369"/>
    <w:pPr>
      <w:suppressAutoHyphens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zh-CN"/>
    </w:rPr>
  </w:style>
  <w:style w:type="paragraph" w:customStyle="1" w:styleId="FR2">
    <w:name w:val="FR2"/>
    <w:rsid w:val="00CD07F2"/>
    <w:pPr>
      <w:widowControl w:val="0"/>
      <w:autoSpaceDE w:val="0"/>
      <w:autoSpaceDN w:val="0"/>
      <w:adjustRightInd w:val="0"/>
      <w:jc w:val="both"/>
    </w:pPr>
    <w:rPr>
      <w:rFonts w:ascii="Arial Narrow" w:hAnsi="Arial Narrow" w:cs="Arial Narrow"/>
      <w:sz w:val="22"/>
      <w:szCs w:val="22"/>
    </w:rPr>
  </w:style>
  <w:style w:type="paragraph" w:customStyle="1" w:styleId="FR3">
    <w:name w:val="FR3"/>
    <w:rsid w:val="00CD07F2"/>
    <w:pPr>
      <w:widowControl w:val="0"/>
      <w:autoSpaceDE w:val="0"/>
      <w:autoSpaceDN w:val="0"/>
      <w:adjustRightInd w:val="0"/>
      <w:ind w:left="1040"/>
    </w:pPr>
    <w:rPr>
      <w:rFonts w:ascii="Arial" w:hAnsi="Arial" w:cs="Arial"/>
      <w:sz w:val="16"/>
      <w:szCs w:val="16"/>
    </w:rPr>
  </w:style>
  <w:style w:type="paragraph" w:customStyle="1" w:styleId="FR4">
    <w:name w:val="FR4"/>
    <w:rsid w:val="00CD07F2"/>
    <w:pPr>
      <w:widowControl w:val="0"/>
      <w:autoSpaceDE w:val="0"/>
      <w:autoSpaceDN w:val="0"/>
      <w:adjustRightInd w:val="0"/>
      <w:spacing w:before="600"/>
      <w:jc w:val="center"/>
    </w:pPr>
    <w:rPr>
      <w:b/>
      <w:bCs/>
      <w:sz w:val="12"/>
      <w:szCs w:val="12"/>
    </w:rPr>
  </w:style>
  <w:style w:type="character" w:customStyle="1" w:styleId="13">
    <w:name w:val="Основной текст + 13"/>
    <w:aliases w:val="5 pt,Полужирный,Интервал 0 pt1"/>
    <w:rsid w:val="00186F27"/>
    <w:rPr>
      <w:b/>
      <w:bCs/>
      <w:spacing w:val="10"/>
      <w:sz w:val="27"/>
      <w:szCs w:val="27"/>
      <w:lang w:bidi="ar-SA"/>
    </w:rPr>
  </w:style>
  <w:style w:type="character" w:customStyle="1" w:styleId="3pt">
    <w:name w:val="Основной текст + Интервал 3 pt"/>
    <w:rsid w:val="00186F27"/>
    <w:rPr>
      <w:spacing w:val="60"/>
      <w:sz w:val="25"/>
      <w:szCs w:val="25"/>
      <w:lang w:bidi="ar-SA"/>
    </w:rPr>
  </w:style>
  <w:style w:type="paragraph" w:customStyle="1" w:styleId="ConsNormal">
    <w:name w:val="ConsNormal"/>
    <w:rsid w:val="008B44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2D366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030B3E"/>
  </w:style>
  <w:style w:type="paragraph" w:customStyle="1" w:styleId="11">
    <w:name w:val="Абзац списка1"/>
    <w:basedOn w:val="a"/>
    <w:rsid w:val="00756BC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7">
    <w:name w:val="FollowedHyperlink"/>
    <w:rsid w:val="000770B8"/>
    <w:rPr>
      <w:color w:val="800080"/>
      <w:u w:val="single"/>
    </w:rPr>
  </w:style>
  <w:style w:type="character" w:customStyle="1" w:styleId="af8">
    <w:name w:val="Нижний колонтитул Знак"/>
    <w:link w:val="af9"/>
    <w:uiPriority w:val="99"/>
    <w:locked/>
    <w:rsid w:val="000770B8"/>
    <w:rPr>
      <w:rFonts w:ascii="Calibri" w:hAnsi="Calibri"/>
      <w:sz w:val="22"/>
      <w:szCs w:val="22"/>
      <w:lang w:val="ru-RU" w:eastAsia="en-US" w:bidi="ar-SA"/>
    </w:rPr>
  </w:style>
  <w:style w:type="paragraph" w:styleId="af9">
    <w:name w:val="footer"/>
    <w:basedOn w:val="a"/>
    <w:link w:val="af8"/>
    <w:uiPriority w:val="99"/>
    <w:rsid w:val="000770B8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25">
    <w:name w:val="Основной текст (2)_"/>
    <w:link w:val="26"/>
    <w:locked/>
    <w:rsid w:val="000770B8"/>
    <w:rPr>
      <w:sz w:val="25"/>
      <w:szCs w:val="25"/>
      <w:shd w:val="clear" w:color="auto" w:fill="FFFFFF"/>
      <w:lang w:bidi="ar-SA"/>
    </w:rPr>
  </w:style>
  <w:style w:type="paragraph" w:customStyle="1" w:styleId="26">
    <w:name w:val="Основной текст (2)"/>
    <w:basedOn w:val="a"/>
    <w:link w:val="25"/>
    <w:rsid w:val="000770B8"/>
    <w:pPr>
      <w:shd w:val="clear" w:color="auto" w:fill="FFFFFF"/>
      <w:spacing w:line="341" w:lineRule="exact"/>
    </w:pPr>
    <w:rPr>
      <w:sz w:val="25"/>
      <w:szCs w:val="25"/>
      <w:shd w:val="clear" w:color="auto" w:fill="FFFFFF"/>
    </w:rPr>
  </w:style>
  <w:style w:type="character" w:customStyle="1" w:styleId="afa">
    <w:name w:val="Колонтитул_"/>
    <w:link w:val="afb"/>
    <w:locked/>
    <w:rsid w:val="000770B8"/>
    <w:rPr>
      <w:shd w:val="clear" w:color="auto" w:fill="FFFFFF"/>
      <w:lang w:bidi="ar-SA"/>
    </w:rPr>
  </w:style>
  <w:style w:type="paragraph" w:customStyle="1" w:styleId="afb">
    <w:name w:val="Колонтитул"/>
    <w:basedOn w:val="a"/>
    <w:link w:val="afa"/>
    <w:rsid w:val="000770B8"/>
    <w:pPr>
      <w:shd w:val="clear" w:color="auto" w:fill="FFFFFF"/>
    </w:pPr>
    <w:rPr>
      <w:shd w:val="clear" w:color="auto" w:fill="FFFFFF"/>
    </w:rPr>
  </w:style>
  <w:style w:type="character" w:customStyle="1" w:styleId="27">
    <w:name w:val="Заголовок №2_"/>
    <w:link w:val="28"/>
    <w:locked/>
    <w:rsid w:val="000770B8"/>
    <w:rPr>
      <w:sz w:val="26"/>
      <w:szCs w:val="26"/>
      <w:shd w:val="clear" w:color="auto" w:fill="FFFFFF"/>
      <w:lang w:bidi="ar-SA"/>
    </w:rPr>
  </w:style>
  <w:style w:type="paragraph" w:customStyle="1" w:styleId="28">
    <w:name w:val="Заголовок №2"/>
    <w:basedOn w:val="a"/>
    <w:link w:val="27"/>
    <w:rsid w:val="000770B8"/>
    <w:pPr>
      <w:shd w:val="clear" w:color="auto" w:fill="FFFFFF"/>
      <w:spacing w:before="60" w:after="240" w:line="240" w:lineRule="atLeast"/>
      <w:outlineLvl w:val="1"/>
    </w:pPr>
    <w:rPr>
      <w:sz w:val="26"/>
      <w:szCs w:val="26"/>
      <w:shd w:val="clear" w:color="auto" w:fill="FFFFFF"/>
    </w:rPr>
  </w:style>
  <w:style w:type="character" w:customStyle="1" w:styleId="afc">
    <w:name w:val="Основной текст_"/>
    <w:link w:val="12"/>
    <w:locked/>
    <w:rsid w:val="000770B8"/>
    <w:rPr>
      <w:spacing w:val="3"/>
      <w:sz w:val="21"/>
      <w:szCs w:val="21"/>
      <w:shd w:val="clear" w:color="auto" w:fill="FFFFFF"/>
      <w:lang w:bidi="ar-SA"/>
    </w:rPr>
  </w:style>
  <w:style w:type="paragraph" w:customStyle="1" w:styleId="12">
    <w:name w:val="Основной текст1"/>
    <w:basedOn w:val="a"/>
    <w:link w:val="afc"/>
    <w:rsid w:val="000770B8"/>
    <w:pPr>
      <w:shd w:val="clear" w:color="auto" w:fill="FFFFFF"/>
      <w:spacing w:line="240" w:lineRule="atLeast"/>
    </w:pPr>
    <w:rPr>
      <w:spacing w:val="3"/>
      <w:sz w:val="21"/>
      <w:szCs w:val="21"/>
      <w:shd w:val="clear" w:color="auto" w:fill="FFFFFF"/>
    </w:rPr>
  </w:style>
  <w:style w:type="character" w:customStyle="1" w:styleId="afd">
    <w:name w:val="Подпись к таблице_"/>
    <w:link w:val="afe"/>
    <w:locked/>
    <w:rsid w:val="000770B8"/>
    <w:rPr>
      <w:rFonts w:ascii="Candara" w:hAnsi="Candara"/>
      <w:spacing w:val="5"/>
      <w:sz w:val="19"/>
      <w:szCs w:val="19"/>
      <w:shd w:val="clear" w:color="auto" w:fill="FFFFFF"/>
      <w:lang w:bidi="ar-SA"/>
    </w:rPr>
  </w:style>
  <w:style w:type="paragraph" w:customStyle="1" w:styleId="afe">
    <w:name w:val="Подпись к таблице"/>
    <w:basedOn w:val="a"/>
    <w:link w:val="afd"/>
    <w:rsid w:val="000770B8"/>
    <w:pPr>
      <w:shd w:val="clear" w:color="auto" w:fill="FFFFFF"/>
      <w:spacing w:line="398" w:lineRule="exact"/>
      <w:ind w:firstLine="560"/>
      <w:jc w:val="both"/>
    </w:pPr>
    <w:rPr>
      <w:rFonts w:ascii="Candara" w:hAnsi="Candara"/>
      <w:spacing w:val="5"/>
      <w:sz w:val="19"/>
      <w:szCs w:val="19"/>
      <w:shd w:val="clear" w:color="auto" w:fill="FFFFFF"/>
    </w:rPr>
  </w:style>
  <w:style w:type="paragraph" w:customStyle="1" w:styleId="14">
    <w:name w:val="Без интервала1"/>
    <w:rsid w:val="000770B8"/>
    <w:rPr>
      <w:rFonts w:ascii="Calibri" w:hAnsi="Calibri"/>
      <w:sz w:val="22"/>
      <w:szCs w:val="22"/>
      <w:lang w:eastAsia="en-US"/>
    </w:rPr>
  </w:style>
  <w:style w:type="paragraph" w:customStyle="1" w:styleId="29">
    <w:name w:val="Основной текст2"/>
    <w:basedOn w:val="a"/>
    <w:rsid w:val="000770B8"/>
    <w:pPr>
      <w:widowControl w:val="0"/>
      <w:shd w:val="clear" w:color="auto" w:fill="FFFFFF"/>
      <w:spacing w:before="180" w:after="180" w:line="313" w:lineRule="exact"/>
      <w:jc w:val="center"/>
    </w:pPr>
    <w:rPr>
      <w:color w:val="000000"/>
      <w:spacing w:val="9"/>
      <w:sz w:val="24"/>
      <w:szCs w:val="24"/>
    </w:rPr>
  </w:style>
  <w:style w:type="character" w:customStyle="1" w:styleId="33">
    <w:name w:val="Заголовок №3_"/>
    <w:link w:val="34"/>
    <w:locked/>
    <w:rsid w:val="000770B8"/>
    <w:rPr>
      <w:spacing w:val="9"/>
      <w:shd w:val="clear" w:color="auto" w:fill="FFFFFF"/>
      <w:lang w:bidi="ar-SA"/>
    </w:rPr>
  </w:style>
  <w:style w:type="paragraph" w:customStyle="1" w:styleId="34">
    <w:name w:val="Заголовок №3"/>
    <w:basedOn w:val="a"/>
    <w:link w:val="33"/>
    <w:rsid w:val="000770B8"/>
    <w:pPr>
      <w:widowControl w:val="0"/>
      <w:shd w:val="clear" w:color="auto" w:fill="FFFFFF"/>
      <w:spacing w:after="1980" w:line="335" w:lineRule="exact"/>
      <w:jc w:val="right"/>
      <w:outlineLvl w:val="2"/>
    </w:pPr>
    <w:rPr>
      <w:spacing w:val="9"/>
      <w:shd w:val="clear" w:color="auto" w:fill="FFFFFF"/>
    </w:rPr>
  </w:style>
  <w:style w:type="character" w:customStyle="1" w:styleId="35">
    <w:name w:val="Основной текст (3)_"/>
    <w:rsid w:val="000770B8"/>
    <w:rPr>
      <w:rFonts w:ascii="Times New Roman" w:hAnsi="Times New Roman" w:cs="Times New Roman" w:hint="default"/>
      <w:sz w:val="26"/>
      <w:szCs w:val="26"/>
    </w:rPr>
  </w:style>
  <w:style w:type="character" w:customStyle="1" w:styleId="36">
    <w:name w:val="Основной текст (3)"/>
    <w:basedOn w:val="35"/>
    <w:rsid w:val="000770B8"/>
    <w:rPr>
      <w:rFonts w:ascii="Times New Roman" w:hAnsi="Times New Roman" w:cs="Times New Roman" w:hint="default"/>
      <w:sz w:val="26"/>
      <w:szCs w:val="26"/>
    </w:rPr>
  </w:style>
  <w:style w:type="character" w:customStyle="1" w:styleId="15">
    <w:name w:val="Заголовок №1"/>
    <w:rsid w:val="000770B8"/>
    <w:rPr>
      <w:rFonts w:ascii="Times New Roman" w:hAnsi="Times New Roman" w:cs="Times New Roman" w:hint="default"/>
      <w:sz w:val="25"/>
      <w:szCs w:val="25"/>
    </w:rPr>
  </w:style>
  <w:style w:type="character" w:customStyle="1" w:styleId="11pt">
    <w:name w:val="Основной текст + 11 pt"/>
    <w:aliases w:val="Интервал 0 pt"/>
    <w:rsid w:val="000770B8"/>
    <w:rPr>
      <w:strike w:val="0"/>
      <w:dstrike w:val="0"/>
      <w:color w:val="000000"/>
      <w:spacing w:val="5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ar-SA"/>
    </w:rPr>
  </w:style>
  <w:style w:type="character" w:customStyle="1" w:styleId="41">
    <w:name w:val="Основной текст (4)_"/>
    <w:uiPriority w:val="99"/>
    <w:rsid w:val="000770B8"/>
    <w:rPr>
      <w:rFonts w:ascii="Times New Roman" w:hAnsi="Times New Roman" w:cs="Times New Roman" w:hint="default"/>
      <w:strike w:val="0"/>
      <w:dstrike w:val="0"/>
      <w:spacing w:val="5"/>
      <w:sz w:val="22"/>
      <w:szCs w:val="22"/>
      <w:u w:val="none"/>
      <w:effect w:val="none"/>
    </w:rPr>
  </w:style>
  <w:style w:type="character" w:customStyle="1" w:styleId="42">
    <w:name w:val="Основной текст (4)"/>
    <w:rsid w:val="000770B8"/>
    <w:rPr>
      <w:rFonts w:ascii="Times New Roman" w:hAnsi="Times New Roman" w:cs="Times New Roman" w:hint="default"/>
      <w:strike w:val="0"/>
      <w:dstrike w:val="0"/>
      <w:color w:val="000000"/>
      <w:spacing w:val="5"/>
      <w:w w:val="100"/>
      <w:position w:val="0"/>
      <w:sz w:val="22"/>
      <w:szCs w:val="22"/>
      <w:u w:val="single"/>
      <w:effect w:val="none"/>
      <w:lang w:val="ru-RU" w:eastAsia="ru-RU"/>
    </w:rPr>
  </w:style>
  <w:style w:type="character" w:customStyle="1" w:styleId="BodyTextChar">
    <w:name w:val="Body Text Char"/>
    <w:locked/>
    <w:rsid w:val="00C76E39"/>
    <w:rPr>
      <w:lang w:val="ru-RU" w:eastAsia="ru-RU" w:bidi="ar-SA"/>
    </w:rPr>
  </w:style>
  <w:style w:type="paragraph" w:customStyle="1" w:styleId="ConsCell">
    <w:name w:val="ConsCell"/>
    <w:rsid w:val="00933B26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msonormalcxspmiddle">
    <w:name w:val="msonormalcxspmiddle"/>
    <w:basedOn w:val="a"/>
    <w:rsid w:val="00933B26"/>
    <w:pPr>
      <w:spacing w:before="100" w:beforeAutospacing="1" w:after="100" w:afterAutospacing="1"/>
    </w:pPr>
    <w:rPr>
      <w:sz w:val="24"/>
      <w:szCs w:val="24"/>
    </w:rPr>
  </w:style>
  <w:style w:type="paragraph" w:customStyle="1" w:styleId="ConsNonformat">
    <w:name w:val="ConsNonformat"/>
    <w:rsid w:val="00F71B8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ff">
    <w:name w:val="Содержимое таблицы"/>
    <w:basedOn w:val="a"/>
    <w:rsid w:val="00F71B85"/>
    <w:pPr>
      <w:suppressLineNumbers/>
      <w:suppressAutoHyphens/>
    </w:pPr>
    <w:rPr>
      <w:sz w:val="24"/>
      <w:szCs w:val="24"/>
      <w:lang w:eastAsia="ar-SA"/>
    </w:rPr>
  </w:style>
  <w:style w:type="paragraph" w:customStyle="1" w:styleId="ConsPlusTitle">
    <w:name w:val="ConsPlusTitle"/>
    <w:uiPriority w:val="99"/>
    <w:rsid w:val="0077158F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customStyle="1" w:styleId="16">
    <w:name w:val="Абзац списка1"/>
    <w:basedOn w:val="a"/>
    <w:rsid w:val="008B4E94"/>
    <w:pPr>
      <w:widowControl w:val="0"/>
      <w:autoSpaceDE w:val="0"/>
      <w:autoSpaceDN w:val="0"/>
      <w:adjustRightInd w:val="0"/>
      <w:ind w:left="720"/>
    </w:pPr>
  </w:style>
  <w:style w:type="character" w:customStyle="1" w:styleId="WW8Num2z0">
    <w:name w:val="WW8Num2z0"/>
    <w:rsid w:val="00E206E6"/>
    <w:rPr>
      <w:rFonts w:ascii="Peterburg" w:hAnsi="Peterburg"/>
      <w:b w:val="0"/>
      <w:i w:val="0"/>
      <w:sz w:val="28"/>
      <w:u w:val="none"/>
    </w:rPr>
  </w:style>
  <w:style w:type="character" w:customStyle="1" w:styleId="WW8Num2z1">
    <w:name w:val="WW8Num2z1"/>
    <w:rsid w:val="00E206E6"/>
    <w:rPr>
      <w:rFonts w:ascii="Courier New" w:hAnsi="Courier New"/>
    </w:rPr>
  </w:style>
  <w:style w:type="character" w:customStyle="1" w:styleId="WW8Num3z0">
    <w:name w:val="WW8Num3z0"/>
    <w:rsid w:val="00E206E6"/>
    <w:rPr>
      <w:rFonts w:ascii="Symbol" w:hAnsi="Symbol" w:cs="OpenSymbol"/>
    </w:rPr>
  </w:style>
  <w:style w:type="character" w:customStyle="1" w:styleId="WW8Num3z1">
    <w:name w:val="WW8Num3z1"/>
    <w:rsid w:val="00E206E6"/>
    <w:rPr>
      <w:rFonts w:ascii="OpenSymbol" w:hAnsi="OpenSymbol" w:cs="OpenSymbol"/>
    </w:rPr>
  </w:style>
  <w:style w:type="character" w:customStyle="1" w:styleId="WW8Num4z0">
    <w:name w:val="WW8Num4z0"/>
    <w:rsid w:val="00E206E6"/>
    <w:rPr>
      <w:rFonts w:ascii="Symbol" w:hAnsi="Symbol" w:cs="OpenSymbol"/>
    </w:rPr>
  </w:style>
  <w:style w:type="character" w:customStyle="1" w:styleId="WW8Num5z0">
    <w:name w:val="WW8Num5z0"/>
    <w:rsid w:val="00E206E6"/>
    <w:rPr>
      <w:rFonts w:ascii="Symbol" w:hAnsi="Symbol" w:cs="OpenSymbol"/>
    </w:rPr>
  </w:style>
  <w:style w:type="character" w:customStyle="1" w:styleId="Absatz-Standardschriftart">
    <w:name w:val="Absatz-Standardschriftart"/>
    <w:rsid w:val="00E206E6"/>
  </w:style>
  <w:style w:type="character" w:customStyle="1" w:styleId="WW-Absatz-Standardschriftart">
    <w:name w:val="WW-Absatz-Standardschriftart"/>
    <w:rsid w:val="00E206E6"/>
  </w:style>
  <w:style w:type="character" w:customStyle="1" w:styleId="2a">
    <w:name w:val="Основной шрифт абзаца2"/>
    <w:rsid w:val="00E206E6"/>
  </w:style>
  <w:style w:type="character" w:customStyle="1" w:styleId="WW-Absatz-Standardschriftart1">
    <w:name w:val="WW-Absatz-Standardschriftart1"/>
    <w:rsid w:val="00E206E6"/>
  </w:style>
  <w:style w:type="character" w:customStyle="1" w:styleId="WW-Absatz-Standardschriftart11">
    <w:name w:val="WW-Absatz-Standardschriftart11"/>
    <w:rsid w:val="00E206E6"/>
  </w:style>
  <w:style w:type="character" w:customStyle="1" w:styleId="WW-Absatz-Standardschriftart111">
    <w:name w:val="WW-Absatz-Standardschriftart111"/>
    <w:rsid w:val="00E206E6"/>
  </w:style>
  <w:style w:type="character" w:customStyle="1" w:styleId="WW-Absatz-Standardschriftart1111">
    <w:name w:val="WW-Absatz-Standardschriftart1111"/>
    <w:rsid w:val="00E206E6"/>
  </w:style>
  <w:style w:type="character" w:customStyle="1" w:styleId="WW-Absatz-Standardschriftart11111">
    <w:name w:val="WW-Absatz-Standardschriftart11111"/>
    <w:rsid w:val="00E206E6"/>
  </w:style>
  <w:style w:type="character" w:customStyle="1" w:styleId="WW-Absatz-Standardschriftart111111">
    <w:name w:val="WW-Absatz-Standardschriftart111111"/>
    <w:rsid w:val="00E206E6"/>
  </w:style>
  <w:style w:type="character" w:customStyle="1" w:styleId="WW8Num2z2">
    <w:name w:val="WW8Num2z2"/>
    <w:rsid w:val="00E206E6"/>
    <w:rPr>
      <w:rFonts w:ascii="Wingdings" w:hAnsi="Wingdings"/>
    </w:rPr>
  </w:style>
  <w:style w:type="character" w:customStyle="1" w:styleId="WW8Num2z3">
    <w:name w:val="WW8Num2z3"/>
    <w:rsid w:val="00E206E6"/>
    <w:rPr>
      <w:rFonts w:ascii="Symbol" w:hAnsi="Symbol"/>
    </w:rPr>
  </w:style>
  <w:style w:type="character" w:customStyle="1" w:styleId="17">
    <w:name w:val="Основной шрифт абзаца1"/>
    <w:rsid w:val="00E206E6"/>
  </w:style>
  <w:style w:type="character" w:customStyle="1" w:styleId="WW-Absatz-Standardschriftart1111111">
    <w:name w:val="WW-Absatz-Standardschriftart1111111"/>
    <w:rsid w:val="00E206E6"/>
  </w:style>
  <w:style w:type="character" w:customStyle="1" w:styleId="WW-Absatz-Standardschriftart11111111">
    <w:name w:val="WW-Absatz-Standardschriftart11111111"/>
    <w:rsid w:val="00E206E6"/>
  </w:style>
  <w:style w:type="character" w:customStyle="1" w:styleId="WW-Absatz-Standardschriftart111111111">
    <w:name w:val="WW-Absatz-Standardschriftart111111111"/>
    <w:rsid w:val="00E206E6"/>
  </w:style>
  <w:style w:type="character" w:customStyle="1" w:styleId="aff0">
    <w:name w:val="Маркеры списка"/>
    <w:rsid w:val="00E206E6"/>
    <w:rPr>
      <w:rFonts w:ascii="OpenSymbol" w:eastAsia="OpenSymbol" w:hAnsi="OpenSymbol" w:cs="OpenSymbol"/>
    </w:rPr>
  </w:style>
  <w:style w:type="character" w:styleId="aff1">
    <w:name w:val="line number"/>
    <w:rsid w:val="00E206E6"/>
  </w:style>
  <w:style w:type="character" w:customStyle="1" w:styleId="aff2">
    <w:name w:val="Символ нумерации"/>
    <w:rsid w:val="00E206E6"/>
  </w:style>
  <w:style w:type="paragraph" w:customStyle="1" w:styleId="aff3">
    <w:name w:val="Заголовок"/>
    <w:basedOn w:val="a"/>
    <w:next w:val="a5"/>
    <w:rsid w:val="00E206E6"/>
    <w:pPr>
      <w:keepNext/>
      <w:widowControl w:val="0"/>
      <w:suppressAutoHyphens/>
      <w:spacing w:before="240" w:after="283"/>
    </w:pPr>
    <w:rPr>
      <w:rFonts w:ascii="Arial" w:eastAsia="Arial Unicode MS" w:hAnsi="Arial" w:cs="Tahoma"/>
      <w:color w:val="000000"/>
      <w:sz w:val="28"/>
      <w:szCs w:val="28"/>
      <w:lang w:val="en-US" w:eastAsia="en-US" w:bidi="en-US"/>
    </w:rPr>
  </w:style>
  <w:style w:type="paragraph" w:styleId="aff4">
    <w:name w:val="List"/>
    <w:basedOn w:val="a5"/>
    <w:rsid w:val="00E206E6"/>
    <w:pPr>
      <w:widowControl w:val="0"/>
      <w:suppressAutoHyphens/>
      <w:spacing w:after="283"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customStyle="1" w:styleId="2b">
    <w:name w:val="Название2"/>
    <w:basedOn w:val="a"/>
    <w:rsid w:val="00E206E6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paragraph" w:customStyle="1" w:styleId="2c">
    <w:name w:val="Указатель2"/>
    <w:basedOn w:val="a"/>
    <w:rsid w:val="00E206E6"/>
    <w:pPr>
      <w:widowControl w:val="0"/>
      <w:suppressLineNumbers/>
      <w:suppressAutoHyphens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customStyle="1" w:styleId="18">
    <w:name w:val="Название1"/>
    <w:basedOn w:val="aff3"/>
    <w:next w:val="aff5"/>
    <w:rsid w:val="00E206E6"/>
  </w:style>
  <w:style w:type="paragraph" w:styleId="aff5">
    <w:name w:val="Subtitle"/>
    <w:basedOn w:val="aff3"/>
    <w:next w:val="a5"/>
    <w:link w:val="aff6"/>
    <w:qFormat/>
    <w:rsid w:val="00E206E6"/>
    <w:pPr>
      <w:jc w:val="center"/>
    </w:pPr>
    <w:rPr>
      <w:i/>
      <w:iCs/>
    </w:rPr>
  </w:style>
  <w:style w:type="character" w:customStyle="1" w:styleId="aff6">
    <w:name w:val="Подзаголовок Знак"/>
    <w:basedOn w:val="a0"/>
    <w:link w:val="aff5"/>
    <w:rsid w:val="004C69BC"/>
    <w:rPr>
      <w:rFonts w:ascii="Arial" w:eastAsia="Arial Unicode MS" w:hAnsi="Arial" w:cs="Tahoma"/>
      <w:i/>
      <w:iCs/>
      <w:color w:val="000000"/>
      <w:sz w:val="28"/>
      <w:szCs w:val="28"/>
      <w:lang w:val="en-US" w:eastAsia="en-US" w:bidi="en-US"/>
    </w:rPr>
  </w:style>
  <w:style w:type="paragraph" w:customStyle="1" w:styleId="19">
    <w:name w:val="Указатель1"/>
    <w:basedOn w:val="a"/>
    <w:rsid w:val="00E206E6"/>
    <w:pPr>
      <w:widowControl w:val="0"/>
      <w:suppressLineNumbers/>
      <w:suppressAutoHyphens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styleId="aff7">
    <w:name w:val="Title"/>
    <w:basedOn w:val="a"/>
    <w:next w:val="aff5"/>
    <w:link w:val="aff8"/>
    <w:qFormat/>
    <w:rsid w:val="00E206E6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character" w:customStyle="1" w:styleId="aff8">
    <w:name w:val="Название Знак"/>
    <w:basedOn w:val="a0"/>
    <w:link w:val="aff7"/>
    <w:rsid w:val="004C69BC"/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paragraph" w:customStyle="1" w:styleId="aff9">
    <w:name w:val="Заголовок таблицы"/>
    <w:basedOn w:val="aff"/>
    <w:rsid w:val="00E206E6"/>
    <w:pPr>
      <w:widowControl w:val="0"/>
      <w:jc w:val="center"/>
    </w:pPr>
    <w:rPr>
      <w:rFonts w:eastAsia="Arial Unicode MS" w:cs="Tahoma"/>
      <w:b/>
      <w:bCs/>
      <w:color w:val="000000"/>
      <w:lang w:val="en-US" w:eastAsia="en-US" w:bidi="en-US"/>
    </w:rPr>
  </w:style>
  <w:style w:type="paragraph" w:customStyle="1" w:styleId="210">
    <w:name w:val="Основной текст 21"/>
    <w:basedOn w:val="a"/>
    <w:rsid w:val="00E206E6"/>
    <w:pPr>
      <w:widowControl w:val="0"/>
      <w:suppressAutoHyphens/>
    </w:pPr>
    <w:rPr>
      <w:rFonts w:eastAsia="Arial Unicode MS" w:cs="Tahoma"/>
      <w:color w:val="000000"/>
      <w:sz w:val="26"/>
      <w:szCs w:val="26"/>
      <w:lang w:eastAsia="en-US" w:bidi="en-US"/>
    </w:rPr>
  </w:style>
  <w:style w:type="paragraph" w:customStyle="1" w:styleId="affa">
    <w:name w:val="Содержимое врезки"/>
    <w:basedOn w:val="a5"/>
    <w:rsid w:val="00E206E6"/>
    <w:pPr>
      <w:widowControl w:val="0"/>
      <w:suppressAutoHyphens/>
      <w:spacing w:after="283"/>
    </w:pPr>
    <w:rPr>
      <w:rFonts w:eastAsia="Arial Unicode MS" w:cs="Tahoma"/>
      <w:color w:val="000000"/>
      <w:sz w:val="24"/>
      <w:szCs w:val="24"/>
      <w:lang w:val="en-US" w:eastAsia="en-US" w:bidi="en-US"/>
    </w:rPr>
  </w:style>
  <w:style w:type="paragraph" w:customStyle="1" w:styleId="1a">
    <w:name w:val="Знак1 Знак Знак Знак Знак Знак Знак Знак"/>
    <w:basedOn w:val="a"/>
    <w:rsid w:val="00E206E6"/>
    <w:pPr>
      <w:tabs>
        <w:tab w:val="num" w:pos="360"/>
      </w:tabs>
      <w:spacing w:after="160" w:line="240" w:lineRule="exact"/>
      <w:ind w:left="360" w:hanging="360"/>
      <w:jc w:val="both"/>
    </w:pPr>
    <w:rPr>
      <w:rFonts w:ascii="Verdana" w:hAnsi="Verdana" w:cs="Verdana"/>
      <w:lang w:val="en-US" w:eastAsia="en-US"/>
    </w:rPr>
  </w:style>
  <w:style w:type="paragraph" w:customStyle="1" w:styleId="Prikaz">
    <w:name w:val="Prikaz"/>
    <w:basedOn w:val="a"/>
    <w:rsid w:val="00E206E6"/>
    <w:pPr>
      <w:ind w:firstLine="709"/>
      <w:jc w:val="both"/>
    </w:pPr>
    <w:rPr>
      <w:sz w:val="28"/>
      <w:szCs w:val="28"/>
      <w:lang w:eastAsia="en-US"/>
    </w:rPr>
  </w:style>
  <w:style w:type="character" w:customStyle="1" w:styleId="FontStyle26">
    <w:name w:val="Font Style26"/>
    <w:rsid w:val="00E206E6"/>
    <w:rPr>
      <w:rFonts w:ascii="Times New Roman" w:eastAsia="Times New Roman" w:hAnsi="Times New Roman" w:cs="Times New Roman"/>
      <w:b/>
      <w:bCs/>
      <w:color w:val="auto"/>
      <w:sz w:val="28"/>
      <w:szCs w:val="28"/>
      <w:lang w:val="ru-RU"/>
    </w:rPr>
  </w:style>
  <w:style w:type="paragraph" w:customStyle="1" w:styleId="sfst">
    <w:name w:val="sfst"/>
    <w:basedOn w:val="a"/>
    <w:rsid w:val="00C534B9"/>
    <w:pPr>
      <w:spacing w:before="100" w:beforeAutospacing="1" w:after="100" w:afterAutospacing="1"/>
    </w:pPr>
    <w:rPr>
      <w:sz w:val="24"/>
      <w:szCs w:val="24"/>
    </w:rPr>
  </w:style>
  <w:style w:type="paragraph" w:styleId="affb">
    <w:name w:val="No Spacing"/>
    <w:link w:val="affc"/>
    <w:qFormat/>
    <w:rsid w:val="00F906E0"/>
    <w:rPr>
      <w:rFonts w:ascii="Calibri" w:eastAsia="Calibri" w:hAnsi="Calibri"/>
      <w:sz w:val="22"/>
      <w:szCs w:val="22"/>
      <w:lang w:eastAsia="en-US"/>
    </w:rPr>
  </w:style>
  <w:style w:type="character" w:customStyle="1" w:styleId="affc">
    <w:name w:val="Без интервала Знак"/>
    <w:link w:val="affb"/>
    <w:locked/>
    <w:rsid w:val="004C69BC"/>
    <w:rPr>
      <w:rFonts w:ascii="Calibri" w:eastAsia="Calibri" w:hAnsi="Calibri"/>
      <w:sz w:val="22"/>
      <w:szCs w:val="22"/>
      <w:lang w:eastAsia="en-US"/>
    </w:rPr>
  </w:style>
  <w:style w:type="character" w:styleId="affd">
    <w:name w:val="Emphasis"/>
    <w:basedOn w:val="a0"/>
    <w:uiPriority w:val="20"/>
    <w:qFormat/>
    <w:rsid w:val="00F40AAC"/>
    <w:rPr>
      <w:i/>
      <w:iCs/>
    </w:rPr>
  </w:style>
  <w:style w:type="paragraph" w:customStyle="1" w:styleId="default0">
    <w:name w:val="default"/>
    <w:basedOn w:val="a"/>
    <w:rsid w:val="00F40AAC"/>
    <w:pPr>
      <w:spacing w:before="100" w:beforeAutospacing="1" w:after="100" w:afterAutospacing="1"/>
    </w:pPr>
    <w:rPr>
      <w:sz w:val="24"/>
      <w:szCs w:val="24"/>
    </w:rPr>
  </w:style>
  <w:style w:type="paragraph" w:customStyle="1" w:styleId="TableContents">
    <w:name w:val="Table Contents"/>
    <w:basedOn w:val="a"/>
    <w:uiPriority w:val="99"/>
    <w:rsid w:val="00FE2D64"/>
    <w:pPr>
      <w:widowControl w:val="0"/>
      <w:suppressAutoHyphens/>
    </w:pPr>
    <w:rPr>
      <w:rFonts w:ascii="Arial" w:eastAsia="Calibri" w:hAnsi="Arial"/>
      <w:kern w:val="1"/>
      <w:szCs w:val="24"/>
      <w:lang w:eastAsia="en-US"/>
    </w:rPr>
  </w:style>
  <w:style w:type="paragraph" w:styleId="37">
    <w:name w:val="Body Text Indent 3"/>
    <w:basedOn w:val="a"/>
    <w:link w:val="310"/>
    <w:unhideWhenUsed/>
    <w:rsid w:val="00F70B22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link w:val="37"/>
    <w:locked/>
    <w:rsid w:val="00F70B22"/>
    <w:rPr>
      <w:sz w:val="16"/>
      <w:szCs w:val="16"/>
    </w:rPr>
  </w:style>
  <w:style w:type="character" w:customStyle="1" w:styleId="38">
    <w:name w:val="Основной текст с отступом 3 Знак"/>
    <w:basedOn w:val="a0"/>
    <w:rsid w:val="00F70B22"/>
    <w:rPr>
      <w:sz w:val="16"/>
      <w:szCs w:val="16"/>
    </w:rPr>
  </w:style>
  <w:style w:type="paragraph" w:customStyle="1" w:styleId="formattext">
    <w:name w:val="formattext"/>
    <w:basedOn w:val="a"/>
    <w:rsid w:val="004608E4"/>
    <w:pPr>
      <w:spacing w:before="100" w:beforeAutospacing="1" w:after="100" w:afterAutospacing="1"/>
    </w:pPr>
    <w:rPr>
      <w:sz w:val="24"/>
      <w:szCs w:val="24"/>
    </w:rPr>
  </w:style>
  <w:style w:type="paragraph" w:styleId="affe">
    <w:name w:val="footnote text"/>
    <w:basedOn w:val="a"/>
    <w:link w:val="afff"/>
    <w:uiPriority w:val="99"/>
    <w:unhideWhenUsed/>
    <w:rsid w:val="004A5265"/>
    <w:rPr>
      <w:rFonts w:ascii="Calibri" w:hAnsi="Calibri"/>
      <w:lang w:eastAsia="en-US"/>
    </w:rPr>
  </w:style>
  <w:style w:type="character" w:customStyle="1" w:styleId="afff">
    <w:name w:val="Текст сноски Знак"/>
    <w:basedOn w:val="a0"/>
    <w:link w:val="affe"/>
    <w:uiPriority w:val="99"/>
    <w:rsid w:val="004A5265"/>
    <w:rPr>
      <w:rFonts w:ascii="Calibri" w:hAnsi="Calibri"/>
      <w:lang w:eastAsia="en-US"/>
    </w:rPr>
  </w:style>
  <w:style w:type="paragraph" w:customStyle="1" w:styleId="211">
    <w:name w:val="Основной текст с отступом 21"/>
    <w:basedOn w:val="a"/>
    <w:rsid w:val="004A5265"/>
    <w:pPr>
      <w:tabs>
        <w:tab w:val="left" w:pos="3544"/>
      </w:tabs>
      <w:suppressAutoHyphens/>
      <w:autoSpaceDE w:val="0"/>
      <w:ind w:left="3544" w:hanging="3600"/>
    </w:pPr>
    <w:rPr>
      <w:sz w:val="28"/>
      <w:szCs w:val="28"/>
      <w:lang w:eastAsia="ar-SA"/>
    </w:rPr>
  </w:style>
  <w:style w:type="character" w:styleId="afff0">
    <w:name w:val="footnote reference"/>
    <w:basedOn w:val="a0"/>
    <w:uiPriority w:val="99"/>
    <w:unhideWhenUsed/>
    <w:rsid w:val="004A5265"/>
    <w:rPr>
      <w:vertAlign w:val="superscript"/>
    </w:rPr>
  </w:style>
  <w:style w:type="paragraph" w:customStyle="1" w:styleId="consplusnormal1">
    <w:name w:val="consplusnormal"/>
    <w:basedOn w:val="a"/>
    <w:rsid w:val="00B46E32"/>
    <w:pPr>
      <w:spacing w:before="100" w:beforeAutospacing="1" w:after="100" w:afterAutospacing="1"/>
    </w:pPr>
    <w:rPr>
      <w:sz w:val="24"/>
      <w:szCs w:val="24"/>
    </w:rPr>
  </w:style>
  <w:style w:type="paragraph" w:customStyle="1" w:styleId="has-text-color">
    <w:name w:val="has-text-color"/>
    <w:basedOn w:val="a"/>
    <w:rsid w:val="00226748"/>
    <w:pPr>
      <w:spacing w:before="100" w:beforeAutospacing="1" w:after="100" w:afterAutospacing="1"/>
    </w:pPr>
    <w:rPr>
      <w:sz w:val="24"/>
      <w:szCs w:val="24"/>
    </w:rPr>
  </w:style>
  <w:style w:type="paragraph" w:customStyle="1" w:styleId="2d">
    <w:name w:val="Абзац списка2"/>
    <w:basedOn w:val="a"/>
    <w:rsid w:val="004C69B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e">
    <w:name w:val="Без интервала2"/>
    <w:rsid w:val="004C69BC"/>
    <w:rPr>
      <w:rFonts w:ascii="Calibri" w:hAnsi="Calibri"/>
      <w:sz w:val="22"/>
      <w:szCs w:val="22"/>
      <w:lang w:eastAsia="en-US"/>
    </w:rPr>
  </w:style>
  <w:style w:type="character" w:customStyle="1" w:styleId="320">
    <w:name w:val="Заголовок №3 (2)_"/>
    <w:basedOn w:val="a0"/>
    <w:link w:val="321"/>
    <w:locked/>
    <w:rsid w:val="004C69BC"/>
    <w:rPr>
      <w:b/>
      <w:bCs/>
      <w:sz w:val="24"/>
      <w:szCs w:val="24"/>
      <w:shd w:val="clear" w:color="auto" w:fill="FFFFFF"/>
    </w:rPr>
  </w:style>
  <w:style w:type="paragraph" w:customStyle="1" w:styleId="321">
    <w:name w:val="Заголовок №3 (2)"/>
    <w:basedOn w:val="a"/>
    <w:link w:val="320"/>
    <w:rsid w:val="004C69BC"/>
    <w:pPr>
      <w:shd w:val="clear" w:color="auto" w:fill="FFFFFF"/>
      <w:spacing w:line="250" w:lineRule="exact"/>
      <w:outlineLvl w:val="2"/>
    </w:pPr>
    <w:rPr>
      <w:b/>
      <w:bCs/>
      <w:sz w:val="24"/>
      <w:szCs w:val="24"/>
    </w:rPr>
  </w:style>
  <w:style w:type="character" w:customStyle="1" w:styleId="Bodytext">
    <w:name w:val="Body text_"/>
    <w:basedOn w:val="a0"/>
    <w:link w:val="39"/>
    <w:locked/>
    <w:rsid w:val="004C69BC"/>
    <w:rPr>
      <w:rFonts w:ascii="Sylfaen" w:hAnsi="Sylfaen"/>
      <w:sz w:val="26"/>
      <w:szCs w:val="26"/>
      <w:shd w:val="clear" w:color="auto" w:fill="FFFFFF"/>
    </w:rPr>
  </w:style>
  <w:style w:type="paragraph" w:customStyle="1" w:styleId="39">
    <w:name w:val="Основной текст3"/>
    <w:basedOn w:val="a"/>
    <w:link w:val="Bodytext"/>
    <w:rsid w:val="004C69BC"/>
    <w:pPr>
      <w:widowControl w:val="0"/>
      <w:shd w:val="clear" w:color="auto" w:fill="FFFFFF"/>
      <w:spacing w:after="480" w:line="240" w:lineRule="atLeast"/>
    </w:pPr>
    <w:rPr>
      <w:rFonts w:ascii="Sylfaen" w:hAnsi="Sylfaen"/>
      <w:sz w:val="26"/>
      <w:szCs w:val="26"/>
    </w:rPr>
  </w:style>
  <w:style w:type="character" w:customStyle="1" w:styleId="43">
    <w:name w:val="Заголовок №4_"/>
    <w:basedOn w:val="a0"/>
    <w:link w:val="44"/>
    <w:locked/>
    <w:rsid w:val="004C69BC"/>
    <w:rPr>
      <w:b/>
      <w:bCs/>
      <w:sz w:val="27"/>
      <w:szCs w:val="27"/>
      <w:shd w:val="clear" w:color="auto" w:fill="FFFFFF"/>
    </w:rPr>
  </w:style>
  <w:style w:type="paragraph" w:customStyle="1" w:styleId="44">
    <w:name w:val="Заголовок №4"/>
    <w:basedOn w:val="a"/>
    <w:link w:val="43"/>
    <w:rsid w:val="004C69BC"/>
    <w:pPr>
      <w:shd w:val="clear" w:color="auto" w:fill="FFFFFF"/>
      <w:spacing w:before="480" w:after="600" w:line="322" w:lineRule="exact"/>
      <w:jc w:val="right"/>
      <w:outlineLvl w:val="3"/>
    </w:pPr>
    <w:rPr>
      <w:b/>
      <w:bCs/>
      <w:sz w:val="27"/>
      <w:szCs w:val="27"/>
    </w:rPr>
  </w:style>
  <w:style w:type="character" w:customStyle="1" w:styleId="Bodytext2">
    <w:name w:val="Body text (2)_"/>
    <w:basedOn w:val="a0"/>
    <w:link w:val="Bodytext20"/>
    <w:locked/>
    <w:rsid w:val="004C69BC"/>
    <w:rPr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4C69BC"/>
    <w:pPr>
      <w:shd w:val="clear" w:color="auto" w:fill="FFFFFF"/>
      <w:spacing w:line="326" w:lineRule="exact"/>
      <w:jc w:val="center"/>
    </w:pPr>
    <w:rPr>
      <w:b/>
      <w:bCs/>
      <w:sz w:val="27"/>
      <w:szCs w:val="27"/>
    </w:rPr>
  </w:style>
  <w:style w:type="character" w:customStyle="1" w:styleId="51">
    <w:name w:val="Основной текст (5)_"/>
    <w:basedOn w:val="a0"/>
    <w:link w:val="52"/>
    <w:locked/>
    <w:rsid w:val="004C69BC"/>
    <w:rPr>
      <w:b/>
      <w:bCs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4C69BC"/>
    <w:pPr>
      <w:shd w:val="clear" w:color="auto" w:fill="FFFFFF"/>
      <w:spacing w:before="60" w:after="60" w:line="240" w:lineRule="atLeast"/>
      <w:ind w:firstLine="700"/>
      <w:jc w:val="both"/>
    </w:pPr>
    <w:rPr>
      <w:b/>
      <w:bCs/>
      <w:sz w:val="26"/>
      <w:szCs w:val="26"/>
    </w:rPr>
  </w:style>
  <w:style w:type="character" w:customStyle="1" w:styleId="Bodytext15pt">
    <w:name w:val="Body text + 15 pt"/>
    <w:aliases w:val="Spacing 2 pt"/>
    <w:basedOn w:val="Bodytext"/>
    <w:rsid w:val="004C69BC"/>
    <w:rPr>
      <w:rFonts w:ascii="Sylfaen" w:hAnsi="Sylfaen"/>
      <w:spacing w:val="50"/>
      <w:sz w:val="30"/>
      <w:szCs w:val="30"/>
      <w:shd w:val="clear" w:color="auto" w:fill="FFFFFF"/>
    </w:rPr>
  </w:style>
  <w:style w:type="character" w:customStyle="1" w:styleId="ConsPlusNormal0">
    <w:name w:val="ConsPlusNormal Знак"/>
    <w:link w:val="ConsPlusNormal"/>
    <w:locked/>
    <w:rsid w:val="00DD617F"/>
    <w:rPr>
      <w:rFonts w:ascii="Arial" w:hAnsi="Arial" w:cs="Arial"/>
    </w:rPr>
  </w:style>
  <w:style w:type="paragraph" w:customStyle="1" w:styleId="45">
    <w:name w:val="Основной текст4"/>
    <w:basedOn w:val="a"/>
    <w:rsid w:val="00B64602"/>
    <w:pPr>
      <w:widowControl w:val="0"/>
      <w:shd w:val="clear" w:color="auto" w:fill="FFFFFF"/>
      <w:spacing w:after="480" w:line="240" w:lineRule="atLeast"/>
    </w:pPr>
    <w:rPr>
      <w:rFonts w:ascii="Sylfaen" w:hAnsi="Sylfaen"/>
      <w:sz w:val="26"/>
      <w:szCs w:val="26"/>
    </w:rPr>
  </w:style>
  <w:style w:type="character" w:customStyle="1" w:styleId="12pt">
    <w:name w:val="Основной текст + 12 pt"/>
    <w:aliases w:val="Полужирный1"/>
    <w:basedOn w:val="a6"/>
    <w:rsid w:val="00B64602"/>
    <w:rPr>
      <w:b/>
      <w:bCs/>
      <w:sz w:val="25"/>
      <w:szCs w:val="25"/>
      <w:shd w:val="clear" w:color="auto" w:fill="FFFFFF"/>
    </w:rPr>
  </w:style>
  <w:style w:type="paragraph" w:customStyle="1" w:styleId="afff1">
    <w:name w:val="a"/>
    <w:basedOn w:val="a"/>
    <w:rsid w:val="00A050EC"/>
    <w:pPr>
      <w:spacing w:before="100" w:beforeAutospacing="1" w:after="100" w:afterAutospacing="1"/>
    </w:pPr>
    <w:rPr>
      <w:color w:val="000000"/>
      <w:sz w:val="24"/>
      <w:szCs w:val="24"/>
    </w:rPr>
  </w:style>
  <w:style w:type="character" w:customStyle="1" w:styleId="a00">
    <w:name w:val="a0"/>
    <w:basedOn w:val="a0"/>
    <w:rsid w:val="00A050EC"/>
  </w:style>
  <w:style w:type="character" w:customStyle="1" w:styleId="fontstyle01">
    <w:name w:val="fontstyle01"/>
    <w:basedOn w:val="a0"/>
    <w:rsid w:val="00AE4A83"/>
    <w:rPr>
      <w:rFonts w:ascii="TimesNewRomanPS-BoldMT" w:hAnsi="TimesNewRomanPS-BoldMT" w:hint="default"/>
      <w:b/>
      <w:bCs/>
      <w:i w:val="0"/>
      <w:iCs w:val="0"/>
      <w:color w:val="000000"/>
      <w:sz w:val="26"/>
      <w:szCs w:val="26"/>
    </w:rPr>
  </w:style>
  <w:style w:type="character" w:customStyle="1" w:styleId="Exact">
    <w:name w:val="Основной текст Exact"/>
    <w:basedOn w:val="a0"/>
    <w:rsid w:val="00AE4A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u w:val="none"/>
    </w:rPr>
  </w:style>
  <w:style w:type="paragraph" w:styleId="HTML">
    <w:name w:val="HTML Preformatted"/>
    <w:basedOn w:val="a"/>
    <w:link w:val="HTML0"/>
    <w:rsid w:val="00AE4A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AE4A83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5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1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37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94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0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09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66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9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53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64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19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617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8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07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4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9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45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8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61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7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46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6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00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64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59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3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8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2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89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60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6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0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1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61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15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779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4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5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5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1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983220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742944466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546143455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806509951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22508537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833376735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408115801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80045721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253591293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603416773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</w:divsChild>
    </w:div>
    <w:div w:id="21077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login.consultant.ru/link/?req=doc&amp;base=LAW&amp;n=475991&amp;date=05.07.2024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75991&amp;date=05.07.202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2D24EA-FBE6-4D57-830D-2A80BE6A4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8283</Words>
  <Characters>47214</Characters>
  <Application>Microsoft Office Word</Application>
  <DocSecurity>0</DocSecurity>
  <Lines>393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MoBIL GROUP</Company>
  <LinksUpToDate>false</LinksUpToDate>
  <CharactersWithSpaces>55387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admin</dc:creator>
  <cp:lastModifiedBy>Павел</cp:lastModifiedBy>
  <cp:revision>11</cp:revision>
  <cp:lastPrinted>2024-11-21T10:33:00Z</cp:lastPrinted>
  <dcterms:created xsi:type="dcterms:W3CDTF">2024-11-21T05:06:00Z</dcterms:created>
  <dcterms:modified xsi:type="dcterms:W3CDTF">2024-12-06T06:36:00Z</dcterms:modified>
</cp:coreProperties>
</file>