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347595" w:rsidRDefault="0047264C" w:rsidP="00347595">
      <w:pPr>
        <w:jc w:val="center"/>
        <w:rPr>
          <w:rFonts w:ascii="PT Astra Serif" w:hAnsi="PT Astra Serif"/>
          <w:b/>
          <w:sz w:val="28"/>
          <w:szCs w:val="28"/>
        </w:rPr>
      </w:pPr>
      <w:r w:rsidRPr="00AF0735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47264C" w:rsidRPr="00AF0735" w:rsidRDefault="0047264C" w:rsidP="00347595">
      <w:pPr>
        <w:jc w:val="center"/>
        <w:rPr>
          <w:rFonts w:ascii="PT Astra Serif" w:hAnsi="PT Astra Serif"/>
          <w:b/>
          <w:sz w:val="28"/>
          <w:szCs w:val="28"/>
        </w:rPr>
      </w:pPr>
      <w:r w:rsidRPr="00AF0735">
        <w:rPr>
          <w:rFonts w:ascii="PT Astra Serif" w:hAnsi="PT Astra Serif"/>
          <w:b/>
          <w:sz w:val="28"/>
          <w:szCs w:val="28"/>
        </w:rPr>
        <w:t>«Развитие молодёжной политики в муниципальном образовании</w:t>
      </w:r>
    </w:p>
    <w:p w:rsidR="0047264C" w:rsidRPr="00AF0735" w:rsidRDefault="0047264C" w:rsidP="00347595">
      <w:pPr>
        <w:jc w:val="center"/>
        <w:rPr>
          <w:rFonts w:ascii="PT Astra Serif" w:hAnsi="PT Astra Serif"/>
          <w:b/>
          <w:sz w:val="28"/>
          <w:szCs w:val="28"/>
        </w:rPr>
      </w:pPr>
      <w:r w:rsidRPr="00AF0735">
        <w:rPr>
          <w:rFonts w:ascii="PT Astra Serif" w:hAnsi="PT Astra Serif"/>
          <w:b/>
          <w:sz w:val="28"/>
          <w:szCs w:val="28"/>
        </w:rPr>
        <w:t>«Радищевский район» Ульяновской области»</w:t>
      </w:r>
    </w:p>
    <w:p w:rsidR="0047264C" w:rsidRPr="00AF0735" w:rsidRDefault="0047264C" w:rsidP="0047264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47264C" w:rsidRPr="00AF0735" w:rsidRDefault="0047264C" w:rsidP="0047264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47264C" w:rsidRPr="00AF0735" w:rsidRDefault="0047264C" w:rsidP="0034759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35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 w:rsidRPr="00AF0735">
        <w:rPr>
          <w:rFonts w:ascii="PT Astra Serif" w:hAnsi="PT Astra Serif"/>
          <w:sz w:val="28"/>
          <w:szCs w:val="28"/>
        </w:rPr>
        <w:t xml:space="preserve">с Федеральным законом </w:t>
      </w:r>
      <w:r w:rsidRPr="00F12C6F">
        <w:rPr>
          <w:rFonts w:ascii="PT Astra Serif" w:hAnsi="PT Astra Serif" w:cs="Calibri"/>
          <w:sz w:val="28"/>
        </w:rPr>
        <w:t>от 06.10.2003 №</w:t>
      </w:r>
      <w:r w:rsidR="00347595">
        <w:rPr>
          <w:rFonts w:ascii="PT Astra Serif" w:hAnsi="PT Astra Serif" w:cs="Calibri"/>
          <w:sz w:val="28"/>
        </w:rPr>
        <w:t xml:space="preserve"> </w:t>
      </w:r>
      <w:r w:rsidRPr="00F12C6F">
        <w:rPr>
          <w:rFonts w:ascii="PT Astra Serif" w:hAnsi="PT Astra Serif" w:cs="Calibri"/>
          <w:sz w:val="28"/>
        </w:rPr>
        <w:t>131-ФЗ «Об общих принципах организации местного самоуправления в Российской Федерации»,</w:t>
      </w:r>
      <w:r w:rsidRPr="00AF0735">
        <w:rPr>
          <w:rFonts w:ascii="PT Astra Serif" w:hAnsi="PT Astra Serif"/>
          <w:sz w:val="28"/>
          <w:szCs w:val="28"/>
        </w:rPr>
        <w:t xml:space="preserve"> </w:t>
      </w:r>
      <w:r w:rsidRPr="00AF0735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73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AF0735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AF0735">
        <w:rPr>
          <w:rFonts w:ascii="PT Astra Serif" w:hAnsi="PT Astra Serif"/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47264C" w:rsidRPr="00AF0735" w:rsidRDefault="0047264C" w:rsidP="0034759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0735">
        <w:rPr>
          <w:rFonts w:ascii="PT Astra Serif" w:hAnsi="PT Astra Serif"/>
          <w:sz w:val="28"/>
          <w:szCs w:val="28"/>
        </w:rPr>
        <w:t>1. Утвердить муниципальную программу «Развитие молодёжной политики в муниципальном образовании «Радищевский район» Ульяновской области»  (прилагается).</w:t>
      </w:r>
    </w:p>
    <w:p w:rsidR="0047264C" w:rsidRPr="00AF0735" w:rsidRDefault="0047264C" w:rsidP="00347595">
      <w:pPr>
        <w:ind w:firstLine="720"/>
        <w:jc w:val="both"/>
        <w:rPr>
          <w:rFonts w:ascii="PT Astra Serif" w:hAnsi="PT Astra Serif"/>
          <w:sz w:val="28"/>
        </w:rPr>
      </w:pPr>
      <w:r w:rsidRPr="00AF0735">
        <w:rPr>
          <w:rFonts w:ascii="PT Astra Serif" w:hAnsi="PT Astra Serif"/>
          <w:sz w:val="28"/>
          <w:szCs w:val="28"/>
        </w:rPr>
        <w:t xml:space="preserve">2.  </w:t>
      </w:r>
      <w:r w:rsidRPr="00AF0735">
        <w:rPr>
          <w:rFonts w:ascii="PT Astra Serif" w:hAnsi="PT Astra Serif"/>
          <w:sz w:val="28"/>
        </w:rPr>
        <w:t>Признать  утратившими силу:</w:t>
      </w:r>
    </w:p>
    <w:p w:rsidR="0047264C" w:rsidRPr="00AF0735" w:rsidRDefault="0047264C" w:rsidP="00347595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F0735"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18.11.2021 № 701 «Об </w:t>
      </w:r>
      <w:r w:rsidRPr="00AF0735">
        <w:rPr>
          <w:rFonts w:ascii="PT Astra Serif" w:hAnsi="PT Astra Serif"/>
          <w:color w:val="000000"/>
          <w:sz w:val="28"/>
          <w:szCs w:val="28"/>
        </w:rPr>
        <w:t xml:space="preserve">утверждении  муниципальной программы «Развитие молодёжной политики в муниципальном образовании  «Радищевский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AF0735">
        <w:rPr>
          <w:rFonts w:ascii="PT Astra Serif" w:hAnsi="PT Astra Serif"/>
          <w:color w:val="000000"/>
          <w:sz w:val="28"/>
          <w:szCs w:val="28"/>
        </w:rPr>
        <w:t>2022-2024 годы»;</w:t>
      </w:r>
    </w:p>
    <w:p w:rsidR="0047264C" w:rsidRPr="00AF0735" w:rsidRDefault="0047264C" w:rsidP="00347595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F0735"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05.12.2018 № 624 «Об </w:t>
      </w:r>
      <w:r w:rsidR="00347595">
        <w:rPr>
          <w:rFonts w:ascii="PT Astra Serif" w:hAnsi="PT Astra Serif"/>
          <w:color w:val="000000"/>
          <w:sz w:val="28"/>
          <w:szCs w:val="28"/>
        </w:rPr>
        <w:t>утверждении</w:t>
      </w:r>
      <w:r w:rsidRPr="00AF0735">
        <w:rPr>
          <w:rFonts w:ascii="PT Astra Serif" w:hAnsi="PT Astra Serif"/>
          <w:color w:val="000000"/>
          <w:sz w:val="28"/>
          <w:szCs w:val="28"/>
        </w:rPr>
        <w:t xml:space="preserve"> муниципальной программы «Обеспечение</w:t>
      </w:r>
      <w:r w:rsidR="00347595">
        <w:rPr>
          <w:rFonts w:ascii="PT Astra Serif" w:hAnsi="PT Astra Serif"/>
          <w:color w:val="000000"/>
          <w:sz w:val="28"/>
          <w:szCs w:val="28"/>
        </w:rPr>
        <w:t xml:space="preserve"> жильём молодых семей на 2019-</w:t>
      </w:r>
      <w:r w:rsidRPr="00AF0735">
        <w:rPr>
          <w:rFonts w:ascii="PT Astra Serif" w:hAnsi="PT Astra Serif"/>
          <w:color w:val="000000"/>
          <w:sz w:val="28"/>
          <w:szCs w:val="28"/>
        </w:rPr>
        <w:t xml:space="preserve">2022 </w:t>
      </w:r>
      <w:r w:rsidR="00347595">
        <w:rPr>
          <w:rFonts w:ascii="PT Astra Serif" w:hAnsi="PT Astra Serif"/>
          <w:color w:val="000000"/>
          <w:sz w:val="28"/>
          <w:szCs w:val="28"/>
        </w:rPr>
        <w:t>годы муниципального образования</w:t>
      </w:r>
      <w:r w:rsidRPr="00AF0735">
        <w:rPr>
          <w:rFonts w:ascii="PT Astra Serif" w:hAnsi="PT Astra Serif"/>
          <w:color w:val="000000"/>
          <w:sz w:val="28"/>
          <w:szCs w:val="28"/>
        </w:rPr>
        <w:t xml:space="preserve"> «Радищевский район» Ульяновской области»;</w:t>
      </w:r>
    </w:p>
    <w:p w:rsidR="0047264C" w:rsidRPr="00AF0735" w:rsidRDefault="0047264C" w:rsidP="00347595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F0735"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</w:rPr>
        <w:t>18.08</w:t>
      </w:r>
      <w:r w:rsidRPr="00AF0735">
        <w:rPr>
          <w:rFonts w:ascii="PT Astra Serif" w:hAnsi="PT Astra Serif"/>
          <w:sz w:val="28"/>
        </w:rPr>
        <w:t xml:space="preserve">.2022 № </w:t>
      </w:r>
      <w:r>
        <w:rPr>
          <w:rFonts w:ascii="PT Astra Serif" w:hAnsi="PT Astra Serif"/>
          <w:sz w:val="28"/>
        </w:rPr>
        <w:t>480</w:t>
      </w:r>
      <w:r w:rsidRPr="00AF0735">
        <w:rPr>
          <w:rFonts w:ascii="PT Astra Serif" w:hAnsi="PT Astra Serif"/>
          <w:sz w:val="28"/>
        </w:rPr>
        <w:t xml:space="preserve"> «О внесении изменений в постановление Администрации муниципального образования «Радищевский район» Ульяновской области от 05.12.2018 № 624».</w:t>
      </w:r>
    </w:p>
    <w:p w:rsidR="0047264C" w:rsidRPr="00AF0735" w:rsidRDefault="0047264C" w:rsidP="0034759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0735">
        <w:rPr>
          <w:rFonts w:ascii="PT Astra Serif" w:hAnsi="PT Astra Serif"/>
          <w:sz w:val="28"/>
          <w:szCs w:val="28"/>
        </w:rPr>
        <w:t xml:space="preserve">3. </w:t>
      </w:r>
      <w:r w:rsidRPr="0008270F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</w:t>
      </w:r>
      <w:r>
        <w:rPr>
          <w:rFonts w:ascii="PT Astra Serif" w:hAnsi="PT Astra Serif"/>
          <w:sz w:val="28"/>
          <w:szCs w:val="28"/>
        </w:rPr>
        <w:t>,</w:t>
      </w:r>
      <w:r w:rsidRPr="0008270F">
        <w:rPr>
          <w:rFonts w:ascii="PT Astra Serif" w:hAnsi="PT Astra Serif"/>
          <w:sz w:val="28"/>
          <w:szCs w:val="28"/>
        </w:rPr>
        <w:t xml:space="preserve"> возникшие с 01.01.2025 года.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7264C" w:rsidRPr="00347595" w:rsidRDefault="0047264C" w:rsidP="0047264C">
      <w:pPr>
        <w:jc w:val="both"/>
        <w:rPr>
          <w:rFonts w:ascii="PT Astra Serif" w:hAnsi="PT Astra Serif"/>
          <w:sz w:val="24"/>
          <w:szCs w:val="24"/>
        </w:rPr>
      </w:pPr>
    </w:p>
    <w:p w:rsidR="0047264C" w:rsidRPr="00347595" w:rsidRDefault="0047264C" w:rsidP="0047264C">
      <w:pPr>
        <w:jc w:val="both"/>
        <w:rPr>
          <w:rFonts w:ascii="PT Astra Serif" w:hAnsi="PT Astra Serif"/>
          <w:sz w:val="24"/>
          <w:szCs w:val="24"/>
        </w:rPr>
      </w:pPr>
    </w:p>
    <w:p w:rsidR="00347595" w:rsidRPr="00AF0735" w:rsidRDefault="0047264C" w:rsidP="0047264C">
      <w:pPr>
        <w:jc w:val="both"/>
        <w:rPr>
          <w:rFonts w:ascii="PT Astra Serif" w:hAnsi="PT Astra Serif"/>
          <w:sz w:val="28"/>
          <w:szCs w:val="28"/>
        </w:rPr>
      </w:pPr>
      <w:r w:rsidRPr="00AF0735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AF0735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6"/>
      </w:tblGrid>
      <w:tr w:rsidR="0047264C" w:rsidTr="00347595">
        <w:tc>
          <w:tcPr>
            <w:tcW w:w="5637" w:type="dxa"/>
          </w:tcPr>
          <w:p w:rsidR="0047264C" w:rsidRDefault="0047264C" w:rsidP="00347595">
            <w:pPr>
              <w:pStyle w:val="ConsPlusTitle"/>
              <w:widowControl/>
              <w:jc w:val="center"/>
            </w:pPr>
          </w:p>
        </w:tc>
        <w:tc>
          <w:tcPr>
            <w:tcW w:w="4216" w:type="dxa"/>
          </w:tcPr>
          <w:p w:rsidR="0047264C" w:rsidRDefault="0047264C" w:rsidP="003475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47264C" w:rsidRDefault="0047264C" w:rsidP="00347595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47264C" w:rsidRDefault="0047264C" w:rsidP="0034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47264C" w:rsidRDefault="0047264C" w:rsidP="0034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34759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№ _____</w:t>
            </w:r>
          </w:p>
          <w:p w:rsidR="0047264C" w:rsidRDefault="0047264C" w:rsidP="00347595">
            <w:pPr>
              <w:pStyle w:val="ConsPlusTitle"/>
              <w:widowControl/>
            </w:pPr>
          </w:p>
          <w:p w:rsidR="0047264C" w:rsidRDefault="0047264C" w:rsidP="00347595">
            <w:pPr>
              <w:pStyle w:val="ConsPlusTitle"/>
              <w:widowControl/>
              <w:jc w:val="center"/>
            </w:pPr>
          </w:p>
        </w:tc>
      </w:tr>
    </w:tbl>
    <w:p w:rsidR="0047264C" w:rsidRDefault="0047264C" w:rsidP="0047264C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347595" w:rsidRDefault="00347595" w:rsidP="0047264C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D36930">
        <w:rPr>
          <w:rFonts w:ascii="PT Astra Serif" w:hAnsi="PT Astra Serif"/>
          <w:bCs w:val="0"/>
          <w:sz w:val="28"/>
          <w:szCs w:val="24"/>
        </w:rPr>
        <w:t xml:space="preserve">МУНИЦИПАЛЬНАЯ ПРОГРАММА </w:t>
      </w:r>
    </w:p>
    <w:p w:rsidR="0047264C" w:rsidRDefault="0047264C" w:rsidP="0047264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4"/>
        </w:rPr>
        <w:t>«</w:t>
      </w:r>
      <w:r w:rsidRPr="00D36930">
        <w:rPr>
          <w:rFonts w:ascii="PT Astra Serif" w:hAnsi="PT Astra Serif"/>
          <w:sz w:val="28"/>
          <w:szCs w:val="28"/>
        </w:rPr>
        <w:t xml:space="preserve">Развитие молодёжной политики в муниципальном образовании </w:t>
      </w:r>
    </w:p>
    <w:p w:rsidR="0047264C" w:rsidRDefault="0047264C" w:rsidP="0047264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D36930">
        <w:rPr>
          <w:rFonts w:ascii="PT Astra Serif" w:hAnsi="PT Astra Serif"/>
          <w:sz w:val="28"/>
          <w:szCs w:val="28"/>
        </w:rPr>
        <w:t>«Радищевский район» Ульяновской области»</w:t>
      </w:r>
    </w:p>
    <w:p w:rsidR="0047264C" w:rsidRPr="00347595" w:rsidRDefault="0047264C" w:rsidP="0047264C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16"/>
          <w:szCs w:val="16"/>
        </w:rPr>
      </w:pPr>
    </w:p>
    <w:p w:rsidR="0047264C" w:rsidRPr="00347595" w:rsidRDefault="0047264C" w:rsidP="0047264C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8"/>
        </w:rPr>
      </w:pPr>
      <w:r w:rsidRPr="00D36930">
        <w:rPr>
          <w:rFonts w:ascii="PT Astra Serif" w:hAnsi="PT Astra Serif"/>
          <w:bCs w:val="0"/>
          <w:sz w:val="28"/>
          <w:szCs w:val="24"/>
        </w:rPr>
        <w:t xml:space="preserve">1. Оценка текущего состояния в сфере реализации молодёжной политики на территории муниципального образования «Радищевский район» </w:t>
      </w:r>
      <w:r w:rsidRPr="00347595">
        <w:rPr>
          <w:rFonts w:ascii="PT Astra Serif" w:hAnsi="PT Astra Serif"/>
          <w:bCs w:val="0"/>
          <w:sz w:val="28"/>
          <w:szCs w:val="28"/>
        </w:rPr>
        <w:t>Ульяновской области</w:t>
      </w:r>
    </w:p>
    <w:p w:rsidR="0047264C" w:rsidRPr="00347595" w:rsidRDefault="0047264C" w:rsidP="0047264C">
      <w:pPr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47264C" w:rsidRPr="00941534" w:rsidRDefault="0047264C" w:rsidP="0047264C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941534">
        <w:rPr>
          <w:rFonts w:ascii="PT Astra Serif" w:hAnsi="PT Astra Serif"/>
          <w:sz w:val="28"/>
          <w:szCs w:val="28"/>
        </w:rPr>
        <w:t>В сфере реализации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>жной политики на территории муниципального образования «Радищевский район» Ульяновской области (далее – муниципальное образование) осуществляются мероприятия, направленные на создание условий для эффективной самореализации молодежи, в том числе развитие социальной инфраструктуры, а также на развитие добровольчества (</w:t>
      </w:r>
      <w:proofErr w:type="spellStart"/>
      <w:r w:rsidRPr="00941534">
        <w:rPr>
          <w:rFonts w:ascii="PT Astra Serif" w:hAnsi="PT Astra Serif"/>
          <w:sz w:val="28"/>
          <w:szCs w:val="28"/>
        </w:rPr>
        <w:t>волонт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>рства</w:t>
      </w:r>
      <w:proofErr w:type="spellEnd"/>
      <w:r w:rsidRPr="00941534">
        <w:rPr>
          <w:rFonts w:ascii="PT Astra Serif" w:hAnsi="PT Astra Serif"/>
          <w:sz w:val="28"/>
          <w:szCs w:val="28"/>
        </w:rPr>
        <w:t>) посредством расширения возможностей для самореализации граждан, повышения роли добровольчества (</w:t>
      </w:r>
      <w:proofErr w:type="spellStart"/>
      <w:r w:rsidRPr="00941534">
        <w:rPr>
          <w:rFonts w:ascii="PT Astra Serif" w:hAnsi="PT Astra Serif"/>
          <w:sz w:val="28"/>
          <w:szCs w:val="28"/>
        </w:rPr>
        <w:t>волонт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>рства</w:t>
      </w:r>
      <w:proofErr w:type="spellEnd"/>
      <w:r w:rsidRPr="00941534">
        <w:rPr>
          <w:rFonts w:ascii="PT Astra Serif" w:hAnsi="PT Astra Serif"/>
          <w:sz w:val="28"/>
          <w:szCs w:val="28"/>
        </w:rPr>
        <w:t>) в общественном развитии, формирования и распространения доброво</w:t>
      </w:r>
      <w:r>
        <w:rPr>
          <w:rFonts w:ascii="PT Astra Serif" w:hAnsi="PT Astra Serif"/>
          <w:sz w:val="28"/>
          <w:szCs w:val="28"/>
        </w:rPr>
        <w:t>льческих (волонтерских) практик, а также мероприятия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направленные</w:t>
      </w:r>
      <w:proofErr w:type="gramEnd"/>
      <w:r>
        <w:rPr>
          <w:rFonts w:ascii="PT Astra Serif" w:hAnsi="PT Astra Serif"/>
          <w:sz w:val="28"/>
          <w:szCs w:val="28"/>
        </w:rPr>
        <w:t xml:space="preserve"> на улучшение жилищных условий молодых семей.</w:t>
      </w:r>
    </w:p>
    <w:p w:rsidR="0047264C" w:rsidRPr="00941534" w:rsidRDefault="0047264C" w:rsidP="0047264C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>1.2. По итогам III квартала 202</w:t>
      </w:r>
      <w:r>
        <w:rPr>
          <w:rFonts w:ascii="PT Astra Serif" w:hAnsi="PT Astra Serif"/>
          <w:sz w:val="28"/>
          <w:szCs w:val="28"/>
        </w:rPr>
        <w:t>4</w:t>
      </w:r>
      <w:r w:rsidRPr="00941534">
        <w:rPr>
          <w:rFonts w:ascii="PT Astra Serif" w:hAnsi="PT Astra Serif"/>
          <w:sz w:val="28"/>
          <w:szCs w:val="28"/>
        </w:rPr>
        <w:t xml:space="preserve"> года в сфере реализации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 xml:space="preserve">жной политики на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941534">
        <w:rPr>
          <w:rFonts w:ascii="PT Astra Serif" w:hAnsi="PT Astra Serif"/>
          <w:sz w:val="28"/>
          <w:szCs w:val="28"/>
        </w:rPr>
        <w:t xml:space="preserve"> отмечаются:</w:t>
      </w:r>
    </w:p>
    <w:p w:rsidR="0047264C" w:rsidRPr="00354E94" w:rsidRDefault="0047264C" w:rsidP="0047264C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>1) увеличение доли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 xml:space="preserve">жи, участвующей в деятельности общественных объединений, в общей численности </w:t>
      </w:r>
      <w:r w:rsidRPr="00354E94">
        <w:rPr>
          <w:rFonts w:ascii="PT Astra Serif" w:hAnsi="PT Astra Serif"/>
          <w:color w:val="000000" w:themeColor="text1"/>
          <w:sz w:val="28"/>
          <w:szCs w:val="28"/>
        </w:rPr>
        <w:t>молод</w:t>
      </w:r>
      <w:r w:rsidR="00347595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354E94">
        <w:rPr>
          <w:rFonts w:ascii="PT Astra Serif" w:hAnsi="PT Astra Serif"/>
          <w:color w:val="000000" w:themeColor="text1"/>
          <w:sz w:val="28"/>
          <w:szCs w:val="28"/>
        </w:rPr>
        <w:t>жи до 17 процентов;</w:t>
      </w:r>
    </w:p>
    <w:p w:rsidR="0047264C" w:rsidRPr="00354E94" w:rsidRDefault="0047264C" w:rsidP="0047264C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54E94">
        <w:rPr>
          <w:rFonts w:ascii="PT Astra Serif" w:hAnsi="PT Astra Serif"/>
          <w:color w:val="000000" w:themeColor="text1"/>
          <w:sz w:val="28"/>
          <w:szCs w:val="28"/>
        </w:rPr>
        <w:t>2) увеличение доли молодежи, задействованной в мероприятиях, направленных на привлечение молодых людей к участию в творческой деятельности, в общей численности молодежи в 2 раза;</w:t>
      </w:r>
    </w:p>
    <w:p w:rsidR="0047264C" w:rsidRDefault="0047264C" w:rsidP="0047264C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54E94">
        <w:rPr>
          <w:rFonts w:ascii="PT Astra Serif" w:hAnsi="PT Astra Serif"/>
          <w:color w:val="000000" w:themeColor="text1"/>
          <w:sz w:val="28"/>
          <w:szCs w:val="28"/>
        </w:rPr>
        <w:t>3) доведение численности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354E94">
        <w:rPr>
          <w:rFonts w:ascii="PT Astra Serif" w:hAnsi="PT Astra Serif"/>
          <w:color w:val="000000" w:themeColor="text1"/>
          <w:sz w:val="28"/>
          <w:szCs w:val="28"/>
        </w:rPr>
        <w:t>волонт</w:t>
      </w:r>
      <w:r w:rsidR="00347595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354E94">
        <w:rPr>
          <w:rFonts w:ascii="PT Astra Serif" w:hAnsi="PT Astra Serif"/>
          <w:color w:val="000000" w:themeColor="text1"/>
          <w:sz w:val="28"/>
          <w:szCs w:val="28"/>
        </w:rPr>
        <w:t>рства</w:t>
      </w:r>
      <w:proofErr w:type="spellEnd"/>
      <w:r w:rsidRPr="00354E94">
        <w:rPr>
          <w:rFonts w:ascii="PT Astra Serif" w:hAnsi="PT Astra Serif"/>
          <w:color w:val="000000" w:themeColor="text1"/>
          <w:sz w:val="28"/>
          <w:szCs w:val="28"/>
        </w:rPr>
        <w:t>), созданными на базе образовательных организаций, некоммерческих организаций, государственных и муниципальных учреждений, к осуществлению добровольческой (волонт</w:t>
      </w:r>
      <w:r w:rsidR="00347595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354E94">
        <w:rPr>
          <w:rFonts w:ascii="PT Astra Serif" w:hAnsi="PT Astra Serif"/>
          <w:color w:val="000000" w:themeColor="text1"/>
          <w:sz w:val="28"/>
          <w:szCs w:val="28"/>
        </w:rPr>
        <w:t>рской) деятельности, до 700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человек;</w:t>
      </w:r>
      <w:proofErr w:type="gramEnd"/>
    </w:p>
    <w:p w:rsidR="0047264C" w:rsidRPr="00354E94" w:rsidRDefault="00347595" w:rsidP="0047264C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4) за последние 5 лет (2019-</w:t>
      </w:r>
      <w:r w:rsidR="0047264C">
        <w:rPr>
          <w:rFonts w:ascii="PT Astra Serif" w:hAnsi="PT Astra Serif"/>
          <w:color w:val="000000" w:themeColor="text1"/>
          <w:sz w:val="28"/>
          <w:szCs w:val="28"/>
        </w:rPr>
        <w:t xml:space="preserve">2023 гг.) шесть семей получили </w:t>
      </w:r>
      <w:r w:rsidR="0047264C" w:rsidRPr="006D1886">
        <w:rPr>
          <w:rFonts w:ascii="PT Astra Serif" w:hAnsi="PT Astra Serif"/>
          <w:sz w:val="28"/>
          <w:szCs w:val="28"/>
        </w:rPr>
        <w:t>социальны</w:t>
      </w:r>
      <w:r w:rsidR="0047264C">
        <w:rPr>
          <w:rFonts w:ascii="PT Astra Serif" w:hAnsi="PT Astra Serif"/>
          <w:sz w:val="28"/>
          <w:szCs w:val="28"/>
        </w:rPr>
        <w:t>е</w:t>
      </w:r>
      <w:r w:rsidR="0047264C" w:rsidRPr="006D1886">
        <w:rPr>
          <w:rFonts w:ascii="PT Astra Serif" w:hAnsi="PT Astra Serif"/>
          <w:color w:val="000000"/>
          <w:sz w:val="28"/>
          <w:szCs w:val="28"/>
        </w:rPr>
        <w:t xml:space="preserve"> выплат</w:t>
      </w:r>
      <w:r w:rsidR="0047264C">
        <w:rPr>
          <w:rFonts w:ascii="PT Astra Serif" w:hAnsi="PT Astra Serif"/>
          <w:color w:val="000000"/>
          <w:sz w:val="28"/>
          <w:szCs w:val="28"/>
        </w:rPr>
        <w:t>ы</w:t>
      </w:r>
      <w:r w:rsidR="0047264C" w:rsidRPr="006D1886">
        <w:rPr>
          <w:rFonts w:ascii="PT Astra Serif" w:hAnsi="PT Astra Serif"/>
          <w:color w:val="000000"/>
          <w:sz w:val="28"/>
          <w:szCs w:val="28"/>
        </w:rPr>
        <w:t xml:space="preserve"> на приобретение жилых помещений или строительство объектов индивидуального жилищного строительства</w:t>
      </w:r>
      <w:r w:rsidR="0047264C">
        <w:rPr>
          <w:rFonts w:ascii="PT Astra Serif" w:hAnsi="PT Astra Serif"/>
          <w:color w:val="000000"/>
          <w:sz w:val="28"/>
          <w:szCs w:val="28"/>
        </w:rPr>
        <w:t xml:space="preserve"> в размере более двух миллионов рублей.</w:t>
      </w:r>
    </w:p>
    <w:p w:rsidR="0047264C" w:rsidRPr="00D36930" w:rsidRDefault="0047264C" w:rsidP="004726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36930">
        <w:rPr>
          <w:rFonts w:ascii="PT Astra Serif" w:hAnsi="PT Astra Serif"/>
          <w:sz w:val="28"/>
          <w:szCs w:val="28"/>
        </w:rPr>
        <w:t>1.3. Основными проблемами в сфере реализации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D36930">
        <w:rPr>
          <w:rFonts w:ascii="PT Astra Serif" w:hAnsi="PT Astra Serif"/>
          <w:sz w:val="28"/>
          <w:szCs w:val="28"/>
        </w:rPr>
        <w:t>жной политики на территории муниципального образования являются:</w:t>
      </w:r>
    </w:p>
    <w:p w:rsidR="0047264C" w:rsidRPr="00297164" w:rsidRDefault="0047264C" w:rsidP="0047264C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297164">
        <w:rPr>
          <w:rFonts w:ascii="PT Astra Serif" w:hAnsi="PT Astra Serif"/>
          <w:sz w:val="28"/>
        </w:rPr>
        <w:lastRenderedPageBreak/>
        <w:t>1) отсутствие комплексной системы выявления и продвижения инициативной и талантливой молод</w:t>
      </w:r>
      <w:r w:rsidR="00347595">
        <w:rPr>
          <w:rFonts w:ascii="PT Astra Serif" w:hAnsi="PT Astra Serif"/>
          <w:sz w:val="28"/>
        </w:rPr>
        <w:t>ё</w:t>
      </w:r>
      <w:r w:rsidRPr="00297164">
        <w:rPr>
          <w:rFonts w:ascii="PT Astra Serif" w:hAnsi="PT Astra Serif"/>
          <w:sz w:val="28"/>
        </w:rPr>
        <w:t>жи;</w:t>
      </w:r>
    </w:p>
    <w:p w:rsidR="0047264C" w:rsidRPr="00297164" w:rsidRDefault="0047264C" w:rsidP="0047264C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297164">
        <w:rPr>
          <w:rFonts w:ascii="PT Astra Serif" w:hAnsi="PT Astra Serif"/>
          <w:sz w:val="28"/>
        </w:rPr>
        <w:t>2) недостаточный уровень интереса молодежи к участию в общественно-политической жизни общества.</w:t>
      </w:r>
    </w:p>
    <w:p w:rsidR="0047264C" w:rsidRPr="00941534" w:rsidRDefault="0047264C" w:rsidP="004726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>Причиной возникновения указанных проблем является недостаточный уровень развития социальной инфраструктуры для молодежи в муниципальном образовании.</w:t>
      </w:r>
    </w:p>
    <w:p w:rsidR="0047264C" w:rsidRPr="00347595" w:rsidRDefault="0047264C" w:rsidP="0047264C">
      <w:pPr>
        <w:pStyle w:val="ConsPlusTitle"/>
        <w:jc w:val="center"/>
        <w:outlineLvl w:val="2"/>
        <w:rPr>
          <w:rFonts w:ascii="PT Astra Serif" w:hAnsi="PT Astra Serif"/>
        </w:rPr>
      </w:pPr>
    </w:p>
    <w:p w:rsidR="0047264C" w:rsidRPr="00347595" w:rsidRDefault="0047264C" w:rsidP="00347595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 w:rsidRPr="00941534">
        <w:rPr>
          <w:rFonts w:ascii="PT Astra Serif" w:hAnsi="PT Astra Serif"/>
          <w:sz w:val="28"/>
        </w:rPr>
        <w:t>2. Описание приоритетов и целей социально-экономического</w:t>
      </w:r>
      <w:r w:rsidR="00347595">
        <w:rPr>
          <w:rFonts w:ascii="PT Astra Serif" w:hAnsi="PT Astra Serif"/>
          <w:sz w:val="28"/>
        </w:rPr>
        <w:t xml:space="preserve"> </w:t>
      </w:r>
      <w:r w:rsidRPr="00941534">
        <w:rPr>
          <w:rFonts w:ascii="PT Astra Serif" w:hAnsi="PT Astra Serif"/>
          <w:sz w:val="28"/>
        </w:rPr>
        <w:t>развития муниципального образования в сфере реализации</w:t>
      </w:r>
      <w:r w:rsidR="00347595">
        <w:rPr>
          <w:rFonts w:ascii="PT Astra Serif" w:hAnsi="PT Astra Serif"/>
          <w:sz w:val="28"/>
        </w:rPr>
        <w:t xml:space="preserve"> </w:t>
      </w:r>
      <w:r w:rsidRPr="00941534">
        <w:rPr>
          <w:rFonts w:ascii="PT Astra Serif" w:hAnsi="PT Astra Serif"/>
          <w:sz w:val="28"/>
        </w:rPr>
        <w:t>муниципальной программы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Cs w:val="0"/>
          <w:sz w:val="28"/>
          <w:szCs w:val="24"/>
        </w:rPr>
        <w:t>«</w:t>
      </w:r>
      <w:r w:rsidRPr="00D36930">
        <w:rPr>
          <w:rFonts w:ascii="PT Astra Serif" w:hAnsi="PT Astra Serif"/>
          <w:sz w:val="28"/>
          <w:szCs w:val="28"/>
        </w:rPr>
        <w:t>Развитие молодёжной политики в муниципальном образовании «Радищевский район» Ульяновской области»</w:t>
      </w:r>
    </w:p>
    <w:p w:rsidR="0047264C" w:rsidRPr="00347595" w:rsidRDefault="0047264C" w:rsidP="0047264C">
      <w:pPr>
        <w:pStyle w:val="ConsPlusTitle"/>
        <w:jc w:val="center"/>
        <w:rPr>
          <w:rFonts w:ascii="PT Astra Serif" w:hAnsi="PT Astra Serif"/>
        </w:rPr>
      </w:pPr>
    </w:p>
    <w:p w:rsidR="0047264C" w:rsidRPr="00941534" w:rsidRDefault="0047264C" w:rsidP="00347595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41534">
        <w:rPr>
          <w:rFonts w:ascii="PT Astra Serif" w:hAnsi="PT Astra Serif"/>
          <w:b w:val="0"/>
          <w:sz w:val="28"/>
          <w:szCs w:val="24"/>
        </w:rPr>
        <w:t xml:space="preserve">2.1. Основными приоритетами социально-экономического развития муниципального образования в сфере реализации муниципальной программы </w:t>
      </w:r>
      <w:r w:rsidRPr="00941534">
        <w:rPr>
          <w:rFonts w:ascii="PT Astra Serif" w:hAnsi="PT Astra Serif"/>
          <w:b w:val="0"/>
          <w:bCs w:val="0"/>
          <w:sz w:val="28"/>
          <w:szCs w:val="24"/>
        </w:rPr>
        <w:t>«</w:t>
      </w:r>
      <w:r w:rsidRPr="00941534">
        <w:rPr>
          <w:rFonts w:ascii="PT Astra Serif" w:hAnsi="PT Astra Serif"/>
          <w:b w:val="0"/>
          <w:sz w:val="28"/>
          <w:szCs w:val="28"/>
        </w:rPr>
        <w:t>Развитие молодёжной политики в муниципальном образовании «Радищевский район» Ульяновской области»</w:t>
      </w:r>
      <w:r>
        <w:rPr>
          <w:rFonts w:ascii="PT Astra Serif" w:hAnsi="PT Astra Serif"/>
          <w:b w:val="0"/>
          <w:sz w:val="28"/>
          <w:szCs w:val="28"/>
        </w:rPr>
        <w:t xml:space="preserve"> (далее – муниципальная программа) </w:t>
      </w:r>
      <w:r w:rsidRPr="00941534">
        <w:rPr>
          <w:rFonts w:ascii="PT Astra Serif" w:hAnsi="PT Astra Serif"/>
          <w:b w:val="0"/>
          <w:sz w:val="28"/>
          <w:szCs w:val="24"/>
        </w:rPr>
        <w:t>являются:</w:t>
      </w:r>
    </w:p>
    <w:p w:rsidR="0047264C" w:rsidRPr="00941534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>1) развитие просветительской деятельности в отношении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>жи, разработка и внедрение инновационных образовательных и воспитательных технологий, а также создание условий для самообразования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>жи;</w:t>
      </w:r>
    </w:p>
    <w:p w:rsidR="0047264C" w:rsidRPr="00941534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>2) развитие форм взаимодействия общественных объединений с молодежью;</w:t>
      </w:r>
    </w:p>
    <w:p w:rsidR="0047264C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>3) повышение эффективности использования информационной инфраструктуры в интересах гражданско-патриотического и духовно-нр</w:t>
      </w:r>
      <w:r>
        <w:rPr>
          <w:rFonts w:ascii="PT Astra Serif" w:hAnsi="PT Astra Serif"/>
          <w:sz w:val="28"/>
          <w:szCs w:val="28"/>
        </w:rPr>
        <w:t>авственного воспитания молод</w:t>
      </w:r>
      <w:r w:rsidR="00347595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жи;</w:t>
      </w:r>
    </w:p>
    <w:p w:rsidR="0047264C" w:rsidRPr="001448F9" w:rsidRDefault="0047264C" w:rsidP="00347595">
      <w:pPr>
        <w:pStyle w:val="formattexttopleveltext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C231E7">
        <w:rPr>
          <w:rFonts w:ascii="PT Astra Serif" w:hAnsi="PT Astra Serif"/>
          <w:color w:val="000000"/>
          <w:spacing w:val="2"/>
          <w:sz w:val="28"/>
          <w:szCs w:val="28"/>
        </w:rPr>
        <w:t>предоставление мол</w:t>
      </w:r>
      <w:r w:rsidR="00347595">
        <w:rPr>
          <w:rFonts w:ascii="PT Astra Serif" w:hAnsi="PT Astra Serif"/>
          <w:color w:val="000000"/>
          <w:spacing w:val="2"/>
          <w:sz w:val="28"/>
          <w:szCs w:val="28"/>
        </w:rPr>
        <w:t xml:space="preserve">одым семьям, </w:t>
      </w:r>
      <w:r w:rsidRPr="00C231E7">
        <w:rPr>
          <w:rFonts w:ascii="PT Astra Serif" w:hAnsi="PT Astra Serif"/>
          <w:color w:val="000000"/>
          <w:spacing w:val="2"/>
          <w:sz w:val="28"/>
          <w:szCs w:val="28"/>
        </w:rPr>
        <w:t>участникам Программы, социальных выплат на приобретение жилых помещений или строительство объекта индивидуального жилищного строительства</w:t>
      </w:r>
      <w:r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7264C" w:rsidRPr="00941534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 xml:space="preserve">2.2. Стратегической целью социально-экономического развития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941534">
        <w:rPr>
          <w:rFonts w:ascii="PT Astra Serif" w:hAnsi="PT Astra Serif"/>
          <w:sz w:val="28"/>
          <w:szCs w:val="28"/>
        </w:rPr>
        <w:t xml:space="preserve"> в сфере реализации молодежной политики на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941534">
        <w:rPr>
          <w:rFonts w:ascii="PT Astra Serif" w:hAnsi="PT Astra Serif"/>
          <w:sz w:val="28"/>
          <w:szCs w:val="28"/>
        </w:rPr>
        <w:t xml:space="preserve"> является создание возможностей для успешной социализации, самореализации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941534">
        <w:rPr>
          <w:rFonts w:ascii="PT Astra Serif" w:hAnsi="PT Astra Serif"/>
          <w:sz w:val="28"/>
          <w:szCs w:val="28"/>
        </w:rPr>
        <w:t>жи</w:t>
      </w:r>
      <w:r>
        <w:rPr>
          <w:rFonts w:ascii="PT Astra Serif" w:hAnsi="PT Astra Serif"/>
          <w:sz w:val="28"/>
          <w:szCs w:val="28"/>
        </w:rPr>
        <w:t xml:space="preserve"> и </w:t>
      </w:r>
      <w:r w:rsidRPr="00EB248C">
        <w:rPr>
          <w:rFonts w:ascii="PT Astra Serif" w:hAnsi="PT Astra Serif"/>
          <w:sz w:val="28"/>
        </w:rPr>
        <w:t xml:space="preserve">расширение возможностей </w:t>
      </w:r>
      <w:r>
        <w:rPr>
          <w:rFonts w:ascii="PT Astra Serif" w:hAnsi="PT Astra Serif"/>
          <w:sz w:val="28"/>
        </w:rPr>
        <w:t>молодых семей</w:t>
      </w:r>
      <w:r w:rsidRPr="00EB248C">
        <w:rPr>
          <w:rFonts w:ascii="PT Astra Serif" w:hAnsi="PT Astra Serif"/>
          <w:sz w:val="28"/>
        </w:rPr>
        <w:t>, проживающих на территории муниципального образования, по улучшению жилищных условий.</w:t>
      </w:r>
    </w:p>
    <w:p w:rsidR="0047264C" w:rsidRPr="00347595" w:rsidRDefault="0047264C" w:rsidP="0047264C">
      <w:pPr>
        <w:jc w:val="both"/>
        <w:rPr>
          <w:rFonts w:ascii="PT Astra Serif" w:hAnsi="PT Astra Serif"/>
        </w:rPr>
      </w:pPr>
    </w:p>
    <w:p w:rsidR="0047264C" w:rsidRPr="00E9627A" w:rsidRDefault="0047264C" w:rsidP="0047264C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E9627A"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47264C" w:rsidRPr="00E9627A" w:rsidRDefault="0047264C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9627A"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47264C" w:rsidRPr="00E9627A" w:rsidRDefault="0047264C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9627A"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47264C" w:rsidRPr="00E9627A" w:rsidRDefault="0047264C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9627A"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47264C" w:rsidRPr="00347595" w:rsidRDefault="0047264C" w:rsidP="0034759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18"/>
          <w:szCs w:val="18"/>
        </w:rPr>
      </w:pPr>
    </w:p>
    <w:p w:rsidR="0047264C" w:rsidRPr="00941534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41534">
        <w:rPr>
          <w:rFonts w:ascii="PT Astra Serif" w:hAnsi="PT Astra Serif"/>
          <w:sz w:val="28"/>
          <w:szCs w:val="28"/>
        </w:rPr>
        <w:t xml:space="preserve">Муниципальная программа взаимосвязана с национальной целью развития Российской Федерации </w:t>
      </w:r>
      <w:r>
        <w:rPr>
          <w:rFonts w:ascii="PT Astra Serif" w:hAnsi="PT Astra Serif"/>
          <w:sz w:val="28"/>
          <w:szCs w:val="28"/>
        </w:rPr>
        <w:t>«</w:t>
      </w:r>
      <w:r w:rsidRPr="00941534">
        <w:rPr>
          <w:rFonts w:ascii="PT Astra Serif" w:hAnsi="PT Astra Serif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</w:t>
      </w:r>
      <w:r>
        <w:rPr>
          <w:rFonts w:ascii="PT Astra Serif" w:hAnsi="PT Astra Serif"/>
          <w:sz w:val="28"/>
          <w:szCs w:val="28"/>
        </w:rPr>
        <w:t>»</w:t>
      </w:r>
      <w:r w:rsidRPr="00941534">
        <w:rPr>
          <w:rFonts w:ascii="PT Astra Serif" w:hAnsi="PT Astra Serif"/>
          <w:sz w:val="28"/>
          <w:szCs w:val="28"/>
        </w:rPr>
        <w:t xml:space="preserve">, определенной </w:t>
      </w:r>
      <w:hyperlink r:id="rId9" w:history="1">
        <w:r w:rsidRPr="006B7AA5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941534">
        <w:rPr>
          <w:rFonts w:ascii="PT Astra Serif" w:hAnsi="PT Astra Serif"/>
          <w:sz w:val="28"/>
          <w:szCs w:val="28"/>
        </w:rPr>
        <w:t xml:space="preserve"> Президента Российской Федерации от 07.05.2024 N 309 </w:t>
      </w:r>
      <w:r>
        <w:rPr>
          <w:rFonts w:ascii="PT Astra Serif" w:hAnsi="PT Astra Serif"/>
          <w:sz w:val="28"/>
          <w:szCs w:val="28"/>
        </w:rPr>
        <w:t>«</w:t>
      </w:r>
      <w:r w:rsidRPr="00941534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PT Astra Serif" w:hAnsi="PT Astra Serif"/>
          <w:sz w:val="28"/>
          <w:szCs w:val="28"/>
        </w:rPr>
        <w:t>».</w:t>
      </w:r>
    </w:p>
    <w:p w:rsidR="0047264C" w:rsidRPr="00B92AFE" w:rsidRDefault="00347595" w:rsidP="003475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Муниципальная</w:t>
      </w:r>
      <w:r w:rsidR="0047264C" w:rsidRPr="001448F9">
        <w:rPr>
          <w:rFonts w:ascii="PT Astra Serif" w:hAnsi="PT Astra Serif"/>
          <w:sz w:val="28"/>
          <w:szCs w:val="28"/>
        </w:rPr>
        <w:t xml:space="preserve"> программа взаимосвязана с государственной </w:t>
      </w:r>
      <w:hyperlink r:id="rId10" w:history="1">
        <w:r w:rsidR="0047264C" w:rsidRPr="001448F9">
          <w:rPr>
            <w:rFonts w:ascii="PT Astra Serif" w:hAnsi="PT Astra Serif"/>
            <w:sz w:val="28"/>
            <w:szCs w:val="28"/>
          </w:rPr>
          <w:t>программой</w:t>
        </w:r>
      </w:hyperlink>
      <w:r w:rsidR="0047264C" w:rsidRPr="001448F9">
        <w:rPr>
          <w:rFonts w:ascii="PT Astra Serif" w:hAnsi="PT Astra Serif"/>
          <w:sz w:val="28"/>
          <w:szCs w:val="28"/>
        </w:rPr>
        <w:t xml:space="preserve"> Ульяновской области «Реализация молодёжной политики на территории Ульяновской области», утвержд</w:t>
      </w:r>
      <w:r>
        <w:rPr>
          <w:rFonts w:ascii="PT Astra Serif" w:hAnsi="PT Astra Serif"/>
          <w:sz w:val="28"/>
          <w:szCs w:val="28"/>
        </w:rPr>
        <w:t>ё</w:t>
      </w:r>
      <w:r w:rsidR="0047264C" w:rsidRPr="001448F9">
        <w:rPr>
          <w:rFonts w:ascii="PT Astra Serif" w:hAnsi="PT Astra Serif"/>
          <w:sz w:val="28"/>
          <w:szCs w:val="28"/>
        </w:rPr>
        <w:t>нной постановлением Правительства Ульяновской области от 30.11.2023 № 32/637-П,</w:t>
      </w:r>
      <w:r w:rsidR="0047264C">
        <w:rPr>
          <w:rFonts w:ascii="PT Astra Serif" w:hAnsi="PT Astra Serif"/>
          <w:b/>
          <w:sz w:val="28"/>
          <w:szCs w:val="28"/>
        </w:rPr>
        <w:t xml:space="preserve"> </w:t>
      </w:r>
      <w:r w:rsidR="0047264C">
        <w:rPr>
          <w:rFonts w:ascii="PT Astra Serif" w:hAnsi="PT Astra Serif"/>
          <w:sz w:val="28"/>
          <w:szCs w:val="28"/>
          <w:lang w:eastAsia="en-US"/>
        </w:rPr>
        <w:t xml:space="preserve">государственной программой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области», </w:t>
      </w:r>
      <w:r w:rsidR="0047264C" w:rsidRPr="00C231E7">
        <w:rPr>
          <w:rFonts w:ascii="PT Astra Serif" w:hAnsi="PT Astra Serif"/>
          <w:sz w:val="28"/>
          <w:szCs w:val="28"/>
          <w:lang w:eastAsia="en-US"/>
        </w:rPr>
        <w:t>утвержд</w:t>
      </w:r>
      <w:r>
        <w:rPr>
          <w:rFonts w:ascii="PT Astra Serif" w:hAnsi="PT Astra Serif"/>
          <w:sz w:val="28"/>
          <w:szCs w:val="28"/>
          <w:lang w:eastAsia="en-US"/>
        </w:rPr>
        <w:t>ё</w:t>
      </w:r>
      <w:r w:rsidR="0047264C" w:rsidRPr="00C231E7">
        <w:rPr>
          <w:rFonts w:ascii="PT Astra Serif" w:hAnsi="PT Astra Serif"/>
          <w:sz w:val="28"/>
          <w:szCs w:val="28"/>
          <w:lang w:eastAsia="en-US"/>
        </w:rPr>
        <w:t xml:space="preserve">нной постановлением Правительства Ульяновской области от 30.11.2023 </w:t>
      </w:r>
      <w:r>
        <w:rPr>
          <w:rFonts w:ascii="PT Astra Serif" w:hAnsi="PT Astra Serif"/>
          <w:sz w:val="28"/>
          <w:szCs w:val="28"/>
          <w:lang w:eastAsia="en-US"/>
        </w:rPr>
        <w:t>№</w:t>
      </w:r>
      <w:r w:rsidR="0047264C" w:rsidRPr="00C231E7">
        <w:rPr>
          <w:rFonts w:ascii="PT Astra Serif" w:hAnsi="PT Astra Serif"/>
          <w:sz w:val="28"/>
          <w:szCs w:val="28"/>
          <w:lang w:eastAsia="en-US"/>
        </w:rPr>
        <w:t xml:space="preserve"> 32/633-П</w:t>
      </w:r>
      <w:r w:rsidR="0047264C">
        <w:rPr>
          <w:rFonts w:ascii="PT Astra Serif" w:hAnsi="PT Astra Serif"/>
          <w:sz w:val="28"/>
          <w:szCs w:val="28"/>
          <w:lang w:eastAsia="en-US"/>
        </w:rPr>
        <w:t>,</w:t>
      </w:r>
      <w:r w:rsidR="0047264C" w:rsidRPr="00B92AFE">
        <w:rPr>
          <w:rFonts w:ascii="PT Astra Serif" w:hAnsi="PT Astra Serif"/>
          <w:color w:val="FF0000"/>
          <w:sz w:val="28"/>
          <w:szCs w:val="28"/>
          <w:lang w:eastAsia="en-US"/>
        </w:rPr>
        <w:t xml:space="preserve"> </w:t>
      </w:r>
      <w:r w:rsidR="0047264C">
        <w:rPr>
          <w:rFonts w:ascii="PT Astra Serif" w:hAnsi="PT Astra Serif"/>
          <w:sz w:val="28"/>
          <w:szCs w:val="28"/>
          <w:lang w:eastAsia="en-US"/>
        </w:rPr>
        <w:t>п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>остановление</w:t>
      </w:r>
      <w:r w:rsidR="0047264C">
        <w:rPr>
          <w:rFonts w:ascii="PT Astra Serif" w:hAnsi="PT Astra Serif"/>
          <w:sz w:val="28"/>
          <w:szCs w:val="28"/>
          <w:lang w:eastAsia="en-US"/>
        </w:rPr>
        <w:t>м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 xml:space="preserve"> Правительства </w:t>
      </w:r>
      <w:r>
        <w:rPr>
          <w:rFonts w:ascii="PT Astra Serif" w:hAnsi="PT Astra Serif"/>
          <w:sz w:val="28"/>
          <w:szCs w:val="28"/>
          <w:lang w:eastAsia="en-US"/>
        </w:rPr>
        <w:t xml:space="preserve">Российской Федерации 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 xml:space="preserve"> от 17.12.2010 </w:t>
      </w:r>
      <w:r>
        <w:rPr>
          <w:rFonts w:ascii="PT Astra Serif" w:hAnsi="PT Astra Serif"/>
          <w:sz w:val="28"/>
          <w:szCs w:val="28"/>
          <w:lang w:eastAsia="en-US"/>
        </w:rPr>
        <w:t>№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 xml:space="preserve"> 1050 </w:t>
      </w:r>
      <w:r w:rsidR="0047264C">
        <w:rPr>
          <w:rFonts w:ascii="PT Astra Serif" w:hAnsi="PT Astra Serif"/>
          <w:sz w:val="28"/>
          <w:szCs w:val="28"/>
          <w:lang w:eastAsia="en-US"/>
        </w:rPr>
        <w:t>«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>О</w:t>
      </w:r>
      <w:proofErr w:type="gramEnd"/>
      <w:r w:rsidR="0047264C" w:rsidRPr="00B92AFE">
        <w:rPr>
          <w:rFonts w:ascii="PT Astra Serif" w:hAnsi="PT Astra Serif"/>
          <w:sz w:val="28"/>
          <w:szCs w:val="28"/>
          <w:lang w:eastAsia="en-US"/>
        </w:rPr>
        <w:t xml:space="preserve"> реализации отдельных мероприятий государственной </w:t>
      </w:r>
      <w:r>
        <w:rPr>
          <w:rFonts w:ascii="PT Astra Serif" w:hAnsi="PT Astra Serif"/>
          <w:sz w:val="28"/>
          <w:szCs w:val="28"/>
          <w:lang w:eastAsia="en-US"/>
        </w:rPr>
        <w:t>программы Российской Федерации «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>Обеспечение доступным и комфортным жиль</w:t>
      </w:r>
      <w:r>
        <w:rPr>
          <w:rFonts w:ascii="PT Astra Serif" w:hAnsi="PT Astra Serif"/>
          <w:sz w:val="28"/>
          <w:szCs w:val="28"/>
          <w:lang w:eastAsia="en-US"/>
        </w:rPr>
        <w:t>ё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>м и коммунальными услуга</w:t>
      </w:r>
      <w:r>
        <w:rPr>
          <w:rFonts w:ascii="PT Astra Serif" w:hAnsi="PT Astra Serif"/>
          <w:sz w:val="28"/>
          <w:szCs w:val="28"/>
          <w:lang w:eastAsia="en-US"/>
        </w:rPr>
        <w:t>ми граждан Российской Федерации»</w:t>
      </w:r>
      <w:r w:rsidR="0047264C" w:rsidRPr="00B92AFE">
        <w:rPr>
          <w:rFonts w:ascii="PT Astra Serif" w:hAnsi="PT Astra Serif"/>
          <w:sz w:val="28"/>
          <w:szCs w:val="28"/>
          <w:lang w:eastAsia="en-US"/>
        </w:rPr>
        <w:t>.</w:t>
      </w:r>
    </w:p>
    <w:p w:rsidR="0047264C" w:rsidRPr="00347595" w:rsidRDefault="0047264C" w:rsidP="0047264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347595" w:rsidRDefault="0047264C" w:rsidP="0034759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E9627A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</w:t>
      </w:r>
      <w:r w:rsidR="00347595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E9627A">
        <w:rPr>
          <w:rFonts w:ascii="PT Astra Serif" w:hAnsi="PT Astra Serif" w:cs="Arial"/>
          <w:b/>
          <w:bCs/>
          <w:sz w:val="28"/>
          <w:szCs w:val="28"/>
        </w:rPr>
        <w:t>управления в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сфере</w:t>
      </w:r>
      <w:r w:rsidRPr="00E9627A">
        <w:rPr>
          <w:rFonts w:ascii="PT Astra Serif" w:hAnsi="PT Astra Serif" w:cs="Arial"/>
          <w:b/>
          <w:bCs/>
          <w:sz w:val="28"/>
          <w:szCs w:val="28"/>
        </w:rPr>
        <w:t xml:space="preserve"> реализации молодёжной политики</w:t>
      </w:r>
      <w:r w:rsidRPr="00E9627A">
        <w:rPr>
          <w:rFonts w:ascii="PT Astra Serif" w:hAnsi="PT Astra Serif" w:cs="Arial"/>
          <w:bCs/>
          <w:sz w:val="28"/>
          <w:szCs w:val="24"/>
        </w:rPr>
        <w:t xml:space="preserve"> </w:t>
      </w:r>
      <w:r w:rsidRPr="00E9627A">
        <w:rPr>
          <w:rFonts w:ascii="PT Astra Serif" w:hAnsi="PT Astra Serif" w:cs="Arial"/>
          <w:b/>
          <w:bCs/>
          <w:sz w:val="28"/>
          <w:szCs w:val="28"/>
        </w:rPr>
        <w:t>на территории муниципального образования</w:t>
      </w:r>
    </w:p>
    <w:p w:rsidR="0047264C" w:rsidRPr="00E9627A" w:rsidRDefault="0047264C" w:rsidP="0034759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E9627A">
        <w:rPr>
          <w:rFonts w:ascii="PT Astra Serif" w:hAnsi="PT Astra Serif" w:cs="Arial"/>
          <w:b/>
          <w:bCs/>
          <w:sz w:val="28"/>
          <w:szCs w:val="28"/>
        </w:rPr>
        <w:t xml:space="preserve"> и способы их эффективного решения</w:t>
      </w:r>
    </w:p>
    <w:p w:rsidR="0047264C" w:rsidRDefault="0047264C" w:rsidP="00347595">
      <w:pPr>
        <w:pStyle w:val="ConsPlusNormal"/>
        <w:spacing w:before="240"/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E9627A">
        <w:rPr>
          <w:rFonts w:ascii="PT Astra Serif" w:hAnsi="PT Astra Serif"/>
          <w:sz w:val="28"/>
          <w:szCs w:val="24"/>
        </w:rPr>
        <w:t>4.1. Задачами муниципального управления в сфере</w:t>
      </w:r>
      <w:r w:rsidRPr="00E9627A">
        <w:rPr>
          <w:rFonts w:ascii="PT Astra Serif" w:hAnsi="PT Astra Serif"/>
          <w:bCs/>
          <w:sz w:val="28"/>
          <w:szCs w:val="24"/>
        </w:rPr>
        <w:t xml:space="preserve"> реализации</w:t>
      </w:r>
      <w:r w:rsidRPr="0070093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00935">
        <w:rPr>
          <w:rFonts w:ascii="PT Astra Serif" w:hAnsi="PT Astra Serif"/>
          <w:bCs/>
          <w:sz w:val="28"/>
          <w:szCs w:val="28"/>
        </w:rPr>
        <w:t>молодёжной политики</w:t>
      </w:r>
      <w:r w:rsidRPr="00E9627A">
        <w:rPr>
          <w:rFonts w:ascii="PT Astra Serif" w:hAnsi="PT Astra Serif"/>
          <w:bCs/>
          <w:sz w:val="28"/>
          <w:szCs w:val="24"/>
        </w:rPr>
        <w:t xml:space="preserve"> </w:t>
      </w:r>
      <w:r>
        <w:rPr>
          <w:rFonts w:ascii="PT Astra Serif" w:hAnsi="PT Astra Serif"/>
          <w:bCs/>
          <w:sz w:val="28"/>
          <w:szCs w:val="24"/>
        </w:rPr>
        <w:t>являются: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1) создание условий для эффективной самореализации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>жи;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2) комплексное и эффективное развитие и реализация потенциала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>жи;</w:t>
      </w:r>
    </w:p>
    <w:p w:rsidR="0047264C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3) создание условий для развития и поддержки</w:t>
      </w:r>
      <w:r>
        <w:rPr>
          <w:rFonts w:ascii="PT Astra Serif" w:hAnsi="PT Astra Serif"/>
          <w:sz w:val="28"/>
          <w:szCs w:val="28"/>
        </w:rPr>
        <w:t xml:space="preserve"> добровольчества (</w:t>
      </w:r>
      <w:proofErr w:type="spellStart"/>
      <w:r>
        <w:rPr>
          <w:rFonts w:ascii="PT Astra Serif" w:hAnsi="PT Astra Serif"/>
          <w:sz w:val="28"/>
          <w:szCs w:val="28"/>
        </w:rPr>
        <w:t>волонт</w:t>
      </w:r>
      <w:r w:rsidR="00347595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рства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  <w:lang w:eastAsia="en-US"/>
        </w:rPr>
        <w:t>с</w:t>
      </w:r>
      <w:r w:rsidRPr="00C231E7">
        <w:rPr>
          <w:rFonts w:ascii="PT Astra Serif" w:hAnsi="PT Astra Serif"/>
          <w:sz w:val="28"/>
          <w:szCs w:val="28"/>
          <w:lang w:eastAsia="en-US"/>
        </w:rPr>
        <w:t>оздание условий для повышения уровня доступности жилья для молодых семей</w:t>
      </w:r>
      <w:r w:rsidRPr="00C231E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1) стимулирование деятельности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 xml:space="preserve">жных общественных объединений в </w:t>
      </w:r>
      <w:r>
        <w:rPr>
          <w:rFonts w:ascii="PT Astra Serif" w:hAnsi="PT Astra Serif"/>
          <w:sz w:val="28"/>
          <w:szCs w:val="28"/>
        </w:rPr>
        <w:t>муниципальном образовании</w:t>
      </w:r>
      <w:r w:rsidRPr="00E9627A">
        <w:rPr>
          <w:rFonts w:ascii="PT Astra Serif" w:hAnsi="PT Astra Serif"/>
          <w:sz w:val="28"/>
          <w:szCs w:val="28"/>
        </w:rPr>
        <w:t>;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2) создание условий для поддержки и продвижения талантливой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>жи;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3) стимулирование участия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>жи в подготовке и реализации инновационных проектов;</w:t>
      </w:r>
    </w:p>
    <w:p w:rsidR="0047264C" w:rsidRPr="00E9627A" w:rsidRDefault="0047264C" w:rsidP="003475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4) проведение областных информационных кампаний, направленных на информирование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 xml:space="preserve">жи о деятельности общественных объединений в </w:t>
      </w:r>
      <w:r>
        <w:rPr>
          <w:rFonts w:ascii="PT Astra Serif" w:hAnsi="PT Astra Serif"/>
          <w:sz w:val="28"/>
          <w:szCs w:val="28"/>
        </w:rPr>
        <w:t>муниципальном образовании</w:t>
      </w:r>
      <w:r w:rsidRPr="00E9627A">
        <w:rPr>
          <w:rFonts w:ascii="PT Astra Serif" w:hAnsi="PT Astra Serif"/>
          <w:sz w:val="28"/>
          <w:szCs w:val="28"/>
        </w:rPr>
        <w:t xml:space="preserve">, в том числе с использованием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E9627A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E9627A">
        <w:rPr>
          <w:rFonts w:ascii="PT Astra Serif" w:hAnsi="PT Astra Serif"/>
          <w:sz w:val="28"/>
          <w:szCs w:val="28"/>
        </w:rPr>
        <w:t>;</w:t>
      </w:r>
    </w:p>
    <w:p w:rsidR="0047264C" w:rsidRDefault="0047264C" w:rsidP="003475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627A">
        <w:rPr>
          <w:rFonts w:ascii="PT Astra Serif" w:hAnsi="PT Astra Serif"/>
          <w:sz w:val="28"/>
          <w:szCs w:val="28"/>
        </w:rPr>
        <w:t>5) развитие социальной инфраструктуры для молод</w:t>
      </w:r>
      <w:r w:rsidR="00347595">
        <w:rPr>
          <w:rFonts w:ascii="PT Astra Serif" w:hAnsi="PT Astra Serif"/>
          <w:sz w:val="28"/>
          <w:szCs w:val="28"/>
        </w:rPr>
        <w:t>ё</w:t>
      </w:r>
      <w:r w:rsidRPr="00E9627A">
        <w:rPr>
          <w:rFonts w:ascii="PT Astra Serif" w:hAnsi="PT Astra Serif"/>
          <w:sz w:val="28"/>
          <w:szCs w:val="28"/>
        </w:rPr>
        <w:t xml:space="preserve">жи в </w:t>
      </w:r>
      <w:r>
        <w:rPr>
          <w:rFonts w:ascii="PT Astra Serif" w:hAnsi="PT Astra Serif"/>
          <w:sz w:val="28"/>
          <w:szCs w:val="28"/>
        </w:rPr>
        <w:t>муниципальном образовании.</w:t>
      </w:r>
    </w:p>
    <w:p w:rsidR="0047264C" w:rsidRDefault="0047264C" w:rsidP="00347595">
      <w:pPr>
        <w:pStyle w:val="ConsPlusTitle"/>
        <w:ind w:firstLine="709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</w:t>
      </w:r>
      <w:r w:rsidRPr="00FF2E73">
        <w:rPr>
          <w:rFonts w:ascii="PT Astra Serif" w:hAnsi="PT Astra Serif"/>
          <w:b w:val="0"/>
          <w:color w:val="000000"/>
          <w:spacing w:val="2"/>
          <w:sz w:val="28"/>
          <w:szCs w:val="28"/>
        </w:rPr>
        <w:t>оциальны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е</w:t>
      </w:r>
      <w:r w:rsidRPr="00FF2E73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выплат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ы</w:t>
      </w:r>
      <w:r w:rsidRPr="00FF2E73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представляются участникам муниципальной программы 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  <w:r w:rsidRPr="00FF2E73">
        <w:rPr>
          <w:rFonts w:ascii="PT Astra Serif" w:hAnsi="PT Astra Serif"/>
          <w:b w:val="0"/>
          <w:color w:val="000000"/>
          <w:spacing w:val="2"/>
          <w:sz w:val="28"/>
          <w:szCs w:val="28"/>
        </w:rPr>
        <w:t>.</w:t>
      </w:r>
    </w:p>
    <w:p w:rsidR="00347595" w:rsidRPr="00FF2E73" w:rsidRDefault="00347595" w:rsidP="0034759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___________</w:t>
      </w:r>
    </w:p>
    <w:p w:rsidR="0047264C" w:rsidRPr="00347595" w:rsidRDefault="0047264C" w:rsidP="00347595">
      <w:pPr>
        <w:widowControl w:val="0"/>
        <w:tabs>
          <w:tab w:val="left" w:pos="7485"/>
          <w:tab w:val="right" w:pos="9638"/>
        </w:tabs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47264C" w:rsidRPr="00FF2E73" w:rsidRDefault="00347595" w:rsidP="0047264C">
      <w:pPr>
        <w:widowControl w:val="0"/>
        <w:tabs>
          <w:tab w:val="left" w:pos="7485"/>
          <w:tab w:val="right" w:pos="9638"/>
        </w:tabs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4"/>
        </w:rPr>
      </w:pPr>
      <w:r w:rsidRPr="00FF2E73">
        <w:rPr>
          <w:rFonts w:ascii="PT Astra Serif" w:hAnsi="PT Astra Serif"/>
          <w:bCs/>
          <w:sz w:val="28"/>
          <w:szCs w:val="24"/>
        </w:rPr>
        <w:t>ПРИЛОЖЕНИЕ</w:t>
      </w:r>
      <w:r w:rsidR="0047264C" w:rsidRPr="00FF2E73">
        <w:rPr>
          <w:rFonts w:ascii="PT Astra Serif" w:hAnsi="PT Astra Serif"/>
          <w:bCs/>
          <w:sz w:val="28"/>
          <w:szCs w:val="24"/>
        </w:rPr>
        <w:t xml:space="preserve"> № 1</w:t>
      </w:r>
    </w:p>
    <w:p w:rsidR="0047264C" w:rsidRPr="00FF2E73" w:rsidRDefault="0047264C" w:rsidP="0047264C">
      <w:pPr>
        <w:widowControl w:val="0"/>
        <w:tabs>
          <w:tab w:val="left" w:pos="7485"/>
          <w:tab w:val="right" w:pos="9638"/>
        </w:tabs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4"/>
        </w:rPr>
      </w:pPr>
      <w:r w:rsidRPr="00FF2E73">
        <w:rPr>
          <w:rFonts w:ascii="PT Astra Serif" w:hAnsi="PT Astra Serif"/>
          <w:bCs/>
          <w:sz w:val="28"/>
          <w:szCs w:val="24"/>
        </w:rPr>
        <w:t>к муниципальной программе</w:t>
      </w:r>
    </w:p>
    <w:p w:rsidR="0047264C" w:rsidRPr="006915DC" w:rsidRDefault="0047264C" w:rsidP="0047264C">
      <w:pPr>
        <w:widowControl w:val="0"/>
        <w:tabs>
          <w:tab w:val="left" w:pos="7485"/>
          <w:tab w:val="right" w:pos="9638"/>
        </w:tabs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4"/>
          <w:szCs w:val="24"/>
        </w:rPr>
      </w:pPr>
    </w:p>
    <w:p w:rsidR="00347595" w:rsidRDefault="00347595" w:rsidP="0047264C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264C" w:rsidRPr="00135DDF" w:rsidRDefault="0047264C" w:rsidP="003475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35DDF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47264C" w:rsidRPr="00135DDF" w:rsidRDefault="0047264C" w:rsidP="003475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35DDF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</w:p>
    <w:p w:rsidR="0047264C" w:rsidRDefault="0047264C" w:rsidP="00347595">
      <w:pPr>
        <w:jc w:val="center"/>
        <w:rPr>
          <w:rFonts w:ascii="PT Astra Serif" w:hAnsi="PT Astra Serif"/>
          <w:b/>
          <w:sz w:val="28"/>
          <w:szCs w:val="28"/>
        </w:rPr>
      </w:pPr>
      <w:r w:rsidRPr="006B7AA5">
        <w:rPr>
          <w:rFonts w:ascii="PT Astra Serif" w:hAnsi="PT Astra Serif"/>
          <w:b/>
          <w:sz w:val="28"/>
          <w:szCs w:val="28"/>
        </w:rPr>
        <w:t>«Развитие молодёжной политики в муниципальном образовании «Радищевский район» Ульяновской области»</w:t>
      </w:r>
    </w:p>
    <w:p w:rsidR="0047264C" w:rsidRPr="006B7AA5" w:rsidRDefault="0047264C" w:rsidP="00347595">
      <w:pPr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769"/>
      </w:tblGrid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652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Родионова Л.Ф. - заместитель Главы Администрации, начальник отдела образования и дошкольного воспитания </w:t>
            </w:r>
            <w:r w:rsidRPr="009B2652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Ульяновкой области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Отдел образования и дошкольного воспитания Администрации муниципального образования «Радищевский район» Ульяновкой области</w:t>
            </w:r>
          </w:p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</w:t>
            </w: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Ульяновкой области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9B2652">
              <w:rPr>
                <w:rFonts w:ascii="PT Astra Serif" w:hAnsi="PT Astra Serif"/>
                <w:sz w:val="24"/>
                <w:szCs w:val="24"/>
              </w:rPr>
              <w:t>оздание возможностей для успешной социализации, самореализации молод</w:t>
            </w:r>
            <w:r w:rsidR="00A6470B">
              <w:rPr>
                <w:rFonts w:ascii="PT Astra Serif" w:hAnsi="PT Astra Serif"/>
                <w:sz w:val="24"/>
                <w:szCs w:val="24"/>
              </w:rPr>
              <w:t>ё</w:t>
            </w:r>
            <w:r w:rsidRPr="009B2652">
              <w:rPr>
                <w:rFonts w:ascii="PT Astra Serif" w:hAnsi="PT Astra Serif"/>
                <w:sz w:val="24"/>
                <w:szCs w:val="24"/>
              </w:rPr>
              <w:t>жи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  <w:r w:rsidRPr="009B2652">
              <w:rPr>
                <w:rFonts w:ascii="PT Astra Serif" w:hAnsi="PT Astra Serif"/>
                <w:sz w:val="24"/>
                <w:szCs w:val="24"/>
              </w:rPr>
              <w:t xml:space="preserve"> расширение возможностей молодых семей по улучшению жилищных условий</w:t>
            </w:r>
          </w:p>
        </w:tc>
      </w:tr>
      <w:tr w:rsidR="0047264C" w:rsidRPr="009B2652" w:rsidTr="00A6470B">
        <w:trPr>
          <w:trHeight w:val="567"/>
        </w:trPr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652">
              <w:rPr>
                <w:rFonts w:ascii="PT Astra Serif" w:hAnsi="PT Astra Serif"/>
                <w:b w:val="0"/>
                <w:sz w:val="24"/>
                <w:szCs w:val="24"/>
              </w:rPr>
              <w:t xml:space="preserve">Обеспечение жильём молодых семей в муниципальном образовании  </w:t>
            </w:r>
          </w:p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sz w:val="24"/>
                <w:szCs w:val="24"/>
              </w:rPr>
              <w:t>«Радищевский район» Ульяновской области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769" w:type="dxa"/>
          </w:tcPr>
          <w:p w:rsidR="0047264C" w:rsidRDefault="00A6470B" w:rsidP="00A6470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молодё</w:t>
            </w:r>
            <w:r w:rsidR="0047264C" w:rsidRPr="009B2652">
              <w:rPr>
                <w:rFonts w:ascii="PT Astra Serif" w:hAnsi="PT Astra Serif"/>
                <w:sz w:val="24"/>
                <w:szCs w:val="24"/>
              </w:rPr>
              <w:t>жи в возрасте от 14 до 35 лет (включительно), у</w:t>
            </w:r>
            <w:r>
              <w:rPr>
                <w:rFonts w:ascii="PT Astra Serif" w:hAnsi="PT Astra Serif"/>
                <w:sz w:val="24"/>
                <w:szCs w:val="24"/>
              </w:rPr>
              <w:t>частвующей в деятельности молодё</w:t>
            </w:r>
            <w:r w:rsidR="0047264C" w:rsidRPr="009B2652">
              <w:rPr>
                <w:rFonts w:ascii="PT Astra Serif" w:hAnsi="PT Astra Serif"/>
                <w:sz w:val="24"/>
                <w:szCs w:val="24"/>
              </w:rPr>
              <w:t>жных общественных объединений, в общей численности молодежи в возрасте от 14 до 35 лет (включительно)</w:t>
            </w:r>
          </w:p>
          <w:p w:rsidR="0047264C" w:rsidRPr="009B2652" w:rsidRDefault="0047264C" w:rsidP="00A6470B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CB7877">
              <w:rPr>
                <w:color w:val="000000"/>
                <w:sz w:val="24"/>
                <w:szCs w:val="24"/>
              </w:rPr>
              <w:t>оличество молодых семей, улучшивших жилищные условия (в том числе с использованием ипотечных жилищных кредитов и займов)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769" w:type="dxa"/>
          </w:tcPr>
          <w:p w:rsidR="0047264C" w:rsidRPr="001557B1" w:rsidRDefault="00A6470B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</w:t>
            </w:r>
            <w:r w:rsidR="0047264C" w:rsidRPr="001557B1">
              <w:rPr>
                <w:rFonts w:ascii="PT Astra Serif" w:hAnsi="PT Astra Serif"/>
                <w:sz w:val="24"/>
                <w:szCs w:val="24"/>
              </w:rPr>
              <w:t xml:space="preserve">м бюджетных ассигнований на финансовое обеспечение реализации муниципальной программы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в 2025-</w:t>
            </w:r>
            <w:r w:rsidR="0047264C" w:rsidRPr="001557B1">
              <w:rPr>
                <w:rFonts w:ascii="PT Astra Serif" w:hAnsi="PT Astra Serif"/>
                <w:sz w:val="24"/>
                <w:szCs w:val="24"/>
              </w:rPr>
              <w:t xml:space="preserve">2030 годах составляет </w:t>
            </w:r>
            <w:r w:rsidR="0047264C" w:rsidRPr="001557B1">
              <w:rPr>
                <w:rFonts w:ascii="PT Astra Serif" w:hAnsi="PT Astra Serif" w:cs="Calibri"/>
                <w:color w:val="000000"/>
                <w:sz w:val="24"/>
                <w:szCs w:val="24"/>
              </w:rPr>
              <w:t>1 749,16819</w:t>
            </w:r>
            <w:r w:rsidR="0047264C" w:rsidRPr="001557B1">
              <w:rPr>
                <w:rFonts w:ascii="PT Astra Serif" w:hAnsi="PT Astra Serif" w:cs="Calibri"/>
                <w:color w:val="000000"/>
              </w:rPr>
              <w:t xml:space="preserve"> </w:t>
            </w:r>
            <w:r w:rsidR="0047264C" w:rsidRPr="001557B1">
              <w:rPr>
                <w:rFonts w:ascii="PT Astra Serif" w:hAnsi="PT Astra Serif"/>
                <w:sz w:val="24"/>
                <w:szCs w:val="24"/>
              </w:rPr>
              <w:t>тыс.</w:t>
            </w:r>
            <w:r w:rsidR="0047264C" w:rsidRPr="001557B1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47264C" w:rsidRPr="001557B1">
              <w:rPr>
                <w:rFonts w:ascii="PT Astra Serif" w:hAnsi="PT Astra Serif"/>
                <w:sz w:val="24"/>
                <w:szCs w:val="24"/>
              </w:rPr>
              <w:t xml:space="preserve">рублей, в том числе по годам: 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 xml:space="preserve">в 2025 году – </w:t>
            </w:r>
            <w:r w:rsidRPr="001557B1">
              <w:rPr>
                <w:rFonts w:ascii="PT Astra Serif" w:hAnsi="PT Astra Serif" w:cs="Calibri"/>
                <w:sz w:val="24"/>
                <w:szCs w:val="24"/>
              </w:rPr>
              <w:t xml:space="preserve">526,37935 </w:t>
            </w:r>
            <w:r w:rsidRPr="001557B1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2026 году – 410,2812 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 xml:space="preserve">в 2027 году – </w:t>
            </w:r>
            <w:r w:rsidRPr="001557B1">
              <w:rPr>
                <w:rFonts w:ascii="PT Astra Serif" w:hAnsi="PT Astra Serif" w:cs="Calibri"/>
                <w:sz w:val="24"/>
                <w:szCs w:val="24"/>
              </w:rPr>
              <w:t xml:space="preserve">173,50764 </w:t>
            </w:r>
            <w:r w:rsidRPr="001557B1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2028 году – 208,0 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2029 году – 213,0 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2030 году – 218,0 тыс. рублей, из них: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lastRenderedPageBreak/>
              <w:t>бюджетные ассигнования местного бюджета,</w:t>
            </w:r>
            <w:r w:rsidRPr="008A0554">
              <w:rPr>
                <w:rFonts w:ascii="PT Astra Serif" w:hAnsi="PT Astra Serif"/>
                <w:sz w:val="24"/>
                <w:szCs w:val="24"/>
              </w:rPr>
              <w:t xml:space="preserve"> источником которых являются межбюджетные трансферты из  бюджета Ульяновской области, имеющие целевое назначение (далее - областной бюджет) – </w:t>
            </w:r>
            <w:r w:rsidRPr="008A0554">
              <w:rPr>
                <w:rFonts w:ascii="PT Astra Serif" w:hAnsi="PT Astra Serif"/>
                <w:sz w:val="24"/>
              </w:rPr>
              <w:t xml:space="preserve">1 011,46819 </w:t>
            </w:r>
            <w:r w:rsidRPr="008A0554">
              <w:rPr>
                <w:rFonts w:ascii="PT Astra Serif" w:hAnsi="PT Astra Serif"/>
                <w:sz w:val="24"/>
                <w:szCs w:val="24"/>
              </w:rPr>
              <w:t>тыс. рублей, в том числе по годам: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0554">
              <w:rPr>
                <w:rFonts w:ascii="PT Astra Serif" w:hAnsi="PT Astra Serif"/>
                <w:sz w:val="24"/>
                <w:szCs w:val="24"/>
              </w:rPr>
              <w:t xml:space="preserve">в 2025 году – </w:t>
            </w:r>
            <w:r w:rsidRPr="008A0554">
              <w:rPr>
                <w:rFonts w:ascii="PT Astra Serif" w:hAnsi="PT Astra Serif" w:cs="Calibri"/>
                <w:sz w:val="24"/>
                <w:szCs w:val="24"/>
              </w:rPr>
              <w:t xml:space="preserve">308,67935 </w:t>
            </w:r>
            <w:r w:rsidRPr="008A055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0554">
              <w:rPr>
                <w:rFonts w:ascii="PT Astra Serif" w:hAnsi="PT Astra Serif"/>
                <w:sz w:val="24"/>
                <w:szCs w:val="24"/>
              </w:rPr>
              <w:t>в 2026 году – 290,2812 тыс. рублей;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0554">
              <w:rPr>
                <w:rFonts w:ascii="PT Astra Serif" w:hAnsi="PT Astra Serif"/>
                <w:sz w:val="24"/>
                <w:szCs w:val="24"/>
              </w:rPr>
              <w:t xml:space="preserve">в 2027 году – </w:t>
            </w:r>
            <w:r w:rsidRPr="008A0554">
              <w:rPr>
                <w:rFonts w:ascii="PT Astra Serif" w:hAnsi="PT Astra Serif" w:cs="Calibri"/>
                <w:sz w:val="24"/>
                <w:szCs w:val="24"/>
              </w:rPr>
              <w:t xml:space="preserve">103,50764 </w:t>
            </w:r>
            <w:r w:rsidRPr="008A055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0554">
              <w:rPr>
                <w:rFonts w:ascii="PT Astra Serif" w:hAnsi="PT Astra Serif"/>
                <w:sz w:val="24"/>
                <w:szCs w:val="24"/>
              </w:rPr>
              <w:t>в 2028 году – 103,0 тыс. рублей;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0554">
              <w:rPr>
                <w:rFonts w:ascii="PT Astra Serif" w:hAnsi="PT Astra Serif"/>
                <w:sz w:val="24"/>
                <w:szCs w:val="24"/>
              </w:rPr>
              <w:t>в 2029 году – 103,0 тыс. рублей;</w:t>
            </w:r>
          </w:p>
          <w:p w:rsidR="0047264C" w:rsidRPr="008A0554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0554">
              <w:rPr>
                <w:rFonts w:ascii="PT Astra Serif" w:hAnsi="PT Astra Serif"/>
                <w:sz w:val="24"/>
                <w:szCs w:val="24"/>
              </w:rPr>
              <w:t>в 2030 году – 103,0тыс. рублей.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бюджетные ассигнования бюджета муниципального образования «Радищевский район» Ульяновской области (далее – местный бюджет) – 737,7 тыс. рублей, в том числе по годам: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 xml:space="preserve">в 2025 году – </w:t>
            </w:r>
            <w:r w:rsidRPr="001557B1">
              <w:rPr>
                <w:rFonts w:ascii="PT Astra Serif" w:hAnsi="PT Astra Serif" w:cs="Calibri"/>
                <w:sz w:val="24"/>
              </w:rPr>
              <w:t xml:space="preserve">217,7  </w:t>
            </w:r>
            <w:r w:rsidRPr="001557B1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2026 году – 120,0 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2027 году – 70,0 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2028 году - 105,0 тыс. рублей;</w:t>
            </w:r>
          </w:p>
          <w:p w:rsidR="0047264C" w:rsidRPr="001557B1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2029 году - 110,0 тыс. рублей;</w:t>
            </w:r>
          </w:p>
          <w:p w:rsidR="0047264C" w:rsidRPr="009B2652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557B1">
              <w:rPr>
                <w:rFonts w:ascii="PT Astra Serif" w:hAnsi="PT Astra Serif"/>
                <w:sz w:val="24"/>
                <w:szCs w:val="24"/>
              </w:rPr>
              <w:t>в 2030 году - 115,0 тыс. рублей.</w:t>
            </w:r>
          </w:p>
        </w:tc>
      </w:tr>
      <w:tr w:rsidR="0047264C" w:rsidRPr="009B2652" w:rsidTr="00A6470B">
        <w:tc>
          <w:tcPr>
            <w:tcW w:w="2977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B265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769" w:type="dxa"/>
          </w:tcPr>
          <w:p w:rsidR="0047264C" w:rsidRPr="009B2652" w:rsidRDefault="0047264C" w:rsidP="00A6470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B2652">
              <w:rPr>
                <w:rFonts w:ascii="PT Astra Serif" w:eastAsia="Calibri" w:hAnsi="PT Astra Serif"/>
                <w:sz w:val="24"/>
                <w:szCs w:val="24"/>
              </w:rPr>
              <w:t xml:space="preserve">Муниципальная программа </w:t>
            </w:r>
            <w:r w:rsidRPr="009B2652">
              <w:rPr>
                <w:rFonts w:ascii="PT Astra Serif" w:hAnsi="PT Astra Serif"/>
                <w:sz w:val="24"/>
                <w:szCs w:val="24"/>
              </w:rPr>
              <w:t>связана с национальной целью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47264C" w:rsidRDefault="0047264C" w:rsidP="00A6470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B2652">
              <w:rPr>
                <w:rFonts w:ascii="PT Astra Serif" w:hAnsi="PT Astra Serif"/>
                <w:sz w:val="24"/>
                <w:szCs w:val="24"/>
              </w:rPr>
              <w:t>Государственной программой Ульяновской области «Развитие молодёжной политики на территории Ульяновской области»</w:t>
            </w:r>
          </w:p>
          <w:p w:rsidR="0047264C" w:rsidRPr="001D75B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D75BB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Государственной </w:t>
            </w:r>
            <w:hyperlink r:id="rId11" w:history="1">
              <w:r w:rsidRPr="001D75BB">
                <w:rPr>
                  <w:rFonts w:ascii="PT Astra Serif" w:hAnsi="PT Astra Serif"/>
                  <w:color w:val="000000" w:themeColor="text1"/>
                  <w:sz w:val="24"/>
                  <w:szCs w:val="28"/>
                  <w:lang w:eastAsia="en-US"/>
                </w:rPr>
                <w:t>программой</w:t>
              </w:r>
            </w:hyperlink>
            <w:r w:rsidRPr="001D75BB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 Государственной </w:t>
            </w:r>
            <w:hyperlink r:id="rId12" w:history="1">
              <w:r w:rsidRPr="001D75BB">
                <w:rPr>
                  <w:rFonts w:ascii="PT Astra Serif" w:hAnsi="PT Astra Serif"/>
                  <w:color w:val="000000" w:themeColor="text1"/>
                  <w:sz w:val="24"/>
                  <w:szCs w:val="28"/>
                  <w:lang w:eastAsia="en-US"/>
                </w:rPr>
                <w:t>программой</w:t>
              </w:r>
            </w:hyperlink>
            <w:r w:rsidRPr="001D75BB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</w:t>
            </w:r>
          </w:p>
        </w:tc>
      </w:tr>
    </w:tbl>
    <w:p w:rsidR="0047264C" w:rsidRPr="006B7AA5" w:rsidRDefault="0047264C" w:rsidP="0047264C">
      <w:pPr>
        <w:jc w:val="center"/>
        <w:rPr>
          <w:rFonts w:ascii="PT Astra Serif" w:hAnsi="PT Astra Serif"/>
          <w:b/>
          <w:bCs/>
          <w:sz w:val="24"/>
          <w:szCs w:val="24"/>
        </w:rPr>
        <w:sectPr w:rsidR="0047264C" w:rsidRPr="006B7AA5" w:rsidSect="00347595">
          <w:headerReference w:type="even" r:id="rId13"/>
          <w:pgSz w:w="11906" w:h="16838" w:code="9"/>
          <w:pgMar w:top="1021" w:right="566" w:bottom="1134" w:left="1701" w:header="0" w:footer="510" w:gutter="0"/>
          <w:cols w:space="708"/>
          <w:titlePg/>
          <w:docGrid w:linePitch="360"/>
        </w:sectPr>
      </w:pPr>
      <w:r w:rsidRPr="006B7AA5">
        <w:rPr>
          <w:rFonts w:ascii="PT Astra Serif" w:hAnsi="PT Astra Serif"/>
          <w:b/>
          <w:bCs/>
          <w:sz w:val="24"/>
          <w:szCs w:val="24"/>
        </w:rPr>
        <w:t>___________</w:t>
      </w:r>
    </w:p>
    <w:p w:rsidR="0047264C" w:rsidRPr="00FF2E73" w:rsidRDefault="0047264C" w:rsidP="0047264C">
      <w:pPr>
        <w:ind w:right="-343" w:firstLine="7088"/>
        <w:jc w:val="right"/>
        <w:rPr>
          <w:rFonts w:ascii="PT Astra Serif" w:hAnsi="PT Astra Serif"/>
          <w:bCs/>
          <w:sz w:val="28"/>
          <w:szCs w:val="24"/>
        </w:rPr>
      </w:pPr>
      <w:r w:rsidRPr="00FF2E73">
        <w:rPr>
          <w:rFonts w:ascii="PT Astra Serif" w:hAnsi="PT Astra Serif"/>
          <w:bCs/>
          <w:sz w:val="32"/>
          <w:szCs w:val="24"/>
        </w:rPr>
        <w:lastRenderedPageBreak/>
        <w:t xml:space="preserve">                                                                    </w:t>
      </w:r>
      <w:r w:rsidR="00A6470B" w:rsidRPr="00FF2E73">
        <w:rPr>
          <w:rFonts w:ascii="PT Astra Serif" w:hAnsi="PT Astra Serif"/>
          <w:bCs/>
          <w:sz w:val="28"/>
          <w:szCs w:val="24"/>
        </w:rPr>
        <w:t xml:space="preserve">ПРИЛОЖЕНИЕ </w:t>
      </w:r>
      <w:r w:rsidRPr="00FF2E73">
        <w:rPr>
          <w:rFonts w:ascii="PT Astra Serif" w:hAnsi="PT Astra Serif"/>
          <w:bCs/>
          <w:sz w:val="28"/>
          <w:szCs w:val="24"/>
        </w:rPr>
        <w:t>№ 2</w:t>
      </w:r>
    </w:p>
    <w:p w:rsidR="0047264C" w:rsidRPr="00FF2E73" w:rsidRDefault="0047264C" w:rsidP="0047264C">
      <w:pPr>
        <w:ind w:right="-343"/>
        <w:jc w:val="right"/>
        <w:rPr>
          <w:rFonts w:ascii="PT Astra Serif" w:hAnsi="PT Astra Serif"/>
          <w:b/>
          <w:bCs/>
          <w:sz w:val="28"/>
          <w:szCs w:val="24"/>
        </w:rPr>
      </w:pPr>
      <w:r w:rsidRPr="00FF2E73">
        <w:rPr>
          <w:rFonts w:ascii="PT Astra Serif" w:hAnsi="PT Astra Serif"/>
          <w:bCs/>
          <w:sz w:val="28"/>
          <w:szCs w:val="24"/>
        </w:rPr>
        <w:t>к муниципальной программе</w:t>
      </w:r>
      <w:r w:rsidRPr="00FF2E73">
        <w:rPr>
          <w:rFonts w:ascii="PT Astra Serif" w:hAnsi="PT Astra Serif"/>
          <w:b/>
          <w:bCs/>
          <w:sz w:val="32"/>
          <w:szCs w:val="24"/>
        </w:rPr>
        <w:t xml:space="preserve"> </w:t>
      </w:r>
    </w:p>
    <w:p w:rsidR="0047264C" w:rsidRPr="006B7AA5" w:rsidRDefault="0047264C" w:rsidP="0047264C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6470B" w:rsidRDefault="00A6470B" w:rsidP="0047264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264C" w:rsidRPr="006B7AA5" w:rsidRDefault="0047264C" w:rsidP="0047264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B7AA5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47264C" w:rsidRDefault="0047264C" w:rsidP="0047264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6B7AA5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6B7AA5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>«</w:t>
      </w:r>
      <w:r w:rsidRPr="006B7AA5">
        <w:rPr>
          <w:rFonts w:ascii="PT Astra Serif" w:hAnsi="PT Astra Serif"/>
          <w:sz w:val="28"/>
          <w:szCs w:val="28"/>
        </w:rPr>
        <w:t xml:space="preserve">Развитие молодёжной политики в муниципальном образовании </w:t>
      </w:r>
    </w:p>
    <w:p w:rsidR="0047264C" w:rsidRPr="006B7AA5" w:rsidRDefault="0047264C" w:rsidP="0047264C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</w:rPr>
      </w:pPr>
      <w:r w:rsidRPr="006B7AA5">
        <w:rPr>
          <w:rFonts w:ascii="PT Astra Serif" w:hAnsi="PT Astra Serif"/>
          <w:sz w:val="28"/>
          <w:szCs w:val="28"/>
        </w:rPr>
        <w:t>«Радищевский район» Ульяновской области»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134"/>
        <w:gridCol w:w="1134"/>
        <w:gridCol w:w="851"/>
        <w:gridCol w:w="567"/>
        <w:gridCol w:w="425"/>
        <w:gridCol w:w="567"/>
        <w:gridCol w:w="567"/>
        <w:gridCol w:w="567"/>
        <w:gridCol w:w="567"/>
        <w:gridCol w:w="1559"/>
        <w:gridCol w:w="1843"/>
        <w:gridCol w:w="1701"/>
        <w:gridCol w:w="851"/>
      </w:tblGrid>
      <w:tr w:rsidR="00A6470B" w:rsidRPr="00F4604E" w:rsidTr="00A6470B">
        <w:tc>
          <w:tcPr>
            <w:tcW w:w="568" w:type="dxa"/>
            <w:vMerge w:val="restart"/>
          </w:tcPr>
          <w:p w:rsidR="00A6470B" w:rsidRDefault="00A6470B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№</w:t>
            </w:r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gramStart"/>
            <w:r w:rsidRPr="00A6470B">
              <w:rPr>
                <w:rFonts w:ascii="PT Astra Serif" w:hAnsi="PT Astra Serif" w:cs="Arial"/>
              </w:rPr>
              <w:t>п</w:t>
            </w:r>
            <w:proofErr w:type="gramEnd"/>
            <w:r w:rsidRPr="00A6470B">
              <w:rPr>
                <w:rFonts w:ascii="PT Astra Serif" w:hAnsi="PT Astra Serif" w:cs="Arial"/>
              </w:rPr>
              <w:t>/п</w:t>
            </w:r>
          </w:p>
        </w:tc>
        <w:tc>
          <w:tcPr>
            <w:tcW w:w="1559" w:type="dxa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Признак возрастания (убывания, динамики) значения показа</w:t>
            </w:r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теля</w:t>
            </w:r>
          </w:p>
        </w:tc>
        <w:tc>
          <w:tcPr>
            <w:tcW w:w="1134" w:type="dxa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851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Базовое значение</w:t>
            </w:r>
          </w:p>
        </w:tc>
        <w:tc>
          <w:tcPr>
            <w:tcW w:w="3260" w:type="dxa"/>
            <w:gridSpan w:val="6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 xml:space="preserve">Ответственный </w:t>
            </w:r>
          </w:p>
          <w:p w:rsid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 xml:space="preserve">за достижение значений </w:t>
            </w:r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Связь с показателями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Информационная система</w:t>
            </w:r>
          </w:p>
        </w:tc>
      </w:tr>
      <w:tr w:rsidR="00A6470B" w:rsidRPr="00F4604E" w:rsidTr="00A6470B">
        <w:tc>
          <w:tcPr>
            <w:tcW w:w="568" w:type="dxa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425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559" w:type="dxa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</w:tr>
      <w:tr w:rsidR="00A6470B" w:rsidRPr="00F4604E" w:rsidTr="00A6470B">
        <w:tc>
          <w:tcPr>
            <w:tcW w:w="568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1.</w:t>
            </w:r>
          </w:p>
        </w:tc>
        <w:tc>
          <w:tcPr>
            <w:tcW w:w="1559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Доля молодежи в возрасте от 14 до 35 лет (включительно), участвующей в деятельности молодежных общественных объединений, в общей численности молодежи в возрасте от 14 до 35 лет (включительно)</w:t>
            </w:r>
          </w:p>
        </w:tc>
        <w:tc>
          <w:tcPr>
            <w:tcW w:w="992" w:type="dxa"/>
          </w:tcPr>
          <w:p w:rsidR="0047264C" w:rsidRPr="00A6470B" w:rsidRDefault="0047264C" w:rsidP="00A6470B">
            <w:pPr>
              <w:ind w:left="-57" w:right="-57"/>
              <w:rPr>
                <w:rFonts w:ascii="PT Astra Serif" w:hAnsi="PT Astra Serif" w:cs="Arial"/>
                <w:color w:val="000000" w:themeColor="text1"/>
              </w:rPr>
            </w:pPr>
            <w:r w:rsidRPr="00A6470B">
              <w:rPr>
                <w:rFonts w:ascii="PT Astra Serif" w:eastAsia="Calibri" w:hAnsi="PT Astra Serif"/>
                <w:color w:val="000000" w:themeColor="text1"/>
              </w:rPr>
              <w:t>МП</w:t>
            </w:r>
          </w:p>
        </w:tc>
        <w:tc>
          <w:tcPr>
            <w:tcW w:w="1134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A6470B">
              <w:rPr>
                <w:rFonts w:ascii="PT Astra Serif" w:hAnsi="PT Astra Serif" w:cs="Arial"/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A6470B">
              <w:rPr>
                <w:rFonts w:ascii="PT Astra Serif" w:hAnsi="PT Astra Serif" w:cs="Arial"/>
                <w:color w:val="000000" w:themeColor="text1"/>
              </w:rPr>
              <w:t>%</w:t>
            </w:r>
          </w:p>
        </w:tc>
        <w:tc>
          <w:tcPr>
            <w:tcW w:w="851" w:type="dxa"/>
          </w:tcPr>
          <w:p w:rsidR="0047264C" w:rsidRPr="00A6470B" w:rsidRDefault="0047264C" w:rsidP="00A6470B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17,5</w:t>
            </w:r>
          </w:p>
        </w:tc>
        <w:tc>
          <w:tcPr>
            <w:tcW w:w="425" w:type="dxa"/>
          </w:tcPr>
          <w:p w:rsidR="0047264C" w:rsidRPr="00A6470B" w:rsidRDefault="0047264C" w:rsidP="00A6470B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18,5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19,5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right="-57"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20</w:t>
            </w:r>
          </w:p>
        </w:tc>
        <w:tc>
          <w:tcPr>
            <w:tcW w:w="1559" w:type="dxa"/>
            <w:vMerge w:val="restart"/>
          </w:tcPr>
          <w:p w:rsidR="0047264C" w:rsidRPr="00A6470B" w:rsidRDefault="0047264C" w:rsidP="00A6470B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Cs w:val="0"/>
              </w:rPr>
            </w:pPr>
            <w:r w:rsidRPr="00A6470B">
              <w:rPr>
                <w:rFonts w:ascii="PT Astra Serif" w:hAnsi="PT Astra Serif"/>
                <w:b w:val="0"/>
                <w:lang w:eastAsia="en-US"/>
              </w:rPr>
              <w:t xml:space="preserve">Муниципальная программа </w:t>
            </w:r>
            <w:r w:rsidRPr="00A6470B">
              <w:rPr>
                <w:rFonts w:ascii="PT Astra Serif" w:hAnsi="PT Astra Serif"/>
                <w:b w:val="0"/>
                <w:color w:val="000000"/>
              </w:rPr>
              <w:t>«Развитие молодёжной политики в муниципальном образовании «Радищевский район» Ульяновской области»</w:t>
            </w:r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Отдел  по делам  молодёжи, физической культуры и  спорту Администрации</w:t>
            </w:r>
          </w:p>
          <w:p w:rsidR="0047264C" w:rsidRPr="00A6470B" w:rsidRDefault="0047264C" w:rsidP="00A6470B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color w:val="000000"/>
              </w:rPr>
            </w:pPr>
            <w:r w:rsidRPr="00A6470B">
              <w:rPr>
                <w:rFonts w:ascii="PT Astra Serif" w:hAnsi="PT Astra Serif"/>
                <w:b w:val="0"/>
                <w:color w:val="000000"/>
              </w:rPr>
              <w:t>муниципального</w:t>
            </w:r>
          </w:p>
          <w:p w:rsidR="0047264C" w:rsidRPr="00A6470B" w:rsidRDefault="0047264C" w:rsidP="00A6470B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color w:val="000000"/>
              </w:rPr>
            </w:pPr>
            <w:r w:rsidRPr="00A6470B">
              <w:rPr>
                <w:rFonts w:ascii="PT Astra Serif" w:hAnsi="PT Astra Serif"/>
                <w:b w:val="0"/>
                <w:color w:val="000000"/>
              </w:rPr>
              <w:t>образования «Радищевский район» Ульяновской области» (далее – отдел по делам молодёжи)</w:t>
            </w:r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</w:tcPr>
          <w:p w:rsid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Ульяновской области, в общей численности молодежи в возрасте от 14 </w:t>
            </w:r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/>
              </w:rPr>
              <w:t>до 35 лет (включительно)</w:t>
            </w:r>
          </w:p>
        </w:tc>
        <w:tc>
          <w:tcPr>
            <w:tcW w:w="851" w:type="dxa"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-</w:t>
            </w:r>
          </w:p>
        </w:tc>
      </w:tr>
      <w:tr w:rsidR="00A6470B" w:rsidRPr="00F4604E" w:rsidTr="00A6470B">
        <w:tc>
          <w:tcPr>
            <w:tcW w:w="568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2.</w:t>
            </w:r>
          </w:p>
        </w:tc>
        <w:tc>
          <w:tcPr>
            <w:tcW w:w="1559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  <w:color w:val="FF0000"/>
              </w:rPr>
            </w:pPr>
            <w:r w:rsidRPr="00A6470B">
              <w:rPr>
                <w:rFonts w:ascii="PT Astra Serif" w:hAnsi="PT Astra Serif"/>
                <w:color w:val="000000"/>
              </w:rPr>
              <w:t xml:space="preserve">Количество молодых семей, улучшивших жилищные </w:t>
            </w:r>
            <w:r w:rsidRPr="00A6470B">
              <w:rPr>
                <w:rFonts w:ascii="PT Astra Serif" w:hAnsi="PT Astra Serif"/>
                <w:color w:val="000000"/>
              </w:rPr>
              <w:lastRenderedPageBreak/>
              <w:t>условия (в том числе с использованием ипотечных жилищных кредитов и займов)</w:t>
            </w:r>
          </w:p>
        </w:tc>
        <w:tc>
          <w:tcPr>
            <w:tcW w:w="992" w:type="dxa"/>
          </w:tcPr>
          <w:p w:rsidR="0047264C" w:rsidRPr="00A6470B" w:rsidRDefault="0047264C" w:rsidP="00A6470B">
            <w:pPr>
              <w:ind w:left="-57" w:right="-57"/>
              <w:jc w:val="center"/>
              <w:rPr>
                <w:rFonts w:ascii="PT Astra Serif" w:eastAsia="Calibri" w:hAnsi="PT Astra Serif"/>
              </w:rPr>
            </w:pPr>
            <w:r w:rsidRPr="00A6470B">
              <w:rPr>
                <w:rFonts w:ascii="PT Astra Serif" w:eastAsia="Calibri" w:hAnsi="PT Astra Serif"/>
              </w:rPr>
              <w:lastRenderedPageBreak/>
              <w:t>МП</w:t>
            </w:r>
          </w:p>
        </w:tc>
        <w:tc>
          <w:tcPr>
            <w:tcW w:w="1134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+</w:t>
            </w:r>
          </w:p>
        </w:tc>
        <w:tc>
          <w:tcPr>
            <w:tcW w:w="1134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A6470B">
              <w:rPr>
                <w:rFonts w:ascii="PT Astra Serif" w:hAnsi="PT Astra Serif" w:cs="Arial"/>
              </w:rPr>
              <w:t>Усл</w:t>
            </w:r>
            <w:proofErr w:type="spellEnd"/>
            <w:r w:rsidRPr="00A6470B">
              <w:rPr>
                <w:rFonts w:ascii="PT Astra Serif" w:hAnsi="PT Astra Serif" w:cs="Arial"/>
              </w:rPr>
              <w:t>. ед.</w:t>
            </w:r>
          </w:p>
        </w:tc>
        <w:tc>
          <w:tcPr>
            <w:tcW w:w="851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A6470B"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425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  <w:p w:rsidR="0047264C" w:rsidRPr="00A6470B" w:rsidRDefault="0047264C" w:rsidP="00A6470B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  <w:p w:rsidR="0047264C" w:rsidRPr="00A6470B" w:rsidRDefault="0047264C" w:rsidP="00A6470B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  <w:p w:rsidR="0047264C" w:rsidRPr="00A6470B" w:rsidRDefault="0047264C" w:rsidP="00A6470B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  <w:p w:rsidR="0047264C" w:rsidRPr="00A6470B" w:rsidRDefault="0047264C" w:rsidP="00A6470B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</w:tcPr>
          <w:p w:rsidR="0047264C" w:rsidRPr="00A6470B" w:rsidRDefault="0047264C" w:rsidP="00A6470B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  <w:p w:rsidR="0047264C" w:rsidRPr="00A6470B" w:rsidRDefault="0047264C" w:rsidP="00A6470B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vMerge/>
          </w:tcPr>
          <w:p w:rsidR="0047264C" w:rsidRPr="00A6470B" w:rsidRDefault="0047264C" w:rsidP="00A6470B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7264C" w:rsidRPr="00A6470B" w:rsidRDefault="00A6470B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A6470B">
              <w:rPr>
                <w:rFonts w:ascii="PT Astra Serif" w:hAnsi="PT Astra Serif"/>
              </w:rPr>
              <w:t xml:space="preserve">омитета по управлению муниципальным имуществом, </w:t>
            </w:r>
            <w:r w:rsidRPr="00A6470B">
              <w:rPr>
                <w:rFonts w:ascii="PT Astra Serif" w:hAnsi="PT Astra Serif"/>
              </w:rPr>
              <w:lastRenderedPageBreak/>
              <w:t>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</w:rPr>
              <w:t xml:space="preserve"> (далее - КУМИЗО)</w:t>
            </w:r>
          </w:p>
        </w:tc>
        <w:tc>
          <w:tcPr>
            <w:tcW w:w="1701" w:type="dxa"/>
          </w:tcPr>
          <w:p w:rsid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A6470B">
              <w:rPr>
                <w:rFonts w:ascii="PT Astra Serif" w:hAnsi="PT Astra Serif"/>
                <w:color w:val="000000"/>
              </w:rPr>
              <w:lastRenderedPageBreak/>
              <w:t xml:space="preserve">Количество молодых семей, улучшивших жилищные условия </w:t>
            </w:r>
            <w:r w:rsidRPr="00A6470B">
              <w:rPr>
                <w:rFonts w:ascii="PT Astra Serif" w:hAnsi="PT Astra Serif"/>
                <w:color w:val="000000"/>
              </w:rPr>
              <w:lastRenderedPageBreak/>
              <w:t xml:space="preserve">(в том числе с использованием ипотечных жилищных кредитов </w:t>
            </w:r>
            <w:proofErr w:type="gramEnd"/>
          </w:p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  <w:color w:val="000000"/>
              </w:rPr>
              <w:t>и займов)</w:t>
            </w:r>
          </w:p>
        </w:tc>
        <w:tc>
          <w:tcPr>
            <w:tcW w:w="851" w:type="dxa"/>
            <w:shd w:val="clear" w:color="auto" w:fill="auto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</w:tr>
    </w:tbl>
    <w:p w:rsidR="0047264C" w:rsidRPr="00F4604E" w:rsidRDefault="00A6470B" w:rsidP="0047264C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 w:val="22"/>
          <w:szCs w:val="22"/>
        </w:rPr>
        <w:sectPr w:rsidR="0047264C" w:rsidRPr="00F4604E" w:rsidSect="00A6470B">
          <w:pgSz w:w="16838" w:h="11906" w:orient="landscape" w:code="9"/>
          <w:pgMar w:top="1701" w:right="1021" w:bottom="680" w:left="1134" w:header="0" w:footer="510" w:gutter="0"/>
          <w:cols w:space="708"/>
          <w:titlePg/>
          <w:docGrid w:linePitch="360"/>
        </w:sectPr>
      </w:pPr>
      <w:bookmarkStart w:id="0" w:name="P580"/>
      <w:bookmarkEnd w:id="0"/>
      <w:r>
        <w:rPr>
          <w:rFonts w:ascii="PT Astra Serif" w:hAnsi="PT Astra Serif" w:cs="Arial"/>
          <w:sz w:val="22"/>
          <w:szCs w:val="22"/>
        </w:rPr>
        <w:lastRenderedPageBreak/>
        <w:t>_____________</w:t>
      </w: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A6470B" w:rsidRDefault="00A6470B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A6470B" w:rsidRDefault="00A6470B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A6470B" w:rsidRDefault="00A6470B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A6470B" w:rsidRDefault="00A6470B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  <w:szCs w:val="24"/>
        </w:rPr>
      </w:pPr>
    </w:p>
    <w:p w:rsidR="0047264C" w:rsidRDefault="0047264C" w:rsidP="0047264C">
      <w:pPr>
        <w:ind w:firstLine="7088"/>
        <w:jc w:val="right"/>
        <w:rPr>
          <w:rFonts w:ascii="PT Astra Serif" w:hAnsi="PT Astra Serif"/>
          <w:sz w:val="28"/>
          <w:szCs w:val="24"/>
        </w:rPr>
      </w:pPr>
    </w:p>
    <w:p w:rsidR="0047264C" w:rsidRPr="00FF2E73" w:rsidRDefault="00A6470B" w:rsidP="0047264C">
      <w:pPr>
        <w:ind w:firstLine="7088"/>
        <w:jc w:val="right"/>
        <w:rPr>
          <w:rFonts w:ascii="PT Astra Serif" w:hAnsi="PT Astra Serif"/>
          <w:sz w:val="28"/>
          <w:szCs w:val="24"/>
        </w:rPr>
      </w:pPr>
      <w:r w:rsidRPr="00FF2E73">
        <w:rPr>
          <w:rFonts w:ascii="PT Astra Serif" w:hAnsi="PT Astra Serif"/>
          <w:sz w:val="28"/>
          <w:szCs w:val="24"/>
        </w:rPr>
        <w:lastRenderedPageBreak/>
        <w:t xml:space="preserve">ПРИЛОЖЕНИЕ </w:t>
      </w:r>
      <w:r w:rsidR="0047264C" w:rsidRPr="00FF2E73">
        <w:rPr>
          <w:rFonts w:ascii="PT Astra Serif" w:hAnsi="PT Astra Serif"/>
          <w:sz w:val="28"/>
          <w:szCs w:val="24"/>
        </w:rPr>
        <w:t>№ 3</w:t>
      </w:r>
    </w:p>
    <w:p w:rsidR="0047264C" w:rsidRPr="00FF2E73" w:rsidRDefault="0047264C" w:rsidP="0047264C">
      <w:pPr>
        <w:ind w:firstLine="7088"/>
        <w:jc w:val="right"/>
        <w:rPr>
          <w:rFonts w:ascii="PT Astra Serif" w:hAnsi="PT Astra Serif"/>
          <w:sz w:val="28"/>
          <w:szCs w:val="24"/>
        </w:rPr>
      </w:pPr>
      <w:r w:rsidRPr="00FF2E73">
        <w:rPr>
          <w:rFonts w:ascii="PT Astra Serif" w:hAnsi="PT Astra Serif"/>
          <w:sz w:val="28"/>
          <w:szCs w:val="24"/>
        </w:rPr>
        <w:t>к муниципальной программе</w:t>
      </w:r>
    </w:p>
    <w:p w:rsidR="0047264C" w:rsidRPr="00FF2E73" w:rsidRDefault="0047264C" w:rsidP="0047264C">
      <w:pPr>
        <w:rPr>
          <w:rFonts w:ascii="PT Astra Serif" w:hAnsi="PT Astra Serif"/>
          <w:sz w:val="32"/>
        </w:rPr>
      </w:pPr>
    </w:p>
    <w:p w:rsidR="0047264C" w:rsidRDefault="0047264C" w:rsidP="0047264C">
      <w:pPr>
        <w:pStyle w:val="ConsPlusNormal"/>
        <w:jc w:val="both"/>
      </w:pPr>
    </w:p>
    <w:p w:rsidR="00A6470B" w:rsidRPr="00AF2F8B" w:rsidRDefault="00A6470B" w:rsidP="0047264C">
      <w:pPr>
        <w:pStyle w:val="ConsPlusNormal"/>
        <w:jc w:val="both"/>
      </w:pPr>
    </w:p>
    <w:p w:rsidR="0047264C" w:rsidRPr="00AF2F8B" w:rsidRDefault="0047264C" w:rsidP="0047264C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bookmarkStart w:id="1" w:name="P591"/>
      <w:bookmarkEnd w:id="1"/>
      <w:r w:rsidRPr="00AF2F8B">
        <w:rPr>
          <w:rFonts w:ascii="PT Astra Serif" w:hAnsi="PT Astra Serif"/>
          <w:b/>
          <w:sz w:val="24"/>
          <w:szCs w:val="24"/>
        </w:rPr>
        <w:t>СИСТЕМА СТРУКТУРНЫХ ЭЛЕМЕНТОВ</w:t>
      </w:r>
    </w:p>
    <w:p w:rsidR="0047264C" w:rsidRDefault="0047264C" w:rsidP="0047264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6B7AA5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6B7AA5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>«</w:t>
      </w:r>
      <w:r w:rsidRPr="006B7AA5">
        <w:rPr>
          <w:rFonts w:ascii="PT Astra Serif" w:hAnsi="PT Astra Serif"/>
          <w:sz w:val="28"/>
          <w:szCs w:val="28"/>
        </w:rPr>
        <w:t xml:space="preserve">Развитие молодёжной политики в муниципальном образовании </w:t>
      </w:r>
    </w:p>
    <w:p w:rsidR="0047264C" w:rsidRPr="006B7AA5" w:rsidRDefault="0047264C" w:rsidP="0047264C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</w:rPr>
      </w:pPr>
      <w:r w:rsidRPr="006B7AA5">
        <w:rPr>
          <w:rFonts w:ascii="PT Astra Serif" w:hAnsi="PT Astra Serif"/>
          <w:sz w:val="28"/>
          <w:szCs w:val="28"/>
        </w:rPr>
        <w:t>«Радищевский район» Ульяновской области»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"/>
        <w:gridCol w:w="3219"/>
        <w:gridCol w:w="4152"/>
        <w:gridCol w:w="7088"/>
      </w:tblGrid>
      <w:tr w:rsidR="0047264C" w:rsidRPr="009B580E" w:rsidTr="00347595">
        <w:tc>
          <w:tcPr>
            <w:tcW w:w="567" w:type="dxa"/>
            <w:vAlign w:val="center"/>
          </w:tcPr>
          <w:p w:rsidR="0047264C" w:rsidRPr="00A6470B" w:rsidRDefault="00A6470B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№</w:t>
            </w:r>
            <w:r w:rsidR="0047264C" w:rsidRPr="00A6470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47264C" w:rsidRPr="00A6470B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47264C" w:rsidRPr="00A6470B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281" w:type="dxa"/>
            <w:gridSpan w:val="2"/>
            <w:vAlign w:val="center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152" w:type="dxa"/>
            <w:vAlign w:val="center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7088" w:type="dxa"/>
            <w:vAlign w:val="center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47264C" w:rsidRPr="009B580E" w:rsidTr="00347595">
        <w:tc>
          <w:tcPr>
            <w:tcW w:w="15088" w:type="dxa"/>
            <w:gridSpan w:val="5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47264C" w:rsidRPr="00AF2F8B" w:rsidTr="00347595">
        <w:tc>
          <w:tcPr>
            <w:tcW w:w="629" w:type="dxa"/>
            <w:gridSpan w:val="2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3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«Реализация мероприятий молодежной политики»</w:t>
            </w:r>
          </w:p>
        </w:tc>
      </w:tr>
      <w:tr w:rsidR="0047264C" w:rsidRPr="00AF2F8B" w:rsidTr="00347595">
        <w:tc>
          <w:tcPr>
            <w:tcW w:w="629" w:type="dxa"/>
            <w:gridSpan w:val="2"/>
          </w:tcPr>
          <w:p w:rsidR="0047264C" w:rsidRPr="00A6470B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9" w:type="dxa"/>
            <w:gridSpan w:val="3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 xml:space="preserve">Ответственный за реализацию:  отдел  по делам  молодёжи, </w:t>
            </w:r>
            <w:r w:rsidRPr="00A6470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физической культуры и спорта </w:t>
            </w:r>
          </w:p>
        </w:tc>
      </w:tr>
      <w:tr w:rsidR="0047264C" w:rsidRPr="00AF2F8B" w:rsidTr="00347595">
        <w:tc>
          <w:tcPr>
            <w:tcW w:w="629" w:type="dxa"/>
            <w:gridSpan w:val="2"/>
          </w:tcPr>
          <w:p w:rsidR="0047264C" w:rsidRPr="00A6470B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21.1.</w:t>
            </w:r>
          </w:p>
        </w:tc>
        <w:tc>
          <w:tcPr>
            <w:tcW w:w="3219" w:type="dxa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4152" w:type="dxa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7088" w:type="dxa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Доля молодежи в возрасте от 14 до 35 лет (включительно), участвующей в деятельности молодежных общественных объединений, в общей численности молодежи в возрасте от 14 до 35 лет (включительно)</w:t>
            </w:r>
          </w:p>
        </w:tc>
      </w:tr>
      <w:tr w:rsidR="0047264C" w:rsidRPr="00AF2F8B" w:rsidTr="00347595">
        <w:tc>
          <w:tcPr>
            <w:tcW w:w="15088" w:type="dxa"/>
            <w:gridSpan w:val="5"/>
            <w:vAlign w:val="center"/>
          </w:tcPr>
          <w:p w:rsidR="0047264C" w:rsidRPr="00A6470B" w:rsidRDefault="0047264C" w:rsidP="00347595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A6470B">
              <w:rPr>
                <w:rFonts w:ascii="PT Astra Serif" w:eastAsia="Times New Roman" w:hAnsi="PT Astra Serif" w:cs="Times New Roman"/>
                <w:b w:val="0"/>
                <w:bCs w:val="0"/>
                <w:sz w:val="22"/>
                <w:szCs w:val="22"/>
              </w:rPr>
              <w:t>Направление (подпрограмма)</w:t>
            </w:r>
            <w:r w:rsidRPr="00A6470B">
              <w:rPr>
                <w:rFonts w:ascii="PT Astra Serif" w:eastAsia="Times New Roman" w:hAnsi="PT Astra Serif" w:cs="Times New Roman"/>
                <w:b w:val="0"/>
                <w:sz w:val="22"/>
                <w:szCs w:val="22"/>
              </w:rPr>
              <w:t xml:space="preserve"> «</w:t>
            </w:r>
            <w:r w:rsidRPr="00A6470B">
              <w:rPr>
                <w:rFonts w:ascii="PT Astra Serif" w:hAnsi="PT Astra Serif"/>
                <w:b w:val="0"/>
                <w:sz w:val="22"/>
                <w:szCs w:val="22"/>
              </w:rPr>
              <w:t>Обеспечение жильём молодых семей в муниципальном образовании</w:t>
            </w:r>
          </w:p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«Радищевский район» Ульяновской области»</w:t>
            </w:r>
          </w:p>
        </w:tc>
      </w:tr>
      <w:tr w:rsidR="0047264C" w:rsidRPr="00AF2F8B" w:rsidTr="00347595">
        <w:tc>
          <w:tcPr>
            <w:tcW w:w="629" w:type="dxa"/>
            <w:gridSpan w:val="2"/>
          </w:tcPr>
          <w:p w:rsidR="0047264C" w:rsidRPr="00A6470B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459" w:type="dxa"/>
            <w:gridSpan w:val="3"/>
          </w:tcPr>
          <w:p w:rsidR="0047264C" w:rsidRPr="00A6470B" w:rsidRDefault="0047264C" w:rsidP="00347595">
            <w:pPr>
              <w:pStyle w:val="ConsPlusTitle"/>
              <w:widowControl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b w:val="0"/>
                <w:sz w:val="22"/>
                <w:szCs w:val="22"/>
              </w:rPr>
              <w:t>Комплекс процессных мероприятий</w:t>
            </w:r>
            <w:r w:rsidRPr="00A6470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Pr="00A6470B">
              <w:rPr>
                <w:rFonts w:ascii="PT Astra Serif" w:hAnsi="PT Astra Serif"/>
                <w:b w:val="0"/>
                <w:sz w:val="22"/>
                <w:szCs w:val="22"/>
              </w:rPr>
              <w:t>Обеспечение жильём молодых семей в муниципальном образовании «Радищевский район» Ульяновской области»</w:t>
            </w:r>
          </w:p>
        </w:tc>
      </w:tr>
      <w:tr w:rsidR="0047264C" w:rsidRPr="00AF2F8B" w:rsidTr="00347595">
        <w:tc>
          <w:tcPr>
            <w:tcW w:w="629" w:type="dxa"/>
            <w:gridSpan w:val="2"/>
          </w:tcPr>
          <w:p w:rsidR="0047264C" w:rsidRPr="00A6470B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9" w:type="dxa"/>
            <w:gridSpan w:val="3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A6470B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A6470B">
              <w:rPr>
                <w:rFonts w:ascii="PT Astra Serif" w:hAnsi="PT Astra Serif"/>
                <w:sz w:val="22"/>
                <w:szCs w:val="22"/>
              </w:rPr>
              <w:t xml:space="preserve"> за реализацию:  </w:t>
            </w:r>
            <w:r w:rsidRPr="00A6470B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</w:t>
            </w:r>
            <w:r w:rsidRPr="00A6470B">
              <w:rPr>
                <w:rFonts w:ascii="PT Astra Serif" w:hAnsi="PT Astra Serif"/>
                <w:bCs/>
                <w:sz w:val="22"/>
                <w:szCs w:val="22"/>
              </w:rPr>
              <w:t>муниципального образования «Радищевский район» Ульяновкой области</w:t>
            </w:r>
          </w:p>
        </w:tc>
      </w:tr>
      <w:tr w:rsidR="0047264C" w:rsidRPr="00AF2F8B" w:rsidTr="00347595">
        <w:tc>
          <w:tcPr>
            <w:tcW w:w="629" w:type="dxa"/>
            <w:gridSpan w:val="2"/>
          </w:tcPr>
          <w:p w:rsidR="0047264C" w:rsidRPr="00A6470B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22.1.</w:t>
            </w:r>
          </w:p>
        </w:tc>
        <w:tc>
          <w:tcPr>
            <w:tcW w:w="3219" w:type="dxa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4152" w:type="dxa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sz w:val="22"/>
                <w:szCs w:val="22"/>
              </w:rPr>
              <w:t>Предоставление единовременных выплат на приобретение жилого помещения</w:t>
            </w:r>
          </w:p>
        </w:tc>
        <w:tc>
          <w:tcPr>
            <w:tcW w:w="7088" w:type="dxa"/>
          </w:tcPr>
          <w:p w:rsidR="0047264C" w:rsidRPr="00A6470B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6470B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молодых семей, улучшивших жилищные условия (в том числе с использованием ипотечных жилищных кредитов и займов)</w:t>
            </w:r>
          </w:p>
        </w:tc>
      </w:tr>
    </w:tbl>
    <w:p w:rsidR="0047264C" w:rsidRPr="00AF2F8B" w:rsidRDefault="0047264C" w:rsidP="0047264C">
      <w:pPr>
        <w:pStyle w:val="ConsPlus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F2F8B">
        <w:rPr>
          <w:rFonts w:ascii="PT Astra Serif" w:hAnsi="PT Astra Serif"/>
          <w:sz w:val="24"/>
          <w:szCs w:val="24"/>
        </w:rPr>
        <w:t>____________________</w:t>
      </w:r>
    </w:p>
    <w:p w:rsidR="0047264C" w:rsidRPr="009B580E" w:rsidRDefault="0047264C" w:rsidP="0047264C">
      <w:pPr>
        <w:ind w:firstLine="7088"/>
        <w:jc w:val="right"/>
        <w:rPr>
          <w:rFonts w:ascii="PT Astra Serif" w:hAnsi="PT Astra Serif"/>
          <w:bCs/>
          <w:sz w:val="28"/>
          <w:szCs w:val="24"/>
          <w:highlight w:val="yellow"/>
        </w:rPr>
        <w:sectPr w:rsidR="0047264C" w:rsidRPr="009B580E" w:rsidSect="00A6470B">
          <w:type w:val="continuous"/>
          <w:pgSz w:w="16838" w:h="11906" w:orient="landscape" w:code="9"/>
          <w:pgMar w:top="1702" w:right="1021" w:bottom="680" w:left="1134" w:header="0" w:footer="510" w:gutter="0"/>
          <w:cols w:space="708"/>
          <w:titlePg/>
          <w:docGrid w:linePitch="360"/>
        </w:sectPr>
      </w:pPr>
      <w:bookmarkStart w:id="2" w:name="P658"/>
      <w:bookmarkEnd w:id="2"/>
    </w:p>
    <w:p w:rsidR="0047264C" w:rsidRPr="003B1CED" w:rsidRDefault="00A6470B" w:rsidP="0047264C">
      <w:pPr>
        <w:ind w:right="-343" w:firstLine="7088"/>
        <w:jc w:val="right"/>
        <w:rPr>
          <w:rFonts w:ascii="PT Astra Serif" w:hAnsi="PT Astra Serif"/>
          <w:bCs/>
          <w:sz w:val="28"/>
        </w:rPr>
      </w:pPr>
      <w:r w:rsidRPr="003B1CED">
        <w:rPr>
          <w:rFonts w:ascii="PT Astra Serif" w:hAnsi="PT Astra Serif"/>
          <w:bCs/>
          <w:sz w:val="28"/>
        </w:rPr>
        <w:lastRenderedPageBreak/>
        <w:t>ПРИЛОЖЕНИЕ</w:t>
      </w:r>
      <w:r w:rsidR="0047264C" w:rsidRPr="003B1CED">
        <w:rPr>
          <w:rFonts w:ascii="PT Astra Serif" w:hAnsi="PT Astra Serif"/>
          <w:bCs/>
          <w:sz w:val="28"/>
        </w:rPr>
        <w:t xml:space="preserve"> № 4</w:t>
      </w:r>
    </w:p>
    <w:p w:rsidR="0047264C" w:rsidRPr="003B1CED" w:rsidRDefault="0047264C" w:rsidP="0047264C">
      <w:pPr>
        <w:ind w:right="-343"/>
        <w:jc w:val="right"/>
        <w:rPr>
          <w:rFonts w:ascii="PT Astra Serif" w:hAnsi="PT Astra Serif"/>
          <w:b/>
          <w:bCs/>
          <w:sz w:val="28"/>
        </w:rPr>
      </w:pPr>
      <w:r w:rsidRPr="003B1CED">
        <w:rPr>
          <w:rFonts w:ascii="PT Astra Serif" w:hAnsi="PT Astra Serif"/>
          <w:bCs/>
          <w:sz w:val="28"/>
        </w:rPr>
        <w:t>к муниципальной программе</w:t>
      </w:r>
      <w:r w:rsidRPr="003B1CED">
        <w:rPr>
          <w:rFonts w:ascii="PT Astra Serif" w:hAnsi="PT Astra Serif"/>
          <w:b/>
          <w:bCs/>
          <w:sz w:val="28"/>
        </w:rPr>
        <w:t xml:space="preserve"> </w:t>
      </w:r>
    </w:p>
    <w:p w:rsidR="0047264C" w:rsidRPr="00A43E98" w:rsidRDefault="0047264C" w:rsidP="0047264C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A6470B" w:rsidRDefault="00A6470B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47264C" w:rsidRPr="00A6470B" w:rsidRDefault="0047264C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A6470B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47264C" w:rsidRDefault="0047264C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6470B">
        <w:rPr>
          <w:rFonts w:ascii="PT Astra Serif" w:hAnsi="PT Astra Serif" w:cs="Arial"/>
          <w:b/>
          <w:sz w:val="28"/>
          <w:szCs w:val="28"/>
        </w:rPr>
        <w:t xml:space="preserve">реализации муниципальной программы </w:t>
      </w:r>
      <w:r w:rsidRPr="00A6470B">
        <w:rPr>
          <w:rFonts w:ascii="PT Astra Serif" w:hAnsi="PT Astra Serif"/>
          <w:b/>
          <w:sz w:val="28"/>
          <w:szCs w:val="28"/>
        </w:rPr>
        <w:t>«Развитие молодёжной политики в муниципальном образовании «Радищевский район» Ульяновской области»</w:t>
      </w:r>
    </w:p>
    <w:p w:rsidR="00A6470B" w:rsidRPr="00A6470B" w:rsidRDefault="00A6470B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20"/>
        <w:gridCol w:w="2835"/>
        <w:gridCol w:w="1559"/>
        <w:gridCol w:w="2268"/>
        <w:gridCol w:w="1417"/>
        <w:gridCol w:w="1134"/>
        <w:gridCol w:w="993"/>
        <w:gridCol w:w="992"/>
        <w:gridCol w:w="992"/>
        <w:gridCol w:w="851"/>
        <w:gridCol w:w="850"/>
        <w:gridCol w:w="851"/>
      </w:tblGrid>
      <w:tr w:rsidR="0047264C" w:rsidRPr="00A6470B" w:rsidTr="00A6470B">
        <w:tc>
          <w:tcPr>
            <w:tcW w:w="468" w:type="dxa"/>
            <w:vMerge w:val="restart"/>
            <w:vAlign w:val="center"/>
          </w:tcPr>
          <w:p w:rsidR="00A6470B" w:rsidRDefault="00A6470B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№</w:t>
            </w:r>
          </w:p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gramStart"/>
            <w:r w:rsidRPr="00A6470B">
              <w:rPr>
                <w:rFonts w:ascii="PT Astra Serif" w:hAnsi="PT Astra Serif" w:cs="Arial"/>
              </w:rPr>
              <w:t>п</w:t>
            </w:r>
            <w:proofErr w:type="gramEnd"/>
            <w:r w:rsidRPr="00A6470B">
              <w:rPr>
                <w:rFonts w:ascii="PT Astra Serif" w:hAnsi="PT Astra Serif" w:cs="Arial"/>
              </w:rPr>
              <w:t>/п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663" w:type="dxa"/>
            <w:gridSpan w:val="7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47264C" w:rsidRPr="00A6470B" w:rsidTr="00A6470B">
        <w:trPr>
          <w:trHeight w:val="406"/>
        </w:trPr>
        <w:tc>
          <w:tcPr>
            <w:tcW w:w="468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851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850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851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2030</w:t>
            </w:r>
          </w:p>
        </w:tc>
      </w:tr>
      <w:tr w:rsidR="0047264C" w:rsidRPr="00A6470B" w:rsidTr="00A6470B">
        <w:tc>
          <w:tcPr>
            <w:tcW w:w="3323" w:type="dxa"/>
            <w:gridSpan w:val="3"/>
            <w:vMerge w:val="restart"/>
          </w:tcPr>
          <w:p w:rsidR="0047264C" w:rsidRPr="00A6470B" w:rsidRDefault="0047264C" w:rsidP="00A6470B">
            <w:pPr>
              <w:jc w:val="both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A6470B">
              <w:rPr>
                <w:rFonts w:ascii="PT Astra Serif" w:hAnsi="PT Astra Serif"/>
              </w:rPr>
              <w:t>«Развитие молодёжной политики в муниципальном образовании «Радищевский район» Ульяновской области»</w:t>
            </w:r>
          </w:p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restart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A6470B">
              <w:rPr>
                <w:rFonts w:ascii="PT Astra Serif" w:hAnsi="PT Astra Serif"/>
                <w:bCs/>
                <w:color w:val="000000" w:themeColor="text1"/>
              </w:rPr>
              <w:t>Отдел по делам молодежи;    КУМИЗО</w:t>
            </w: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Всего,</w:t>
            </w:r>
          </w:p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66 0 00 00000</w:t>
            </w: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A6470B">
              <w:rPr>
                <w:rFonts w:ascii="PT Astra Serif" w:hAnsi="PT Astra Serif"/>
              </w:rPr>
              <w:t>1749,16819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526,37935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410,2812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173,50764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208,0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213,0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218,0</w:t>
            </w:r>
          </w:p>
        </w:tc>
      </w:tr>
      <w:tr w:rsidR="0047264C" w:rsidRPr="00A6470B" w:rsidTr="00A6470B">
        <w:tc>
          <w:tcPr>
            <w:tcW w:w="3323" w:type="dxa"/>
            <w:gridSpan w:val="3"/>
            <w:vMerge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A6470B">
              <w:rPr>
                <w:rFonts w:ascii="PT Astra Serif" w:hAnsi="PT Astra Serif"/>
              </w:rPr>
              <w:t>1011,46819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308,67935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290,2812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103,50764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</w:tr>
      <w:tr w:rsidR="0047264C" w:rsidRPr="00A6470B" w:rsidTr="00A6470B">
        <w:tc>
          <w:tcPr>
            <w:tcW w:w="3323" w:type="dxa"/>
            <w:gridSpan w:val="3"/>
            <w:vMerge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737,7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217,7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120,0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70,0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105,0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110,0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115,0</w:t>
            </w:r>
          </w:p>
        </w:tc>
      </w:tr>
      <w:tr w:rsidR="0047264C" w:rsidRPr="00A6470B" w:rsidTr="00A6470B">
        <w:trPr>
          <w:trHeight w:val="873"/>
        </w:trPr>
        <w:tc>
          <w:tcPr>
            <w:tcW w:w="488" w:type="dxa"/>
            <w:gridSpan w:val="2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</w:t>
            </w:r>
          </w:p>
        </w:tc>
        <w:tc>
          <w:tcPr>
            <w:tcW w:w="2835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1559" w:type="dxa"/>
            <w:vMerge w:val="restart"/>
          </w:tcPr>
          <w:p w:rsidR="0047264C" w:rsidRPr="00A6470B" w:rsidRDefault="0047264C" w:rsidP="00347595">
            <w:pPr>
              <w:jc w:val="center"/>
            </w:pPr>
            <w:r w:rsidRPr="00A6470B">
              <w:rPr>
                <w:rFonts w:ascii="PT Astra Serif" w:hAnsi="PT Astra Serif"/>
                <w:bCs/>
                <w:color w:val="000000" w:themeColor="text1"/>
              </w:rPr>
              <w:t>Отдел по делам молодежи</w:t>
            </w:r>
          </w:p>
          <w:p w:rsidR="0047264C" w:rsidRPr="00A6470B" w:rsidRDefault="0047264C" w:rsidP="003475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66 4 01 00000</w:t>
            </w: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270,0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55,0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60,0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65,0</w:t>
            </w:r>
          </w:p>
        </w:tc>
      </w:tr>
      <w:tr w:rsidR="0047264C" w:rsidRPr="00A6470B" w:rsidTr="00A6470B">
        <w:tc>
          <w:tcPr>
            <w:tcW w:w="488" w:type="dxa"/>
            <w:gridSpan w:val="2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1.1</w:t>
            </w:r>
          </w:p>
        </w:tc>
        <w:tc>
          <w:tcPr>
            <w:tcW w:w="2835" w:type="dxa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Реализация мероприятий молодежной политики</w:t>
            </w:r>
          </w:p>
        </w:tc>
        <w:tc>
          <w:tcPr>
            <w:tcW w:w="1559" w:type="dxa"/>
            <w:vMerge/>
          </w:tcPr>
          <w:p w:rsidR="0047264C" w:rsidRPr="00A6470B" w:rsidRDefault="0047264C" w:rsidP="003475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66 4 01 60010</w:t>
            </w: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270,0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55,0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60,0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65,0</w:t>
            </w:r>
          </w:p>
        </w:tc>
      </w:tr>
      <w:tr w:rsidR="0047264C" w:rsidRPr="00A6470B" w:rsidTr="00A6470B">
        <w:tc>
          <w:tcPr>
            <w:tcW w:w="468" w:type="dxa"/>
            <w:vMerge w:val="restart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</w:t>
            </w:r>
          </w:p>
        </w:tc>
        <w:tc>
          <w:tcPr>
            <w:tcW w:w="2855" w:type="dxa"/>
            <w:gridSpan w:val="2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/>
              </w:rPr>
              <w:t>Комплекс процессных мероприятий «Обеспечение жильём молодых семей в муниципальном образовании «Радищевский район» Ульяновской области»</w:t>
            </w:r>
          </w:p>
        </w:tc>
        <w:tc>
          <w:tcPr>
            <w:tcW w:w="1559" w:type="dxa"/>
            <w:vMerge w:val="restart"/>
          </w:tcPr>
          <w:p w:rsidR="0047264C" w:rsidRPr="00A6470B" w:rsidRDefault="0047264C" w:rsidP="00347595">
            <w:pPr>
              <w:jc w:val="center"/>
            </w:pPr>
            <w:r w:rsidRPr="00A6470B">
              <w:rPr>
                <w:rFonts w:ascii="PT Astra Serif" w:hAnsi="PT Astra Serif"/>
                <w:bCs/>
                <w:color w:val="000000" w:themeColor="text1"/>
              </w:rPr>
              <w:t>КУМИЗО</w:t>
            </w:r>
          </w:p>
          <w:p w:rsidR="0047264C" w:rsidRPr="00A6470B" w:rsidRDefault="0047264C" w:rsidP="003475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Всего,</w:t>
            </w:r>
          </w:p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66 4 02 00000</w:t>
            </w: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1020,16819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476,37935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390,2812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153,50764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153,0</w:t>
            </w:r>
          </w:p>
        </w:tc>
      </w:tr>
      <w:tr w:rsidR="0047264C" w:rsidRPr="00A6470B" w:rsidTr="00A6470B">
        <w:tc>
          <w:tcPr>
            <w:tcW w:w="468" w:type="dxa"/>
            <w:vMerge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855" w:type="dxa"/>
            <w:gridSpan w:val="2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1011,46819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308,67935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290,2812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103,50764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</w:tr>
      <w:tr w:rsidR="0047264C" w:rsidRPr="00A6470B" w:rsidTr="00A6470B">
        <w:tc>
          <w:tcPr>
            <w:tcW w:w="468" w:type="dxa"/>
            <w:vMerge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855" w:type="dxa"/>
            <w:gridSpan w:val="2"/>
            <w:vMerge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467,7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  <w:color w:val="1A1A1A"/>
              </w:rPr>
              <w:t>167,7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  <w:color w:val="1A1A1A"/>
              </w:rPr>
              <w:t>100,0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  <w:color w:val="1A1A1A"/>
              </w:rPr>
              <w:t>50,0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</w:tr>
      <w:tr w:rsidR="0047264C" w:rsidRPr="00A6470B" w:rsidTr="00A6470B">
        <w:tc>
          <w:tcPr>
            <w:tcW w:w="468" w:type="dxa"/>
            <w:vMerge w:val="restart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2.1</w:t>
            </w:r>
          </w:p>
        </w:tc>
        <w:tc>
          <w:tcPr>
            <w:tcW w:w="2855" w:type="dxa"/>
            <w:gridSpan w:val="2"/>
            <w:vMerge w:val="restart"/>
          </w:tcPr>
          <w:p w:rsidR="0047264C" w:rsidRPr="00A6470B" w:rsidRDefault="0047264C" w:rsidP="00A64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/>
                <w:color w:val="000000"/>
              </w:rPr>
              <w:t xml:space="preserve">Предоставление </w:t>
            </w:r>
            <w:r w:rsidRPr="00A6470B">
              <w:rPr>
                <w:rFonts w:ascii="PT Astra Serif" w:hAnsi="PT Astra Serif"/>
                <w:bCs/>
                <w:color w:val="000000"/>
                <w:shd w:val="clear" w:color="auto" w:fill="FFFFFF"/>
              </w:rPr>
              <w:t xml:space="preserve">социальных </w:t>
            </w:r>
            <w:r w:rsidRPr="00A6470B">
              <w:rPr>
                <w:rFonts w:ascii="PT Astra Serif" w:hAnsi="PT Astra Serif"/>
                <w:bCs/>
                <w:color w:val="000000"/>
                <w:shd w:val="clear" w:color="auto" w:fill="FFFFFF"/>
              </w:rPr>
              <w:lastRenderedPageBreak/>
              <w:t>выплат молодым семьям на приобретение (строительство) жилых помещений</w:t>
            </w:r>
          </w:p>
        </w:tc>
        <w:tc>
          <w:tcPr>
            <w:tcW w:w="1559" w:type="dxa"/>
            <w:vMerge/>
          </w:tcPr>
          <w:p w:rsidR="0047264C" w:rsidRPr="00A6470B" w:rsidRDefault="0047264C" w:rsidP="003475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Всего,</w:t>
            </w:r>
          </w:p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lastRenderedPageBreak/>
              <w:t>в том числе: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lastRenderedPageBreak/>
              <w:t>66 4 02 L4970</w:t>
            </w: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1479,16819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476,37935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390,2812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6470B">
              <w:rPr>
                <w:rFonts w:ascii="PT Astra Serif" w:hAnsi="PT Astra Serif" w:cs="Calibri"/>
                <w:color w:val="000000"/>
              </w:rPr>
              <w:t>153,50764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153,0</w:t>
            </w:r>
          </w:p>
        </w:tc>
      </w:tr>
      <w:tr w:rsidR="0047264C" w:rsidRPr="00A6470B" w:rsidTr="00A6470B">
        <w:tc>
          <w:tcPr>
            <w:tcW w:w="468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1011,46819</w:t>
            </w:r>
          </w:p>
        </w:tc>
        <w:tc>
          <w:tcPr>
            <w:tcW w:w="993" w:type="dxa"/>
            <w:shd w:val="clear" w:color="auto" w:fill="auto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308,67935</w:t>
            </w:r>
          </w:p>
        </w:tc>
        <w:tc>
          <w:tcPr>
            <w:tcW w:w="992" w:type="dxa"/>
            <w:shd w:val="clear" w:color="auto" w:fill="auto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290,2812</w:t>
            </w:r>
          </w:p>
        </w:tc>
        <w:tc>
          <w:tcPr>
            <w:tcW w:w="992" w:type="dxa"/>
            <w:shd w:val="clear" w:color="auto" w:fill="auto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103,50764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103,0</w:t>
            </w:r>
          </w:p>
        </w:tc>
      </w:tr>
      <w:tr w:rsidR="0047264C" w:rsidRPr="00A6470B" w:rsidTr="00A6470B">
        <w:tc>
          <w:tcPr>
            <w:tcW w:w="468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47264C" w:rsidRPr="00A6470B" w:rsidRDefault="0047264C" w:rsidP="00347595">
            <w:pPr>
              <w:jc w:val="center"/>
              <w:rPr>
                <w:rFonts w:ascii="PT Astra Serif" w:hAnsi="PT Astra Serif"/>
              </w:rPr>
            </w:pPr>
            <w:r w:rsidRPr="00A6470B">
              <w:rPr>
                <w:rFonts w:ascii="PT Astra Serif" w:hAnsi="PT Astra Serif"/>
              </w:rPr>
              <w:t>467,7</w:t>
            </w:r>
          </w:p>
        </w:tc>
        <w:tc>
          <w:tcPr>
            <w:tcW w:w="993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  <w:color w:val="1A1A1A"/>
              </w:rPr>
              <w:t>167,7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  <w:color w:val="1A1A1A"/>
              </w:rPr>
              <w:t>100,0</w:t>
            </w:r>
          </w:p>
        </w:tc>
        <w:tc>
          <w:tcPr>
            <w:tcW w:w="992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  <w:color w:val="1A1A1A"/>
              </w:rPr>
              <w:t>50,0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0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1" w:type="dxa"/>
          </w:tcPr>
          <w:p w:rsidR="0047264C" w:rsidRPr="00A6470B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A6470B">
              <w:rPr>
                <w:rFonts w:ascii="PT Astra Serif" w:hAnsi="PT Astra Serif" w:cs="Arial"/>
              </w:rPr>
              <w:t>50,0</w:t>
            </w:r>
          </w:p>
        </w:tc>
      </w:tr>
    </w:tbl>
    <w:p w:rsidR="0047264C" w:rsidRPr="009B580E" w:rsidRDefault="0077349F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  <w:highlight w:val="yellow"/>
        </w:rPr>
        <w:sectPr w:rsidR="0047264C" w:rsidRPr="009B580E" w:rsidSect="00A6470B">
          <w:pgSz w:w="16838" w:h="11906" w:orient="landscape" w:code="9"/>
          <w:pgMar w:top="1560" w:right="1021" w:bottom="680" w:left="1134" w:header="0" w:footer="510" w:gutter="0"/>
          <w:cols w:space="708"/>
          <w:titlePg/>
          <w:docGrid w:linePitch="360"/>
        </w:sectPr>
      </w:pPr>
      <w:r>
        <w:rPr>
          <w:rFonts w:ascii="PT Astra Serif" w:hAnsi="PT Astra Serif" w:cs="Arial"/>
        </w:rPr>
        <w:t>__________</w:t>
      </w:r>
      <w:r w:rsidR="0047264C" w:rsidRPr="00A6470B">
        <w:rPr>
          <w:rFonts w:ascii="PT Astra Serif" w:hAnsi="PT Astra Serif" w:cs="Arial"/>
        </w:rPr>
        <w:t>_______</w:t>
      </w:r>
    </w:p>
    <w:p w:rsidR="0047264C" w:rsidRPr="00FF2E73" w:rsidRDefault="0077349F" w:rsidP="0047264C">
      <w:pPr>
        <w:widowControl w:val="0"/>
        <w:autoSpaceDE w:val="0"/>
        <w:autoSpaceDN w:val="0"/>
        <w:adjustRightInd w:val="0"/>
        <w:ind w:right="-315"/>
        <w:jc w:val="right"/>
        <w:outlineLvl w:val="1"/>
        <w:rPr>
          <w:rFonts w:ascii="PT Astra Serif" w:hAnsi="PT Astra Serif" w:cs="Arial"/>
          <w:sz w:val="28"/>
          <w:szCs w:val="24"/>
        </w:rPr>
      </w:pPr>
      <w:r w:rsidRPr="00FF2E73">
        <w:rPr>
          <w:rFonts w:ascii="PT Astra Serif" w:hAnsi="PT Astra Serif" w:cs="Arial"/>
          <w:sz w:val="28"/>
          <w:szCs w:val="24"/>
        </w:rPr>
        <w:lastRenderedPageBreak/>
        <w:t>ПРИЛОЖЕНИЕ</w:t>
      </w:r>
      <w:r w:rsidR="0047264C" w:rsidRPr="00FF2E73">
        <w:rPr>
          <w:rFonts w:ascii="PT Astra Serif" w:hAnsi="PT Astra Serif" w:cs="Arial"/>
          <w:sz w:val="28"/>
          <w:szCs w:val="24"/>
        </w:rPr>
        <w:t xml:space="preserve"> № 5</w:t>
      </w:r>
    </w:p>
    <w:p w:rsidR="0047264C" w:rsidRPr="00FF2E73" w:rsidRDefault="0047264C" w:rsidP="0047264C">
      <w:pPr>
        <w:widowControl w:val="0"/>
        <w:autoSpaceDE w:val="0"/>
        <w:autoSpaceDN w:val="0"/>
        <w:adjustRightInd w:val="0"/>
        <w:ind w:right="-315"/>
        <w:jc w:val="right"/>
        <w:rPr>
          <w:rFonts w:ascii="PT Astra Serif" w:hAnsi="PT Astra Serif"/>
          <w:bCs/>
          <w:sz w:val="28"/>
          <w:szCs w:val="24"/>
        </w:rPr>
      </w:pPr>
      <w:r w:rsidRPr="00FF2E73">
        <w:rPr>
          <w:rFonts w:ascii="PT Astra Serif" w:hAnsi="PT Astra Serif"/>
          <w:bCs/>
          <w:sz w:val="28"/>
          <w:szCs w:val="24"/>
        </w:rPr>
        <w:t>к муниципальной программе</w:t>
      </w:r>
    </w:p>
    <w:p w:rsidR="0047264C" w:rsidRPr="00E40959" w:rsidRDefault="0047264C" w:rsidP="0047264C">
      <w:pPr>
        <w:widowControl w:val="0"/>
        <w:autoSpaceDE w:val="0"/>
        <w:autoSpaceDN w:val="0"/>
        <w:adjustRightInd w:val="0"/>
        <w:ind w:right="-315"/>
        <w:jc w:val="right"/>
        <w:rPr>
          <w:rFonts w:ascii="PT Astra Serif" w:hAnsi="PT Astra Serif" w:cs="Arial"/>
          <w:sz w:val="24"/>
          <w:szCs w:val="24"/>
        </w:rPr>
      </w:pPr>
    </w:p>
    <w:p w:rsidR="0077349F" w:rsidRDefault="0077349F" w:rsidP="0047264C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3" w:name="P1151"/>
      <w:bookmarkEnd w:id="3"/>
    </w:p>
    <w:p w:rsidR="0047264C" w:rsidRPr="0077349F" w:rsidRDefault="0047264C" w:rsidP="0047264C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77349F">
        <w:rPr>
          <w:rFonts w:ascii="PT Astra Serif" w:hAnsi="PT Astra Serif" w:cs="Courier New"/>
          <w:b/>
          <w:sz w:val="28"/>
          <w:szCs w:val="28"/>
        </w:rPr>
        <w:t>ПЛАН ДОСТИЖЕНИЯ</w:t>
      </w:r>
    </w:p>
    <w:p w:rsidR="0077349F" w:rsidRDefault="0047264C" w:rsidP="0077349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77349F">
        <w:rPr>
          <w:rFonts w:ascii="PT Astra Serif" w:hAnsi="PT Astra Serif" w:cs="Courier New"/>
          <w:b/>
          <w:sz w:val="28"/>
          <w:szCs w:val="28"/>
        </w:rPr>
        <w:t xml:space="preserve">значений показателей муниципальной программы </w:t>
      </w:r>
      <w:r w:rsidRPr="0077349F">
        <w:rPr>
          <w:rFonts w:ascii="PT Astra Serif" w:hAnsi="PT Astra Serif"/>
          <w:b/>
          <w:sz w:val="28"/>
          <w:szCs w:val="28"/>
        </w:rPr>
        <w:t xml:space="preserve">«Развитие молодёжной политики в </w:t>
      </w:r>
      <w:proofErr w:type="gramStart"/>
      <w:r w:rsidRPr="0077349F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77349F">
        <w:rPr>
          <w:rFonts w:ascii="PT Astra Serif" w:hAnsi="PT Astra Serif"/>
          <w:b/>
          <w:sz w:val="28"/>
          <w:szCs w:val="28"/>
        </w:rPr>
        <w:t xml:space="preserve"> </w:t>
      </w:r>
    </w:p>
    <w:p w:rsidR="0047264C" w:rsidRPr="0077349F" w:rsidRDefault="0047264C" w:rsidP="0077349F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proofErr w:type="gramStart"/>
      <w:r w:rsidRPr="0077349F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77349F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области»</w:t>
      </w:r>
    </w:p>
    <w:p w:rsidR="0047264C" w:rsidRPr="006C562E" w:rsidRDefault="0047264C" w:rsidP="0047264C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418"/>
        <w:gridCol w:w="968"/>
        <w:gridCol w:w="969"/>
        <w:gridCol w:w="968"/>
        <w:gridCol w:w="969"/>
        <w:gridCol w:w="968"/>
        <w:gridCol w:w="1395"/>
      </w:tblGrid>
      <w:tr w:rsidR="0047264C" w:rsidRPr="006C562E" w:rsidTr="0077349F">
        <w:tc>
          <w:tcPr>
            <w:tcW w:w="567" w:type="dxa"/>
            <w:vMerge w:val="restart"/>
            <w:vAlign w:val="center"/>
          </w:tcPr>
          <w:p w:rsidR="0077349F" w:rsidRDefault="0077349F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6C562E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Pr="006C562E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Уровень показателя (01.01.2025)</w:t>
            </w:r>
          </w:p>
        </w:tc>
        <w:tc>
          <w:tcPr>
            <w:tcW w:w="1418" w:type="dxa"/>
            <w:vMerge w:val="restart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6237" w:type="dxa"/>
            <w:gridSpan w:val="6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Плановые значения показателя по годам</w:t>
            </w:r>
          </w:p>
        </w:tc>
      </w:tr>
      <w:tr w:rsidR="0047264C" w:rsidRPr="006C562E" w:rsidTr="0077349F">
        <w:tc>
          <w:tcPr>
            <w:tcW w:w="567" w:type="dxa"/>
            <w:vMerge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</w:tc>
        <w:tc>
          <w:tcPr>
            <w:tcW w:w="969" w:type="dxa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2026</w:t>
            </w:r>
          </w:p>
        </w:tc>
        <w:tc>
          <w:tcPr>
            <w:tcW w:w="968" w:type="dxa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2027</w:t>
            </w:r>
          </w:p>
        </w:tc>
        <w:tc>
          <w:tcPr>
            <w:tcW w:w="969" w:type="dxa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2028</w:t>
            </w:r>
          </w:p>
        </w:tc>
        <w:tc>
          <w:tcPr>
            <w:tcW w:w="968" w:type="dxa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2029</w:t>
            </w:r>
          </w:p>
        </w:tc>
        <w:tc>
          <w:tcPr>
            <w:tcW w:w="1395" w:type="dxa"/>
            <w:vAlign w:val="center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</w:tr>
      <w:tr w:rsidR="0047264C" w:rsidRPr="006C562E" w:rsidTr="0077349F">
        <w:tc>
          <w:tcPr>
            <w:tcW w:w="567" w:type="dxa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562E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7264C" w:rsidRPr="00960CFE" w:rsidRDefault="0047264C" w:rsidP="00773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Доля молодежи в возрасте от 14 до 35 лет (включительно), участвующей в деятельности молодежных общественных объединений, в общей численности молодежи в возрасте от 14 до 35 лет (включительно)</w:t>
            </w:r>
          </w:p>
        </w:tc>
        <w:tc>
          <w:tcPr>
            <w:tcW w:w="1701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7264C" w:rsidRPr="003E4DC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17,5</w:t>
            </w:r>
          </w:p>
        </w:tc>
        <w:tc>
          <w:tcPr>
            <w:tcW w:w="969" w:type="dxa"/>
          </w:tcPr>
          <w:p w:rsidR="0047264C" w:rsidRPr="003E4DC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47264C" w:rsidRPr="003E4DC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969" w:type="dxa"/>
          </w:tcPr>
          <w:p w:rsidR="0047264C" w:rsidRPr="003E4DC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47264C" w:rsidRPr="003E4DC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395" w:type="dxa"/>
          </w:tcPr>
          <w:p w:rsidR="0047264C" w:rsidRPr="003E4DC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E4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7264C" w:rsidRPr="006C562E" w:rsidTr="0077349F">
        <w:tc>
          <w:tcPr>
            <w:tcW w:w="567" w:type="dxa"/>
          </w:tcPr>
          <w:p w:rsidR="0047264C" w:rsidRPr="006C562E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7264C" w:rsidRPr="003B02C9" w:rsidRDefault="0047264C" w:rsidP="00773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5735B0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жилищных кредитов и займов)</w:t>
            </w:r>
          </w:p>
        </w:tc>
        <w:tc>
          <w:tcPr>
            <w:tcW w:w="1701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sz w:val="24"/>
                <w:szCs w:val="24"/>
              </w:rPr>
              <w:t>Ед.</w:t>
            </w:r>
          </w:p>
        </w:tc>
        <w:tc>
          <w:tcPr>
            <w:tcW w:w="968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7264C" w:rsidRPr="003E4DC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E4DC6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</w:tr>
    </w:tbl>
    <w:p w:rsidR="0047264C" w:rsidRPr="006C562E" w:rsidRDefault="0077349F" w:rsidP="0047264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_________________</w:t>
      </w: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9B580E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7264C" w:rsidRPr="00FF2E73" w:rsidRDefault="0077349F" w:rsidP="0077349F">
      <w:pPr>
        <w:pStyle w:val="ConsPlusNormal"/>
        <w:tabs>
          <w:tab w:val="left" w:pos="13395"/>
        </w:tabs>
        <w:jc w:val="right"/>
        <w:outlineLvl w:val="1"/>
        <w:rPr>
          <w:rFonts w:ascii="PT Astra Serif" w:hAnsi="PT Astra Serif"/>
          <w:sz w:val="28"/>
          <w:szCs w:val="24"/>
        </w:rPr>
      </w:pPr>
      <w:bookmarkStart w:id="4" w:name="P1452"/>
      <w:bookmarkEnd w:id="4"/>
      <w:r w:rsidRPr="00FF2E73">
        <w:rPr>
          <w:rFonts w:ascii="PT Astra Serif" w:hAnsi="PT Astra Serif"/>
          <w:sz w:val="28"/>
          <w:szCs w:val="24"/>
        </w:rPr>
        <w:lastRenderedPageBreak/>
        <w:t>ПРИЛОЖЕНИЕ</w:t>
      </w:r>
      <w:r w:rsidR="0047264C" w:rsidRPr="00FF2E73">
        <w:rPr>
          <w:rFonts w:ascii="PT Astra Serif" w:hAnsi="PT Astra Serif"/>
          <w:sz w:val="28"/>
          <w:szCs w:val="24"/>
        </w:rPr>
        <w:t xml:space="preserve"> № 6</w:t>
      </w:r>
    </w:p>
    <w:p w:rsidR="0047264C" w:rsidRPr="00FF2E73" w:rsidRDefault="0047264C" w:rsidP="0047264C">
      <w:pPr>
        <w:widowControl w:val="0"/>
        <w:autoSpaceDE w:val="0"/>
        <w:autoSpaceDN w:val="0"/>
        <w:adjustRightInd w:val="0"/>
        <w:ind w:right="-315"/>
        <w:jc w:val="right"/>
        <w:rPr>
          <w:rFonts w:ascii="PT Astra Serif" w:hAnsi="PT Astra Serif"/>
          <w:bCs/>
          <w:sz w:val="28"/>
          <w:szCs w:val="24"/>
        </w:rPr>
      </w:pPr>
      <w:r w:rsidRPr="00FF2E73">
        <w:rPr>
          <w:rFonts w:ascii="PT Astra Serif" w:hAnsi="PT Astra Serif"/>
          <w:bCs/>
          <w:sz w:val="28"/>
          <w:szCs w:val="24"/>
        </w:rPr>
        <w:t>к муниципальной программе</w:t>
      </w:r>
    </w:p>
    <w:p w:rsidR="0077349F" w:rsidRDefault="0077349F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7264C" w:rsidRPr="007F4CF2" w:rsidRDefault="0047264C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F4CF2">
        <w:rPr>
          <w:rFonts w:ascii="PT Astra Serif" w:hAnsi="PT Astra Serif"/>
          <w:b/>
          <w:sz w:val="28"/>
          <w:szCs w:val="28"/>
        </w:rPr>
        <w:t>ПАСПОРТ</w:t>
      </w:r>
    </w:p>
    <w:p w:rsidR="0047264C" w:rsidRPr="007F4CF2" w:rsidRDefault="0047264C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F4CF2">
        <w:rPr>
          <w:rFonts w:ascii="PT Astra Serif" w:hAnsi="PT Astra Serif"/>
          <w:b/>
          <w:sz w:val="28"/>
          <w:szCs w:val="28"/>
        </w:rPr>
        <w:t>комплекса процессных мероприятий «Реализация мероприятий молодежной политики»</w:t>
      </w:r>
    </w:p>
    <w:p w:rsidR="0047264C" w:rsidRDefault="0047264C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F4CF2">
        <w:rPr>
          <w:rFonts w:ascii="PT Astra Serif" w:hAnsi="PT Astra Serif"/>
          <w:b/>
          <w:sz w:val="28"/>
          <w:szCs w:val="28"/>
        </w:rPr>
        <w:t xml:space="preserve">муниципальной программы «Развитие молодёжной политики в муниципальном образовании </w:t>
      </w:r>
    </w:p>
    <w:p w:rsidR="0047264C" w:rsidRDefault="0047264C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F4CF2">
        <w:rPr>
          <w:rFonts w:ascii="PT Astra Serif" w:hAnsi="PT Astra Serif"/>
          <w:b/>
          <w:sz w:val="28"/>
          <w:szCs w:val="28"/>
        </w:rPr>
        <w:t>Радищевский район» Ульяновской области»</w:t>
      </w:r>
    </w:p>
    <w:p w:rsidR="0047264C" w:rsidRDefault="0047264C" w:rsidP="0047264C">
      <w:pPr>
        <w:pStyle w:val="ConsPlusNormal"/>
        <w:jc w:val="center"/>
        <w:rPr>
          <w:rFonts w:ascii="PT Astra Serif" w:hAnsi="PT Astra Serif"/>
          <w:sz w:val="24"/>
          <w:szCs w:val="28"/>
        </w:rPr>
      </w:pPr>
    </w:p>
    <w:p w:rsidR="0047264C" w:rsidRPr="006C562E" w:rsidRDefault="0047264C" w:rsidP="0077349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8"/>
        </w:rPr>
      </w:pPr>
      <w:r w:rsidRPr="006C562E">
        <w:rPr>
          <w:rFonts w:ascii="PT Astra Serif" w:hAnsi="PT Astra Serif"/>
          <w:sz w:val="24"/>
          <w:szCs w:val="28"/>
        </w:rPr>
        <w:t>1. Общие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0065"/>
      </w:tblGrid>
      <w:tr w:rsidR="0047264C" w:rsidRPr="006C562E" w:rsidTr="00347595">
        <w:tc>
          <w:tcPr>
            <w:tcW w:w="5165" w:type="dxa"/>
          </w:tcPr>
          <w:p w:rsidR="0047264C" w:rsidRPr="006C562E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6C562E">
              <w:rPr>
                <w:rFonts w:ascii="PT Astra Serif" w:hAnsi="PT Astra Serif"/>
                <w:sz w:val="24"/>
                <w:szCs w:val="28"/>
              </w:rPr>
              <w:t>Ответственный</w:t>
            </w:r>
            <w:proofErr w:type="gramEnd"/>
            <w:r w:rsidRPr="006C562E">
              <w:rPr>
                <w:rFonts w:ascii="PT Astra Serif" w:hAnsi="PT Astra Serif"/>
                <w:sz w:val="24"/>
                <w:szCs w:val="28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065" w:type="dxa"/>
          </w:tcPr>
          <w:p w:rsidR="0047264C" w:rsidRPr="007F4CF2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EA4839">
              <w:rPr>
                <w:rFonts w:ascii="PT Astra Serif" w:hAnsi="PT Astra Serif"/>
                <w:sz w:val="24"/>
                <w:szCs w:val="24"/>
              </w:rPr>
              <w:t xml:space="preserve">тдел  по делам  молодёжи, физической культуры и  спорту Администрации  </w:t>
            </w:r>
            <w:r w:rsidRPr="00EA483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 образовани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я</w:t>
            </w:r>
            <w:r w:rsidRPr="00EA48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«Радищевский район» Ульяновской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(далее – отдел по делам молодёжи)</w:t>
            </w:r>
          </w:p>
        </w:tc>
      </w:tr>
      <w:tr w:rsidR="0047264C" w:rsidRPr="006C562E" w:rsidTr="00347595">
        <w:tc>
          <w:tcPr>
            <w:tcW w:w="5165" w:type="dxa"/>
          </w:tcPr>
          <w:p w:rsidR="0047264C" w:rsidRPr="006C562E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8"/>
              </w:rPr>
            </w:pPr>
            <w:r w:rsidRPr="006C562E">
              <w:rPr>
                <w:rFonts w:ascii="PT Astra Serif" w:hAnsi="PT Astra Serif"/>
                <w:sz w:val="24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10065" w:type="dxa"/>
          </w:tcPr>
          <w:p w:rsidR="0047264C" w:rsidRPr="006C562E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 (далее – отдел образования и дошкольного воспитания)</w:t>
            </w:r>
          </w:p>
        </w:tc>
      </w:tr>
    </w:tbl>
    <w:p w:rsidR="0047264C" w:rsidRPr="0077349F" w:rsidRDefault="0047264C" w:rsidP="0077349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8"/>
        </w:rPr>
      </w:pPr>
      <w:r w:rsidRPr="007F4CF2">
        <w:rPr>
          <w:rFonts w:ascii="PT Astra Serif" w:hAnsi="PT Astra Serif"/>
          <w:sz w:val="24"/>
          <w:szCs w:val="28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43"/>
        <w:gridCol w:w="1276"/>
        <w:gridCol w:w="1418"/>
        <w:gridCol w:w="1275"/>
        <w:gridCol w:w="1276"/>
        <w:gridCol w:w="709"/>
        <w:gridCol w:w="709"/>
        <w:gridCol w:w="708"/>
        <w:gridCol w:w="709"/>
        <w:gridCol w:w="709"/>
        <w:gridCol w:w="709"/>
        <w:gridCol w:w="1701"/>
      </w:tblGrid>
      <w:tr w:rsidR="0047264C" w:rsidRPr="007F4CF2" w:rsidTr="0077349F">
        <w:tc>
          <w:tcPr>
            <w:tcW w:w="488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F4CF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F4CF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1276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47264C" w:rsidRPr="007F4CF2" w:rsidTr="0077349F">
        <w:tc>
          <w:tcPr>
            <w:tcW w:w="488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708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264C" w:rsidRPr="007F4CF2" w:rsidTr="00347595">
        <w:tc>
          <w:tcPr>
            <w:tcW w:w="488" w:type="dxa"/>
          </w:tcPr>
          <w:p w:rsidR="0047264C" w:rsidRPr="007F4CF2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12"/>
          </w:tcPr>
          <w:p w:rsidR="0047264C" w:rsidRPr="007F4CF2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 xml:space="preserve">Задача 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7F4CF2">
              <w:rPr>
                <w:rFonts w:ascii="PT Astra Serif" w:hAnsi="PT Astra Serif"/>
                <w:sz w:val="24"/>
                <w:szCs w:val="24"/>
              </w:rPr>
              <w:t>Комплексное и эффективное развитие и реализация потенциала молодежи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7264C" w:rsidRPr="007F4CF2" w:rsidTr="0077349F">
        <w:tc>
          <w:tcPr>
            <w:tcW w:w="488" w:type="dxa"/>
          </w:tcPr>
          <w:p w:rsidR="0047264C" w:rsidRPr="007F4CF2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4CF2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47264C" w:rsidRPr="00960CFE" w:rsidRDefault="0047264C" w:rsidP="00773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объединений, в общей численности молодежи в возрасте от 14 до 35 лет </w:t>
            </w: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(включительно)</w:t>
            </w:r>
          </w:p>
        </w:tc>
        <w:tc>
          <w:tcPr>
            <w:tcW w:w="1276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18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7264C" w:rsidRPr="0078577F" w:rsidRDefault="0047264C" w:rsidP="00347595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264C" w:rsidRPr="0078577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:rsidR="0047264C" w:rsidRPr="0078577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47264C" w:rsidRPr="0078577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47264C" w:rsidRPr="0078577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264C" w:rsidRPr="0078577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47264C" w:rsidRPr="0078577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8577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</w:rPr>
              <w:t>Отдел по делам молодёжи</w:t>
            </w:r>
          </w:p>
        </w:tc>
      </w:tr>
    </w:tbl>
    <w:p w:rsidR="0047264C" w:rsidRPr="0077349F" w:rsidRDefault="0047264C" w:rsidP="0077349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1D6FA6">
        <w:rPr>
          <w:rFonts w:ascii="PT Astra Serif" w:hAnsi="PT Astra Serif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394"/>
        <w:gridCol w:w="1843"/>
        <w:gridCol w:w="1134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47264C" w:rsidRPr="005801AA" w:rsidTr="00347595">
        <w:tc>
          <w:tcPr>
            <w:tcW w:w="488" w:type="dxa"/>
            <w:vMerge w:val="restart"/>
            <w:vAlign w:val="center"/>
          </w:tcPr>
          <w:p w:rsidR="0047264C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47264C" w:rsidRPr="005801AA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801A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801A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Значение показателя по годам</w:t>
            </w:r>
          </w:p>
        </w:tc>
      </w:tr>
      <w:tr w:rsidR="0047264C" w:rsidRPr="005801AA" w:rsidTr="00347595">
        <w:tc>
          <w:tcPr>
            <w:tcW w:w="488" w:type="dxa"/>
            <w:vMerge/>
          </w:tcPr>
          <w:p w:rsidR="0047264C" w:rsidRPr="005801AA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47264C" w:rsidRPr="005801AA" w:rsidTr="00347595">
        <w:tc>
          <w:tcPr>
            <w:tcW w:w="15230" w:type="dxa"/>
            <w:gridSpan w:val="12"/>
          </w:tcPr>
          <w:p w:rsidR="0047264C" w:rsidRPr="005801AA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Задача  «Комплексное и эффективное развитие и реализация потенциала молодежи»</w:t>
            </w:r>
          </w:p>
        </w:tc>
      </w:tr>
      <w:tr w:rsidR="0047264C" w:rsidRPr="005801AA" w:rsidTr="00347595">
        <w:tc>
          <w:tcPr>
            <w:tcW w:w="488" w:type="dxa"/>
          </w:tcPr>
          <w:p w:rsidR="0047264C" w:rsidRPr="00115C42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15C42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47264C" w:rsidRPr="0077349F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 w:cs="Times New Roman"/>
                <w:sz w:val="24"/>
                <w:szCs w:val="24"/>
              </w:rPr>
              <w:t>Реализованы социально значимые проекты, направленные на развитие добровольчества (</w:t>
            </w:r>
            <w:proofErr w:type="spellStart"/>
            <w:r w:rsidRPr="0077349F">
              <w:rPr>
                <w:rFonts w:ascii="PT Astra Serif" w:hAnsi="PT Astra Serif" w:cs="Times New Roman"/>
                <w:sz w:val="24"/>
                <w:szCs w:val="24"/>
              </w:rPr>
              <w:t>волонтёрства</w:t>
            </w:r>
            <w:proofErr w:type="spellEnd"/>
            <w:r w:rsidRPr="0077349F">
              <w:rPr>
                <w:rFonts w:ascii="PT Astra Serif" w:hAnsi="PT Astra Serif" w:cs="Times New Roman"/>
                <w:sz w:val="24"/>
                <w:szCs w:val="24"/>
              </w:rPr>
              <w:t>) и благотворительности, поддержку добровольческих (волонтёрских) организаций на территории Радищевского района</w:t>
            </w:r>
          </w:p>
        </w:tc>
        <w:tc>
          <w:tcPr>
            <w:tcW w:w="1843" w:type="dxa"/>
          </w:tcPr>
          <w:p w:rsidR="0047264C" w:rsidRPr="005801AA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47264C" w:rsidRPr="005801AA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4C" w:rsidRPr="005801AA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</w:t>
            </w:r>
          </w:p>
        </w:tc>
      </w:tr>
      <w:tr w:rsidR="0047264C" w:rsidRPr="005801AA" w:rsidTr="00347595">
        <w:tc>
          <w:tcPr>
            <w:tcW w:w="488" w:type="dxa"/>
          </w:tcPr>
          <w:p w:rsidR="0047264C" w:rsidRPr="00115C42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7264C" w:rsidRPr="00115C42" w:rsidRDefault="0047264C" w:rsidP="00347595">
            <w:pPr>
              <w:rPr>
                <w:rFonts w:ascii="PT Astra Serif" w:hAnsi="PT Astra Serif"/>
                <w:sz w:val="24"/>
                <w:szCs w:val="24"/>
              </w:rPr>
            </w:pPr>
            <w:r w:rsidRPr="00115C42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47264C" w:rsidRPr="0077349F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349F">
              <w:rPr>
                <w:rStyle w:val="13"/>
                <w:rFonts w:ascii="PT Astra Serif" w:hAnsi="PT Astra Serif"/>
                <w:b w:val="0"/>
                <w:color w:val="000000" w:themeColor="text1"/>
                <w:spacing w:val="0"/>
                <w:sz w:val="24"/>
                <w:szCs w:val="24"/>
              </w:rPr>
              <w:t xml:space="preserve">Проведён комплекс мероприятий </w:t>
            </w:r>
            <w:r w:rsidRPr="0077349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спортивной, культурной и военно-патриотической направленности</w:t>
            </w:r>
          </w:p>
        </w:tc>
        <w:tc>
          <w:tcPr>
            <w:tcW w:w="1843" w:type="dxa"/>
          </w:tcPr>
          <w:p w:rsidR="0047264C" w:rsidRPr="00960CFE" w:rsidRDefault="0047264C" w:rsidP="00347595">
            <w:pPr>
              <w:pStyle w:val="ConsPlusNormal"/>
              <w:ind w:hanging="6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47264C" w:rsidRPr="005801AA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4C" w:rsidRPr="005801AA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82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84</w:t>
            </w:r>
          </w:p>
        </w:tc>
        <w:tc>
          <w:tcPr>
            <w:tcW w:w="708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86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88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47264C" w:rsidRPr="00B11570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</w:t>
            </w:r>
          </w:p>
        </w:tc>
      </w:tr>
    </w:tbl>
    <w:p w:rsidR="0047264C" w:rsidRPr="0077349F" w:rsidRDefault="0047264C" w:rsidP="0077349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1D6FA6">
        <w:rPr>
          <w:rFonts w:ascii="PT Astra Serif" w:hAnsi="PT Astra Serif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13"/>
        <w:gridCol w:w="1701"/>
        <w:gridCol w:w="2126"/>
        <w:gridCol w:w="1843"/>
        <w:gridCol w:w="911"/>
        <w:gridCol w:w="911"/>
        <w:gridCol w:w="911"/>
        <w:gridCol w:w="912"/>
        <w:gridCol w:w="911"/>
        <w:gridCol w:w="911"/>
        <w:gridCol w:w="912"/>
      </w:tblGrid>
      <w:tr w:rsidR="0047264C" w:rsidRPr="005801AA" w:rsidTr="00347595">
        <w:tc>
          <w:tcPr>
            <w:tcW w:w="568" w:type="dxa"/>
            <w:vMerge w:val="restart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5801A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801A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613" w:type="dxa"/>
            <w:vMerge w:val="restart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47264C" w:rsidRPr="005801AA" w:rsidTr="00347595">
        <w:tc>
          <w:tcPr>
            <w:tcW w:w="568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Pr="005801AA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1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11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11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12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11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911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912" w:type="dxa"/>
          </w:tcPr>
          <w:p w:rsidR="0047264C" w:rsidRPr="005801AA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47264C" w:rsidRPr="005801AA" w:rsidTr="00347595">
        <w:tc>
          <w:tcPr>
            <w:tcW w:w="568" w:type="dxa"/>
          </w:tcPr>
          <w:p w:rsidR="0047264C" w:rsidRPr="005801AA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13" w:type="dxa"/>
          </w:tcPr>
          <w:p w:rsidR="0047264C" w:rsidRPr="005801AA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36"/>
                <w:szCs w:val="28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 xml:space="preserve">Комплекс процессных </w:t>
            </w:r>
            <w:r w:rsidRPr="005801A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мероприятий </w:t>
            </w:r>
            <w:r w:rsidRPr="005801AA">
              <w:rPr>
                <w:rFonts w:ascii="PT Astra Serif" w:hAnsi="PT Astra Serif"/>
                <w:sz w:val="24"/>
              </w:rPr>
              <w:t>«Реализация мероприятий молодежной политики»</w:t>
            </w:r>
          </w:p>
          <w:p w:rsidR="0047264C" w:rsidRPr="005801AA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Отдел по </w:t>
            </w: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делам молодежи</w:t>
            </w:r>
          </w:p>
        </w:tc>
        <w:tc>
          <w:tcPr>
            <w:tcW w:w="2126" w:type="dxa"/>
          </w:tcPr>
          <w:p w:rsidR="0047264C" w:rsidRPr="00960CFE" w:rsidRDefault="0047264C" w:rsidP="00347595">
            <w:pPr>
              <w:pStyle w:val="ConsPlusNormal"/>
              <w:ind w:hanging="6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бюджетные </w:t>
            </w: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ассигнования бюджета муниципального образования  «Радищевский район» Ульяновской области (далее – местный бюджет)</w:t>
            </w:r>
          </w:p>
        </w:tc>
        <w:tc>
          <w:tcPr>
            <w:tcW w:w="1843" w:type="dxa"/>
          </w:tcPr>
          <w:p w:rsidR="0047264C" w:rsidRPr="00960CFE" w:rsidRDefault="0047264C" w:rsidP="00347595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330,0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2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12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65,0</w:t>
            </w:r>
          </w:p>
        </w:tc>
      </w:tr>
      <w:tr w:rsidR="0047264C" w:rsidRPr="005801AA" w:rsidTr="00347595">
        <w:tc>
          <w:tcPr>
            <w:tcW w:w="568" w:type="dxa"/>
          </w:tcPr>
          <w:p w:rsidR="0047264C" w:rsidRPr="005801AA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13" w:type="dxa"/>
          </w:tcPr>
          <w:p w:rsidR="0047264C" w:rsidRPr="00115C42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15C42">
              <w:rPr>
                <w:rFonts w:ascii="PT Astra Serif" w:hAnsi="PT Astra Serif"/>
                <w:sz w:val="24"/>
                <w:szCs w:val="24"/>
              </w:rPr>
              <w:t>Реализация мероприятий молодежной политики</w:t>
            </w:r>
          </w:p>
        </w:tc>
        <w:tc>
          <w:tcPr>
            <w:tcW w:w="170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по делам молодежи</w:t>
            </w:r>
          </w:p>
        </w:tc>
        <w:tc>
          <w:tcPr>
            <w:tcW w:w="2126" w:type="dxa"/>
          </w:tcPr>
          <w:p w:rsidR="0047264C" w:rsidRPr="00960CFE" w:rsidRDefault="0047264C" w:rsidP="00347595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47264C" w:rsidRPr="00960CFE" w:rsidRDefault="0047264C" w:rsidP="00347595">
            <w:pPr>
              <w:pStyle w:val="ConsPlusNormal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330,0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2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11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12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65,0</w:t>
            </w:r>
          </w:p>
        </w:tc>
      </w:tr>
    </w:tbl>
    <w:p w:rsidR="0047264C" w:rsidRPr="0077349F" w:rsidRDefault="0047264C" w:rsidP="0077349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1D6FA6">
        <w:rPr>
          <w:rFonts w:ascii="PT Astra Serif" w:hAnsi="PT Astra Serif"/>
          <w:sz w:val="24"/>
          <w:szCs w:val="24"/>
        </w:rPr>
        <w:t xml:space="preserve">5. План реализации комплекса процессных мероприятий в </w:t>
      </w:r>
      <w:r w:rsidRPr="001D6FA6">
        <w:rPr>
          <w:rFonts w:ascii="PT Astra Serif" w:hAnsi="PT Astra Serif"/>
          <w:sz w:val="24"/>
          <w:szCs w:val="24"/>
          <w:u w:val="single"/>
        </w:rPr>
        <w:t>2025</w:t>
      </w:r>
      <w:r w:rsidRPr="001D6FA6">
        <w:rPr>
          <w:rFonts w:ascii="PT Astra Serif" w:hAnsi="PT Astra Serif"/>
          <w:sz w:val="24"/>
          <w:szCs w:val="24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3260"/>
        <w:gridCol w:w="2410"/>
        <w:gridCol w:w="1984"/>
        <w:gridCol w:w="1985"/>
      </w:tblGrid>
      <w:tr w:rsidR="0047264C" w:rsidRPr="00960CFE" w:rsidTr="0077349F">
        <w:tc>
          <w:tcPr>
            <w:tcW w:w="567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024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3260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410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</w:tcPr>
          <w:p w:rsidR="0047264C" w:rsidRPr="00960CFE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47264C" w:rsidRPr="00960CFE" w:rsidTr="00347595">
        <w:tc>
          <w:tcPr>
            <w:tcW w:w="15230" w:type="dxa"/>
            <w:gridSpan w:val="6"/>
          </w:tcPr>
          <w:p w:rsidR="0047264C" w:rsidRPr="00960CFE" w:rsidRDefault="0047264C" w:rsidP="00347595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Задача </w:t>
            </w:r>
            <w:r w:rsidRPr="00960CF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«Комплексное и эффективное развитие и реализация потенциала молодежи»</w:t>
            </w:r>
          </w:p>
        </w:tc>
      </w:tr>
      <w:tr w:rsidR="0047264C" w:rsidRPr="00960CFE" w:rsidTr="00347595">
        <w:tc>
          <w:tcPr>
            <w:tcW w:w="567" w:type="dxa"/>
          </w:tcPr>
          <w:p w:rsidR="0047264C" w:rsidRPr="00C32149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32149">
              <w:rPr>
                <w:rFonts w:ascii="PT Astra Serif" w:hAnsi="PT Astra Serif" w:cs="Arial"/>
                <w:sz w:val="24"/>
                <w:szCs w:val="24"/>
              </w:rPr>
              <w:t>1.1</w:t>
            </w:r>
          </w:p>
        </w:tc>
        <w:tc>
          <w:tcPr>
            <w:tcW w:w="5024" w:type="dxa"/>
          </w:tcPr>
          <w:p w:rsidR="0047264C" w:rsidRPr="002C459A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Сф</w:t>
            </w:r>
            <w:r w:rsidRPr="002C459A">
              <w:rPr>
                <w:rFonts w:ascii="PT Astra Serif" w:hAnsi="PT Astra Serif" w:cs="Arial"/>
                <w:sz w:val="24"/>
                <w:szCs w:val="24"/>
              </w:rPr>
              <w:t>ормирован календарн</w:t>
            </w:r>
            <w:r>
              <w:rPr>
                <w:rFonts w:ascii="PT Astra Serif" w:hAnsi="PT Astra Serif" w:cs="Arial"/>
                <w:sz w:val="24"/>
                <w:szCs w:val="24"/>
              </w:rPr>
              <w:t>ый</w:t>
            </w:r>
            <w:r w:rsidRPr="002C459A">
              <w:rPr>
                <w:rFonts w:ascii="PT Astra Serif" w:hAnsi="PT Astra Serif" w:cs="Arial"/>
                <w:sz w:val="24"/>
                <w:szCs w:val="24"/>
              </w:rPr>
              <w:t xml:space="preserve"> план мероприятий</w:t>
            </w:r>
          </w:p>
        </w:tc>
        <w:tc>
          <w:tcPr>
            <w:tcW w:w="3260" w:type="dxa"/>
          </w:tcPr>
          <w:p w:rsidR="0047264C" w:rsidRPr="002C459A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C459A">
              <w:rPr>
                <w:rFonts w:ascii="PT Astra Serif" w:hAnsi="PT Astra Serif" w:cs="Arial"/>
                <w:sz w:val="24"/>
                <w:szCs w:val="24"/>
              </w:rPr>
              <w:t>15.01.2025</w:t>
            </w:r>
          </w:p>
        </w:tc>
        <w:tc>
          <w:tcPr>
            <w:tcW w:w="2410" w:type="dxa"/>
          </w:tcPr>
          <w:p w:rsidR="0047264C" w:rsidRPr="002C459A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C459A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2C459A">
              <w:rPr>
                <w:rFonts w:ascii="PT Astra Serif" w:hAnsi="PT Astra Serif"/>
                <w:bCs/>
                <w:sz w:val="22"/>
                <w:szCs w:val="22"/>
              </w:rPr>
              <w:t xml:space="preserve">по делам молодёжи </w:t>
            </w:r>
          </w:p>
        </w:tc>
        <w:tc>
          <w:tcPr>
            <w:tcW w:w="1984" w:type="dxa"/>
          </w:tcPr>
          <w:p w:rsidR="0047264C" w:rsidRPr="002C459A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C459A">
              <w:rPr>
                <w:rFonts w:ascii="PT Astra Serif" w:hAnsi="PT Astra Serif" w:cs="Arial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47264C" w:rsidRPr="00960CFE" w:rsidRDefault="0047264C" w:rsidP="00347595">
            <w:pPr>
              <w:pStyle w:val="ConsPlusNormal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7264C" w:rsidRPr="00960CFE" w:rsidTr="00347595">
        <w:tc>
          <w:tcPr>
            <w:tcW w:w="567" w:type="dxa"/>
          </w:tcPr>
          <w:p w:rsidR="0047264C" w:rsidRPr="00C32149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32149">
              <w:rPr>
                <w:rFonts w:ascii="PT Astra Serif" w:hAnsi="PT Astra Serif" w:cs="Arial"/>
                <w:sz w:val="24"/>
                <w:szCs w:val="24"/>
              </w:rPr>
              <w:t>1.2</w:t>
            </w:r>
          </w:p>
        </w:tc>
        <w:tc>
          <w:tcPr>
            <w:tcW w:w="5024" w:type="dxa"/>
          </w:tcPr>
          <w:p w:rsidR="0047264C" w:rsidRPr="00783CB6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783CB6">
              <w:rPr>
                <w:rFonts w:ascii="PT Astra Serif" w:hAnsi="PT Astra Serif" w:cs="Arial"/>
                <w:sz w:val="24"/>
                <w:szCs w:val="24"/>
              </w:rPr>
              <w:t>Осуществлен</w:t>
            </w:r>
            <w:r>
              <w:rPr>
                <w:rFonts w:ascii="PT Astra Serif" w:hAnsi="PT Astra Serif" w:cs="Arial"/>
                <w:sz w:val="24"/>
                <w:szCs w:val="24"/>
              </w:rPr>
              <w:t>ы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расходны</w:t>
            </w:r>
            <w:r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обязательств</w:t>
            </w:r>
            <w:r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по закупкам товаров, 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за 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>оказан</w:t>
            </w:r>
            <w:r>
              <w:rPr>
                <w:rFonts w:ascii="PT Astra Serif" w:hAnsi="PT Astra Serif" w:cs="Arial"/>
                <w:sz w:val="24"/>
                <w:szCs w:val="24"/>
              </w:rPr>
              <w:t>ные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7264C" w:rsidRPr="00783CB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410" w:type="dxa"/>
          </w:tcPr>
          <w:p w:rsidR="0047264C" w:rsidRDefault="0047264C" w:rsidP="00347595">
            <w:pPr>
              <w:jc w:val="center"/>
            </w:pPr>
            <w:r w:rsidRPr="00D35D8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D35D81">
              <w:rPr>
                <w:rFonts w:ascii="PT Astra Serif" w:hAnsi="PT Astra Serif"/>
                <w:bCs/>
                <w:sz w:val="22"/>
                <w:szCs w:val="22"/>
              </w:rPr>
              <w:t>по делам молодёжи</w:t>
            </w:r>
          </w:p>
        </w:tc>
        <w:tc>
          <w:tcPr>
            <w:tcW w:w="1984" w:type="dxa"/>
          </w:tcPr>
          <w:p w:rsidR="0047264C" w:rsidRPr="00783CB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919A6">
              <w:rPr>
                <w:rFonts w:ascii="PT Astra Serif" w:hAnsi="PT Astra Serif" w:cs="Arial"/>
                <w:sz w:val="24"/>
                <w:szCs w:val="24"/>
              </w:rPr>
              <w:t>Платежные поручения</w:t>
            </w:r>
          </w:p>
        </w:tc>
        <w:tc>
          <w:tcPr>
            <w:tcW w:w="1985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7264C" w:rsidRPr="00960CFE" w:rsidTr="00347595">
        <w:tc>
          <w:tcPr>
            <w:tcW w:w="567" w:type="dxa"/>
          </w:tcPr>
          <w:p w:rsidR="0047264C" w:rsidRPr="00C32149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32149">
              <w:rPr>
                <w:rFonts w:ascii="PT Astra Serif" w:hAnsi="PT Astra Serif" w:cs="Arial"/>
                <w:sz w:val="24"/>
                <w:szCs w:val="24"/>
              </w:rPr>
              <w:t>1.3</w:t>
            </w:r>
          </w:p>
        </w:tc>
        <w:tc>
          <w:tcPr>
            <w:tcW w:w="5024" w:type="dxa"/>
          </w:tcPr>
          <w:p w:rsidR="0047264C" w:rsidRPr="00783CB6" w:rsidRDefault="0047264C" w:rsidP="003475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783CB6">
              <w:rPr>
                <w:rFonts w:ascii="PT Astra Serif" w:hAnsi="PT Astra Serif" w:cs="Arial"/>
                <w:sz w:val="24"/>
                <w:szCs w:val="24"/>
              </w:rPr>
              <w:t>Подготов</w:t>
            </w:r>
            <w:r>
              <w:rPr>
                <w:rFonts w:ascii="PT Astra Serif" w:hAnsi="PT Astra Serif" w:cs="Arial"/>
                <w:sz w:val="24"/>
                <w:szCs w:val="24"/>
              </w:rPr>
              <w:t>лены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отчет</w:t>
            </w:r>
            <w:r>
              <w:rPr>
                <w:rFonts w:ascii="PT Astra Serif" w:hAnsi="PT Astra Serif" w:cs="Arial"/>
                <w:sz w:val="24"/>
                <w:szCs w:val="24"/>
              </w:rPr>
              <w:t>ы</w:t>
            </w:r>
            <w:r w:rsidRPr="00783CB6">
              <w:rPr>
                <w:rFonts w:ascii="PT Astra Serif" w:hAnsi="PT Astra Serif" w:cs="Arial"/>
                <w:sz w:val="24"/>
                <w:szCs w:val="24"/>
              </w:rPr>
              <w:t xml:space="preserve"> по выполнению муниципальной программы</w:t>
            </w:r>
          </w:p>
        </w:tc>
        <w:tc>
          <w:tcPr>
            <w:tcW w:w="3260" w:type="dxa"/>
          </w:tcPr>
          <w:p w:rsidR="0047264C" w:rsidRPr="00783CB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83CB6">
              <w:rPr>
                <w:rFonts w:ascii="PT Astra Serif" w:hAnsi="PT Astra Serif" w:cs="Arial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47264C" w:rsidRDefault="0047264C" w:rsidP="00347595">
            <w:pPr>
              <w:jc w:val="center"/>
            </w:pPr>
            <w:r w:rsidRPr="00D35D8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  <w:r w:rsidRPr="00D35D81">
              <w:rPr>
                <w:rFonts w:ascii="PT Astra Serif" w:hAnsi="PT Astra Serif"/>
                <w:bCs/>
                <w:sz w:val="22"/>
                <w:szCs w:val="22"/>
              </w:rPr>
              <w:t>по делам молодёжи</w:t>
            </w:r>
          </w:p>
        </w:tc>
        <w:tc>
          <w:tcPr>
            <w:tcW w:w="1984" w:type="dxa"/>
          </w:tcPr>
          <w:p w:rsidR="0047264C" w:rsidRPr="002919A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отчет</w:t>
            </w:r>
          </w:p>
        </w:tc>
        <w:tc>
          <w:tcPr>
            <w:tcW w:w="1985" w:type="dxa"/>
          </w:tcPr>
          <w:p w:rsidR="0047264C" w:rsidRPr="00960CFE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47264C" w:rsidRPr="0077349F" w:rsidRDefault="0077349F" w:rsidP="0077349F">
      <w:pPr>
        <w:pStyle w:val="ConsPlusNormal"/>
        <w:jc w:val="center"/>
      </w:pPr>
      <w:r>
        <w:t>________________</w:t>
      </w:r>
    </w:p>
    <w:p w:rsidR="0047264C" w:rsidRDefault="0047264C" w:rsidP="0047264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7264C" w:rsidRDefault="0047264C" w:rsidP="0047264C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47264C" w:rsidRDefault="0047264C" w:rsidP="0047264C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47264C" w:rsidRDefault="0047264C" w:rsidP="0047264C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47264C" w:rsidRDefault="0047264C" w:rsidP="0047264C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47264C" w:rsidRPr="0077349F" w:rsidRDefault="0077349F" w:rsidP="0047264C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77349F">
        <w:rPr>
          <w:rFonts w:ascii="PT Astra Serif" w:hAnsi="PT Astra Serif" w:cs="Arial"/>
          <w:sz w:val="28"/>
          <w:szCs w:val="28"/>
        </w:rPr>
        <w:lastRenderedPageBreak/>
        <w:t>ПРИЛОЖЕНИЕ</w:t>
      </w:r>
      <w:r w:rsidR="0047264C" w:rsidRPr="0077349F">
        <w:rPr>
          <w:rFonts w:ascii="PT Astra Serif" w:hAnsi="PT Astra Serif" w:cs="Arial"/>
          <w:sz w:val="28"/>
          <w:szCs w:val="28"/>
        </w:rPr>
        <w:t xml:space="preserve"> № 7</w:t>
      </w:r>
    </w:p>
    <w:p w:rsidR="0047264C" w:rsidRPr="0077349F" w:rsidRDefault="0047264C" w:rsidP="0047264C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  <w:r w:rsidRPr="0077349F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77349F">
        <w:rPr>
          <w:rFonts w:ascii="PT Astra Serif" w:hAnsi="PT Astra Serif"/>
          <w:b/>
          <w:sz w:val="28"/>
          <w:szCs w:val="28"/>
        </w:rPr>
        <w:t xml:space="preserve"> </w:t>
      </w:r>
    </w:p>
    <w:p w:rsidR="0077349F" w:rsidRPr="0077349F" w:rsidRDefault="0077349F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7264C" w:rsidRPr="0077349F" w:rsidRDefault="0047264C" w:rsidP="0047264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7349F">
        <w:rPr>
          <w:rFonts w:ascii="PT Astra Serif" w:hAnsi="PT Astra Serif"/>
          <w:b/>
          <w:sz w:val="28"/>
          <w:szCs w:val="28"/>
        </w:rPr>
        <w:t>ПАСПОРТ</w:t>
      </w:r>
    </w:p>
    <w:p w:rsidR="0047264C" w:rsidRPr="0077349F" w:rsidRDefault="0047264C" w:rsidP="0047264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7349F">
        <w:rPr>
          <w:rFonts w:ascii="PT Astra Serif" w:hAnsi="PT Astra Serif"/>
          <w:sz w:val="28"/>
          <w:szCs w:val="28"/>
        </w:rPr>
        <w:t>комплекса процессных мероприятий</w:t>
      </w:r>
      <w:r w:rsidRPr="0077349F">
        <w:rPr>
          <w:rFonts w:ascii="PT Astra Serif" w:hAnsi="PT Astra Serif"/>
          <w:b w:val="0"/>
          <w:sz w:val="28"/>
          <w:szCs w:val="28"/>
        </w:rPr>
        <w:t xml:space="preserve"> </w:t>
      </w:r>
      <w:r w:rsidRPr="0077349F">
        <w:rPr>
          <w:rFonts w:ascii="PT Astra Serif" w:hAnsi="PT Astra Serif"/>
          <w:sz w:val="28"/>
          <w:szCs w:val="28"/>
        </w:rPr>
        <w:t>«Обеспечение жильём молодых семей в муниципальном образовании «Радищевский район» Ульяновской области» муниципальной программы  «Развитие молодёжной политики в муниципальном образовании «Радищевский район» Ульяновской области»</w:t>
      </w:r>
    </w:p>
    <w:p w:rsidR="0047264C" w:rsidRDefault="0047264C" w:rsidP="0047264C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8"/>
        </w:rPr>
      </w:pPr>
    </w:p>
    <w:p w:rsidR="0047264C" w:rsidRPr="0077349F" w:rsidRDefault="0047264C" w:rsidP="0077349F">
      <w:pPr>
        <w:pStyle w:val="ConsPlusNormal"/>
        <w:numPr>
          <w:ilvl w:val="0"/>
          <w:numId w:val="27"/>
        </w:numPr>
        <w:jc w:val="center"/>
        <w:outlineLvl w:val="2"/>
        <w:rPr>
          <w:rFonts w:ascii="PT Astra Serif" w:hAnsi="PT Astra Serif"/>
          <w:sz w:val="24"/>
          <w:szCs w:val="28"/>
        </w:rPr>
      </w:pPr>
      <w:r w:rsidRPr="006C562E">
        <w:rPr>
          <w:rFonts w:ascii="PT Astra Serif" w:hAnsi="PT Astra Serif"/>
          <w:sz w:val="24"/>
          <w:szCs w:val="28"/>
        </w:rPr>
        <w:t>Общие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0065"/>
      </w:tblGrid>
      <w:tr w:rsidR="0047264C" w:rsidRPr="006C562E" w:rsidTr="00347595">
        <w:tc>
          <w:tcPr>
            <w:tcW w:w="5165" w:type="dxa"/>
          </w:tcPr>
          <w:p w:rsidR="0047264C" w:rsidRPr="006C562E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6C562E">
              <w:rPr>
                <w:rFonts w:ascii="PT Astra Serif" w:hAnsi="PT Astra Serif"/>
                <w:sz w:val="24"/>
                <w:szCs w:val="28"/>
              </w:rPr>
              <w:t>Ответственный</w:t>
            </w:r>
            <w:proofErr w:type="gramEnd"/>
            <w:r w:rsidRPr="006C562E">
              <w:rPr>
                <w:rFonts w:ascii="PT Astra Serif" w:hAnsi="PT Astra Serif"/>
                <w:sz w:val="24"/>
                <w:szCs w:val="28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065" w:type="dxa"/>
          </w:tcPr>
          <w:p w:rsidR="0047264C" w:rsidRPr="00E44C94" w:rsidRDefault="0047264C" w:rsidP="00347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имуществом, земельным отношениям, градостроительной деятельности и архитектуры</w:t>
            </w:r>
            <w:r w:rsidRPr="008D2AC2">
              <w:rPr>
                <w:rFonts w:ascii="PT Astra Serif" w:hAnsi="PT Astra Serif"/>
                <w:sz w:val="24"/>
                <w:szCs w:val="24"/>
              </w:rPr>
              <w:t xml:space="preserve"> Администраци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 w:rsidRPr="00E44C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муниципального образования «Радищевский район» Ульяновской области (далее –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КУМИЗО</w:t>
            </w:r>
            <w:r w:rsidRPr="00E44C94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47264C" w:rsidRPr="006C562E" w:rsidTr="00347595">
        <w:tc>
          <w:tcPr>
            <w:tcW w:w="5165" w:type="dxa"/>
          </w:tcPr>
          <w:p w:rsidR="0047264C" w:rsidRPr="006C562E" w:rsidRDefault="0047264C" w:rsidP="0077349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6C562E">
              <w:rPr>
                <w:rFonts w:ascii="PT Astra Serif" w:hAnsi="PT Astra Serif"/>
                <w:sz w:val="24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10065" w:type="dxa"/>
          </w:tcPr>
          <w:p w:rsidR="0047264C" w:rsidRPr="00E44C94" w:rsidRDefault="0047264C" w:rsidP="0034759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E44C94">
              <w:rPr>
                <w:rFonts w:ascii="PT Astra Serif" w:hAnsi="PT Astra Serif"/>
                <w:sz w:val="24"/>
                <w:szCs w:val="28"/>
              </w:rPr>
              <w:t>Отсутствуют</w:t>
            </w:r>
          </w:p>
        </w:tc>
      </w:tr>
    </w:tbl>
    <w:p w:rsidR="0047264C" w:rsidRPr="00907639" w:rsidRDefault="0047264C" w:rsidP="0077349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8"/>
        </w:rPr>
      </w:pPr>
      <w:r w:rsidRPr="007F4CF2">
        <w:rPr>
          <w:rFonts w:ascii="PT Astra Serif" w:hAnsi="PT Astra Serif"/>
          <w:sz w:val="24"/>
          <w:szCs w:val="28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1417"/>
        <w:gridCol w:w="1418"/>
        <w:gridCol w:w="1275"/>
        <w:gridCol w:w="1276"/>
        <w:gridCol w:w="709"/>
        <w:gridCol w:w="709"/>
        <w:gridCol w:w="708"/>
        <w:gridCol w:w="709"/>
        <w:gridCol w:w="709"/>
        <w:gridCol w:w="709"/>
        <w:gridCol w:w="1701"/>
      </w:tblGrid>
      <w:tr w:rsidR="0047264C" w:rsidRPr="007F4CF2" w:rsidTr="0077349F">
        <w:tc>
          <w:tcPr>
            <w:tcW w:w="567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F4CF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F4CF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323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1276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77349F" w:rsidRPr="007F4CF2" w:rsidTr="0077349F">
        <w:tc>
          <w:tcPr>
            <w:tcW w:w="567" w:type="dxa"/>
            <w:vMerge/>
          </w:tcPr>
          <w:p w:rsidR="0047264C" w:rsidRPr="007F4CF2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47264C" w:rsidRPr="007F4CF2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264C" w:rsidRPr="007F4CF2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64C" w:rsidRPr="007F4CF2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7264C" w:rsidRPr="007F4CF2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708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09" w:type="dxa"/>
            <w:vAlign w:val="center"/>
          </w:tcPr>
          <w:p w:rsidR="0047264C" w:rsidRPr="007F4CF2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CF2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</w:tcPr>
          <w:p w:rsidR="0047264C" w:rsidRPr="007F4CF2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264C" w:rsidRPr="003B0695" w:rsidTr="00347595">
        <w:tc>
          <w:tcPr>
            <w:tcW w:w="567" w:type="dxa"/>
          </w:tcPr>
          <w:p w:rsidR="0047264C" w:rsidRPr="00D65636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663" w:type="dxa"/>
            <w:gridSpan w:val="12"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Задача  «</w:t>
            </w:r>
            <w:r w:rsidRPr="00D65636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повышения уровня доступности жилья для молодых семей</w:t>
            </w:r>
            <w:r w:rsidRPr="00D6563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7264C" w:rsidRPr="00D65636" w:rsidTr="0077349F">
        <w:tc>
          <w:tcPr>
            <w:tcW w:w="567" w:type="dxa"/>
          </w:tcPr>
          <w:p w:rsidR="0047264C" w:rsidRPr="00D65636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65636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47264C" w:rsidRPr="00D65636" w:rsidRDefault="0047264C" w:rsidP="00773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5636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жилищных кредитов и займов)</w:t>
            </w:r>
          </w:p>
        </w:tc>
        <w:tc>
          <w:tcPr>
            <w:tcW w:w="1417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1418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7264C" w:rsidRPr="00D65636" w:rsidRDefault="0047264C" w:rsidP="00347595">
            <w:pPr>
              <w:pStyle w:val="ConsPlusNormal"/>
              <w:ind w:firstLine="7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64C" w:rsidRPr="00D65636" w:rsidRDefault="0047264C" w:rsidP="00347595">
            <w:pPr>
              <w:pStyle w:val="ConsPlusNormal"/>
              <w:ind w:firstLine="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КУМИЗО</w:t>
            </w:r>
            <w:r w:rsidRPr="00D6563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47264C" w:rsidRDefault="0047264C" w:rsidP="0047264C">
      <w:pPr>
        <w:pStyle w:val="ConsPlusNormal"/>
        <w:numPr>
          <w:ilvl w:val="0"/>
          <w:numId w:val="27"/>
        </w:numPr>
        <w:jc w:val="center"/>
        <w:outlineLvl w:val="2"/>
        <w:rPr>
          <w:rFonts w:ascii="PT Astra Serif" w:hAnsi="PT Astra Serif"/>
          <w:sz w:val="24"/>
          <w:szCs w:val="24"/>
        </w:rPr>
      </w:pPr>
      <w:r w:rsidRPr="005D7D67">
        <w:rPr>
          <w:rFonts w:ascii="PT Astra Serif" w:hAnsi="PT Astra Serif"/>
          <w:sz w:val="24"/>
          <w:szCs w:val="24"/>
        </w:rPr>
        <w:t>Перечень мероприятий (результатов) комплекса процессных мероприятий</w:t>
      </w:r>
    </w:p>
    <w:p w:rsidR="0047264C" w:rsidRPr="009B580E" w:rsidRDefault="0047264C" w:rsidP="0077349F">
      <w:pPr>
        <w:pStyle w:val="ConsPlusNormal"/>
        <w:ind w:firstLine="0"/>
        <w:outlineLvl w:val="2"/>
        <w:rPr>
          <w:sz w:val="22"/>
          <w:highlight w:val="yellow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36"/>
        <w:gridCol w:w="1559"/>
        <w:gridCol w:w="142"/>
        <w:gridCol w:w="1134"/>
        <w:gridCol w:w="1559"/>
        <w:gridCol w:w="1560"/>
        <w:gridCol w:w="850"/>
        <w:gridCol w:w="709"/>
        <w:gridCol w:w="850"/>
        <w:gridCol w:w="851"/>
        <w:gridCol w:w="891"/>
        <w:gridCol w:w="952"/>
      </w:tblGrid>
      <w:tr w:rsidR="0047264C" w:rsidRPr="005801AA" w:rsidTr="00D450DB">
        <w:tc>
          <w:tcPr>
            <w:tcW w:w="737" w:type="dxa"/>
            <w:vMerge w:val="restart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7349F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7349F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436" w:type="dxa"/>
            <w:vMerge w:val="restart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(результата)/задачи</w:t>
            </w:r>
          </w:p>
        </w:tc>
        <w:tc>
          <w:tcPr>
            <w:tcW w:w="1559" w:type="dxa"/>
            <w:vMerge w:val="restart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Единица измерения значения мероприятия (результата)</w:t>
            </w:r>
          </w:p>
        </w:tc>
        <w:tc>
          <w:tcPr>
            <w:tcW w:w="1560" w:type="dxa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Базовое значение мероприятия (результата)</w:t>
            </w:r>
          </w:p>
        </w:tc>
        <w:tc>
          <w:tcPr>
            <w:tcW w:w="5103" w:type="dxa"/>
            <w:gridSpan w:val="6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Значение показателя по годам</w:t>
            </w:r>
          </w:p>
        </w:tc>
      </w:tr>
      <w:tr w:rsidR="0047264C" w:rsidRPr="005801AA" w:rsidTr="00D450DB">
        <w:tc>
          <w:tcPr>
            <w:tcW w:w="737" w:type="dxa"/>
            <w:vMerge/>
          </w:tcPr>
          <w:p w:rsidR="0047264C" w:rsidRPr="0077349F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47264C" w:rsidRPr="0077349F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264C" w:rsidRPr="0077349F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7264C" w:rsidRPr="0077349F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264C" w:rsidRPr="0077349F" w:rsidRDefault="0047264C" w:rsidP="007734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891" w:type="dxa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952" w:type="dxa"/>
            <w:vAlign w:val="center"/>
          </w:tcPr>
          <w:p w:rsidR="0047264C" w:rsidRPr="0077349F" w:rsidRDefault="0047264C" w:rsidP="007734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49F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47264C" w:rsidRPr="003B0695" w:rsidTr="00347595">
        <w:tc>
          <w:tcPr>
            <w:tcW w:w="15230" w:type="dxa"/>
            <w:gridSpan w:val="13"/>
          </w:tcPr>
          <w:p w:rsidR="0047264C" w:rsidRPr="003B0695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Задача  «</w:t>
            </w:r>
            <w:r w:rsidRPr="00D65636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повышения уровня доступности жилья для молодых семей</w:t>
            </w:r>
            <w:r w:rsidRPr="00D6563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7264C" w:rsidRPr="003B0695" w:rsidTr="00D450DB">
        <w:tc>
          <w:tcPr>
            <w:tcW w:w="737" w:type="dxa"/>
          </w:tcPr>
          <w:p w:rsidR="0047264C" w:rsidRPr="005801AA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47264C" w:rsidRPr="005B5C9E" w:rsidRDefault="0047264C" w:rsidP="00D450DB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C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Предоставление </w:t>
            </w:r>
            <w:bookmarkStart w:id="5" w:name="_GoBack"/>
            <w:r w:rsidRPr="005B5C9E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социальных выплат молодым семьям на приобретение (строительство) жилых помещений</w:t>
            </w:r>
            <w:bookmarkEnd w:id="5"/>
          </w:p>
        </w:tc>
        <w:tc>
          <w:tcPr>
            <w:tcW w:w="1701" w:type="dxa"/>
            <w:gridSpan w:val="2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134" w:type="dxa"/>
          </w:tcPr>
          <w:p w:rsidR="0047264C" w:rsidRPr="00D65636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4C" w:rsidRPr="00D65636" w:rsidRDefault="0047264C" w:rsidP="00347595">
            <w:pPr>
              <w:pStyle w:val="ConsPlusNormal"/>
              <w:ind w:firstLine="7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47264C" w:rsidRPr="00D65636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264C" w:rsidRPr="00907639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6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64C" w:rsidRPr="00907639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264C" w:rsidRPr="00907639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264C" w:rsidRPr="00907639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6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47264C" w:rsidRPr="00907639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6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47264C" w:rsidRPr="00907639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6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47264C" w:rsidRPr="009B580E" w:rsidRDefault="0047264C" w:rsidP="00FE1AFF">
      <w:pPr>
        <w:pStyle w:val="ConsPlusNormal"/>
        <w:ind w:firstLine="540"/>
        <w:jc w:val="center"/>
        <w:outlineLvl w:val="2"/>
        <w:rPr>
          <w:rFonts w:ascii="PT Astra Serif" w:hAnsi="PT Astra Serif"/>
          <w:sz w:val="28"/>
          <w:szCs w:val="28"/>
          <w:highlight w:val="yellow"/>
        </w:rPr>
      </w:pPr>
      <w:r w:rsidRPr="005B5C9E">
        <w:rPr>
          <w:rFonts w:ascii="PT Astra Serif" w:hAnsi="PT Astra Serif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1843"/>
        <w:gridCol w:w="2410"/>
        <w:gridCol w:w="1134"/>
        <w:gridCol w:w="1276"/>
        <w:gridCol w:w="1275"/>
        <w:gridCol w:w="1134"/>
        <w:gridCol w:w="1134"/>
        <w:gridCol w:w="709"/>
        <w:gridCol w:w="709"/>
        <w:gridCol w:w="709"/>
      </w:tblGrid>
      <w:tr w:rsidR="0047264C" w:rsidRPr="005801AA" w:rsidTr="00D450DB">
        <w:tc>
          <w:tcPr>
            <w:tcW w:w="488" w:type="dxa"/>
            <w:vMerge w:val="restart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5801A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801A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134" w:type="dxa"/>
            <w:vMerge w:val="restart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47264C" w:rsidRPr="005801AA" w:rsidTr="00D450DB">
        <w:tc>
          <w:tcPr>
            <w:tcW w:w="488" w:type="dxa"/>
            <w:vMerge/>
          </w:tcPr>
          <w:p w:rsidR="0047264C" w:rsidRPr="005801AA" w:rsidRDefault="0047264C" w:rsidP="00FE1AF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7264C" w:rsidRPr="005801AA" w:rsidRDefault="0047264C" w:rsidP="00FE1AF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Pr="005801AA" w:rsidRDefault="0047264C" w:rsidP="00FE1AF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264C" w:rsidRPr="005801AA" w:rsidRDefault="0047264C" w:rsidP="00FE1AF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264C" w:rsidRPr="005801AA" w:rsidRDefault="0047264C" w:rsidP="00FE1AF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09" w:type="dxa"/>
            <w:vAlign w:val="center"/>
          </w:tcPr>
          <w:p w:rsidR="0047264C" w:rsidRPr="005801AA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01A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47264C" w:rsidRPr="005801AA" w:rsidTr="00D450DB">
        <w:tc>
          <w:tcPr>
            <w:tcW w:w="488" w:type="dxa"/>
            <w:vMerge w:val="restart"/>
          </w:tcPr>
          <w:p w:rsidR="0047264C" w:rsidRPr="00D65636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409" w:type="dxa"/>
            <w:vMerge w:val="restart"/>
          </w:tcPr>
          <w:p w:rsidR="0047264C" w:rsidRPr="005B5C9E" w:rsidRDefault="0047264C" w:rsidP="00FE1AF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C9E">
              <w:rPr>
                <w:rFonts w:ascii="PT Astra Serif" w:hAnsi="PT Astra Serif"/>
                <w:sz w:val="24"/>
                <w:szCs w:val="24"/>
              </w:rPr>
              <w:t>Комплекс процессных мероприятий</w:t>
            </w:r>
            <w:r w:rsidRPr="005B5C9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B5C9E">
              <w:rPr>
                <w:rFonts w:ascii="PT Astra Serif" w:hAnsi="PT Astra Serif"/>
                <w:sz w:val="24"/>
                <w:szCs w:val="24"/>
              </w:rPr>
              <w:t>«Обеспечение жильём молодых семей в муниципальном образовании «Радищевский район» Ульяновской области</w:t>
            </w:r>
          </w:p>
        </w:tc>
        <w:tc>
          <w:tcPr>
            <w:tcW w:w="1843" w:type="dxa"/>
            <w:vMerge w:val="restart"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КУМИЗО</w:t>
            </w:r>
          </w:p>
        </w:tc>
        <w:tc>
          <w:tcPr>
            <w:tcW w:w="2410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1479,16819</w:t>
            </w:r>
          </w:p>
        </w:tc>
        <w:tc>
          <w:tcPr>
            <w:tcW w:w="1275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C77C7">
              <w:rPr>
                <w:rFonts w:ascii="PT Astra Serif" w:hAnsi="PT Astra Serif" w:cs="Calibri"/>
                <w:color w:val="000000"/>
              </w:rPr>
              <w:t>476,37935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C77C7">
              <w:rPr>
                <w:rFonts w:ascii="PT Astra Serif" w:hAnsi="PT Astra Serif" w:cs="Calibri"/>
                <w:color w:val="000000"/>
              </w:rPr>
              <w:t>390,2812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C77C7">
              <w:rPr>
                <w:rFonts w:ascii="PT Astra Serif" w:hAnsi="PT Astra Serif" w:cs="Calibri"/>
                <w:color w:val="000000"/>
              </w:rPr>
              <w:t>153,50764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153,0</w:t>
            </w:r>
          </w:p>
        </w:tc>
      </w:tr>
      <w:tr w:rsidR="0047264C" w:rsidRPr="005801AA" w:rsidTr="00D450DB">
        <w:tc>
          <w:tcPr>
            <w:tcW w:w="488" w:type="dxa"/>
            <w:vMerge/>
          </w:tcPr>
          <w:p w:rsidR="0047264C" w:rsidRPr="00D65636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7264C" w:rsidRPr="005B5C9E" w:rsidRDefault="0047264C" w:rsidP="00FE1AF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1011,46819</w:t>
            </w:r>
          </w:p>
        </w:tc>
        <w:tc>
          <w:tcPr>
            <w:tcW w:w="1275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308,67935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290,2812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103,50764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103,0</w:t>
            </w:r>
          </w:p>
        </w:tc>
      </w:tr>
      <w:tr w:rsidR="0047264C" w:rsidRPr="005801AA" w:rsidTr="00D450DB">
        <w:tc>
          <w:tcPr>
            <w:tcW w:w="488" w:type="dxa"/>
            <w:vMerge/>
          </w:tcPr>
          <w:p w:rsidR="0047264C" w:rsidRPr="00D65636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7264C" w:rsidRPr="005B5C9E" w:rsidRDefault="0047264C" w:rsidP="00FE1AFF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264C" w:rsidRPr="003B1CED" w:rsidRDefault="0047264C" w:rsidP="003475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  <w:r w:rsidRPr="003B1CED">
              <w:rPr>
                <w:rFonts w:ascii="PT Astra Serif" w:hAnsi="PT Astra Serif"/>
              </w:rPr>
              <w:t>7,7</w:t>
            </w:r>
          </w:p>
        </w:tc>
        <w:tc>
          <w:tcPr>
            <w:tcW w:w="1275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3B1CED">
              <w:rPr>
                <w:rFonts w:ascii="PT Astra Serif" w:hAnsi="PT Astra Serif" w:cs="Arial"/>
                <w:color w:val="1A1A1A"/>
              </w:rPr>
              <w:t>167,7</w:t>
            </w:r>
          </w:p>
        </w:tc>
        <w:tc>
          <w:tcPr>
            <w:tcW w:w="1134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3B1CED">
              <w:rPr>
                <w:rFonts w:ascii="PT Astra Serif" w:hAnsi="PT Astra Serif" w:cs="Arial"/>
                <w:color w:val="1A1A1A"/>
              </w:rPr>
              <w:t>100,0</w:t>
            </w:r>
          </w:p>
        </w:tc>
        <w:tc>
          <w:tcPr>
            <w:tcW w:w="1134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3B1CED">
              <w:rPr>
                <w:rFonts w:ascii="PT Astra Serif" w:hAnsi="PT Astra Serif" w:cs="Arial"/>
                <w:color w:val="1A1A1A"/>
              </w:rPr>
              <w:t>50,0</w:t>
            </w:r>
          </w:p>
        </w:tc>
        <w:tc>
          <w:tcPr>
            <w:tcW w:w="709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47264C" w:rsidRPr="005801AA" w:rsidTr="00D450DB">
        <w:tc>
          <w:tcPr>
            <w:tcW w:w="488" w:type="dxa"/>
            <w:vMerge w:val="restart"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409" w:type="dxa"/>
            <w:vMerge w:val="restart"/>
          </w:tcPr>
          <w:p w:rsidR="0047264C" w:rsidRPr="00D65636" w:rsidRDefault="0047264C" w:rsidP="00FE1AFF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5C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Предоставление </w:t>
            </w:r>
            <w:r w:rsidRPr="005B5C9E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социальных выплат молодым семьям на приобретение (строительство) жилых помещений</w:t>
            </w:r>
          </w:p>
        </w:tc>
        <w:tc>
          <w:tcPr>
            <w:tcW w:w="1843" w:type="dxa"/>
            <w:vMerge w:val="restart"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КУМИЗО</w:t>
            </w:r>
          </w:p>
        </w:tc>
        <w:tc>
          <w:tcPr>
            <w:tcW w:w="2410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34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1479,16819</w:t>
            </w:r>
          </w:p>
        </w:tc>
        <w:tc>
          <w:tcPr>
            <w:tcW w:w="1275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C77C7">
              <w:rPr>
                <w:rFonts w:ascii="PT Astra Serif" w:hAnsi="PT Astra Serif" w:cs="Calibri"/>
                <w:color w:val="000000"/>
              </w:rPr>
              <w:t>476,37935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C77C7">
              <w:rPr>
                <w:rFonts w:ascii="PT Astra Serif" w:hAnsi="PT Astra Serif" w:cs="Calibri"/>
                <w:color w:val="000000"/>
              </w:rPr>
              <w:t>390,2812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C77C7">
              <w:rPr>
                <w:rFonts w:ascii="PT Astra Serif" w:hAnsi="PT Astra Serif" w:cs="Calibri"/>
                <w:color w:val="000000"/>
              </w:rPr>
              <w:t>153,50764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153,0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153,0</w:t>
            </w:r>
          </w:p>
        </w:tc>
      </w:tr>
      <w:tr w:rsidR="0047264C" w:rsidRPr="005801AA" w:rsidTr="00D450DB">
        <w:tc>
          <w:tcPr>
            <w:tcW w:w="488" w:type="dxa"/>
            <w:vMerge/>
          </w:tcPr>
          <w:p w:rsidR="0047264C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7264C" w:rsidRPr="005B5C9E" w:rsidRDefault="0047264C" w:rsidP="00347595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1011,46819</w:t>
            </w:r>
          </w:p>
        </w:tc>
        <w:tc>
          <w:tcPr>
            <w:tcW w:w="1275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308,67935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290,2812</w:t>
            </w:r>
          </w:p>
        </w:tc>
        <w:tc>
          <w:tcPr>
            <w:tcW w:w="1134" w:type="dxa"/>
          </w:tcPr>
          <w:p w:rsidR="0047264C" w:rsidRPr="008C77C7" w:rsidRDefault="0047264C" w:rsidP="00347595">
            <w:pPr>
              <w:jc w:val="center"/>
              <w:rPr>
                <w:rFonts w:ascii="PT Astra Serif" w:hAnsi="PT Astra Serif"/>
              </w:rPr>
            </w:pPr>
            <w:r w:rsidRPr="008C77C7">
              <w:rPr>
                <w:rFonts w:ascii="PT Astra Serif" w:hAnsi="PT Astra Serif"/>
              </w:rPr>
              <w:t>103,50764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103,0</w:t>
            </w:r>
          </w:p>
        </w:tc>
        <w:tc>
          <w:tcPr>
            <w:tcW w:w="709" w:type="dxa"/>
          </w:tcPr>
          <w:p w:rsidR="0047264C" w:rsidRPr="008C77C7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8C77C7">
              <w:rPr>
                <w:rFonts w:ascii="PT Astra Serif" w:hAnsi="PT Astra Serif" w:cs="Arial"/>
              </w:rPr>
              <w:t>103,0</w:t>
            </w:r>
          </w:p>
        </w:tc>
      </w:tr>
      <w:tr w:rsidR="0047264C" w:rsidRPr="005801AA" w:rsidTr="00D450DB">
        <w:tc>
          <w:tcPr>
            <w:tcW w:w="488" w:type="dxa"/>
            <w:vMerge/>
          </w:tcPr>
          <w:p w:rsidR="0047264C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7264C" w:rsidRPr="005B5C9E" w:rsidRDefault="0047264C" w:rsidP="00347595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64C" w:rsidRPr="00D65636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3907C4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7264C" w:rsidRPr="003907C4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264C" w:rsidRPr="003B1CED" w:rsidRDefault="0047264C" w:rsidP="003475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  <w:r w:rsidRPr="003B1CED">
              <w:rPr>
                <w:rFonts w:ascii="PT Astra Serif" w:hAnsi="PT Astra Serif"/>
              </w:rPr>
              <w:t>7,7</w:t>
            </w:r>
          </w:p>
        </w:tc>
        <w:tc>
          <w:tcPr>
            <w:tcW w:w="1275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3B1CED">
              <w:rPr>
                <w:rFonts w:ascii="PT Astra Serif" w:hAnsi="PT Astra Serif" w:cs="Arial"/>
                <w:color w:val="1A1A1A"/>
              </w:rPr>
              <w:t>167,7</w:t>
            </w:r>
          </w:p>
        </w:tc>
        <w:tc>
          <w:tcPr>
            <w:tcW w:w="1134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3B1CED">
              <w:rPr>
                <w:rFonts w:ascii="PT Astra Serif" w:hAnsi="PT Astra Serif" w:cs="Arial"/>
                <w:color w:val="1A1A1A"/>
              </w:rPr>
              <w:t>100,0</w:t>
            </w:r>
          </w:p>
        </w:tc>
        <w:tc>
          <w:tcPr>
            <w:tcW w:w="1134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3B1CED">
              <w:rPr>
                <w:rFonts w:ascii="PT Astra Serif" w:hAnsi="PT Astra Serif" w:cs="Arial"/>
                <w:color w:val="1A1A1A"/>
              </w:rPr>
              <w:t>50,0</w:t>
            </w:r>
          </w:p>
        </w:tc>
        <w:tc>
          <w:tcPr>
            <w:tcW w:w="709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</w:tcPr>
          <w:p w:rsidR="0047264C" w:rsidRPr="003B1CED" w:rsidRDefault="0047264C" w:rsidP="00347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</w:tbl>
    <w:p w:rsidR="0047264C" w:rsidRPr="00FE1AFF" w:rsidRDefault="0047264C" w:rsidP="00FE1AFF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3907C4">
        <w:rPr>
          <w:rFonts w:ascii="PT Astra Serif" w:hAnsi="PT Astra Serif"/>
          <w:sz w:val="24"/>
          <w:szCs w:val="24"/>
        </w:rPr>
        <w:t xml:space="preserve">5. План реализации комплекса процессных мероприятий в </w:t>
      </w:r>
      <w:r w:rsidRPr="003907C4">
        <w:rPr>
          <w:rFonts w:ascii="PT Astra Serif" w:hAnsi="PT Astra Serif"/>
          <w:sz w:val="24"/>
          <w:szCs w:val="24"/>
          <w:u w:val="single"/>
        </w:rPr>
        <w:t>2025</w:t>
      </w:r>
      <w:r w:rsidR="00FE1AFF">
        <w:rPr>
          <w:rFonts w:ascii="PT Astra Serif" w:hAnsi="PT Astra Serif"/>
          <w:sz w:val="24"/>
          <w:szCs w:val="24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0"/>
        <w:gridCol w:w="2409"/>
        <w:gridCol w:w="3119"/>
        <w:gridCol w:w="2835"/>
        <w:gridCol w:w="2410"/>
      </w:tblGrid>
      <w:tr w:rsidR="0047264C" w:rsidRPr="00FB2768" w:rsidTr="00347595">
        <w:tc>
          <w:tcPr>
            <w:tcW w:w="567" w:type="dxa"/>
            <w:vAlign w:val="center"/>
          </w:tcPr>
          <w:p w:rsidR="0047264C" w:rsidRPr="00FB2768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2768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FB276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B276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890" w:type="dxa"/>
            <w:vAlign w:val="center"/>
          </w:tcPr>
          <w:p w:rsidR="0047264C" w:rsidRPr="00FB2768" w:rsidRDefault="0047264C" w:rsidP="00D450D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2768">
              <w:rPr>
                <w:rFonts w:ascii="PT Astra Serif" w:hAnsi="PT Astra Serif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409" w:type="dxa"/>
            <w:vAlign w:val="center"/>
          </w:tcPr>
          <w:p w:rsidR="0047264C" w:rsidRPr="00FB2768" w:rsidRDefault="0047264C" w:rsidP="00D450D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2768">
              <w:rPr>
                <w:rFonts w:ascii="PT Astra Serif" w:hAnsi="PT Astra Serif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9" w:type="dxa"/>
            <w:vAlign w:val="center"/>
          </w:tcPr>
          <w:p w:rsidR="0047264C" w:rsidRPr="00FB2768" w:rsidRDefault="0047264C" w:rsidP="00D450D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2768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47264C" w:rsidRPr="00FB2768" w:rsidRDefault="0047264C" w:rsidP="00D450D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2768">
              <w:rPr>
                <w:rFonts w:ascii="PT Astra Serif" w:hAnsi="PT Astra Serif"/>
                <w:sz w:val="24"/>
                <w:szCs w:val="24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47264C" w:rsidRPr="00FB2768" w:rsidRDefault="0047264C" w:rsidP="00D450D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2768">
              <w:rPr>
                <w:rFonts w:ascii="PT Astra Serif" w:hAnsi="PT Astra Serif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47264C" w:rsidRPr="00FB2768" w:rsidTr="00347595">
        <w:tc>
          <w:tcPr>
            <w:tcW w:w="15230" w:type="dxa"/>
            <w:gridSpan w:val="6"/>
          </w:tcPr>
          <w:p w:rsidR="0047264C" w:rsidRPr="003B0695" w:rsidRDefault="0047264C" w:rsidP="0034759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65636">
              <w:rPr>
                <w:rFonts w:ascii="PT Astra Serif" w:hAnsi="PT Astra Serif"/>
                <w:sz w:val="24"/>
                <w:szCs w:val="24"/>
              </w:rPr>
              <w:t>Задача  «</w:t>
            </w:r>
            <w:r w:rsidRPr="00D65636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повышения уровня доступности жилья для молодых семей</w:t>
            </w:r>
            <w:r w:rsidRPr="00D6563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7264C" w:rsidRPr="00FB2768" w:rsidTr="00347595">
        <w:tc>
          <w:tcPr>
            <w:tcW w:w="567" w:type="dxa"/>
          </w:tcPr>
          <w:p w:rsidR="0047264C" w:rsidRPr="00E7631F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.1.1.</w:t>
            </w:r>
          </w:p>
        </w:tc>
        <w:tc>
          <w:tcPr>
            <w:tcW w:w="3890" w:type="dxa"/>
          </w:tcPr>
          <w:p w:rsidR="0047264C" w:rsidRPr="00E7631F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Контрольная точка 1</w:t>
            </w:r>
          </w:p>
          <w:p w:rsidR="0047264C" w:rsidRPr="00E7631F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Сформированы заявки на получение социальных выплат</w:t>
            </w:r>
          </w:p>
        </w:tc>
        <w:tc>
          <w:tcPr>
            <w:tcW w:w="2409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до 01.05.2025 г.</w:t>
            </w:r>
          </w:p>
        </w:tc>
        <w:tc>
          <w:tcPr>
            <w:tcW w:w="3119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КУМИЗО</w:t>
            </w:r>
          </w:p>
        </w:tc>
        <w:tc>
          <w:tcPr>
            <w:tcW w:w="2835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Постановление Администрации</w:t>
            </w:r>
          </w:p>
        </w:tc>
        <w:tc>
          <w:tcPr>
            <w:tcW w:w="2410" w:type="dxa"/>
          </w:tcPr>
          <w:p w:rsidR="0047264C" w:rsidRPr="003B0695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47264C" w:rsidRPr="00FB2768" w:rsidTr="00347595">
        <w:tc>
          <w:tcPr>
            <w:tcW w:w="567" w:type="dxa"/>
          </w:tcPr>
          <w:p w:rsidR="0047264C" w:rsidRPr="00E7631F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.1.2.</w:t>
            </w:r>
          </w:p>
        </w:tc>
        <w:tc>
          <w:tcPr>
            <w:tcW w:w="3890" w:type="dxa"/>
          </w:tcPr>
          <w:p w:rsidR="0047264C" w:rsidRPr="00E7631F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Контрольная точка 2</w:t>
            </w:r>
          </w:p>
          <w:p w:rsidR="0047264C" w:rsidRPr="00E7631F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Заключено соглашение о  финансировании</w:t>
            </w:r>
          </w:p>
        </w:tc>
        <w:tc>
          <w:tcPr>
            <w:tcW w:w="2409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до 01.06.2025</w:t>
            </w:r>
          </w:p>
        </w:tc>
        <w:tc>
          <w:tcPr>
            <w:tcW w:w="3119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КУМИЗО</w:t>
            </w:r>
          </w:p>
        </w:tc>
        <w:tc>
          <w:tcPr>
            <w:tcW w:w="2835" w:type="dxa"/>
          </w:tcPr>
          <w:p w:rsidR="0047264C" w:rsidRPr="00E7631F" w:rsidRDefault="0047264C" w:rsidP="003475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Соглашение</w:t>
            </w:r>
          </w:p>
        </w:tc>
        <w:tc>
          <w:tcPr>
            <w:tcW w:w="2410" w:type="dxa"/>
          </w:tcPr>
          <w:p w:rsidR="0047264C" w:rsidRPr="003B0695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47264C" w:rsidRPr="00FB2768" w:rsidTr="00347595">
        <w:tc>
          <w:tcPr>
            <w:tcW w:w="567" w:type="dxa"/>
          </w:tcPr>
          <w:p w:rsidR="0047264C" w:rsidRPr="00E7631F" w:rsidRDefault="0047264C" w:rsidP="003475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31.3.</w:t>
            </w:r>
          </w:p>
        </w:tc>
        <w:tc>
          <w:tcPr>
            <w:tcW w:w="3890" w:type="dxa"/>
          </w:tcPr>
          <w:p w:rsidR="0047264C" w:rsidRPr="00E7631F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Контрольная точка 3</w:t>
            </w:r>
          </w:p>
          <w:p w:rsidR="0047264C" w:rsidRPr="00E7631F" w:rsidRDefault="0047264C" w:rsidP="00FE1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Перечислены финансовые средства молодым семьям</w:t>
            </w:r>
          </w:p>
        </w:tc>
        <w:tc>
          <w:tcPr>
            <w:tcW w:w="2409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до 01.12.2025</w:t>
            </w:r>
          </w:p>
        </w:tc>
        <w:tc>
          <w:tcPr>
            <w:tcW w:w="3119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КУМИЗО</w:t>
            </w:r>
          </w:p>
        </w:tc>
        <w:tc>
          <w:tcPr>
            <w:tcW w:w="2835" w:type="dxa"/>
          </w:tcPr>
          <w:p w:rsidR="0047264C" w:rsidRPr="00E7631F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31F">
              <w:rPr>
                <w:rFonts w:ascii="PT Astra Serif" w:hAnsi="PT Astra Serif"/>
                <w:sz w:val="24"/>
                <w:szCs w:val="24"/>
              </w:rPr>
              <w:t>Платежные поручения</w:t>
            </w:r>
          </w:p>
        </w:tc>
        <w:tc>
          <w:tcPr>
            <w:tcW w:w="2410" w:type="dxa"/>
          </w:tcPr>
          <w:p w:rsidR="0047264C" w:rsidRPr="003B0695" w:rsidRDefault="0047264C" w:rsidP="0034759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</w:tbl>
    <w:p w:rsidR="0047264C" w:rsidRDefault="0047264C" w:rsidP="0047264C">
      <w:pPr>
        <w:pStyle w:val="ConsPlusNormal"/>
        <w:jc w:val="center"/>
      </w:pPr>
      <w:r w:rsidRPr="00E7631F">
        <w:t>______________</w:t>
      </w:r>
    </w:p>
    <w:p w:rsidR="0047264C" w:rsidRDefault="0047264C" w:rsidP="0047264C">
      <w:pPr>
        <w:pStyle w:val="ConsPlusNormal"/>
        <w:jc w:val="center"/>
      </w:pPr>
    </w:p>
    <w:p w:rsidR="0047264C" w:rsidRDefault="0047264C" w:rsidP="0047264C">
      <w:pPr>
        <w:pStyle w:val="ConsPlusNormal"/>
        <w:jc w:val="center"/>
      </w:pPr>
    </w:p>
    <w:p w:rsidR="0047264C" w:rsidRDefault="0047264C" w:rsidP="0047264C">
      <w:pPr>
        <w:pStyle w:val="ConsPlusNormal"/>
        <w:jc w:val="center"/>
      </w:pPr>
    </w:p>
    <w:p w:rsidR="0047264C" w:rsidRDefault="0047264C" w:rsidP="0047264C">
      <w:pPr>
        <w:pStyle w:val="ConsPlusNormal"/>
        <w:jc w:val="center"/>
      </w:pPr>
    </w:p>
    <w:p w:rsidR="0047264C" w:rsidRDefault="0047264C" w:rsidP="0047264C">
      <w:pPr>
        <w:pStyle w:val="ConsPlusNormal"/>
        <w:jc w:val="center"/>
      </w:pPr>
    </w:p>
    <w:p w:rsidR="0047264C" w:rsidRDefault="0047264C" w:rsidP="0047264C">
      <w:pPr>
        <w:pStyle w:val="ConsPlusNormal"/>
        <w:jc w:val="center"/>
      </w:pPr>
    </w:p>
    <w:p w:rsidR="0047264C" w:rsidRDefault="0047264C" w:rsidP="0047264C">
      <w:pPr>
        <w:pStyle w:val="ConsPlusNormal"/>
        <w:ind w:firstLine="0"/>
        <w:sectPr w:rsidR="0047264C" w:rsidSect="0077349F">
          <w:pgSz w:w="16838" w:h="11906" w:orient="landscape"/>
          <w:pgMar w:top="1560" w:right="993" w:bottom="566" w:left="993" w:header="709" w:footer="312" w:gutter="0"/>
          <w:cols w:space="720"/>
          <w:docGrid w:linePitch="272"/>
        </w:sectPr>
      </w:pPr>
    </w:p>
    <w:p w:rsidR="00CB0FB5" w:rsidRPr="00DF3AF6" w:rsidRDefault="00CB0FB5" w:rsidP="00FE1AFF">
      <w:pPr>
        <w:pStyle w:val="formattexttopleveltext"/>
        <w:shd w:val="clear" w:color="auto" w:fill="FFFFFF"/>
        <w:tabs>
          <w:tab w:val="left" w:pos="540"/>
          <w:tab w:val="left" w:pos="720"/>
        </w:tabs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sectPr w:rsidR="00CB0FB5" w:rsidRPr="00DF3AF6" w:rsidSect="00BD421F">
      <w:headerReference w:type="default" r:id="rId14"/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9F" w:rsidRDefault="0083239F">
      <w:r>
        <w:separator/>
      </w:r>
    </w:p>
  </w:endnote>
  <w:endnote w:type="continuationSeparator" w:id="0">
    <w:p w:rsidR="0083239F" w:rsidRDefault="0083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9F" w:rsidRDefault="0083239F">
      <w:r>
        <w:separator/>
      </w:r>
    </w:p>
  </w:footnote>
  <w:footnote w:type="continuationSeparator" w:id="0">
    <w:p w:rsidR="0083239F" w:rsidRDefault="0083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95" w:rsidRDefault="00347595" w:rsidP="0034759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47595" w:rsidRDefault="0034759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95" w:rsidRDefault="00347595" w:rsidP="00167477">
    <w:pPr>
      <w:pStyle w:val="af2"/>
      <w:jc w:val="center"/>
    </w:pPr>
  </w:p>
  <w:p w:rsidR="00347595" w:rsidRDefault="0034759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1471187"/>
    <w:multiLevelType w:val="hybridMultilevel"/>
    <w:tmpl w:val="D47AF874"/>
    <w:lvl w:ilvl="0" w:tplc="255CA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7A60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47595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64C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6EE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349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2BC"/>
    <w:rsid w:val="008273E7"/>
    <w:rsid w:val="00830AEC"/>
    <w:rsid w:val="0083239F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70B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110D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B0FB5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50D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1AFF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,Основной текст + 10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1b">
    <w:name w:val="Нижний колонтитул Знак1"/>
    <w:basedOn w:val="a0"/>
    <w:uiPriority w:val="99"/>
    <w:semiHidden/>
    <w:rsid w:val="0047264C"/>
  </w:style>
  <w:style w:type="character" w:customStyle="1" w:styleId="afff3">
    <w:name w:val="Цветовое выделение"/>
    <w:rsid w:val="0047264C"/>
    <w:rPr>
      <w:b/>
      <w:bCs/>
      <w:color w:val="26282F"/>
      <w:sz w:val="26"/>
      <w:szCs w:val="26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47264C"/>
    <w:rPr>
      <w:rFonts w:ascii="Calibri" w:eastAsia="Calibri" w:hAnsi="Calibri"/>
      <w:sz w:val="22"/>
      <w:szCs w:val="22"/>
      <w:lang w:eastAsia="zh-CN"/>
    </w:rPr>
  </w:style>
  <w:style w:type="paragraph" w:customStyle="1" w:styleId="formattexttopleveltext">
    <w:name w:val="formattext topleveltext"/>
    <w:basedOn w:val="a"/>
    <w:rsid w:val="004726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7264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,Основной текст + 10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1b">
    <w:name w:val="Нижний колонтитул Знак1"/>
    <w:basedOn w:val="a0"/>
    <w:uiPriority w:val="99"/>
    <w:semiHidden/>
    <w:rsid w:val="0047264C"/>
  </w:style>
  <w:style w:type="character" w:customStyle="1" w:styleId="afff3">
    <w:name w:val="Цветовое выделение"/>
    <w:rsid w:val="0047264C"/>
    <w:rPr>
      <w:b/>
      <w:bCs/>
      <w:color w:val="26282F"/>
      <w:sz w:val="26"/>
      <w:szCs w:val="26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47264C"/>
    <w:rPr>
      <w:rFonts w:ascii="Calibri" w:eastAsia="Calibri" w:hAnsi="Calibri"/>
      <w:sz w:val="22"/>
      <w:szCs w:val="22"/>
      <w:lang w:eastAsia="zh-CN"/>
    </w:rPr>
  </w:style>
  <w:style w:type="paragraph" w:customStyle="1" w:styleId="formattexttopleveltext">
    <w:name w:val="formattext topleveltext"/>
    <w:basedOn w:val="a"/>
    <w:rsid w:val="004726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726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6&amp;n=75505&amp;dst=1000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247&amp;dst=1000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8797&amp;date=05.07.2024&amp;dst=10001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991&amp;date=05.07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0D2-CCFE-4A0B-B3EC-32FF696D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19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82</cp:revision>
  <cp:lastPrinted>2024-11-25T07:00:00Z</cp:lastPrinted>
  <dcterms:created xsi:type="dcterms:W3CDTF">2021-09-16T13:51:00Z</dcterms:created>
  <dcterms:modified xsi:type="dcterms:W3CDTF">2024-11-25T07:05:00Z</dcterms:modified>
</cp:coreProperties>
</file>