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8D3276"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8D3276" w:rsidTr="00A63D3C">
        <w:tc>
          <w:tcPr>
            <w:tcW w:w="9698" w:type="dxa"/>
          </w:tcPr>
          <w:p w:rsidR="00055F28" w:rsidRPr="008D3276" w:rsidRDefault="007928F1" w:rsidP="000E436F">
            <w:pPr>
              <w:jc w:val="center"/>
              <w:rPr>
                <w:rFonts w:ascii="PT Astra Serif" w:hAnsi="PT Astra Serif"/>
                <w:b/>
                <w:sz w:val="32"/>
                <w:szCs w:val="32"/>
              </w:rPr>
            </w:pPr>
            <w:r w:rsidRPr="008D3276">
              <w:rPr>
                <w:rFonts w:ascii="PT Astra Serif" w:hAnsi="PT Astra Serif"/>
                <w:b/>
                <w:sz w:val="32"/>
                <w:szCs w:val="32"/>
              </w:rPr>
              <w:t>АДМИНИСТРАЦИЯ</w:t>
            </w:r>
          </w:p>
          <w:p w:rsidR="007928F1" w:rsidRPr="008D3276" w:rsidRDefault="007928F1" w:rsidP="00055F28">
            <w:pPr>
              <w:jc w:val="center"/>
              <w:rPr>
                <w:rFonts w:ascii="PT Astra Serif" w:hAnsi="PT Astra Serif"/>
                <w:b/>
                <w:sz w:val="32"/>
                <w:szCs w:val="32"/>
              </w:rPr>
            </w:pPr>
            <w:r w:rsidRPr="008D3276">
              <w:rPr>
                <w:rFonts w:ascii="PT Astra Serif" w:hAnsi="PT Astra Serif"/>
                <w:b/>
                <w:sz w:val="32"/>
                <w:szCs w:val="32"/>
              </w:rPr>
              <w:t>МУНИЦИПАЛЬНОГО</w:t>
            </w:r>
            <w:r w:rsidR="00055F28" w:rsidRPr="008D3276">
              <w:rPr>
                <w:rFonts w:ascii="PT Astra Serif" w:hAnsi="PT Astra Serif"/>
                <w:b/>
                <w:sz w:val="32"/>
                <w:szCs w:val="32"/>
              </w:rPr>
              <w:t xml:space="preserve">  </w:t>
            </w:r>
            <w:r w:rsidRPr="008D3276">
              <w:rPr>
                <w:rFonts w:ascii="PT Astra Serif" w:hAnsi="PT Astra Serif"/>
                <w:b/>
                <w:sz w:val="32"/>
                <w:szCs w:val="32"/>
              </w:rPr>
              <w:t>ОБРАЗОВАНИЯ</w:t>
            </w:r>
          </w:p>
          <w:p w:rsidR="007928F1" w:rsidRPr="008D3276" w:rsidRDefault="007928F1" w:rsidP="00055F28">
            <w:pPr>
              <w:tabs>
                <w:tab w:val="left" w:pos="1335"/>
                <w:tab w:val="left" w:pos="1515"/>
              </w:tabs>
              <w:jc w:val="center"/>
              <w:rPr>
                <w:rFonts w:ascii="PT Astra Serif" w:hAnsi="PT Astra Serif"/>
                <w:b/>
                <w:sz w:val="32"/>
                <w:szCs w:val="32"/>
              </w:rPr>
            </w:pPr>
            <w:r w:rsidRPr="008D3276">
              <w:rPr>
                <w:rFonts w:ascii="PT Astra Serif" w:hAnsi="PT Astra Serif"/>
                <w:b/>
                <w:sz w:val="32"/>
                <w:szCs w:val="32"/>
              </w:rPr>
              <w:t xml:space="preserve">«РАДИЩЕВСКИЙ  РАЙОН» </w:t>
            </w:r>
            <w:r w:rsidR="00DC491D" w:rsidRPr="008D3276">
              <w:rPr>
                <w:rFonts w:ascii="PT Astra Serif" w:hAnsi="PT Astra Serif"/>
                <w:b/>
                <w:sz w:val="32"/>
                <w:szCs w:val="32"/>
              </w:rPr>
              <w:t xml:space="preserve"> </w:t>
            </w:r>
            <w:r w:rsidRPr="008D3276">
              <w:rPr>
                <w:rFonts w:ascii="PT Astra Serif" w:hAnsi="PT Astra Serif"/>
                <w:b/>
                <w:sz w:val="32"/>
                <w:szCs w:val="32"/>
              </w:rPr>
              <w:t>УЛЬЯНОВСКОЙ  ОБЛАСТИ</w:t>
            </w:r>
          </w:p>
          <w:p w:rsidR="007C39FE" w:rsidRPr="008D3276" w:rsidRDefault="007C39FE" w:rsidP="00055F28">
            <w:pPr>
              <w:tabs>
                <w:tab w:val="left" w:pos="1335"/>
                <w:tab w:val="left" w:pos="1515"/>
              </w:tabs>
              <w:jc w:val="center"/>
              <w:rPr>
                <w:rFonts w:ascii="PT Astra Serif" w:hAnsi="PT Astra Serif"/>
                <w:b/>
                <w:sz w:val="32"/>
                <w:szCs w:val="32"/>
              </w:rPr>
            </w:pPr>
          </w:p>
          <w:p w:rsidR="007928F1" w:rsidRPr="008D3276" w:rsidRDefault="00263C17" w:rsidP="00263C17">
            <w:pPr>
              <w:pStyle w:val="1"/>
              <w:rPr>
                <w:rFonts w:ascii="PT Astra Serif" w:hAnsi="PT Astra Serif"/>
                <w:szCs w:val="40"/>
              </w:rPr>
            </w:pPr>
            <w:proofErr w:type="gramStart"/>
            <w:r w:rsidRPr="008D3276">
              <w:rPr>
                <w:rFonts w:ascii="PT Astra Serif" w:hAnsi="PT Astra Serif"/>
                <w:szCs w:val="40"/>
              </w:rPr>
              <w:t>П</w:t>
            </w:r>
            <w:proofErr w:type="gramEnd"/>
            <w:r w:rsidR="007C39FE" w:rsidRPr="008D3276">
              <w:rPr>
                <w:rFonts w:ascii="PT Astra Serif" w:hAnsi="PT Astra Serif"/>
                <w:szCs w:val="40"/>
              </w:rPr>
              <w:t xml:space="preserve"> </w:t>
            </w:r>
            <w:r w:rsidRPr="008D3276">
              <w:rPr>
                <w:rFonts w:ascii="PT Astra Serif" w:hAnsi="PT Astra Serif"/>
                <w:szCs w:val="40"/>
              </w:rPr>
              <w:t>О</w:t>
            </w:r>
            <w:r w:rsidR="007C39FE" w:rsidRPr="008D3276">
              <w:rPr>
                <w:rFonts w:ascii="PT Astra Serif" w:hAnsi="PT Astra Serif"/>
                <w:szCs w:val="40"/>
              </w:rPr>
              <w:t xml:space="preserve"> С </w:t>
            </w:r>
            <w:r w:rsidRPr="008D3276">
              <w:rPr>
                <w:rFonts w:ascii="PT Astra Serif" w:hAnsi="PT Astra Serif"/>
                <w:szCs w:val="40"/>
              </w:rPr>
              <w:t>Т</w:t>
            </w:r>
            <w:r w:rsidR="007C39FE" w:rsidRPr="008D3276">
              <w:rPr>
                <w:rFonts w:ascii="PT Astra Serif" w:hAnsi="PT Astra Serif"/>
                <w:szCs w:val="40"/>
              </w:rPr>
              <w:t xml:space="preserve"> </w:t>
            </w:r>
            <w:r w:rsidRPr="008D3276">
              <w:rPr>
                <w:rFonts w:ascii="PT Astra Serif" w:hAnsi="PT Astra Serif"/>
                <w:szCs w:val="40"/>
              </w:rPr>
              <w:t>А</w:t>
            </w:r>
            <w:r w:rsidR="007C39FE" w:rsidRPr="008D3276">
              <w:rPr>
                <w:rFonts w:ascii="PT Astra Serif" w:hAnsi="PT Astra Serif"/>
                <w:szCs w:val="40"/>
              </w:rPr>
              <w:t xml:space="preserve"> </w:t>
            </w:r>
            <w:r w:rsidRPr="008D3276">
              <w:rPr>
                <w:rFonts w:ascii="PT Astra Serif" w:hAnsi="PT Astra Serif"/>
                <w:szCs w:val="40"/>
              </w:rPr>
              <w:t>Н</w:t>
            </w:r>
            <w:r w:rsidR="007C39FE" w:rsidRPr="008D3276">
              <w:rPr>
                <w:rFonts w:ascii="PT Astra Serif" w:hAnsi="PT Astra Serif"/>
                <w:szCs w:val="40"/>
              </w:rPr>
              <w:t xml:space="preserve"> </w:t>
            </w:r>
            <w:r w:rsidRPr="008D3276">
              <w:rPr>
                <w:rFonts w:ascii="PT Astra Serif" w:hAnsi="PT Astra Serif"/>
                <w:szCs w:val="40"/>
              </w:rPr>
              <w:t>О</w:t>
            </w:r>
            <w:r w:rsidR="007C39FE" w:rsidRPr="008D3276">
              <w:rPr>
                <w:rFonts w:ascii="PT Astra Serif" w:hAnsi="PT Astra Serif"/>
                <w:szCs w:val="40"/>
              </w:rPr>
              <w:t xml:space="preserve"> </w:t>
            </w:r>
            <w:r w:rsidRPr="008D3276">
              <w:rPr>
                <w:rFonts w:ascii="PT Astra Serif" w:hAnsi="PT Astra Serif"/>
                <w:szCs w:val="40"/>
              </w:rPr>
              <w:t>В</w:t>
            </w:r>
            <w:r w:rsidR="004C69BC" w:rsidRPr="008D3276">
              <w:rPr>
                <w:rFonts w:ascii="PT Astra Serif" w:hAnsi="PT Astra Serif"/>
                <w:szCs w:val="40"/>
              </w:rPr>
              <w:t xml:space="preserve"> </w:t>
            </w:r>
            <w:r w:rsidRPr="008D3276">
              <w:rPr>
                <w:rFonts w:ascii="PT Astra Serif" w:hAnsi="PT Astra Serif"/>
                <w:szCs w:val="40"/>
              </w:rPr>
              <w:t>Л</w:t>
            </w:r>
            <w:r w:rsidR="007C39FE" w:rsidRPr="008D3276">
              <w:rPr>
                <w:rFonts w:ascii="PT Astra Serif" w:hAnsi="PT Astra Serif"/>
                <w:szCs w:val="40"/>
              </w:rPr>
              <w:t xml:space="preserve"> </w:t>
            </w:r>
            <w:r w:rsidRPr="008D3276">
              <w:rPr>
                <w:rFonts w:ascii="PT Astra Serif" w:hAnsi="PT Astra Serif"/>
                <w:szCs w:val="40"/>
              </w:rPr>
              <w:t xml:space="preserve">Е </w:t>
            </w:r>
            <w:r w:rsidR="007C39FE" w:rsidRPr="008D3276">
              <w:rPr>
                <w:rFonts w:ascii="PT Astra Serif" w:hAnsi="PT Astra Serif"/>
                <w:szCs w:val="40"/>
              </w:rPr>
              <w:t>Н И Е</w:t>
            </w:r>
          </w:p>
        </w:tc>
      </w:tr>
    </w:tbl>
    <w:p w:rsidR="00DB17A4" w:rsidRPr="008D3276" w:rsidRDefault="00DB17A4" w:rsidP="00292530">
      <w:pPr>
        <w:ind w:right="-261"/>
        <w:rPr>
          <w:rFonts w:ascii="PT Astra Serif" w:hAnsi="PT Astra Serif"/>
          <w:sz w:val="32"/>
          <w:szCs w:val="32"/>
        </w:rPr>
      </w:pPr>
    </w:p>
    <w:p w:rsidR="00894281" w:rsidRPr="008D3276" w:rsidRDefault="00F01EF8" w:rsidP="00276B61">
      <w:pPr>
        <w:tabs>
          <w:tab w:val="left" w:pos="900"/>
        </w:tabs>
        <w:ind w:right="-79"/>
        <w:jc w:val="both"/>
        <w:rPr>
          <w:rFonts w:ascii="PT Astra Serif" w:hAnsi="PT Astra Serif"/>
          <w:bCs/>
          <w:sz w:val="24"/>
        </w:rPr>
      </w:pPr>
      <w:r w:rsidRPr="008D3276">
        <w:rPr>
          <w:rFonts w:ascii="PT Astra Serif" w:hAnsi="PT Astra Serif"/>
          <w:sz w:val="24"/>
        </w:rPr>
        <w:t>____________________________</w:t>
      </w:r>
      <w:r w:rsidR="00894281" w:rsidRPr="008D3276">
        <w:rPr>
          <w:rFonts w:ascii="PT Astra Serif" w:hAnsi="PT Astra Serif"/>
          <w:sz w:val="24"/>
        </w:rPr>
        <w:t xml:space="preserve">                                         </w:t>
      </w:r>
      <w:r w:rsidR="00B51608" w:rsidRPr="008D3276">
        <w:rPr>
          <w:rFonts w:ascii="PT Astra Serif" w:hAnsi="PT Astra Serif"/>
          <w:sz w:val="24"/>
        </w:rPr>
        <w:t xml:space="preserve"> </w:t>
      </w:r>
      <w:r w:rsidR="0090485F" w:rsidRPr="008D3276">
        <w:rPr>
          <w:rFonts w:ascii="PT Astra Serif" w:hAnsi="PT Astra Serif"/>
          <w:sz w:val="24"/>
        </w:rPr>
        <w:t xml:space="preserve">                </w:t>
      </w:r>
      <w:r w:rsidR="003C4AEA" w:rsidRPr="008D3276">
        <w:rPr>
          <w:rFonts w:ascii="PT Astra Serif" w:hAnsi="PT Astra Serif"/>
          <w:sz w:val="24"/>
        </w:rPr>
        <w:t xml:space="preserve">    </w:t>
      </w:r>
      <w:r w:rsidR="005A0535" w:rsidRPr="008D3276">
        <w:rPr>
          <w:rFonts w:ascii="PT Astra Serif" w:hAnsi="PT Astra Serif"/>
          <w:sz w:val="24"/>
        </w:rPr>
        <w:t xml:space="preserve">     </w:t>
      </w:r>
      <w:r w:rsidR="00276B61" w:rsidRPr="008D3276">
        <w:rPr>
          <w:rFonts w:ascii="PT Astra Serif" w:hAnsi="PT Astra Serif"/>
          <w:sz w:val="24"/>
        </w:rPr>
        <w:t xml:space="preserve">  </w:t>
      </w:r>
      <w:r w:rsidR="006630D6" w:rsidRPr="008D3276">
        <w:rPr>
          <w:rFonts w:ascii="PT Astra Serif" w:hAnsi="PT Astra Serif"/>
          <w:sz w:val="24"/>
        </w:rPr>
        <w:t xml:space="preserve"> </w:t>
      </w:r>
      <w:r w:rsidR="00894281" w:rsidRPr="008D3276">
        <w:rPr>
          <w:rFonts w:ascii="PT Astra Serif" w:hAnsi="PT Astra Serif"/>
          <w:sz w:val="24"/>
        </w:rPr>
        <w:t xml:space="preserve">  </w:t>
      </w:r>
      <w:r w:rsidR="00A63D3C" w:rsidRPr="008D3276">
        <w:rPr>
          <w:rFonts w:ascii="PT Astra Serif" w:hAnsi="PT Astra Serif"/>
          <w:sz w:val="24"/>
        </w:rPr>
        <w:t xml:space="preserve">  </w:t>
      </w:r>
      <w:r w:rsidR="00894281" w:rsidRPr="008D3276">
        <w:rPr>
          <w:rFonts w:ascii="PT Astra Serif" w:hAnsi="PT Astra Serif"/>
          <w:sz w:val="24"/>
        </w:rPr>
        <w:t xml:space="preserve"> </w:t>
      </w:r>
      <w:r w:rsidR="003F1FBB" w:rsidRPr="008D3276">
        <w:rPr>
          <w:rFonts w:ascii="PT Astra Serif" w:hAnsi="PT Astra Serif"/>
          <w:sz w:val="24"/>
        </w:rPr>
        <w:t xml:space="preserve">   </w:t>
      </w:r>
      <w:r w:rsidR="00894281" w:rsidRPr="008D3276">
        <w:rPr>
          <w:rFonts w:ascii="PT Astra Serif" w:hAnsi="PT Astra Serif"/>
          <w:sz w:val="24"/>
        </w:rPr>
        <w:t>№</w:t>
      </w:r>
      <w:r w:rsidR="00894281" w:rsidRPr="008D3276">
        <w:rPr>
          <w:rFonts w:ascii="PT Astra Serif" w:hAnsi="PT Astra Serif"/>
          <w:b/>
          <w:bCs/>
          <w:sz w:val="24"/>
        </w:rPr>
        <w:t xml:space="preserve"> </w:t>
      </w:r>
      <w:r w:rsidR="00894281" w:rsidRPr="008D3276">
        <w:rPr>
          <w:rFonts w:ascii="PT Astra Serif" w:hAnsi="PT Astra Serif"/>
          <w:bCs/>
          <w:sz w:val="24"/>
        </w:rPr>
        <w:t>_____</w:t>
      </w:r>
      <w:r w:rsidR="005A0535" w:rsidRPr="008D3276">
        <w:rPr>
          <w:rFonts w:ascii="PT Astra Serif" w:hAnsi="PT Astra Serif"/>
          <w:bCs/>
          <w:sz w:val="24"/>
        </w:rPr>
        <w:t>_</w:t>
      </w:r>
      <w:r w:rsidR="00894281" w:rsidRPr="008D3276">
        <w:rPr>
          <w:rFonts w:ascii="PT Astra Serif" w:hAnsi="PT Astra Serif"/>
          <w:bCs/>
          <w:sz w:val="24"/>
        </w:rPr>
        <w:t>_____</w:t>
      </w:r>
    </w:p>
    <w:p w:rsidR="00894281" w:rsidRPr="008D3276" w:rsidRDefault="00424EBF" w:rsidP="00276B61">
      <w:pPr>
        <w:ind w:right="-79"/>
        <w:jc w:val="both"/>
        <w:rPr>
          <w:rFonts w:ascii="PT Astra Serif" w:hAnsi="PT Astra Serif"/>
          <w:bCs/>
          <w:sz w:val="24"/>
        </w:rPr>
      </w:pPr>
      <w:r w:rsidRPr="008D3276">
        <w:rPr>
          <w:rFonts w:ascii="PT Astra Serif" w:hAnsi="PT Astra Serif"/>
          <w:b/>
          <w:bCs/>
          <w:sz w:val="24"/>
        </w:rPr>
        <w:tab/>
      </w:r>
      <w:r w:rsidRPr="008D3276">
        <w:rPr>
          <w:rFonts w:ascii="PT Astra Serif" w:hAnsi="PT Astra Serif"/>
          <w:b/>
          <w:bCs/>
          <w:sz w:val="24"/>
        </w:rPr>
        <w:tab/>
      </w:r>
      <w:r w:rsidRPr="008D3276">
        <w:rPr>
          <w:rFonts w:ascii="PT Astra Serif" w:hAnsi="PT Astra Serif"/>
          <w:b/>
          <w:bCs/>
          <w:sz w:val="24"/>
        </w:rPr>
        <w:tab/>
      </w:r>
      <w:r w:rsidRPr="008D3276">
        <w:rPr>
          <w:rFonts w:ascii="PT Astra Serif" w:hAnsi="PT Astra Serif"/>
          <w:b/>
          <w:bCs/>
          <w:sz w:val="24"/>
        </w:rPr>
        <w:tab/>
      </w:r>
      <w:r w:rsidRPr="008D3276">
        <w:rPr>
          <w:rFonts w:ascii="PT Astra Serif" w:hAnsi="PT Astra Serif"/>
          <w:b/>
          <w:bCs/>
          <w:sz w:val="24"/>
        </w:rPr>
        <w:tab/>
      </w:r>
      <w:r w:rsidRPr="008D3276">
        <w:rPr>
          <w:rFonts w:ascii="PT Astra Serif" w:hAnsi="PT Astra Serif"/>
          <w:b/>
          <w:bCs/>
          <w:sz w:val="24"/>
        </w:rPr>
        <w:tab/>
      </w:r>
      <w:r w:rsidRPr="008D3276">
        <w:rPr>
          <w:rFonts w:ascii="PT Astra Serif" w:hAnsi="PT Astra Serif"/>
          <w:b/>
          <w:bCs/>
          <w:sz w:val="24"/>
        </w:rPr>
        <w:tab/>
      </w:r>
      <w:r w:rsidRPr="008D3276">
        <w:rPr>
          <w:rFonts w:ascii="PT Astra Serif" w:hAnsi="PT Astra Serif"/>
          <w:b/>
          <w:bCs/>
          <w:sz w:val="24"/>
        </w:rPr>
        <w:tab/>
      </w:r>
      <w:r w:rsidRPr="008D3276">
        <w:rPr>
          <w:rFonts w:ascii="PT Astra Serif" w:hAnsi="PT Astra Serif"/>
          <w:b/>
          <w:bCs/>
          <w:sz w:val="24"/>
        </w:rPr>
        <w:tab/>
      </w:r>
      <w:r w:rsidRPr="008D3276">
        <w:rPr>
          <w:rFonts w:ascii="PT Astra Serif" w:hAnsi="PT Astra Serif"/>
          <w:b/>
          <w:bCs/>
          <w:sz w:val="24"/>
        </w:rPr>
        <w:tab/>
        <w:t xml:space="preserve">          </w:t>
      </w:r>
      <w:r w:rsidR="003C4AEA" w:rsidRPr="008D3276">
        <w:rPr>
          <w:rFonts w:ascii="PT Astra Serif" w:hAnsi="PT Astra Serif"/>
          <w:b/>
          <w:bCs/>
          <w:sz w:val="24"/>
        </w:rPr>
        <w:t xml:space="preserve">   </w:t>
      </w:r>
      <w:r w:rsidR="00276B61" w:rsidRPr="008D3276">
        <w:rPr>
          <w:rFonts w:ascii="PT Astra Serif" w:hAnsi="PT Astra Serif"/>
          <w:b/>
          <w:bCs/>
          <w:sz w:val="24"/>
        </w:rPr>
        <w:t xml:space="preserve"> </w:t>
      </w:r>
      <w:r w:rsidR="003F1FBB" w:rsidRPr="008D3276">
        <w:rPr>
          <w:rFonts w:ascii="PT Astra Serif" w:hAnsi="PT Astra Serif"/>
          <w:b/>
          <w:bCs/>
          <w:sz w:val="24"/>
        </w:rPr>
        <w:t xml:space="preserve">  </w:t>
      </w:r>
      <w:r w:rsidR="00A012E6" w:rsidRPr="008D3276">
        <w:rPr>
          <w:rFonts w:ascii="PT Astra Serif" w:hAnsi="PT Astra Serif"/>
          <w:bCs/>
          <w:sz w:val="24"/>
        </w:rPr>
        <w:t>Экз</w:t>
      </w:r>
      <w:r w:rsidR="00D416A5" w:rsidRPr="008D3276">
        <w:rPr>
          <w:rFonts w:ascii="PT Astra Serif" w:hAnsi="PT Astra Serif"/>
          <w:bCs/>
          <w:sz w:val="24"/>
        </w:rPr>
        <w:t>.</w:t>
      </w:r>
      <w:r w:rsidR="005A0535" w:rsidRPr="008D3276">
        <w:rPr>
          <w:rFonts w:ascii="PT Astra Serif" w:hAnsi="PT Astra Serif"/>
          <w:bCs/>
          <w:sz w:val="24"/>
        </w:rPr>
        <w:t xml:space="preserve"> </w:t>
      </w:r>
      <w:r w:rsidR="00894281" w:rsidRPr="008D3276">
        <w:rPr>
          <w:rFonts w:ascii="PT Astra Serif" w:hAnsi="PT Astra Serif"/>
          <w:bCs/>
          <w:sz w:val="24"/>
        </w:rPr>
        <w:t>№</w:t>
      </w:r>
      <w:r w:rsidR="005A0535" w:rsidRPr="008D3276">
        <w:rPr>
          <w:rFonts w:ascii="PT Astra Serif" w:hAnsi="PT Astra Serif"/>
          <w:bCs/>
          <w:sz w:val="24"/>
        </w:rPr>
        <w:t xml:space="preserve"> </w:t>
      </w:r>
      <w:r w:rsidR="00894281" w:rsidRPr="008D3276">
        <w:rPr>
          <w:rFonts w:ascii="PT Astra Serif" w:hAnsi="PT Astra Serif"/>
          <w:bCs/>
          <w:sz w:val="24"/>
        </w:rPr>
        <w:t>______</w:t>
      </w:r>
      <w:r w:rsidR="00A012E6" w:rsidRPr="008D3276">
        <w:rPr>
          <w:rFonts w:ascii="PT Astra Serif" w:hAnsi="PT Astra Serif"/>
          <w:bCs/>
          <w:sz w:val="24"/>
        </w:rPr>
        <w:t>_</w:t>
      </w:r>
    </w:p>
    <w:p w:rsidR="00D00E51" w:rsidRPr="008D3276" w:rsidRDefault="00894281" w:rsidP="00276B61">
      <w:pPr>
        <w:tabs>
          <w:tab w:val="left" w:pos="3560"/>
          <w:tab w:val="center" w:pos="4819"/>
        </w:tabs>
        <w:ind w:right="-79"/>
        <w:jc w:val="center"/>
        <w:rPr>
          <w:rFonts w:ascii="PT Astra Serif" w:hAnsi="PT Astra Serif"/>
          <w:bCs/>
          <w:sz w:val="24"/>
        </w:rPr>
      </w:pPr>
      <w:proofErr w:type="spellStart"/>
      <w:r w:rsidRPr="008D3276">
        <w:rPr>
          <w:rFonts w:ascii="PT Astra Serif" w:hAnsi="PT Astra Serif"/>
          <w:bCs/>
          <w:sz w:val="24"/>
        </w:rPr>
        <w:t>р.п</w:t>
      </w:r>
      <w:proofErr w:type="spellEnd"/>
      <w:r w:rsidRPr="008D3276">
        <w:rPr>
          <w:rFonts w:ascii="PT Astra Serif" w:hAnsi="PT Astra Serif"/>
          <w:bCs/>
          <w:sz w:val="24"/>
        </w:rPr>
        <w:t>. Радищево</w:t>
      </w:r>
    </w:p>
    <w:p w:rsidR="00B06716" w:rsidRPr="008D3276" w:rsidRDefault="00B06716" w:rsidP="00357BAB">
      <w:pPr>
        <w:pStyle w:val="23"/>
        <w:spacing w:after="0" w:line="240" w:lineRule="auto"/>
        <w:ind w:left="0"/>
        <w:jc w:val="both"/>
        <w:rPr>
          <w:rFonts w:ascii="PT Astra Serif" w:hAnsi="PT Astra Serif"/>
          <w:b/>
          <w:sz w:val="24"/>
          <w:szCs w:val="24"/>
        </w:rPr>
      </w:pPr>
    </w:p>
    <w:p w:rsidR="00DF3AF6" w:rsidRPr="008D3276" w:rsidRDefault="00DF3AF6" w:rsidP="00357BAB">
      <w:pPr>
        <w:pStyle w:val="23"/>
        <w:spacing w:after="0" w:line="240" w:lineRule="auto"/>
        <w:ind w:left="0"/>
        <w:jc w:val="both"/>
        <w:rPr>
          <w:rFonts w:ascii="PT Astra Serif" w:hAnsi="PT Astra Serif"/>
          <w:b/>
          <w:sz w:val="24"/>
          <w:szCs w:val="24"/>
        </w:rPr>
      </w:pPr>
    </w:p>
    <w:p w:rsidR="00B05DCF" w:rsidRPr="008D3276" w:rsidRDefault="00B05DCF" w:rsidP="00357BAB">
      <w:pPr>
        <w:pStyle w:val="23"/>
        <w:spacing w:after="0" w:line="240" w:lineRule="auto"/>
        <w:ind w:left="0"/>
        <w:jc w:val="both"/>
        <w:rPr>
          <w:rFonts w:ascii="PT Astra Serif" w:hAnsi="PT Astra Serif"/>
          <w:b/>
          <w:sz w:val="24"/>
          <w:szCs w:val="24"/>
        </w:rPr>
      </w:pPr>
    </w:p>
    <w:p w:rsidR="00242929" w:rsidRPr="008D3276" w:rsidRDefault="00242929" w:rsidP="00242929">
      <w:pPr>
        <w:jc w:val="center"/>
        <w:rPr>
          <w:rFonts w:ascii="PT Astra Serif" w:hAnsi="PT Astra Serif"/>
          <w:b/>
          <w:sz w:val="28"/>
          <w:szCs w:val="28"/>
        </w:rPr>
      </w:pPr>
      <w:r w:rsidRPr="008D3276">
        <w:rPr>
          <w:rFonts w:ascii="PT Astra Serif" w:hAnsi="PT Astra Serif"/>
          <w:b/>
          <w:sz w:val="28"/>
          <w:szCs w:val="28"/>
        </w:rPr>
        <w:t xml:space="preserve">Об утверждении муниципальной программы </w:t>
      </w:r>
    </w:p>
    <w:p w:rsidR="00242929" w:rsidRPr="008D3276" w:rsidRDefault="00242929" w:rsidP="00242929">
      <w:pPr>
        <w:jc w:val="center"/>
        <w:rPr>
          <w:rFonts w:ascii="PT Astra Serif" w:hAnsi="PT Astra Serif"/>
          <w:b/>
          <w:sz w:val="28"/>
          <w:szCs w:val="28"/>
        </w:rPr>
      </w:pPr>
      <w:r w:rsidRPr="008D3276">
        <w:rPr>
          <w:rFonts w:ascii="PT Astra Serif" w:hAnsi="PT Astra Serif"/>
          <w:b/>
          <w:sz w:val="28"/>
          <w:szCs w:val="28"/>
        </w:rPr>
        <w:t>«Развитие транспортной системы в муниципальном образовании «Радищевский район» Ульяновской области»</w:t>
      </w:r>
    </w:p>
    <w:p w:rsidR="00242929" w:rsidRPr="008D3276" w:rsidRDefault="00242929" w:rsidP="00242929">
      <w:pPr>
        <w:autoSpaceDE w:val="0"/>
        <w:autoSpaceDN w:val="0"/>
        <w:adjustRightInd w:val="0"/>
        <w:ind w:firstLine="720"/>
        <w:jc w:val="both"/>
        <w:rPr>
          <w:rFonts w:ascii="PT Astra Serif" w:hAnsi="PT Astra Serif"/>
          <w:sz w:val="24"/>
          <w:szCs w:val="24"/>
        </w:rPr>
      </w:pPr>
    </w:p>
    <w:p w:rsidR="00242929" w:rsidRPr="008D3276" w:rsidRDefault="00242929" w:rsidP="00242929">
      <w:pPr>
        <w:autoSpaceDE w:val="0"/>
        <w:autoSpaceDN w:val="0"/>
        <w:adjustRightInd w:val="0"/>
        <w:ind w:firstLine="720"/>
        <w:jc w:val="both"/>
        <w:rPr>
          <w:rFonts w:ascii="PT Astra Serif" w:hAnsi="PT Astra Serif"/>
          <w:sz w:val="24"/>
          <w:szCs w:val="24"/>
        </w:rPr>
      </w:pPr>
    </w:p>
    <w:p w:rsidR="00242929" w:rsidRPr="008D3276" w:rsidRDefault="00242929" w:rsidP="00242929">
      <w:pPr>
        <w:widowControl w:val="0"/>
        <w:autoSpaceDE w:val="0"/>
        <w:autoSpaceDN w:val="0"/>
        <w:adjustRightInd w:val="0"/>
        <w:ind w:firstLine="709"/>
        <w:jc w:val="both"/>
        <w:rPr>
          <w:rFonts w:ascii="PT Astra Serif" w:hAnsi="PT Astra Serif"/>
          <w:color w:val="000000"/>
          <w:sz w:val="28"/>
          <w:szCs w:val="28"/>
        </w:rPr>
      </w:pPr>
      <w:r w:rsidRPr="008D3276">
        <w:rPr>
          <w:rFonts w:ascii="PT Astra Serif" w:hAnsi="PT Astra Serif" w:cs="Calibri"/>
          <w:sz w:val="28"/>
        </w:rPr>
        <w:t>В соответствии с Федеральным законом</w:t>
      </w:r>
      <w:r w:rsidRPr="008D3276">
        <w:rPr>
          <w:rFonts w:ascii="PT Astra Serif" w:hAnsi="PT Astra Serif"/>
        </w:rPr>
        <w:t xml:space="preserve"> </w:t>
      </w:r>
      <w:r w:rsidRPr="008D3276">
        <w:rPr>
          <w:rFonts w:ascii="PT Astra Serif" w:hAnsi="PT Astra Serif" w:cs="Calibri"/>
          <w:sz w:val="28"/>
        </w:rPr>
        <w:t>от 06.10.2003 № 131-ФЗ «Об общих принципах организации местного самоуправления в Российской Федерации», в целях развития транспортной системы в муниципальном образовании «Радищевский район» Ульяновской области</w:t>
      </w:r>
      <w:r w:rsidRPr="008D3276">
        <w:rPr>
          <w:rFonts w:ascii="PT Astra Serif" w:hAnsi="PT Astra Serif"/>
          <w:sz w:val="28"/>
          <w:szCs w:val="28"/>
        </w:rPr>
        <w:t xml:space="preserve">, </w:t>
      </w:r>
      <w:r w:rsidRPr="008D3276">
        <w:rPr>
          <w:rFonts w:ascii="PT Astra Serif" w:hAnsi="PT Astra Serif"/>
          <w:color w:val="000000"/>
          <w:sz w:val="28"/>
          <w:szCs w:val="28"/>
        </w:rPr>
        <w:t xml:space="preserve">Администрация муниципального образования «Радищевский район» Ульяновской области                         </w:t>
      </w:r>
      <w:proofErr w:type="gramStart"/>
      <w:r w:rsidRPr="008D3276">
        <w:rPr>
          <w:rFonts w:ascii="PT Astra Serif" w:hAnsi="PT Astra Serif"/>
          <w:color w:val="000000"/>
          <w:sz w:val="28"/>
          <w:szCs w:val="28"/>
        </w:rPr>
        <w:t>п</w:t>
      </w:r>
      <w:proofErr w:type="gramEnd"/>
      <w:r w:rsidRPr="008D3276">
        <w:rPr>
          <w:rFonts w:ascii="PT Astra Serif" w:hAnsi="PT Astra Serif"/>
          <w:color w:val="000000"/>
          <w:sz w:val="28"/>
          <w:szCs w:val="28"/>
        </w:rPr>
        <w:t xml:space="preserve"> о с т а н о в л я е т:                                                                                                 </w:t>
      </w:r>
    </w:p>
    <w:p w:rsidR="00242929" w:rsidRPr="008D3276" w:rsidRDefault="00242929" w:rsidP="00242929">
      <w:pPr>
        <w:ind w:firstLine="709"/>
        <w:jc w:val="both"/>
        <w:rPr>
          <w:rFonts w:ascii="PT Astra Serif" w:hAnsi="PT Astra Serif"/>
          <w:sz w:val="28"/>
          <w:szCs w:val="28"/>
        </w:rPr>
      </w:pPr>
      <w:r w:rsidRPr="008D3276">
        <w:rPr>
          <w:rFonts w:ascii="PT Astra Serif" w:hAnsi="PT Astra Serif"/>
          <w:sz w:val="28"/>
          <w:szCs w:val="28"/>
        </w:rPr>
        <w:t>1. Утвердить муниципальную программу «Развитие транспортной системы в муниципальном образовании «Радищевский район» Ульяновской области»  (прилагается).</w:t>
      </w:r>
    </w:p>
    <w:p w:rsidR="00242929" w:rsidRPr="008D3276" w:rsidRDefault="00242929" w:rsidP="00242929">
      <w:pPr>
        <w:ind w:firstLine="709"/>
        <w:jc w:val="both"/>
        <w:rPr>
          <w:rFonts w:ascii="PT Astra Serif" w:hAnsi="PT Astra Serif"/>
          <w:sz w:val="28"/>
        </w:rPr>
      </w:pPr>
      <w:r w:rsidRPr="008D3276">
        <w:rPr>
          <w:rFonts w:ascii="PT Astra Serif" w:hAnsi="PT Astra Serif"/>
          <w:sz w:val="28"/>
          <w:szCs w:val="28"/>
        </w:rPr>
        <w:t xml:space="preserve">2.  </w:t>
      </w:r>
      <w:r w:rsidRPr="008D3276">
        <w:rPr>
          <w:rFonts w:ascii="PT Astra Serif" w:hAnsi="PT Astra Serif"/>
          <w:sz w:val="28"/>
        </w:rPr>
        <w:t>Признать  утратившими силу:</w:t>
      </w:r>
    </w:p>
    <w:p w:rsidR="00242929" w:rsidRPr="008D3276" w:rsidRDefault="00242929" w:rsidP="00242929">
      <w:pPr>
        <w:ind w:firstLine="709"/>
        <w:jc w:val="both"/>
        <w:rPr>
          <w:rFonts w:ascii="PT Astra Serif" w:hAnsi="PT Astra Serif"/>
          <w:color w:val="000000"/>
          <w:sz w:val="28"/>
          <w:szCs w:val="28"/>
        </w:rPr>
      </w:pPr>
      <w:r w:rsidRPr="008D3276">
        <w:rPr>
          <w:rFonts w:ascii="PT Astra Serif" w:hAnsi="PT Astra Serif"/>
          <w:sz w:val="28"/>
        </w:rPr>
        <w:t xml:space="preserve">постановление Администрации муниципального образования «Радищевский район» Ульяновской области от 13.12.2023 № 907 «Об </w:t>
      </w:r>
      <w:r w:rsidRPr="008D3276">
        <w:rPr>
          <w:rFonts w:ascii="PT Astra Serif" w:hAnsi="PT Astra Serif"/>
          <w:color w:val="000000"/>
          <w:sz w:val="28"/>
          <w:szCs w:val="28"/>
        </w:rPr>
        <w:t>утверждении муниципальной программы «Безопасные и качественные автомобильные дороги на территории муниципального образования  «Радищевский район» Ульяновской области на 2024-2026 годы»;</w:t>
      </w:r>
    </w:p>
    <w:p w:rsidR="00242929" w:rsidRPr="008D3276" w:rsidRDefault="00242929" w:rsidP="00242929">
      <w:pPr>
        <w:ind w:firstLine="709"/>
        <w:jc w:val="both"/>
        <w:rPr>
          <w:rFonts w:ascii="PT Astra Serif" w:hAnsi="PT Astra Serif"/>
          <w:color w:val="000000"/>
          <w:sz w:val="28"/>
          <w:szCs w:val="28"/>
        </w:rPr>
      </w:pPr>
      <w:r w:rsidRPr="008D3276">
        <w:rPr>
          <w:rFonts w:ascii="PT Astra Serif" w:hAnsi="PT Astra Serif"/>
          <w:sz w:val="28"/>
        </w:rPr>
        <w:t xml:space="preserve">постановление Администрации муниципального образования «Радищевский район» Ульяновской области от 23.05.2022 № 276 «Об </w:t>
      </w:r>
      <w:r w:rsidRPr="008D3276">
        <w:rPr>
          <w:rFonts w:ascii="PT Astra Serif" w:hAnsi="PT Astra Serif"/>
          <w:color w:val="000000"/>
          <w:sz w:val="28"/>
          <w:szCs w:val="28"/>
        </w:rPr>
        <w:t>утверждении муниципальной программы «Поддержка и развитие пассажирского автомобильного транспорта общего пользования на территории муниципального образования «Радищевский район» Ульяновской области на 2022-2024 годы»;</w:t>
      </w:r>
    </w:p>
    <w:p w:rsidR="00242929" w:rsidRDefault="00242929" w:rsidP="00242929">
      <w:pPr>
        <w:widowControl w:val="0"/>
        <w:ind w:firstLine="709"/>
        <w:jc w:val="both"/>
        <w:rPr>
          <w:rFonts w:ascii="PT Astra Serif" w:hAnsi="PT Astra Serif"/>
          <w:color w:val="000000"/>
          <w:sz w:val="28"/>
          <w:szCs w:val="28"/>
        </w:rPr>
      </w:pPr>
      <w:r w:rsidRPr="005939C3">
        <w:rPr>
          <w:rFonts w:ascii="PT Astra Serif" w:hAnsi="PT Astra Serif"/>
          <w:sz w:val="28"/>
        </w:rPr>
        <w:t xml:space="preserve">постановление Администрации муниципального образования «Радищевский район» Ульяновской области от 03.10.2023 № 648 «О внесении изменений в муниципальную программу </w:t>
      </w:r>
      <w:r w:rsidRPr="005939C3">
        <w:rPr>
          <w:rFonts w:ascii="PT Astra Serif" w:hAnsi="PT Astra Serif"/>
          <w:color w:val="000000"/>
          <w:sz w:val="28"/>
          <w:szCs w:val="28"/>
        </w:rPr>
        <w:t xml:space="preserve">«Поддержка и развитие пассажирского автомобильного транспорта общего пользования на территории муниципального образования «Радищевский район» Ульяновской области на </w:t>
      </w:r>
      <w:r w:rsidRPr="005939C3">
        <w:rPr>
          <w:rFonts w:ascii="PT Astra Serif" w:hAnsi="PT Astra Serif"/>
          <w:color w:val="000000"/>
          <w:sz w:val="28"/>
          <w:szCs w:val="28"/>
        </w:rPr>
        <w:lastRenderedPageBreak/>
        <w:t>2022-2024 годы».</w:t>
      </w:r>
    </w:p>
    <w:p w:rsidR="00242929" w:rsidRPr="008D3276" w:rsidRDefault="00242929" w:rsidP="00242929">
      <w:pPr>
        <w:widowControl w:val="0"/>
        <w:ind w:firstLine="709"/>
        <w:jc w:val="both"/>
        <w:rPr>
          <w:rFonts w:ascii="PT Astra Serif" w:hAnsi="PT Astra Serif"/>
          <w:sz w:val="28"/>
          <w:szCs w:val="28"/>
        </w:rPr>
      </w:pPr>
      <w:r w:rsidRPr="008D3276">
        <w:rPr>
          <w:rFonts w:ascii="PT Astra Serif" w:hAnsi="PT Astra Serif"/>
          <w:sz w:val="28"/>
          <w:szCs w:val="28"/>
        </w:rPr>
        <w:t xml:space="preserve">3. Настоящее постановление вступает в силу на следующий день после дня его официального опубликования и распространяется на </w:t>
      </w:r>
      <w:proofErr w:type="gramStart"/>
      <w:r w:rsidRPr="008D3276">
        <w:rPr>
          <w:rFonts w:ascii="PT Astra Serif" w:hAnsi="PT Astra Serif"/>
          <w:sz w:val="28"/>
          <w:szCs w:val="28"/>
        </w:rPr>
        <w:t>правоотношения</w:t>
      </w:r>
      <w:proofErr w:type="gramEnd"/>
      <w:r w:rsidRPr="008D3276">
        <w:rPr>
          <w:rFonts w:ascii="PT Astra Serif" w:hAnsi="PT Astra Serif"/>
          <w:sz w:val="28"/>
          <w:szCs w:val="28"/>
        </w:rPr>
        <w:t xml:space="preserve"> возникшие с 01.01.2025 года.</w:t>
      </w:r>
    </w:p>
    <w:p w:rsidR="00242929" w:rsidRPr="008D3276" w:rsidRDefault="00242929" w:rsidP="00242929">
      <w:pPr>
        <w:widowControl w:val="0"/>
        <w:ind w:firstLine="709"/>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r w:rsidRPr="008D3276">
        <w:rPr>
          <w:rFonts w:ascii="PT Astra Serif" w:hAnsi="PT Astra Serif"/>
          <w:sz w:val="28"/>
          <w:szCs w:val="28"/>
        </w:rPr>
        <w:t xml:space="preserve">Глава Администрации                                                                          </w:t>
      </w:r>
      <w:proofErr w:type="spellStart"/>
      <w:r w:rsidRPr="008D3276">
        <w:rPr>
          <w:rFonts w:ascii="PT Astra Serif" w:hAnsi="PT Astra Serif"/>
          <w:sz w:val="28"/>
          <w:szCs w:val="28"/>
        </w:rPr>
        <w:t>А.В.Белотелов</w:t>
      </w:r>
      <w:proofErr w:type="spellEnd"/>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p w:rsidR="00242929" w:rsidRPr="008D3276" w:rsidRDefault="00242929" w:rsidP="00242929">
      <w:pPr>
        <w:jc w:val="both"/>
        <w:rPr>
          <w:rFonts w:ascii="PT Astra Serif" w:hAnsi="PT Astra Serif"/>
          <w:sz w:val="28"/>
          <w:szCs w:val="28"/>
        </w:rPr>
      </w:pPr>
    </w:p>
    <w:tbl>
      <w:tblPr>
        <w:tblW w:w="0" w:type="auto"/>
        <w:tblLook w:val="04A0" w:firstRow="1" w:lastRow="0" w:firstColumn="1" w:lastColumn="0" w:noHBand="0" w:noVBand="1"/>
      </w:tblPr>
      <w:tblGrid>
        <w:gridCol w:w="5495"/>
        <w:gridCol w:w="4358"/>
      </w:tblGrid>
      <w:tr w:rsidR="00242929" w:rsidRPr="008D3276" w:rsidTr="00242929">
        <w:tc>
          <w:tcPr>
            <w:tcW w:w="5495" w:type="dxa"/>
          </w:tcPr>
          <w:p w:rsidR="00242929" w:rsidRPr="008D3276" w:rsidRDefault="00242929" w:rsidP="00242929">
            <w:pPr>
              <w:pStyle w:val="ConsPlusTitle"/>
              <w:widowControl/>
              <w:jc w:val="center"/>
              <w:rPr>
                <w:rFonts w:ascii="PT Astra Serif" w:hAnsi="PT Astra Serif"/>
                <w:highlight w:val="yellow"/>
              </w:rPr>
            </w:pPr>
          </w:p>
        </w:tc>
        <w:tc>
          <w:tcPr>
            <w:tcW w:w="4358" w:type="dxa"/>
          </w:tcPr>
          <w:p w:rsidR="00242929" w:rsidRPr="008D3276" w:rsidRDefault="00242929" w:rsidP="00242929">
            <w:pPr>
              <w:spacing w:line="360" w:lineRule="auto"/>
              <w:jc w:val="center"/>
              <w:rPr>
                <w:rFonts w:ascii="PT Astra Serif" w:hAnsi="PT Astra Serif"/>
                <w:sz w:val="28"/>
                <w:szCs w:val="28"/>
              </w:rPr>
            </w:pPr>
            <w:r w:rsidRPr="008D3276">
              <w:rPr>
                <w:rFonts w:ascii="PT Astra Serif" w:hAnsi="PT Astra Serif"/>
                <w:sz w:val="28"/>
                <w:szCs w:val="28"/>
              </w:rPr>
              <w:t>УТВЕРЖДЕНА</w:t>
            </w:r>
          </w:p>
          <w:p w:rsidR="00242929" w:rsidRPr="008D3276" w:rsidRDefault="00242929" w:rsidP="00242929">
            <w:pPr>
              <w:ind w:right="33"/>
              <w:jc w:val="center"/>
              <w:rPr>
                <w:rFonts w:ascii="PT Astra Serif" w:hAnsi="PT Astra Serif"/>
                <w:sz w:val="28"/>
                <w:szCs w:val="28"/>
              </w:rPr>
            </w:pPr>
            <w:r w:rsidRPr="008D3276">
              <w:rPr>
                <w:rFonts w:ascii="PT Astra Serif" w:hAnsi="PT Astra Serif"/>
                <w:sz w:val="28"/>
                <w:szCs w:val="28"/>
              </w:rPr>
              <w:t>постановлением Администрации муниципального образования «Радищевский район»</w:t>
            </w:r>
          </w:p>
          <w:p w:rsidR="00242929" w:rsidRPr="008D3276" w:rsidRDefault="00242929" w:rsidP="00242929">
            <w:pPr>
              <w:jc w:val="center"/>
              <w:rPr>
                <w:rFonts w:ascii="PT Astra Serif" w:hAnsi="PT Astra Serif"/>
                <w:sz w:val="28"/>
                <w:szCs w:val="28"/>
              </w:rPr>
            </w:pPr>
            <w:r w:rsidRPr="008D3276">
              <w:rPr>
                <w:rFonts w:ascii="PT Astra Serif" w:hAnsi="PT Astra Serif"/>
                <w:sz w:val="28"/>
                <w:szCs w:val="28"/>
              </w:rPr>
              <w:t>Ульяновской области</w:t>
            </w:r>
          </w:p>
          <w:p w:rsidR="00242929" w:rsidRPr="008D3276" w:rsidRDefault="00242929" w:rsidP="00242929">
            <w:pPr>
              <w:jc w:val="center"/>
              <w:rPr>
                <w:rFonts w:ascii="PT Astra Serif" w:hAnsi="PT Astra Serif"/>
                <w:sz w:val="28"/>
                <w:szCs w:val="28"/>
              </w:rPr>
            </w:pPr>
            <w:r w:rsidRPr="008D3276">
              <w:rPr>
                <w:rFonts w:ascii="PT Astra Serif" w:hAnsi="PT Astra Serif"/>
                <w:sz w:val="28"/>
                <w:szCs w:val="28"/>
              </w:rPr>
              <w:t>от ___________________ № _____</w:t>
            </w:r>
          </w:p>
          <w:p w:rsidR="00242929" w:rsidRPr="008D3276" w:rsidRDefault="00242929" w:rsidP="00242929">
            <w:pPr>
              <w:pStyle w:val="ConsPlusTitle"/>
              <w:widowControl/>
              <w:rPr>
                <w:rFonts w:ascii="PT Astra Serif" w:hAnsi="PT Astra Serif"/>
              </w:rPr>
            </w:pPr>
          </w:p>
          <w:p w:rsidR="00242929" w:rsidRPr="008D3276" w:rsidRDefault="00242929" w:rsidP="00242929">
            <w:pPr>
              <w:pStyle w:val="ConsPlusTitle"/>
              <w:widowControl/>
              <w:jc w:val="center"/>
              <w:rPr>
                <w:rFonts w:ascii="PT Astra Serif" w:hAnsi="PT Astra Serif"/>
                <w:highlight w:val="yellow"/>
              </w:rPr>
            </w:pPr>
          </w:p>
        </w:tc>
      </w:tr>
    </w:tbl>
    <w:p w:rsidR="00242929" w:rsidRPr="008D3276" w:rsidRDefault="00242929" w:rsidP="00242929">
      <w:pPr>
        <w:pStyle w:val="23"/>
        <w:spacing w:after="0" w:line="240" w:lineRule="auto"/>
        <w:ind w:left="0"/>
        <w:jc w:val="both"/>
        <w:rPr>
          <w:rFonts w:ascii="PT Astra Serif" w:hAnsi="PT Astra Serif"/>
          <w:b/>
          <w:sz w:val="24"/>
          <w:szCs w:val="24"/>
          <w:highlight w:val="yellow"/>
        </w:rPr>
      </w:pPr>
    </w:p>
    <w:p w:rsidR="00242929" w:rsidRPr="008D3276" w:rsidRDefault="00242929" w:rsidP="00242929">
      <w:pPr>
        <w:pStyle w:val="23"/>
        <w:spacing w:after="0" w:line="240" w:lineRule="auto"/>
        <w:ind w:left="0"/>
        <w:jc w:val="both"/>
        <w:rPr>
          <w:rFonts w:ascii="PT Astra Serif" w:hAnsi="PT Astra Serif"/>
          <w:b/>
          <w:sz w:val="24"/>
          <w:szCs w:val="24"/>
          <w:highlight w:val="yellow"/>
        </w:rPr>
      </w:pPr>
    </w:p>
    <w:p w:rsidR="00242929" w:rsidRPr="008D3276" w:rsidRDefault="00242929" w:rsidP="00242929">
      <w:pPr>
        <w:jc w:val="center"/>
        <w:rPr>
          <w:rFonts w:ascii="PT Astra Serif" w:hAnsi="PT Astra Serif"/>
          <w:bCs/>
          <w:sz w:val="28"/>
          <w:szCs w:val="24"/>
        </w:rPr>
      </w:pPr>
      <w:r w:rsidRPr="008D3276">
        <w:rPr>
          <w:rFonts w:ascii="PT Astra Serif" w:hAnsi="PT Astra Serif"/>
          <w:b/>
          <w:bCs/>
          <w:sz w:val="28"/>
          <w:szCs w:val="24"/>
        </w:rPr>
        <w:t>МУНИЦИПАЛЬНАЯ ПРОГРАММА</w:t>
      </w:r>
      <w:r w:rsidRPr="008D3276">
        <w:rPr>
          <w:rFonts w:ascii="PT Astra Serif" w:hAnsi="PT Astra Serif"/>
          <w:bCs/>
          <w:sz w:val="28"/>
          <w:szCs w:val="24"/>
        </w:rPr>
        <w:t xml:space="preserve"> </w:t>
      </w:r>
    </w:p>
    <w:p w:rsidR="00242929" w:rsidRPr="008D3276" w:rsidRDefault="00242929" w:rsidP="00242929">
      <w:pPr>
        <w:jc w:val="center"/>
        <w:rPr>
          <w:rFonts w:ascii="PT Astra Serif" w:hAnsi="PT Astra Serif"/>
          <w:b/>
          <w:sz w:val="28"/>
          <w:szCs w:val="28"/>
        </w:rPr>
      </w:pPr>
      <w:r w:rsidRPr="008D3276">
        <w:rPr>
          <w:rFonts w:ascii="PT Astra Serif" w:hAnsi="PT Astra Serif"/>
          <w:b/>
          <w:sz w:val="28"/>
          <w:szCs w:val="28"/>
        </w:rPr>
        <w:t>«Развитие транспортной системы в муниципальном образовании</w:t>
      </w:r>
    </w:p>
    <w:p w:rsidR="00242929" w:rsidRPr="008D3276" w:rsidRDefault="00242929" w:rsidP="00242929">
      <w:pPr>
        <w:jc w:val="center"/>
        <w:rPr>
          <w:rFonts w:ascii="PT Astra Serif" w:hAnsi="PT Astra Serif"/>
          <w:b/>
          <w:sz w:val="28"/>
          <w:szCs w:val="28"/>
        </w:rPr>
      </w:pPr>
      <w:r w:rsidRPr="008D3276">
        <w:rPr>
          <w:rFonts w:ascii="PT Astra Serif" w:hAnsi="PT Astra Serif"/>
          <w:b/>
          <w:sz w:val="28"/>
          <w:szCs w:val="28"/>
        </w:rPr>
        <w:t>«Радищевский район» Ульяновской области»</w:t>
      </w:r>
    </w:p>
    <w:p w:rsidR="00242929" w:rsidRPr="008D3276" w:rsidRDefault="00242929" w:rsidP="00242929">
      <w:pPr>
        <w:jc w:val="center"/>
        <w:rPr>
          <w:rFonts w:ascii="PT Astra Serif" w:hAnsi="PT Astra Serif"/>
          <w:b/>
          <w:sz w:val="22"/>
          <w:szCs w:val="22"/>
        </w:rPr>
      </w:pPr>
    </w:p>
    <w:p w:rsidR="00242929" w:rsidRPr="008D3276" w:rsidRDefault="00242929" w:rsidP="00242929">
      <w:pPr>
        <w:pStyle w:val="ConsPlusTitle"/>
        <w:widowControl/>
        <w:jc w:val="center"/>
        <w:rPr>
          <w:rFonts w:ascii="PT Astra Serif" w:hAnsi="PT Astra Serif"/>
          <w:bCs w:val="0"/>
          <w:sz w:val="28"/>
          <w:szCs w:val="24"/>
        </w:rPr>
      </w:pPr>
      <w:r w:rsidRPr="008D3276">
        <w:rPr>
          <w:rFonts w:ascii="PT Astra Serif" w:hAnsi="PT Astra Serif"/>
          <w:bCs w:val="0"/>
          <w:sz w:val="28"/>
          <w:szCs w:val="24"/>
        </w:rPr>
        <w:t>1. Оценка текущего состояния сферы транспортной системы в муниципальном образовании «Радищевский район» Ульяновской области</w:t>
      </w:r>
    </w:p>
    <w:p w:rsidR="00242929" w:rsidRPr="008D3276" w:rsidRDefault="00242929" w:rsidP="00242929">
      <w:pPr>
        <w:pStyle w:val="ConsPlusNormal"/>
        <w:ind w:firstLine="0"/>
        <w:jc w:val="both"/>
        <w:rPr>
          <w:rFonts w:ascii="PT Astra Serif" w:hAnsi="PT Astra Serif"/>
          <w:highlight w:val="yellow"/>
        </w:rPr>
      </w:pPr>
    </w:p>
    <w:p w:rsidR="00242929" w:rsidRPr="008D3276" w:rsidRDefault="00242929" w:rsidP="00242929">
      <w:pPr>
        <w:pStyle w:val="ConsPlusNormal"/>
        <w:ind w:firstLine="540"/>
        <w:jc w:val="both"/>
        <w:rPr>
          <w:rFonts w:ascii="PT Astra Serif" w:hAnsi="PT Astra Serif"/>
          <w:sz w:val="28"/>
        </w:rPr>
      </w:pPr>
      <w:r w:rsidRPr="008D3276">
        <w:rPr>
          <w:rFonts w:ascii="PT Astra Serif" w:hAnsi="PT Astra Serif"/>
          <w:sz w:val="28"/>
        </w:rPr>
        <w:t xml:space="preserve">Состояние транспортной системы является одним из ключевых факторов, обеспечивающих поступательное социально-экономическое развитие муниципального образования «Радищевский район» Ульяновской области (далее – </w:t>
      </w:r>
      <w:r w:rsidRPr="008D3276">
        <w:rPr>
          <w:rFonts w:ascii="PT Astra Serif" w:hAnsi="PT Astra Serif"/>
          <w:sz w:val="28"/>
          <w:szCs w:val="28"/>
        </w:rPr>
        <w:t>Радищевский район</w:t>
      </w:r>
      <w:r w:rsidRPr="008D3276">
        <w:rPr>
          <w:rFonts w:ascii="PT Astra Serif" w:hAnsi="PT Astra Serif"/>
          <w:sz w:val="28"/>
        </w:rPr>
        <w:t>).</w:t>
      </w:r>
    </w:p>
    <w:p w:rsidR="00242929" w:rsidRPr="008D3276" w:rsidRDefault="00242929" w:rsidP="00242929">
      <w:pPr>
        <w:pStyle w:val="ConsPlusNormal"/>
        <w:ind w:firstLine="540"/>
        <w:jc w:val="both"/>
        <w:rPr>
          <w:rFonts w:ascii="PT Astra Serif" w:hAnsi="PT Astra Serif"/>
          <w:sz w:val="28"/>
          <w:szCs w:val="28"/>
        </w:rPr>
      </w:pPr>
      <w:r w:rsidRPr="008D3276">
        <w:rPr>
          <w:rFonts w:ascii="PT Astra Serif" w:hAnsi="PT Astra Serif"/>
          <w:sz w:val="28"/>
        </w:rPr>
        <w:t xml:space="preserve">В настоящее время перевозки пассажиров и багажа в Радищевском районе осуществляются автомобильным транспортом. В целом состояние транспортного обслуживания может быть </w:t>
      </w:r>
      <w:r w:rsidRPr="008D3276">
        <w:rPr>
          <w:rFonts w:ascii="PT Astra Serif" w:hAnsi="PT Astra Serif"/>
          <w:sz w:val="28"/>
          <w:szCs w:val="28"/>
        </w:rPr>
        <w:t>охарактеризовано как удовлетворительное.</w:t>
      </w:r>
    </w:p>
    <w:p w:rsidR="00242929" w:rsidRPr="008D3276" w:rsidRDefault="00242929" w:rsidP="00242929">
      <w:pPr>
        <w:pStyle w:val="ConsPlusNormal"/>
        <w:ind w:firstLine="540"/>
        <w:jc w:val="both"/>
        <w:rPr>
          <w:rFonts w:ascii="PT Astra Serif" w:hAnsi="PT Astra Serif"/>
          <w:sz w:val="28"/>
          <w:szCs w:val="28"/>
        </w:rPr>
      </w:pPr>
      <w:r w:rsidRPr="008D3276">
        <w:rPr>
          <w:rFonts w:ascii="PT Astra Serif" w:hAnsi="PT Astra Serif"/>
          <w:sz w:val="28"/>
          <w:szCs w:val="28"/>
        </w:rPr>
        <w:t xml:space="preserve">Одной из важнейших составных частей транспортной системы в </w:t>
      </w:r>
      <w:r w:rsidRPr="008D3276">
        <w:rPr>
          <w:rFonts w:ascii="PT Astra Serif" w:hAnsi="PT Astra Serif"/>
          <w:sz w:val="28"/>
        </w:rPr>
        <w:t xml:space="preserve">Радищевском районе </w:t>
      </w:r>
      <w:r w:rsidRPr="008D3276">
        <w:rPr>
          <w:rFonts w:ascii="PT Astra Serif" w:hAnsi="PT Astra Serif"/>
          <w:sz w:val="28"/>
          <w:szCs w:val="28"/>
        </w:rPr>
        <w:t xml:space="preserve">являются автомобильные дороги.  От уровня транспортно-эксплуатационного состояния и развития </w:t>
      </w:r>
      <w:proofErr w:type="gramStart"/>
      <w:r w:rsidRPr="008D3276">
        <w:rPr>
          <w:rFonts w:ascii="PT Astra Serif" w:hAnsi="PT Astra Serif"/>
          <w:sz w:val="28"/>
          <w:szCs w:val="28"/>
        </w:rPr>
        <w:t>сети</w:t>
      </w:r>
      <w:proofErr w:type="gramEnd"/>
      <w:r w:rsidRPr="008D3276">
        <w:rPr>
          <w:rFonts w:ascii="PT Astra Serif" w:hAnsi="PT Astra Serif"/>
          <w:sz w:val="28"/>
          <w:szCs w:val="28"/>
        </w:rPr>
        <w:t xml:space="preserve"> автомобильных дорог во многом зависит решение задач обеспечения устойчивого экономического роста, улучшения условий осуществления предпринимательской деятельности и повышения уровня жизни населения. </w:t>
      </w:r>
    </w:p>
    <w:p w:rsidR="00242929" w:rsidRPr="008D3276" w:rsidRDefault="00242929" w:rsidP="00242929">
      <w:pPr>
        <w:ind w:firstLine="840"/>
        <w:jc w:val="both"/>
        <w:rPr>
          <w:rFonts w:ascii="PT Astra Serif" w:hAnsi="PT Astra Serif"/>
          <w:sz w:val="28"/>
          <w:szCs w:val="28"/>
        </w:rPr>
      </w:pPr>
      <w:r w:rsidRPr="008D3276">
        <w:rPr>
          <w:rFonts w:ascii="PT Astra Serif" w:hAnsi="PT Astra Serif"/>
          <w:sz w:val="28"/>
          <w:szCs w:val="28"/>
        </w:rPr>
        <w:t xml:space="preserve">В настоящее время одной из причин, сдерживающих социально-экономическое благополучие Радищевского района, является недостаточный уровень ремонта и модернизации существующей </w:t>
      </w:r>
      <w:proofErr w:type="gramStart"/>
      <w:r w:rsidRPr="008D3276">
        <w:rPr>
          <w:rFonts w:ascii="PT Astra Serif" w:hAnsi="PT Astra Serif"/>
          <w:sz w:val="28"/>
          <w:szCs w:val="28"/>
        </w:rPr>
        <w:t>сети</w:t>
      </w:r>
      <w:proofErr w:type="gramEnd"/>
      <w:r w:rsidRPr="008D3276">
        <w:rPr>
          <w:rFonts w:ascii="PT Astra Serif" w:hAnsi="PT Astra Serif"/>
          <w:sz w:val="28"/>
          <w:szCs w:val="28"/>
        </w:rPr>
        <w:t xml:space="preserve"> автомобильных дорог общего пользования местного значения. Значительная часть автомобильных дорог общего пользования местного значения имеет высокую степень износа. 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rsidR="00242929" w:rsidRPr="008D3276" w:rsidRDefault="00242929" w:rsidP="00242929">
      <w:pPr>
        <w:widowControl w:val="0"/>
        <w:ind w:firstLine="709"/>
        <w:jc w:val="both"/>
        <w:rPr>
          <w:rFonts w:ascii="PT Astra Serif" w:hAnsi="PT Astra Serif"/>
          <w:sz w:val="28"/>
          <w:szCs w:val="28"/>
        </w:rPr>
      </w:pPr>
      <w:r w:rsidRPr="008D3276">
        <w:rPr>
          <w:rFonts w:ascii="PT Astra Serif" w:hAnsi="PT Astra Serif"/>
          <w:sz w:val="28"/>
          <w:szCs w:val="28"/>
        </w:rPr>
        <w:t xml:space="preserve">По результатам инвентаризации автомобильных дорог Радищевского района, проведённой в порядке реализации Федерального закона от 06.10.2003 № 131-ФЗ «Об общих принципах организации местного самоуправления в Российской Федерации», </w:t>
      </w:r>
      <w:r w:rsidRPr="008D3276">
        <w:rPr>
          <w:rFonts w:ascii="PT Astra Serif" w:hAnsi="PT Astra Serif"/>
          <w:color w:val="000000"/>
          <w:sz w:val="28"/>
          <w:szCs w:val="28"/>
        </w:rPr>
        <w:t xml:space="preserve">на территории Радищевского района имеется </w:t>
      </w:r>
      <w:smartTag w:uri="urn:schemas-microsoft-com:office:smarttags" w:element="metricconverter">
        <w:smartTagPr>
          <w:attr w:name="ProductID" w:val="213,6 км"/>
        </w:smartTagPr>
        <w:r w:rsidRPr="008D3276">
          <w:rPr>
            <w:rFonts w:ascii="PT Astra Serif" w:hAnsi="PT Astra Serif"/>
            <w:color w:val="000000"/>
            <w:sz w:val="28"/>
            <w:szCs w:val="28"/>
          </w:rPr>
          <w:t>213,6 км</w:t>
        </w:r>
      </w:smartTag>
      <w:r w:rsidRPr="008D3276">
        <w:rPr>
          <w:rFonts w:ascii="PT Astra Serif" w:hAnsi="PT Astra Serif"/>
          <w:color w:val="000000"/>
          <w:sz w:val="28"/>
          <w:szCs w:val="28"/>
        </w:rPr>
        <w:t xml:space="preserve"> автомобильных автодорог общего пользования, в том числе:</w:t>
      </w:r>
    </w:p>
    <w:p w:rsidR="00242929" w:rsidRPr="008D3276" w:rsidRDefault="00242929" w:rsidP="00242929">
      <w:pPr>
        <w:widowControl w:val="0"/>
        <w:ind w:firstLine="840"/>
        <w:jc w:val="both"/>
        <w:rPr>
          <w:rFonts w:ascii="PT Astra Serif" w:hAnsi="PT Astra Serif"/>
          <w:color w:val="000000"/>
          <w:sz w:val="28"/>
          <w:szCs w:val="28"/>
        </w:rPr>
      </w:pPr>
      <w:r w:rsidRPr="008D3276">
        <w:rPr>
          <w:rFonts w:ascii="PT Astra Serif" w:hAnsi="PT Astra Serif"/>
          <w:color w:val="000000"/>
          <w:sz w:val="28"/>
          <w:szCs w:val="28"/>
        </w:rPr>
        <w:t xml:space="preserve">- </w:t>
      </w:r>
      <w:smartTag w:uri="urn:schemas-microsoft-com:office:smarttags" w:element="metricconverter">
        <w:smartTagPr>
          <w:attr w:name="ProductID" w:val="174,4 километров"/>
        </w:smartTagPr>
        <w:r w:rsidRPr="008D3276">
          <w:rPr>
            <w:rFonts w:ascii="PT Astra Serif" w:hAnsi="PT Astra Serif"/>
            <w:color w:val="000000"/>
            <w:sz w:val="28"/>
            <w:szCs w:val="28"/>
          </w:rPr>
          <w:t>174,4 километров</w:t>
        </w:r>
      </w:smartTag>
      <w:r w:rsidRPr="008D3276">
        <w:rPr>
          <w:rFonts w:ascii="PT Astra Serif" w:hAnsi="PT Astra Serif"/>
          <w:color w:val="000000"/>
          <w:sz w:val="28"/>
          <w:szCs w:val="28"/>
        </w:rPr>
        <w:t xml:space="preserve"> автомобильных дорог  общего пользования местного </w:t>
      </w:r>
      <w:r w:rsidRPr="008D3276">
        <w:rPr>
          <w:rFonts w:ascii="PT Astra Serif" w:hAnsi="PT Astra Serif"/>
          <w:color w:val="000000"/>
          <w:sz w:val="28"/>
          <w:szCs w:val="28"/>
        </w:rPr>
        <w:lastRenderedPageBreak/>
        <w:t>значения относятся к собственности поселений, из которых:</w:t>
      </w:r>
    </w:p>
    <w:p w:rsidR="00242929" w:rsidRPr="008D3276" w:rsidRDefault="00242929" w:rsidP="00242929">
      <w:pPr>
        <w:ind w:firstLine="840"/>
        <w:jc w:val="both"/>
        <w:rPr>
          <w:rFonts w:ascii="PT Astra Serif" w:hAnsi="PT Astra Serif"/>
          <w:color w:val="000000"/>
          <w:sz w:val="28"/>
          <w:szCs w:val="28"/>
        </w:rPr>
      </w:pPr>
      <w:r w:rsidRPr="008D3276">
        <w:rPr>
          <w:rFonts w:ascii="PT Astra Serif" w:hAnsi="PT Astra Serif"/>
          <w:color w:val="000000"/>
          <w:sz w:val="28"/>
          <w:szCs w:val="28"/>
        </w:rPr>
        <w:t>- 104,95 километров автомобильных дорог имеют асфальтобетонное покрытие;</w:t>
      </w:r>
    </w:p>
    <w:p w:rsidR="00242929" w:rsidRPr="008D3276" w:rsidRDefault="00242929" w:rsidP="00242929">
      <w:pPr>
        <w:ind w:firstLine="839"/>
        <w:jc w:val="both"/>
        <w:rPr>
          <w:rFonts w:ascii="PT Astra Serif" w:hAnsi="PT Astra Serif"/>
          <w:color w:val="000000"/>
          <w:sz w:val="28"/>
          <w:szCs w:val="28"/>
        </w:rPr>
      </w:pPr>
      <w:r w:rsidRPr="008D3276">
        <w:rPr>
          <w:rFonts w:ascii="PT Astra Serif" w:hAnsi="PT Astra Serif"/>
          <w:color w:val="000000"/>
          <w:sz w:val="28"/>
          <w:szCs w:val="28"/>
        </w:rPr>
        <w:t xml:space="preserve">- 32,8 километров автодорог – </w:t>
      </w:r>
      <w:proofErr w:type="gramStart"/>
      <w:r w:rsidRPr="008D3276">
        <w:rPr>
          <w:rFonts w:ascii="PT Astra Serif" w:hAnsi="PT Astra Serif"/>
          <w:color w:val="000000"/>
          <w:sz w:val="28"/>
          <w:szCs w:val="28"/>
        </w:rPr>
        <w:t>щебёночные</w:t>
      </w:r>
      <w:proofErr w:type="gramEnd"/>
      <w:r w:rsidRPr="008D3276">
        <w:rPr>
          <w:rFonts w:ascii="PT Astra Serif" w:hAnsi="PT Astra Serif"/>
          <w:color w:val="000000"/>
          <w:sz w:val="28"/>
          <w:szCs w:val="28"/>
        </w:rPr>
        <w:t>;</w:t>
      </w:r>
    </w:p>
    <w:p w:rsidR="00242929" w:rsidRPr="008D3276" w:rsidRDefault="00242929" w:rsidP="00242929">
      <w:pPr>
        <w:ind w:firstLine="839"/>
        <w:jc w:val="both"/>
        <w:rPr>
          <w:rFonts w:ascii="PT Astra Serif" w:hAnsi="PT Astra Serif"/>
          <w:color w:val="000000"/>
          <w:sz w:val="28"/>
          <w:szCs w:val="28"/>
        </w:rPr>
      </w:pPr>
      <w:r w:rsidRPr="008D3276">
        <w:rPr>
          <w:rFonts w:ascii="PT Astra Serif" w:hAnsi="PT Astra Serif"/>
          <w:color w:val="000000"/>
          <w:sz w:val="28"/>
          <w:szCs w:val="28"/>
        </w:rPr>
        <w:t xml:space="preserve">- 36,6 километров автодорог – </w:t>
      </w:r>
      <w:proofErr w:type="gramStart"/>
      <w:r w:rsidRPr="008D3276">
        <w:rPr>
          <w:rFonts w:ascii="PT Astra Serif" w:hAnsi="PT Astra Serif"/>
          <w:color w:val="000000"/>
          <w:sz w:val="28"/>
          <w:szCs w:val="28"/>
        </w:rPr>
        <w:t>грунтовые</w:t>
      </w:r>
      <w:proofErr w:type="gramEnd"/>
      <w:r w:rsidRPr="008D3276">
        <w:rPr>
          <w:rFonts w:ascii="PT Astra Serif" w:hAnsi="PT Astra Serif"/>
          <w:color w:val="000000"/>
          <w:sz w:val="28"/>
          <w:szCs w:val="28"/>
        </w:rPr>
        <w:t>.</w:t>
      </w:r>
    </w:p>
    <w:p w:rsidR="00242929" w:rsidRPr="008D3276" w:rsidRDefault="00242929" w:rsidP="00242929">
      <w:pPr>
        <w:ind w:firstLine="839"/>
        <w:jc w:val="both"/>
        <w:rPr>
          <w:rFonts w:ascii="PT Astra Serif" w:hAnsi="PT Astra Serif"/>
          <w:color w:val="000000"/>
          <w:sz w:val="28"/>
          <w:szCs w:val="28"/>
        </w:rPr>
      </w:pPr>
      <w:r w:rsidRPr="008D3276">
        <w:rPr>
          <w:rFonts w:ascii="PT Astra Serif" w:hAnsi="PT Astra Serif"/>
          <w:sz w:val="28"/>
          <w:szCs w:val="28"/>
        </w:rPr>
        <w:t xml:space="preserve">- </w:t>
      </w:r>
      <w:smartTag w:uri="urn:schemas-microsoft-com:office:smarttags" w:element="metricconverter">
        <w:smartTagPr>
          <w:attr w:name="ProductID" w:val="39,2 километров"/>
        </w:smartTagPr>
        <w:r w:rsidRPr="008D3276">
          <w:rPr>
            <w:rFonts w:ascii="PT Astra Serif" w:hAnsi="PT Astra Serif"/>
            <w:sz w:val="28"/>
            <w:szCs w:val="28"/>
          </w:rPr>
          <w:t>39,2 километров</w:t>
        </w:r>
      </w:smartTag>
      <w:r w:rsidRPr="008D3276">
        <w:rPr>
          <w:rFonts w:ascii="PT Astra Serif" w:hAnsi="PT Astra Serif"/>
          <w:sz w:val="28"/>
          <w:szCs w:val="28"/>
        </w:rPr>
        <w:t xml:space="preserve"> региональных и межмуниципальных автомобильных дорог общего пользования имеющих асфальтобетонное покрытие.</w:t>
      </w:r>
    </w:p>
    <w:p w:rsidR="00242929" w:rsidRPr="008D3276" w:rsidRDefault="00242929" w:rsidP="00242929">
      <w:pPr>
        <w:ind w:firstLine="840"/>
        <w:jc w:val="both"/>
        <w:rPr>
          <w:rFonts w:ascii="PT Astra Serif" w:hAnsi="PT Astra Serif"/>
          <w:sz w:val="28"/>
          <w:szCs w:val="28"/>
        </w:rPr>
      </w:pPr>
      <w:r w:rsidRPr="008D3276">
        <w:rPr>
          <w:rFonts w:ascii="PT Astra Serif" w:hAnsi="PT Astra Serif"/>
          <w:sz w:val="28"/>
          <w:szCs w:val="28"/>
        </w:rPr>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33 процента автодорог не соответствуют требованиям нормативных документов и современным экономическим потребностям. 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основные характеристики, требующие приведения в соответствие          с нормами в условиях возрастающей интенсивности движения и увеличения количества автотранспортных средств.</w:t>
      </w:r>
    </w:p>
    <w:p w:rsidR="00242929" w:rsidRPr="008D3276" w:rsidRDefault="00242929" w:rsidP="00242929">
      <w:pPr>
        <w:pStyle w:val="ConsPlusTitle"/>
        <w:jc w:val="center"/>
        <w:outlineLvl w:val="2"/>
        <w:rPr>
          <w:rFonts w:ascii="PT Astra Serif" w:hAnsi="PT Astra Serif"/>
          <w:sz w:val="16"/>
          <w:szCs w:val="16"/>
          <w:highlight w:val="yellow"/>
        </w:rPr>
      </w:pPr>
    </w:p>
    <w:p w:rsidR="00242929" w:rsidRPr="008D3276" w:rsidRDefault="00242929" w:rsidP="00242929">
      <w:pPr>
        <w:pStyle w:val="ConsPlusTitle"/>
        <w:jc w:val="center"/>
        <w:outlineLvl w:val="2"/>
        <w:rPr>
          <w:rFonts w:ascii="PT Astra Serif" w:hAnsi="PT Astra Serif"/>
          <w:sz w:val="28"/>
        </w:rPr>
      </w:pPr>
      <w:r w:rsidRPr="008D3276">
        <w:rPr>
          <w:rFonts w:ascii="PT Astra Serif" w:hAnsi="PT Astra Serif"/>
          <w:sz w:val="28"/>
        </w:rPr>
        <w:t xml:space="preserve">2. Описание приоритетов и целей социально-экономического развития Радищевского района в сфере реализации муниципальной программы </w:t>
      </w:r>
      <w:r w:rsidRPr="008D3276">
        <w:rPr>
          <w:rFonts w:ascii="PT Astra Serif" w:hAnsi="PT Astra Serif"/>
          <w:sz w:val="28"/>
          <w:szCs w:val="28"/>
        </w:rPr>
        <w:t>«Развитие транспортной системы  в муниципальном образовании</w:t>
      </w:r>
    </w:p>
    <w:p w:rsidR="00242929" w:rsidRPr="008D3276" w:rsidRDefault="00242929" w:rsidP="00242929">
      <w:pPr>
        <w:jc w:val="center"/>
        <w:rPr>
          <w:rFonts w:ascii="PT Astra Serif" w:hAnsi="PT Astra Serif"/>
          <w:b/>
          <w:sz w:val="28"/>
          <w:szCs w:val="28"/>
        </w:rPr>
      </w:pPr>
      <w:r w:rsidRPr="008D3276">
        <w:rPr>
          <w:rFonts w:ascii="PT Astra Serif" w:hAnsi="PT Astra Serif"/>
          <w:b/>
          <w:sz w:val="28"/>
          <w:szCs w:val="28"/>
        </w:rPr>
        <w:t>«Радищевский район» Ульяновской области»</w:t>
      </w:r>
    </w:p>
    <w:p w:rsidR="00242929" w:rsidRPr="008D3276" w:rsidRDefault="00242929" w:rsidP="00242929">
      <w:pPr>
        <w:widowControl w:val="0"/>
        <w:autoSpaceDE w:val="0"/>
        <w:autoSpaceDN w:val="0"/>
        <w:adjustRightInd w:val="0"/>
        <w:jc w:val="both"/>
        <w:rPr>
          <w:rFonts w:ascii="PT Astra Serif" w:hAnsi="PT Astra Serif"/>
          <w:sz w:val="16"/>
          <w:szCs w:val="16"/>
          <w:highlight w:val="yellow"/>
        </w:rPr>
      </w:pPr>
    </w:p>
    <w:p w:rsidR="00242929" w:rsidRPr="008D3276" w:rsidRDefault="00242929" w:rsidP="00242929">
      <w:pPr>
        <w:ind w:firstLine="709"/>
        <w:jc w:val="both"/>
        <w:rPr>
          <w:rFonts w:ascii="PT Astra Serif" w:hAnsi="PT Astra Serif"/>
          <w:sz w:val="28"/>
          <w:szCs w:val="28"/>
        </w:rPr>
      </w:pPr>
      <w:r w:rsidRPr="008D3276">
        <w:rPr>
          <w:rFonts w:ascii="PT Astra Serif" w:hAnsi="PT Astra Serif"/>
          <w:sz w:val="28"/>
          <w:szCs w:val="24"/>
        </w:rPr>
        <w:t xml:space="preserve">2.1. Основными приоритетами социально-экономического развития </w:t>
      </w:r>
      <w:r w:rsidRPr="008D3276">
        <w:rPr>
          <w:rFonts w:ascii="PT Astra Serif" w:hAnsi="PT Astra Serif"/>
          <w:sz w:val="28"/>
        </w:rPr>
        <w:t xml:space="preserve">Радищевского района </w:t>
      </w:r>
      <w:r w:rsidRPr="008D3276">
        <w:rPr>
          <w:rFonts w:ascii="PT Astra Serif" w:hAnsi="PT Astra Serif"/>
          <w:sz w:val="28"/>
          <w:szCs w:val="24"/>
        </w:rPr>
        <w:t xml:space="preserve">в сфере реализации муниципальной программы </w:t>
      </w:r>
      <w:r w:rsidRPr="008D3276">
        <w:rPr>
          <w:rFonts w:ascii="PT Astra Serif" w:hAnsi="PT Astra Serif"/>
          <w:sz w:val="28"/>
          <w:szCs w:val="28"/>
        </w:rPr>
        <w:t>«Развитие транспортной системы в муниципальном образовании «Радищевский район» Ульяновской области</w:t>
      </w:r>
      <w:r w:rsidRPr="008D3276">
        <w:rPr>
          <w:rFonts w:ascii="PT Astra Serif" w:hAnsi="PT Astra Serif"/>
          <w:b/>
          <w:sz w:val="28"/>
          <w:szCs w:val="28"/>
        </w:rPr>
        <w:t xml:space="preserve"> </w:t>
      </w:r>
      <w:r w:rsidRPr="008D3276">
        <w:rPr>
          <w:rFonts w:ascii="PT Astra Serif" w:hAnsi="PT Astra Serif"/>
          <w:sz w:val="28"/>
          <w:szCs w:val="28"/>
        </w:rPr>
        <w:t xml:space="preserve">(далее – муниципальная программа) </w:t>
      </w:r>
      <w:r w:rsidRPr="008D3276">
        <w:rPr>
          <w:rFonts w:ascii="PT Astra Serif" w:hAnsi="PT Astra Serif"/>
          <w:sz w:val="28"/>
          <w:szCs w:val="24"/>
        </w:rPr>
        <w:t>являются:</w:t>
      </w:r>
    </w:p>
    <w:p w:rsidR="00242929" w:rsidRPr="008D3276" w:rsidRDefault="00242929" w:rsidP="00242929">
      <w:pPr>
        <w:pStyle w:val="ConsPlusNormal"/>
        <w:ind w:firstLine="709"/>
        <w:jc w:val="both"/>
        <w:rPr>
          <w:rFonts w:ascii="PT Astra Serif" w:hAnsi="PT Astra Serif"/>
          <w:sz w:val="28"/>
        </w:rPr>
      </w:pPr>
      <w:r w:rsidRPr="008D3276">
        <w:rPr>
          <w:rFonts w:ascii="PT Astra Serif" w:hAnsi="PT Astra Serif"/>
          <w:sz w:val="28"/>
        </w:rPr>
        <w:t>1) повышение доступности и качества транспортных услуг, оказываемых населению Радищевского района;</w:t>
      </w:r>
    </w:p>
    <w:p w:rsidR="00242929" w:rsidRPr="008D3276" w:rsidRDefault="00242929" w:rsidP="00242929">
      <w:pPr>
        <w:pStyle w:val="ConsPlusNormal"/>
        <w:ind w:firstLine="709"/>
        <w:jc w:val="both"/>
        <w:rPr>
          <w:rFonts w:ascii="PT Astra Serif" w:hAnsi="PT Astra Serif"/>
          <w:sz w:val="28"/>
        </w:rPr>
      </w:pPr>
      <w:r w:rsidRPr="008D3276">
        <w:rPr>
          <w:rFonts w:ascii="PT Astra Serif" w:hAnsi="PT Astra Serif"/>
          <w:sz w:val="28"/>
        </w:rPr>
        <w:t>2) сбалансированное развитие транспортной системы;</w:t>
      </w:r>
    </w:p>
    <w:p w:rsidR="00242929" w:rsidRPr="008D3276" w:rsidRDefault="00242929" w:rsidP="00242929">
      <w:pPr>
        <w:pStyle w:val="ConsPlusNormal"/>
        <w:ind w:firstLine="709"/>
        <w:jc w:val="both"/>
        <w:rPr>
          <w:rFonts w:ascii="PT Astra Serif" w:hAnsi="PT Astra Serif"/>
          <w:sz w:val="28"/>
        </w:rPr>
      </w:pPr>
      <w:r w:rsidRPr="008D3276">
        <w:rPr>
          <w:rFonts w:ascii="PT Astra Serif" w:hAnsi="PT Astra Serif"/>
          <w:sz w:val="28"/>
        </w:rPr>
        <w:t>3) снижение уровня негативного воздействия транспортной системы на окружающую среду;</w:t>
      </w:r>
    </w:p>
    <w:p w:rsidR="00242929" w:rsidRPr="008D3276" w:rsidRDefault="00242929" w:rsidP="00242929">
      <w:pPr>
        <w:pStyle w:val="ConsPlusNormal"/>
        <w:ind w:firstLine="709"/>
        <w:jc w:val="both"/>
        <w:rPr>
          <w:rFonts w:ascii="PT Astra Serif" w:hAnsi="PT Astra Serif"/>
          <w:sz w:val="28"/>
        </w:rPr>
      </w:pPr>
      <w:r w:rsidRPr="008D3276">
        <w:rPr>
          <w:rFonts w:ascii="PT Astra Serif" w:hAnsi="PT Astra Serif"/>
          <w:sz w:val="28"/>
        </w:rPr>
        <w:t>4) развитие сети автомобильных дорог общего пользования;</w:t>
      </w:r>
    </w:p>
    <w:p w:rsidR="00242929" w:rsidRPr="008D3276" w:rsidRDefault="00242929" w:rsidP="00242929">
      <w:pPr>
        <w:pStyle w:val="ConsPlusNormal"/>
        <w:ind w:firstLine="709"/>
        <w:jc w:val="both"/>
        <w:rPr>
          <w:rFonts w:ascii="PT Astra Serif" w:hAnsi="PT Astra Serif"/>
          <w:sz w:val="28"/>
        </w:rPr>
      </w:pPr>
      <w:r w:rsidRPr="008D3276">
        <w:rPr>
          <w:rFonts w:ascii="PT Astra Serif" w:hAnsi="PT Astra Serif"/>
          <w:sz w:val="28"/>
        </w:rPr>
        <w:t>5) повышение уровня транспортной безопасности на территории Радищевского района.</w:t>
      </w:r>
    </w:p>
    <w:p w:rsidR="00242929" w:rsidRPr="008D3276" w:rsidRDefault="00242929" w:rsidP="00242929">
      <w:pPr>
        <w:pStyle w:val="ConsPlusNormal"/>
        <w:ind w:firstLine="709"/>
        <w:jc w:val="both"/>
        <w:rPr>
          <w:rFonts w:ascii="PT Astra Serif" w:hAnsi="PT Astra Serif"/>
          <w:sz w:val="28"/>
        </w:rPr>
      </w:pPr>
      <w:r w:rsidRPr="008D3276">
        <w:rPr>
          <w:rFonts w:ascii="PT Astra Serif" w:hAnsi="PT Astra Serif"/>
          <w:sz w:val="28"/>
        </w:rPr>
        <w:t>2.2. Стратегической целью социально-экономического развития Радищевского района является создание конкурентоспособной транспортной инфраструктуры.</w:t>
      </w:r>
    </w:p>
    <w:p w:rsidR="00242929" w:rsidRPr="008D3276" w:rsidRDefault="00242929" w:rsidP="00242929">
      <w:pPr>
        <w:jc w:val="both"/>
        <w:rPr>
          <w:rFonts w:ascii="PT Astra Serif" w:hAnsi="PT Astra Serif"/>
          <w:highlight w:val="yellow"/>
        </w:rPr>
      </w:pPr>
    </w:p>
    <w:p w:rsidR="00242929" w:rsidRPr="008D3276" w:rsidRDefault="00242929" w:rsidP="00242929">
      <w:pPr>
        <w:widowControl w:val="0"/>
        <w:autoSpaceDE w:val="0"/>
        <w:autoSpaceDN w:val="0"/>
        <w:adjustRightInd w:val="0"/>
        <w:jc w:val="center"/>
        <w:outlineLvl w:val="2"/>
        <w:rPr>
          <w:rFonts w:ascii="PT Astra Serif" w:hAnsi="PT Astra Serif" w:cs="Arial"/>
          <w:b/>
          <w:bCs/>
          <w:sz w:val="28"/>
          <w:szCs w:val="28"/>
        </w:rPr>
      </w:pPr>
      <w:r w:rsidRPr="008D3276">
        <w:rPr>
          <w:rFonts w:ascii="PT Astra Serif" w:hAnsi="PT Astra Serif" w:cs="Arial"/>
          <w:b/>
          <w:bCs/>
          <w:sz w:val="28"/>
          <w:szCs w:val="28"/>
        </w:rPr>
        <w:t>3. Сведения о взаимосвязи муниципальной программы</w:t>
      </w:r>
    </w:p>
    <w:p w:rsidR="00242929" w:rsidRPr="008D3276" w:rsidRDefault="00242929" w:rsidP="00242929">
      <w:pPr>
        <w:widowControl w:val="0"/>
        <w:autoSpaceDE w:val="0"/>
        <w:autoSpaceDN w:val="0"/>
        <w:adjustRightInd w:val="0"/>
        <w:jc w:val="center"/>
        <w:rPr>
          <w:rFonts w:ascii="PT Astra Serif" w:hAnsi="PT Astra Serif" w:cs="Arial"/>
          <w:b/>
          <w:bCs/>
          <w:sz w:val="28"/>
          <w:szCs w:val="28"/>
        </w:rPr>
      </w:pPr>
      <w:r w:rsidRPr="008D3276">
        <w:rPr>
          <w:rFonts w:ascii="PT Astra Serif" w:hAnsi="PT Astra Serif" w:cs="Arial"/>
          <w:b/>
          <w:bCs/>
          <w:sz w:val="28"/>
          <w:szCs w:val="28"/>
        </w:rPr>
        <w:t>с национальными целями развития Российской Федерации,</w:t>
      </w:r>
    </w:p>
    <w:p w:rsidR="00242929" w:rsidRPr="008D3276" w:rsidRDefault="00242929" w:rsidP="00242929">
      <w:pPr>
        <w:widowControl w:val="0"/>
        <w:autoSpaceDE w:val="0"/>
        <w:autoSpaceDN w:val="0"/>
        <w:adjustRightInd w:val="0"/>
        <w:jc w:val="center"/>
        <w:rPr>
          <w:rFonts w:ascii="PT Astra Serif" w:hAnsi="PT Astra Serif" w:cs="Arial"/>
          <w:b/>
          <w:bCs/>
          <w:sz w:val="28"/>
          <w:szCs w:val="28"/>
        </w:rPr>
      </w:pPr>
      <w:r w:rsidRPr="008D3276">
        <w:rPr>
          <w:rFonts w:ascii="PT Astra Serif" w:hAnsi="PT Astra Serif" w:cs="Arial"/>
          <w:b/>
          <w:bCs/>
          <w:sz w:val="28"/>
          <w:szCs w:val="28"/>
        </w:rPr>
        <w:t>стратегическими приоритетами, целями и показателями</w:t>
      </w:r>
    </w:p>
    <w:p w:rsidR="00242929" w:rsidRPr="008D3276" w:rsidRDefault="00242929" w:rsidP="00242929">
      <w:pPr>
        <w:widowControl w:val="0"/>
        <w:autoSpaceDE w:val="0"/>
        <w:autoSpaceDN w:val="0"/>
        <w:adjustRightInd w:val="0"/>
        <w:jc w:val="center"/>
        <w:rPr>
          <w:rFonts w:ascii="PT Astra Serif" w:hAnsi="PT Astra Serif" w:cs="Arial"/>
          <w:b/>
          <w:bCs/>
          <w:sz w:val="28"/>
          <w:szCs w:val="28"/>
        </w:rPr>
      </w:pPr>
      <w:r w:rsidRPr="008D3276">
        <w:rPr>
          <w:rFonts w:ascii="PT Astra Serif" w:hAnsi="PT Astra Serif" w:cs="Arial"/>
          <w:b/>
          <w:bCs/>
          <w:sz w:val="28"/>
          <w:szCs w:val="28"/>
        </w:rPr>
        <w:t>соответствующей государственной программы Ульяновской области</w:t>
      </w:r>
    </w:p>
    <w:p w:rsidR="00242929" w:rsidRPr="008D3276" w:rsidRDefault="00242929" w:rsidP="00242929">
      <w:pPr>
        <w:pStyle w:val="ConsPlusNormal"/>
        <w:ind w:firstLine="0"/>
        <w:jc w:val="both"/>
        <w:rPr>
          <w:rFonts w:ascii="PT Astra Serif" w:hAnsi="PT Astra Serif"/>
          <w:sz w:val="18"/>
          <w:szCs w:val="18"/>
        </w:rPr>
      </w:pPr>
    </w:p>
    <w:p w:rsidR="00242929" w:rsidRPr="008D3276" w:rsidRDefault="00242929" w:rsidP="00242929">
      <w:pPr>
        <w:pStyle w:val="ConsPlusNormal"/>
        <w:ind w:firstLine="540"/>
        <w:jc w:val="both"/>
        <w:rPr>
          <w:rFonts w:ascii="PT Astra Serif" w:hAnsi="PT Astra Serif"/>
          <w:b/>
          <w:sz w:val="28"/>
          <w:szCs w:val="28"/>
        </w:rPr>
      </w:pPr>
      <w:proofErr w:type="gramStart"/>
      <w:r w:rsidRPr="008D3276">
        <w:rPr>
          <w:rFonts w:ascii="PT Astra Serif" w:hAnsi="PT Astra Serif"/>
          <w:sz w:val="28"/>
          <w:szCs w:val="28"/>
        </w:rPr>
        <w:t xml:space="preserve">Муниципальная программа взаимосвязана с национальной целью развития Российской Федерации, определенной </w:t>
      </w:r>
      <w:hyperlink r:id="rId9" w:history="1">
        <w:r w:rsidRPr="008D3276">
          <w:rPr>
            <w:rStyle w:val="a8"/>
            <w:rFonts w:ascii="PT Astra Serif" w:hAnsi="PT Astra Serif"/>
            <w:color w:val="auto"/>
            <w:sz w:val="28"/>
            <w:szCs w:val="28"/>
            <w:u w:val="none"/>
          </w:rPr>
          <w:t>Указом</w:t>
        </w:r>
      </w:hyperlink>
      <w:r w:rsidRPr="008D3276">
        <w:rPr>
          <w:rFonts w:ascii="PT Astra Serif" w:hAnsi="PT Astra Serif"/>
          <w:sz w:val="28"/>
          <w:szCs w:val="28"/>
        </w:rPr>
        <w:t xml:space="preserve"> Президента Российской </w:t>
      </w:r>
      <w:r w:rsidRPr="008D3276">
        <w:rPr>
          <w:rFonts w:ascii="PT Astra Serif" w:hAnsi="PT Astra Serif"/>
          <w:sz w:val="28"/>
          <w:szCs w:val="28"/>
        </w:rPr>
        <w:lastRenderedPageBreak/>
        <w:t>Федерации от 07.05.2024 № 309 «О национальных целях развития Российской Федерации на период до 2030 года и на перспективу до 2036 года»,</w:t>
      </w:r>
      <w:r w:rsidRPr="008D3276">
        <w:rPr>
          <w:rFonts w:ascii="PT Astra Serif" w:hAnsi="PT Astra Serif"/>
          <w:b/>
          <w:sz w:val="28"/>
          <w:szCs w:val="28"/>
        </w:rPr>
        <w:t xml:space="preserve">          </w:t>
      </w:r>
      <w:r w:rsidRPr="008D3276">
        <w:rPr>
          <w:rFonts w:ascii="PT Astra Serif" w:hAnsi="PT Astra Serif"/>
          <w:sz w:val="28"/>
          <w:szCs w:val="28"/>
        </w:rPr>
        <w:t xml:space="preserve">государственной </w:t>
      </w:r>
      <w:hyperlink r:id="rId10" w:history="1">
        <w:r w:rsidRPr="008D3276">
          <w:rPr>
            <w:rFonts w:ascii="PT Astra Serif" w:hAnsi="PT Astra Serif"/>
            <w:sz w:val="28"/>
            <w:szCs w:val="28"/>
          </w:rPr>
          <w:t>программой</w:t>
        </w:r>
      </w:hyperlink>
      <w:r w:rsidRPr="008D3276">
        <w:rPr>
          <w:rFonts w:ascii="PT Astra Serif" w:hAnsi="PT Astra Serif"/>
          <w:sz w:val="28"/>
          <w:szCs w:val="28"/>
        </w:rPr>
        <w:t xml:space="preserve"> Ульяновской области «Развитие транспортной системы в Ульяновской области», утвержденной постановлением Правительства Ульяновской области от 30.11.2023 № 32/642-П, Стратегией социально-экономического развития муниципального образования «Радищевский район</w:t>
      </w:r>
      <w:proofErr w:type="gramEnd"/>
      <w:r w:rsidRPr="008D3276">
        <w:rPr>
          <w:rFonts w:ascii="PT Astra Serif" w:hAnsi="PT Astra Serif"/>
          <w:sz w:val="28"/>
          <w:szCs w:val="28"/>
        </w:rPr>
        <w:t>» Ульяновской области на период до 2030 года.</w:t>
      </w:r>
    </w:p>
    <w:p w:rsidR="00242929" w:rsidRPr="008D3276" w:rsidRDefault="00242929" w:rsidP="00242929">
      <w:pPr>
        <w:widowControl w:val="0"/>
        <w:autoSpaceDE w:val="0"/>
        <w:autoSpaceDN w:val="0"/>
        <w:adjustRightInd w:val="0"/>
        <w:jc w:val="center"/>
        <w:outlineLvl w:val="2"/>
        <w:rPr>
          <w:rFonts w:ascii="PT Astra Serif" w:hAnsi="PT Astra Serif"/>
        </w:rPr>
      </w:pPr>
    </w:p>
    <w:p w:rsidR="00242929" w:rsidRPr="008D3276" w:rsidRDefault="00242929" w:rsidP="00242929">
      <w:pPr>
        <w:widowControl w:val="0"/>
        <w:autoSpaceDE w:val="0"/>
        <w:autoSpaceDN w:val="0"/>
        <w:adjustRightInd w:val="0"/>
        <w:jc w:val="center"/>
        <w:outlineLvl w:val="2"/>
        <w:rPr>
          <w:rFonts w:ascii="PT Astra Serif" w:hAnsi="PT Astra Serif" w:cs="Arial"/>
          <w:b/>
          <w:bCs/>
          <w:sz w:val="28"/>
          <w:szCs w:val="28"/>
        </w:rPr>
      </w:pPr>
      <w:r w:rsidRPr="008D3276">
        <w:rPr>
          <w:rFonts w:ascii="PT Astra Serif" w:hAnsi="PT Astra Serif" w:cs="Arial"/>
          <w:b/>
          <w:bCs/>
          <w:sz w:val="28"/>
          <w:szCs w:val="28"/>
        </w:rPr>
        <w:t>4. Описание задач муниципального управления  в сфере транспортной системы</w:t>
      </w:r>
      <w:r w:rsidRPr="008D3276">
        <w:rPr>
          <w:rFonts w:ascii="PT Astra Serif" w:hAnsi="PT Astra Serif" w:cs="Arial"/>
          <w:bCs/>
          <w:sz w:val="28"/>
          <w:szCs w:val="24"/>
        </w:rPr>
        <w:t xml:space="preserve"> </w:t>
      </w:r>
      <w:r w:rsidRPr="008D3276">
        <w:rPr>
          <w:rFonts w:ascii="PT Astra Serif" w:hAnsi="PT Astra Serif" w:cs="Arial"/>
          <w:b/>
          <w:bCs/>
          <w:sz w:val="28"/>
          <w:szCs w:val="28"/>
        </w:rPr>
        <w:t xml:space="preserve"> </w:t>
      </w:r>
      <w:r w:rsidRPr="008D3276">
        <w:rPr>
          <w:rFonts w:ascii="PT Astra Serif" w:hAnsi="PT Astra Serif"/>
          <w:b/>
          <w:sz w:val="28"/>
        </w:rPr>
        <w:t>Радищевского района</w:t>
      </w:r>
      <w:r w:rsidRPr="008D3276">
        <w:rPr>
          <w:rFonts w:ascii="PT Astra Serif" w:hAnsi="PT Astra Serif" w:cs="Arial"/>
          <w:b/>
          <w:bCs/>
          <w:sz w:val="28"/>
          <w:szCs w:val="28"/>
        </w:rPr>
        <w:t xml:space="preserve"> и способы их эффективного решения</w:t>
      </w:r>
    </w:p>
    <w:p w:rsidR="00242929" w:rsidRPr="008D3276" w:rsidRDefault="00242929" w:rsidP="00242929">
      <w:pPr>
        <w:pStyle w:val="ConsPlusNormal"/>
        <w:spacing w:before="240"/>
        <w:ind w:firstLine="709"/>
        <w:jc w:val="both"/>
        <w:rPr>
          <w:rFonts w:ascii="PT Astra Serif" w:hAnsi="PT Astra Serif"/>
          <w:bCs/>
          <w:sz w:val="28"/>
          <w:szCs w:val="24"/>
        </w:rPr>
      </w:pPr>
      <w:r w:rsidRPr="008D3276">
        <w:rPr>
          <w:rFonts w:ascii="PT Astra Serif" w:hAnsi="PT Astra Serif"/>
          <w:sz w:val="28"/>
          <w:szCs w:val="24"/>
        </w:rPr>
        <w:t>4.1. Задачами муниципального управления в сфере</w:t>
      </w:r>
      <w:r w:rsidRPr="008D3276">
        <w:rPr>
          <w:rFonts w:ascii="PT Astra Serif" w:hAnsi="PT Astra Serif"/>
          <w:bCs/>
          <w:sz w:val="28"/>
          <w:szCs w:val="24"/>
        </w:rPr>
        <w:t xml:space="preserve"> транспортной системы являются:</w:t>
      </w:r>
    </w:p>
    <w:p w:rsidR="00242929" w:rsidRPr="008D3276" w:rsidRDefault="00242929" w:rsidP="00242929">
      <w:pPr>
        <w:pStyle w:val="Default"/>
        <w:ind w:firstLine="709"/>
        <w:jc w:val="both"/>
        <w:rPr>
          <w:rFonts w:ascii="PT Astra Serif" w:hAnsi="PT Astra Serif"/>
          <w:sz w:val="28"/>
          <w:szCs w:val="28"/>
        </w:rPr>
      </w:pPr>
      <w:r w:rsidRPr="008D3276">
        <w:rPr>
          <w:rFonts w:ascii="PT Astra Serif" w:hAnsi="PT Astra Serif"/>
          <w:sz w:val="28"/>
          <w:szCs w:val="28"/>
        </w:rPr>
        <w:t xml:space="preserve">- оказание поддержки в развитии муниципального пассажирского автомобильного транспорта общего пользования в муниципальном образовании; </w:t>
      </w:r>
    </w:p>
    <w:p w:rsidR="00242929" w:rsidRPr="008D3276" w:rsidRDefault="00242929" w:rsidP="00242929">
      <w:pPr>
        <w:pStyle w:val="Default"/>
        <w:ind w:firstLine="709"/>
        <w:jc w:val="both"/>
        <w:rPr>
          <w:rFonts w:ascii="PT Astra Serif" w:hAnsi="PT Astra Serif"/>
          <w:sz w:val="28"/>
          <w:szCs w:val="28"/>
        </w:rPr>
      </w:pPr>
      <w:r w:rsidRPr="008D3276">
        <w:rPr>
          <w:rFonts w:ascii="PT Astra Serif" w:hAnsi="PT Astra Serif"/>
          <w:sz w:val="28"/>
          <w:szCs w:val="28"/>
        </w:rPr>
        <w:t xml:space="preserve">- создание условий для деятельности организаций, осуществляющих перевозку пассажиров; </w:t>
      </w:r>
    </w:p>
    <w:p w:rsidR="00242929" w:rsidRPr="008D3276" w:rsidRDefault="00242929" w:rsidP="00242929">
      <w:pPr>
        <w:ind w:firstLine="709"/>
        <w:jc w:val="both"/>
        <w:rPr>
          <w:rFonts w:ascii="PT Astra Serif" w:hAnsi="PT Astra Serif"/>
          <w:sz w:val="28"/>
          <w:szCs w:val="28"/>
        </w:rPr>
      </w:pPr>
      <w:r w:rsidRPr="008D3276">
        <w:rPr>
          <w:rFonts w:ascii="PT Astra Serif" w:hAnsi="PT Astra Serif"/>
          <w:sz w:val="28"/>
          <w:szCs w:val="28"/>
        </w:rPr>
        <w:t xml:space="preserve">- повышение уровня доступности транспортных услуг и </w:t>
      </w:r>
      <w:proofErr w:type="gramStart"/>
      <w:r w:rsidRPr="008D3276">
        <w:rPr>
          <w:rFonts w:ascii="PT Astra Serif" w:hAnsi="PT Astra Serif"/>
          <w:sz w:val="28"/>
          <w:szCs w:val="28"/>
        </w:rPr>
        <w:t>сети</w:t>
      </w:r>
      <w:proofErr w:type="gramEnd"/>
      <w:r w:rsidRPr="008D3276">
        <w:rPr>
          <w:rFonts w:ascii="PT Astra Serif" w:hAnsi="PT Astra Serif"/>
          <w:sz w:val="28"/>
          <w:szCs w:val="28"/>
        </w:rPr>
        <w:t xml:space="preserve"> автомобильных дорог общего пользования местного значения для населения и хозяйствующих субъектов;</w:t>
      </w:r>
    </w:p>
    <w:p w:rsidR="00242929" w:rsidRPr="008D3276" w:rsidRDefault="00242929" w:rsidP="00242929">
      <w:pPr>
        <w:ind w:firstLine="709"/>
        <w:jc w:val="both"/>
        <w:rPr>
          <w:rFonts w:ascii="PT Astra Serif" w:hAnsi="PT Astra Serif"/>
          <w:sz w:val="28"/>
          <w:szCs w:val="28"/>
        </w:rPr>
      </w:pPr>
      <w:r w:rsidRPr="008D3276">
        <w:rPr>
          <w:rFonts w:ascii="PT Astra Serif" w:hAnsi="PT Astra Serif"/>
          <w:sz w:val="28"/>
          <w:szCs w:val="28"/>
        </w:rPr>
        <w:t>- ремонт автомобильных дорог общего пользования местного значения, находящихся в неудовлетворительном и аварийном состоянии;</w:t>
      </w:r>
    </w:p>
    <w:p w:rsidR="00242929" w:rsidRPr="008D3276" w:rsidRDefault="00242929" w:rsidP="00242929">
      <w:pPr>
        <w:ind w:firstLine="709"/>
        <w:jc w:val="both"/>
        <w:rPr>
          <w:rFonts w:ascii="PT Astra Serif" w:hAnsi="PT Astra Serif"/>
          <w:sz w:val="28"/>
          <w:szCs w:val="28"/>
        </w:rPr>
      </w:pPr>
      <w:r w:rsidRPr="008D3276">
        <w:rPr>
          <w:rFonts w:ascii="PT Astra Serif" w:hAnsi="PT Astra Serif"/>
          <w:sz w:val="28"/>
          <w:szCs w:val="28"/>
        </w:rPr>
        <w:t xml:space="preserve">- развитие сети автомобильных дорог общего пользования  местного значения с твердым покрытием. </w:t>
      </w:r>
    </w:p>
    <w:p w:rsidR="00242929" w:rsidRPr="008D3276" w:rsidRDefault="00242929" w:rsidP="00242929">
      <w:pPr>
        <w:pStyle w:val="ConsPlusNormal"/>
        <w:ind w:firstLine="709"/>
        <w:jc w:val="both"/>
        <w:rPr>
          <w:rFonts w:ascii="PT Astra Serif" w:hAnsi="PT Astra Serif"/>
          <w:sz w:val="28"/>
          <w:szCs w:val="28"/>
        </w:rPr>
      </w:pPr>
      <w:r w:rsidRPr="008D3276">
        <w:rPr>
          <w:rFonts w:ascii="PT Astra Serif" w:hAnsi="PT Astra Serif"/>
          <w:sz w:val="28"/>
          <w:szCs w:val="28"/>
        </w:rPr>
        <w:t>4.2. Способами эффективного решения указанных задач являются:</w:t>
      </w:r>
    </w:p>
    <w:p w:rsidR="00242929" w:rsidRPr="008D3276" w:rsidRDefault="00242929" w:rsidP="00242929">
      <w:pPr>
        <w:pStyle w:val="ConsPlusNormal"/>
        <w:ind w:firstLine="709"/>
        <w:jc w:val="both"/>
        <w:rPr>
          <w:rFonts w:ascii="PT Astra Serif" w:hAnsi="PT Astra Serif"/>
          <w:sz w:val="28"/>
          <w:szCs w:val="28"/>
        </w:rPr>
      </w:pPr>
      <w:r w:rsidRPr="008D3276">
        <w:rPr>
          <w:rFonts w:ascii="PT Astra Serif" w:hAnsi="PT Astra Serif"/>
          <w:sz w:val="28"/>
          <w:szCs w:val="28"/>
        </w:rPr>
        <w:t>1) взаимодействие исполнительных органов муниципального образования с органами исполнительной власти Ульяновской области и органами местного самоуправления;</w:t>
      </w:r>
    </w:p>
    <w:p w:rsidR="00242929" w:rsidRPr="008D3276" w:rsidRDefault="00242929" w:rsidP="00242929">
      <w:pPr>
        <w:pStyle w:val="ConsPlusNormal"/>
        <w:ind w:firstLine="709"/>
        <w:jc w:val="both"/>
        <w:rPr>
          <w:rFonts w:ascii="PT Astra Serif" w:hAnsi="PT Astra Serif"/>
          <w:sz w:val="28"/>
          <w:szCs w:val="28"/>
        </w:rPr>
      </w:pPr>
      <w:r w:rsidRPr="008D3276">
        <w:rPr>
          <w:rFonts w:ascii="PT Astra Serif" w:hAnsi="PT Astra Serif"/>
          <w:sz w:val="28"/>
          <w:szCs w:val="28"/>
        </w:rPr>
        <w:t>2) участие муниципального образования в реализации региональных проектов, входящих в состав национального;</w:t>
      </w:r>
    </w:p>
    <w:p w:rsidR="00242929" w:rsidRPr="008D3276" w:rsidRDefault="00242929" w:rsidP="00242929">
      <w:pPr>
        <w:pStyle w:val="ConsPlusNormal"/>
        <w:ind w:firstLine="709"/>
        <w:jc w:val="both"/>
        <w:rPr>
          <w:rFonts w:ascii="PT Astra Serif" w:hAnsi="PT Astra Serif"/>
          <w:sz w:val="28"/>
          <w:szCs w:val="28"/>
        </w:rPr>
      </w:pPr>
      <w:r w:rsidRPr="008D3276">
        <w:rPr>
          <w:rFonts w:ascii="PT Astra Serif" w:hAnsi="PT Astra Serif"/>
          <w:sz w:val="28"/>
          <w:szCs w:val="28"/>
        </w:rPr>
        <w:t>3) реализация мероприятий, направленных на развитие дорожной сети в  Радищевском районе;</w:t>
      </w:r>
    </w:p>
    <w:p w:rsidR="00242929" w:rsidRPr="008D3276" w:rsidRDefault="00242929" w:rsidP="00242929">
      <w:pPr>
        <w:pStyle w:val="ConsPlusNormal"/>
        <w:ind w:firstLine="709"/>
        <w:jc w:val="both"/>
        <w:rPr>
          <w:rFonts w:ascii="PT Astra Serif" w:hAnsi="PT Astra Serif"/>
          <w:sz w:val="28"/>
          <w:szCs w:val="28"/>
        </w:rPr>
      </w:pPr>
      <w:r w:rsidRPr="008D3276">
        <w:rPr>
          <w:rFonts w:ascii="PT Astra Serif" w:hAnsi="PT Astra Serif"/>
          <w:sz w:val="28"/>
          <w:szCs w:val="28"/>
        </w:rPr>
        <w:t>4) повышения качества автомобильных дорог общего пользования местного значения;</w:t>
      </w:r>
    </w:p>
    <w:p w:rsidR="00242929" w:rsidRPr="008D3276" w:rsidRDefault="00242929" w:rsidP="00242929">
      <w:pPr>
        <w:pStyle w:val="ConsPlusNormal"/>
        <w:ind w:firstLine="709"/>
        <w:jc w:val="both"/>
        <w:rPr>
          <w:rFonts w:ascii="PT Astra Serif" w:hAnsi="PT Astra Serif"/>
          <w:sz w:val="28"/>
          <w:szCs w:val="28"/>
        </w:rPr>
      </w:pPr>
      <w:r w:rsidRPr="008D3276">
        <w:rPr>
          <w:rFonts w:ascii="PT Astra Serif" w:hAnsi="PT Astra Serif"/>
          <w:sz w:val="28"/>
          <w:szCs w:val="28"/>
        </w:rPr>
        <w:t>5) повышение уровня транспортной обеспеченности сельских населенных пунктов на основе развития дорожной сети и повышения уровня транспортного обслуживания;</w:t>
      </w:r>
    </w:p>
    <w:p w:rsidR="00242929" w:rsidRPr="008D3276" w:rsidRDefault="00242929" w:rsidP="00242929">
      <w:pPr>
        <w:pStyle w:val="ConsPlusNormal"/>
        <w:ind w:firstLine="709"/>
        <w:jc w:val="both"/>
        <w:rPr>
          <w:rFonts w:ascii="PT Astra Serif" w:hAnsi="PT Astra Serif"/>
          <w:sz w:val="28"/>
          <w:szCs w:val="28"/>
        </w:rPr>
      </w:pPr>
      <w:r w:rsidRPr="008D3276">
        <w:rPr>
          <w:rFonts w:ascii="PT Astra Serif" w:hAnsi="PT Astra Serif"/>
          <w:sz w:val="28"/>
          <w:szCs w:val="28"/>
        </w:rPr>
        <w:t>6) оказание поддержки юридическим и физическим лицам, осуществляющим перевозки пассажиров и багажа, в том числе по регулируемым тарифам.</w:t>
      </w:r>
    </w:p>
    <w:p w:rsidR="00242929" w:rsidRPr="008D3276" w:rsidRDefault="00242929" w:rsidP="00242929">
      <w:pPr>
        <w:pStyle w:val="ConsPlusNormal"/>
        <w:ind w:firstLine="709"/>
        <w:jc w:val="both"/>
        <w:rPr>
          <w:rFonts w:ascii="PT Astra Serif" w:hAnsi="PT Astra Serif"/>
          <w:sz w:val="28"/>
          <w:szCs w:val="28"/>
        </w:rPr>
      </w:pPr>
    </w:p>
    <w:p w:rsidR="00242929" w:rsidRPr="008D3276" w:rsidRDefault="00242929" w:rsidP="00242929">
      <w:pPr>
        <w:pStyle w:val="ConsPlusNormal"/>
        <w:ind w:firstLine="709"/>
        <w:jc w:val="both"/>
        <w:rPr>
          <w:rFonts w:ascii="PT Astra Serif" w:hAnsi="PT Astra Serif"/>
          <w:sz w:val="28"/>
          <w:szCs w:val="28"/>
        </w:rPr>
      </w:pPr>
    </w:p>
    <w:p w:rsidR="00242929" w:rsidRPr="008D3276" w:rsidRDefault="00242929" w:rsidP="00242929">
      <w:pPr>
        <w:pStyle w:val="ConsPlusNormal"/>
        <w:ind w:firstLine="709"/>
        <w:jc w:val="both"/>
        <w:rPr>
          <w:rFonts w:ascii="PT Astra Serif" w:hAnsi="PT Astra Serif"/>
          <w:sz w:val="28"/>
          <w:szCs w:val="28"/>
        </w:rPr>
      </w:pPr>
    </w:p>
    <w:p w:rsidR="00242929" w:rsidRPr="008D3276" w:rsidRDefault="00242929" w:rsidP="00242929">
      <w:pPr>
        <w:pStyle w:val="ConsPlusNormal"/>
        <w:ind w:firstLine="709"/>
        <w:jc w:val="both"/>
        <w:rPr>
          <w:rFonts w:ascii="PT Astra Serif" w:hAnsi="PT Astra Serif"/>
          <w:sz w:val="28"/>
          <w:szCs w:val="28"/>
        </w:rPr>
      </w:pPr>
    </w:p>
    <w:p w:rsidR="00242929" w:rsidRPr="008D3276" w:rsidRDefault="00242929" w:rsidP="00242929">
      <w:pPr>
        <w:ind w:firstLine="7088"/>
        <w:jc w:val="right"/>
        <w:rPr>
          <w:rFonts w:ascii="PT Astra Serif" w:hAnsi="PT Astra Serif"/>
          <w:bCs/>
          <w:sz w:val="28"/>
          <w:szCs w:val="28"/>
        </w:rPr>
      </w:pPr>
      <w:r w:rsidRPr="008D3276">
        <w:rPr>
          <w:rFonts w:ascii="PT Astra Serif" w:hAnsi="PT Astra Serif"/>
          <w:bCs/>
          <w:sz w:val="28"/>
          <w:szCs w:val="28"/>
        </w:rPr>
        <w:lastRenderedPageBreak/>
        <w:t>Приложение № 1</w:t>
      </w:r>
    </w:p>
    <w:p w:rsidR="00242929" w:rsidRPr="008D3276" w:rsidRDefault="00242929" w:rsidP="00242929">
      <w:pPr>
        <w:jc w:val="right"/>
        <w:rPr>
          <w:rFonts w:ascii="PT Astra Serif" w:hAnsi="PT Astra Serif"/>
          <w:bCs/>
          <w:sz w:val="28"/>
          <w:szCs w:val="28"/>
        </w:rPr>
      </w:pPr>
      <w:r w:rsidRPr="008D3276">
        <w:rPr>
          <w:rFonts w:ascii="PT Astra Serif" w:hAnsi="PT Astra Serif"/>
          <w:bCs/>
          <w:sz w:val="28"/>
          <w:szCs w:val="28"/>
        </w:rPr>
        <w:t>к муниципальной программе</w:t>
      </w:r>
    </w:p>
    <w:p w:rsidR="00242929" w:rsidRPr="008D3276" w:rsidRDefault="00242929" w:rsidP="00242929">
      <w:pPr>
        <w:jc w:val="center"/>
        <w:rPr>
          <w:rFonts w:ascii="PT Astra Serif" w:hAnsi="PT Astra Serif"/>
          <w:b/>
          <w:bCs/>
          <w:sz w:val="28"/>
          <w:szCs w:val="28"/>
        </w:rPr>
      </w:pPr>
    </w:p>
    <w:p w:rsidR="00242929" w:rsidRPr="008D3276" w:rsidRDefault="00242929" w:rsidP="00242929">
      <w:pPr>
        <w:jc w:val="center"/>
        <w:rPr>
          <w:rFonts w:ascii="PT Astra Serif" w:hAnsi="PT Astra Serif"/>
          <w:b/>
          <w:bCs/>
          <w:sz w:val="28"/>
          <w:szCs w:val="28"/>
        </w:rPr>
      </w:pPr>
    </w:p>
    <w:p w:rsidR="00242929" w:rsidRPr="008D3276" w:rsidRDefault="00242929" w:rsidP="00242929">
      <w:pPr>
        <w:jc w:val="center"/>
        <w:rPr>
          <w:rFonts w:ascii="PT Astra Serif" w:hAnsi="PT Astra Serif"/>
          <w:b/>
          <w:bCs/>
          <w:sz w:val="28"/>
          <w:szCs w:val="28"/>
        </w:rPr>
      </w:pPr>
      <w:r w:rsidRPr="008D3276">
        <w:rPr>
          <w:rFonts w:ascii="PT Astra Serif" w:hAnsi="PT Astra Serif"/>
          <w:b/>
          <w:bCs/>
          <w:sz w:val="28"/>
          <w:szCs w:val="28"/>
        </w:rPr>
        <w:t>ПАСПОРТ</w:t>
      </w:r>
    </w:p>
    <w:p w:rsidR="00242929" w:rsidRPr="008D3276" w:rsidRDefault="00242929" w:rsidP="00242929">
      <w:pPr>
        <w:jc w:val="center"/>
        <w:rPr>
          <w:rFonts w:ascii="PT Astra Serif" w:hAnsi="PT Astra Serif"/>
          <w:b/>
          <w:sz w:val="28"/>
          <w:szCs w:val="28"/>
        </w:rPr>
      </w:pPr>
      <w:r w:rsidRPr="008D3276">
        <w:rPr>
          <w:rFonts w:ascii="PT Astra Serif" w:hAnsi="PT Astra Serif"/>
          <w:b/>
          <w:bCs/>
          <w:sz w:val="28"/>
          <w:szCs w:val="28"/>
        </w:rPr>
        <w:t xml:space="preserve">муниципальной программы </w:t>
      </w:r>
      <w:r w:rsidRPr="008D3276">
        <w:rPr>
          <w:rFonts w:ascii="PT Astra Serif" w:hAnsi="PT Astra Serif"/>
          <w:b/>
          <w:sz w:val="28"/>
          <w:szCs w:val="28"/>
        </w:rPr>
        <w:t xml:space="preserve">«Развитие транспортной системы </w:t>
      </w:r>
    </w:p>
    <w:p w:rsidR="00242929" w:rsidRPr="008D3276" w:rsidRDefault="00242929" w:rsidP="00242929">
      <w:pPr>
        <w:jc w:val="center"/>
        <w:rPr>
          <w:rFonts w:ascii="PT Astra Serif" w:hAnsi="PT Astra Serif"/>
          <w:b/>
          <w:sz w:val="28"/>
          <w:szCs w:val="28"/>
        </w:rPr>
      </w:pPr>
      <w:r w:rsidRPr="008D3276">
        <w:rPr>
          <w:rFonts w:ascii="PT Astra Serif" w:hAnsi="PT Astra Serif"/>
          <w:b/>
          <w:sz w:val="28"/>
          <w:szCs w:val="28"/>
        </w:rPr>
        <w:t>в муниципальном образовании</w:t>
      </w:r>
      <w:r w:rsidRPr="008D3276">
        <w:rPr>
          <w:rFonts w:ascii="PT Astra Serif" w:hAnsi="PT Astra Serif"/>
          <w:b/>
          <w:bCs/>
          <w:sz w:val="28"/>
          <w:szCs w:val="28"/>
        </w:rPr>
        <w:t xml:space="preserve"> </w:t>
      </w:r>
      <w:r w:rsidRPr="008D3276">
        <w:rPr>
          <w:rFonts w:ascii="PT Astra Serif" w:hAnsi="PT Astra Serif"/>
          <w:b/>
          <w:sz w:val="28"/>
          <w:szCs w:val="28"/>
        </w:rPr>
        <w:t xml:space="preserve">«Радищевский район» </w:t>
      </w:r>
    </w:p>
    <w:p w:rsidR="00242929" w:rsidRPr="008D3276" w:rsidRDefault="00242929" w:rsidP="00242929">
      <w:pPr>
        <w:jc w:val="center"/>
        <w:rPr>
          <w:rFonts w:ascii="PT Astra Serif" w:hAnsi="PT Astra Serif"/>
          <w:b/>
          <w:bCs/>
          <w:sz w:val="28"/>
          <w:szCs w:val="28"/>
        </w:rPr>
      </w:pPr>
      <w:r w:rsidRPr="008D3276">
        <w:rPr>
          <w:rFonts w:ascii="PT Astra Serif" w:hAnsi="PT Astra Serif"/>
          <w:b/>
          <w:sz w:val="28"/>
          <w:szCs w:val="28"/>
        </w:rPr>
        <w:t>Ульяновской области»</w:t>
      </w:r>
    </w:p>
    <w:p w:rsidR="00242929" w:rsidRPr="008D3276" w:rsidRDefault="00242929" w:rsidP="00242929">
      <w:pPr>
        <w:jc w:val="center"/>
        <w:rPr>
          <w:rFonts w:ascii="PT Astra Serif" w:hAnsi="PT Astra Serif"/>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344"/>
      </w:tblGrid>
      <w:tr w:rsidR="00242929" w:rsidRPr="008D3276" w:rsidTr="007618B7">
        <w:tc>
          <w:tcPr>
            <w:tcW w:w="3510" w:type="dxa"/>
          </w:tcPr>
          <w:p w:rsidR="00242929" w:rsidRPr="008D3276" w:rsidRDefault="00242929" w:rsidP="007618B7">
            <w:pPr>
              <w:widowControl w:val="0"/>
              <w:autoSpaceDE w:val="0"/>
              <w:autoSpaceDN w:val="0"/>
              <w:adjustRightInd w:val="0"/>
              <w:ind w:left="-57" w:right="-57"/>
              <w:jc w:val="both"/>
              <w:rPr>
                <w:rFonts w:ascii="PT Astra Serif" w:hAnsi="PT Astra Serif" w:cs="Arial"/>
                <w:sz w:val="24"/>
                <w:szCs w:val="24"/>
              </w:rPr>
            </w:pPr>
            <w:r w:rsidRPr="008D3276">
              <w:rPr>
                <w:rFonts w:ascii="PT Astra Serif" w:hAnsi="PT Astra Serif" w:cs="Arial"/>
                <w:sz w:val="24"/>
                <w:szCs w:val="24"/>
              </w:rPr>
              <w:t>Куратор муниципальной программы</w:t>
            </w:r>
          </w:p>
        </w:tc>
        <w:tc>
          <w:tcPr>
            <w:tcW w:w="6344" w:type="dxa"/>
          </w:tcPr>
          <w:p w:rsidR="00242929" w:rsidRPr="008D3276" w:rsidRDefault="00242929" w:rsidP="007618B7">
            <w:pPr>
              <w:widowControl w:val="0"/>
              <w:autoSpaceDE w:val="0"/>
              <w:autoSpaceDN w:val="0"/>
              <w:adjustRightInd w:val="0"/>
              <w:ind w:left="-57" w:right="-57"/>
              <w:jc w:val="both"/>
              <w:rPr>
                <w:rFonts w:ascii="PT Astra Serif" w:hAnsi="PT Astra Serif" w:cs="Arial"/>
                <w:sz w:val="24"/>
                <w:szCs w:val="24"/>
              </w:rPr>
            </w:pPr>
            <w:proofErr w:type="spellStart"/>
            <w:r w:rsidRPr="008D3276">
              <w:rPr>
                <w:rFonts w:ascii="PT Astra Serif" w:hAnsi="PT Astra Serif" w:cs="Arial"/>
                <w:sz w:val="24"/>
                <w:szCs w:val="24"/>
              </w:rPr>
              <w:t>А.А.Кутлахметов</w:t>
            </w:r>
            <w:proofErr w:type="spellEnd"/>
            <w:r w:rsidRPr="008D3276">
              <w:rPr>
                <w:rFonts w:ascii="PT Astra Serif" w:hAnsi="PT Astra Serif" w:cs="Arial"/>
                <w:sz w:val="24"/>
                <w:szCs w:val="24"/>
              </w:rPr>
              <w:t xml:space="preserve"> - первый заместитель Главы Администрации</w:t>
            </w:r>
            <w:r w:rsidRPr="008D3276">
              <w:rPr>
                <w:rFonts w:ascii="PT Astra Serif" w:hAnsi="PT Astra Serif"/>
                <w:bCs/>
                <w:sz w:val="24"/>
                <w:szCs w:val="24"/>
              </w:rPr>
              <w:t xml:space="preserve"> муниципального образования «Радищевский район» Ульяновской области</w:t>
            </w:r>
            <w:r w:rsidRPr="008D3276">
              <w:rPr>
                <w:rFonts w:ascii="PT Astra Serif" w:hAnsi="PT Astra Serif" w:cs="Arial"/>
                <w:sz w:val="24"/>
                <w:szCs w:val="24"/>
              </w:rPr>
              <w:t xml:space="preserve"> </w:t>
            </w:r>
          </w:p>
        </w:tc>
      </w:tr>
      <w:tr w:rsidR="00242929" w:rsidRPr="008D3276" w:rsidTr="007618B7">
        <w:tc>
          <w:tcPr>
            <w:tcW w:w="3510" w:type="dxa"/>
          </w:tcPr>
          <w:p w:rsidR="00242929" w:rsidRPr="008D3276" w:rsidRDefault="00242929" w:rsidP="007618B7">
            <w:pPr>
              <w:ind w:left="-57" w:right="-57"/>
              <w:jc w:val="both"/>
              <w:rPr>
                <w:rFonts w:ascii="PT Astra Serif" w:hAnsi="PT Astra Serif"/>
                <w:bCs/>
                <w:sz w:val="24"/>
                <w:szCs w:val="24"/>
              </w:rPr>
            </w:pPr>
            <w:r w:rsidRPr="008D3276">
              <w:rPr>
                <w:rFonts w:ascii="PT Astra Serif" w:hAnsi="PT Astra Serif"/>
                <w:bCs/>
                <w:sz w:val="24"/>
                <w:szCs w:val="24"/>
              </w:rPr>
              <w:t>Муниципальный заказчик муниципальной  программы</w:t>
            </w:r>
          </w:p>
        </w:tc>
        <w:tc>
          <w:tcPr>
            <w:tcW w:w="6344" w:type="dxa"/>
          </w:tcPr>
          <w:p w:rsidR="00242929" w:rsidRPr="008D3276" w:rsidRDefault="00242929" w:rsidP="007618B7">
            <w:pPr>
              <w:ind w:left="-57" w:right="-57"/>
              <w:jc w:val="both"/>
              <w:rPr>
                <w:rFonts w:ascii="PT Astra Serif" w:hAnsi="PT Astra Serif"/>
                <w:bCs/>
                <w:sz w:val="24"/>
                <w:szCs w:val="24"/>
              </w:rPr>
            </w:pPr>
            <w:r w:rsidRPr="008D3276">
              <w:rPr>
                <w:rFonts w:ascii="PT Astra Serif" w:hAnsi="PT Astra Serif"/>
                <w:bCs/>
                <w:sz w:val="24"/>
                <w:szCs w:val="24"/>
              </w:rPr>
              <w:t>Администрация муниципального образования «Радищевский район» Ульяновской области</w:t>
            </w:r>
          </w:p>
        </w:tc>
      </w:tr>
      <w:tr w:rsidR="00242929" w:rsidRPr="008D3276" w:rsidTr="007618B7">
        <w:tc>
          <w:tcPr>
            <w:tcW w:w="3510" w:type="dxa"/>
          </w:tcPr>
          <w:p w:rsidR="00242929" w:rsidRPr="008D3276" w:rsidRDefault="00242929" w:rsidP="007618B7">
            <w:pPr>
              <w:ind w:left="-57" w:right="-57"/>
              <w:jc w:val="both"/>
              <w:rPr>
                <w:rFonts w:ascii="PT Astra Serif" w:hAnsi="PT Astra Serif"/>
                <w:bCs/>
                <w:sz w:val="24"/>
                <w:szCs w:val="24"/>
              </w:rPr>
            </w:pPr>
            <w:r w:rsidRPr="008D3276">
              <w:rPr>
                <w:rFonts w:ascii="PT Astra Serif" w:hAnsi="PT Astra Serif"/>
                <w:bCs/>
                <w:sz w:val="24"/>
                <w:szCs w:val="24"/>
              </w:rPr>
              <w:t>Соисполнители муниципальной программы, участники муниципальной программы</w:t>
            </w:r>
          </w:p>
        </w:tc>
        <w:tc>
          <w:tcPr>
            <w:tcW w:w="6344" w:type="dxa"/>
          </w:tcPr>
          <w:p w:rsidR="00242929" w:rsidRDefault="005939C3" w:rsidP="007618B7">
            <w:pPr>
              <w:ind w:left="-57" w:right="-57"/>
              <w:jc w:val="both"/>
              <w:rPr>
                <w:rFonts w:ascii="PT Astra Serif" w:hAnsi="PT Astra Serif"/>
                <w:bCs/>
                <w:sz w:val="24"/>
                <w:szCs w:val="24"/>
              </w:rPr>
            </w:pPr>
            <w:r>
              <w:rPr>
                <w:rFonts w:ascii="PT Astra Serif" w:hAnsi="PT Astra Serif"/>
                <w:bCs/>
                <w:sz w:val="24"/>
                <w:szCs w:val="24"/>
              </w:rPr>
              <w:t>АО «Радищевское автотранспортное предприятие» (по согласованию)</w:t>
            </w:r>
          </w:p>
          <w:p w:rsidR="00367579" w:rsidRPr="008D3276" w:rsidRDefault="00367579" w:rsidP="007618B7">
            <w:pPr>
              <w:ind w:left="-57" w:right="-57"/>
              <w:jc w:val="both"/>
              <w:rPr>
                <w:rFonts w:ascii="PT Astra Serif" w:hAnsi="PT Astra Serif"/>
                <w:bCs/>
                <w:sz w:val="24"/>
                <w:szCs w:val="24"/>
              </w:rPr>
            </w:pPr>
            <w:r>
              <w:rPr>
                <w:rFonts w:ascii="PT Astra Serif" w:hAnsi="PT Astra Serif"/>
                <w:bCs/>
                <w:sz w:val="24"/>
                <w:szCs w:val="24"/>
              </w:rPr>
              <w:t>МУ «Радищевский отдел капитального строительства» (по согласованию)</w:t>
            </w:r>
          </w:p>
        </w:tc>
      </w:tr>
      <w:tr w:rsidR="00242929" w:rsidRPr="008D3276" w:rsidTr="007618B7">
        <w:tc>
          <w:tcPr>
            <w:tcW w:w="3510" w:type="dxa"/>
          </w:tcPr>
          <w:p w:rsidR="00242929" w:rsidRPr="008D3276" w:rsidRDefault="00242929" w:rsidP="007618B7">
            <w:pPr>
              <w:ind w:left="-57" w:right="-57"/>
              <w:jc w:val="both"/>
              <w:rPr>
                <w:rFonts w:ascii="PT Astra Serif" w:hAnsi="PT Astra Serif"/>
                <w:bCs/>
                <w:sz w:val="24"/>
                <w:szCs w:val="24"/>
              </w:rPr>
            </w:pPr>
            <w:r w:rsidRPr="008D3276">
              <w:rPr>
                <w:rFonts w:ascii="PT Astra Serif" w:hAnsi="PT Astra Serif"/>
                <w:bCs/>
                <w:sz w:val="24"/>
                <w:szCs w:val="24"/>
              </w:rPr>
              <w:t>Срок реализации муниципальной программы</w:t>
            </w:r>
          </w:p>
        </w:tc>
        <w:tc>
          <w:tcPr>
            <w:tcW w:w="6344" w:type="dxa"/>
          </w:tcPr>
          <w:p w:rsidR="00242929" w:rsidRPr="008D3276" w:rsidRDefault="00242929" w:rsidP="007618B7">
            <w:pPr>
              <w:ind w:left="-57" w:right="-57"/>
              <w:jc w:val="both"/>
              <w:rPr>
                <w:rFonts w:ascii="PT Astra Serif" w:hAnsi="PT Astra Serif"/>
                <w:bCs/>
                <w:sz w:val="24"/>
                <w:szCs w:val="24"/>
              </w:rPr>
            </w:pPr>
            <w:r w:rsidRPr="008D3276">
              <w:rPr>
                <w:rFonts w:ascii="PT Astra Serif" w:hAnsi="PT Astra Serif"/>
                <w:bCs/>
                <w:sz w:val="24"/>
                <w:szCs w:val="24"/>
              </w:rPr>
              <w:t>2025-2030 годы</w:t>
            </w:r>
          </w:p>
        </w:tc>
      </w:tr>
      <w:tr w:rsidR="00242929" w:rsidRPr="008D3276" w:rsidTr="007618B7">
        <w:tc>
          <w:tcPr>
            <w:tcW w:w="3510" w:type="dxa"/>
          </w:tcPr>
          <w:p w:rsidR="00242929" w:rsidRPr="008D3276" w:rsidRDefault="00242929" w:rsidP="007618B7">
            <w:pPr>
              <w:ind w:left="-57" w:right="-57"/>
              <w:jc w:val="both"/>
              <w:rPr>
                <w:rFonts w:ascii="PT Astra Serif" w:hAnsi="PT Astra Serif"/>
                <w:bCs/>
                <w:sz w:val="24"/>
                <w:szCs w:val="24"/>
              </w:rPr>
            </w:pPr>
            <w:r w:rsidRPr="008D3276">
              <w:rPr>
                <w:rFonts w:ascii="PT Astra Serif" w:hAnsi="PT Astra Serif"/>
                <w:bCs/>
                <w:sz w:val="24"/>
                <w:szCs w:val="24"/>
              </w:rPr>
              <w:t>Цель/цели муниципальной программы</w:t>
            </w:r>
          </w:p>
        </w:tc>
        <w:tc>
          <w:tcPr>
            <w:tcW w:w="6344" w:type="dxa"/>
          </w:tcPr>
          <w:p w:rsidR="00242929" w:rsidRPr="008D3276" w:rsidRDefault="00242929" w:rsidP="007618B7">
            <w:pPr>
              <w:ind w:left="-57" w:right="-57"/>
              <w:jc w:val="both"/>
              <w:rPr>
                <w:rFonts w:ascii="PT Astra Serif" w:hAnsi="PT Astra Serif"/>
                <w:bCs/>
                <w:sz w:val="24"/>
                <w:szCs w:val="24"/>
              </w:rPr>
            </w:pPr>
            <w:r w:rsidRPr="008D3276">
              <w:rPr>
                <w:rFonts w:ascii="PT Astra Serif" w:hAnsi="PT Astra Serif"/>
                <w:sz w:val="24"/>
                <w:szCs w:val="24"/>
              </w:rPr>
              <w:t>Развитие транспортной инфраструктуры общего пользования в Радищевском районе</w:t>
            </w:r>
          </w:p>
        </w:tc>
      </w:tr>
      <w:tr w:rsidR="00242929" w:rsidRPr="008D3276" w:rsidTr="007618B7">
        <w:trPr>
          <w:trHeight w:val="567"/>
        </w:trPr>
        <w:tc>
          <w:tcPr>
            <w:tcW w:w="3510" w:type="dxa"/>
          </w:tcPr>
          <w:p w:rsidR="00242929" w:rsidRPr="008D3276" w:rsidRDefault="00242929" w:rsidP="007618B7">
            <w:pPr>
              <w:ind w:left="-57" w:right="-57"/>
              <w:jc w:val="both"/>
              <w:rPr>
                <w:rFonts w:ascii="PT Astra Serif" w:hAnsi="PT Astra Serif"/>
                <w:bCs/>
                <w:sz w:val="24"/>
                <w:szCs w:val="24"/>
                <w:highlight w:val="yellow"/>
              </w:rPr>
            </w:pPr>
            <w:r w:rsidRPr="008D3276">
              <w:rPr>
                <w:rFonts w:ascii="PT Astra Serif" w:hAnsi="PT Astra Serif"/>
                <w:bCs/>
                <w:color w:val="000000"/>
                <w:spacing w:val="-2"/>
                <w:sz w:val="24"/>
                <w:szCs w:val="24"/>
                <w:shd w:val="clear" w:color="auto" w:fill="FFFFFF"/>
                <w:lang w:bidi="ru-RU"/>
              </w:rPr>
              <w:t>Напра</w:t>
            </w:r>
            <w:r w:rsidR="007618B7" w:rsidRPr="008D3276">
              <w:rPr>
                <w:rFonts w:ascii="PT Astra Serif" w:hAnsi="PT Astra Serif"/>
                <w:bCs/>
                <w:color w:val="000000"/>
                <w:spacing w:val="-2"/>
                <w:sz w:val="24"/>
                <w:szCs w:val="24"/>
                <w:shd w:val="clear" w:color="auto" w:fill="FFFFFF"/>
                <w:lang w:bidi="ru-RU"/>
              </w:rPr>
              <w:t xml:space="preserve">вления </w:t>
            </w:r>
            <w:r w:rsidRPr="008D3276">
              <w:rPr>
                <w:rFonts w:ascii="PT Astra Serif" w:hAnsi="PT Astra Serif"/>
                <w:bCs/>
                <w:color w:val="000000"/>
                <w:spacing w:val="-2"/>
                <w:sz w:val="24"/>
                <w:szCs w:val="24"/>
                <w:shd w:val="clear" w:color="auto" w:fill="FFFFFF"/>
                <w:lang w:bidi="ru-RU"/>
              </w:rPr>
              <w:t>(подпрограммы) муниципальной программы</w:t>
            </w:r>
          </w:p>
        </w:tc>
        <w:tc>
          <w:tcPr>
            <w:tcW w:w="6344" w:type="dxa"/>
          </w:tcPr>
          <w:p w:rsidR="00242929" w:rsidRPr="008D3276" w:rsidRDefault="00242929" w:rsidP="007618B7">
            <w:pPr>
              <w:ind w:left="-57" w:right="-57"/>
              <w:jc w:val="both"/>
              <w:rPr>
                <w:rFonts w:ascii="PT Astra Serif" w:hAnsi="PT Astra Serif"/>
                <w:sz w:val="24"/>
                <w:szCs w:val="24"/>
              </w:rPr>
            </w:pPr>
            <w:r w:rsidRPr="008D3276">
              <w:rPr>
                <w:rFonts w:ascii="PT Astra Serif" w:hAnsi="PT Astra Serif"/>
                <w:sz w:val="24"/>
                <w:szCs w:val="24"/>
              </w:rPr>
              <w:t>«Безопасные и качественные автомобильные дороги на территории муниципального образования «Радищевский район» Ульяновской области»</w:t>
            </w:r>
          </w:p>
          <w:p w:rsidR="00242929" w:rsidRPr="008D3276" w:rsidRDefault="00242929" w:rsidP="007618B7">
            <w:pPr>
              <w:ind w:left="-57" w:right="-57"/>
              <w:jc w:val="both"/>
              <w:rPr>
                <w:rFonts w:ascii="PT Astra Serif" w:hAnsi="PT Astra Serif"/>
                <w:bCs/>
                <w:sz w:val="24"/>
                <w:szCs w:val="24"/>
              </w:rPr>
            </w:pPr>
            <w:r w:rsidRPr="008D3276">
              <w:rPr>
                <w:rFonts w:ascii="PT Astra Serif" w:hAnsi="PT Astra Serif"/>
                <w:sz w:val="24"/>
                <w:szCs w:val="24"/>
              </w:rPr>
              <w:t xml:space="preserve">«Поддержка и развитие </w:t>
            </w:r>
            <w:r w:rsidRPr="008D3276">
              <w:rPr>
                <w:rFonts w:ascii="PT Astra Serif" w:hAnsi="PT Astra Serif"/>
                <w:bCs/>
                <w:sz w:val="24"/>
                <w:szCs w:val="24"/>
              </w:rPr>
              <w:t>муниципального пассажирского автомобильного транспорта общего пользования на территории  муниципального образования «Радищевский район»  Ульяновской области»</w:t>
            </w:r>
          </w:p>
        </w:tc>
      </w:tr>
      <w:tr w:rsidR="00242929" w:rsidRPr="008D3276" w:rsidTr="007618B7">
        <w:tc>
          <w:tcPr>
            <w:tcW w:w="3510" w:type="dxa"/>
          </w:tcPr>
          <w:p w:rsidR="00242929" w:rsidRPr="008D3276" w:rsidRDefault="00242929" w:rsidP="007618B7">
            <w:pPr>
              <w:ind w:left="-57" w:right="-57"/>
              <w:jc w:val="both"/>
              <w:rPr>
                <w:rFonts w:ascii="PT Astra Serif" w:hAnsi="PT Astra Serif"/>
                <w:bCs/>
                <w:sz w:val="24"/>
                <w:szCs w:val="24"/>
              </w:rPr>
            </w:pPr>
            <w:r w:rsidRPr="008D3276">
              <w:rPr>
                <w:rFonts w:ascii="PT Astra Serif" w:hAnsi="PT Astra Serif"/>
                <w:bCs/>
                <w:sz w:val="24"/>
                <w:szCs w:val="24"/>
              </w:rPr>
              <w:t>Показатели муниципальной программы</w:t>
            </w:r>
          </w:p>
        </w:tc>
        <w:tc>
          <w:tcPr>
            <w:tcW w:w="6344" w:type="dxa"/>
          </w:tcPr>
          <w:p w:rsidR="00242929" w:rsidRPr="008D3276" w:rsidRDefault="00242929" w:rsidP="007618B7">
            <w:pPr>
              <w:ind w:left="-57" w:right="-57"/>
              <w:jc w:val="both"/>
              <w:rPr>
                <w:rFonts w:ascii="PT Astra Serif" w:hAnsi="PT Astra Serif"/>
                <w:sz w:val="24"/>
                <w:szCs w:val="24"/>
              </w:rPr>
            </w:pPr>
            <w:r w:rsidRPr="008D3276">
              <w:rPr>
                <w:rFonts w:ascii="PT Astra Serif" w:hAnsi="PT Astra Serif"/>
                <w:sz w:val="24"/>
                <w:szCs w:val="24"/>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242929" w:rsidRPr="008D3276" w:rsidRDefault="00242929" w:rsidP="007618B7">
            <w:pPr>
              <w:ind w:left="-57" w:right="-57"/>
              <w:jc w:val="both"/>
              <w:rPr>
                <w:rFonts w:ascii="PT Astra Serif" w:hAnsi="PT Astra Serif"/>
                <w:sz w:val="24"/>
                <w:szCs w:val="24"/>
              </w:rPr>
            </w:pPr>
            <w:r w:rsidRPr="008D3276">
              <w:rPr>
                <w:rFonts w:ascii="PT Astra Serif" w:hAnsi="PT Astra Serif"/>
                <w:sz w:val="24"/>
                <w:szCs w:val="24"/>
              </w:rPr>
              <w:t>Количество перевез</w:t>
            </w:r>
            <w:r w:rsidRPr="008D3276">
              <w:rPr>
                <w:rFonts w:ascii="PT Astra Serif" w:hAnsi="PT Astra Serif" w:cs="Cambria Math"/>
                <w:sz w:val="24"/>
                <w:szCs w:val="24"/>
              </w:rPr>
              <w:t>е</w:t>
            </w:r>
            <w:r w:rsidRPr="008D3276">
              <w:rPr>
                <w:rFonts w:ascii="PT Astra Serif" w:hAnsi="PT Astra Serif"/>
                <w:sz w:val="24"/>
                <w:szCs w:val="24"/>
              </w:rPr>
              <w:t>нных пассажиров муниципальным пассажирским автомобильным транспортом общего пользования</w:t>
            </w:r>
          </w:p>
        </w:tc>
      </w:tr>
      <w:tr w:rsidR="00242929" w:rsidRPr="008D3276" w:rsidTr="007618B7">
        <w:tc>
          <w:tcPr>
            <w:tcW w:w="3510" w:type="dxa"/>
          </w:tcPr>
          <w:p w:rsidR="00242929" w:rsidRPr="008D3276" w:rsidRDefault="00242929" w:rsidP="007618B7">
            <w:pPr>
              <w:ind w:left="-57" w:right="-57"/>
              <w:jc w:val="both"/>
              <w:rPr>
                <w:rFonts w:ascii="PT Astra Serif" w:hAnsi="PT Astra Serif"/>
                <w:bCs/>
                <w:sz w:val="24"/>
                <w:szCs w:val="24"/>
              </w:rPr>
            </w:pPr>
            <w:r w:rsidRPr="008D3276">
              <w:rPr>
                <w:rFonts w:ascii="PT Astra Serif" w:hAnsi="PT Astra Serif"/>
                <w:bCs/>
                <w:sz w:val="24"/>
                <w:szCs w:val="24"/>
              </w:rPr>
              <w:t>Ресурсное обеспечение   муниципальной программы с разбивкой по источникам финансового обеспечения и годам реализации</w:t>
            </w:r>
          </w:p>
        </w:tc>
        <w:tc>
          <w:tcPr>
            <w:tcW w:w="6344" w:type="dxa"/>
          </w:tcPr>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Общий объ</w:t>
            </w:r>
            <w:r>
              <w:rPr>
                <w:rFonts w:ascii="PT Astra Serif" w:eastAsia="Calibri" w:hAnsi="PT Astra Serif"/>
                <w:sz w:val="24"/>
                <w:szCs w:val="24"/>
                <w:lang w:eastAsia="en-US"/>
              </w:rPr>
              <w:t>ё</w:t>
            </w:r>
            <w:r w:rsidRPr="009D5A58">
              <w:rPr>
                <w:rFonts w:ascii="PT Astra Serif" w:eastAsia="Calibri" w:hAnsi="PT Astra Serif"/>
                <w:sz w:val="24"/>
                <w:szCs w:val="24"/>
                <w:lang w:eastAsia="en-US"/>
              </w:rPr>
              <w:t>м бюджетных ассигнований на финансовое обеспечение реализации м</w:t>
            </w:r>
            <w:r>
              <w:rPr>
                <w:rFonts w:ascii="PT Astra Serif" w:eastAsia="Calibri" w:hAnsi="PT Astra Serif"/>
                <w:sz w:val="24"/>
                <w:szCs w:val="24"/>
                <w:lang w:eastAsia="en-US"/>
              </w:rPr>
              <w:t>униципальной программы в                        2025-</w:t>
            </w:r>
            <w:r w:rsidRPr="009D5A58">
              <w:rPr>
                <w:rFonts w:ascii="PT Astra Serif" w:eastAsia="Calibri" w:hAnsi="PT Astra Serif"/>
                <w:sz w:val="24"/>
                <w:szCs w:val="24"/>
                <w:lang w:eastAsia="en-US"/>
              </w:rPr>
              <w:t xml:space="preserve">2030 годах составляет </w:t>
            </w:r>
            <w:r>
              <w:rPr>
                <w:rFonts w:ascii="PT Astra Serif" w:hAnsi="PT Astra Serif" w:cs="Calibri"/>
                <w:color w:val="000000"/>
                <w:sz w:val="24"/>
                <w:szCs w:val="24"/>
              </w:rPr>
              <w:t>305445,07684</w:t>
            </w:r>
            <w:r w:rsidRPr="009D5A58">
              <w:rPr>
                <w:rFonts w:ascii="PT Astra Serif" w:hAnsi="PT Astra Serif" w:cs="Calibri"/>
                <w:color w:val="000000"/>
                <w:sz w:val="24"/>
                <w:szCs w:val="24"/>
              </w:rPr>
              <w:t xml:space="preserve"> </w:t>
            </w:r>
            <w:r w:rsidRPr="009D5A58">
              <w:rPr>
                <w:rFonts w:ascii="PT Astra Serif" w:eastAsia="Calibri" w:hAnsi="PT Astra Serif"/>
                <w:sz w:val="24"/>
                <w:szCs w:val="24"/>
                <w:lang w:eastAsia="en-US"/>
              </w:rPr>
              <w:t>тыс. рублей, в том числе по годам:</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2025 году – </w:t>
            </w:r>
            <w:r>
              <w:rPr>
                <w:rFonts w:ascii="PT Astra Serif" w:hAnsi="PT Astra Serif" w:cs="Calibri"/>
                <w:color w:val="000000"/>
                <w:sz w:val="24"/>
                <w:szCs w:val="24"/>
              </w:rPr>
              <w:t>54157,22684</w:t>
            </w:r>
            <w:r w:rsidRPr="009D5A58">
              <w:rPr>
                <w:rFonts w:ascii="PT Astra Serif" w:hAnsi="PT Astra Serif" w:cs="Calibri"/>
                <w:color w:val="000000"/>
                <w:sz w:val="24"/>
                <w:szCs w:val="24"/>
              </w:rPr>
              <w:t xml:space="preserve"> </w:t>
            </w:r>
            <w:r w:rsidRPr="009D5A58">
              <w:rPr>
                <w:rFonts w:ascii="PT Astra Serif" w:eastAsia="Calibri" w:hAnsi="PT Astra Serif"/>
                <w:sz w:val="24"/>
                <w:szCs w:val="24"/>
                <w:lang w:eastAsia="en-US"/>
              </w:rPr>
              <w:t>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2026 году – </w:t>
            </w:r>
            <w:r>
              <w:rPr>
                <w:rFonts w:ascii="PT Astra Serif" w:hAnsi="PT Astra Serif" w:cs="Calibri"/>
                <w:color w:val="000000"/>
                <w:sz w:val="24"/>
                <w:szCs w:val="24"/>
              </w:rPr>
              <w:t>46532,78</w:t>
            </w:r>
            <w:r w:rsidRPr="009D5A58">
              <w:rPr>
                <w:rFonts w:ascii="PT Astra Serif" w:eastAsia="Calibri" w:hAnsi="PT Astra Serif"/>
                <w:sz w:val="24"/>
                <w:szCs w:val="24"/>
                <w:lang w:eastAsia="en-US"/>
              </w:rPr>
              <w:t xml:space="preserve">  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2027 году </w:t>
            </w:r>
            <w:r>
              <w:rPr>
                <w:rFonts w:ascii="PT Astra Serif" w:eastAsia="Calibri" w:hAnsi="PT Astra Serif"/>
                <w:sz w:val="24"/>
                <w:szCs w:val="24"/>
                <w:lang w:eastAsia="en-US"/>
              </w:rPr>
              <w:t>–</w:t>
            </w:r>
            <w:r w:rsidRPr="009D5A58">
              <w:rPr>
                <w:rFonts w:ascii="PT Astra Serif" w:eastAsia="Calibri" w:hAnsi="PT Astra Serif"/>
                <w:sz w:val="24"/>
                <w:szCs w:val="24"/>
                <w:lang w:eastAsia="en-US"/>
              </w:rPr>
              <w:t xml:space="preserve"> </w:t>
            </w:r>
            <w:r>
              <w:rPr>
                <w:rFonts w:ascii="PT Astra Serif" w:hAnsi="PT Astra Serif" w:cs="Calibri"/>
                <w:color w:val="000000"/>
                <w:sz w:val="24"/>
                <w:szCs w:val="24"/>
              </w:rPr>
              <w:t>46891,98</w:t>
            </w:r>
            <w:r w:rsidRPr="009D5A58">
              <w:rPr>
                <w:rFonts w:ascii="PT Astra Serif" w:eastAsia="Calibri" w:hAnsi="PT Astra Serif"/>
                <w:sz w:val="24"/>
                <w:szCs w:val="24"/>
                <w:lang w:eastAsia="en-US"/>
              </w:rPr>
              <w:t xml:space="preserve"> 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2028 году </w:t>
            </w:r>
            <w:r>
              <w:rPr>
                <w:rFonts w:ascii="PT Astra Serif" w:eastAsia="Calibri" w:hAnsi="PT Astra Serif"/>
                <w:sz w:val="24"/>
                <w:szCs w:val="24"/>
                <w:lang w:eastAsia="en-US"/>
              </w:rPr>
              <w:t>–</w:t>
            </w:r>
            <w:r w:rsidRPr="009D5A58">
              <w:rPr>
                <w:rFonts w:ascii="PT Astra Serif" w:eastAsia="Calibri" w:hAnsi="PT Astra Serif"/>
                <w:sz w:val="24"/>
                <w:szCs w:val="24"/>
                <w:lang w:eastAsia="en-US"/>
              </w:rPr>
              <w:t xml:space="preserve"> </w:t>
            </w:r>
            <w:r>
              <w:rPr>
                <w:rFonts w:ascii="PT Astra Serif" w:hAnsi="PT Astra Serif" w:cs="Calibri"/>
                <w:color w:val="000000"/>
                <w:sz w:val="24"/>
                <w:szCs w:val="24"/>
              </w:rPr>
              <w:t>52521,03</w:t>
            </w:r>
            <w:r w:rsidRPr="009D5A58">
              <w:rPr>
                <w:rFonts w:ascii="PT Astra Serif" w:eastAsia="Calibri" w:hAnsi="PT Astra Serif"/>
                <w:sz w:val="24"/>
                <w:szCs w:val="24"/>
                <w:lang w:eastAsia="en-US"/>
              </w:rPr>
              <w:t xml:space="preserve"> 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2029 году </w:t>
            </w:r>
            <w:r>
              <w:rPr>
                <w:rFonts w:ascii="PT Astra Serif" w:eastAsia="Calibri" w:hAnsi="PT Astra Serif"/>
                <w:sz w:val="24"/>
                <w:szCs w:val="24"/>
                <w:lang w:eastAsia="en-US"/>
              </w:rPr>
              <w:t>–</w:t>
            </w:r>
            <w:r w:rsidRPr="009D5A58">
              <w:rPr>
                <w:rFonts w:ascii="PT Astra Serif" w:eastAsia="Calibri" w:hAnsi="PT Astra Serif"/>
                <w:sz w:val="24"/>
                <w:szCs w:val="24"/>
                <w:lang w:eastAsia="en-US"/>
              </w:rPr>
              <w:t xml:space="preserve"> </w:t>
            </w:r>
            <w:r>
              <w:rPr>
                <w:rFonts w:ascii="PT Astra Serif" w:hAnsi="PT Astra Serif" w:cs="Calibri"/>
                <w:color w:val="000000"/>
                <w:sz w:val="24"/>
                <w:szCs w:val="24"/>
              </w:rPr>
              <w:t>52521,03</w:t>
            </w:r>
            <w:r w:rsidRPr="009D5A58">
              <w:rPr>
                <w:rFonts w:ascii="PT Astra Serif" w:eastAsia="Calibri" w:hAnsi="PT Astra Serif"/>
                <w:sz w:val="24"/>
                <w:szCs w:val="24"/>
                <w:lang w:eastAsia="en-US"/>
              </w:rPr>
              <w:t xml:space="preserve"> 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2030 году </w:t>
            </w:r>
            <w:r>
              <w:rPr>
                <w:rFonts w:ascii="PT Astra Serif" w:eastAsia="Calibri" w:hAnsi="PT Astra Serif"/>
                <w:sz w:val="24"/>
                <w:szCs w:val="24"/>
                <w:lang w:eastAsia="en-US"/>
              </w:rPr>
              <w:t>–</w:t>
            </w:r>
            <w:r w:rsidRPr="009D5A58">
              <w:rPr>
                <w:rFonts w:ascii="PT Astra Serif" w:eastAsia="Calibri" w:hAnsi="PT Astra Serif"/>
                <w:sz w:val="24"/>
                <w:szCs w:val="24"/>
                <w:lang w:eastAsia="en-US"/>
              </w:rPr>
              <w:t xml:space="preserve"> </w:t>
            </w:r>
            <w:r>
              <w:rPr>
                <w:rFonts w:ascii="PT Astra Serif" w:hAnsi="PT Astra Serif" w:cs="Calibri"/>
                <w:color w:val="000000"/>
                <w:sz w:val="24"/>
                <w:szCs w:val="24"/>
              </w:rPr>
              <w:t>52521,03</w:t>
            </w:r>
            <w:r w:rsidRPr="009D5A58">
              <w:rPr>
                <w:rFonts w:ascii="PT Astra Serif" w:eastAsia="Calibri" w:hAnsi="PT Astra Serif"/>
                <w:sz w:val="24"/>
                <w:szCs w:val="24"/>
                <w:lang w:eastAsia="en-US"/>
              </w:rPr>
              <w:t xml:space="preserve">  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 из них:</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бюджетные ассигнования местного бюджета, источником которых являются межбюджетные трансферты из  бюджета Ульяновской области, имеющие целевое назначение (далее - областной бюджет) – </w:t>
            </w:r>
            <w:r w:rsidR="00582E48">
              <w:rPr>
                <w:rFonts w:ascii="PT Astra Serif" w:hAnsi="PT Astra Serif" w:cs="Arial"/>
                <w:bCs/>
                <w:sz w:val="24"/>
                <w:szCs w:val="24"/>
              </w:rPr>
              <w:t>265370,58</w:t>
            </w:r>
            <w:r w:rsidRPr="009D5A58">
              <w:rPr>
                <w:rFonts w:ascii="PT Astra Serif" w:hAnsi="PT Astra Serif" w:cs="Arial"/>
                <w:bCs/>
                <w:sz w:val="24"/>
                <w:szCs w:val="24"/>
              </w:rPr>
              <w:t xml:space="preserve"> </w:t>
            </w:r>
            <w:r w:rsidRPr="009D5A58">
              <w:rPr>
                <w:rFonts w:ascii="PT Astra Serif" w:eastAsia="Calibri" w:hAnsi="PT Astra Serif"/>
                <w:sz w:val="24"/>
                <w:szCs w:val="24"/>
                <w:lang w:eastAsia="en-US"/>
              </w:rPr>
              <w:t>тыс. рублей, в том числе по годам:</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lastRenderedPageBreak/>
              <w:t xml:space="preserve">в 2025 году – </w:t>
            </w:r>
            <w:r w:rsidR="00582E48">
              <w:rPr>
                <w:rFonts w:ascii="PT Astra Serif" w:hAnsi="PT Astra Serif" w:cs="Arial"/>
                <w:bCs/>
                <w:sz w:val="24"/>
                <w:szCs w:val="24"/>
              </w:rPr>
              <w:t>46336,70</w:t>
            </w:r>
            <w:r w:rsidRPr="009D5A58">
              <w:rPr>
                <w:rFonts w:ascii="PT Astra Serif" w:hAnsi="PT Astra Serif" w:cs="Arial"/>
                <w:bCs/>
                <w:sz w:val="24"/>
                <w:szCs w:val="24"/>
              </w:rPr>
              <w:t xml:space="preserve"> </w:t>
            </w:r>
            <w:r w:rsidRPr="009D5A58">
              <w:rPr>
                <w:rFonts w:ascii="PT Astra Serif" w:eastAsia="Calibri" w:hAnsi="PT Astra Serif"/>
                <w:sz w:val="24"/>
                <w:szCs w:val="24"/>
                <w:lang w:eastAsia="en-US"/>
              </w:rPr>
              <w:t>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2026 году – </w:t>
            </w:r>
            <w:r w:rsidR="00582E48">
              <w:rPr>
                <w:rFonts w:ascii="PT Astra Serif" w:hAnsi="PT Astra Serif" w:cs="Arial"/>
                <w:bCs/>
                <w:sz w:val="24"/>
                <w:szCs w:val="24"/>
              </w:rPr>
              <w:t>38632,28</w:t>
            </w:r>
            <w:r w:rsidRPr="009D5A58">
              <w:rPr>
                <w:rFonts w:ascii="PT Astra Serif" w:eastAsia="Calibri" w:hAnsi="PT Astra Serif"/>
                <w:sz w:val="24"/>
                <w:szCs w:val="24"/>
                <w:lang w:eastAsia="en-US"/>
              </w:rPr>
              <w:t xml:space="preserve"> 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2027 году </w:t>
            </w:r>
            <w:r w:rsidR="00582E48">
              <w:rPr>
                <w:rFonts w:ascii="PT Astra Serif" w:eastAsia="Calibri" w:hAnsi="PT Astra Serif"/>
                <w:sz w:val="24"/>
                <w:szCs w:val="24"/>
                <w:lang w:eastAsia="en-US"/>
              </w:rPr>
              <w:t>–</w:t>
            </w:r>
            <w:r w:rsidRPr="009D5A58">
              <w:rPr>
                <w:rFonts w:ascii="PT Astra Serif" w:eastAsia="Calibri" w:hAnsi="PT Astra Serif"/>
                <w:sz w:val="24"/>
                <w:szCs w:val="24"/>
                <w:lang w:eastAsia="en-US"/>
              </w:rPr>
              <w:t xml:space="preserve"> </w:t>
            </w:r>
            <w:r w:rsidR="00582E48">
              <w:rPr>
                <w:rFonts w:ascii="PT Astra Serif" w:hAnsi="PT Astra Serif" w:cs="Arial"/>
                <w:bCs/>
                <w:sz w:val="24"/>
                <w:szCs w:val="24"/>
              </w:rPr>
              <w:t>38632,28</w:t>
            </w:r>
            <w:r w:rsidRPr="009D5A58">
              <w:rPr>
                <w:rFonts w:ascii="PT Astra Serif" w:hAnsi="PT Astra Serif" w:cs="Arial"/>
                <w:bCs/>
                <w:sz w:val="24"/>
                <w:szCs w:val="24"/>
              </w:rPr>
              <w:t xml:space="preserve"> </w:t>
            </w:r>
            <w:r w:rsidRPr="009D5A58">
              <w:rPr>
                <w:rFonts w:ascii="PT Astra Serif" w:eastAsia="Calibri" w:hAnsi="PT Astra Serif"/>
                <w:sz w:val="24"/>
                <w:szCs w:val="24"/>
                <w:lang w:eastAsia="en-US"/>
              </w:rPr>
              <w:t>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2028 году </w:t>
            </w:r>
            <w:r w:rsidR="00582E48">
              <w:rPr>
                <w:rFonts w:ascii="PT Astra Serif" w:eastAsia="Calibri" w:hAnsi="PT Astra Serif"/>
                <w:sz w:val="24"/>
                <w:szCs w:val="24"/>
                <w:lang w:eastAsia="en-US"/>
              </w:rPr>
              <w:t>–</w:t>
            </w:r>
            <w:r w:rsidRPr="009D5A58">
              <w:rPr>
                <w:rFonts w:ascii="PT Astra Serif" w:eastAsia="Calibri" w:hAnsi="PT Astra Serif"/>
                <w:sz w:val="24"/>
                <w:szCs w:val="24"/>
                <w:lang w:eastAsia="en-US"/>
              </w:rPr>
              <w:t xml:space="preserve"> </w:t>
            </w:r>
            <w:r w:rsidR="00582E48">
              <w:rPr>
                <w:rFonts w:ascii="PT Astra Serif" w:hAnsi="PT Astra Serif" w:cs="Arial"/>
                <w:bCs/>
                <w:sz w:val="24"/>
                <w:szCs w:val="24"/>
              </w:rPr>
              <w:t>47256,44</w:t>
            </w:r>
            <w:r w:rsidRPr="009D5A58">
              <w:rPr>
                <w:rFonts w:ascii="PT Astra Serif" w:eastAsia="Calibri" w:hAnsi="PT Astra Serif"/>
                <w:sz w:val="24"/>
                <w:szCs w:val="24"/>
                <w:lang w:eastAsia="en-US"/>
              </w:rPr>
              <w:t xml:space="preserve"> 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2029 году </w:t>
            </w:r>
            <w:r w:rsidR="00582E48">
              <w:rPr>
                <w:rFonts w:ascii="PT Astra Serif" w:eastAsia="Calibri" w:hAnsi="PT Astra Serif"/>
                <w:sz w:val="24"/>
                <w:szCs w:val="24"/>
                <w:lang w:eastAsia="en-US"/>
              </w:rPr>
              <w:t>–</w:t>
            </w:r>
            <w:r w:rsidRPr="009D5A58">
              <w:rPr>
                <w:rFonts w:ascii="PT Astra Serif" w:eastAsia="Calibri" w:hAnsi="PT Astra Serif"/>
                <w:sz w:val="24"/>
                <w:szCs w:val="24"/>
                <w:lang w:eastAsia="en-US"/>
              </w:rPr>
              <w:t xml:space="preserve"> </w:t>
            </w:r>
            <w:r w:rsidR="00582E48">
              <w:rPr>
                <w:rFonts w:ascii="PT Astra Serif" w:hAnsi="PT Astra Serif" w:cs="Arial"/>
                <w:bCs/>
                <w:sz w:val="24"/>
                <w:szCs w:val="24"/>
              </w:rPr>
              <w:t>47256,44</w:t>
            </w:r>
            <w:r w:rsidRPr="009D5A58">
              <w:rPr>
                <w:rFonts w:ascii="PT Astra Serif" w:eastAsia="Calibri" w:hAnsi="PT Astra Serif"/>
                <w:sz w:val="24"/>
                <w:szCs w:val="24"/>
                <w:lang w:eastAsia="en-US"/>
              </w:rPr>
              <w:t xml:space="preserve"> 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2030 году </w:t>
            </w:r>
            <w:r w:rsidR="00582E48">
              <w:rPr>
                <w:rFonts w:ascii="PT Astra Serif" w:eastAsia="Calibri" w:hAnsi="PT Astra Serif"/>
                <w:sz w:val="24"/>
                <w:szCs w:val="24"/>
                <w:lang w:eastAsia="en-US"/>
              </w:rPr>
              <w:t>–</w:t>
            </w:r>
            <w:r w:rsidRPr="009D5A58">
              <w:rPr>
                <w:rFonts w:ascii="PT Astra Serif" w:eastAsia="Calibri" w:hAnsi="PT Astra Serif"/>
                <w:sz w:val="24"/>
                <w:szCs w:val="24"/>
                <w:lang w:eastAsia="en-US"/>
              </w:rPr>
              <w:t xml:space="preserve"> </w:t>
            </w:r>
            <w:r w:rsidR="00582E48">
              <w:rPr>
                <w:rFonts w:ascii="PT Astra Serif" w:hAnsi="PT Astra Serif" w:cs="Arial"/>
                <w:bCs/>
                <w:sz w:val="24"/>
                <w:szCs w:val="24"/>
              </w:rPr>
              <w:t>47256,44</w:t>
            </w:r>
            <w:r w:rsidRPr="009D5A58">
              <w:rPr>
                <w:rFonts w:ascii="PT Astra Serif" w:eastAsia="Calibri" w:hAnsi="PT Astra Serif"/>
                <w:sz w:val="24"/>
                <w:szCs w:val="24"/>
                <w:lang w:eastAsia="en-US"/>
              </w:rPr>
              <w:t xml:space="preserve">  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бюджетные ассигнования бюджета муниципального образования «Радищевский район» Ульяновской области (далее – местный бюджет) – </w:t>
            </w:r>
            <w:r w:rsidR="00582E48">
              <w:rPr>
                <w:rFonts w:ascii="PT Astra Serif" w:hAnsi="PT Astra Serif" w:cs="Calibri"/>
                <w:color w:val="000000"/>
                <w:sz w:val="24"/>
                <w:szCs w:val="24"/>
              </w:rPr>
              <w:t>40074,49624</w:t>
            </w:r>
            <w:r w:rsidRPr="009D5A58">
              <w:rPr>
                <w:rFonts w:ascii="PT Astra Serif" w:eastAsia="Calibri" w:hAnsi="PT Astra Serif"/>
                <w:sz w:val="24"/>
                <w:szCs w:val="24"/>
                <w:lang w:eastAsia="en-US"/>
              </w:rPr>
              <w:t xml:space="preserve"> тыс. рублей, в том числе по годам:</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2025 году – </w:t>
            </w:r>
            <w:r w:rsidR="00582E48">
              <w:rPr>
                <w:rFonts w:ascii="PT Astra Serif" w:hAnsi="PT Astra Serif" w:cs="Calibri"/>
                <w:color w:val="000000"/>
                <w:sz w:val="24"/>
                <w:szCs w:val="24"/>
              </w:rPr>
              <w:t>7820,52684</w:t>
            </w:r>
            <w:r w:rsidRPr="009D5A58">
              <w:rPr>
                <w:rFonts w:ascii="PT Astra Serif" w:hAnsi="PT Astra Serif" w:cs="Calibri"/>
                <w:color w:val="000000"/>
                <w:sz w:val="24"/>
                <w:szCs w:val="24"/>
              </w:rPr>
              <w:t xml:space="preserve"> </w:t>
            </w:r>
            <w:r w:rsidRPr="009D5A58">
              <w:rPr>
                <w:rFonts w:ascii="PT Astra Serif" w:eastAsia="Calibri" w:hAnsi="PT Astra Serif"/>
                <w:sz w:val="24"/>
                <w:szCs w:val="24"/>
                <w:lang w:eastAsia="en-US"/>
              </w:rPr>
              <w:t>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2026 году </w:t>
            </w:r>
            <w:r w:rsidR="00582E48">
              <w:rPr>
                <w:rFonts w:ascii="PT Astra Serif" w:eastAsia="Calibri" w:hAnsi="PT Astra Serif"/>
                <w:sz w:val="24"/>
                <w:szCs w:val="24"/>
                <w:lang w:eastAsia="en-US"/>
              </w:rPr>
              <w:t>–</w:t>
            </w:r>
            <w:r w:rsidRPr="009D5A58">
              <w:rPr>
                <w:rFonts w:ascii="PT Astra Serif" w:eastAsia="Calibri" w:hAnsi="PT Astra Serif"/>
                <w:sz w:val="24"/>
                <w:szCs w:val="24"/>
                <w:lang w:eastAsia="en-US"/>
              </w:rPr>
              <w:t xml:space="preserve"> </w:t>
            </w:r>
            <w:r w:rsidR="00582E48">
              <w:rPr>
                <w:rFonts w:ascii="PT Astra Serif" w:hAnsi="PT Astra Serif" w:cs="Calibri"/>
                <w:color w:val="000000"/>
                <w:sz w:val="24"/>
                <w:szCs w:val="24"/>
              </w:rPr>
              <w:t>7900,50</w:t>
            </w:r>
            <w:r w:rsidRPr="009D5A58">
              <w:rPr>
                <w:rFonts w:ascii="PT Astra Serif" w:hAnsi="PT Astra Serif" w:cs="Calibri"/>
                <w:color w:val="000000"/>
                <w:sz w:val="24"/>
                <w:szCs w:val="24"/>
              </w:rPr>
              <w:t xml:space="preserve"> </w:t>
            </w:r>
            <w:r w:rsidRPr="009D5A58">
              <w:rPr>
                <w:rFonts w:ascii="PT Astra Serif" w:eastAsia="Calibri" w:hAnsi="PT Astra Serif"/>
                <w:sz w:val="24"/>
                <w:szCs w:val="24"/>
                <w:lang w:eastAsia="en-US"/>
              </w:rPr>
              <w:t>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2027 году – </w:t>
            </w:r>
            <w:r w:rsidR="00582E48">
              <w:rPr>
                <w:rFonts w:ascii="PT Astra Serif" w:hAnsi="PT Astra Serif" w:cs="Calibri"/>
                <w:color w:val="000000"/>
                <w:sz w:val="24"/>
                <w:szCs w:val="24"/>
              </w:rPr>
              <w:t>8259,70</w:t>
            </w:r>
            <w:r w:rsidRPr="009D5A58">
              <w:rPr>
                <w:rFonts w:ascii="PT Astra Serif" w:hAnsi="PT Astra Serif" w:cs="Calibri"/>
                <w:color w:val="000000"/>
                <w:sz w:val="24"/>
                <w:szCs w:val="24"/>
              </w:rPr>
              <w:t xml:space="preserve"> </w:t>
            </w:r>
            <w:r w:rsidRPr="009D5A58">
              <w:rPr>
                <w:rFonts w:ascii="PT Astra Serif" w:eastAsia="Calibri" w:hAnsi="PT Astra Serif"/>
                <w:sz w:val="24"/>
                <w:szCs w:val="24"/>
                <w:lang w:eastAsia="en-US"/>
              </w:rPr>
              <w:t>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2028 году </w:t>
            </w:r>
            <w:r w:rsidR="00582E48">
              <w:rPr>
                <w:rFonts w:ascii="PT Astra Serif" w:eastAsia="Calibri" w:hAnsi="PT Astra Serif"/>
                <w:sz w:val="24"/>
                <w:szCs w:val="24"/>
                <w:lang w:eastAsia="en-US"/>
              </w:rPr>
              <w:t>–</w:t>
            </w:r>
            <w:r w:rsidRPr="009D5A58">
              <w:rPr>
                <w:rFonts w:ascii="PT Astra Serif" w:eastAsia="Calibri" w:hAnsi="PT Astra Serif"/>
                <w:sz w:val="24"/>
                <w:szCs w:val="24"/>
                <w:lang w:eastAsia="en-US"/>
              </w:rPr>
              <w:t xml:space="preserve"> </w:t>
            </w:r>
            <w:r w:rsidR="00582E48">
              <w:rPr>
                <w:rFonts w:ascii="PT Astra Serif" w:hAnsi="PT Astra Serif" w:cs="Calibri"/>
                <w:color w:val="000000"/>
                <w:sz w:val="24"/>
                <w:szCs w:val="24"/>
              </w:rPr>
              <w:t>5264,59</w:t>
            </w:r>
            <w:r w:rsidRPr="009D5A58">
              <w:rPr>
                <w:rFonts w:ascii="PT Astra Serif" w:hAnsi="PT Astra Serif" w:cs="Calibri"/>
                <w:color w:val="000000"/>
                <w:sz w:val="24"/>
                <w:szCs w:val="24"/>
              </w:rPr>
              <w:t xml:space="preserve"> </w:t>
            </w:r>
            <w:r w:rsidRPr="009D5A58">
              <w:rPr>
                <w:rFonts w:ascii="PT Astra Serif" w:eastAsia="Calibri" w:hAnsi="PT Astra Serif"/>
                <w:sz w:val="24"/>
                <w:szCs w:val="24"/>
                <w:lang w:eastAsia="en-US"/>
              </w:rPr>
              <w:t>тыс. рублей;</w:t>
            </w:r>
          </w:p>
          <w:p w:rsidR="00C10184" w:rsidRPr="009D5A58" w:rsidRDefault="00C10184" w:rsidP="00C10184">
            <w:pPr>
              <w:widowControl w:val="0"/>
              <w:autoSpaceDE w:val="0"/>
              <w:autoSpaceDN w:val="0"/>
              <w:adjustRightInd w:val="0"/>
              <w:jc w:val="both"/>
              <w:rPr>
                <w:rFonts w:ascii="PT Astra Serif" w:eastAsia="Calibri" w:hAnsi="PT Astra Serif"/>
                <w:sz w:val="24"/>
                <w:szCs w:val="24"/>
                <w:lang w:eastAsia="en-US"/>
              </w:rPr>
            </w:pPr>
            <w:r w:rsidRPr="009D5A58">
              <w:rPr>
                <w:rFonts w:ascii="PT Astra Serif" w:eastAsia="Calibri" w:hAnsi="PT Astra Serif"/>
                <w:sz w:val="24"/>
                <w:szCs w:val="24"/>
                <w:lang w:eastAsia="en-US"/>
              </w:rPr>
              <w:t xml:space="preserve">в 2029 году </w:t>
            </w:r>
            <w:r w:rsidR="00582E48">
              <w:rPr>
                <w:rFonts w:ascii="PT Astra Serif" w:eastAsia="Calibri" w:hAnsi="PT Astra Serif"/>
                <w:sz w:val="24"/>
                <w:szCs w:val="24"/>
                <w:lang w:eastAsia="en-US"/>
              </w:rPr>
              <w:t>–</w:t>
            </w:r>
            <w:r w:rsidRPr="009D5A58">
              <w:rPr>
                <w:rFonts w:ascii="PT Astra Serif" w:eastAsia="Calibri" w:hAnsi="PT Astra Serif"/>
                <w:sz w:val="24"/>
                <w:szCs w:val="24"/>
                <w:lang w:eastAsia="en-US"/>
              </w:rPr>
              <w:t xml:space="preserve"> </w:t>
            </w:r>
            <w:r w:rsidR="00582E48">
              <w:rPr>
                <w:rFonts w:ascii="PT Astra Serif" w:hAnsi="PT Astra Serif" w:cs="Calibri"/>
                <w:color w:val="000000"/>
                <w:sz w:val="24"/>
                <w:szCs w:val="24"/>
              </w:rPr>
              <w:t>5264,59</w:t>
            </w:r>
            <w:r w:rsidRPr="009D5A58">
              <w:rPr>
                <w:rFonts w:ascii="PT Astra Serif" w:hAnsi="PT Astra Serif" w:cs="Calibri"/>
                <w:color w:val="000000"/>
                <w:sz w:val="24"/>
                <w:szCs w:val="24"/>
              </w:rPr>
              <w:t xml:space="preserve"> </w:t>
            </w:r>
            <w:r w:rsidRPr="009D5A58">
              <w:rPr>
                <w:rFonts w:ascii="PT Astra Serif" w:eastAsia="Calibri" w:hAnsi="PT Astra Serif"/>
                <w:sz w:val="24"/>
                <w:szCs w:val="24"/>
                <w:lang w:eastAsia="en-US"/>
              </w:rPr>
              <w:t>тыс. рублей;</w:t>
            </w:r>
          </w:p>
          <w:p w:rsidR="00242929" w:rsidRPr="008D3276" w:rsidRDefault="00C10184" w:rsidP="00582E48">
            <w:pPr>
              <w:widowControl w:val="0"/>
              <w:autoSpaceDE w:val="0"/>
              <w:autoSpaceDN w:val="0"/>
              <w:adjustRightInd w:val="0"/>
              <w:ind w:left="-57" w:right="-57"/>
              <w:jc w:val="both"/>
              <w:rPr>
                <w:rFonts w:ascii="PT Astra Serif" w:hAnsi="PT Astra Serif"/>
                <w:sz w:val="24"/>
                <w:szCs w:val="24"/>
              </w:rPr>
            </w:pPr>
            <w:r w:rsidRPr="009D5A58">
              <w:rPr>
                <w:rFonts w:ascii="PT Astra Serif" w:eastAsia="Calibri" w:hAnsi="PT Astra Serif"/>
                <w:sz w:val="24"/>
                <w:szCs w:val="24"/>
                <w:lang w:eastAsia="en-US"/>
              </w:rPr>
              <w:t xml:space="preserve">в 2030 году </w:t>
            </w:r>
            <w:r>
              <w:rPr>
                <w:rFonts w:ascii="PT Astra Serif" w:eastAsia="Calibri" w:hAnsi="PT Astra Serif"/>
                <w:sz w:val="24"/>
                <w:szCs w:val="24"/>
                <w:lang w:eastAsia="en-US"/>
              </w:rPr>
              <w:t>–</w:t>
            </w:r>
            <w:r w:rsidRPr="009D5A58">
              <w:rPr>
                <w:rFonts w:ascii="PT Astra Serif" w:eastAsia="Calibri" w:hAnsi="PT Astra Serif"/>
                <w:sz w:val="24"/>
                <w:szCs w:val="24"/>
                <w:lang w:eastAsia="en-US"/>
              </w:rPr>
              <w:t xml:space="preserve"> </w:t>
            </w:r>
            <w:r w:rsidR="00582E48">
              <w:rPr>
                <w:rFonts w:ascii="PT Astra Serif" w:hAnsi="PT Astra Serif" w:cs="Calibri"/>
                <w:color w:val="000000"/>
                <w:sz w:val="24"/>
                <w:szCs w:val="24"/>
              </w:rPr>
              <w:t>5264,59</w:t>
            </w:r>
            <w:r w:rsidRPr="009D5A58">
              <w:rPr>
                <w:rFonts w:ascii="PT Astra Serif" w:hAnsi="PT Astra Serif" w:cs="Calibri"/>
                <w:color w:val="000000"/>
                <w:sz w:val="24"/>
                <w:szCs w:val="24"/>
              </w:rPr>
              <w:t xml:space="preserve"> </w:t>
            </w:r>
            <w:r w:rsidRPr="009D5A58">
              <w:rPr>
                <w:rFonts w:ascii="PT Astra Serif" w:eastAsia="Calibri" w:hAnsi="PT Astra Serif"/>
                <w:sz w:val="24"/>
                <w:szCs w:val="24"/>
                <w:lang w:eastAsia="en-US"/>
              </w:rPr>
              <w:t>тыс. рублей.</w:t>
            </w:r>
          </w:p>
        </w:tc>
      </w:tr>
      <w:tr w:rsidR="00242929" w:rsidRPr="008D3276" w:rsidTr="007618B7">
        <w:tc>
          <w:tcPr>
            <w:tcW w:w="3510" w:type="dxa"/>
          </w:tcPr>
          <w:p w:rsidR="00242929" w:rsidRPr="008D3276" w:rsidRDefault="00242929" w:rsidP="007618B7">
            <w:pPr>
              <w:ind w:left="-57" w:right="-57"/>
              <w:jc w:val="both"/>
              <w:rPr>
                <w:rFonts w:ascii="PT Astra Serif" w:hAnsi="PT Astra Serif"/>
                <w:bCs/>
                <w:sz w:val="24"/>
                <w:szCs w:val="24"/>
              </w:rPr>
            </w:pPr>
            <w:r w:rsidRPr="008D3276">
              <w:rPr>
                <w:rFonts w:ascii="PT Astra Serif" w:hAnsi="PT Astra Serif"/>
                <w:bCs/>
                <w:sz w:val="24"/>
                <w:szCs w:val="24"/>
              </w:rPr>
              <w:lastRenderedPageBreak/>
              <w:t>Связь муниципальной программы с национальными целями развити</w:t>
            </w:r>
            <w:r w:rsidR="007618B7" w:rsidRPr="008D3276">
              <w:rPr>
                <w:rFonts w:ascii="PT Astra Serif" w:hAnsi="PT Astra Serif"/>
                <w:bCs/>
                <w:sz w:val="24"/>
                <w:szCs w:val="24"/>
              </w:rPr>
              <w:t>я Российской Федерации</w:t>
            </w:r>
            <w:r w:rsidRPr="008D3276">
              <w:rPr>
                <w:rFonts w:ascii="PT Astra Serif" w:hAnsi="PT Astra Serif"/>
                <w:bCs/>
                <w:sz w:val="24"/>
                <w:szCs w:val="24"/>
              </w:rPr>
              <w:t>/государственными программами Ульяновской области</w:t>
            </w:r>
          </w:p>
        </w:tc>
        <w:tc>
          <w:tcPr>
            <w:tcW w:w="6344" w:type="dxa"/>
          </w:tcPr>
          <w:p w:rsidR="00242929" w:rsidRPr="008D3276" w:rsidRDefault="00242929" w:rsidP="00802311">
            <w:pPr>
              <w:ind w:left="-57" w:right="-57"/>
              <w:jc w:val="both"/>
              <w:rPr>
                <w:rFonts w:ascii="PT Astra Serif" w:hAnsi="PT Astra Serif"/>
                <w:bCs/>
                <w:sz w:val="24"/>
                <w:szCs w:val="24"/>
              </w:rPr>
            </w:pPr>
            <w:r w:rsidRPr="008D3276">
              <w:rPr>
                <w:rFonts w:ascii="PT Astra Serif" w:eastAsia="Calibri" w:hAnsi="PT Astra Serif"/>
                <w:sz w:val="24"/>
                <w:szCs w:val="24"/>
              </w:rPr>
              <w:t xml:space="preserve">Муниципальная программа </w:t>
            </w:r>
            <w:r w:rsidRPr="008D3276">
              <w:rPr>
                <w:rFonts w:ascii="PT Astra Serif" w:hAnsi="PT Astra Serif"/>
                <w:sz w:val="24"/>
                <w:szCs w:val="24"/>
              </w:rPr>
              <w:t>связана с национал</w:t>
            </w:r>
            <w:r w:rsidR="00802311">
              <w:rPr>
                <w:rFonts w:ascii="PT Astra Serif" w:hAnsi="PT Astra Serif"/>
                <w:sz w:val="24"/>
                <w:szCs w:val="24"/>
              </w:rPr>
              <w:t>ьной целью развития Российской «</w:t>
            </w:r>
            <w:r w:rsidRPr="008D3276">
              <w:rPr>
                <w:rFonts w:ascii="PT Astra Serif" w:hAnsi="PT Astra Serif"/>
                <w:sz w:val="24"/>
                <w:szCs w:val="24"/>
              </w:rPr>
              <w:t>Комфортная и безопасная среда для жизни</w:t>
            </w:r>
            <w:r w:rsidR="00802311">
              <w:rPr>
                <w:rFonts w:ascii="PT Astra Serif" w:hAnsi="PT Astra Serif"/>
                <w:sz w:val="24"/>
                <w:szCs w:val="24"/>
              </w:rPr>
              <w:t>»</w:t>
            </w:r>
            <w:r w:rsidRPr="008D3276">
              <w:rPr>
                <w:rFonts w:ascii="PT Astra Serif" w:hAnsi="PT Astra Serif"/>
                <w:sz w:val="24"/>
                <w:szCs w:val="24"/>
              </w:rPr>
              <w:t xml:space="preserve"> и государственной  </w:t>
            </w:r>
            <w:r w:rsidR="00802311">
              <w:rPr>
                <w:rFonts w:ascii="PT Astra Serif" w:hAnsi="PT Astra Serif"/>
                <w:sz w:val="24"/>
                <w:szCs w:val="24"/>
              </w:rPr>
              <w:t>программой Ульяновской области «</w:t>
            </w:r>
            <w:r w:rsidRPr="008D3276">
              <w:rPr>
                <w:rFonts w:ascii="PT Astra Serif" w:hAnsi="PT Astra Serif"/>
                <w:sz w:val="24"/>
                <w:szCs w:val="24"/>
              </w:rPr>
              <w:t>Развитие транспортной системы  в Ульяновской области</w:t>
            </w:r>
            <w:r w:rsidR="00802311">
              <w:rPr>
                <w:rFonts w:ascii="PT Astra Serif" w:hAnsi="PT Astra Serif"/>
                <w:sz w:val="24"/>
                <w:szCs w:val="24"/>
              </w:rPr>
              <w:t>»</w:t>
            </w:r>
          </w:p>
        </w:tc>
      </w:tr>
    </w:tbl>
    <w:p w:rsidR="00242929" w:rsidRPr="008D3276" w:rsidRDefault="00242929" w:rsidP="00242929">
      <w:pPr>
        <w:jc w:val="center"/>
        <w:rPr>
          <w:rFonts w:ascii="PT Astra Serif" w:hAnsi="PT Astra Serif"/>
          <w:b/>
          <w:bCs/>
          <w:sz w:val="28"/>
          <w:szCs w:val="28"/>
        </w:rPr>
        <w:sectPr w:rsidR="00242929" w:rsidRPr="008D3276" w:rsidSect="00242929">
          <w:headerReference w:type="even" r:id="rId11"/>
          <w:headerReference w:type="default" r:id="rId12"/>
          <w:pgSz w:w="11906" w:h="16838" w:code="9"/>
          <w:pgMar w:top="1135" w:right="566" w:bottom="1134" w:left="1701" w:header="0" w:footer="510" w:gutter="0"/>
          <w:cols w:space="708"/>
          <w:titlePg/>
          <w:docGrid w:linePitch="360"/>
        </w:sectPr>
      </w:pPr>
      <w:r w:rsidRPr="008D3276">
        <w:rPr>
          <w:rFonts w:ascii="PT Astra Serif" w:hAnsi="PT Astra Serif"/>
          <w:b/>
          <w:bCs/>
          <w:sz w:val="24"/>
          <w:szCs w:val="24"/>
        </w:rPr>
        <w:t>___________</w:t>
      </w:r>
    </w:p>
    <w:p w:rsidR="00242929" w:rsidRPr="008D3276" w:rsidRDefault="007618B7" w:rsidP="00242929">
      <w:pPr>
        <w:ind w:firstLine="7088"/>
        <w:jc w:val="right"/>
        <w:rPr>
          <w:rFonts w:ascii="PT Astra Serif" w:hAnsi="PT Astra Serif"/>
          <w:bCs/>
          <w:sz w:val="24"/>
          <w:szCs w:val="24"/>
        </w:rPr>
      </w:pPr>
      <w:r w:rsidRPr="008D3276">
        <w:rPr>
          <w:rFonts w:ascii="PT Astra Serif" w:hAnsi="PT Astra Serif"/>
          <w:bCs/>
          <w:sz w:val="24"/>
          <w:szCs w:val="24"/>
        </w:rPr>
        <w:lastRenderedPageBreak/>
        <w:t xml:space="preserve">                                                                         ПРИЛОЖЕНИЕ </w:t>
      </w:r>
      <w:r w:rsidR="00242929" w:rsidRPr="008D3276">
        <w:rPr>
          <w:rFonts w:ascii="PT Astra Serif" w:hAnsi="PT Astra Serif"/>
          <w:bCs/>
          <w:sz w:val="24"/>
          <w:szCs w:val="24"/>
        </w:rPr>
        <w:t>№ 2</w:t>
      </w:r>
    </w:p>
    <w:p w:rsidR="00242929" w:rsidRPr="008D3276" w:rsidRDefault="00242929" w:rsidP="00242929">
      <w:pPr>
        <w:jc w:val="right"/>
        <w:rPr>
          <w:rFonts w:ascii="PT Astra Serif" w:hAnsi="PT Astra Serif"/>
          <w:b/>
          <w:bCs/>
          <w:sz w:val="24"/>
          <w:szCs w:val="24"/>
        </w:rPr>
      </w:pPr>
      <w:r w:rsidRPr="008D3276">
        <w:rPr>
          <w:rFonts w:ascii="PT Astra Serif" w:hAnsi="PT Astra Serif"/>
          <w:bCs/>
          <w:sz w:val="24"/>
          <w:szCs w:val="24"/>
        </w:rPr>
        <w:t>к муниципальной программе</w:t>
      </w:r>
      <w:r w:rsidRPr="008D3276">
        <w:rPr>
          <w:rFonts w:ascii="PT Astra Serif" w:hAnsi="PT Astra Serif"/>
          <w:b/>
          <w:bCs/>
          <w:sz w:val="24"/>
          <w:szCs w:val="24"/>
        </w:rPr>
        <w:t xml:space="preserve"> </w:t>
      </w:r>
    </w:p>
    <w:p w:rsidR="00242929" w:rsidRPr="008D3276" w:rsidRDefault="00242929" w:rsidP="00242929">
      <w:pPr>
        <w:ind w:firstLine="720"/>
        <w:jc w:val="both"/>
        <w:rPr>
          <w:rFonts w:ascii="PT Astra Serif" w:hAnsi="PT Astra Serif"/>
          <w:b/>
          <w:bCs/>
          <w:sz w:val="24"/>
          <w:szCs w:val="24"/>
        </w:rPr>
      </w:pPr>
    </w:p>
    <w:p w:rsidR="007618B7" w:rsidRPr="008D3276" w:rsidRDefault="007618B7" w:rsidP="00242929">
      <w:pPr>
        <w:ind w:firstLine="720"/>
        <w:jc w:val="both"/>
        <w:rPr>
          <w:rFonts w:ascii="PT Astra Serif" w:hAnsi="PT Astra Serif"/>
          <w:b/>
          <w:bCs/>
          <w:sz w:val="24"/>
          <w:szCs w:val="24"/>
        </w:rPr>
      </w:pPr>
    </w:p>
    <w:p w:rsidR="00242929" w:rsidRPr="008D3276" w:rsidRDefault="00242929" w:rsidP="00242929">
      <w:pPr>
        <w:jc w:val="center"/>
        <w:rPr>
          <w:rFonts w:ascii="PT Astra Serif" w:hAnsi="PT Astra Serif"/>
          <w:b/>
          <w:bCs/>
          <w:sz w:val="24"/>
          <w:szCs w:val="24"/>
        </w:rPr>
      </w:pPr>
      <w:r w:rsidRPr="008D3276">
        <w:rPr>
          <w:rFonts w:ascii="PT Astra Serif" w:hAnsi="PT Astra Serif"/>
          <w:b/>
          <w:bCs/>
          <w:sz w:val="24"/>
          <w:szCs w:val="24"/>
        </w:rPr>
        <w:t>ПЕРЕЧЕНЬ ПОКАЗАТЕЛЕЙ</w:t>
      </w:r>
    </w:p>
    <w:p w:rsidR="00242929" w:rsidRPr="008D3276" w:rsidRDefault="00242929" w:rsidP="00242929">
      <w:pPr>
        <w:jc w:val="center"/>
        <w:rPr>
          <w:rFonts w:ascii="PT Astra Serif" w:hAnsi="PT Astra Serif"/>
          <w:b/>
          <w:sz w:val="24"/>
          <w:szCs w:val="24"/>
        </w:rPr>
      </w:pPr>
      <w:r w:rsidRPr="008D3276">
        <w:rPr>
          <w:rFonts w:ascii="PT Astra Serif" w:hAnsi="PT Astra Serif"/>
          <w:b/>
          <w:bCs/>
          <w:sz w:val="24"/>
          <w:szCs w:val="24"/>
        </w:rPr>
        <w:t xml:space="preserve">муниципальной программы </w:t>
      </w:r>
      <w:r w:rsidRPr="008D3276">
        <w:rPr>
          <w:rFonts w:ascii="PT Astra Serif" w:hAnsi="PT Astra Serif"/>
          <w:b/>
          <w:sz w:val="24"/>
          <w:szCs w:val="24"/>
        </w:rPr>
        <w:t>«Развитие транспортной системы в муниципальном образовании</w:t>
      </w:r>
    </w:p>
    <w:p w:rsidR="00242929" w:rsidRPr="008D3276" w:rsidRDefault="00242929" w:rsidP="00242929">
      <w:pPr>
        <w:jc w:val="center"/>
        <w:rPr>
          <w:rFonts w:ascii="PT Astra Serif" w:hAnsi="PT Astra Serif"/>
          <w:b/>
          <w:sz w:val="24"/>
          <w:szCs w:val="24"/>
        </w:rPr>
      </w:pPr>
      <w:r w:rsidRPr="008D3276">
        <w:rPr>
          <w:rFonts w:ascii="PT Astra Serif" w:hAnsi="PT Astra Serif"/>
          <w:b/>
          <w:sz w:val="24"/>
          <w:szCs w:val="24"/>
        </w:rPr>
        <w:t>«Радищевский район» Ульяновской области»</w:t>
      </w:r>
    </w:p>
    <w:p w:rsidR="00242929" w:rsidRPr="008D3276" w:rsidRDefault="00242929" w:rsidP="00242929">
      <w:pPr>
        <w:jc w:val="center"/>
        <w:rPr>
          <w:rFonts w:ascii="PT Astra Serif" w:hAnsi="PT Astra Serif"/>
          <w:b/>
          <w:sz w:val="24"/>
          <w:szCs w:val="24"/>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560"/>
        <w:gridCol w:w="992"/>
        <w:gridCol w:w="1134"/>
        <w:gridCol w:w="992"/>
        <w:gridCol w:w="851"/>
        <w:gridCol w:w="567"/>
        <w:gridCol w:w="567"/>
        <w:gridCol w:w="567"/>
        <w:gridCol w:w="567"/>
        <w:gridCol w:w="567"/>
        <w:gridCol w:w="567"/>
        <w:gridCol w:w="1701"/>
        <w:gridCol w:w="1984"/>
        <w:gridCol w:w="1559"/>
        <w:gridCol w:w="993"/>
      </w:tblGrid>
      <w:tr w:rsidR="007618B7" w:rsidRPr="008D3276" w:rsidTr="007618B7">
        <w:tc>
          <w:tcPr>
            <w:tcW w:w="426" w:type="dxa"/>
            <w:vMerge w:val="restart"/>
          </w:tcPr>
          <w:p w:rsidR="007618B7" w:rsidRPr="008D3276" w:rsidRDefault="007618B7"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w:t>
            </w:r>
          </w:p>
          <w:p w:rsidR="00242929" w:rsidRPr="008D3276" w:rsidRDefault="00242929" w:rsidP="007618B7">
            <w:pPr>
              <w:widowControl w:val="0"/>
              <w:autoSpaceDE w:val="0"/>
              <w:autoSpaceDN w:val="0"/>
              <w:adjustRightInd w:val="0"/>
              <w:ind w:left="-57" w:right="-57"/>
              <w:jc w:val="center"/>
              <w:rPr>
                <w:rFonts w:ascii="PT Astra Serif" w:hAnsi="PT Astra Serif" w:cs="Arial"/>
              </w:rPr>
            </w:pPr>
            <w:proofErr w:type="gramStart"/>
            <w:r w:rsidRPr="008D3276">
              <w:rPr>
                <w:rFonts w:ascii="PT Astra Serif" w:hAnsi="PT Astra Serif" w:cs="Arial"/>
              </w:rPr>
              <w:t>п</w:t>
            </w:r>
            <w:proofErr w:type="gramEnd"/>
            <w:r w:rsidRPr="008D3276">
              <w:rPr>
                <w:rFonts w:ascii="PT Astra Serif" w:hAnsi="PT Astra Serif" w:cs="Arial"/>
              </w:rPr>
              <w:t>/п</w:t>
            </w:r>
          </w:p>
        </w:tc>
        <w:tc>
          <w:tcPr>
            <w:tcW w:w="1560" w:type="dxa"/>
            <w:vMerge w:val="restart"/>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Наименование показателя</w:t>
            </w:r>
          </w:p>
        </w:tc>
        <w:tc>
          <w:tcPr>
            <w:tcW w:w="992" w:type="dxa"/>
            <w:vMerge w:val="restart"/>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Уровень показателя</w:t>
            </w:r>
          </w:p>
        </w:tc>
        <w:tc>
          <w:tcPr>
            <w:tcW w:w="1134" w:type="dxa"/>
            <w:vMerge w:val="restart"/>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Признак возрастания (убывания, динамики) значения показателя</w:t>
            </w:r>
          </w:p>
        </w:tc>
        <w:tc>
          <w:tcPr>
            <w:tcW w:w="992" w:type="dxa"/>
            <w:vMerge w:val="restart"/>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Единица измерения значения показателя</w:t>
            </w:r>
          </w:p>
        </w:tc>
        <w:tc>
          <w:tcPr>
            <w:tcW w:w="851" w:type="dxa"/>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Базовое значение</w:t>
            </w:r>
          </w:p>
        </w:tc>
        <w:tc>
          <w:tcPr>
            <w:tcW w:w="3402" w:type="dxa"/>
            <w:gridSpan w:val="6"/>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Значение показателя по годам</w:t>
            </w:r>
          </w:p>
        </w:tc>
        <w:tc>
          <w:tcPr>
            <w:tcW w:w="1701" w:type="dxa"/>
            <w:vMerge w:val="restart"/>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Документ</w:t>
            </w:r>
          </w:p>
        </w:tc>
        <w:tc>
          <w:tcPr>
            <w:tcW w:w="1984" w:type="dxa"/>
            <w:vMerge w:val="restart"/>
            <w:shd w:val="clear" w:color="auto" w:fill="auto"/>
          </w:tcPr>
          <w:p w:rsidR="00242929" w:rsidRPr="008D3276" w:rsidRDefault="00242929" w:rsidP="007618B7">
            <w:pPr>
              <w:widowControl w:val="0"/>
              <w:autoSpaceDE w:val="0"/>
              <w:autoSpaceDN w:val="0"/>
              <w:adjustRightInd w:val="0"/>
              <w:ind w:left="-57" w:right="-57"/>
              <w:jc w:val="center"/>
              <w:rPr>
                <w:rFonts w:ascii="PT Astra Serif" w:hAnsi="PT Astra Serif" w:cs="Arial"/>
              </w:rPr>
            </w:pPr>
            <w:proofErr w:type="gramStart"/>
            <w:r w:rsidRPr="008D3276">
              <w:rPr>
                <w:rFonts w:ascii="PT Astra Serif" w:hAnsi="PT Astra Serif" w:cs="Arial"/>
              </w:rPr>
              <w:t>Ответственный</w:t>
            </w:r>
            <w:proofErr w:type="gramEnd"/>
            <w:r w:rsidRPr="008D3276">
              <w:rPr>
                <w:rFonts w:ascii="PT Astra Serif" w:hAnsi="PT Astra Serif" w:cs="Arial"/>
              </w:rPr>
              <w:t xml:space="preserve"> за достижение значений показателя</w:t>
            </w:r>
          </w:p>
        </w:tc>
        <w:tc>
          <w:tcPr>
            <w:tcW w:w="1559" w:type="dxa"/>
            <w:vMerge w:val="restart"/>
            <w:shd w:val="clear" w:color="auto" w:fill="auto"/>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Связь с показателями</w:t>
            </w:r>
          </w:p>
        </w:tc>
        <w:tc>
          <w:tcPr>
            <w:tcW w:w="993" w:type="dxa"/>
            <w:vMerge w:val="restart"/>
            <w:shd w:val="clear" w:color="auto" w:fill="auto"/>
          </w:tcPr>
          <w:p w:rsidR="00242929" w:rsidRPr="008D3276" w:rsidRDefault="00242929" w:rsidP="007618B7">
            <w:pPr>
              <w:widowControl w:val="0"/>
              <w:autoSpaceDE w:val="0"/>
              <w:autoSpaceDN w:val="0"/>
              <w:adjustRightInd w:val="0"/>
              <w:ind w:left="-57" w:right="-57"/>
              <w:jc w:val="center"/>
              <w:rPr>
                <w:rFonts w:ascii="PT Astra Serif" w:hAnsi="PT Astra Serif" w:cs="Arial"/>
              </w:rPr>
            </w:pPr>
            <w:proofErr w:type="spellStart"/>
            <w:proofErr w:type="gramStart"/>
            <w:r w:rsidRPr="008D3276">
              <w:rPr>
                <w:rFonts w:ascii="PT Astra Serif" w:hAnsi="PT Astra Serif" w:cs="Arial"/>
              </w:rPr>
              <w:t>Инфор</w:t>
            </w:r>
            <w:r w:rsidR="007618B7" w:rsidRPr="008D3276">
              <w:rPr>
                <w:rFonts w:ascii="PT Astra Serif" w:hAnsi="PT Astra Serif" w:cs="Arial"/>
              </w:rPr>
              <w:t>-</w:t>
            </w:r>
            <w:r w:rsidRPr="008D3276">
              <w:rPr>
                <w:rFonts w:ascii="PT Astra Serif" w:hAnsi="PT Astra Serif" w:cs="Arial"/>
              </w:rPr>
              <w:t>мационная</w:t>
            </w:r>
            <w:proofErr w:type="spellEnd"/>
            <w:proofErr w:type="gramEnd"/>
            <w:r w:rsidRPr="008D3276">
              <w:rPr>
                <w:rFonts w:ascii="PT Astra Serif" w:hAnsi="PT Astra Serif" w:cs="Arial"/>
              </w:rPr>
              <w:t xml:space="preserve"> система</w:t>
            </w:r>
          </w:p>
        </w:tc>
      </w:tr>
      <w:tr w:rsidR="007618B7" w:rsidRPr="008D3276" w:rsidTr="007618B7">
        <w:trPr>
          <w:trHeight w:val="702"/>
        </w:trPr>
        <w:tc>
          <w:tcPr>
            <w:tcW w:w="426" w:type="dxa"/>
            <w:vMerge/>
          </w:tcPr>
          <w:p w:rsidR="00242929" w:rsidRPr="008D3276" w:rsidRDefault="00242929" w:rsidP="007618B7">
            <w:pPr>
              <w:widowControl w:val="0"/>
              <w:autoSpaceDE w:val="0"/>
              <w:autoSpaceDN w:val="0"/>
              <w:adjustRightInd w:val="0"/>
              <w:ind w:left="-57" w:right="-57"/>
              <w:jc w:val="center"/>
              <w:rPr>
                <w:rFonts w:ascii="PT Astra Serif" w:hAnsi="PT Astra Serif" w:cs="Arial"/>
              </w:rPr>
            </w:pPr>
          </w:p>
        </w:tc>
        <w:tc>
          <w:tcPr>
            <w:tcW w:w="1560" w:type="dxa"/>
            <w:vMerge/>
          </w:tcPr>
          <w:p w:rsidR="00242929" w:rsidRPr="008D3276" w:rsidRDefault="00242929" w:rsidP="007618B7">
            <w:pPr>
              <w:widowControl w:val="0"/>
              <w:autoSpaceDE w:val="0"/>
              <w:autoSpaceDN w:val="0"/>
              <w:adjustRightInd w:val="0"/>
              <w:ind w:left="-57" w:right="-57"/>
              <w:jc w:val="center"/>
              <w:rPr>
                <w:rFonts w:ascii="PT Astra Serif" w:hAnsi="PT Astra Serif" w:cs="Arial"/>
              </w:rPr>
            </w:pPr>
          </w:p>
        </w:tc>
        <w:tc>
          <w:tcPr>
            <w:tcW w:w="992" w:type="dxa"/>
            <w:vMerge/>
          </w:tcPr>
          <w:p w:rsidR="00242929" w:rsidRPr="008D3276" w:rsidRDefault="00242929" w:rsidP="007618B7">
            <w:pPr>
              <w:widowControl w:val="0"/>
              <w:autoSpaceDE w:val="0"/>
              <w:autoSpaceDN w:val="0"/>
              <w:adjustRightInd w:val="0"/>
              <w:ind w:left="-57" w:right="-57"/>
              <w:jc w:val="center"/>
              <w:rPr>
                <w:rFonts w:ascii="PT Astra Serif" w:hAnsi="PT Astra Serif" w:cs="Arial"/>
              </w:rPr>
            </w:pPr>
          </w:p>
        </w:tc>
        <w:tc>
          <w:tcPr>
            <w:tcW w:w="1134" w:type="dxa"/>
            <w:vMerge/>
          </w:tcPr>
          <w:p w:rsidR="00242929" w:rsidRPr="008D3276" w:rsidRDefault="00242929" w:rsidP="007618B7">
            <w:pPr>
              <w:widowControl w:val="0"/>
              <w:autoSpaceDE w:val="0"/>
              <w:autoSpaceDN w:val="0"/>
              <w:adjustRightInd w:val="0"/>
              <w:ind w:left="-57" w:right="-57"/>
              <w:jc w:val="center"/>
              <w:rPr>
                <w:rFonts w:ascii="PT Astra Serif" w:hAnsi="PT Astra Serif" w:cs="Arial"/>
              </w:rPr>
            </w:pPr>
          </w:p>
        </w:tc>
        <w:tc>
          <w:tcPr>
            <w:tcW w:w="992" w:type="dxa"/>
            <w:vMerge/>
          </w:tcPr>
          <w:p w:rsidR="00242929" w:rsidRPr="008D3276" w:rsidRDefault="00242929" w:rsidP="007618B7">
            <w:pPr>
              <w:widowControl w:val="0"/>
              <w:autoSpaceDE w:val="0"/>
              <w:autoSpaceDN w:val="0"/>
              <w:adjustRightInd w:val="0"/>
              <w:ind w:left="-57" w:right="-57"/>
              <w:jc w:val="center"/>
              <w:rPr>
                <w:rFonts w:ascii="PT Astra Serif" w:hAnsi="PT Astra Serif" w:cs="Arial"/>
              </w:rPr>
            </w:pPr>
          </w:p>
        </w:tc>
        <w:tc>
          <w:tcPr>
            <w:tcW w:w="851" w:type="dxa"/>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2024</w:t>
            </w:r>
          </w:p>
        </w:tc>
        <w:tc>
          <w:tcPr>
            <w:tcW w:w="567" w:type="dxa"/>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2025</w:t>
            </w:r>
          </w:p>
        </w:tc>
        <w:tc>
          <w:tcPr>
            <w:tcW w:w="567" w:type="dxa"/>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2026</w:t>
            </w:r>
          </w:p>
        </w:tc>
        <w:tc>
          <w:tcPr>
            <w:tcW w:w="567" w:type="dxa"/>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2027</w:t>
            </w:r>
          </w:p>
        </w:tc>
        <w:tc>
          <w:tcPr>
            <w:tcW w:w="567" w:type="dxa"/>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2028</w:t>
            </w:r>
          </w:p>
        </w:tc>
        <w:tc>
          <w:tcPr>
            <w:tcW w:w="567" w:type="dxa"/>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2029</w:t>
            </w:r>
          </w:p>
        </w:tc>
        <w:tc>
          <w:tcPr>
            <w:tcW w:w="567" w:type="dxa"/>
          </w:tcPr>
          <w:p w:rsidR="00242929" w:rsidRPr="008D3276" w:rsidRDefault="00242929"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2030</w:t>
            </w:r>
          </w:p>
        </w:tc>
        <w:tc>
          <w:tcPr>
            <w:tcW w:w="1701" w:type="dxa"/>
            <w:vMerge/>
          </w:tcPr>
          <w:p w:rsidR="00242929" w:rsidRPr="008D3276" w:rsidRDefault="00242929" w:rsidP="007618B7">
            <w:pPr>
              <w:widowControl w:val="0"/>
              <w:autoSpaceDE w:val="0"/>
              <w:autoSpaceDN w:val="0"/>
              <w:adjustRightInd w:val="0"/>
              <w:ind w:left="-57" w:right="-57"/>
              <w:jc w:val="center"/>
              <w:rPr>
                <w:rFonts w:ascii="PT Astra Serif" w:hAnsi="PT Astra Serif" w:cs="Arial"/>
              </w:rPr>
            </w:pPr>
          </w:p>
        </w:tc>
        <w:tc>
          <w:tcPr>
            <w:tcW w:w="1984" w:type="dxa"/>
            <w:vMerge/>
            <w:shd w:val="clear" w:color="auto" w:fill="auto"/>
          </w:tcPr>
          <w:p w:rsidR="00242929" w:rsidRPr="008D3276" w:rsidRDefault="00242929" w:rsidP="007618B7">
            <w:pPr>
              <w:widowControl w:val="0"/>
              <w:autoSpaceDE w:val="0"/>
              <w:autoSpaceDN w:val="0"/>
              <w:adjustRightInd w:val="0"/>
              <w:ind w:left="-57" w:right="-57"/>
              <w:jc w:val="center"/>
              <w:rPr>
                <w:rFonts w:ascii="PT Astra Serif" w:hAnsi="PT Astra Serif" w:cs="Arial"/>
              </w:rPr>
            </w:pPr>
          </w:p>
        </w:tc>
        <w:tc>
          <w:tcPr>
            <w:tcW w:w="1559" w:type="dxa"/>
            <w:vMerge/>
            <w:shd w:val="clear" w:color="auto" w:fill="auto"/>
          </w:tcPr>
          <w:p w:rsidR="00242929" w:rsidRPr="008D3276" w:rsidRDefault="00242929" w:rsidP="007618B7">
            <w:pPr>
              <w:widowControl w:val="0"/>
              <w:autoSpaceDE w:val="0"/>
              <w:autoSpaceDN w:val="0"/>
              <w:adjustRightInd w:val="0"/>
              <w:ind w:left="-57" w:right="-57"/>
              <w:jc w:val="center"/>
              <w:rPr>
                <w:rFonts w:ascii="PT Astra Serif" w:hAnsi="PT Astra Serif" w:cs="Arial"/>
              </w:rPr>
            </w:pPr>
          </w:p>
        </w:tc>
        <w:tc>
          <w:tcPr>
            <w:tcW w:w="993" w:type="dxa"/>
            <w:vMerge/>
            <w:shd w:val="clear" w:color="auto" w:fill="auto"/>
          </w:tcPr>
          <w:p w:rsidR="00242929" w:rsidRPr="008D3276" w:rsidRDefault="00242929" w:rsidP="007618B7">
            <w:pPr>
              <w:widowControl w:val="0"/>
              <w:autoSpaceDE w:val="0"/>
              <w:autoSpaceDN w:val="0"/>
              <w:adjustRightInd w:val="0"/>
              <w:ind w:left="-57" w:right="-57"/>
              <w:jc w:val="center"/>
              <w:rPr>
                <w:rFonts w:ascii="PT Astra Serif" w:hAnsi="PT Astra Serif" w:cs="Arial"/>
              </w:rPr>
            </w:pPr>
          </w:p>
        </w:tc>
      </w:tr>
      <w:tr w:rsidR="005939C3" w:rsidRPr="008D3276" w:rsidTr="007618B7">
        <w:trPr>
          <w:trHeight w:val="2445"/>
        </w:trPr>
        <w:tc>
          <w:tcPr>
            <w:tcW w:w="426" w:type="dxa"/>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1.</w:t>
            </w:r>
          </w:p>
        </w:tc>
        <w:tc>
          <w:tcPr>
            <w:tcW w:w="1560" w:type="dxa"/>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olor w:val="000000"/>
              </w:rPr>
              <w:t>Доля автомобильных дорог общего пользования местного значения, соответствующих нормативным требованиям</w:t>
            </w:r>
          </w:p>
        </w:tc>
        <w:tc>
          <w:tcPr>
            <w:tcW w:w="992" w:type="dxa"/>
          </w:tcPr>
          <w:p w:rsidR="005939C3" w:rsidRPr="008D3276" w:rsidRDefault="005939C3" w:rsidP="007618B7">
            <w:pPr>
              <w:ind w:left="-57" w:right="-57"/>
              <w:jc w:val="center"/>
              <w:rPr>
                <w:rFonts w:ascii="PT Astra Serif" w:hAnsi="PT Astra Serif" w:cs="Arial"/>
              </w:rPr>
            </w:pPr>
            <w:r w:rsidRPr="008D3276">
              <w:rPr>
                <w:rFonts w:ascii="PT Astra Serif" w:eastAsia="Calibri" w:hAnsi="PT Astra Serif"/>
              </w:rPr>
              <w:t>МП</w:t>
            </w:r>
          </w:p>
        </w:tc>
        <w:tc>
          <w:tcPr>
            <w:tcW w:w="1134" w:type="dxa"/>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w:t>
            </w:r>
          </w:p>
        </w:tc>
        <w:tc>
          <w:tcPr>
            <w:tcW w:w="992" w:type="dxa"/>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w:t>
            </w:r>
          </w:p>
        </w:tc>
        <w:tc>
          <w:tcPr>
            <w:tcW w:w="851" w:type="dxa"/>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67</w:t>
            </w:r>
          </w:p>
        </w:tc>
        <w:tc>
          <w:tcPr>
            <w:tcW w:w="567" w:type="dxa"/>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68</w:t>
            </w:r>
          </w:p>
        </w:tc>
        <w:tc>
          <w:tcPr>
            <w:tcW w:w="567" w:type="dxa"/>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69</w:t>
            </w:r>
          </w:p>
        </w:tc>
        <w:tc>
          <w:tcPr>
            <w:tcW w:w="567" w:type="dxa"/>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70</w:t>
            </w:r>
          </w:p>
        </w:tc>
        <w:tc>
          <w:tcPr>
            <w:tcW w:w="567" w:type="dxa"/>
          </w:tcPr>
          <w:p w:rsidR="005939C3" w:rsidRPr="008D3276" w:rsidRDefault="005939C3" w:rsidP="007618B7">
            <w:pPr>
              <w:ind w:left="-57" w:right="-57"/>
              <w:jc w:val="center"/>
              <w:rPr>
                <w:rFonts w:ascii="PT Astra Serif" w:hAnsi="PT Astra Serif"/>
              </w:rPr>
            </w:pPr>
            <w:r w:rsidRPr="008D3276">
              <w:rPr>
                <w:rFonts w:ascii="PT Astra Serif" w:hAnsi="PT Astra Serif" w:cs="Arial"/>
              </w:rPr>
              <w:t>71</w:t>
            </w:r>
          </w:p>
        </w:tc>
        <w:tc>
          <w:tcPr>
            <w:tcW w:w="567" w:type="dxa"/>
          </w:tcPr>
          <w:p w:rsidR="005939C3" w:rsidRPr="008D3276" w:rsidRDefault="005939C3" w:rsidP="007618B7">
            <w:pPr>
              <w:ind w:left="-57" w:right="-57"/>
              <w:jc w:val="center"/>
              <w:rPr>
                <w:rFonts w:ascii="PT Astra Serif" w:hAnsi="PT Astra Serif"/>
              </w:rPr>
            </w:pPr>
            <w:r w:rsidRPr="008D3276">
              <w:rPr>
                <w:rFonts w:ascii="PT Astra Serif" w:hAnsi="PT Astra Serif" w:cs="Arial"/>
              </w:rPr>
              <w:t>72</w:t>
            </w:r>
          </w:p>
        </w:tc>
        <w:tc>
          <w:tcPr>
            <w:tcW w:w="567" w:type="dxa"/>
          </w:tcPr>
          <w:p w:rsidR="005939C3" w:rsidRPr="008D3276" w:rsidRDefault="005939C3" w:rsidP="007618B7">
            <w:pPr>
              <w:ind w:left="-57" w:right="-57"/>
              <w:jc w:val="center"/>
              <w:rPr>
                <w:rFonts w:ascii="PT Astra Serif" w:hAnsi="PT Astra Serif"/>
              </w:rPr>
            </w:pPr>
            <w:r w:rsidRPr="008D3276">
              <w:rPr>
                <w:rFonts w:ascii="PT Astra Serif" w:hAnsi="PT Astra Serif" w:cs="Arial"/>
              </w:rPr>
              <w:t>73</w:t>
            </w:r>
          </w:p>
        </w:tc>
        <w:tc>
          <w:tcPr>
            <w:tcW w:w="1701" w:type="dxa"/>
            <w:vMerge w:val="restart"/>
          </w:tcPr>
          <w:p w:rsidR="005939C3" w:rsidRPr="008D3276" w:rsidRDefault="005939C3" w:rsidP="007618B7">
            <w:pPr>
              <w:pStyle w:val="ConsPlusTitle"/>
              <w:widowControl/>
              <w:ind w:left="-57" w:right="-57"/>
              <w:jc w:val="center"/>
              <w:rPr>
                <w:rFonts w:ascii="PT Astra Serif" w:hAnsi="PT Astra Serif"/>
                <w:bCs w:val="0"/>
              </w:rPr>
            </w:pPr>
            <w:r w:rsidRPr="008D3276">
              <w:rPr>
                <w:rFonts w:ascii="PT Astra Serif" w:hAnsi="PT Astra Serif"/>
                <w:b w:val="0"/>
                <w:lang w:eastAsia="en-US"/>
              </w:rPr>
              <w:t xml:space="preserve">Муниципальная программа </w:t>
            </w:r>
            <w:r w:rsidRPr="008D3276">
              <w:rPr>
                <w:rFonts w:ascii="PT Astra Serif" w:hAnsi="PT Astra Serif"/>
                <w:b w:val="0"/>
                <w:color w:val="000000"/>
              </w:rPr>
              <w:t>«Развитие транспортной системы в муниципальном образовании «Радищевский район» Ульяновской области»</w:t>
            </w:r>
          </w:p>
        </w:tc>
        <w:tc>
          <w:tcPr>
            <w:tcW w:w="1984" w:type="dxa"/>
            <w:shd w:val="clear" w:color="auto" w:fill="auto"/>
          </w:tcPr>
          <w:p w:rsidR="005939C3" w:rsidRPr="008D3276" w:rsidRDefault="005939C3" w:rsidP="007618B7">
            <w:pPr>
              <w:widowControl w:val="0"/>
              <w:autoSpaceDE w:val="0"/>
              <w:autoSpaceDN w:val="0"/>
              <w:adjustRightInd w:val="0"/>
              <w:ind w:left="-57" w:right="-57"/>
              <w:jc w:val="center"/>
              <w:rPr>
                <w:rFonts w:ascii="PT Astra Serif" w:hAnsi="PT Astra Serif"/>
              </w:rPr>
            </w:pPr>
            <w:r w:rsidRPr="008D3276">
              <w:rPr>
                <w:rFonts w:ascii="PT Astra Serif" w:hAnsi="PT Astra Serif"/>
              </w:rPr>
              <w:t>Управление ТЭР, ЖКХ, строительства и дорожной деятельности Администрации</w:t>
            </w:r>
          </w:p>
          <w:p w:rsidR="005939C3" w:rsidRPr="008D3276" w:rsidRDefault="005939C3" w:rsidP="007618B7">
            <w:pPr>
              <w:pStyle w:val="ConsPlusTitle"/>
              <w:widowControl/>
              <w:ind w:left="-57" w:right="-57"/>
              <w:jc w:val="center"/>
              <w:rPr>
                <w:rFonts w:ascii="PT Astra Serif" w:hAnsi="PT Astra Serif"/>
                <w:bCs w:val="0"/>
              </w:rPr>
            </w:pPr>
            <w:r w:rsidRPr="008D3276">
              <w:rPr>
                <w:rFonts w:ascii="PT Astra Serif" w:hAnsi="PT Astra Serif"/>
                <w:b w:val="0"/>
                <w:color w:val="000000"/>
              </w:rPr>
              <w:t>муниципального образования «Радищевский район» Ульяновской области» (далее – управление ТЭР, ЖКХ)</w:t>
            </w:r>
          </w:p>
        </w:tc>
        <w:tc>
          <w:tcPr>
            <w:tcW w:w="1559" w:type="dxa"/>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olor w:val="000000"/>
              </w:rPr>
              <w:t>Доля автомобильных дорог общего пользования местного значения, соответствующих нормативным требованиям</w:t>
            </w:r>
          </w:p>
        </w:tc>
        <w:tc>
          <w:tcPr>
            <w:tcW w:w="993" w:type="dxa"/>
            <w:shd w:val="clear" w:color="auto" w:fill="auto"/>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w:t>
            </w:r>
          </w:p>
        </w:tc>
      </w:tr>
      <w:tr w:rsidR="005939C3" w:rsidRPr="008D3276" w:rsidTr="007618B7">
        <w:tc>
          <w:tcPr>
            <w:tcW w:w="426" w:type="dxa"/>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2.</w:t>
            </w:r>
          </w:p>
        </w:tc>
        <w:tc>
          <w:tcPr>
            <w:tcW w:w="1560" w:type="dxa"/>
          </w:tcPr>
          <w:p w:rsidR="005939C3" w:rsidRPr="008D3276" w:rsidRDefault="005939C3" w:rsidP="007618B7">
            <w:pPr>
              <w:widowControl w:val="0"/>
              <w:autoSpaceDE w:val="0"/>
              <w:autoSpaceDN w:val="0"/>
              <w:adjustRightInd w:val="0"/>
              <w:ind w:left="-57" w:right="-57"/>
              <w:jc w:val="center"/>
              <w:rPr>
                <w:rFonts w:ascii="PT Astra Serif" w:hAnsi="PT Astra Serif"/>
                <w:color w:val="000000"/>
              </w:rPr>
            </w:pPr>
            <w:r w:rsidRPr="008D3276">
              <w:rPr>
                <w:rFonts w:ascii="PT Astra Serif" w:hAnsi="PT Astra Serif"/>
              </w:rPr>
              <w:t>Количество перевез</w:t>
            </w:r>
            <w:r w:rsidRPr="008D3276">
              <w:rPr>
                <w:rFonts w:ascii="PT Astra Serif" w:hAnsi="PT Astra Serif" w:cs="Cambria Math"/>
              </w:rPr>
              <w:t>е</w:t>
            </w:r>
            <w:r w:rsidRPr="008D3276">
              <w:rPr>
                <w:rFonts w:ascii="PT Astra Serif" w:hAnsi="PT Astra Serif"/>
              </w:rPr>
              <w:t xml:space="preserve">нных пассажиров пассажирским автомобильным транспортом </w:t>
            </w:r>
            <w:r w:rsidRPr="008D3276">
              <w:rPr>
                <w:rFonts w:ascii="PT Astra Serif" w:hAnsi="PT Astra Serif" w:cs="Arial"/>
                <w:color w:val="1A1A1A"/>
                <w:shd w:val="clear" w:color="auto" w:fill="FFFFFF"/>
              </w:rPr>
              <w:t>по муниципальным маршрутам</w:t>
            </w:r>
          </w:p>
        </w:tc>
        <w:tc>
          <w:tcPr>
            <w:tcW w:w="992" w:type="dxa"/>
          </w:tcPr>
          <w:p w:rsidR="005939C3" w:rsidRPr="008D3276" w:rsidRDefault="005939C3" w:rsidP="007618B7">
            <w:pPr>
              <w:ind w:left="-57" w:right="-57"/>
              <w:jc w:val="center"/>
              <w:rPr>
                <w:rFonts w:ascii="PT Astra Serif" w:eastAsia="Calibri" w:hAnsi="PT Astra Serif"/>
              </w:rPr>
            </w:pPr>
            <w:r w:rsidRPr="008D3276">
              <w:rPr>
                <w:rFonts w:ascii="PT Astra Serif" w:eastAsia="Calibri" w:hAnsi="PT Astra Serif"/>
              </w:rPr>
              <w:t>МП</w:t>
            </w:r>
          </w:p>
        </w:tc>
        <w:tc>
          <w:tcPr>
            <w:tcW w:w="1134" w:type="dxa"/>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w:t>
            </w:r>
          </w:p>
        </w:tc>
        <w:tc>
          <w:tcPr>
            <w:tcW w:w="992" w:type="dxa"/>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Чел.</w:t>
            </w:r>
          </w:p>
        </w:tc>
        <w:tc>
          <w:tcPr>
            <w:tcW w:w="851" w:type="dxa"/>
          </w:tcPr>
          <w:p w:rsidR="005939C3" w:rsidRPr="008D3276" w:rsidRDefault="005939C3" w:rsidP="007618B7">
            <w:pPr>
              <w:widowControl w:val="0"/>
              <w:autoSpaceDE w:val="0"/>
              <w:autoSpaceDN w:val="0"/>
              <w:adjustRightInd w:val="0"/>
              <w:ind w:left="-57" w:right="-57"/>
              <w:jc w:val="center"/>
              <w:rPr>
                <w:rFonts w:ascii="PT Astra Serif" w:hAnsi="PT Astra Serif" w:cs="Arial"/>
                <w:lang w:val="en-US"/>
              </w:rPr>
            </w:pPr>
            <w:r w:rsidRPr="008D3276">
              <w:rPr>
                <w:rFonts w:ascii="PT Astra Serif" w:hAnsi="PT Astra Serif" w:cs="Arial"/>
                <w:lang w:val="en-US"/>
              </w:rPr>
              <w:t>2000</w:t>
            </w:r>
          </w:p>
        </w:tc>
        <w:tc>
          <w:tcPr>
            <w:tcW w:w="567" w:type="dxa"/>
          </w:tcPr>
          <w:p w:rsidR="005939C3" w:rsidRPr="008D3276" w:rsidRDefault="005939C3" w:rsidP="007618B7">
            <w:pPr>
              <w:widowControl w:val="0"/>
              <w:autoSpaceDE w:val="0"/>
              <w:autoSpaceDN w:val="0"/>
              <w:adjustRightInd w:val="0"/>
              <w:ind w:left="-57" w:right="-57"/>
              <w:jc w:val="center"/>
              <w:rPr>
                <w:rFonts w:ascii="PT Astra Serif" w:hAnsi="PT Astra Serif" w:cs="Arial"/>
                <w:lang w:val="en-US"/>
              </w:rPr>
            </w:pPr>
            <w:r w:rsidRPr="008D3276">
              <w:rPr>
                <w:rFonts w:ascii="PT Astra Serif" w:hAnsi="PT Astra Serif" w:cs="Arial"/>
                <w:lang w:val="en-US"/>
              </w:rPr>
              <w:t>2100</w:t>
            </w:r>
          </w:p>
        </w:tc>
        <w:tc>
          <w:tcPr>
            <w:tcW w:w="567" w:type="dxa"/>
          </w:tcPr>
          <w:p w:rsidR="005939C3" w:rsidRPr="008D3276" w:rsidRDefault="005939C3" w:rsidP="007618B7">
            <w:pPr>
              <w:widowControl w:val="0"/>
              <w:autoSpaceDE w:val="0"/>
              <w:autoSpaceDN w:val="0"/>
              <w:adjustRightInd w:val="0"/>
              <w:ind w:left="-57" w:right="-57"/>
              <w:jc w:val="center"/>
              <w:rPr>
                <w:rFonts w:ascii="PT Astra Serif" w:hAnsi="PT Astra Serif" w:cs="Arial"/>
                <w:lang w:val="en-US"/>
              </w:rPr>
            </w:pPr>
            <w:r w:rsidRPr="008D3276">
              <w:rPr>
                <w:rFonts w:ascii="PT Astra Serif" w:hAnsi="PT Astra Serif" w:cs="Arial"/>
                <w:lang w:val="en-US"/>
              </w:rPr>
              <w:t>2200</w:t>
            </w:r>
          </w:p>
        </w:tc>
        <w:tc>
          <w:tcPr>
            <w:tcW w:w="567" w:type="dxa"/>
          </w:tcPr>
          <w:p w:rsidR="005939C3" w:rsidRPr="008D3276" w:rsidRDefault="005939C3" w:rsidP="007618B7">
            <w:pPr>
              <w:widowControl w:val="0"/>
              <w:autoSpaceDE w:val="0"/>
              <w:autoSpaceDN w:val="0"/>
              <w:adjustRightInd w:val="0"/>
              <w:ind w:left="-57" w:right="-57"/>
              <w:jc w:val="center"/>
              <w:rPr>
                <w:rFonts w:ascii="PT Astra Serif" w:hAnsi="PT Astra Serif" w:cs="Arial"/>
                <w:lang w:val="en-US"/>
              </w:rPr>
            </w:pPr>
            <w:r w:rsidRPr="008D3276">
              <w:rPr>
                <w:rFonts w:ascii="PT Astra Serif" w:hAnsi="PT Astra Serif" w:cs="Arial"/>
                <w:lang w:val="en-US"/>
              </w:rPr>
              <w:t>2310</w:t>
            </w:r>
          </w:p>
        </w:tc>
        <w:tc>
          <w:tcPr>
            <w:tcW w:w="567" w:type="dxa"/>
          </w:tcPr>
          <w:p w:rsidR="005939C3" w:rsidRPr="008D3276" w:rsidRDefault="005939C3" w:rsidP="007618B7">
            <w:pPr>
              <w:widowControl w:val="0"/>
              <w:autoSpaceDE w:val="0"/>
              <w:autoSpaceDN w:val="0"/>
              <w:adjustRightInd w:val="0"/>
              <w:ind w:left="-57" w:right="-57"/>
              <w:jc w:val="center"/>
              <w:rPr>
                <w:rFonts w:ascii="PT Astra Serif" w:hAnsi="PT Astra Serif" w:cs="Arial"/>
                <w:lang w:val="en-US"/>
              </w:rPr>
            </w:pPr>
            <w:r w:rsidRPr="008D3276">
              <w:rPr>
                <w:rFonts w:ascii="PT Astra Serif" w:hAnsi="PT Astra Serif" w:cs="Arial"/>
                <w:lang w:val="en-US"/>
              </w:rPr>
              <w:t>2420</w:t>
            </w:r>
          </w:p>
        </w:tc>
        <w:tc>
          <w:tcPr>
            <w:tcW w:w="567" w:type="dxa"/>
          </w:tcPr>
          <w:p w:rsidR="005939C3" w:rsidRPr="008D3276" w:rsidRDefault="005939C3" w:rsidP="007618B7">
            <w:pPr>
              <w:widowControl w:val="0"/>
              <w:autoSpaceDE w:val="0"/>
              <w:autoSpaceDN w:val="0"/>
              <w:adjustRightInd w:val="0"/>
              <w:ind w:left="-57" w:right="-57"/>
              <w:jc w:val="center"/>
              <w:rPr>
                <w:rFonts w:ascii="PT Astra Serif" w:hAnsi="PT Astra Serif" w:cs="Arial"/>
                <w:lang w:val="en-US"/>
              </w:rPr>
            </w:pPr>
            <w:r w:rsidRPr="008D3276">
              <w:rPr>
                <w:rFonts w:ascii="PT Astra Serif" w:hAnsi="PT Astra Serif" w:cs="Arial"/>
                <w:lang w:val="en-US"/>
              </w:rPr>
              <w:t>2540</w:t>
            </w:r>
          </w:p>
        </w:tc>
        <w:tc>
          <w:tcPr>
            <w:tcW w:w="567" w:type="dxa"/>
          </w:tcPr>
          <w:p w:rsidR="005939C3" w:rsidRPr="008D3276" w:rsidRDefault="005939C3" w:rsidP="007618B7">
            <w:pPr>
              <w:widowControl w:val="0"/>
              <w:autoSpaceDE w:val="0"/>
              <w:autoSpaceDN w:val="0"/>
              <w:adjustRightInd w:val="0"/>
              <w:ind w:left="-57" w:right="-57"/>
              <w:jc w:val="center"/>
              <w:rPr>
                <w:rFonts w:ascii="PT Astra Serif" w:hAnsi="PT Astra Serif" w:cs="Arial"/>
                <w:lang w:val="en-US"/>
              </w:rPr>
            </w:pPr>
            <w:r w:rsidRPr="008D3276">
              <w:rPr>
                <w:rFonts w:ascii="PT Astra Serif" w:hAnsi="PT Astra Serif" w:cs="Arial"/>
                <w:lang w:val="en-US"/>
              </w:rPr>
              <w:t>2660</w:t>
            </w:r>
          </w:p>
        </w:tc>
        <w:tc>
          <w:tcPr>
            <w:tcW w:w="1701" w:type="dxa"/>
            <w:vMerge/>
          </w:tcPr>
          <w:p w:rsidR="005939C3" w:rsidRPr="008D3276" w:rsidRDefault="005939C3" w:rsidP="007618B7">
            <w:pPr>
              <w:pStyle w:val="ConsPlusTitle"/>
              <w:widowControl/>
              <w:ind w:left="-57" w:right="-57"/>
              <w:jc w:val="center"/>
              <w:rPr>
                <w:rFonts w:ascii="PT Astra Serif" w:hAnsi="PT Astra Serif"/>
                <w:b w:val="0"/>
                <w:lang w:eastAsia="en-US"/>
              </w:rPr>
            </w:pPr>
          </w:p>
        </w:tc>
        <w:tc>
          <w:tcPr>
            <w:tcW w:w="1984" w:type="dxa"/>
            <w:shd w:val="clear" w:color="auto" w:fill="auto"/>
          </w:tcPr>
          <w:p w:rsidR="005939C3" w:rsidRPr="008D3276" w:rsidRDefault="005939C3" w:rsidP="007618B7">
            <w:pPr>
              <w:widowControl w:val="0"/>
              <w:autoSpaceDE w:val="0"/>
              <w:autoSpaceDN w:val="0"/>
              <w:adjustRightInd w:val="0"/>
              <w:ind w:left="-57" w:right="-57"/>
              <w:jc w:val="center"/>
              <w:rPr>
                <w:rFonts w:ascii="PT Astra Serif" w:hAnsi="PT Astra Serif"/>
              </w:rPr>
            </w:pPr>
            <w:r w:rsidRPr="008D3276">
              <w:rPr>
                <w:rFonts w:ascii="PT Astra Serif" w:hAnsi="PT Astra Serif"/>
                <w:color w:val="000000"/>
              </w:rPr>
              <w:t>управление ТЭР, ЖКХ</w:t>
            </w:r>
          </w:p>
        </w:tc>
        <w:tc>
          <w:tcPr>
            <w:tcW w:w="1559" w:type="dxa"/>
          </w:tcPr>
          <w:p w:rsidR="005939C3" w:rsidRPr="008D3276" w:rsidRDefault="005939C3" w:rsidP="007618B7">
            <w:pPr>
              <w:widowControl w:val="0"/>
              <w:autoSpaceDE w:val="0"/>
              <w:autoSpaceDN w:val="0"/>
              <w:adjustRightInd w:val="0"/>
              <w:ind w:left="-57" w:right="-57"/>
              <w:jc w:val="center"/>
              <w:rPr>
                <w:rFonts w:ascii="PT Astra Serif" w:hAnsi="PT Astra Serif"/>
              </w:rPr>
            </w:pPr>
            <w:r w:rsidRPr="008D3276">
              <w:rPr>
                <w:rFonts w:ascii="PT Astra Serif" w:hAnsi="PT Astra Serif"/>
              </w:rPr>
              <w:t>Количество перевез</w:t>
            </w:r>
            <w:r w:rsidRPr="008D3276">
              <w:rPr>
                <w:rFonts w:ascii="PT Astra Serif" w:hAnsi="PT Astra Serif" w:cs="Cambria Math"/>
              </w:rPr>
              <w:t>е</w:t>
            </w:r>
            <w:r w:rsidRPr="008D3276">
              <w:rPr>
                <w:rFonts w:ascii="PT Astra Serif" w:hAnsi="PT Astra Serif"/>
              </w:rPr>
              <w:t xml:space="preserve">нных пассажиров пассажирским автомобильным транспортом </w:t>
            </w:r>
            <w:r w:rsidRPr="008D3276">
              <w:rPr>
                <w:rFonts w:ascii="PT Astra Serif" w:hAnsi="PT Astra Serif" w:cs="Arial"/>
                <w:color w:val="1A1A1A"/>
                <w:shd w:val="clear" w:color="auto" w:fill="FFFFFF"/>
              </w:rPr>
              <w:t>по муниципальным маршрутам</w:t>
            </w:r>
          </w:p>
        </w:tc>
        <w:tc>
          <w:tcPr>
            <w:tcW w:w="993" w:type="dxa"/>
            <w:shd w:val="clear" w:color="auto" w:fill="auto"/>
          </w:tcPr>
          <w:p w:rsidR="005939C3" w:rsidRPr="008D3276" w:rsidRDefault="005939C3" w:rsidP="007618B7">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w:t>
            </w:r>
          </w:p>
        </w:tc>
      </w:tr>
    </w:tbl>
    <w:p w:rsidR="00242929" w:rsidRPr="008D3276" w:rsidRDefault="007618B7" w:rsidP="00242929">
      <w:pPr>
        <w:widowControl w:val="0"/>
        <w:autoSpaceDE w:val="0"/>
        <w:autoSpaceDN w:val="0"/>
        <w:adjustRightInd w:val="0"/>
        <w:ind w:firstLine="540"/>
        <w:jc w:val="center"/>
        <w:rPr>
          <w:rFonts w:ascii="PT Astra Serif" w:hAnsi="PT Astra Serif" w:cs="Arial"/>
          <w:szCs w:val="24"/>
        </w:rPr>
        <w:sectPr w:rsidR="00242929" w:rsidRPr="008D3276" w:rsidSect="00C355A8">
          <w:pgSz w:w="16838" w:h="11906" w:orient="landscape" w:code="9"/>
          <w:pgMar w:top="1701" w:right="1021" w:bottom="680" w:left="1134" w:header="0" w:footer="510" w:gutter="0"/>
          <w:cols w:space="708"/>
          <w:titlePg/>
          <w:docGrid w:linePitch="360"/>
        </w:sectPr>
      </w:pPr>
      <w:bookmarkStart w:id="0" w:name="P580"/>
      <w:bookmarkEnd w:id="0"/>
      <w:r w:rsidRPr="008D3276">
        <w:rPr>
          <w:rFonts w:ascii="PT Astra Serif" w:hAnsi="PT Astra Serif" w:cs="Arial"/>
          <w:szCs w:val="24"/>
        </w:rPr>
        <w:t>_____________</w:t>
      </w:r>
      <w:r w:rsidR="00242929" w:rsidRPr="008D3276">
        <w:rPr>
          <w:rFonts w:ascii="PT Astra Serif" w:hAnsi="PT Astra Serif" w:cs="Arial"/>
          <w:szCs w:val="24"/>
        </w:rPr>
        <w:t>_</w:t>
      </w:r>
    </w:p>
    <w:p w:rsidR="00242929" w:rsidRPr="008D3276" w:rsidRDefault="007618B7" w:rsidP="00242929">
      <w:pPr>
        <w:ind w:firstLine="7088"/>
        <w:jc w:val="right"/>
        <w:rPr>
          <w:rFonts w:ascii="PT Astra Serif" w:hAnsi="PT Astra Serif"/>
          <w:sz w:val="24"/>
          <w:szCs w:val="24"/>
        </w:rPr>
      </w:pPr>
      <w:r w:rsidRPr="008D3276">
        <w:rPr>
          <w:rFonts w:ascii="PT Astra Serif" w:hAnsi="PT Astra Serif"/>
          <w:sz w:val="24"/>
          <w:szCs w:val="24"/>
        </w:rPr>
        <w:lastRenderedPageBreak/>
        <w:t>ПРИЛОЖЕНИЕ</w:t>
      </w:r>
      <w:r w:rsidR="00242929" w:rsidRPr="008D3276">
        <w:rPr>
          <w:rFonts w:ascii="PT Astra Serif" w:hAnsi="PT Astra Serif"/>
          <w:sz w:val="24"/>
          <w:szCs w:val="24"/>
        </w:rPr>
        <w:t xml:space="preserve"> № 3</w:t>
      </w:r>
    </w:p>
    <w:p w:rsidR="00242929" w:rsidRPr="008D3276" w:rsidRDefault="00242929" w:rsidP="00242929">
      <w:pPr>
        <w:ind w:firstLine="7088"/>
        <w:jc w:val="right"/>
        <w:rPr>
          <w:rFonts w:ascii="PT Astra Serif" w:hAnsi="PT Astra Serif"/>
          <w:sz w:val="24"/>
          <w:szCs w:val="24"/>
        </w:rPr>
      </w:pPr>
      <w:r w:rsidRPr="008D3276">
        <w:rPr>
          <w:rFonts w:ascii="PT Astra Serif" w:hAnsi="PT Astra Serif"/>
          <w:sz w:val="24"/>
          <w:szCs w:val="24"/>
        </w:rPr>
        <w:t>к муниципальной программе</w:t>
      </w:r>
    </w:p>
    <w:p w:rsidR="00242929" w:rsidRPr="008D3276" w:rsidRDefault="00242929" w:rsidP="00242929">
      <w:pPr>
        <w:rPr>
          <w:rFonts w:ascii="PT Astra Serif" w:hAnsi="PT Astra Serif"/>
          <w:sz w:val="28"/>
        </w:rPr>
      </w:pPr>
    </w:p>
    <w:p w:rsidR="00242929" w:rsidRPr="008D3276" w:rsidRDefault="00242929" w:rsidP="00242929">
      <w:pPr>
        <w:pStyle w:val="ConsPlusNormal"/>
        <w:jc w:val="both"/>
        <w:rPr>
          <w:rFonts w:ascii="PT Astra Serif" w:hAnsi="PT Astra Serif"/>
        </w:rPr>
      </w:pPr>
    </w:p>
    <w:p w:rsidR="007618B7" w:rsidRPr="008D3276" w:rsidRDefault="007618B7" w:rsidP="00242929">
      <w:pPr>
        <w:pStyle w:val="ConsPlusNormal"/>
        <w:jc w:val="center"/>
        <w:rPr>
          <w:rFonts w:ascii="PT Astra Serif" w:hAnsi="PT Astra Serif"/>
          <w:b/>
          <w:sz w:val="24"/>
          <w:szCs w:val="24"/>
        </w:rPr>
      </w:pPr>
      <w:bookmarkStart w:id="1" w:name="P591"/>
      <w:bookmarkEnd w:id="1"/>
    </w:p>
    <w:p w:rsidR="00242929" w:rsidRPr="008D3276" w:rsidRDefault="00242929" w:rsidP="00242929">
      <w:pPr>
        <w:pStyle w:val="ConsPlusNormal"/>
        <w:jc w:val="center"/>
        <w:rPr>
          <w:rFonts w:ascii="PT Astra Serif" w:hAnsi="PT Astra Serif"/>
          <w:b/>
          <w:sz w:val="24"/>
          <w:szCs w:val="24"/>
        </w:rPr>
      </w:pPr>
      <w:r w:rsidRPr="008D3276">
        <w:rPr>
          <w:rFonts w:ascii="PT Astra Serif" w:hAnsi="PT Astra Serif"/>
          <w:b/>
          <w:sz w:val="24"/>
          <w:szCs w:val="24"/>
        </w:rPr>
        <w:t>СИСТЕМА СТРУКТУРНЫХ ЭЛЕМЕНТОВ</w:t>
      </w:r>
    </w:p>
    <w:p w:rsidR="00242929" w:rsidRPr="008D3276" w:rsidRDefault="00242929" w:rsidP="007618B7">
      <w:pPr>
        <w:pStyle w:val="ConsPlusNormal"/>
        <w:jc w:val="center"/>
        <w:rPr>
          <w:rFonts w:ascii="PT Astra Serif" w:hAnsi="PT Astra Serif"/>
          <w:b/>
          <w:sz w:val="24"/>
          <w:szCs w:val="24"/>
        </w:rPr>
      </w:pPr>
      <w:r w:rsidRPr="008D3276">
        <w:rPr>
          <w:rFonts w:ascii="PT Astra Serif" w:hAnsi="PT Astra Serif"/>
          <w:b/>
          <w:sz w:val="24"/>
          <w:szCs w:val="24"/>
        </w:rPr>
        <w:t>муниципальной программы</w:t>
      </w:r>
      <w:r w:rsidR="007618B7" w:rsidRPr="008D3276">
        <w:rPr>
          <w:rFonts w:ascii="PT Astra Serif" w:hAnsi="PT Astra Serif"/>
          <w:b/>
          <w:sz w:val="24"/>
          <w:szCs w:val="24"/>
        </w:rPr>
        <w:t xml:space="preserve"> </w:t>
      </w:r>
      <w:r w:rsidRPr="008D3276">
        <w:rPr>
          <w:rFonts w:ascii="PT Astra Serif" w:hAnsi="PT Astra Serif"/>
          <w:b/>
          <w:sz w:val="24"/>
          <w:szCs w:val="24"/>
        </w:rPr>
        <w:t>«Развитие транспортной системы в муниципальном образовании</w:t>
      </w:r>
      <w:r w:rsidR="007618B7" w:rsidRPr="008D3276">
        <w:rPr>
          <w:rFonts w:ascii="PT Astra Serif" w:hAnsi="PT Astra Serif"/>
          <w:b/>
          <w:sz w:val="24"/>
          <w:szCs w:val="24"/>
        </w:rPr>
        <w:t xml:space="preserve"> </w:t>
      </w:r>
      <w:r w:rsidRPr="008D3276">
        <w:rPr>
          <w:rFonts w:ascii="PT Astra Serif" w:hAnsi="PT Astra Serif"/>
          <w:b/>
          <w:sz w:val="24"/>
          <w:szCs w:val="24"/>
        </w:rPr>
        <w:t>«Радищевский район» Ульяновской области»</w:t>
      </w:r>
    </w:p>
    <w:p w:rsidR="00242929" w:rsidRPr="008D3276" w:rsidRDefault="00242929" w:rsidP="00242929">
      <w:pPr>
        <w:jc w:val="center"/>
        <w:rPr>
          <w:rFonts w:ascii="PT Astra Serif" w:hAnsi="PT Astra Serif"/>
          <w:b/>
          <w:sz w:val="24"/>
          <w:szCs w:val="24"/>
        </w:rPr>
      </w:pPr>
    </w:p>
    <w:tbl>
      <w:tblPr>
        <w:tblW w:w="14601"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0"/>
        <w:gridCol w:w="6095"/>
        <w:gridCol w:w="5529"/>
      </w:tblGrid>
      <w:tr w:rsidR="00242929" w:rsidRPr="008D3276" w:rsidTr="00802311">
        <w:tc>
          <w:tcPr>
            <w:tcW w:w="567" w:type="dxa"/>
          </w:tcPr>
          <w:p w:rsidR="00242929" w:rsidRPr="008D3276" w:rsidRDefault="00242929" w:rsidP="007618B7">
            <w:pPr>
              <w:pStyle w:val="ConsPlusNormal"/>
              <w:ind w:firstLine="0"/>
              <w:jc w:val="center"/>
              <w:rPr>
                <w:rFonts w:ascii="PT Astra Serif" w:hAnsi="PT Astra Serif"/>
                <w:sz w:val="22"/>
                <w:szCs w:val="22"/>
              </w:rPr>
            </w:pPr>
            <w:r w:rsidRPr="008D3276">
              <w:rPr>
                <w:rFonts w:ascii="PT Astra Serif" w:hAnsi="PT Astra Serif"/>
                <w:sz w:val="22"/>
                <w:szCs w:val="22"/>
              </w:rPr>
              <w:t xml:space="preserve">№ </w:t>
            </w:r>
            <w:proofErr w:type="gramStart"/>
            <w:r w:rsidRPr="008D3276">
              <w:rPr>
                <w:rFonts w:ascii="PT Astra Serif" w:hAnsi="PT Astra Serif"/>
                <w:sz w:val="22"/>
                <w:szCs w:val="22"/>
              </w:rPr>
              <w:t>п</w:t>
            </w:r>
            <w:proofErr w:type="gramEnd"/>
            <w:r w:rsidRPr="008D3276">
              <w:rPr>
                <w:rFonts w:ascii="PT Astra Serif" w:hAnsi="PT Astra Serif"/>
                <w:sz w:val="22"/>
                <w:szCs w:val="22"/>
              </w:rPr>
              <w:t>/п</w:t>
            </w:r>
          </w:p>
        </w:tc>
        <w:tc>
          <w:tcPr>
            <w:tcW w:w="2410" w:type="dxa"/>
          </w:tcPr>
          <w:p w:rsidR="00242929" w:rsidRPr="008D3276" w:rsidRDefault="00242929" w:rsidP="007618B7">
            <w:pPr>
              <w:pStyle w:val="ConsPlusNormal"/>
              <w:ind w:firstLine="0"/>
              <w:jc w:val="center"/>
              <w:rPr>
                <w:rFonts w:ascii="PT Astra Serif" w:hAnsi="PT Astra Serif"/>
                <w:sz w:val="22"/>
                <w:szCs w:val="22"/>
              </w:rPr>
            </w:pPr>
            <w:r w:rsidRPr="008D3276">
              <w:rPr>
                <w:rFonts w:ascii="PT Astra Serif" w:hAnsi="PT Astra Serif"/>
                <w:sz w:val="22"/>
                <w:szCs w:val="22"/>
              </w:rPr>
              <w:t>Задачи структурного элемента муниципальной программы</w:t>
            </w:r>
          </w:p>
        </w:tc>
        <w:tc>
          <w:tcPr>
            <w:tcW w:w="6095" w:type="dxa"/>
          </w:tcPr>
          <w:p w:rsidR="00242929" w:rsidRPr="008D3276" w:rsidRDefault="00242929" w:rsidP="007618B7">
            <w:pPr>
              <w:pStyle w:val="ConsPlusNormal"/>
              <w:ind w:firstLine="0"/>
              <w:jc w:val="center"/>
              <w:rPr>
                <w:rFonts w:ascii="PT Astra Serif" w:hAnsi="PT Astra Serif"/>
                <w:sz w:val="22"/>
                <w:szCs w:val="22"/>
              </w:rPr>
            </w:pPr>
            <w:r w:rsidRPr="008D3276">
              <w:rPr>
                <w:rFonts w:ascii="PT Astra Serif" w:hAnsi="PT Astra Serif"/>
                <w:sz w:val="22"/>
                <w:szCs w:val="22"/>
              </w:rPr>
              <w:t>Краткое описание ожидаемых эффектов от решения задачи структурного элемента муниципальной программы</w:t>
            </w:r>
          </w:p>
        </w:tc>
        <w:tc>
          <w:tcPr>
            <w:tcW w:w="5529" w:type="dxa"/>
          </w:tcPr>
          <w:p w:rsidR="00242929" w:rsidRPr="008D3276" w:rsidRDefault="00242929" w:rsidP="007618B7">
            <w:pPr>
              <w:pStyle w:val="ConsPlusNormal"/>
              <w:ind w:firstLine="0"/>
              <w:jc w:val="center"/>
              <w:rPr>
                <w:rFonts w:ascii="PT Astra Serif" w:hAnsi="PT Astra Serif"/>
                <w:sz w:val="22"/>
                <w:szCs w:val="22"/>
              </w:rPr>
            </w:pPr>
            <w:r w:rsidRPr="008D3276">
              <w:rPr>
                <w:rFonts w:ascii="PT Astra Serif" w:hAnsi="PT Astra Serif"/>
                <w:sz w:val="22"/>
                <w:szCs w:val="22"/>
              </w:rPr>
              <w:t>Связь структурного элемента с показателями муниципальной программы</w:t>
            </w:r>
          </w:p>
        </w:tc>
      </w:tr>
      <w:tr w:rsidR="00242929" w:rsidRPr="008D3276" w:rsidTr="00802311">
        <w:tc>
          <w:tcPr>
            <w:tcW w:w="14601" w:type="dxa"/>
            <w:gridSpan w:val="4"/>
          </w:tcPr>
          <w:p w:rsidR="00242929" w:rsidRPr="008D3276" w:rsidRDefault="00242929" w:rsidP="00242929">
            <w:pPr>
              <w:jc w:val="both"/>
              <w:rPr>
                <w:rFonts w:ascii="PT Astra Serif" w:hAnsi="PT Astra Serif"/>
                <w:sz w:val="22"/>
                <w:szCs w:val="22"/>
              </w:rPr>
            </w:pPr>
            <w:r w:rsidRPr="008D3276">
              <w:rPr>
                <w:rFonts w:ascii="PT Astra Serif" w:hAnsi="PT Astra Serif"/>
                <w:sz w:val="22"/>
                <w:szCs w:val="22"/>
              </w:rPr>
              <w:t>«Безопасные и качественные автомобильные дороги на территории муниципального образования «Радищевский район» Ульяновской области»</w:t>
            </w:r>
          </w:p>
        </w:tc>
      </w:tr>
      <w:tr w:rsidR="00242929" w:rsidRPr="008D3276" w:rsidTr="00802311">
        <w:tc>
          <w:tcPr>
            <w:tcW w:w="567"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1.</w:t>
            </w:r>
          </w:p>
        </w:tc>
        <w:tc>
          <w:tcPr>
            <w:tcW w:w="14034" w:type="dxa"/>
            <w:gridSpan w:val="3"/>
          </w:tcPr>
          <w:p w:rsidR="00242929" w:rsidRPr="008D3276" w:rsidRDefault="00242929" w:rsidP="00242929">
            <w:pPr>
              <w:pStyle w:val="ConsPlusNormal"/>
              <w:ind w:firstLine="0"/>
              <w:jc w:val="both"/>
              <w:rPr>
                <w:rFonts w:ascii="PT Astra Serif" w:hAnsi="PT Astra Serif"/>
                <w:sz w:val="22"/>
                <w:szCs w:val="22"/>
              </w:rPr>
            </w:pPr>
            <w:r w:rsidRPr="008D3276">
              <w:rPr>
                <w:rFonts w:ascii="PT Astra Serif" w:hAnsi="PT Astra Serif"/>
                <w:sz w:val="22"/>
                <w:szCs w:val="22"/>
              </w:rPr>
              <w:t xml:space="preserve">Комплекс процессных мероприятий «Развитие сети автомобильных дорог местного значения» </w:t>
            </w:r>
          </w:p>
        </w:tc>
      </w:tr>
      <w:tr w:rsidR="007618B7" w:rsidRPr="008D3276" w:rsidTr="00802311">
        <w:tc>
          <w:tcPr>
            <w:tcW w:w="14601" w:type="dxa"/>
            <w:gridSpan w:val="4"/>
          </w:tcPr>
          <w:p w:rsidR="007618B7" w:rsidRPr="008D3276" w:rsidRDefault="007618B7" w:rsidP="00242929">
            <w:pPr>
              <w:widowControl w:val="0"/>
              <w:autoSpaceDE w:val="0"/>
              <w:autoSpaceDN w:val="0"/>
              <w:adjustRightInd w:val="0"/>
              <w:jc w:val="both"/>
              <w:rPr>
                <w:rFonts w:ascii="PT Astra Serif" w:hAnsi="PT Astra Serif"/>
                <w:sz w:val="22"/>
                <w:szCs w:val="22"/>
              </w:rPr>
            </w:pPr>
            <w:proofErr w:type="gramStart"/>
            <w:r w:rsidRPr="008D3276">
              <w:rPr>
                <w:rFonts w:ascii="PT Astra Serif" w:hAnsi="PT Astra Serif"/>
                <w:sz w:val="22"/>
                <w:szCs w:val="22"/>
              </w:rPr>
              <w:t>Ответственный</w:t>
            </w:r>
            <w:proofErr w:type="gramEnd"/>
            <w:r w:rsidRPr="008D3276">
              <w:rPr>
                <w:rFonts w:ascii="PT Astra Serif" w:hAnsi="PT Astra Serif"/>
                <w:sz w:val="22"/>
                <w:szCs w:val="22"/>
              </w:rPr>
              <w:t xml:space="preserve"> за реализацию  </w:t>
            </w:r>
            <w:r w:rsidRPr="008D3276">
              <w:rPr>
                <w:rFonts w:ascii="PT Astra Serif" w:hAnsi="PT Astra Serif"/>
                <w:color w:val="000000"/>
                <w:sz w:val="22"/>
                <w:szCs w:val="22"/>
              </w:rPr>
              <w:t>управление ТЭР, ЖКХ</w:t>
            </w:r>
          </w:p>
        </w:tc>
      </w:tr>
      <w:tr w:rsidR="00242929" w:rsidRPr="008D3276" w:rsidTr="00802311">
        <w:tc>
          <w:tcPr>
            <w:tcW w:w="567"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1.1.</w:t>
            </w:r>
          </w:p>
        </w:tc>
        <w:tc>
          <w:tcPr>
            <w:tcW w:w="2410" w:type="dxa"/>
          </w:tcPr>
          <w:p w:rsidR="00242929" w:rsidRPr="008D3276" w:rsidRDefault="00242929" w:rsidP="00242929">
            <w:pPr>
              <w:pStyle w:val="ConsPlusNormal"/>
              <w:ind w:firstLine="0"/>
              <w:jc w:val="both"/>
              <w:rPr>
                <w:rFonts w:ascii="PT Astra Serif" w:hAnsi="PT Astra Serif"/>
                <w:sz w:val="22"/>
                <w:szCs w:val="22"/>
              </w:rPr>
            </w:pPr>
            <w:r w:rsidRPr="008D3276">
              <w:rPr>
                <w:rFonts w:ascii="PT Astra Serif" w:hAnsi="PT Astra Serif"/>
                <w:sz w:val="22"/>
                <w:szCs w:val="22"/>
              </w:rPr>
              <w:t>Обеспечение дорожной деятельности</w:t>
            </w:r>
          </w:p>
        </w:tc>
        <w:tc>
          <w:tcPr>
            <w:tcW w:w="6095" w:type="dxa"/>
          </w:tcPr>
          <w:p w:rsidR="00242929" w:rsidRPr="008D3276" w:rsidRDefault="00242929" w:rsidP="00242929">
            <w:pPr>
              <w:pStyle w:val="ConsPlusNormal"/>
              <w:ind w:firstLine="0"/>
              <w:jc w:val="both"/>
              <w:rPr>
                <w:rFonts w:ascii="PT Astra Serif" w:hAnsi="PT Astra Serif"/>
                <w:sz w:val="22"/>
                <w:szCs w:val="22"/>
              </w:rPr>
            </w:pPr>
            <w:r w:rsidRPr="008D3276">
              <w:rPr>
                <w:rFonts w:ascii="PT Astra Serif" w:hAnsi="PT Astra Serif"/>
                <w:sz w:val="22"/>
                <w:szCs w:val="22"/>
              </w:rPr>
              <w:t>Приведение в нормативное состояние (строительство) дорог общего пользования местного значения, искусственных сооружений на автомобильных дорогах местного значения</w:t>
            </w:r>
          </w:p>
        </w:tc>
        <w:tc>
          <w:tcPr>
            <w:tcW w:w="5529" w:type="dxa"/>
          </w:tcPr>
          <w:p w:rsidR="00242929" w:rsidRPr="008D3276" w:rsidRDefault="00242929" w:rsidP="00242929">
            <w:pPr>
              <w:pStyle w:val="ConsPlusNormal"/>
              <w:ind w:firstLine="0"/>
              <w:jc w:val="both"/>
              <w:rPr>
                <w:rFonts w:ascii="PT Astra Serif" w:hAnsi="PT Astra Serif"/>
                <w:sz w:val="22"/>
                <w:szCs w:val="22"/>
              </w:rPr>
            </w:pPr>
            <w:r w:rsidRPr="008D3276">
              <w:rPr>
                <w:rFonts w:ascii="PT Astra Serif" w:hAnsi="PT Astra Serif"/>
                <w:color w:val="000000"/>
                <w:sz w:val="22"/>
                <w:szCs w:val="22"/>
              </w:rPr>
              <w:t xml:space="preserve">Доля автомобильных дорог общего пользования местного значения, соответствующих нормативным требованиям </w:t>
            </w:r>
          </w:p>
        </w:tc>
      </w:tr>
      <w:tr w:rsidR="00242929" w:rsidRPr="008D3276" w:rsidTr="00802311">
        <w:tc>
          <w:tcPr>
            <w:tcW w:w="567"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2.</w:t>
            </w:r>
          </w:p>
        </w:tc>
        <w:tc>
          <w:tcPr>
            <w:tcW w:w="14034" w:type="dxa"/>
            <w:gridSpan w:val="3"/>
          </w:tcPr>
          <w:p w:rsidR="00242929" w:rsidRPr="008D3276" w:rsidRDefault="00242929" w:rsidP="00242929">
            <w:pPr>
              <w:pStyle w:val="ConsPlusNormal"/>
              <w:ind w:firstLine="0"/>
              <w:jc w:val="both"/>
              <w:rPr>
                <w:rFonts w:ascii="PT Astra Serif" w:hAnsi="PT Astra Serif"/>
                <w:sz w:val="22"/>
                <w:szCs w:val="22"/>
              </w:rPr>
            </w:pPr>
            <w:r w:rsidRPr="008D3276">
              <w:rPr>
                <w:rFonts w:ascii="PT Astra Serif" w:hAnsi="PT Astra Serif"/>
                <w:sz w:val="22"/>
                <w:szCs w:val="22"/>
              </w:rPr>
              <w:t>Комплекс процессных мероприятий «Обеспечение населения Радищевского района качественными услугами пассажирского транспорта»</w:t>
            </w:r>
          </w:p>
        </w:tc>
      </w:tr>
      <w:tr w:rsidR="00242929" w:rsidRPr="008D3276" w:rsidTr="00802311">
        <w:tc>
          <w:tcPr>
            <w:tcW w:w="567"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2.1.</w:t>
            </w:r>
          </w:p>
        </w:tc>
        <w:tc>
          <w:tcPr>
            <w:tcW w:w="2410" w:type="dxa"/>
          </w:tcPr>
          <w:p w:rsidR="00242929" w:rsidRPr="008D3276" w:rsidRDefault="00242929" w:rsidP="00242929">
            <w:pPr>
              <w:pStyle w:val="ConsPlusNormal"/>
              <w:ind w:firstLine="0"/>
              <w:jc w:val="both"/>
              <w:rPr>
                <w:rFonts w:ascii="PT Astra Serif" w:hAnsi="PT Astra Serif"/>
                <w:sz w:val="22"/>
                <w:szCs w:val="22"/>
              </w:rPr>
            </w:pPr>
            <w:r w:rsidRPr="008D3276">
              <w:rPr>
                <w:rFonts w:ascii="PT Astra Serif" w:hAnsi="PT Astra Serif"/>
                <w:sz w:val="22"/>
                <w:szCs w:val="22"/>
              </w:rPr>
              <w:t>Развитие регулярных перевозок пассажиров и багажа автомобильным транспортом</w:t>
            </w:r>
          </w:p>
        </w:tc>
        <w:tc>
          <w:tcPr>
            <w:tcW w:w="6095" w:type="dxa"/>
          </w:tcPr>
          <w:p w:rsidR="00242929" w:rsidRPr="008D3276" w:rsidRDefault="00242929" w:rsidP="00242929">
            <w:pPr>
              <w:pStyle w:val="ConsPlusNormal"/>
              <w:ind w:firstLine="0"/>
              <w:jc w:val="both"/>
              <w:rPr>
                <w:rFonts w:ascii="PT Astra Serif" w:hAnsi="PT Astra Serif"/>
                <w:sz w:val="22"/>
                <w:szCs w:val="22"/>
              </w:rPr>
            </w:pPr>
            <w:r w:rsidRPr="008D3276">
              <w:rPr>
                <w:rFonts w:ascii="PT Astra Serif" w:hAnsi="PT Astra Serif"/>
                <w:sz w:val="22"/>
                <w:szCs w:val="22"/>
              </w:rPr>
              <w:t xml:space="preserve">Обеспечено стабильное функционирование муниципальных и межмуниципальных маршрутов регулярных перевозок пассажиров и багажа автомобильным транспортом </w:t>
            </w:r>
            <w:r w:rsidRPr="008D3276">
              <w:rPr>
                <w:rFonts w:ascii="PT Astra Serif" w:hAnsi="PT Astra Serif" w:cs="Times New Roman"/>
                <w:sz w:val="22"/>
                <w:szCs w:val="22"/>
              </w:rPr>
              <w:t>по регулируемым тарифам на территории Радищевского района</w:t>
            </w:r>
          </w:p>
        </w:tc>
        <w:tc>
          <w:tcPr>
            <w:tcW w:w="5529" w:type="dxa"/>
          </w:tcPr>
          <w:p w:rsidR="00242929" w:rsidRPr="008D3276" w:rsidRDefault="00242929" w:rsidP="00242929">
            <w:pPr>
              <w:pStyle w:val="ConsPlusNormal"/>
              <w:ind w:firstLine="0"/>
              <w:jc w:val="both"/>
              <w:rPr>
                <w:rFonts w:ascii="PT Astra Serif" w:hAnsi="PT Astra Serif"/>
                <w:sz w:val="22"/>
                <w:szCs w:val="22"/>
              </w:rPr>
            </w:pPr>
            <w:r w:rsidRPr="008D3276">
              <w:rPr>
                <w:rFonts w:ascii="PT Astra Serif" w:hAnsi="PT Astra Serif"/>
                <w:sz w:val="22"/>
                <w:szCs w:val="22"/>
              </w:rPr>
              <w:t>Количество перевез</w:t>
            </w:r>
            <w:r w:rsidRPr="008D3276">
              <w:rPr>
                <w:rFonts w:ascii="PT Astra Serif" w:hAnsi="PT Astra Serif" w:cs="Cambria Math"/>
                <w:sz w:val="22"/>
                <w:szCs w:val="22"/>
              </w:rPr>
              <w:t>е</w:t>
            </w:r>
            <w:r w:rsidRPr="008D3276">
              <w:rPr>
                <w:rFonts w:ascii="PT Astra Serif" w:hAnsi="PT Astra Serif"/>
                <w:sz w:val="22"/>
                <w:szCs w:val="22"/>
              </w:rPr>
              <w:t>нных пассажиров пассажирским автомобильным транспортом общего пользования</w:t>
            </w:r>
            <w:r w:rsidRPr="008D3276">
              <w:rPr>
                <w:rFonts w:ascii="PT Astra Serif" w:hAnsi="PT Astra Serif"/>
                <w:sz w:val="22"/>
                <w:szCs w:val="22"/>
                <w:shd w:val="clear" w:color="auto" w:fill="FFFFFF"/>
              </w:rPr>
              <w:t xml:space="preserve"> по муниципальным маршрутам</w:t>
            </w:r>
          </w:p>
        </w:tc>
      </w:tr>
    </w:tbl>
    <w:p w:rsidR="00242929" w:rsidRPr="008D3276" w:rsidRDefault="007618B7" w:rsidP="00242929">
      <w:pPr>
        <w:pStyle w:val="ConsPlusNormal"/>
        <w:ind w:firstLine="540"/>
        <w:jc w:val="center"/>
        <w:rPr>
          <w:rFonts w:ascii="PT Astra Serif" w:hAnsi="PT Astra Serif"/>
          <w:sz w:val="24"/>
          <w:szCs w:val="24"/>
        </w:rPr>
      </w:pPr>
      <w:r w:rsidRPr="008D3276">
        <w:rPr>
          <w:rFonts w:ascii="PT Astra Serif" w:hAnsi="PT Astra Serif"/>
          <w:sz w:val="24"/>
          <w:szCs w:val="24"/>
        </w:rPr>
        <w:t>________</w:t>
      </w:r>
      <w:r w:rsidR="00242929" w:rsidRPr="008D3276">
        <w:rPr>
          <w:rFonts w:ascii="PT Astra Serif" w:hAnsi="PT Astra Serif"/>
          <w:sz w:val="24"/>
          <w:szCs w:val="24"/>
        </w:rPr>
        <w:t>_</w:t>
      </w:r>
    </w:p>
    <w:p w:rsidR="00242929" w:rsidRPr="008D3276" w:rsidRDefault="00242929" w:rsidP="00242929">
      <w:pPr>
        <w:ind w:firstLine="720"/>
        <w:jc w:val="center"/>
        <w:rPr>
          <w:rFonts w:ascii="PT Astra Serif" w:hAnsi="PT Astra Serif"/>
          <w:highlight w:val="yellow"/>
        </w:rPr>
      </w:pPr>
      <w:bookmarkStart w:id="2" w:name="P658"/>
      <w:bookmarkEnd w:id="2"/>
    </w:p>
    <w:p w:rsidR="00242929" w:rsidRPr="008D3276" w:rsidRDefault="00242929" w:rsidP="00242929">
      <w:pPr>
        <w:ind w:firstLine="720"/>
        <w:jc w:val="center"/>
        <w:rPr>
          <w:rFonts w:ascii="PT Astra Serif" w:hAnsi="PT Astra Serif"/>
          <w:highlight w:val="yellow"/>
        </w:rPr>
      </w:pPr>
    </w:p>
    <w:p w:rsidR="00242929" w:rsidRPr="008D3276" w:rsidRDefault="00242929" w:rsidP="00242929">
      <w:pPr>
        <w:ind w:firstLine="7088"/>
        <w:jc w:val="right"/>
        <w:rPr>
          <w:rFonts w:ascii="PT Astra Serif" w:hAnsi="PT Astra Serif"/>
          <w:bCs/>
          <w:sz w:val="28"/>
          <w:szCs w:val="24"/>
          <w:highlight w:val="yellow"/>
        </w:rPr>
        <w:sectPr w:rsidR="00242929" w:rsidRPr="008D3276" w:rsidSect="00802311">
          <w:pgSz w:w="16838" w:h="11906" w:orient="landscape" w:code="9"/>
          <w:pgMar w:top="987" w:right="1021" w:bottom="680" w:left="1134" w:header="0" w:footer="510" w:gutter="0"/>
          <w:cols w:space="708"/>
          <w:titlePg/>
          <w:docGrid w:linePitch="360"/>
        </w:sectPr>
      </w:pPr>
    </w:p>
    <w:p w:rsidR="00242929" w:rsidRPr="008D3276" w:rsidRDefault="007618B7" w:rsidP="00242929">
      <w:pPr>
        <w:ind w:right="-456" w:firstLine="7088"/>
        <w:jc w:val="right"/>
        <w:rPr>
          <w:rFonts w:ascii="PT Astra Serif" w:hAnsi="PT Astra Serif"/>
          <w:bCs/>
          <w:sz w:val="24"/>
          <w:szCs w:val="24"/>
        </w:rPr>
      </w:pPr>
      <w:r w:rsidRPr="008D3276">
        <w:rPr>
          <w:rFonts w:ascii="PT Astra Serif" w:hAnsi="PT Astra Serif"/>
          <w:bCs/>
          <w:sz w:val="24"/>
          <w:szCs w:val="24"/>
        </w:rPr>
        <w:lastRenderedPageBreak/>
        <w:t>ПРИЛОЖЕНИЕ</w:t>
      </w:r>
      <w:r w:rsidR="00242929" w:rsidRPr="008D3276">
        <w:rPr>
          <w:rFonts w:ascii="PT Astra Serif" w:hAnsi="PT Astra Serif"/>
          <w:bCs/>
          <w:sz w:val="24"/>
          <w:szCs w:val="24"/>
        </w:rPr>
        <w:t xml:space="preserve"> № 4</w:t>
      </w:r>
    </w:p>
    <w:p w:rsidR="00242929" w:rsidRPr="008D3276" w:rsidRDefault="00242929" w:rsidP="00242929">
      <w:pPr>
        <w:ind w:right="-456"/>
        <w:jc w:val="right"/>
        <w:rPr>
          <w:rFonts w:ascii="PT Astra Serif" w:hAnsi="PT Astra Serif"/>
          <w:b/>
          <w:bCs/>
          <w:sz w:val="24"/>
          <w:szCs w:val="24"/>
        </w:rPr>
      </w:pPr>
      <w:r w:rsidRPr="008D3276">
        <w:rPr>
          <w:rFonts w:ascii="PT Astra Serif" w:hAnsi="PT Astra Serif"/>
          <w:bCs/>
          <w:sz w:val="24"/>
          <w:szCs w:val="24"/>
        </w:rPr>
        <w:t>к муниципальной программе</w:t>
      </w:r>
      <w:r w:rsidRPr="008D3276">
        <w:rPr>
          <w:rFonts w:ascii="PT Astra Serif" w:hAnsi="PT Astra Serif"/>
          <w:b/>
          <w:bCs/>
          <w:sz w:val="24"/>
          <w:szCs w:val="24"/>
        </w:rPr>
        <w:t xml:space="preserve"> </w:t>
      </w:r>
    </w:p>
    <w:p w:rsidR="00242929" w:rsidRPr="008D3276" w:rsidRDefault="00242929" w:rsidP="00242929">
      <w:pPr>
        <w:ind w:firstLine="720"/>
        <w:jc w:val="center"/>
        <w:rPr>
          <w:rFonts w:ascii="PT Astra Serif" w:hAnsi="PT Astra Serif"/>
          <w:b/>
          <w:bCs/>
          <w:sz w:val="24"/>
          <w:szCs w:val="24"/>
        </w:rPr>
      </w:pPr>
    </w:p>
    <w:p w:rsidR="00242929" w:rsidRPr="008D3276" w:rsidRDefault="00242929" w:rsidP="00242929">
      <w:pPr>
        <w:widowControl w:val="0"/>
        <w:autoSpaceDE w:val="0"/>
        <w:autoSpaceDN w:val="0"/>
        <w:adjustRightInd w:val="0"/>
        <w:jc w:val="right"/>
        <w:rPr>
          <w:rFonts w:ascii="PT Astra Serif" w:hAnsi="PT Astra Serif" w:cs="Arial"/>
          <w:sz w:val="24"/>
          <w:szCs w:val="24"/>
        </w:rPr>
      </w:pPr>
    </w:p>
    <w:p w:rsidR="00242929" w:rsidRPr="008D3276" w:rsidRDefault="00242929" w:rsidP="00242929">
      <w:pPr>
        <w:widowControl w:val="0"/>
        <w:autoSpaceDE w:val="0"/>
        <w:autoSpaceDN w:val="0"/>
        <w:adjustRightInd w:val="0"/>
        <w:jc w:val="center"/>
        <w:rPr>
          <w:rFonts w:ascii="PT Astra Serif" w:hAnsi="PT Astra Serif" w:cs="Arial"/>
          <w:b/>
          <w:sz w:val="24"/>
          <w:szCs w:val="24"/>
        </w:rPr>
      </w:pPr>
      <w:r w:rsidRPr="008D3276">
        <w:rPr>
          <w:rFonts w:ascii="PT Astra Serif" w:hAnsi="PT Astra Serif" w:cs="Arial"/>
          <w:b/>
          <w:sz w:val="24"/>
          <w:szCs w:val="24"/>
        </w:rPr>
        <w:t>ФИНАНСОВОЕ ОБЕСПЕЧЕНИЕ</w:t>
      </w:r>
    </w:p>
    <w:p w:rsidR="00242929" w:rsidRPr="008D3276" w:rsidRDefault="00242929" w:rsidP="00242929">
      <w:pPr>
        <w:widowControl w:val="0"/>
        <w:autoSpaceDE w:val="0"/>
        <w:autoSpaceDN w:val="0"/>
        <w:adjustRightInd w:val="0"/>
        <w:jc w:val="center"/>
        <w:rPr>
          <w:rFonts w:ascii="PT Astra Serif" w:hAnsi="PT Astra Serif"/>
          <w:b/>
          <w:sz w:val="24"/>
          <w:szCs w:val="24"/>
        </w:rPr>
      </w:pPr>
      <w:r w:rsidRPr="008D3276">
        <w:rPr>
          <w:rFonts w:ascii="PT Astra Serif" w:hAnsi="PT Astra Serif" w:cs="Arial"/>
          <w:b/>
          <w:sz w:val="24"/>
          <w:szCs w:val="24"/>
        </w:rPr>
        <w:t xml:space="preserve">реализации муниципальной программы </w:t>
      </w:r>
      <w:r w:rsidRPr="008D3276">
        <w:rPr>
          <w:rFonts w:ascii="PT Astra Serif" w:hAnsi="PT Astra Serif"/>
          <w:b/>
          <w:sz w:val="24"/>
          <w:szCs w:val="24"/>
        </w:rPr>
        <w:t>«Развитие транспортной системы в муниципальном образовании</w:t>
      </w:r>
    </w:p>
    <w:p w:rsidR="00242929" w:rsidRPr="008D3276" w:rsidRDefault="00242929" w:rsidP="00242929">
      <w:pPr>
        <w:jc w:val="center"/>
        <w:rPr>
          <w:rFonts w:ascii="PT Astra Serif" w:hAnsi="PT Astra Serif"/>
          <w:b/>
          <w:sz w:val="24"/>
          <w:szCs w:val="24"/>
        </w:rPr>
      </w:pPr>
      <w:r w:rsidRPr="008D3276">
        <w:rPr>
          <w:rFonts w:ascii="PT Astra Serif" w:hAnsi="PT Astra Serif"/>
          <w:b/>
          <w:sz w:val="24"/>
          <w:szCs w:val="24"/>
        </w:rPr>
        <w:t>«Радищевский район» Ульяновской области»</w:t>
      </w:r>
    </w:p>
    <w:p w:rsidR="00242929" w:rsidRPr="008D3276" w:rsidRDefault="00242929" w:rsidP="00242929">
      <w:pPr>
        <w:jc w:val="center"/>
        <w:rPr>
          <w:rFonts w:ascii="PT Astra Serif" w:hAnsi="PT Astra Serif"/>
          <w:b/>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2996"/>
        <w:gridCol w:w="1418"/>
        <w:gridCol w:w="2126"/>
        <w:gridCol w:w="992"/>
        <w:gridCol w:w="1276"/>
        <w:gridCol w:w="1276"/>
        <w:gridCol w:w="992"/>
        <w:gridCol w:w="992"/>
        <w:gridCol w:w="851"/>
        <w:gridCol w:w="850"/>
        <w:gridCol w:w="993"/>
      </w:tblGrid>
      <w:tr w:rsidR="00242929" w:rsidRPr="008D3276" w:rsidTr="008007A2">
        <w:tc>
          <w:tcPr>
            <w:tcW w:w="468" w:type="dxa"/>
            <w:vMerge w:val="restart"/>
          </w:tcPr>
          <w:p w:rsidR="00242929" w:rsidRPr="008D3276" w:rsidRDefault="00242929" w:rsidP="007618B7">
            <w:pPr>
              <w:widowControl w:val="0"/>
              <w:autoSpaceDE w:val="0"/>
              <w:autoSpaceDN w:val="0"/>
              <w:adjustRightInd w:val="0"/>
              <w:jc w:val="center"/>
              <w:rPr>
                <w:rFonts w:ascii="PT Astra Serif" w:hAnsi="PT Astra Serif" w:cs="Arial"/>
              </w:rPr>
            </w:pPr>
            <w:r w:rsidRPr="008D3276">
              <w:rPr>
                <w:rFonts w:ascii="PT Astra Serif" w:hAnsi="PT Astra Serif" w:cs="Arial"/>
              </w:rPr>
              <w:t xml:space="preserve">N </w:t>
            </w:r>
            <w:proofErr w:type="gramStart"/>
            <w:r w:rsidRPr="008D3276">
              <w:rPr>
                <w:rFonts w:ascii="PT Astra Serif" w:hAnsi="PT Astra Serif" w:cs="Arial"/>
              </w:rPr>
              <w:t>п</w:t>
            </w:r>
            <w:proofErr w:type="gramEnd"/>
            <w:r w:rsidRPr="008D3276">
              <w:rPr>
                <w:rFonts w:ascii="PT Astra Serif" w:hAnsi="PT Astra Serif" w:cs="Arial"/>
              </w:rPr>
              <w:t>/п</w:t>
            </w:r>
          </w:p>
        </w:tc>
        <w:tc>
          <w:tcPr>
            <w:tcW w:w="2996" w:type="dxa"/>
            <w:vMerge w:val="restart"/>
          </w:tcPr>
          <w:p w:rsidR="00242929" w:rsidRPr="008D3276" w:rsidRDefault="00242929" w:rsidP="007618B7">
            <w:pPr>
              <w:widowControl w:val="0"/>
              <w:autoSpaceDE w:val="0"/>
              <w:autoSpaceDN w:val="0"/>
              <w:adjustRightInd w:val="0"/>
              <w:jc w:val="center"/>
              <w:rPr>
                <w:rFonts w:ascii="PT Astra Serif" w:hAnsi="PT Astra Serif" w:cs="Arial"/>
              </w:rPr>
            </w:pPr>
            <w:r w:rsidRPr="008D3276">
              <w:rPr>
                <w:rFonts w:ascii="PT Astra Serif" w:hAnsi="PT Astra Serif" w:cs="Arial"/>
              </w:rPr>
              <w:t>Наименования муниципальной программы, структурного элемента, мероприятия</w:t>
            </w:r>
          </w:p>
        </w:tc>
        <w:tc>
          <w:tcPr>
            <w:tcW w:w="1418" w:type="dxa"/>
            <w:vMerge w:val="restart"/>
          </w:tcPr>
          <w:p w:rsidR="00242929" w:rsidRPr="008D3276" w:rsidRDefault="00242929" w:rsidP="007618B7">
            <w:pPr>
              <w:widowControl w:val="0"/>
              <w:autoSpaceDE w:val="0"/>
              <w:autoSpaceDN w:val="0"/>
              <w:adjustRightInd w:val="0"/>
              <w:jc w:val="center"/>
              <w:rPr>
                <w:rFonts w:ascii="PT Astra Serif" w:hAnsi="PT Astra Serif" w:cs="Arial"/>
              </w:rPr>
            </w:pPr>
            <w:r w:rsidRPr="008D3276">
              <w:rPr>
                <w:rFonts w:ascii="PT Astra Serif" w:hAnsi="PT Astra Serif" w:cs="Arial"/>
              </w:rPr>
              <w:t>Ответственные исполнители мероприятия</w:t>
            </w:r>
          </w:p>
        </w:tc>
        <w:tc>
          <w:tcPr>
            <w:tcW w:w="2126" w:type="dxa"/>
            <w:vMerge w:val="restart"/>
          </w:tcPr>
          <w:p w:rsidR="00242929" w:rsidRPr="008D3276" w:rsidRDefault="00242929" w:rsidP="007618B7">
            <w:pPr>
              <w:widowControl w:val="0"/>
              <w:autoSpaceDE w:val="0"/>
              <w:autoSpaceDN w:val="0"/>
              <w:adjustRightInd w:val="0"/>
              <w:jc w:val="center"/>
              <w:rPr>
                <w:rFonts w:ascii="PT Astra Serif" w:hAnsi="PT Astra Serif" w:cs="Arial"/>
              </w:rPr>
            </w:pPr>
            <w:r w:rsidRPr="008D3276">
              <w:rPr>
                <w:rFonts w:ascii="PT Astra Serif" w:hAnsi="PT Astra Serif" w:cs="Arial"/>
              </w:rPr>
              <w:t>Источник финансового обеспечения реализации муниципальной программы, структурного элемента, мероприятия</w:t>
            </w:r>
          </w:p>
        </w:tc>
        <w:tc>
          <w:tcPr>
            <w:tcW w:w="992" w:type="dxa"/>
            <w:vMerge w:val="restart"/>
          </w:tcPr>
          <w:p w:rsidR="00242929" w:rsidRPr="008D3276" w:rsidRDefault="00242929" w:rsidP="007618B7">
            <w:pPr>
              <w:widowControl w:val="0"/>
              <w:autoSpaceDE w:val="0"/>
              <w:autoSpaceDN w:val="0"/>
              <w:adjustRightInd w:val="0"/>
              <w:jc w:val="center"/>
              <w:rPr>
                <w:rFonts w:ascii="PT Astra Serif" w:hAnsi="PT Astra Serif" w:cs="Arial"/>
              </w:rPr>
            </w:pPr>
            <w:r w:rsidRPr="008D3276">
              <w:rPr>
                <w:rFonts w:ascii="PT Astra Serif" w:hAnsi="PT Astra Serif" w:cs="Arial"/>
              </w:rPr>
              <w:t>Код целевой статьи расходов</w:t>
            </w:r>
          </w:p>
        </w:tc>
        <w:tc>
          <w:tcPr>
            <w:tcW w:w="7230" w:type="dxa"/>
            <w:gridSpan w:val="7"/>
          </w:tcPr>
          <w:p w:rsidR="00242929" w:rsidRPr="008D3276" w:rsidRDefault="00242929" w:rsidP="007618B7">
            <w:pPr>
              <w:widowControl w:val="0"/>
              <w:autoSpaceDE w:val="0"/>
              <w:autoSpaceDN w:val="0"/>
              <w:adjustRightInd w:val="0"/>
              <w:jc w:val="center"/>
              <w:rPr>
                <w:rFonts w:ascii="PT Astra Serif" w:hAnsi="PT Astra Serif" w:cs="Arial"/>
              </w:rPr>
            </w:pPr>
            <w:r w:rsidRPr="008D3276">
              <w:rPr>
                <w:rFonts w:ascii="PT Astra Serif" w:hAnsi="PT Astra Serif" w:cs="Arial"/>
              </w:rPr>
              <w:t>Объем финансового обеспечения реализации муниципальной программы, структурного элемента, мероприятия по годам реализации, тыс. руб.</w:t>
            </w:r>
          </w:p>
        </w:tc>
      </w:tr>
      <w:tr w:rsidR="00D254EC" w:rsidRPr="008D3276" w:rsidTr="008007A2">
        <w:tc>
          <w:tcPr>
            <w:tcW w:w="468" w:type="dxa"/>
            <w:vMerge/>
          </w:tcPr>
          <w:p w:rsidR="00242929" w:rsidRPr="008D3276" w:rsidRDefault="00242929" w:rsidP="007618B7">
            <w:pPr>
              <w:widowControl w:val="0"/>
              <w:autoSpaceDE w:val="0"/>
              <w:autoSpaceDN w:val="0"/>
              <w:adjustRightInd w:val="0"/>
              <w:jc w:val="center"/>
              <w:rPr>
                <w:rFonts w:ascii="PT Astra Serif" w:hAnsi="PT Astra Serif" w:cs="Arial"/>
              </w:rPr>
            </w:pPr>
          </w:p>
        </w:tc>
        <w:tc>
          <w:tcPr>
            <w:tcW w:w="2996" w:type="dxa"/>
            <w:vMerge/>
          </w:tcPr>
          <w:p w:rsidR="00242929" w:rsidRPr="008D3276" w:rsidRDefault="00242929" w:rsidP="007618B7">
            <w:pPr>
              <w:widowControl w:val="0"/>
              <w:autoSpaceDE w:val="0"/>
              <w:autoSpaceDN w:val="0"/>
              <w:adjustRightInd w:val="0"/>
              <w:jc w:val="center"/>
              <w:rPr>
                <w:rFonts w:ascii="PT Astra Serif" w:hAnsi="PT Astra Serif" w:cs="Arial"/>
              </w:rPr>
            </w:pPr>
          </w:p>
        </w:tc>
        <w:tc>
          <w:tcPr>
            <w:tcW w:w="1418" w:type="dxa"/>
            <w:vMerge/>
          </w:tcPr>
          <w:p w:rsidR="00242929" w:rsidRPr="008D3276" w:rsidRDefault="00242929" w:rsidP="007618B7">
            <w:pPr>
              <w:widowControl w:val="0"/>
              <w:autoSpaceDE w:val="0"/>
              <w:autoSpaceDN w:val="0"/>
              <w:adjustRightInd w:val="0"/>
              <w:jc w:val="center"/>
              <w:rPr>
                <w:rFonts w:ascii="PT Astra Serif" w:hAnsi="PT Astra Serif" w:cs="Arial"/>
              </w:rPr>
            </w:pPr>
          </w:p>
        </w:tc>
        <w:tc>
          <w:tcPr>
            <w:tcW w:w="2126" w:type="dxa"/>
            <w:vMerge/>
          </w:tcPr>
          <w:p w:rsidR="00242929" w:rsidRPr="008D3276" w:rsidRDefault="00242929" w:rsidP="007618B7">
            <w:pPr>
              <w:widowControl w:val="0"/>
              <w:autoSpaceDE w:val="0"/>
              <w:autoSpaceDN w:val="0"/>
              <w:adjustRightInd w:val="0"/>
              <w:jc w:val="center"/>
              <w:rPr>
                <w:rFonts w:ascii="PT Astra Serif" w:hAnsi="PT Astra Serif" w:cs="Arial"/>
              </w:rPr>
            </w:pPr>
          </w:p>
        </w:tc>
        <w:tc>
          <w:tcPr>
            <w:tcW w:w="992" w:type="dxa"/>
            <w:vMerge/>
          </w:tcPr>
          <w:p w:rsidR="00242929" w:rsidRPr="008D3276" w:rsidRDefault="00242929" w:rsidP="007618B7">
            <w:pPr>
              <w:widowControl w:val="0"/>
              <w:autoSpaceDE w:val="0"/>
              <w:autoSpaceDN w:val="0"/>
              <w:adjustRightInd w:val="0"/>
              <w:jc w:val="center"/>
              <w:rPr>
                <w:rFonts w:ascii="PT Astra Serif" w:hAnsi="PT Astra Serif" w:cs="Arial"/>
              </w:rPr>
            </w:pPr>
          </w:p>
        </w:tc>
        <w:tc>
          <w:tcPr>
            <w:tcW w:w="1276" w:type="dxa"/>
          </w:tcPr>
          <w:p w:rsidR="00242929" w:rsidRPr="008D3276" w:rsidRDefault="00242929" w:rsidP="007618B7">
            <w:pPr>
              <w:widowControl w:val="0"/>
              <w:autoSpaceDE w:val="0"/>
              <w:autoSpaceDN w:val="0"/>
              <w:adjustRightInd w:val="0"/>
              <w:jc w:val="center"/>
              <w:rPr>
                <w:rFonts w:ascii="PT Astra Serif" w:hAnsi="PT Astra Serif" w:cs="Arial"/>
              </w:rPr>
            </w:pPr>
            <w:r w:rsidRPr="008D3276">
              <w:rPr>
                <w:rFonts w:ascii="PT Astra Serif" w:hAnsi="PT Astra Serif" w:cs="Arial"/>
              </w:rPr>
              <w:t>всего</w:t>
            </w:r>
          </w:p>
        </w:tc>
        <w:tc>
          <w:tcPr>
            <w:tcW w:w="1276" w:type="dxa"/>
          </w:tcPr>
          <w:p w:rsidR="00242929" w:rsidRPr="008D3276" w:rsidRDefault="00242929" w:rsidP="007618B7">
            <w:pPr>
              <w:widowControl w:val="0"/>
              <w:autoSpaceDE w:val="0"/>
              <w:autoSpaceDN w:val="0"/>
              <w:adjustRightInd w:val="0"/>
              <w:jc w:val="center"/>
              <w:rPr>
                <w:rFonts w:ascii="PT Astra Serif" w:hAnsi="PT Astra Serif" w:cs="Arial"/>
              </w:rPr>
            </w:pPr>
            <w:r w:rsidRPr="008D3276">
              <w:rPr>
                <w:rFonts w:ascii="PT Astra Serif" w:hAnsi="PT Astra Serif" w:cs="Arial"/>
              </w:rPr>
              <w:t>2025</w:t>
            </w:r>
          </w:p>
        </w:tc>
        <w:tc>
          <w:tcPr>
            <w:tcW w:w="992" w:type="dxa"/>
          </w:tcPr>
          <w:p w:rsidR="00242929" w:rsidRPr="008D3276" w:rsidRDefault="00242929" w:rsidP="007618B7">
            <w:pPr>
              <w:widowControl w:val="0"/>
              <w:autoSpaceDE w:val="0"/>
              <w:autoSpaceDN w:val="0"/>
              <w:adjustRightInd w:val="0"/>
              <w:jc w:val="center"/>
              <w:rPr>
                <w:rFonts w:ascii="PT Astra Serif" w:hAnsi="PT Astra Serif" w:cs="Arial"/>
              </w:rPr>
            </w:pPr>
            <w:r w:rsidRPr="008D3276">
              <w:rPr>
                <w:rFonts w:ascii="PT Astra Serif" w:hAnsi="PT Astra Serif" w:cs="Arial"/>
              </w:rPr>
              <w:t>2026</w:t>
            </w:r>
          </w:p>
        </w:tc>
        <w:tc>
          <w:tcPr>
            <w:tcW w:w="992" w:type="dxa"/>
          </w:tcPr>
          <w:p w:rsidR="00242929" w:rsidRPr="008D3276" w:rsidRDefault="00242929" w:rsidP="007618B7">
            <w:pPr>
              <w:widowControl w:val="0"/>
              <w:autoSpaceDE w:val="0"/>
              <w:autoSpaceDN w:val="0"/>
              <w:adjustRightInd w:val="0"/>
              <w:jc w:val="center"/>
              <w:rPr>
                <w:rFonts w:ascii="PT Astra Serif" w:hAnsi="PT Astra Serif" w:cs="Arial"/>
              </w:rPr>
            </w:pPr>
            <w:r w:rsidRPr="008D3276">
              <w:rPr>
                <w:rFonts w:ascii="PT Astra Serif" w:hAnsi="PT Astra Serif" w:cs="Arial"/>
              </w:rPr>
              <w:t>2027</w:t>
            </w:r>
          </w:p>
        </w:tc>
        <w:tc>
          <w:tcPr>
            <w:tcW w:w="851" w:type="dxa"/>
          </w:tcPr>
          <w:p w:rsidR="00242929" w:rsidRPr="008D3276" w:rsidRDefault="00242929" w:rsidP="007618B7">
            <w:pPr>
              <w:widowControl w:val="0"/>
              <w:autoSpaceDE w:val="0"/>
              <w:autoSpaceDN w:val="0"/>
              <w:adjustRightInd w:val="0"/>
              <w:jc w:val="center"/>
              <w:rPr>
                <w:rFonts w:ascii="PT Astra Serif" w:hAnsi="PT Astra Serif" w:cs="Arial"/>
              </w:rPr>
            </w:pPr>
            <w:r w:rsidRPr="008D3276">
              <w:rPr>
                <w:rFonts w:ascii="PT Astra Serif" w:hAnsi="PT Astra Serif" w:cs="Arial"/>
              </w:rPr>
              <w:t>2028</w:t>
            </w:r>
          </w:p>
        </w:tc>
        <w:tc>
          <w:tcPr>
            <w:tcW w:w="850" w:type="dxa"/>
          </w:tcPr>
          <w:p w:rsidR="00242929" w:rsidRPr="008D3276" w:rsidRDefault="00242929" w:rsidP="007618B7">
            <w:pPr>
              <w:widowControl w:val="0"/>
              <w:autoSpaceDE w:val="0"/>
              <w:autoSpaceDN w:val="0"/>
              <w:adjustRightInd w:val="0"/>
              <w:jc w:val="center"/>
              <w:rPr>
                <w:rFonts w:ascii="PT Astra Serif" w:hAnsi="PT Astra Serif" w:cs="Arial"/>
              </w:rPr>
            </w:pPr>
            <w:r w:rsidRPr="008D3276">
              <w:rPr>
                <w:rFonts w:ascii="PT Astra Serif" w:hAnsi="PT Astra Serif" w:cs="Arial"/>
              </w:rPr>
              <w:t>2029</w:t>
            </w:r>
          </w:p>
        </w:tc>
        <w:tc>
          <w:tcPr>
            <w:tcW w:w="993" w:type="dxa"/>
          </w:tcPr>
          <w:p w:rsidR="00242929" w:rsidRPr="008D3276" w:rsidRDefault="00242929" w:rsidP="007618B7">
            <w:pPr>
              <w:widowControl w:val="0"/>
              <w:autoSpaceDE w:val="0"/>
              <w:autoSpaceDN w:val="0"/>
              <w:adjustRightInd w:val="0"/>
              <w:jc w:val="center"/>
              <w:rPr>
                <w:rFonts w:ascii="PT Astra Serif" w:hAnsi="PT Astra Serif" w:cs="Arial"/>
              </w:rPr>
            </w:pPr>
            <w:r w:rsidRPr="008D3276">
              <w:rPr>
                <w:rFonts w:ascii="PT Astra Serif" w:hAnsi="PT Astra Serif" w:cs="Arial"/>
              </w:rPr>
              <w:t>2030</w:t>
            </w:r>
          </w:p>
        </w:tc>
      </w:tr>
      <w:tr w:rsidR="00AC493B" w:rsidRPr="008007A2" w:rsidTr="008007A2">
        <w:trPr>
          <w:trHeight w:val="248"/>
        </w:trPr>
        <w:tc>
          <w:tcPr>
            <w:tcW w:w="3464" w:type="dxa"/>
            <w:gridSpan w:val="2"/>
            <w:vMerge w:val="restart"/>
          </w:tcPr>
          <w:p w:rsidR="00AC493B" w:rsidRPr="008D3276" w:rsidRDefault="00AC493B" w:rsidP="00D254EC">
            <w:pPr>
              <w:widowControl w:val="0"/>
              <w:autoSpaceDE w:val="0"/>
              <w:autoSpaceDN w:val="0"/>
              <w:adjustRightInd w:val="0"/>
              <w:ind w:left="-57" w:right="-57"/>
              <w:jc w:val="center"/>
              <w:rPr>
                <w:rFonts w:ascii="PT Astra Serif" w:hAnsi="PT Astra Serif"/>
              </w:rPr>
            </w:pPr>
            <w:r w:rsidRPr="008D3276">
              <w:rPr>
                <w:rFonts w:ascii="PT Astra Serif" w:hAnsi="PT Astra Serif" w:cs="Arial"/>
              </w:rPr>
              <w:t xml:space="preserve">Муниципальная программа </w:t>
            </w:r>
            <w:r w:rsidRPr="008D3276">
              <w:rPr>
                <w:rFonts w:ascii="PT Astra Serif" w:hAnsi="PT Astra Serif"/>
              </w:rPr>
              <w:t>«Развитие транспортной системы в муниципальном образовании</w:t>
            </w:r>
          </w:p>
          <w:p w:rsidR="00AC493B" w:rsidRPr="008D3276" w:rsidRDefault="00AC493B" w:rsidP="00D254EC">
            <w:pPr>
              <w:ind w:left="-57" w:right="-57"/>
              <w:jc w:val="center"/>
              <w:rPr>
                <w:rFonts w:ascii="PT Astra Serif" w:hAnsi="PT Astra Serif"/>
              </w:rPr>
            </w:pPr>
            <w:r w:rsidRPr="008D3276">
              <w:rPr>
                <w:rFonts w:ascii="PT Astra Serif" w:hAnsi="PT Astra Serif"/>
              </w:rPr>
              <w:t>«Радищевский район» Ульяновской области»</w:t>
            </w:r>
          </w:p>
        </w:tc>
        <w:tc>
          <w:tcPr>
            <w:tcW w:w="1418" w:type="dxa"/>
            <w:vMerge w:val="restart"/>
          </w:tcPr>
          <w:p w:rsidR="00AC493B" w:rsidRPr="008D3276" w:rsidRDefault="00AC493B" w:rsidP="00D254EC">
            <w:pPr>
              <w:widowControl w:val="0"/>
              <w:autoSpaceDE w:val="0"/>
              <w:autoSpaceDN w:val="0"/>
              <w:adjustRightInd w:val="0"/>
              <w:ind w:left="-57" w:right="-57"/>
              <w:jc w:val="center"/>
              <w:rPr>
                <w:rFonts w:ascii="PT Astra Serif" w:hAnsi="PT Astra Serif"/>
                <w:color w:val="000000"/>
              </w:rPr>
            </w:pPr>
            <w:r w:rsidRPr="008D3276">
              <w:rPr>
                <w:rFonts w:ascii="PT Astra Serif" w:hAnsi="PT Astra Serif"/>
                <w:color w:val="000000"/>
              </w:rPr>
              <w:t>Управление ТЭР, ЖКХ</w:t>
            </w:r>
          </w:p>
        </w:tc>
        <w:tc>
          <w:tcPr>
            <w:tcW w:w="2126" w:type="dxa"/>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Всего,</w:t>
            </w:r>
          </w:p>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 том числе:</w:t>
            </w:r>
          </w:p>
        </w:tc>
        <w:tc>
          <w:tcPr>
            <w:tcW w:w="992" w:type="dxa"/>
            <w:vMerge w:val="restart"/>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02311">
              <w:rPr>
                <w:rFonts w:ascii="PT Astra Serif" w:hAnsi="PT Astra Serif" w:cs="Arial"/>
              </w:rPr>
              <w:t>52 0 00 00000</w:t>
            </w:r>
          </w:p>
        </w:tc>
        <w:tc>
          <w:tcPr>
            <w:tcW w:w="1276" w:type="dxa"/>
          </w:tcPr>
          <w:p w:rsidR="00AC493B" w:rsidRPr="008007A2" w:rsidRDefault="008007A2" w:rsidP="008007A2">
            <w:pPr>
              <w:jc w:val="center"/>
              <w:rPr>
                <w:rFonts w:ascii="PT Astra Serif" w:hAnsi="PT Astra Serif" w:cs="Calibri"/>
                <w:color w:val="000000"/>
              </w:rPr>
            </w:pPr>
            <w:r w:rsidRPr="008007A2">
              <w:rPr>
                <w:rFonts w:ascii="PT Astra Serif" w:hAnsi="PT Astra Serif" w:cs="Calibri"/>
                <w:color w:val="000000"/>
              </w:rPr>
              <w:t>3054</w:t>
            </w:r>
            <w:r w:rsidR="00AC493B" w:rsidRPr="008007A2">
              <w:rPr>
                <w:rFonts w:ascii="PT Astra Serif" w:hAnsi="PT Astra Serif" w:cs="Calibri"/>
                <w:color w:val="000000"/>
              </w:rPr>
              <w:t>45,0768</w:t>
            </w:r>
            <w:r w:rsidR="0002426B">
              <w:rPr>
                <w:rFonts w:ascii="PT Astra Serif" w:hAnsi="PT Astra Serif" w:cs="Calibri"/>
                <w:color w:val="000000"/>
              </w:rPr>
              <w:t>4</w:t>
            </w:r>
          </w:p>
        </w:tc>
        <w:tc>
          <w:tcPr>
            <w:tcW w:w="1276" w:type="dxa"/>
          </w:tcPr>
          <w:p w:rsidR="00AC493B" w:rsidRPr="008007A2" w:rsidRDefault="00AC493B" w:rsidP="008007A2">
            <w:pPr>
              <w:jc w:val="center"/>
              <w:rPr>
                <w:rFonts w:ascii="PT Astra Serif" w:hAnsi="PT Astra Serif" w:cs="Arial CYR"/>
                <w:bCs/>
              </w:rPr>
            </w:pPr>
            <w:r w:rsidRPr="008007A2">
              <w:rPr>
                <w:rFonts w:ascii="PT Astra Serif" w:hAnsi="PT Astra Serif" w:cs="Arial CYR"/>
                <w:bCs/>
              </w:rPr>
              <w:t>54157,22684</w:t>
            </w:r>
          </w:p>
        </w:tc>
        <w:tc>
          <w:tcPr>
            <w:tcW w:w="992" w:type="dxa"/>
          </w:tcPr>
          <w:p w:rsidR="00AC493B" w:rsidRPr="008007A2" w:rsidRDefault="00AC493B" w:rsidP="008007A2">
            <w:pPr>
              <w:jc w:val="center"/>
              <w:rPr>
                <w:rFonts w:ascii="PT Astra Serif" w:hAnsi="PT Astra Serif" w:cs="Arial CYR"/>
                <w:bCs/>
              </w:rPr>
            </w:pPr>
            <w:r w:rsidRPr="008007A2">
              <w:rPr>
                <w:rFonts w:ascii="PT Astra Serif" w:hAnsi="PT Astra Serif" w:cs="Arial CYR"/>
                <w:bCs/>
              </w:rPr>
              <w:t>46532,78</w:t>
            </w:r>
          </w:p>
        </w:tc>
        <w:tc>
          <w:tcPr>
            <w:tcW w:w="992" w:type="dxa"/>
          </w:tcPr>
          <w:p w:rsidR="00AC493B" w:rsidRPr="008007A2" w:rsidRDefault="00AC493B" w:rsidP="008007A2">
            <w:pPr>
              <w:jc w:val="center"/>
              <w:rPr>
                <w:rFonts w:ascii="PT Astra Serif" w:hAnsi="PT Astra Serif" w:cs="Arial CYR"/>
                <w:bCs/>
              </w:rPr>
            </w:pPr>
            <w:r w:rsidRPr="008007A2">
              <w:rPr>
                <w:rFonts w:ascii="PT Astra Serif" w:hAnsi="PT Astra Serif" w:cs="Arial CYR"/>
                <w:bCs/>
              </w:rPr>
              <w:t>46891,98</w:t>
            </w:r>
          </w:p>
        </w:tc>
        <w:tc>
          <w:tcPr>
            <w:tcW w:w="851" w:type="dxa"/>
          </w:tcPr>
          <w:p w:rsidR="00AC493B" w:rsidRPr="008007A2" w:rsidRDefault="00AC493B" w:rsidP="008007A2">
            <w:pPr>
              <w:ind w:left="-57" w:right="-57"/>
              <w:jc w:val="center"/>
              <w:rPr>
                <w:rFonts w:ascii="PT Astra Serif" w:hAnsi="PT Astra Serif"/>
              </w:rPr>
            </w:pPr>
            <w:r w:rsidRPr="008007A2">
              <w:rPr>
                <w:rFonts w:ascii="PT Astra Serif" w:hAnsi="PT Astra Serif"/>
              </w:rPr>
              <w:t>52521,03</w:t>
            </w:r>
          </w:p>
        </w:tc>
        <w:tc>
          <w:tcPr>
            <w:tcW w:w="850" w:type="dxa"/>
          </w:tcPr>
          <w:p w:rsidR="00AC493B" w:rsidRPr="008007A2" w:rsidRDefault="00AC493B" w:rsidP="008007A2">
            <w:pPr>
              <w:ind w:left="-57" w:right="-57"/>
              <w:jc w:val="center"/>
              <w:rPr>
                <w:rFonts w:ascii="PT Astra Serif" w:hAnsi="PT Astra Serif"/>
              </w:rPr>
            </w:pPr>
            <w:r w:rsidRPr="008007A2">
              <w:rPr>
                <w:rFonts w:ascii="PT Astra Serif" w:hAnsi="PT Astra Serif"/>
              </w:rPr>
              <w:t>52521,03</w:t>
            </w:r>
          </w:p>
        </w:tc>
        <w:tc>
          <w:tcPr>
            <w:tcW w:w="993" w:type="dxa"/>
          </w:tcPr>
          <w:p w:rsidR="00AC493B" w:rsidRPr="008007A2" w:rsidRDefault="00AC493B" w:rsidP="008007A2">
            <w:pPr>
              <w:ind w:left="-57" w:right="-57"/>
              <w:jc w:val="center"/>
              <w:rPr>
                <w:rFonts w:ascii="PT Astra Serif" w:hAnsi="PT Astra Serif"/>
              </w:rPr>
            </w:pPr>
            <w:r w:rsidRPr="008007A2">
              <w:rPr>
                <w:rFonts w:ascii="PT Astra Serif" w:hAnsi="PT Astra Serif"/>
              </w:rPr>
              <w:t>52521,03</w:t>
            </w:r>
          </w:p>
        </w:tc>
      </w:tr>
      <w:tr w:rsidR="00AC493B" w:rsidRPr="008007A2" w:rsidTr="008007A2">
        <w:trPr>
          <w:trHeight w:val="144"/>
        </w:trPr>
        <w:tc>
          <w:tcPr>
            <w:tcW w:w="3464" w:type="dxa"/>
            <w:gridSpan w:val="2"/>
            <w:vMerge/>
          </w:tcPr>
          <w:p w:rsidR="00AC493B" w:rsidRPr="008D3276" w:rsidRDefault="00AC493B" w:rsidP="00D254EC">
            <w:pPr>
              <w:widowControl w:val="0"/>
              <w:autoSpaceDE w:val="0"/>
              <w:autoSpaceDN w:val="0"/>
              <w:adjustRightInd w:val="0"/>
              <w:ind w:left="-57" w:right="-57"/>
              <w:jc w:val="center"/>
              <w:rPr>
                <w:rFonts w:ascii="PT Astra Serif" w:hAnsi="PT Astra Serif"/>
              </w:rPr>
            </w:pPr>
          </w:p>
        </w:tc>
        <w:tc>
          <w:tcPr>
            <w:tcW w:w="1418" w:type="dxa"/>
            <w:vMerge/>
          </w:tcPr>
          <w:p w:rsidR="00AC493B" w:rsidRPr="008D3276" w:rsidRDefault="00AC493B" w:rsidP="00D254EC">
            <w:pPr>
              <w:widowControl w:val="0"/>
              <w:autoSpaceDE w:val="0"/>
              <w:autoSpaceDN w:val="0"/>
              <w:adjustRightInd w:val="0"/>
              <w:ind w:left="-57" w:right="-57"/>
              <w:jc w:val="center"/>
              <w:rPr>
                <w:rFonts w:ascii="PT Astra Serif" w:hAnsi="PT Astra Serif"/>
                <w:color w:val="000000"/>
              </w:rPr>
            </w:pPr>
          </w:p>
        </w:tc>
        <w:tc>
          <w:tcPr>
            <w:tcW w:w="2126" w:type="dxa"/>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областной бюджет</w:t>
            </w:r>
          </w:p>
        </w:tc>
        <w:tc>
          <w:tcPr>
            <w:tcW w:w="992"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1276"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265370,58</w:t>
            </w:r>
          </w:p>
        </w:tc>
        <w:tc>
          <w:tcPr>
            <w:tcW w:w="1276"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46336,7</w:t>
            </w:r>
            <w:r w:rsidR="008007A2">
              <w:rPr>
                <w:rFonts w:ascii="PT Astra Serif" w:hAnsi="PT Astra Serif" w:cs="Calibri"/>
                <w:color w:val="000000"/>
              </w:rPr>
              <w:t>0</w:t>
            </w:r>
          </w:p>
        </w:tc>
        <w:tc>
          <w:tcPr>
            <w:tcW w:w="992"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38632,28</w:t>
            </w:r>
          </w:p>
        </w:tc>
        <w:tc>
          <w:tcPr>
            <w:tcW w:w="992"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38632,28</w:t>
            </w:r>
          </w:p>
        </w:tc>
        <w:tc>
          <w:tcPr>
            <w:tcW w:w="851" w:type="dxa"/>
          </w:tcPr>
          <w:p w:rsidR="00AC493B" w:rsidRPr="008007A2" w:rsidRDefault="00AC493B" w:rsidP="008007A2">
            <w:pPr>
              <w:ind w:left="-57" w:right="-57"/>
              <w:jc w:val="center"/>
              <w:rPr>
                <w:rFonts w:ascii="PT Astra Serif" w:hAnsi="PT Astra Serif"/>
              </w:rPr>
            </w:pPr>
            <w:r w:rsidRPr="008007A2">
              <w:rPr>
                <w:rFonts w:ascii="PT Astra Serif" w:hAnsi="PT Astra Serif"/>
              </w:rPr>
              <w:t>47256,44</w:t>
            </w:r>
          </w:p>
        </w:tc>
        <w:tc>
          <w:tcPr>
            <w:tcW w:w="850" w:type="dxa"/>
          </w:tcPr>
          <w:p w:rsidR="00AC493B" w:rsidRPr="008007A2" w:rsidRDefault="00AC493B" w:rsidP="008007A2">
            <w:pPr>
              <w:ind w:left="-57" w:right="-57"/>
              <w:jc w:val="center"/>
              <w:rPr>
                <w:rFonts w:ascii="PT Astra Serif" w:hAnsi="PT Astra Serif"/>
              </w:rPr>
            </w:pPr>
            <w:r w:rsidRPr="008007A2">
              <w:rPr>
                <w:rFonts w:ascii="PT Astra Serif" w:hAnsi="PT Astra Serif"/>
              </w:rPr>
              <w:t>47256,44</w:t>
            </w:r>
          </w:p>
        </w:tc>
        <w:tc>
          <w:tcPr>
            <w:tcW w:w="993" w:type="dxa"/>
          </w:tcPr>
          <w:p w:rsidR="00AC493B" w:rsidRPr="008007A2" w:rsidRDefault="00AC493B" w:rsidP="008007A2">
            <w:pPr>
              <w:ind w:left="-57" w:right="-57"/>
              <w:jc w:val="center"/>
              <w:rPr>
                <w:rFonts w:ascii="PT Astra Serif" w:hAnsi="PT Astra Serif"/>
              </w:rPr>
            </w:pPr>
            <w:r w:rsidRPr="008007A2">
              <w:rPr>
                <w:rFonts w:ascii="PT Astra Serif" w:hAnsi="PT Astra Serif"/>
              </w:rPr>
              <w:t>47256,44</w:t>
            </w:r>
          </w:p>
        </w:tc>
      </w:tr>
      <w:tr w:rsidR="00AC493B" w:rsidRPr="008007A2" w:rsidTr="008007A2">
        <w:tc>
          <w:tcPr>
            <w:tcW w:w="3464" w:type="dxa"/>
            <w:gridSpan w:val="2"/>
            <w:vMerge/>
          </w:tcPr>
          <w:p w:rsidR="00AC493B" w:rsidRPr="008D3276" w:rsidRDefault="00AC493B" w:rsidP="00D254EC">
            <w:pPr>
              <w:widowControl w:val="0"/>
              <w:autoSpaceDE w:val="0"/>
              <w:autoSpaceDN w:val="0"/>
              <w:adjustRightInd w:val="0"/>
              <w:ind w:left="-57" w:right="-57"/>
              <w:jc w:val="center"/>
              <w:rPr>
                <w:rFonts w:ascii="PT Astra Serif" w:hAnsi="PT Astra Serif"/>
              </w:rPr>
            </w:pPr>
          </w:p>
        </w:tc>
        <w:tc>
          <w:tcPr>
            <w:tcW w:w="1418" w:type="dxa"/>
            <w:vMerge/>
          </w:tcPr>
          <w:p w:rsidR="00AC493B" w:rsidRPr="008D3276" w:rsidRDefault="00AC493B" w:rsidP="00D254EC">
            <w:pPr>
              <w:widowControl w:val="0"/>
              <w:autoSpaceDE w:val="0"/>
              <w:autoSpaceDN w:val="0"/>
              <w:adjustRightInd w:val="0"/>
              <w:ind w:left="-57" w:right="-57"/>
              <w:jc w:val="center"/>
              <w:rPr>
                <w:rFonts w:ascii="PT Astra Serif" w:hAnsi="PT Astra Serif"/>
                <w:color w:val="000000"/>
              </w:rPr>
            </w:pPr>
          </w:p>
        </w:tc>
        <w:tc>
          <w:tcPr>
            <w:tcW w:w="2126" w:type="dxa"/>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местный бюджет</w:t>
            </w:r>
          </w:p>
        </w:tc>
        <w:tc>
          <w:tcPr>
            <w:tcW w:w="992"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1276" w:type="dxa"/>
          </w:tcPr>
          <w:p w:rsidR="00AC493B" w:rsidRPr="008007A2" w:rsidRDefault="008007A2" w:rsidP="008007A2">
            <w:pPr>
              <w:jc w:val="center"/>
              <w:rPr>
                <w:rFonts w:ascii="PT Astra Serif" w:hAnsi="PT Astra Serif" w:cs="Calibri"/>
                <w:color w:val="000000"/>
              </w:rPr>
            </w:pPr>
            <w:r w:rsidRPr="008007A2">
              <w:rPr>
                <w:rFonts w:ascii="PT Astra Serif" w:hAnsi="PT Astra Serif" w:cs="Calibri"/>
                <w:color w:val="000000"/>
              </w:rPr>
              <w:t>400</w:t>
            </w:r>
            <w:r w:rsidR="00AC493B" w:rsidRPr="008007A2">
              <w:rPr>
                <w:rFonts w:ascii="PT Astra Serif" w:hAnsi="PT Astra Serif" w:cs="Calibri"/>
                <w:color w:val="000000"/>
              </w:rPr>
              <w:t>74,49624</w:t>
            </w:r>
          </w:p>
        </w:tc>
        <w:tc>
          <w:tcPr>
            <w:tcW w:w="1276"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7820,52684</w:t>
            </w:r>
          </w:p>
        </w:tc>
        <w:tc>
          <w:tcPr>
            <w:tcW w:w="992"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7900,5</w:t>
            </w:r>
            <w:r w:rsidR="008007A2">
              <w:rPr>
                <w:rFonts w:ascii="PT Astra Serif" w:hAnsi="PT Astra Serif" w:cs="Calibri"/>
                <w:color w:val="000000"/>
              </w:rPr>
              <w:t>0</w:t>
            </w:r>
          </w:p>
        </w:tc>
        <w:tc>
          <w:tcPr>
            <w:tcW w:w="992"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8259,7</w:t>
            </w:r>
            <w:r w:rsidR="008007A2">
              <w:rPr>
                <w:rFonts w:ascii="PT Astra Serif" w:hAnsi="PT Astra Serif" w:cs="Calibri"/>
                <w:color w:val="000000"/>
              </w:rPr>
              <w:t>0</w:t>
            </w:r>
          </w:p>
        </w:tc>
        <w:tc>
          <w:tcPr>
            <w:tcW w:w="851" w:type="dxa"/>
          </w:tcPr>
          <w:p w:rsidR="00AC493B" w:rsidRPr="008007A2" w:rsidRDefault="00AC493B" w:rsidP="008007A2">
            <w:pPr>
              <w:ind w:left="-57" w:right="-57"/>
              <w:jc w:val="center"/>
              <w:rPr>
                <w:rFonts w:ascii="PT Astra Serif" w:hAnsi="PT Astra Serif"/>
              </w:rPr>
            </w:pPr>
            <w:r w:rsidRPr="008007A2">
              <w:rPr>
                <w:rFonts w:ascii="PT Astra Serif" w:hAnsi="PT Astra Serif"/>
              </w:rPr>
              <w:t>5264,59</w:t>
            </w:r>
          </w:p>
        </w:tc>
        <w:tc>
          <w:tcPr>
            <w:tcW w:w="850" w:type="dxa"/>
          </w:tcPr>
          <w:p w:rsidR="00AC493B" w:rsidRPr="008007A2" w:rsidRDefault="00AC493B" w:rsidP="008007A2">
            <w:pPr>
              <w:ind w:left="-57" w:right="-57"/>
              <w:jc w:val="center"/>
              <w:rPr>
                <w:rFonts w:ascii="PT Astra Serif" w:hAnsi="PT Astra Serif"/>
              </w:rPr>
            </w:pPr>
            <w:r w:rsidRPr="008007A2">
              <w:rPr>
                <w:rFonts w:ascii="PT Astra Serif" w:hAnsi="PT Astra Serif"/>
              </w:rPr>
              <w:t>5264,59</w:t>
            </w:r>
          </w:p>
        </w:tc>
        <w:tc>
          <w:tcPr>
            <w:tcW w:w="993" w:type="dxa"/>
          </w:tcPr>
          <w:p w:rsidR="00AC493B" w:rsidRPr="008007A2" w:rsidRDefault="00AC493B" w:rsidP="008007A2">
            <w:pPr>
              <w:ind w:left="-57" w:right="-57"/>
              <w:jc w:val="center"/>
              <w:rPr>
                <w:rFonts w:ascii="PT Astra Serif" w:hAnsi="PT Astra Serif"/>
              </w:rPr>
            </w:pPr>
            <w:r w:rsidRPr="008007A2">
              <w:rPr>
                <w:rFonts w:ascii="PT Astra Serif" w:hAnsi="PT Astra Serif"/>
              </w:rPr>
              <w:t>5264,59</w:t>
            </w:r>
          </w:p>
        </w:tc>
      </w:tr>
      <w:tr w:rsidR="00AC493B" w:rsidRPr="008007A2" w:rsidTr="008007A2">
        <w:trPr>
          <w:trHeight w:val="241"/>
        </w:trPr>
        <w:tc>
          <w:tcPr>
            <w:tcW w:w="468" w:type="dxa"/>
            <w:vMerge w:val="restart"/>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1</w:t>
            </w:r>
          </w:p>
        </w:tc>
        <w:tc>
          <w:tcPr>
            <w:tcW w:w="2996" w:type="dxa"/>
            <w:vMerge w:val="restart"/>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rPr>
              <w:t>Комплекс процессных мероприятий «Развитие сети автомобильных дорог местного значения»</w:t>
            </w:r>
          </w:p>
        </w:tc>
        <w:tc>
          <w:tcPr>
            <w:tcW w:w="1418" w:type="dxa"/>
            <w:vMerge w:val="restart"/>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olor w:val="000000"/>
              </w:rPr>
              <w:t>Управление ТЭР, ЖКХ</w:t>
            </w:r>
          </w:p>
        </w:tc>
        <w:tc>
          <w:tcPr>
            <w:tcW w:w="2126" w:type="dxa"/>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Всего,</w:t>
            </w:r>
          </w:p>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 том числе:</w:t>
            </w:r>
          </w:p>
        </w:tc>
        <w:tc>
          <w:tcPr>
            <w:tcW w:w="992" w:type="dxa"/>
            <w:vMerge w:val="restart"/>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02311">
              <w:rPr>
                <w:rFonts w:ascii="PT Astra Serif" w:hAnsi="PT Astra Serif" w:cs="Arial"/>
              </w:rPr>
              <w:t>52 4 00 00000</w:t>
            </w:r>
          </w:p>
        </w:tc>
        <w:tc>
          <w:tcPr>
            <w:tcW w:w="1276"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296172,04</w:t>
            </w:r>
          </w:p>
        </w:tc>
        <w:tc>
          <w:tcPr>
            <w:tcW w:w="1276" w:type="dxa"/>
          </w:tcPr>
          <w:p w:rsidR="00AC493B" w:rsidRPr="008007A2" w:rsidRDefault="00AC493B" w:rsidP="008007A2">
            <w:pPr>
              <w:jc w:val="center"/>
              <w:rPr>
                <w:rFonts w:ascii="PT Astra Serif" w:hAnsi="PT Astra Serif" w:cs="Arial CYR"/>
              </w:rPr>
            </w:pPr>
            <w:r w:rsidRPr="008007A2">
              <w:rPr>
                <w:rFonts w:ascii="PT Astra Serif" w:hAnsi="PT Astra Serif" w:cs="Arial CYR"/>
              </w:rPr>
              <w:t>52680,69</w:t>
            </w:r>
          </w:p>
        </w:tc>
        <w:tc>
          <w:tcPr>
            <w:tcW w:w="992" w:type="dxa"/>
          </w:tcPr>
          <w:p w:rsidR="00AC493B" w:rsidRPr="008007A2" w:rsidRDefault="00AC493B" w:rsidP="008007A2">
            <w:pPr>
              <w:jc w:val="center"/>
              <w:rPr>
                <w:rFonts w:ascii="PT Astra Serif" w:hAnsi="PT Astra Serif" w:cs="Arial CYR"/>
              </w:rPr>
            </w:pPr>
            <w:r w:rsidRPr="008007A2">
              <w:rPr>
                <w:rFonts w:ascii="PT Astra Serif" w:hAnsi="PT Astra Serif" w:cs="Arial CYR"/>
              </w:rPr>
              <w:t>45110,07</w:t>
            </w:r>
          </w:p>
        </w:tc>
        <w:tc>
          <w:tcPr>
            <w:tcW w:w="992" w:type="dxa"/>
          </w:tcPr>
          <w:p w:rsidR="00AC493B" w:rsidRPr="008007A2" w:rsidRDefault="00AC493B" w:rsidP="008007A2">
            <w:pPr>
              <w:jc w:val="center"/>
              <w:rPr>
                <w:rFonts w:ascii="PT Astra Serif" w:hAnsi="PT Astra Serif" w:cs="Arial CYR"/>
              </w:rPr>
            </w:pPr>
            <w:r w:rsidRPr="008007A2">
              <w:rPr>
                <w:rFonts w:ascii="PT Astra Serif" w:hAnsi="PT Astra Serif" w:cs="Arial CYR"/>
              </w:rPr>
              <w:t>45469,27</w:t>
            </w:r>
          </w:p>
        </w:tc>
        <w:tc>
          <w:tcPr>
            <w:tcW w:w="851" w:type="dxa"/>
          </w:tcPr>
          <w:p w:rsidR="00AC493B" w:rsidRPr="008007A2" w:rsidRDefault="00AC493B" w:rsidP="008007A2">
            <w:pPr>
              <w:ind w:left="-57" w:right="-57"/>
              <w:jc w:val="center"/>
              <w:rPr>
                <w:rFonts w:ascii="PT Astra Serif" w:hAnsi="PT Astra Serif"/>
              </w:rPr>
            </w:pPr>
            <w:r w:rsidRPr="008007A2">
              <w:rPr>
                <w:rFonts w:ascii="PT Astra Serif" w:hAnsi="PT Astra Serif"/>
              </w:rPr>
              <w:t>50970,67</w:t>
            </w:r>
          </w:p>
        </w:tc>
        <w:tc>
          <w:tcPr>
            <w:tcW w:w="850" w:type="dxa"/>
          </w:tcPr>
          <w:p w:rsidR="00AC493B" w:rsidRPr="008007A2" w:rsidRDefault="00AC493B"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50970,67</w:t>
            </w:r>
          </w:p>
        </w:tc>
        <w:tc>
          <w:tcPr>
            <w:tcW w:w="993" w:type="dxa"/>
          </w:tcPr>
          <w:p w:rsidR="00AC493B" w:rsidRPr="008007A2" w:rsidRDefault="00AC493B" w:rsidP="008007A2">
            <w:pPr>
              <w:ind w:left="-57" w:right="-57"/>
              <w:jc w:val="center"/>
              <w:rPr>
                <w:rFonts w:ascii="PT Astra Serif" w:hAnsi="PT Astra Serif"/>
              </w:rPr>
            </w:pPr>
            <w:r w:rsidRPr="008007A2">
              <w:rPr>
                <w:rFonts w:ascii="PT Astra Serif" w:hAnsi="PT Astra Serif"/>
              </w:rPr>
              <w:t>50970,67</w:t>
            </w:r>
          </w:p>
        </w:tc>
      </w:tr>
      <w:tr w:rsidR="00AC493B" w:rsidRPr="008007A2" w:rsidTr="008007A2">
        <w:tc>
          <w:tcPr>
            <w:tcW w:w="468"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2996"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1418"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2126" w:type="dxa"/>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областной бюджет</w:t>
            </w:r>
          </w:p>
        </w:tc>
        <w:tc>
          <w:tcPr>
            <w:tcW w:w="992"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1276"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256743,93</w:t>
            </w:r>
          </w:p>
        </w:tc>
        <w:tc>
          <w:tcPr>
            <w:tcW w:w="1276"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44933,99</w:t>
            </w:r>
          </w:p>
        </w:tc>
        <w:tc>
          <w:tcPr>
            <w:tcW w:w="992"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37229,57</w:t>
            </w:r>
          </w:p>
        </w:tc>
        <w:tc>
          <w:tcPr>
            <w:tcW w:w="992"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37229,57</w:t>
            </w:r>
          </w:p>
        </w:tc>
        <w:tc>
          <w:tcPr>
            <w:tcW w:w="851" w:type="dxa"/>
          </w:tcPr>
          <w:p w:rsidR="00AC493B" w:rsidRPr="008007A2" w:rsidRDefault="00AC493B" w:rsidP="008007A2">
            <w:pPr>
              <w:ind w:left="-57" w:right="-57"/>
              <w:jc w:val="center"/>
              <w:rPr>
                <w:rFonts w:ascii="PT Astra Serif" w:hAnsi="PT Astra Serif"/>
              </w:rPr>
            </w:pPr>
            <w:r w:rsidRPr="008007A2">
              <w:rPr>
                <w:rFonts w:ascii="PT Astra Serif" w:hAnsi="PT Astra Serif"/>
              </w:rPr>
              <w:t>45783,6</w:t>
            </w:r>
          </w:p>
        </w:tc>
        <w:tc>
          <w:tcPr>
            <w:tcW w:w="850" w:type="dxa"/>
          </w:tcPr>
          <w:p w:rsidR="00AC493B" w:rsidRPr="008007A2" w:rsidRDefault="00AC493B"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45783,6</w:t>
            </w:r>
          </w:p>
        </w:tc>
        <w:tc>
          <w:tcPr>
            <w:tcW w:w="993" w:type="dxa"/>
          </w:tcPr>
          <w:p w:rsidR="00AC493B" w:rsidRPr="008007A2" w:rsidRDefault="00AC493B" w:rsidP="008007A2">
            <w:pPr>
              <w:ind w:left="-57" w:right="-57"/>
              <w:jc w:val="center"/>
              <w:rPr>
                <w:rFonts w:ascii="PT Astra Serif" w:hAnsi="PT Astra Serif"/>
              </w:rPr>
            </w:pPr>
            <w:r w:rsidRPr="008007A2">
              <w:rPr>
                <w:rFonts w:ascii="PT Astra Serif" w:hAnsi="PT Astra Serif"/>
              </w:rPr>
              <w:t>45783,6</w:t>
            </w:r>
          </w:p>
        </w:tc>
      </w:tr>
      <w:tr w:rsidR="00AC493B" w:rsidRPr="008007A2" w:rsidTr="008007A2">
        <w:tc>
          <w:tcPr>
            <w:tcW w:w="468"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2996"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1418"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2126" w:type="dxa"/>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местный бюджет</w:t>
            </w:r>
          </w:p>
        </w:tc>
        <w:tc>
          <w:tcPr>
            <w:tcW w:w="992"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1276"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39428,11</w:t>
            </w:r>
          </w:p>
        </w:tc>
        <w:tc>
          <w:tcPr>
            <w:tcW w:w="1276" w:type="dxa"/>
          </w:tcPr>
          <w:p w:rsidR="00AC493B" w:rsidRPr="008007A2" w:rsidRDefault="00AC493B" w:rsidP="008007A2">
            <w:pPr>
              <w:jc w:val="center"/>
              <w:rPr>
                <w:rFonts w:ascii="PT Astra Serif" w:hAnsi="PT Astra Serif" w:cs="Arial CYR"/>
              </w:rPr>
            </w:pPr>
            <w:r w:rsidRPr="008007A2">
              <w:rPr>
                <w:rFonts w:ascii="PT Astra Serif" w:hAnsi="PT Astra Serif" w:cs="Arial CYR"/>
              </w:rPr>
              <w:t>7746,7</w:t>
            </w:r>
            <w:r w:rsidR="008007A2">
              <w:rPr>
                <w:rFonts w:ascii="PT Astra Serif" w:hAnsi="PT Astra Serif" w:cs="Arial CYR"/>
              </w:rPr>
              <w:t>0</w:t>
            </w:r>
          </w:p>
        </w:tc>
        <w:tc>
          <w:tcPr>
            <w:tcW w:w="992" w:type="dxa"/>
          </w:tcPr>
          <w:p w:rsidR="00AC493B" w:rsidRPr="008007A2" w:rsidRDefault="00AC493B" w:rsidP="008007A2">
            <w:pPr>
              <w:jc w:val="center"/>
              <w:rPr>
                <w:rFonts w:ascii="PT Astra Serif" w:hAnsi="PT Astra Serif" w:cs="Arial CYR"/>
              </w:rPr>
            </w:pPr>
            <w:r w:rsidRPr="008007A2">
              <w:rPr>
                <w:rFonts w:ascii="PT Astra Serif" w:hAnsi="PT Astra Serif" w:cs="Arial CYR"/>
              </w:rPr>
              <w:t>7880,5</w:t>
            </w:r>
            <w:r w:rsidR="008007A2">
              <w:rPr>
                <w:rFonts w:ascii="PT Astra Serif" w:hAnsi="PT Astra Serif" w:cs="Arial CYR"/>
              </w:rPr>
              <w:t>0</w:t>
            </w:r>
          </w:p>
        </w:tc>
        <w:tc>
          <w:tcPr>
            <w:tcW w:w="992" w:type="dxa"/>
          </w:tcPr>
          <w:p w:rsidR="00AC493B" w:rsidRPr="008007A2" w:rsidRDefault="00AC493B" w:rsidP="008007A2">
            <w:pPr>
              <w:jc w:val="center"/>
              <w:rPr>
                <w:rFonts w:ascii="PT Astra Serif" w:hAnsi="PT Astra Serif" w:cs="Arial CYR"/>
              </w:rPr>
            </w:pPr>
            <w:r w:rsidRPr="008007A2">
              <w:rPr>
                <w:rFonts w:ascii="PT Astra Serif" w:hAnsi="PT Astra Serif" w:cs="Arial CYR"/>
              </w:rPr>
              <w:t>8239,7</w:t>
            </w:r>
            <w:r w:rsidR="008007A2">
              <w:rPr>
                <w:rFonts w:ascii="PT Astra Serif" w:hAnsi="PT Astra Serif" w:cs="Arial CYR"/>
              </w:rPr>
              <w:t>0</w:t>
            </w:r>
          </w:p>
        </w:tc>
        <w:tc>
          <w:tcPr>
            <w:tcW w:w="851" w:type="dxa"/>
          </w:tcPr>
          <w:p w:rsidR="00AC493B" w:rsidRPr="008007A2" w:rsidRDefault="00AC493B" w:rsidP="008007A2">
            <w:pPr>
              <w:ind w:left="-57" w:right="-57"/>
              <w:jc w:val="center"/>
              <w:rPr>
                <w:rFonts w:ascii="PT Astra Serif" w:hAnsi="PT Astra Serif"/>
              </w:rPr>
            </w:pPr>
            <w:r w:rsidRPr="008007A2">
              <w:rPr>
                <w:rFonts w:ascii="PT Astra Serif" w:hAnsi="PT Astra Serif"/>
              </w:rPr>
              <w:t>5187,07</w:t>
            </w:r>
          </w:p>
        </w:tc>
        <w:tc>
          <w:tcPr>
            <w:tcW w:w="850" w:type="dxa"/>
          </w:tcPr>
          <w:p w:rsidR="00AC493B" w:rsidRPr="008007A2" w:rsidRDefault="00AC493B"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5187,07</w:t>
            </w:r>
          </w:p>
        </w:tc>
        <w:tc>
          <w:tcPr>
            <w:tcW w:w="993" w:type="dxa"/>
          </w:tcPr>
          <w:p w:rsidR="00AC493B" w:rsidRPr="008007A2" w:rsidRDefault="00AC493B" w:rsidP="008007A2">
            <w:pPr>
              <w:ind w:left="-57" w:right="-57"/>
              <w:jc w:val="center"/>
              <w:rPr>
                <w:rFonts w:ascii="PT Astra Serif" w:hAnsi="PT Astra Serif"/>
              </w:rPr>
            </w:pPr>
            <w:r w:rsidRPr="008007A2">
              <w:rPr>
                <w:rFonts w:ascii="PT Astra Serif" w:hAnsi="PT Astra Serif"/>
              </w:rPr>
              <w:t>5187,07</w:t>
            </w:r>
          </w:p>
        </w:tc>
      </w:tr>
      <w:tr w:rsidR="00AC493B" w:rsidRPr="008007A2" w:rsidTr="008007A2">
        <w:trPr>
          <w:trHeight w:val="235"/>
        </w:trPr>
        <w:tc>
          <w:tcPr>
            <w:tcW w:w="468" w:type="dxa"/>
            <w:vMerge w:val="restart"/>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1.1</w:t>
            </w:r>
          </w:p>
        </w:tc>
        <w:tc>
          <w:tcPr>
            <w:tcW w:w="2996" w:type="dxa"/>
            <w:vMerge w:val="restart"/>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rPr>
              <w:t>Проведение ремонта автомобильных дорог общего пользования местного значения, мостов и иных искусственных сооружений на них</w:t>
            </w:r>
          </w:p>
        </w:tc>
        <w:tc>
          <w:tcPr>
            <w:tcW w:w="1418" w:type="dxa"/>
            <w:vMerge w:val="restart"/>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olor w:val="000000"/>
              </w:rPr>
              <w:t>Управление ТЭР, ЖКХ</w:t>
            </w:r>
          </w:p>
        </w:tc>
        <w:tc>
          <w:tcPr>
            <w:tcW w:w="2126" w:type="dxa"/>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Всего,</w:t>
            </w:r>
          </w:p>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 том числе:</w:t>
            </w:r>
          </w:p>
        </w:tc>
        <w:tc>
          <w:tcPr>
            <w:tcW w:w="992" w:type="dxa"/>
            <w:vMerge w:val="restart"/>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02311">
              <w:rPr>
                <w:rFonts w:ascii="PT Astra Serif" w:hAnsi="PT Astra Serif" w:cs="Arial"/>
              </w:rPr>
              <w:t>52 4 01 9Д110</w:t>
            </w:r>
          </w:p>
        </w:tc>
        <w:tc>
          <w:tcPr>
            <w:tcW w:w="1276"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272841,1</w:t>
            </w:r>
            <w:r w:rsidR="008007A2">
              <w:rPr>
                <w:rFonts w:ascii="PT Astra Serif" w:hAnsi="PT Astra Serif" w:cs="Calibri"/>
                <w:color w:val="000000"/>
              </w:rPr>
              <w:t>0</w:t>
            </w:r>
          </w:p>
        </w:tc>
        <w:tc>
          <w:tcPr>
            <w:tcW w:w="1276" w:type="dxa"/>
          </w:tcPr>
          <w:p w:rsidR="00AC493B" w:rsidRPr="008007A2" w:rsidRDefault="00AC493B" w:rsidP="008007A2">
            <w:pPr>
              <w:jc w:val="center"/>
              <w:rPr>
                <w:rFonts w:ascii="PT Astra Serif" w:hAnsi="PT Astra Serif" w:cs="Arial CYR"/>
              </w:rPr>
            </w:pPr>
            <w:r w:rsidRPr="008007A2">
              <w:rPr>
                <w:rFonts w:ascii="PT Astra Serif" w:hAnsi="PT Astra Serif" w:cs="Arial CYR"/>
              </w:rPr>
              <w:t>49077,27</w:t>
            </w:r>
          </w:p>
        </w:tc>
        <w:tc>
          <w:tcPr>
            <w:tcW w:w="992" w:type="dxa"/>
          </w:tcPr>
          <w:p w:rsidR="00AC493B" w:rsidRPr="008007A2" w:rsidRDefault="00AC493B" w:rsidP="008007A2">
            <w:pPr>
              <w:jc w:val="center"/>
              <w:rPr>
                <w:rFonts w:ascii="PT Astra Serif" w:hAnsi="PT Astra Serif" w:cs="Arial CYR"/>
              </w:rPr>
            </w:pPr>
            <w:r w:rsidRPr="008007A2">
              <w:rPr>
                <w:rFonts w:ascii="PT Astra Serif" w:hAnsi="PT Astra Serif" w:cs="Arial CYR"/>
              </w:rPr>
              <w:t>41506,65</w:t>
            </w:r>
          </w:p>
        </w:tc>
        <w:tc>
          <w:tcPr>
            <w:tcW w:w="992" w:type="dxa"/>
          </w:tcPr>
          <w:p w:rsidR="00AC493B" w:rsidRPr="008007A2" w:rsidRDefault="00AC493B" w:rsidP="008007A2">
            <w:pPr>
              <w:jc w:val="center"/>
              <w:rPr>
                <w:rFonts w:ascii="PT Astra Serif" w:hAnsi="PT Astra Serif" w:cs="Arial CYR"/>
              </w:rPr>
            </w:pPr>
            <w:r w:rsidRPr="008007A2">
              <w:rPr>
                <w:rFonts w:ascii="PT Astra Serif" w:hAnsi="PT Astra Serif" w:cs="Arial CYR"/>
              </w:rPr>
              <w:t>42257,17</w:t>
            </w:r>
          </w:p>
        </w:tc>
        <w:tc>
          <w:tcPr>
            <w:tcW w:w="851" w:type="dxa"/>
          </w:tcPr>
          <w:p w:rsidR="00AC493B" w:rsidRPr="008007A2" w:rsidRDefault="00AC493B"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46666,67</w:t>
            </w:r>
          </w:p>
        </w:tc>
        <w:tc>
          <w:tcPr>
            <w:tcW w:w="850" w:type="dxa"/>
          </w:tcPr>
          <w:p w:rsidR="00AC493B" w:rsidRPr="008007A2" w:rsidRDefault="00AC493B"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46666,67</w:t>
            </w:r>
          </w:p>
        </w:tc>
        <w:tc>
          <w:tcPr>
            <w:tcW w:w="993" w:type="dxa"/>
          </w:tcPr>
          <w:p w:rsidR="00AC493B" w:rsidRPr="008007A2" w:rsidRDefault="00AC493B"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46666,67</w:t>
            </w:r>
          </w:p>
        </w:tc>
      </w:tr>
      <w:tr w:rsidR="00AC493B" w:rsidRPr="008007A2" w:rsidTr="008007A2">
        <w:tc>
          <w:tcPr>
            <w:tcW w:w="468"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2996"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1418"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2126" w:type="dxa"/>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областной бюджет</w:t>
            </w:r>
          </w:p>
        </w:tc>
        <w:tc>
          <w:tcPr>
            <w:tcW w:w="992"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1276"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234974,19</w:t>
            </w:r>
          </w:p>
        </w:tc>
        <w:tc>
          <w:tcPr>
            <w:tcW w:w="1276"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41330,57</w:t>
            </w:r>
          </w:p>
        </w:tc>
        <w:tc>
          <w:tcPr>
            <w:tcW w:w="992"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33626,15</w:t>
            </w:r>
          </w:p>
        </w:tc>
        <w:tc>
          <w:tcPr>
            <w:tcW w:w="992"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34017,47</w:t>
            </w:r>
          </w:p>
        </w:tc>
        <w:tc>
          <w:tcPr>
            <w:tcW w:w="851" w:type="dxa"/>
          </w:tcPr>
          <w:p w:rsidR="00AC493B" w:rsidRPr="008007A2" w:rsidRDefault="00AC493B"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42000,0</w:t>
            </w:r>
            <w:r w:rsidR="008007A2">
              <w:rPr>
                <w:rFonts w:ascii="PT Astra Serif" w:hAnsi="PT Astra Serif" w:cs="Arial"/>
              </w:rPr>
              <w:t>0</w:t>
            </w:r>
          </w:p>
        </w:tc>
        <w:tc>
          <w:tcPr>
            <w:tcW w:w="850" w:type="dxa"/>
          </w:tcPr>
          <w:p w:rsidR="00AC493B" w:rsidRPr="008007A2" w:rsidRDefault="00AC493B"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42000,00</w:t>
            </w:r>
          </w:p>
        </w:tc>
        <w:tc>
          <w:tcPr>
            <w:tcW w:w="993" w:type="dxa"/>
          </w:tcPr>
          <w:p w:rsidR="00AC493B" w:rsidRPr="008007A2" w:rsidRDefault="00AC493B"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42000,0</w:t>
            </w:r>
          </w:p>
        </w:tc>
      </w:tr>
      <w:tr w:rsidR="00AC493B" w:rsidRPr="008007A2" w:rsidTr="008007A2">
        <w:tc>
          <w:tcPr>
            <w:tcW w:w="468"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2996"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1418"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2126" w:type="dxa"/>
          </w:tcPr>
          <w:p w:rsidR="00AC493B" w:rsidRPr="008D3276" w:rsidRDefault="00AC493B"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местный бюджет</w:t>
            </w:r>
          </w:p>
        </w:tc>
        <w:tc>
          <w:tcPr>
            <w:tcW w:w="992" w:type="dxa"/>
            <w:vMerge/>
          </w:tcPr>
          <w:p w:rsidR="00AC493B" w:rsidRPr="008D3276" w:rsidRDefault="00AC493B" w:rsidP="00D254EC">
            <w:pPr>
              <w:widowControl w:val="0"/>
              <w:autoSpaceDE w:val="0"/>
              <w:autoSpaceDN w:val="0"/>
              <w:adjustRightInd w:val="0"/>
              <w:ind w:left="-57" w:right="-57"/>
              <w:jc w:val="center"/>
              <w:rPr>
                <w:rFonts w:ascii="PT Astra Serif" w:hAnsi="PT Astra Serif" w:cs="Arial"/>
              </w:rPr>
            </w:pPr>
          </w:p>
        </w:tc>
        <w:tc>
          <w:tcPr>
            <w:tcW w:w="1276" w:type="dxa"/>
          </w:tcPr>
          <w:p w:rsidR="00AC493B" w:rsidRPr="008007A2" w:rsidRDefault="00AC493B" w:rsidP="008007A2">
            <w:pPr>
              <w:jc w:val="center"/>
              <w:rPr>
                <w:rFonts w:ascii="PT Astra Serif" w:hAnsi="PT Astra Serif" w:cs="Calibri"/>
                <w:color w:val="000000"/>
              </w:rPr>
            </w:pPr>
            <w:r w:rsidRPr="008007A2">
              <w:rPr>
                <w:rFonts w:ascii="PT Astra Serif" w:hAnsi="PT Astra Serif" w:cs="Calibri"/>
                <w:color w:val="000000"/>
              </w:rPr>
              <w:t>37866,91</w:t>
            </w:r>
          </w:p>
        </w:tc>
        <w:tc>
          <w:tcPr>
            <w:tcW w:w="1276" w:type="dxa"/>
          </w:tcPr>
          <w:p w:rsidR="00AC493B" w:rsidRPr="008007A2" w:rsidRDefault="00AC493B" w:rsidP="008007A2">
            <w:pPr>
              <w:jc w:val="center"/>
              <w:rPr>
                <w:rFonts w:ascii="PT Astra Serif" w:hAnsi="PT Astra Serif" w:cs="Arial CYR"/>
              </w:rPr>
            </w:pPr>
            <w:r w:rsidRPr="008007A2">
              <w:rPr>
                <w:rFonts w:ascii="PT Astra Serif" w:hAnsi="PT Astra Serif" w:cs="Arial CYR"/>
              </w:rPr>
              <w:t>7746,7</w:t>
            </w:r>
            <w:r w:rsidR="008007A2">
              <w:rPr>
                <w:rFonts w:ascii="PT Astra Serif" w:hAnsi="PT Astra Serif" w:cs="Arial CYR"/>
              </w:rPr>
              <w:t>0</w:t>
            </w:r>
          </w:p>
        </w:tc>
        <w:tc>
          <w:tcPr>
            <w:tcW w:w="992" w:type="dxa"/>
          </w:tcPr>
          <w:p w:rsidR="00AC493B" w:rsidRPr="008007A2" w:rsidRDefault="00AC493B" w:rsidP="008007A2">
            <w:pPr>
              <w:jc w:val="center"/>
              <w:rPr>
                <w:rFonts w:ascii="PT Astra Serif" w:hAnsi="PT Astra Serif" w:cs="Arial CYR"/>
              </w:rPr>
            </w:pPr>
            <w:r w:rsidRPr="008007A2">
              <w:rPr>
                <w:rFonts w:ascii="PT Astra Serif" w:hAnsi="PT Astra Serif" w:cs="Arial CYR"/>
              </w:rPr>
              <w:t>7880,5</w:t>
            </w:r>
            <w:r w:rsidR="008007A2">
              <w:rPr>
                <w:rFonts w:ascii="PT Astra Serif" w:hAnsi="PT Astra Serif" w:cs="Arial CYR"/>
              </w:rPr>
              <w:t>0</w:t>
            </w:r>
          </w:p>
        </w:tc>
        <w:tc>
          <w:tcPr>
            <w:tcW w:w="992" w:type="dxa"/>
          </w:tcPr>
          <w:p w:rsidR="00AC493B" w:rsidRPr="008007A2" w:rsidRDefault="00AC493B" w:rsidP="008007A2">
            <w:pPr>
              <w:jc w:val="center"/>
              <w:rPr>
                <w:rFonts w:ascii="PT Astra Serif" w:hAnsi="PT Astra Serif" w:cs="Arial CYR"/>
              </w:rPr>
            </w:pPr>
            <w:r w:rsidRPr="008007A2">
              <w:rPr>
                <w:rFonts w:ascii="PT Astra Serif" w:hAnsi="PT Astra Serif" w:cs="Arial CYR"/>
              </w:rPr>
              <w:t>8239,7</w:t>
            </w:r>
            <w:r w:rsidR="008007A2">
              <w:rPr>
                <w:rFonts w:ascii="PT Astra Serif" w:hAnsi="PT Astra Serif" w:cs="Arial CYR"/>
              </w:rPr>
              <w:t>0</w:t>
            </w:r>
          </w:p>
        </w:tc>
        <w:tc>
          <w:tcPr>
            <w:tcW w:w="851" w:type="dxa"/>
          </w:tcPr>
          <w:p w:rsidR="00AC493B" w:rsidRPr="008007A2" w:rsidRDefault="00AC493B"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4666,67</w:t>
            </w:r>
          </w:p>
        </w:tc>
        <w:tc>
          <w:tcPr>
            <w:tcW w:w="850" w:type="dxa"/>
          </w:tcPr>
          <w:p w:rsidR="00AC493B" w:rsidRPr="008007A2" w:rsidRDefault="00AC493B"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4666,67</w:t>
            </w:r>
          </w:p>
        </w:tc>
        <w:tc>
          <w:tcPr>
            <w:tcW w:w="993" w:type="dxa"/>
          </w:tcPr>
          <w:p w:rsidR="00AC493B" w:rsidRPr="008007A2" w:rsidRDefault="00AC493B"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4666,67</w:t>
            </w:r>
          </w:p>
        </w:tc>
      </w:tr>
      <w:tr w:rsidR="003D0112" w:rsidRPr="008007A2" w:rsidTr="008007A2">
        <w:tc>
          <w:tcPr>
            <w:tcW w:w="468" w:type="dxa"/>
            <w:vMerge w:val="restart"/>
          </w:tcPr>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1.2</w:t>
            </w:r>
          </w:p>
        </w:tc>
        <w:tc>
          <w:tcPr>
            <w:tcW w:w="2996" w:type="dxa"/>
            <w:vMerge w:val="restart"/>
          </w:tcPr>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Обеспечение безопасности дорожного движения</w:t>
            </w:r>
          </w:p>
        </w:tc>
        <w:tc>
          <w:tcPr>
            <w:tcW w:w="1418" w:type="dxa"/>
            <w:vMerge w:val="restart"/>
          </w:tcPr>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olor w:val="000000"/>
              </w:rPr>
              <w:t>Управление ТЭР, ЖКХ</w:t>
            </w:r>
          </w:p>
        </w:tc>
        <w:tc>
          <w:tcPr>
            <w:tcW w:w="2126" w:type="dxa"/>
          </w:tcPr>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Всего,</w:t>
            </w:r>
          </w:p>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 том числе:</w:t>
            </w:r>
          </w:p>
        </w:tc>
        <w:tc>
          <w:tcPr>
            <w:tcW w:w="992" w:type="dxa"/>
            <w:vMerge w:val="restart"/>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1276" w:type="dxa"/>
          </w:tcPr>
          <w:p w:rsidR="003D0112" w:rsidRPr="008007A2" w:rsidRDefault="00AC493B" w:rsidP="008007A2">
            <w:pPr>
              <w:ind w:left="-57" w:right="-57"/>
              <w:jc w:val="center"/>
              <w:rPr>
                <w:rFonts w:ascii="PT Astra Serif" w:hAnsi="PT Astra Serif" w:cs="Calibri"/>
                <w:color w:val="000000"/>
              </w:rPr>
            </w:pPr>
            <w:r w:rsidRPr="008007A2">
              <w:rPr>
                <w:rFonts w:ascii="PT Astra Serif" w:hAnsi="PT Astra Serif" w:cs="Calibri"/>
                <w:color w:val="000000"/>
              </w:rPr>
              <w:t>300,0</w:t>
            </w:r>
            <w:r w:rsidR="008007A2">
              <w:rPr>
                <w:rFonts w:ascii="PT Astra Serif" w:hAnsi="PT Astra Serif" w:cs="Calibri"/>
                <w:color w:val="000000"/>
              </w:rPr>
              <w:t>0</w:t>
            </w:r>
          </w:p>
        </w:tc>
        <w:tc>
          <w:tcPr>
            <w:tcW w:w="1276"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992"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992"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851"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100</w:t>
            </w:r>
            <w:r w:rsidR="008007A2">
              <w:rPr>
                <w:rFonts w:ascii="PT Astra Serif" w:hAnsi="PT Astra Serif" w:cs="Arial"/>
              </w:rPr>
              <w:t>,00</w:t>
            </w:r>
          </w:p>
        </w:tc>
        <w:tc>
          <w:tcPr>
            <w:tcW w:w="850"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100</w:t>
            </w:r>
            <w:r w:rsidR="008007A2">
              <w:rPr>
                <w:rFonts w:ascii="PT Astra Serif" w:hAnsi="PT Astra Serif" w:cs="Arial"/>
              </w:rPr>
              <w:t>,00</w:t>
            </w:r>
          </w:p>
        </w:tc>
        <w:tc>
          <w:tcPr>
            <w:tcW w:w="993"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100,0</w:t>
            </w:r>
            <w:r w:rsidR="008007A2">
              <w:rPr>
                <w:rFonts w:ascii="PT Astra Serif" w:hAnsi="PT Astra Serif" w:cs="Arial"/>
              </w:rPr>
              <w:t>0</w:t>
            </w:r>
          </w:p>
        </w:tc>
      </w:tr>
      <w:tr w:rsidR="003D0112" w:rsidRPr="008007A2" w:rsidTr="008007A2">
        <w:trPr>
          <w:trHeight w:val="185"/>
        </w:trPr>
        <w:tc>
          <w:tcPr>
            <w:tcW w:w="468"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2996"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1418"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2126" w:type="dxa"/>
          </w:tcPr>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областной бюджет</w:t>
            </w:r>
          </w:p>
        </w:tc>
        <w:tc>
          <w:tcPr>
            <w:tcW w:w="992"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1276" w:type="dxa"/>
          </w:tcPr>
          <w:p w:rsidR="003D0112" w:rsidRPr="008007A2" w:rsidRDefault="00AC493B" w:rsidP="008007A2">
            <w:pPr>
              <w:ind w:left="-57" w:right="-57"/>
              <w:jc w:val="center"/>
              <w:rPr>
                <w:rFonts w:ascii="PT Astra Serif" w:hAnsi="PT Astra Serif" w:cs="Calibri"/>
                <w:color w:val="000000"/>
              </w:rPr>
            </w:pPr>
            <w:r w:rsidRPr="008007A2">
              <w:rPr>
                <w:rFonts w:ascii="PT Astra Serif" w:hAnsi="PT Astra Serif" w:cs="Calibri"/>
                <w:color w:val="000000"/>
              </w:rPr>
              <w:t>0,0</w:t>
            </w:r>
          </w:p>
        </w:tc>
        <w:tc>
          <w:tcPr>
            <w:tcW w:w="1276"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992"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992"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851"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850"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993"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r>
      <w:tr w:rsidR="003D0112" w:rsidRPr="008007A2" w:rsidTr="008007A2">
        <w:tc>
          <w:tcPr>
            <w:tcW w:w="468"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2996"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1418"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2126" w:type="dxa"/>
          </w:tcPr>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местный бюджет</w:t>
            </w:r>
          </w:p>
        </w:tc>
        <w:tc>
          <w:tcPr>
            <w:tcW w:w="992"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1276" w:type="dxa"/>
          </w:tcPr>
          <w:p w:rsidR="003D0112" w:rsidRPr="008007A2" w:rsidRDefault="00AC493B" w:rsidP="008007A2">
            <w:pPr>
              <w:ind w:left="-57" w:right="-57"/>
              <w:jc w:val="center"/>
              <w:rPr>
                <w:rFonts w:ascii="PT Astra Serif" w:hAnsi="PT Astra Serif" w:cs="Calibri"/>
                <w:color w:val="000000"/>
              </w:rPr>
            </w:pPr>
            <w:r w:rsidRPr="008007A2">
              <w:rPr>
                <w:rFonts w:ascii="PT Astra Serif" w:hAnsi="PT Astra Serif" w:cs="Calibri"/>
                <w:color w:val="000000"/>
              </w:rPr>
              <w:t>300,0</w:t>
            </w:r>
          </w:p>
        </w:tc>
        <w:tc>
          <w:tcPr>
            <w:tcW w:w="1276"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992"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992"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851"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100</w:t>
            </w:r>
          </w:p>
        </w:tc>
        <w:tc>
          <w:tcPr>
            <w:tcW w:w="850"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100</w:t>
            </w:r>
          </w:p>
        </w:tc>
        <w:tc>
          <w:tcPr>
            <w:tcW w:w="993"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100,0</w:t>
            </w:r>
          </w:p>
        </w:tc>
      </w:tr>
      <w:tr w:rsidR="003D0112" w:rsidRPr="008007A2" w:rsidTr="008007A2">
        <w:tc>
          <w:tcPr>
            <w:tcW w:w="468" w:type="dxa"/>
            <w:vMerge w:val="restart"/>
          </w:tcPr>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1.3</w:t>
            </w:r>
          </w:p>
        </w:tc>
        <w:tc>
          <w:tcPr>
            <w:tcW w:w="2996" w:type="dxa"/>
            <w:vMerge w:val="restart"/>
          </w:tcPr>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Предоставление субсидии из бюджета  на ремонт дворовых территорий многоквартирных домов, проездов к дворовым территориям многоквартирных домов населенных пунктов</w:t>
            </w:r>
          </w:p>
        </w:tc>
        <w:tc>
          <w:tcPr>
            <w:tcW w:w="1418" w:type="dxa"/>
            <w:vMerge w:val="restart"/>
          </w:tcPr>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olor w:val="000000"/>
              </w:rPr>
              <w:t>Управление ТЭР, ЖКХ</w:t>
            </w:r>
          </w:p>
        </w:tc>
        <w:tc>
          <w:tcPr>
            <w:tcW w:w="2126" w:type="dxa"/>
          </w:tcPr>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Всего,</w:t>
            </w:r>
          </w:p>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 том числе:</w:t>
            </w:r>
          </w:p>
        </w:tc>
        <w:tc>
          <w:tcPr>
            <w:tcW w:w="992" w:type="dxa"/>
            <w:vMerge w:val="restart"/>
          </w:tcPr>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C22190">
              <w:rPr>
                <w:rFonts w:ascii="PT Astra Serif" w:hAnsi="PT Astra Serif" w:cs="Arial"/>
              </w:rPr>
              <w:t>52 4 01 9Д200</w:t>
            </w:r>
          </w:p>
        </w:tc>
        <w:tc>
          <w:tcPr>
            <w:tcW w:w="1276" w:type="dxa"/>
          </w:tcPr>
          <w:p w:rsidR="008007A2" w:rsidRPr="008007A2" w:rsidRDefault="008007A2" w:rsidP="008007A2">
            <w:pPr>
              <w:jc w:val="center"/>
              <w:rPr>
                <w:rFonts w:ascii="PT Astra Serif" w:hAnsi="PT Astra Serif" w:cs="Calibri"/>
                <w:color w:val="000000"/>
              </w:rPr>
            </w:pPr>
            <w:r w:rsidRPr="008007A2">
              <w:rPr>
                <w:rFonts w:ascii="PT Astra Serif" w:hAnsi="PT Astra Serif" w:cs="Calibri"/>
                <w:color w:val="000000"/>
              </w:rPr>
              <w:t>10418,94</w:t>
            </w:r>
          </w:p>
          <w:p w:rsidR="003D0112" w:rsidRPr="008007A2" w:rsidRDefault="003D0112" w:rsidP="008007A2">
            <w:pPr>
              <w:ind w:left="-57" w:right="-57"/>
              <w:jc w:val="center"/>
              <w:rPr>
                <w:rFonts w:ascii="PT Astra Serif" w:hAnsi="PT Astra Serif" w:cs="Calibri"/>
                <w:color w:val="000000"/>
              </w:rPr>
            </w:pPr>
          </w:p>
        </w:tc>
        <w:tc>
          <w:tcPr>
            <w:tcW w:w="1276" w:type="dxa"/>
          </w:tcPr>
          <w:p w:rsidR="003D0112" w:rsidRPr="008007A2" w:rsidRDefault="003D0112" w:rsidP="008007A2">
            <w:pPr>
              <w:jc w:val="center"/>
              <w:rPr>
                <w:rFonts w:ascii="PT Astra Serif" w:hAnsi="PT Astra Serif" w:cs="Arial CYR"/>
              </w:rPr>
            </w:pPr>
            <w:r w:rsidRPr="008007A2">
              <w:rPr>
                <w:rFonts w:ascii="PT Astra Serif" w:hAnsi="PT Astra Serif" w:cs="Arial CYR"/>
              </w:rPr>
              <w:t>3603,42</w:t>
            </w:r>
          </w:p>
        </w:tc>
        <w:tc>
          <w:tcPr>
            <w:tcW w:w="992" w:type="dxa"/>
          </w:tcPr>
          <w:p w:rsidR="003D0112" w:rsidRPr="008007A2" w:rsidRDefault="003D0112" w:rsidP="008007A2">
            <w:pPr>
              <w:jc w:val="center"/>
              <w:rPr>
                <w:rFonts w:ascii="PT Astra Serif" w:hAnsi="PT Astra Serif" w:cs="Arial CYR"/>
              </w:rPr>
            </w:pPr>
            <w:r w:rsidRPr="008007A2">
              <w:rPr>
                <w:rFonts w:ascii="PT Astra Serif" w:hAnsi="PT Astra Serif" w:cs="Arial CYR"/>
              </w:rPr>
              <w:t>3603,42</w:t>
            </w:r>
          </w:p>
        </w:tc>
        <w:tc>
          <w:tcPr>
            <w:tcW w:w="992" w:type="dxa"/>
          </w:tcPr>
          <w:p w:rsidR="003D0112" w:rsidRPr="008007A2" w:rsidRDefault="003D0112" w:rsidP="008007A2">
            <w:pPr>
              <w:jc w:val="center"/>
              <w:rPr>
                <w:rFonts w:ascii="PT Astra Serif" w:hAnsi="PT Astra Serif" w:cs="Arial CYR"/>
              </w:rPr>
            </w:pPr>
            <w:r w:rsidRPr="008007A2">
              <w:rPr>
                <w:rFonts w:ascii="PT Astra Serif" w:hAnsi="PT Astra Serif" w:cs="Arial CYR"/>
              </w:rPr>
              <w:t>3212,1</w:t>
            </w:r>
            <w:r w:rsidR="008007A2">
              <w:rPr>
                <w:rFonts w:ascii="PT Astra Serif" w:hAnsi="PT Astra Serif" w:cs="Arial CYR"/>
              </w:rPr>
              <w:t>0</w:t>
            </w:r>
          </w:p>
        </w:tc>
        <w:tc>
          <w:tcPr>
            <w:tcW w:w="851"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850"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993"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r>
      <w:tr w:rsidR="003D0112" w:rsidRPr="008007A2" w:rsidTr="008007A2">
        <w:tc>
          <w:tcPr>
            <w:tcW w:w="468"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2996"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1418"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2126" w:type="dxa"/>
          </w:tcPr>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областной бюджет</w:t>
            </w:r>
          </w:p>
        </w:tc>
        <w:tc>
          <w:tcPr>
            <w:tcW w:w="992"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1276" w:type="dxa"/>
          </w:tcPr>
          <w:p w:rsidR="008007A2" w:rsidRPr="008007A2" w:rsidRDefault="008007A2" w:rsidP="008007A2">
            <w:pPr>
              <w:jc w:val="center"/>
              <w:rPr>
                <w:rFonts w:ascii="PT Astra Serif" w:hAnsi="PT Astra Serif" w:cs="Calibri"/>
                <w:color w:val="000000"/>
              </w:rPr>
            </w:pPr>
            <w:r w:rsidRPr="008007A2">
              <w:rPr>
                <w:rFonts w:ascii="PT Astra Serif" w:hAnsi="PT Astra Serif" w:cs="Calibri"/>
                <w:color w:val="000000"/>
              </w:rPr>
              <w:t>10418,94</w:t>
            </w:r>
          </w:p>
          <w:p w:rsidR="003D0112" w:rsidRPr="008007A2" w:rsidRDefault="003D0112" w:rsidP="008007A2">
            <w:pPr>
              <w:ind w:left="-57" w:right="-57"/>
              <w:jc w:val="center"/>
              <w:rPr>
                <w:rFonts w:ascii="PT Astra Serif" w:hAnsi="PT Astra Serif" w:cs="Calibri"/>
                <w:color w:val="000000"/>
              </w:rPr>
            </w:pPr>
          </w:p>
        </w:tc>
        <w:tc>
          <w:tcPr>
            <w:tcW w:w="1276" w:type="dxa"/>
          </w:tcPr>
          <w:p w:rsidR="003D0112" w:rsidRPr="008007A2" w:rsidRDefault="003D0112" w:rsidP="008007A2">
            <w:pPr>
              <w:jc w:val="center"/>
              <w:rPr>
                <w:rFonts w:ascii="PT Astra Serif" w:hAnsi="PT Astra Serif" w:cs="Arial CYR"/>
              </w:rPr>
            </w:pPr>
            <w:r w:rsidRPr="008007A2">
              <w:rPr>
                <w:rFonts w:ascii="PT Astra Serif" w:hAnsi="PT Astra Serif" w:cs="Arial CYR"/>
              </w:rPr>
              <w:t>3603,42</w:t>
            </w:r>
          </w:p>
        </w:tc>
        <w:tc>
          <w:tcPr>
            <w:tcW w:w="992" w:type="dxa"/>
          </w:tcPr>
          <w:p w:rsidR="003D0112" w:rsidRPr="008007A2" w:rsidRDefault="003D0112" w:rsidP="008007A2">
            <w:pPr>
              <w:jc w:val="center"/>
              <w:rPr>
                <w:rFonts w:ascii="PT Astra Serif" w:hAnsi="PT Astra Serif" w:cs="Arial CYR"/>
              </w:rPr>
            </w:pPr>
            <w:r w:rsidRPr="008007A2">
              <w:rPr>
                <w:rFonts w:ascii="PT Astra Serif" w:hAnsi="PT Astra Serif" w:cs="Arial CYR"/>
              </w:rPr>
              <w:t>3603,42</w:t>
            </w:r>
          </w:p>
        </w:tc>
        <w:tc>
          <w:tcPr>
            <w:tcW w:w="992" w:type="dxa"/>
          </w:tcPr>
          <w:p w:rsidR="003D0112" w:rsidRPr="008007A2" w:rsidRDefault="003D0112" w:rsidP="008007A2">
            <w:pPr>
              <w:jc w:val="center"/>
              <w:rPr>
                <w:rFonts w:ascii="PT Astra Serif" w:hAnsi="PT Astra Serif" w:cs="Arial CYR"/>
              </w:rPr>
            </w:pPr>
            <w:r w:rsidRPr="008007A2">
              <w:rPr>
                <w:rFonts w:ascii="PT Astra Serif" w:hAnsi="PT Astra Serif" w:cs="Arial CYR"/>
              </w:rPr>
              <w:t>3212,1</w:t>
            </w:r>
            <w:r w:rsidR="008007A2">
              <w:rPr>
                <w:rFonts w:ascii="PT Astra Serif" w:hAnsi="PT Astra Serif" w:cs="Arial CYR"/>
              </w:rPr>
              <w:t>0</w:t>
            </w:r>
          </w:p>
        </w:tc>
        <w:tc>
          <w:tcPr>
            <w:tcW w:w="851"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850"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993"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r>
      <w:tr w:rsidR="003D0112" w:rsidRPr="008007A2" w:rsidTr="008007A2">
        <w:tc>
          <w:tcPr>
            <w:tcW w:w="468"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2996"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1418"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2126" w:type="dxa"/>
          </w:tcPr>
          <w:p w:rsidR="003D0112" w:rsidRPr="008D3276" w:rsidRDefault="003D011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местный бюджет</w:t>
            </w:r>
          </w:p>
        </w:tc>
        <w:tc>
          <w:tcPr>
            <w:tcW w:w="992" w:type="dxa"/>
            <w:vMerge/>
          </w:tcPr>
          <w:p w:rsidR="003D0112" w:rsidRPr="008D3276" w:rsidRDefault="003D0112" w:rsidP="00D254EC">
            <w:pPr>
              <w:widowControl w:val="0"/>
              <w:autoSpaceDE w:val="0"/>
              <w:autoSpaceDN w:val="0"/>
              <w:adjustRightInd w:val="0"/>
              <w:ind w:left="-57" w:right="-57"/>
              <w:jc w:val="center"/>
              <w:rPr>
                <w:rFonts w:ascii="PT Astra Serif" w:hAnsi="PT Astra Serif" w:cs="Arial"/>
              </w:rPr>
            </w:pPr>
          </w:p>
        </w:tc>
        <w:tc>
          <w:tcPr>
            <w:tcW w:w="1276" w:type="dxa"/>
          </w:tcPr>
          <w:p w:rsidR="003D0112" w:rsidRPr="008007A2" w:rsidRDefault="008007A2" w:rsidP="008007A2">
            <w:pPr>
              <w:ind w:left="-57" w:right="-57"/>
              <w:jc w:val="center"/>
              <w:rPr>
                <w:rFonts w:ascii="PT Astra Serif" w:hAnsi="PT Astra Serif" w:cs="Calibri"/>
                <w:color w:val="000000"/>
              </w:rPr>
            </w:pPr>
            <w:r w:rsidRPr="008007A2">
              <w:rPr>
                <w:rFonts w:ascii="PT Astra Serif" w:hAnsi="PT Astra Serif" w:cs="Calibri"/>
                <w:color w:val="000000"/>
              </w:rPr>
              <w:t>0,0</w:t>
            </w:r>
          </w:p>
        </w:tc>
        <w:tc>
          <w:tcPr>
            <w:tcW w:w="1276"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992"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992" w:type="dxa"/>
          </w:tcPr>
          <w:p w:rsidR="003D0112" w:rsidRPr="008007A2" w:rsidRDefault="003D0112" w:rsidP="008007A2">
            <w:pPr>
              <w:ind w:left="-57" w:right="-57"/>
              <w:jc w:val="center"/>
              <w:rPr>
                <w:rFonts w:ascii="PT Astra Serif" w:hAnsi="PT Astra Serif"/>
              </w:rPr>
            </w:pPr>
            <w:r w:rsidRPr="008007A2">
              <w:rPr>
                <w:rFonts w:ascii="PT Astra Serif" w:hAnsi="PT Astra Serif"/>
              </w:rPr>
              <w:t>0,0</w:t>
            </w:r>
          </w:p>
        </w:tc>
        <w:tc>
          <w:tcPr>
            <w:tcW w:w="851"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850"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c>
          <w:tcPr>
            <w:tcW w:w="993" w:type="dxa"/>
          </w:tcPr>
          <w:p w:rsidR="003D0112" w:rsidRPr="008007A2" w:rsidRDefault="003D011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0,0</w:t>
            </w:r>
          </w:p>
        </w:tc>
      </w:tr>
      <w:tr w:rsidR="008007A2" w:rsidRPr="008007A2" w:rsidTr="008007A2">
        <w:trPr>
          <w:trHeight w:val="226"/>
        </w:trPr>
        <w:tc>
          <w:tcPr>
            <w:tcW w:w="468" w:type="dxa"/>
            <w:vMerge w:val="restart"/>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2</w:t>
            </w:r>
          </w:p>
        </w:tc>
        <w:tc>
          <w:tcPr>
            <w:tcW w:w="2996" w:type="dxa"/>
            <w:vMerge w:val="restart"/>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rPr>
              <w:t>Комплекс процессных мероприятий «Обеспечение населения Радищевского района качественными услугами пассажирского транспорта»</w:t>
            </w:r>
          </w:p>
        </w:tc>
        <w:tc>
          <w:tcPr>
            <w:tcW w:w="1418" w:type="dxa"/>
            <w:vMerge w:val="restart"/>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olor w:val="000000"/>
              </w:rPr>
              <w:t>Управление ТЭР, ЖКХ</w:t>
            </w:r>
          </w:p>
        </w:tc>
        <w:tc>
          <w:tcPr>
            <w:tcW w:w="2126" w:type="dxa"/>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Всего,</w:t>
            </w:r>
          </w:p>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 том числе:</w:t>
            </w:r>
          </w:p>
        </w:tc>
        <w:tc>
          <w:tcPr>
            <w:tcW w:w="992" w:type="dxa"/>
            <w:vMerge w:val="restart"/>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3D0112">
              <w:rPr>
                <w:rFonts w:ascii="PT Astra Serif" w:hAnsi="PT Astra Serif" w:cs="Arial"/>
              </w:rPr>
              <w:t>52 4 02 00000</w:t>
            </w:r>
          </w:p>
        </w:tc>
        <w:tc>
          <w:tcPr>
            <w:tcW w:w="1276" w:type="dxa"/>
          </w:tcPr>
          <w:p w:rsidR="008007A2" w:rsidRPr="008007A2" w:rsidRDefault="008007A2" w:rsidP="008007A2">
            <w:pPr>
              <w:jc w:val="center"/>
              <w:rPr>
                <w:rFonts w:ascii="PT Astra Serif" w:hAnsi="PT Astra Serif" w:cs="Calibri"/>
                <w:color w:val="000000"/>
              </w:rPr>
            </w:pPr>
            <w:r w:rsidRPr="008007A2">
              <w:rPr>
                <w:rFonts w:ascii="PT Astra Serif" w:hAnsi="PT Astra Serif" w:cs="Calibri"/>
                <w:color w:val="000000"/>
              </w:rPr>
              <w:t>8973,03684</w:t>
            </w:r>
          </w:p>
        </w:tc>
        <w:tc>
          <w:tcPr>
            <w:tcW w:w="1276"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1476,53684</w:t>
            </w:r>
          </w:p>
        </w:tc>
        <w:tc>
          <w:tcPr>
            <w:tcW w:w="992"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1422,71</w:t>
            </w:r>
          </w:p>
        </w:tc>
        <w:tc>
          <w:tcPr>
            <w:tcW w:w="992"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1422,71</w:t>
            </w:r>
          </w:p>
        </w:tc>
        <w:tc>
          <w:tcPr>
            <w:tcW w:w="851"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1550,36</w:t>
            </w:r>
          </w:p>
        </w:tc>
        <w:tc>
          <w:tcPr>
            <w:tcW w:w="850"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1550,36</w:t>
            </w:r>
          </w:p>
        </w:tc>
        <w:tc>
          <w:tcPr>
            <w:tcW w:w="993"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1550,36</w:t>
            </w:r>
          </w:p>
        </w:tc>
      </w:tr>
      <w:tr w:rsidR="008007A2" w:rsidRPr="008007A2" w:rsidTr="008007A2">
        <w:tc>
          <w:tcPr>
            <w:tcW w:w="468"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2996"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1418"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2126" w:type="dxa"/>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областной бюджет</w:t>
            </w:r>
          </w:p>
        </w:tc>
        <w:tc>
          <w:tcPr>
            <w:tcW w:w="992"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1276" w:type="dxa"/>
          </w:tcPr>
          <w:p w:rsidR="008007A2" w:rsidRPr="008007A2" w:rsidRDefault="008007A2" w:rsidP="008007A2">
            <w:pPr>
              <w:jc w:val="center"/>
              <w:rPr>
                <w:rFonts w:ascii="PT Astra Serif" w:hAnsi="PT Astra Serif" w:cs="Calibri"/>
                <w:color w:val="000000"/>
              </w:rPr>
            </w:pPr>
            <w:r w:rsidRPr="008007A2">
              <w:rPr>
                <w:rFonts w:ascii="PT Astra Serif" w:hAnsi="PT Astra Serif" w:cs="Calibri"/>
                <w:color w:val="000000"/>
              </w:rPr>
              <w:t>8626,65</w:t>
            </w:r>
          </w:p>
        </w:tc>
        <w:tc>
          <w:tcPr>
            <w:tcW w:w="1276"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1402,71</w:t>
            </w:r>
          </w:p>
        </w:tc>
        <w:tc>
          <w:tcPr>
            <w:tcW w:w="992"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1402,71</w:t>
            </w:r>
          </w:p>
        </w:tc>
        <w:tc>
          <w:tcPr>
            <w:tcW w:w="992"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1402,71</w:t>
            </w:r>
          </w:p>
        </w:tc>
        <w:tc>
          <w:tcPr>
            <w:tcW w:w="851"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1472,84</w:t>
            </w:r>
          </w:p>
        </w:tc>
        <w:tc>
          <w:tcPr>
            <w:tcW w:w="850"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1472,84</w:t>
            </w:r>
          </w:p>
        </w:tc>
        <w:tc>
          <w:tcPr>
            <w:tcW w:w="993"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1472,84</w:t>
            </w:r>
          </w:p>
        </w:tc>
      </w:tr>
      <w:tr w:rsidR="008007A2" w:rsidRPr="008007A2" w:rsidTr="008007A2">
        <w:trPr>
          <w:trHeight w:val="114"/>
        </w:trPr>
        <w:tc>
          <w:tcPr>
            <w:tcW w:w="468"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2996"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1418"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2126" w:type="dxa"/>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местный бюджет</w:t>
            </w:r>
          </w:p>
        </w:tc>
        <w:tc>
          <w:tcPr>
            <w:tcW w:w="992"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1276" w:type="dxa"/>
          </w:tcPr>
          <w:p w:rsidR="008007A2" w:rsidRPr="008007A2" w:rsidRDefault="008007A2" w:rsidP="008007A2">
            <w:pPr>
              <w:jc w:val="center"/>
              <w:rPr>
                <w:rFonts w:ascii="PT Astra Serif" w:hAnsi="PT Astra Serif" w:cs="Calibri"/>
                <w:color w:val="000000"/>
              </w:rPr>
            </w:pPr>
            <w:r w:rsidRPr="008007A2">
              <w:rPr>
                <w:rFonts w:ascii="PT Astra Serif" w:hAnsi="PT Astra Serif" w:cs="Calibri"/>
                <w:color w:val="000000"/>
              </w:rPr>
              <w:t>346,38684</w:t>
            </w:r>
          </w:p>
        </w:tc>
        <w:tc>
          <w:tcPr>
            <w:tcW w:w="1276"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73,82684</w:t>
            </w:r>
          </w:p>
        </w:tc>
        <w:tc>
          <w:tcPr>
            <w:tcW w:w="992"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20</w:t>
            </w:r>
            <w:r>
              <w:rPr>
                <w:rFonts w:ascii="PT Astra Serif" w:hAnsi="PT Astra Serif" w:cs="Arial CYR"/>
              </w:rPr>
              <w:t>,00</w:t>
            </w:r>
          </w:p>
        </w:tc>
        <w:tc>
          <w:tcPr>
            <w:tcW w:w="992"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20</w:t>
            </w:r>
            <w:r>
              <w:rPr>
                <w:rFonts w:ascii="PT Astra Serif" w:hAnsi="PT Astra Serif" w:cs="Arial CYR"/>
              </w:rPr>
              <w:t>,00</w:t>
            </w:r>
          </w:p>
        </w:tc>
        <w:tc>
          <w:tcPr>
            <w:tcW w:w="851"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77,52</w:t>
            </w:r>
          </w:p>
        </w:tc>
        <w:tc>
          <w:tcPr>
            <w:tcW w:w="850"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77,52</w:t>
            </w:r>
          </w:p>
        </w:tc>
        <w:tc>
          <w:tcPr>
            <w:tcW w:w="993"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77,52</w:t>
            </w:r>
          </w:p>
        </w:tc>
      </w:tr>
      <w:tr w:rsidR="008007A2" w:rsidRPr="008007A2" w:rsidTr="008007A2">
        <w:trPr>
          <w:trHeight w:val="220"/>
        </w:trPr>
        <w:tc>
          <w:tcPr>
            <w:tcW w:w="468" w:type="dxa"/>
            <w:vMerge w:val="restart"/>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2.1</w:t>
            </w:r>
          </w:p>
        </w:tc>
        <w:tc>
          <w:tcPr>
            <w:tcW w:w="2996" w:type="dxa"/>
            <w:vMerge w:val="restart"/>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color w:val="1A1A1A"/>
                <w:shd w:val="clear" w:color="auto" w:fill="FFFFFF"/>
              </w:rPr>
              <w:t>Организация регулярных перевозок пассажиров и багажа автомобильным транспортом по регулируемым тарифам по муниципальным маршрутам</w:t>
            </w:r>
          </w:p>
        </w:tc>
        <w:tc>
          <w:tcPr>
            <w:tcW w:w="1418" w:type="dxa"/>
            <w:vMerge w:val="restart"/>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olor w:val="000000"/>
              </w:rPr>
              <w:t>Управление ТЭР, ЖКХ</w:t>
            </w:r>
          </w:p>
        </w:tc>
        <w:tc>
          <w:tcPr>
            <w:tcW w:w="2126" w:type="dxa"/>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Всего,</w:t>
            </w:r>
          </w:p>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в том числе:</w:t>
            </w:r>
          </w:p>
        </w:tc>
        <w:tc>
          <w:tcPr>
            <w:tcW w:w="992" w:type="dxa"/>
            <w:vMerge w:val="restart"/>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3D0112">
              <w:rPr>
                <w:rFonts w:ascii="PT Astra Serif" w:hAnsi="PT Astra Serif" w:cs="Arial"/>
              </w:rPr>
              <w:t>52 4 02 72370</w:t>
            </w:r>
          </w:p>
        </w:tc>
        <w:tc>
          <w:tcPr>
            <w:tcW w:w="1276" w:type="dxa"/>
          </w:tcPr>
          <w:p w:rsidR="008007A2" w:rsidRPr="008007A2" w:rsidRDefault="008007A2" w:rsidP="008007A2">
            <w:pPr>
              <w:jc w:val="center"/>
              <w:rPr>
                <w:rFonts w:ascii="PT Astra Serif" w:hAnsi="PT Astra Serif" w:cs="Calibri"/>
                <w:color w:val="000000"/>
              </w:rPr>
            </w:pPr>
            <w:r w:rsidRPr="008007A2">
              <w:rPr>
                <w:rFonts w:ascii="PT Astra Serif" w:hAnsi="PT Astra Serif" w:cs="Calibri"/>
                <w:color w:val="000000"/>
              </w:rPr>
              <w:t>8973,03684</w:t>
            </w:r>
          </w:p>
        </w:tc>
        <w:tc>
          <w:tcPr>
            <w:tcW w:w="1276"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1476,53684</w:t>
            </w:r>
          </w:p>
        </w:tc>
        <w:tc>
          <w:tcPr>
            <w:tcW w:w="992"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1422,71</w:t>
            </w:r>
          </w:p>
        </w:tc>
        <w:tc>
          <w:tcPr>
            <w:tcW w:w="992"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1422,71</w:t>
            </w:r>
          </w:p>
        </w:tc>
        <w:tc>
          <w:tcPr>
            <w:tcW w:w="851"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1550,36</w:t>
            </w:r>
          </w:p>
        </w:tc>
        <w:tc>
          <w:tcPr>
            <w:tcW w:w="850"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1550,36</w:t>
            </w:r>
          </w:p>
        </w:tc>
        <w:tc>
          <w:tcPr>
            <w:tcW w:w="993"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1550,36</w:t>
            </w:r>
          </w:p>
        </w:tc>
      </w:tr>
      <w:tr w:rsidR="008007A2" w:rsidRPr="008007A2" w:rsidTr="008007A2">
        <w:tc>
          <w:tcPr>
            <w:tcW w:w="468"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2996"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1418"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2126" w:type="dxa"/>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областной бюджет</w:t>
            </w:r>
          </w:p>
        </w:tc>
        <w:tc>
          <w:tcPr>
            <w:tcW w:w="992"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1276" w:type="dxa"/>
          </w:tcPr>
          <w:p w:rsidR="008007A2" w:rsidRPr="008007A2" w:rsidRDefault="008007A2" w:rsidP="008007A2">
            <w:pPr>
              <w:jc w:val="center"/>
              <w:rPr>
                <w:rFonts w:ascii="PT Astra Serif" w:hAnsi="PT Astra Serif" w:cs="Calibri"/>
                <w:color w:val="000000"/>
              </w:rPr>
            </w:pPr>
            <w:r w:rsidRPr="008007A2">
              <w:rPr>
                <w:rFonts w:ascii="PT Astra Serif" w:hAnsi="PT Astra Serif" w:cs="Calibri"/>
                <w:color w:val="000000"/>
              </w:rPr>
              <w:t>8626,65</w:t>
            </w:r>
          </w:p>
        </w:tc>
        <w:tc>
          <w:tcPr>
            <w:tcW w:w="1276"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1402,71</w:t>
            </w:r>
          </w:p>
        </w:tc>
        <w:tc>
          <w:tcPr>
            <w:tcW w:w="992"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1402,71</w:t>
            </w:r>
          </w:p>
        </w:tc>
        <w:tc>
          <w:tcPr>
            <w:tcW w:w="992"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1402,71</w:t>
            </w:r>
          </w:p>
        </w:tc>
        <w:tc>
          <w:tcPr>
            <w:tcW w:w="851"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1472,84</w:t>
            </w:r>
          </w:p>
        </w:tc>
        <w:tc>
          <w:tcPr>
            <w:tcW w:w="850"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1472,84</w:t>
            </w:r>
          </w:p>
        </w:tc>
        <w:tc>
          <w:tcPr>
            <w:tcW w:w="993"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1472,84</w:t>
            </w:r>
          </w:p>
        </w:tc>
      </w:tr>
      <w:tr w:rsidR="008007A2" w:rsidRPr="008007A2" w:rsidTr="008007A2">
        <w:tc>
          <w:tcPr>
            <w:tcW w:w="468"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2996"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1418"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2126" w:type="dxa"/>
          </w:tcPr>
          <w:p w:rsidR="008007A2" w:rsidRPr="008D3276" w:rsidRDefault="008007A2" w:rsidP="00D254EC">
            <w:pPr>
              <w:widowControl w:val="0"/>
              <w:autoSpaceDE w:val="0"/>
              <w:autoSpaceDN w:val="0"/>
              <w:adjustRightInd w:val="0"/>
              <w:ind w:left="-57" w:right="-57"/>
              <w:jc w:val="center"/>
              <w:rPr>
                <w:rFonts w:ascii="PT Astra Serif" w:hAnsi="PT Astra Serif" w:cs="Arial"/>
              </w:rPr>
            </w:pPr>
            <w:r w:rsidRPr="008D3276">
              <w:rPr>
                <w:rFonts w:ascii="PT Astra Serif" w:hAnsi="PT Astra Serif" w:cs="Arial"/>
              </w:rPr>
              <w:t>местный бюджет</w:t>
            </w:r>
          </w:p>
        </w:tc>
        <w:tc>
          <w:tcPr>
            <w:tcW w:w="992" w:type="dxa"/>
            <w:vMerge/>
          </w:tcPr>
          <w:p w:rsidR="008007A2" w:rsidRPr="008D3276" w:rsidRDefault="008007A2" w:rsidP="00D254EC">
            <w:pPr>
              <w:widowControl w:val="0"/>
              <w:autoSpaceDE w:val="0"/>
              <w:autoSpaceDN w:val="0"/>
              <w:adjustRightInd w:val="0"/>
              <w:ind w:left="-57" w:right="-57"/>
              <w:jc w:val="center"/>
              <w:rPr>
                <w:rFonts w:ascii="PT Astra Serif" w:hAnsi="PT Astra Serif" w:cs="Arial"/>
              </w:rPr>
            </w:pPr>
          </w:p>
        </w:tc>
        <w:tc>
          <w:tcPr>
            <w:tcW w:w="1276" w:type="dxa"/>
          </w:tcPr>
          <w:p w:rsidR="008007A2" w:rsidRPr="008007A2" w:rsidRDefault="008007A2" w:rsidP="008007A2">
            <w:pPr>
              <w:jc w:val="center"/>
              <w:rPr>
                <w:rFonts w:ascii="PT Astra Serif" w:hAnsi="PT Astra Serif" w:cs="Calibri"/>
                <w:color w:val="000000"/>
              </w:rPr>
            </w:pPr>
            <w:r w:rsidRPr="008007A2">
              <w:rPr>
                <w:rFonts w:ascii="PT Astra Serif" w:hAnsi="PT Astra Serif" w:cs="Calibri"/>
                <w:color w:val="000000"/>
              </w:rPr>
              <w:t>346,38684</w:t>
            </w:r>
          </w:p>
        </w:tc>
        <w:tc>
          <w:tcPr>
            <w:tcW w:w="1276"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73,82684</w:t>
            </w:r>
          </w:p>
        </w:tc>
        <w:tc>
          <w:tcPr>
            <w:tcW w:w="992"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20</w:t>
            </w:r>
            <w:r>
              <w:rPr>
                <w:rFonts w:ascii="PT Astra Serif" w:hAnsi="PT Astra Serif" w:cs="Arial CYR"/>
              </w:rPr>
              <w:t>,00</w:t>
            </w:r>
          </w:p>
        </w:tc>
        <w:tc>
          <w:tcPr>
            <w:tcW w:w="992" w:type="dxa"/>
          </w:tcPr>
          <w:p w:rsidR="008007A2" w:rsidRPr="008007A2" w:rsidRDefault="008007A2" w:rsidP="008007A2">
            <w:pPr>
              <w:jc w:val="center"/>
              <w:rPr>
                <w:rFonts w:ascii="PT Astra Serif" w:hAnsi="PT Astra Serif" w:cs="Arial CYR"/>
              </w:rPr>
            </w:pPr>
            <w:r w:rsidRPr="008007A2">
              <w:rPr>
                <w:rFonts w:ascii="PT Astra Serif" w:hAnsi="PT Astra Serif" w:cs="Arial CYR"/>
              </w:rPr>
              <w:t>20</w:t>
            </w:r>
            <w:r>
              <w:rPr>
                <w:rFonts w:ascii="PT Astra Serif" w:hAnsi="PT Astra Serif" w:cs="Arial CYR"/>
              </w:rPr>
              <w:t>,00</w:t>
            </w:r>
          </w:p>
        </w:tc>
        <w:tc>
          <w:tcPr>
            <w:tcW w:w="851"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77,52</w:t>
            </w:r>
          </w:p>
        </w:tc>
        <w:tc>
          <w:tcPr>
            <w:tcW w:w="850"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77,52</w:t>
            </w:r>
          </w:p>
        </w:tc>
        <w:tc>
          <w:tcPr>
            <w:tcW w:w="993" w:type="dxa"/>
          </w:tcPr>
          <w:p w:rsidR="008007A2" w:rsidRPr="008007A2" w:rsidRDefault="008007A2" w:rsidP="008007A2">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77,52</w:t>
            </w:r>
          </w:p>
        </w:tc>
      </w:tr>
    </w:tbl>
    <w:p w:rsidR="00242929" w:rsidRPr="008D3276" w:rsidRDefault="00D254EC" w:rsidP="00D254EC">
      <w:pPr>
        <w:widowControl w:val="0"/>
        <w:tabs>
          <w:tab w:val="left" w:pos="225"/>
        </w:tabs>
        <w:autoSpaceDE w:val="0"/>
        <w:autoSpaceDN w:val="0"/>
        <w:adjustRightInd w:val="0"/>
        <w:ind w:left="-57" w:right="-57"/>
        <w:jc w:val="center"/>
        <w:outlineLvl w:val="1"/>
        <w:rPr>
          <w:rFonts w:ascii="PT Astra Serif" w:hAnsi="PT Astra Serif" w:cs="Arial"/>
          <w:sz w:val="24"/>
          <w:szCs w:val="24"/>
        </w:rPr>
      </w:pPr>
      <w:r w:rsidRPr="008D3276">
        <w:rPr>
          <w:rFonts w:ascii="PT Astra Serif" w:hAnsi="PT Astra Serif" w:cs="Arial"/>
          <w:sz w:val="24"/>
          <w:szCs w:val="24"/>
        </w:rPr>
        <w:t>__________</w:t>
      </w:r>
    </w:p>
    <w:p w:rsidR="00242929" w:rsidRPr="008D3276" w:rsidRDefault="00242929" w:rsidP="00242929">
      <w:pPr>
        <w:widowControl w:val="0"/>
        <w:autoSpaceDE w:val="0"/>
        <w:autoSpaceDN w:val="0"/>
        <w:adjustRightInd w:val="0"/>
        <w:jc w:val="right"/>
        <w:outlineLvl w:val="1"/>
        <w:rPr>
          <w:rFonts w:ascii="PT Astra Serif" w:hAnsi="PT Astra Serif" w:cs="Arial"/>
          <w:sz w:val="28"/>
          <w:szCs w:val="28"/>
        </w:rPr>
      </w:pPr>
    </w:p>
    <w:p w:rsidR="00242929" w:rsidRPr="008D3276" w:rsidRDefault="00242929" w:rsidP="00242929">
      <w:pPr>
        <w:widowControl w:val="0"/>
        <w:autoSpaceDE w:val="0"/>
        <w:autoSpaceDN w:val="0"/>
        <w:adjustRightInd w:val="0"/>
        <w:jc w:val="right"/>
        <w:outlineLvl w:val="1"/>
        <w:rPr>
          <w:rFonts w:ascii="PT Astra Serif" w:hAnsi="PT Astra Serif" w:cs="Arial"/>
          <w:sz w:val="28"/>
          <w:szCs w:val="28"/>
        </w:rPr>
      </w:pPr>
    </w:p>
    <w:p w:rsidR="00242929" w:rsidRPr="008D3276" w:rsidRDefault="00242929" w:rsidP="00242929">
      <w:pPr>
        <w:widowControl w:val="0"/>
        <w:autoSpaceDE w:val="0"/>
        <w:autoSpaceDN w:val="0"/>
        <w:adjustRightInd w:val="0"/>
        <w:jc w:val="right"/>
        <w:outlineLvl w:val="1"/>
        <w:rPr>
          <w:rFonts w:ascii="PT Astra Serif" w:hAnsi="PT Astra Serif" w:cs="Arial"/>
          <w:sz w:val="28"/>
          <w:szCs w:val="28"/>
        </w:rPr>
      </w:pPr>
    </w:p>
    <w:p w:rsidR="00242929" w:rsidRPr="008D3276" w:rsidRDefault="00242929" w:rsidP="00242929">
      <w:pPr>
        <w:widowControl w:val="0"/>
        <w:autoSpaceDE w:val="0"/>
        <w:autoSpaceDN w:val="0"/>
        <w:adjustRightInd w:val="0"/>
        <w:jc w:val="right"/>
        <w:outlineLvl w:val="1"/>
        <w:rPr>
          <w:rFonts w:ascii="PT Astra Serif" w:hAnsi="PT Astra Serif" w:cs="Arial"/>
          <w:sz w:val="28"/>
          <w:szCs w:val="28"/>
        </w:rPr>
      </w:pPr>
    </w:p>
    <w:p w:rsidR="00242929" w:rsidRPr="008D3276" w:rsidRDefault="00242929" w:rsidP="00242929">
      <w:pPr>
        <w:widowControl w:val="0"/>
        <w:autoSpaceDE w:val="0"/>
        <w:autoSpaceDN w:val="0"/>
        <w:adjustRightInd w:val="0"/>
        <w:jc w:val="right"/>
        <w:outlineLvl w:val="1"/>
        <w:rPr>
          <w:rFonts w:ascii="PT Astra Serif" w:hAnsi="PT Astra Serif" w:cs="Arial"/>
          <w:sz w:val="28"/>
          <w:szCs w:val="28"/>
        </w:rPr>
      </w:pPr>
    </w:p>
    <w:p w:rsidR="00242929" w:rsidRPr="008D3276" w:rsidRDefault="00242929" w:rsidP="00242929">
      <w:pPr>
        <w:widowControl w:val="0"/>
        <w:autoSpaceDE w:val="0"/>
        <w:autoSpaceDN w:val="0"/>
        <w:adjustRightInd w:val="0"/>
        <w:jc w:val="right"/>
        <w:outlineLvl w:val="1"/>
        <w:rPr>
          <w:rFonts w:ascii="PT Astra Serif" w:hAnsi="PT Astra Serif" w:cs="Arial"/>
          <w:sz w:val="28"/>
          <w:szCs w:val="28"/>
        </w:rPr>
      </w:pPr>
    </w:p>
    <w:p w:rsidR="00242929" w:rsidRPr="008D3276" w:rsidRDefault="00242929" w:rsidP="00242929">
      <w:pPr>
        <w:widowControl w:val="0"/>
        <w:autoSpaceDE w:val="0"/>
        <w:autoSpaceDN w:val="0"/>
        <w:adjustRightInd w:val="0"/>
        <w:jc w:val="right"/>
        <w:outlineLvl w:val="1"/>
        <w:rPr>
          <w:rFonts w:ascii="PT Astra Serif" w:hAnsi="PT Astra Serif" w:cs="Arial"/>
          <w:sz w:val="28"/>
          <w:szCs w:val="28"/>
        </w:rPr>
      </w:pPr>
    </w:p>
    <w:p w:rsidR="00242929" w:rsidRPr="008D3276" w:rsidRDefault="00242929" w:rsidP="00242929">
      <w:pPr>
        <w:widowControl w:val="0"/>
        <w:autoSpaceDE w:val="0"/>
        <w:autoSpaceDN w:val="0"/>
        <w:adjustRightInd w:val="0"/>
        <w:jc w:val="right"/>
        <w:outlineLvl w:val="1"/>
        <w:rPr>
          <w:rFonts w:ascii="PT Astra Serif" w:hAnsi="PT Astra Serif" w:cs="Arial"/>
          <w:sz w:val="28"/>
          <w:szCs w:val="28"/>
        </w:rPr>
      </w:pPr>
    </w:p>
    <w:p w:rsidR="00242929" w:rsidRPr="008D3276" w:rsidRDefault="00242929" w:rsidP="00242929">
      <w:pPr>
        <w:widowControl w:val="0"/>
        <w:autoSpaceDE w:val="0"/>
        <w:autoSpaceDN w:val="0"/>
        <w:adjustRightInd w:val="0"/>
        <w:jc w:val="right"/>
        <w:outlineLvl w:val="1"/>
        <w:rPr>
          <w:rFonts w:ascii="PT Astra Serif" w:hAnsi="PT Astra Serif" w:cs="Arial"/>
          <w:sz w:val="28"/>
          <w:szCs w:val="28"/>
        </w:rPr>
      </w:pPr>
    </w:p>
    <w:p w:rsidR="00242929" w:rsidRPr="008D3276" w:rsidRDefault="00242929" w:rsidP="00242929">
      <w:pPr>
        <w:widowControl w:val="0"/>
        <w:autoSpaceDE w:val="0"/>
        <w:autoSpaceDN w:val="0"/>
        <w:adjustRightInd w:val="0"/>
        <w:jc w:val="right"/>
        <w:outlineLvl w:val="1"/>
        <w:rPr>
          <w:rFonts w:ascii="PT Astra Serif" w:hAnsi="PT Astra Serif" w:cs="Arial"/>
          <w:sz w:val="28"/>
          <w:szCs w:val="28"/>
        </w:rPr>
      </w:pPr>
    </w:p>
    <w:p w:rsidR="00242929" w:rsidRPr="008D3276" w:rsidRDefault="00242929" w:rsidP="00D254EC">
      <w:pPr>
        <w:widowControl w:val="0"/>
        <w:autoSpaceDE w:val="0"/>
        <w:autoSpaceDN w:val="0"/>
        <w:adjustRightInd w:val="0"/>
        <w:outlineLvl w:val="1"/>
        <w:rPr>
          <w:rFonts w:ascii="PT Astra Serif" w:hAnsi="PT Astra Serif" w:cs="Arial"/>
          <w:sz w:val="28"/>
          <w:szCs w:val="28"/>
        </w:rPr>
      </w:pPr>
    </w:p>
    <w:p w:rsidR="00C10184" w:rsidRDefault="00C10184" w:rsidP="00242929">
      <w:pPr>
        <w:pStyle w:val="ConsPlusNormal"/>
        <w:ind w:right="-456"/>
        <w:jc w:val="right"/>
        <w:outlineLvl w:val="1"/>
        <w:rPr>
          <w:rFonts w:ascii="PT Astra Serif" w:hAnsi="PT Astra Serif"/>
          <w:sz w:val="24"/>
          <w:szCs w:val="24"/>
        </w:rPr>
      </w:pPr>
    </w:p>
    <w:p w:rsidR="00C10184" w:rsidRDefault="00C10184" w:rsidP="00242929">
      <w:pPr>
        <w:pStyle w:val="ConsPlusNormal"/>
        <w:ind w:right="-456"/>
        <w:jc w:val="right"/>
        <w:outlineLvl w:val="1"/>
        <w:rPr>
          <w:rFonts w:ascii="PT Astra Serif" w:hAnsi="PT Astra Serif"/>
          <w:sz w:val="24"/>
          <w:szCs w:val="24"/>
        </w:rPr>
      </w:pPr>
    </w:p>
    <w:p w:rsidR="00C10184" w:rsidRDefault="00C10184" w:rsidP="00242929">
      <w:pPr>
        <w:pStyle w:val="ConsPlusNormal"/>
        <w:ind w:right="-456"/>
        <w:jc w:val="right"/>
        <w:outlineLvl w:val="1"/>
        <w:rPr>
          <w:rFonts w:ascii="PT Astra Serif" w:hAnsi="PT Astra Serif"/>
          <w:sz w:val="24"/>
          <w:szCs w:val="24"/>
        </w:rPr>
      </w:pPr>
    </w:p>
    <w:p w:rsidR="00242929" w:rsidRPr="008D3276" w:rsidRDefault="00D254EC" w:rsidP="00242929">
      <w:pPr>
        <w:pStyle w:val="ConsPlusNormal"/>
        <w:ind w:right="-456"/>
        <w:jc w:val="right"/>
        <w:outlineLvl w:val="1"/>
        <w:rPr>
          <w:rFonts w:ascii="PT Astra Serif" w:hAnsi="PT Astra Serif"/>
          <w:sz w:val="24"/>
          <w:szCs w:val="24"/>
        </w:rPr>
      </w:pPr>
      <w:r w:rsidRPr="008D3276">
        <w:rPr>
          <w:rFonts w:ascii="PT Astra Serif" w:hAnsi="PT Astra Serif"/>
          <w:sz w:val="24"/>
          <w:szCs w:val="24"/>
        </w:rPr>
        <w:lastRenderedPageBreak/>
        <w:t xml:space="preserve">ПРИЛОЖЕНИЕ </w:t>
      </w:r>
      <w:r w:rsidR="00242929" w:rsidRPr="008D3276">
        <w:rPr>
          <w:rFonts w:ascii="PT Astra Serif" w:hAnsi="PT Astra Serif"/>
          <w:sz w:val="24"/>
          <w:szCs w:val="24"/>
        </w:rPr>
        <w:t>№ 5</w:t>
      </w:r>
    </w:p>
    <w:p w:rsidR="00242929" w:rsidRPr="008D3276" w:rsidRDefault="00242929" w:rsidP="00242929">
      <w:pPr>
        <w:pStyle w:val="ConsPlusNormal"/>
        <w:ind w:right="-456"/>
        <w:jc w:val="right"/>
        <w:outlineLvl w:val="1"/>
        <w:rPr>
          <w:rFonts w:ascii="PT Astra Serif" w:hAnsi="PT Astra Serif"/>
          <w:sz w:val="24"/>
          <w:szCs w:val="24"/>
        </w:rPr>
      </w:pPr>
      <w:r w:rsidRPr="008D3276">
        <w:rPr>
          <w:rFonts w:ascii="PT Astra Serif" w:hAnsi="PT Astra Serif"/>
          <w:sz w:val="24"/>
          <w:szCs w:val="24"/>
        </w:rPr>
        <w:t>к муниципальной программе</w:t>
      </w:r>
    </w:p>
    <w:p w:rsidR="00D254EC" w:rsidRPr="008D3276" w:rsidRDefault="00D254EC" w:rsidP="00242929">
      <w:pPr>
        <w:pStyle w:val="ConsPlusNormal"/>
        <w:jc w:val="center"/>
        <w:rPr>
          <w:rFonts w:ascii="PT Astra Serif" w:hAnsi="PT Astra Serif"/>
          <w:b/>
          <w:sz w:val="24"/>
          <w:szCs w:val="24"/>
        </w:rPr>
      </w:pPr>
      <w:bookmarkStart w:id="3" w:name="P1452"/>
      <w:bookmarkEnd w:id="3"/>
    </w:p>
    <w:p w:rsidR="00D254EC" w:rsidRPr="008D3276" w:rsidRDefault="00D254EC" w:rsidP="00242929">
      <w:pPr>
        <w:pStyle w:val="ConsPlusNormal"/>
        <w:jc w:val="center"/>
        <w:rPr>
          <w:rFonts w:ascii="PT Astra Serif" w:hAnsi="PT Astra Serif"/>
          <w:b/>
          <w:sz w:val="24"/>
          <w:szCs w:val="24"/>
        </w:rPr>
      </w:pPr>
    </w:p>
    <w:p w:rsidR="00242929" w:rsidRPr="008D3276" w:rsidRDefault="00242929" w:rsidP="00242929">
      <w:pPr>
        <w:pStyle w:val="ConsPlusNormal"/>
        <w:jc w:val="center"/>
        <w:rPr>
          <w:rFonts w:ascii="PT Astra Serif" w:hAnsi="PT Astra Serif"/>
          <w:b/>
          <w:sz w:val="24"/>
          <w:szCs w:val="24"/>
        </w:rPr>
      </w:pPr>
      <w:r w:rsidRPr="008D3276">
        <w:rPr>
          <w:rFonts w:ascii="PT Astra Serif" w:hAnsi="PT Astra Serif"/>
          <w:b/>
          <w:sz w:val="24"/>
          <w:szCs w:val="24"/>
        </w:rPr>
        <w:t>ПАСПОРТ</w:t>
      </w:r>
    </w:p>
    <w:p w:rsidR="00242929" w:rsidRPr="008D3276" w:rsidRDefault="00242929" w:rsidP="00242929">
      <w:pPr>
        <w:pStyle w:val="ConsPlusNormal"/>
        <w:jc w:val="center"/>
        <w:rPr>
          <w:rFonts w:ascii="PT Astra Serif" w:hAnsi="PT Astra Serif"/>
          <w:b/>
          <w:sz w:val="24"/>
          <w:szCs w:val="24"/>
        </w:rPr>
      </w:pPr>
      <w:r w:rsidRPr="008D3276">
        <w:rPr>
          <w:rFonts w:ascii="PT Astra Serif" w:hAnsi="PT Astra Serif"/>
          <w:b/>
          <w:sz w:val="24"/>
          <w:szCs w:val="24"/>
        </w:rPr>
        <w:t>комплекса процессных мероприятий «Развитие сети автомобильных дорог местного значения»</w:t>
      </w:r>
      <w:r w:rsidRPr="008D3276">
        <w:rPr>
          <w:rFonts w:ascii="PT Astra Serif" w:hAnsi="PT Astra Serif"/>
          <w:sz w:val="24"/>
          <w:szCs w:val="24"/>
        </w:rPr>
        <w:t xml:space="preserve">  </w:t>
      </w:r>
    </w:p>
    <w:p w:rsidR="00242929" w:rsidRPr="008D3276" w:rsidRDefault="00242929" w:rsidP="00242929">
      <w:pPr>
        <w:pStyle w:val="ConsPlusNormal"/>
        <w:jc w:val="center"/>
        <w:rPr>
          <w:rFonts w:ascii="PT Astra Serif" w:hAnsi="PT Astra Serif"/>
          <w:b/>
          <w:sz w:val="24"/>
          <w:szCs w:val="24"/>
        </w:rPr>
      </w:pPr>
      <w:r w:rsidRPr="008D3276">
        <w:rPr>
          <w:rFonts w:ascii="PT Astra Serif" w:hAnsi="PT Astra Serif"/>
          <w:b/>
          <w:sz w:val="24"/>
          <w:szCs w:val="24"/>
        </w:rPr>
        <w:t>муниципальной программы</w:t>
      </w:r>
      <w:r w:rsidRPr="008D3276">
        <w:rPr>
          <w:rFonts w:ascii="PT Astra Serif" w:hAnsi="PT Astra Serif"/>
          <w:sz w:val="24"/>
          <w:szCs w:val="24"/>
        </w:rPr>
        <w:t xml:space="preserve"> </w:t>
      </w:r>
      <w:r w:rsidRPr="008D3276">
        <w:rPr>
          <w:rFonts w:ascii="PT Astra Serif" w:hAnsi="PT Astra Serif"/>
          <w:b/>
          <w:sz w:val="24"/>
          <w:szCs w:val="24"/>
        </w:rPr>
        <w:t>«Развитие транспортной системы в муниципальном образовании</w:t>
      </w:r>
    </w:p>
    <w:p w:rsidR="00242929" w:rsidRPr="008D3276" w:rsidRDefault="00242929" w:rsidP="00242929">
      <w:pPr>
        <w:jc w:val="center"/>
        <w:rPr>
          <w:rFonts w:ascii="PT Astra Serif" w:hAnsi="PT Astra Serif"/>
          <w:b/>
          <w:sz w:val="24"/>
          <w:szCs w:val="24"/>
        </w:rPr>
      </w:pPr>
      <w:r w:rsidRPr="008D3276">
        <w:rPr>
          <w:rFonts w:ascii="PT Astra Serif" w:hAnsi="PT Astra Serif"/>
          <w:b/>
          <w:sz w:val="24"/>
          <w:szCs w:val="24"/>
        </w:rPr>
        <w:t>«Радищевский район» Ульяновской области»</w:t>
      </w:r>
    </w:p>
    <w:p w:rsidR="00242929" w:rsidRPr="008D3276" w:rsidRDefault="00242929" w:rsidP="00242929">
      <w:pPr>
        <w:pStyle w:val="ConsPlusNormal"/>
        <w:ind w:firstLine="540"/>
        <w:jc w:val="both"/>
        <w:outlineLvl w:val="2"/>
        <w:rPr>
          <w:rFonts w:ascii="PT Astra Serif" w:hAnsi="PT Astra Serif"/>
          <w:sz w:val="24"/>
          <w:szCs w:val="28"/>
        </w:rPr>
      </w:pPr>
    </w:p>
    <w:p w:rsidR="00242929" w:rsidRPr="008D3276" w:rsidRDefault="00242929" w:rsidP="00D254EC">
      <w:pPr>
        <w:pStyle w:val="ConsPlusNormal"/>
        <w:ind w:firstLine="540"/>
        <w:jc w:val="center"/>
        <w:outlineLvl w:val="2"/>
        <w:rPr>
          <w:rFonts w:ascii="PT Astra Serif" w:hAnsi="PT Astra Serif"/>
          <w:sz w:val="22"/>
          <w:szCs w:val="22"/>
        </w:rPr>
      </w:pPr>
      <w:r w:rsidRPr="008D3276">
        <w:rPr>
          <w:rFonts w:ascii="PT Astra Serif" w:hAnsi="PT Astra Serif"/>
          <w:sz w:val="22"/>
          <w:szCs w:val="22"/>
        </w:rPr>
        <w:t>1. Общие положения</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93"/>
        <w:gridCol w:w="6237"/>
      </w:tblGrid>
      <w:tr w:rsidR="00242929" w:rsidRPr="008D3276" w:rsidTr="00242929">
        <w:tc>
          <w:tcPr>
            <w:tcW w:w="8993" w:type="dxa"/>
          </w:tcPr>
          <w:p w:rsidR="00242929" w:rsidRPr="008D3276" w:rsidRDefault="00242929" w:rsidP="00242929">
            <w:pPr>
              <w:pStyle w:val="ConsPlusNormal"/>
              <w:ind w:firstLine="0"/>
              <w:rPr>
                <w:rFonts w:ascii="PT Astra Serif" w:hAnsi="PT Astra Serif"/>
                <w:sz w:val="22"/>
                <w:szCs w:val="22"/>
              </w:rPr>
            </w:pPr>
            <w:proofErr w:type="gramStart"/>
            <w:r w:rsidRPr="008D3276">
              <w:rPr>
                <w:rFonts w:ascii="PT Astra Serif" w:hAnsi="PT Astra Serif"/>
                <w:sz w:val="22"/>
                <w:szCs w:val="22"/>
              </w:rPr>
              <w:t>Ответственный</w:t>
            </w:r>
            <w:proofErr w:type="gramEnd"/>
            <w:r w:rsidRPr="008D3276">
              <w:rPr>
                <w:rFonts w:ascii="PT Astra Serif" w:hAnsi="PT Astra Serif"/>
                <w:sz w:val="22"/>
                <w:szCs w:val="22"/>
              </w:rPr>
              <w:t xml:space="preserve"> за реализацию структурного элемента муниципальной программы</w:t>
            </w:r>
          </w:p>
        </w:tc>
        <w:tc>
          <w:tcPr>
            <w:tcW w:w="6237" w:type="dxa"/>
          </w:tcPr>
          <w:p w:rsidR="00242929" w:rsidRPr="008D3276" w:rsidRDefault="00242929" w:rsidP="00242929">
            <w:pPr>
              <w:pStyle w:val="ConsPlusNormal"/>
              <w:ind w:firstLine="0"/>
              <w:jc w:val="both"/>
              <w:rPr>
                <w:rFonts w:ascii="PT Astra Serif" w:hAnsi="PT Astra Serif"/>
                <w:sz w:val="22"/>
                <w:szCs w:val="22"/>
              </w:rPr>
            </w:pPr>
            <w:r w:rsidRPr="008D3276">
              <w:rPr>
                <w:rFonts w:ascii="PT Astra Serif" w:hAnsi="PT Astra Serif"/>
                <w:sz w:val="22"/>
                <w:szCs w:val="22"/>
              </w:rPr>
              <w:t>Управление ТЭР, ЖКХ</w:t>
            </w:r>
          </w:p>
        </w:tc>
      </w:tr>
      <w:tr w:rsidR="00242929" w:rsidRPr="008D3276" w:rsidTr="00D254EC">
        <w:trPr>
          <w:trHeight w:val="79"/>
        </w:trPr>
        <w:tc>
          <w:tcPr>
            <w:tcW w:w="8993" w:type="dxa"/>
          </w:tcPr>
          <w:p w:rsidR="00242929" w:rsidRPr="008D3276" w:rsidRDefault="00242929" w:rsidP="00242929">
            <w:pPr>
              <w:pStyle w:val="ConsPlusNormal"/>
              <w:ind w:firstLine="0"/>
              <w:rPr>
                <w:rFonts w:ascii="PT Astra Serif" w:hAnsi="PT Astra Serif"/>
                <w:sz w:val="22"/>
                <w:szCs w:val="22"/>
              </w:rPr>
            </w:pPr>
            <w:r w:rsidRPr="008D3276">
              <w:rPr>
                <w:rFonts w:ascii="PT Astra Serif" w:hAnsi="PT Astra Serif"/>
                <w:sz w:val="22"/>
                <w:szCs w:val="22"/>
              </w:rPr>
              <w:t>Соисполнители (участники) структурного элемента</w:t>
            </w:r>
          </w:p>
        </w:tc>
        <w:tc>
          <w:tcPr>
            <w:tcW w:w="6237" w:type="dxa"/>
          </w:tcPr>
          <w:p w:rsidR="00242929" w:rsidRPr="008D3276" w:rsidRDefault="005939C3" w:rsidP="00242929">
            <w:pPr>
              <w:pStyle w:val="ConsPlusNormal"/>
              <w:ind w:firstLine="0"/>
              <w:jc w:val="both"/>
              <w:rPr>
                <w:rFonts w:ascii="PT Astra Serif" w:hAnsi="PT Astra Serif"/>
                <w:sz w:val="22"/>
                <w:szCs w:val="22"/>
              </w:rPr>
            </w:pPr>
            <w:r>
              <w:rPr>
                <w:rFonts w:ascii="PT Astra Serif" w:hAnsi="PT Astra Serif"/>
                <w:sz w:val="22"/>
                <w:szCs w:val="22"/>
              </w:rPr>
              <w:t>МУ «Радищевский отдел капитального строительства» (по согласованию)</w:t>
            </w:r>
          </w:p>
        </w:tc>
      </w:tr>
    </w:tbl>
    <w:p w:rsidR="00242929" w:rsidRPr="008D3276" w:rsidRDefault="00242929" w:rsidP="00D254EC">
      <w:pPr>
        <w:pStyle w:val="ConsPlusNormal"/>
        <w:ind w:firstLine="540"/>
        <w:jc w:val="center"/>
        <w:outlineLvl w:val="2"/>
        <w:rPr>
          <w:rFonts w:ascii="PT Astra Serif" w:hAnsi="PT Astra Serif"/>
          <w:sz w:val="22"/>
          <w:szCs w:val="22"/>
        </w:rPr>
      </w:pPr>
      <w:r w:rsidRPr="008D3276">
        <w:rPr>
          <w:rFonts w:ascii="PT Astra Serif" w:hAnsi="PT Astra Serif"/>
          <w:sz w:val="22"/>
          <w:szCs w:val="22"/>
        </w:rPr>
        <w:t>2. Перечень показателей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97"/>
        <w:gridCol w:w="1276"/>
        <w:gridCol w:w="1559"/>
        <w:gridCol w:w="1418"/>
        <w:gridCol w:w="1276"/>
        <w:gridCol w:w="708"/>
        <w:gridCol w:w="709"/>
        <w:gridCol w:w="709"/>
        <w:gridCol w:w="709"/>
        <w:gridCol w:w="708"/>
        <w:gridCol w:w="709"/>
        <w:gridCol w:w="1985"/>
      </w:tblGrid>
      <w:tr w:rsidR="00242929" w:rsidRPr="008D3276" w:rsidTr="00A82195">
        <w:tc>
          <w:tcPr>
            <w:tcW w:w="567" w:type="dxa"/>
            <w:vMerge w:val="restart"/>
            <w:vAlign w:val="center"/>
          </w:tcPr>
          <w:p w:rsidR="00242929" w:rsidRPr="008D3276" w:rsidRDefault="00242929" w:rsidP="00242929">
            <w:pPr>
              <w:pStyle w:val="ConsPlusNormal"/>
              <w:jc w:val="center"/>
              <w:rPr>
                <w:rFonts w:ascii="PT Astra Serif" w:hAnsi="PT Astra Serif"/>
                <w:sz w:val="22"/>
                <w:szCs w:val="22"/>
              </w:rPr>
            </w:pPr>
            <w:r w:rsidRPr="008D3276">
              <w:rPr>
                <w:rFonts w:ascii="PT Astra Serif" w:hAnsi="PT Astra Serif"/>
                <w:sz w:val="22"/>
                <w:szCs w:val="22"/>
              </w:rPr>
              <w:t xml:space="preserve">№№ </w:t>
            </w:r>
            <w:proofErr w:type="gramStart"/>
            <w:r w:rsidRPr="008D3276">
              <w:rPr>
                <w:rFonts w:ascii="PT Astra Serif" w:hAnsi="PT Astra Serif"/>
                <w:sz w:val="22"/>
                <w:szCs w:val="22"/>
              </w:rPr>
              <w:t>п</w:t>
            </w:r>
            <w:proofErr w:type="gramEnd"/>
            <w:r w:rsidRPr="008D3276">
              <w:rPr>
                <w:rFonts w:ascii="PT Astra Serif" w:hAnsi="PT Astra Serif"/>
                <w:sz w:val="22"/>
                <w:szCs w:val="22"/>
              </w:rPr>
              <w:t>/п</w:t>
            </w:r>
          </w:p>
        </w:tc>
        <w:tc>
          <w:tcPr>
            <w:tcW w:w="2897" w:type="dxa"/>
            <w:vMerge w:val="restart"/>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Наименование показателя/задачи</w:t>
            </w:r>
          </w:p>
        </w:tc>
        <w:tc>
          <w:tcPr>
            <w:tcW w:w="1276" w:type="dxa"/>
            <w:vMerge w:val="restart"/>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Уровень показателя</w:t>
            </w:r>
          </w:p>
        </w:tc>
        <w:tc>
          <w:tcPr>
            <w:tcW w:w="1559" w:type="dxa"/>
            <w:vMerge w:val="restart"/>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Признак возрастания (убывания, динамики) значения показателя</w:t>
            </w:r>
          </w:p>
        </w:tc>
        <w:tc>
          <w:tcPr>
            <w:tcW w:w="1418" w:type="dxa"/>
            <w:vMerge w:val="restart"/>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Единица измерения значения показателя</w:t>
            </w:r>
          </w:p>
        </w:tc>
        <w:tc>
          <w:tcPr>
            <w:tcW w:w="1276"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Базовое значение показателя</w:t>
            </w:r>
          </w:p>
        </w:tc>
        <w:tc>
          <w:tcPr>
            <w:tcW w:w="4252" w:type="dxa"/>
            <w:gridSpan w:val="6"/>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Значение показателя по годам</w:t>
            </w:r>
          </w:p>
        </w:tc>
        <w:tc>
          <w:tcPr>
            <w:tcW w:w="1985" w:type="dxa"/>
            <w:vMerge w:val="restart"/>
            <w:vAlign w:val="center"/>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Наименование структурного подразделения, ответственного за достижение значения показателя</w:t>
            </w:r>
          </w:p>
        </w:tc>
      </w:tr>
      <w:tr w:rsidR="00242929" w:rsidRPr="008D3276" w:rsidTr="00A82195">
        <w:trPr>
          <w:trHeight w:val="501"/>
        </w:trPr>
        <w:tc>
          <w:tcPr>
            <w:tcW w:w="567" w:type="dxa"/>
            <w:vMerge/>
          </w:tcPr>
          <w:p w:rsidR="00242929" w:rsidRPr="008D3276" w:rsidRDefault="00242929" w:rsidP="00242929">
            <w:pPr>
              <w:pStyle w:val="ConsPlusNormal"/>
              <w:rPr>
                <w:rFonts w:ascii="PT Astra Serif" w:hAnsi="PT Astra Serif"/>
                <w:sz w:val="22"/>
                <w:szCs w:val="22"/>
              </w:rPr>
            </w:pPr>
          </w:p>
        </w:tc>
        <w:tc>
          <w:tcPr>
            <w:tcW w:w="2897" w:type="dxa"/>
            <w:vMerge/>
          </w:tcPr>
          <w:p w:rsidR="00242929" w:rsidRPr="008D3276" w:rsidRDefault="00242929" w:rsidP="00D254EC">
            <w:pPr>
              <w:pStyle w:val="ConsPlusNormal"/>
              <w:jc w:val="center"/>
              <w:rPr>
                <w:rFonts w:ascii="PT Astra Serif" w:hAnsi="PT Astra Serif"/>
                <w:sz w:val="22"/>
                <w:szCs w:val="22"/>
              </w:rPr>
            </w:pPr>
          </w:p>
        </w:tc>
        <w:tc>
          <w:tcPr>
            <w:tcW w:w="1276" w:type="dxa"/>
            <w:vMerge/>
          </w:tcPr>
          <w:p w:rsidR="00242929" w:rsidRPr="008D3276" w:rsidRDefault="00242929" w:rsidP="00D254EC">
            <w:pPr>
              <w:pStyle w:val="ConsPlusNormal"/>
              <w:jc w:val="center"/>
              <w:rPr>
                <w:rFonts w:ascii="PT Astra Serif" w:hAnsi="PT Astra Serif"/>
                <w:sz w:val="22"/>
                <w:szCs w:val="22"/>
              </w:rPr>
            </w:pPr>
          </w:p>
        </w:tc>
        <w:tc>
          <w:tcPr>
            <w:tcW w:w="1559" w:type="dxa"/>
            <w:vMerge/>
          </w:tcPr>
          <w:p w:rsidR="00242929" w:rsidRPr="008D3276" w:rsidRDefault="00242929" w:rsidP="00D254EC">
            <w:pPr>
              <w:pStyle w:val="ConsPlusNormal"/>
              <w:jc w:val="center"/>
              <w:rPr>
                <w:rFonts w:ascii="PT Astra Serif" w:hAnsi="PT Astra Serif"/>
                <w:sz w:val="22"/>
                <w:szCs w:val="22"/>
              </w:rPr>
            </w:pPr>
          </w:p>
        </w:tc>
        <w:tc>
          <w:tcPr>
            <w:tcW w:w="1418" w:type="dxa"/>
            <w:vMerge/>
          </w:tcPr>
          <w:p w:rsidR="00242929" w:rsidRPr="008D3276" w:rsidRDefault="00242929" w:rsidP="00D254EC">
            <w:pPr>
              <w:pStyle w:val="ConsPlusNormal"/>
              <w:jc w:val="center"/>
              <w:rPr>
                <w:rFonts w:ascii="PT Astra Serif" w:hAnsi="PT Astra Serif"/>
                <w:sz w:val="22"/>
                <w:szCs w:val="22"/>
              </w:rPr>
            </w:pPr>
          </w:p>
        </w:tc>
        <w:tc>
          <w:tcPr>
            <w:tcW w:w="1276" w:type="dxa"/>
          </w:tcPr>
          <w:p w:rsidR="00242929" w:rsidRPr="008D3276" w:rsidRDefault="00242929" w:rsidP="00D254EC">
            <w:pPr>
              <w:pStyle w:val="ConsPlusNormal"/>
              <w:spacing w:line="240" w:lineRule="atLeast"/>
              <w:ind w:firstLine="0"/>
              <w:jc w:val="center"/>
              <w:rPr>
                <w:rFonts w:ascii="PT Astra Serif" w:hAnsi="PT Astra Serif"/>
                <w:sz w:val="22"/>
                <w:szCs w:val="22"/>
              </w:rPr>
            </w:pPr>
            <w:r w:rsidRPr="008D3276">
              <w:rPr>
                <w:rFonts w:ascii="PT Astra Serif" w:hAnsi="PT Astra Serif"/>
                <w:sz w:val="22"/>
                <w:szCs w:val="22"/>
              </w:rPr>
              <w:t>2024</w:t>
            </w:r>
          </w:p>
        </w:tc>
        <w:tc>
          <w:tcPr>
            <w:tcW w:w="708" w:type="dxa"/>
          </w:tcPr>
          <w:p w:rsidR="00242929" w:rsidRPr="008D3276" w:rsidRDefault="00242929" w:rsidP="00D254EC">
            <w:pPr>
              <w:pStyle w:val="ConsPlusNormal"/>
              <w:spacing w:line="240" w:lineRule="atLeast"/>
              <w:ind w:firstLine="0"/>
              <w:jc w:val="center"/>
              <w:rPr>
                <w:rFonts w:ascii="PT Astra Serif" w:hAnsi="PT Astra Serif"/>
                <w:sz w:val="22"/>
                <w:szCs w:val="22"/>
              </w:rPr>
            </w:pPr>
            <w:r w:rsidRPr="008D3276">
              <w:rPr>
                <w:rFonts w:ascii="PT Astra Serif" w:hAnsi="PT Astra Serif"/>
                <w:sz w:val="22"/>
                <w:szCs w:val="22"/>
              </w:rPr>
              <w:t>2025</w:t>
            </w:r>
          </w:p>
        </w:tc>
        <w:tc>
          <w:tcPr>
            <w:tcW w:w="709" w:type="dxa"/>
          </w:tcPr>
          <w:p w:rsidR="00242929" w:rsidRPr="008D3276" w:rsidRDefault="00242929" w:rsidP="00D254EC">
            <w:pPr>
              <w:pStyle w:val="ConsPlusNormal"/>
              <w:spacing w:line="240" w:lineRule="atLeast"/>
              <w:ind w:firstLine="0"/>
              <w:jc w:val="center"/>
              <w:rPr>
                <w:rFonts w:ascii="PT Astra Serif" w:hAnsi="PT Astra Serif"/>
                <w:sz w:val="22"/>
                <w:szCs w:val="22"/>
              </w:rPr>
            </w:pPr>
            <w:r w:rsidRPr="008D3276">
              <w:rPr>
                <w:rFonts w:ascii="PT Astra Serif" w:hAnsi="PT Astra Serif"/>
                <w:sz w:val="22"/>
                <w:szCs w:val="22"/>
              </w:rPr>
              <w:t>2026</w:t>
            </w:r>
          </w:p>
        </w:tc>
        <w:tc>
          <w:tcPr>
            <w:tcW w:w="709" w:type="dxa"/>
          </w:tcPr>
          <w:p w:rsidR="00242929" w:rsidRPr="008D3276" w:rsidRDefault="00242929" w:rsidP="00D254EC">
            <w:pPr>
              <w:pStyle w:val="ConsPlusNormal"/>
              <w:spacing w:line="240" w:lineRule="atLeast"/>
              <w:ind w:firstLine="0"/>
              <w:jc w:val="center"/>
              <w:rPr>
                <w:rFonts w:ascii="PT Astra Serif" w:hAnsi="PT Astra Serif"/>
                <w:sz w:val="22"/>
                <w:szCs w:val="22"/>
              </w:rPr>
            </w:pPr>
            <w:r w:rsidRPr="008D3276">
              <w:rPr>
                <w:rFonts w:ascii="PT Astra Serif" w:hAnsi="PT Astra Serif"/>
                <w:sz w:val="22"/>
                <w:szCs w:val="22"/>
              </w:rPr>
              <w:t>2027</w:t>
            </w:r>
          </w:p>
        </w:tc>
        <w:tc>
          <w:tcPr>
            <w:tcW w:w="709"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2028</w:t>
            </w:r>
          </w:p>
        </w:tc>
        <w:tc>
          <w:tcPr>
            <w:tcW w:w="708" w:type="dxa"/>
          </w:tcPr>
          <w:p w:rsidR="00242929" w:rsidRPr="008D3276" w:rsidRDefault="00242929" w:rsidP="00D254EC">
            <w:pPr>
              <w:pStyle w:val="ConsPlusNormal"/>
              <w:spacing w:line="240" w:lineRule="atLeast"/>
              <w:ind w:firstLine="0"/>
              <w:jc w:val="center"/>
              <w:rPr>
                <w:rFonts w:ascii="PT Astra Serif" w:hAnsi="PT Astra Serif"/>
                <w:sz w:val="22"/>
                <w:szCs w:val="22"/>
              </w:rPr>
            </w:pPr>
            <w:r w:rsidRPr="008D3276">
              <w:rPr>
                <w:rFonts w:ascii="PT Astra Serif" w:hAnsi="PT Astra Serif"/>
                <w:sz w:val="22"/>
                <w:szCs w:val="22"/>
              </w:rPr>
              <w:t>2029</w:t>
            </w:r>
          </w:p>
        </w:tc>
        <w:tc>
          <w:tcPr>
            <w:tcW w:w="709" w:type="dxa"/>
          </w:tcPr>
          <w:p w:rsidR="00242929" w:rsidRPr="008D3276" w:rsidRDefault="00242929" w:rsidP="00D254EC">
            <w:pPr>
              <w:pStyle w:val="ConsPlusNormal"/>
              <w:spacing w:line="240" w:lineRule="atLeast"/>
              <w:ind w:firstLine="0"/>
              <w:jc w:val="center"/>
              <w:rPr>
                <w:rFonts w:ascii="PT Astra Serif" w:hAnsi="PT Astra Serif"/>
                <w:sz w:val="22"/>
                <w:szCs w:val="22"/>
              </w:rPr>
            </w:pPr>
            <w:r w:rsidRPr="008D3276">
              <w:rPr>
                <w:rFonts w:ascii="PT Astra Serif" w:hAnsi="PT Astra Serif"/>
                <w:sz w:val="22"/>
                <w:szCs w:val="22"/>
              </w:rPr>
              <w:t>2030</w:t>
            </w:r>
          </w:p>
        </w:tc>
        <w:tc>
          <w:tcPr>
            <w:tcW w:w="1985" w:type="dxa"/>
            <w:vMerge/>
          </w:tcPr>
          <w:p w:rsidR="00242929" w:rsidRPr="008D3276" w:rsidRDefault="00242929" w:rsidP="00242929">
            <w:pPr>
              <w:pStyle w:val="ConsPlusNormal"/>
              <w:rPr>
                <w:rFonts w:ascii="PT Astra Serif" w:hAnsi="PT Astra Serif"/>
                <w:sz w:val="22"/>
                <w:szCs w:val="22"/>
              </w:rPr>
            </w:pPr>
          </w:p>
        </w:tc>
      </w:tr>
      <w:tr w:rsidR="00242929" w:rsidRPr="008D3276" w:rsidTr="00242929">
        <w:tc>
          <w:tcPr>
            <w:tcW w:w="567" w:type="dxa"/>
          </w:tcPr>
          <w:p w:rsidR="00242929" w:rsidRPr="008D3276" w:rsidRDefault="00242929" w:rsidP="00242929">
            <w:pPr>
              <w:pStyle w:val="ConsPlusNormal"/>
              <w:jc w:val="center"/>
              <w:rPr>
                <w:rFonts w:ascii="PT Astra Serif" w:hAnsi="PT Astra Serif"/>
                <w:sz w:val="22"/>
                <w:szCs w:val="22"/>
              </w:rPr>
            </w:pPr>
            <w:r w:rsidRPr="008D3276">
              <w:rPr>
                <w:rFonts w:ascii="PT Astra Serif" w:hAnsi="PT Astra Serif"/>
                <w:sz w:val="22"/>
                <w:szCs w:val="22"/>
              </w:rPr>
              <w:t>.</w:t>
            </w:r>
          </w:p>
        </w:tc>
        <w:tc>
          <w:tcPr>
            <w:tcW w:w="14663" w:type="dxa"/>
            <w:gridSpan w:val="12"/>
          </w:tcPr>
          <w:p w:rsidR="00242929" w:rsidRPr="008D3276" w:rsidRDefault="00242929" w:rsidP="00242929">
            <w:pPr>
              <w:pStyle w:val="ConsPlusNormal"/>
              <w:ind w:firstLine="0"/>
              <w:rPr>
                <w:rFonts w:ascii="PT Astra Serif" w:hAnsi="PT Astra Serif"/>
                <w:sz w:val="22"/>
                <w:szCs w:val="22"/>
              </w:rPr>
            </w:pPr>
            <w:r w:rsidRPr="008D3276">
              <w:rPr>
                <w:rFonts w:ascii="PT Astra Serif" w:hAnsi="PT Astra Serif"/>
                <w:sz w:val="22"/>
                <w:szCs w:val="22"/>
              </w:rPr>
              <w:t>Задача  «Обеспечение дорожной деятельности»</w:t>
            </w:r>
          </w:p>
        </w:tc>
      </w:tr>
      <w:tr w:rsidR="00242929" w:rsidRPr="008D3276" w:rsidTr="00A82195">
        <w:tc>
          <w:tcPr>
            <w:tcW w:w="567" w:type="dxa"/>
          </w:tcPr>
          <w:p w:rsidR="00242929" w:rsidRPr="008D3276" w:rsidRDefault="00242929"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1.</w:t>
            </w:r>
          </w:p>
        </w:tc>
        <w:tc>
          <w:tcPr>
            <w:tcW w:w="2897" w:type="dxa"/>
          </w:tcPr>
          <w:p w:rsidR="00242929" w:rsidRPr="008D3276" w:rsidRDefault="00242929" w:rsidP="00D254EC">
            <w:pPr>
              <w:widowControl w:val="0"/>
              <w:autoSpaceDE w:val="0"/>
              <w:autoSpaceDN w:val="0"/>
              <w:adjustRightInd w:val="0"/>
              <w:jc w:val="both"/>
              <w:rPr>
                <w:rFonts w:ascii="PT Astra Serif" w:hAnsi="PT Astra Serif" w:cs="Arial"/>
                <w:sz w:val="22"/>
                <w:szCs w:val="22"/>
              </w:rPr>
            </w:pPr>
            <w:r w:rsidRPr="008D3276">
              <w:rPr>
                <w:rFonts w:ascii="PT Astra Serif" w:hAnsi="PT Astra Serif"/>
                <w:color w:val="000000"/>
                <w:sz w:val="22"/>
                <w:szCs w:val="22"/>
              </w:rPr>
              <w:t xml:space="preserve">Доля автомобильных дорог общего пользования местного значения, соответствующих нормативным требованиям </w:t>
            </w:r>
          </w:p>
        </w:tc>
        <w:tc>
          <w:tcPr>
            <w:tcW w:w="1276"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МП</w:t>
            </w:r>
          </w:p>
        </w:tc>
        <w:tc>
          <w:tcPr>
            <w:tcW w:w="1559" w:type="dxa"/>
          </w:tcPr>
          <w:p w:rsidR="00242929" w:rsidRPr="008D3276" w:rsidRDefault="00242929" w:rsidP="00242929">
            <w:pPr>
              <w:pStyle w:val="ConsPlusNormal"/>
              <w:ind w:hanging="62"/>
              <w:jc w:val="center"/>
              <w:rPr>
                <w:rFonts w:ascii="PT Astra Serif" w:hAnsi="PT Astra Serif"/>
                <w:sz w:val="22"/>
                <w:szCs w:val="22"/>
              </w:rPr>
            </w:pPr>
            <w:r w:rsidRPr="008D3276">
              <w:rPr>
                <w:rFonts w:ascii="PT Astra Serif" w:hAnsi="PT Astra Serif"/>
                <w:sz w:val="22"/>
                <w:szCs w:val="22"/>
              </w:rPr>
              <w:t>+</w:t>
            </w:r>
          </w:p>
        </w:tc>
        <w:tc>
          <w:tcPr>
            <w:tcW w:w="1418"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w:t>
            </w:r>
          </w:p>
        </w:tc>
        <w:tc>
          <w:tcPr>
            <w:tcW w:w="1276" w:type="dxa"/>
          </w:tcPr>
          <w:p w:rsidR="00242929" w:rsidRPr="008D3276" w:rsidRDefault="00242929"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67</w:t>
            </w:r>
          </w:p>
        </w:tc>
        <w:tc>
          <w:tcPr>
            <w:tcW w:w="708" w:type="dxa"/>
          </w:tcPr>
          <w:p w:rsidR="00242929" w:rsidRPr="008D3276" w:rsidRDefault="00242929"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68</w:t>
            </w:r>
          </w:p>
        </w:tc>
        <w:tc>
          <w:tcPr>
            <w:tcW w:w="709" w:type="dxa"/>
          </w:tcPr>
          <w:p w:rsidR="00242929" w:rsidRPr="008D3276" w:rsidRDefault="00242929"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69</w:t>
            </w:r>
          </w:p>
        </w:tc>
        <w:tc>
          <w:tcPr>
            <w:tcW w:w="709" w:type="dxa"/>
          </w:tcPr>
          <w:p w:rsidR="00242929" w:rsidRPr="008D3276" w:rsidRDefault="00242929"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70</w:t>
            </w:r>
          </w:p>
        </w:tc>
        <w:tc>
          <w:tcPr>
            <w:tcW w:w="709" w:type="dxa"/>
          </w:tcPr>
          <w:p w:rsidR="00242929" w:rsidRPr="008D3276" w:rsidRDefault="00242929" w:rsidP="00242929">
            <w:pPr>
              <w:jc w:val="center"/>
              <w:rPr>
                <w:rFonts w:ascii="PT Astra Serif" w:hAnsi="PT Astra Serif"/>
                <w:sz w:val="22"/>
                <w:szCs w:val="22"/>
              </w:rPr>
            </w:pPr>
            <w:r w:rsidRPr="008D3276">
              <w:rPr>
                <w:rFonts w:ascii="PT Astra Serif" w:hAnsi="PT Astra Serif" w:cs="Arial"/>
                <w:sz w:val="22"/>
                <w:szCs w:val="22"/>
              </w:rPr>
              <w:t>71</w:t>
            </w:r>
          </w:p>
        </w:tc>
        <w:tc>
          <w:tcPr>
            <w:tcW w:w="708" w:type="dxa"/>
          </w:tcPr>
          <w:p w:rsidR="00242929" w:rsidRPr="008D3276" w:rsidRDefault="00242929" w:rsidP="00242929">
            <w:pPr>
              <w:jc w:val="center"/>
              <w:rPr>
                <w:rFonts w:ascii="PT Astra Serif" w:hAnsi="PT Astra Serif"/>
                <w:sz w:val="22"/>
                <w:szCs w:val="22"/>
              </w:rPr>
            </w:pPr>
            <w:r w:rsidRPr="008D3276">
              <w:rPr>
                <w:rFonts w:ascii="PT Astra Serif" w:hAnsi="PT Astra Serif" w:cs="Arial"/>
                <w:sz w:val="22"/>
                <w:szCs w:val="22"/>
              </w:rPr>
              <w:t>72</w:t>
            </w:r>
          </w:p>
        </w:tc>
        <w:tc>
          <w:tcPr>
            <w:tcW w:w="709" w:type="dxa"/>
          </w:tcPr>
          <w:p w:rsidR="00242929" w:rsidRPr="008D3276" w:rsidRDefault="00242929" w:rsidP="00242929">
            <w:pPr>
              <w:jc w:val="center"/>
              <w:rPr>
                <w:rFonts w:ascii="PT Astra Serif" w:hAnsi="PT Astra Serif"/>
                <w:sz w:val="22"/>
                <w:szCs w:val="22"/>
              </w:rPr>
            </w:pPr>
            <w:r w:rsidRPr="008D3276">
              <w:rPr>
                <w:rFonts w:ascii="PT Astra Serif" w:hAnsi="PT Astra Serif" w:cs="Arial"/>
                <w:sz w:val="22"/>
                <w:szCs w:val="22"/>
              </w:rPr>
              <w:t>73</w:t>
            </w:r>
          </w:p>
        </w:tc>
        <w:tc>
          <w:tcPr>
            <w:tcW w:w="1985" w:type="dxa"/>
          </w:tcPr>
          <w:p w:rsidR="00242929" w:rsidRPr="008D3276" w:rsidRDefault="00242929" w:rsidP="00242929">
            <w:pPr>
              <w:pStyle w:val="ConsPlusNormal"/>
              <w:ind w:firstLine="0"/>
              <w:jc w:val="center"/>
              <w:rPr>
                <w:rFonts w:ascii="PT Astra Serif" w:hAnsi="PT Astra Serif"/>
                <w:sz w:val="22"/>
                <w:szCs w:val="22"/>
                <w:highlight w:val="yellow"/>
              </w:rPr>
            </w:pPr>
            <w:r w:rsidRPr="008D3276">
              <w:rPr>
                <w:rFonts w:ascii="PT Astra Serif" w:hAnsi="PT Astra Serif"/>
                <w:sz w:val="22"/>
                <w:szCs w:val="22"/>
              </w:rPr>
              <w:t>Управление ТЭР, ЖКХ</w:t>
            </w:r>
          </w:p>
        </w:tc>
      </w:tr>
    </w:tbl>
    <w:p w:rsidR="00242929" w:rsidRPr="008D3276" w:rsidRDefault="00242929" w:rsidP="00D254EC">
      <w:pPr>
        <w:pStyle w:val="ConsPlusNormal"/>
        <w:ind w:firstLine="540"/>
        <w:jc w:val="center"/>
        <w:outlineLvl w:val="2"/>
        <w:rPr>
          <w:rFonts w:ascii="PT Astra Serif" w:hAnsi="PT Astra Serif"/>
          <w:sz w:val="22"/>
          <w:szCs w:val="22"/>
        </w:rPr>
      </w:pPr>
      <w:r w:rsidRPr="008D3276">
        <w:rPr>
          <w:rFonts w:ascii="PT Astra Serif" w:hAnsi="PT Astra Serif"/>
          <w:sz w:val="22"/>
          <w:szCs w:val="22"/>
        </w:rPr>
        <w:t>3. Перечень мероприятий (результатов)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4819"/>
        <w:gridCol w:w="1418"/>
        <w:gridCol w:w="1417"/>
        <w:gridCol w:w="1843"/>
        <w:gridCol w:w="1417"/>
        <w:gridCol w:w="709"/>
        <w:gridCol w:w="567"/>
        <w:gridCol w:w="567"/>
        <w:gridCol w:w="709"/>
        <w:gridCol w:w="709"/>
        <w:gridCol w:w="567"/>
      </w:tblGrid>
      <w:tr w:rsidR="00D254EC" w:rsidRPr="008D3276" w:rsidTr="00D254EC">
        <w:tc>
          <w:tcPr>
            <w:tcW w:w="488" w:type="dxa"/>
            <w:vMerge w:val="restart"/>
          </w:tcPr>
          <w:p w:rsidR="00242929" w:rsidRPr="008D3276" w:rsidRDefault="00242929" w:rsidP="00D254EC">
            <w:pPr>
              <w:pStyle w:val="ConsPlusNormal"/>
              <w:jc w:val="center"/>
              <w:rPr>
                <w:rFonts w:ascii="PT Astra Serif" w:hAnsi="PT Astra Serif"/>
                <w:sz w:val="22"/>
                <w:szCs w:val="22"/>
              </w:rPr>
            </w:pPr>
            <w:r w:rsidRPr="008D3276">
              <w:rPr>
                <w:rFonts w:ascii="PT Astra Serif" w:hAnsi="PT Astra Serif"/>
                <w:sz w:val="22"/>
                <w:szCs w:val="22"/>
              </w:rPr>
              <w:t xml:space="preserve">№ № </w:t>
            </w:r>
            <w:proofErr w:type="gramStart"/>
            <w:r w:rsidRPr="008D3276">
              <w:rPr>
                <w:rFonts w:ascii="PT Astra Serif" w:hAnsi="PT Astra Serif"/>
                <w:sz w:val="22"/>
                <w:szCs w:val="22"/>
              </w:rPr>
              <w:t>п</w:t>
            </w:r>
            <w:proofErr w:type="gramEnd"/>
            <w:r w:rsidRPr="008D3276">
              <w:rPr>
                <w:rFonts w:ascii="PT Astra Serif" w:hAnsi="PT Astra Serif"/>
                <w:sz w:val="22"/>
                <w:szCs w:val="22"/>
              </w:rPr>
              <w:t>/п</w:t>
            </w:r>
          </w:p>
        </w:tc>
        <w:tc>
          <w:tcPr>
            <w:tcW w:w="4819" w:type="dxa"/>
            <w:vMerge w:val="restart"/>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Наименование мероприятия (результата)/задачи</w:t>
            </w:r>
          </w:p>
        </w:tc>
        <w:tc>
          <w:tcPr>
            <w:tcW w:w="1418" w:type="dxa"/>
            <w:vMerge w:val="restart"/>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Тип мероприятия (результата)</w:t>
            </w:r>
          </w:p>
        </w:tc>
        <w:tc>
          <w:tcPr>
            <w:tcW w:w="1417" w:type="dxa"/>
            <w:vMerge w:val="restart"/>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Код целевой статьи расходов</w:t>
            </w:r>
          </w:p>
        </w:tc>
        <w:tc>
          <w:tcPr>
            <w:tcW w:w="1843" w:type="dxa"/>
            <w:vMerge w:val="restart"/>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 xml:space="preserve">Единица измерения значения мероприятия </w:t>
            </w:r>
            <w:r w:rsidRPr="008D3276">
              <w:rPr>
                <w:rFonts w:ascii="PT Astra Serif" w:hAnsi="PT Astra Serif"/>
                <w:sz w:val="22"/>
                <w:szCs w:val="22"/>
              </w:rPr>
              <w:lastRenderedPageBreak/>
              <w:t>(результата)</w:t>
            </w:r>
          </w:p>
        </w:tc>
        <w:tc>
          <w:tcPr>
            <w:tcW w:w="1417"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lastRenderedPageBreak/>
              <w:t>Базовое значение мероприятия (результата)</w:t>
            </w:r>
          </w:p>
        </w:tc>
        <w:tc>
          <w:tcPr>
            <w:tcW w:w="3828" w:type="dxa"/>
            <w:gridSpan w:val="6"/>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Значение показателя по годам</w:t>
            </w:r>
          </w:p>
        </w:tc>
      </w:tr>
      <w:tr w:rsidR="00D254EC" w:rsidRPr="008D3276" w:rsidTr="00D254EC">
        <w:tc>
          <w:tcPr>
            <w:tcW w:w="488" w:type="dxa"/>
            <w:vMerge/>
          </w:tcPr>
          <w:p w:rsidR="00242929" w:rsidRPr="008D3276" w:rsidRDefault="00242929" w:rsidP="00D254EC">
            <w:pPr>
              <w:pStyle w:val="ConsPlusNormal"/>
              <w:jc w:val="center"/>
              <w:rPr>
                <w:rFonts w:ascii="PT Astra Serif" w:hAnsi="PT Astra Serif"/>
                <w:sz w:val="22"/>
                <w:szCs w:val="22"/>
              </w:rPr>
            </w:pPr>
          </w:p>
        </w:tc>
        <w:tc>
          <w:tcPr>
            <w:tcW w:w="4819" w:type="dxa"/>
            <w:vMerge/>
          </w:tcPr>
          <w:p w:rsidR="00242929" w:rsidRPr="008D3276" w:rsidRDefault="00242929" w:rsidP="00D254EC">
            <w:pPr>
              <w:pStyle w:val="ConsPlusNormal"/>
              <w:jc w:val="center"/>
              <w:rPr>
                <w:rFonts w:ascii="PT Astra Serif" w:hAnsi="PT Astra Serif"/>
                <w:sz w:val="22"/>
                <w:szCs w:val="22"/>
              </w:rPr>
            </w:pPr>
          </w:p>
        </w:tc>
        <w:tc>
          <w:tcPr>
            <w:tcW w:w="1418" w:type="dxa"/>
            <w:vMerge/>
          </w:tcPr>
          <w:p w:rsidR="00242929" w:rsidRPr="008D3276" w:rsidRDefault="00242929" w:rsidP="00D254EC">
            <w:pPr>
              <w:pStyle w:val="ConsPlusNormal"/>
              <w:jc w:val="center"/>
              <w:rPr>
                <w:rFonts w:ascii="PT Astra Serif" w:hAnsi="PT Astra Serif"/>
                <w:sz w:val="22"/>
                <w:szCs w:val="22"/>
              </w:rPr>
            </w:pPr>
          </w:p>
        </w:tc>
        <w:tc>
          <w:tcPr>
            <w:tcW w:w="1417" w:type="dxa"/>
            <w:vMerge/>
          </w:tcPr>
          <w:p w:rsidR="00242929" w:rsidRPr="008D3276" w:rsidRDefault="00242929" w:rsidP="00D254EC">
            <w:pPr>
              <w:pStyle w:val="ConsPlusNormal"/>
              <w:jc w:val="center"/>
              <w:rPr>
                <w:rFonts w:ascii="PT Astra Serif" w:hAnsi="PT Astra Serif"/>
                <w:sz w:val="22"/>
                <w:szCs w:val="22"/>
              </w:rPr>
            </w:pPr>
          </w:p>
        </w:tc>
        <w:tc>
          <w:tcPr>
            <w:tcW w:w="1843" w:type="dxa"/>
            <w:vMerge/>
          </w:tcPr>
          <w:p w:rsidR="00242929" w:rsidRPr="008D3276" w:rsidRDefault="00242929" w:rsidP="00D254EC">
            <w:pPr>
              <w:pStyle w:val="ConsPlusNormal"/>
              <w:jc w:val="center"/>
              <w:rPr>
                <w:rFonts w:ascii="PT Astra Serif" w:hAnsi="PT Astra Serif"/>
                <w:sz w:val="22"/>
                <w:szCs w:val="22"/>
              </w:rPr>
            </w:pPr>
          </w:p>
        </w:tc>
        <w:tc>
          <w:tcPr>
            <w:tcW w:w="1417"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2024</w:t>
            </w:r>
          </w:p>
        </w:tc>
        <w:tc>
          <w:tcPr>
            <w:tcW w:w="709"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2025</w:t>
            </w:r>
          </w:p>
        </w:tc>
        <w:tc>
          <w:tcPr>
            <w:tcW w:w="567"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2026</w:t>
            </w:r>
          </w:p>
        </w:tc>
        <w:tc>
          <w:tcPr>
            <w:tcW w:w="567"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2027</w:t>
            </w:r>
          </w:p>
        </w:tc>
        <w:tc>
          <w:tcPr>
            <w:tcW w:w="709"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2028</w:t>
            </w:r>
          </w:p>
        </w:tc>
        <w:tc>
          <w:tcPr>
            <w:tcW w:w="709"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2029</w:t>
            </w:r>
          </w:p>
        </w:tc>
        <w:tc>
          <w:tcPr>
            <w:tcW w:w="567"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2030</w:t>
            </w:r>
          </w:p>
        </w:tc>
      </w:tr>
      <w:tr w:rsidR="00242929" w:rsidRPr="008D3276" w:rsidTr="00D254EC">
        <w:tc>
          <w:tcPr>
            <w:tcW w:w="488" w:type="dxa"/>
          </w:tcPr>
          <w:p w:rsidR="00242929" w:rsidRPr="008D3276" w:rsidRDefault="00242929" w:rsidP="00D254EC">
            <w:pPr>
              <w:pStyle w:val="ConsPlusNormal"/>
              <w:jc w:val="center"/>
              <w:rPr>
                <w:rFonts w:ascii="PT Astra Serif" w:hAnsi="PT Astra Serif"/>
                <w:sz w:val="22"/>
                <w:szCs w:val="22"/>
              </w:rPr>
            </w:pPr>
            <w:r w:rsidRPr="008D3276">
              <w:rPr>
                <w:rFonts w:ascii="PT Astra Serif" w:hAnsi="PT Astra Serif"/>
                <w:sz w:val="22"/>
                <w:szCs w:val="22"/>
              </w:rPr>
              <w:lastRenderedPageBreak/>
              <w:t>.</w:t>
            </w:r>
          </w:p>
        </w:tc>
        <w:tc>
          <w:tcPr>
            <w:tcW w:w="14742" w:type="dxa"/>
            <w:gridSpan w:val="11"/>
          </w:tcPr>
          <w:p w:rsidR="00242929" w:rsidRPr="008D3276" w:rsidRDefault="00242929" w:rsidP="00D254EC">
            <w:pPr>
              <w:pStyle w:val="ConsPlusNormal"/>
              <w:jc w:val="center"/>
              <w:rPr>
                <w:rFonts w:ascii="PT Astra Serif" w:hAnsi="PT Astra Serif"/>
                <w:sz w:val="22"/>
                <w:szCs w:val="22"/>
              </w:rPr>
            </w:pPr>
            <w:r w:rsidRPr="008D3276">
              <w:rPr>
                <w:rFonts w:ascii="PT Astra Serif" w:hAnsi="PT Astra Serif"/>
                <w:sz w:val="22"/>
                <w:szCs w:val="22"/>
              </w:rPr>
              <w:t>Задача  «Обеспечение дорожной деятельности»</w:t>
            </w:r>
          </w:p>
        </w:tc>
      </w:tr>
      <w:tr w:rsidR="00D254EC" w:rsidRPr="008D3276" w:rsidTr="00D254EC">
        <w:tc>
          <w:tcPr>
            <w:tcW w:w="488" w:type="dxa"/>
            <w:tcBorders>
              <w:bottom w:val="single" w:sz="4" w:space="0" w:color="auto"/>
            </w:tcBorders>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1.1.</w:t>
            </w:r>
          </w:p>
        </w:tc>
        <w:tc>
          <w:tcPr>
            <w:tcW w:w="4819" w:type="dxa"/>
          </w:tcPr>
          <w:p w:rsidR="00242929" w:rsidRPr="008D3276" w:rsidRDefault="00242929" w:rsidP="00D254EC">
            <w:pPr>
              <w:pStyle w:val="ConsPlusNormal"/>
              <w:ind w:hanging="28"/>
              <w:jc w:val="both"/>
              <w:rPr>
                <w:rFonts w:ascii="PT Astra Serif" w:hAnsi="PT Astra Serif"/>
                <w:sz w:val="22"/>
                <w:szCs w:val="22"/>
              </w:rPr>
            </w:pPr>
            <w:r w:rsidRPr="008D3276">
              <w:rPr>
                <w:rFonts w:ascii="PT Astra Serif" w:hAnsi="PT Astra Serif"/>
                <w:sz w:val="22"/>
                <w:szCs w:val="22"/>
              </w:rPr>
              <w:t>Проведение ремонта автомобильных дорог общего пользования местного значения, мостов и иных искусственных сооружений на них</w:t>
            </w:r>
          </w:p>
        </w:tc>
        <w:tc>
          <w:tcPr>
            <w:tcW w:w="1418"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Выполнение работ</w:t>
            </w:r>
          </w:p>
        </w:tc>
        <w:tc>
          <w:tcPr>
            <w:tcW w:w="1417" w:type="dxa"/>
          </w:tcPr>
          <w:p w:rsidR="00242929" w:rsidRPr="008D3276" w:rsidRDefault="00242929" w:rsidP="00D254EC">
            <w:pPr>
              <w:pStyle w:val="ConsPlusNormal"/>
              <w:jc w:val="center"/>
              <w:rPr>
                <w:rFonts w:ascii="PT Astra Serif" w:hAnsi="PT Astra Serif"/>
                <w:sz w:val="22"/>
                <w:szCs w:val="22"/>
              </w:rPr>
            </w:pPr>
          </w:p>
        </w:tc>
        <w:tc>
          <w:tcPr>
            <w:tcW w:w="1843"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км</w:t>
            </w:r>
          </w:p>
        </w:tc>
        <w:tc>
          <w:tcPr>
            <w:tcW w:w="1417"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7,0</w:t>
            </w:r>
          </w:p>
        </w:tc>
        <w:tc>
          <w:tcPr>
            <w:tcW w:w="709"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7,1</w:t>
            </w:r>
          </w:p>
        </w:tc>
        <w:tc>
          <w:tcPr>
            <w:tcW w:w="567"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7,2</w:t>
            </w:r>
          </w:p>
        </w:tc>
        <w:tc>
          <w:tcPr>
            <w:tcW w:w="567"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7,3</w:t>
            </w:r>
          </w:p>
        </w:tc>
        <w:tc>
          <w:tcPr>
            <w:tcW w:w="709"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7,4</w:t>
            </w:r>
          </w:p>
        </w:tc>
        <w:tc>
          <w:tcPr>
            <w:tcW w:w="709"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7,5</w:t>
            </w:r>
          </w:p>
        </w:tc>
        <w:tc>
          <w:tcPr>
            <w:tcW w:w="567" w:type="dxa"/>
          </w:tcPr>
          <w:p w:rsidR="00242929" w:rsidRPr="008D3276" w:rsidRDefault="00242929" w:rsidP="00D254EC">
            <w:pPr>
              <w:pStyle w:val="ConsPlusNormal"/>
              <w:ind w:firstLine="0"/>
              <w:jc w:val="center"/>
              <w:rPr>
                <w:rFonts w:ascii="PT Astra Serif" w:hAnsi="PT Astra Serif"/>
                <w:sz w:val="22"/>
                <w:szCs w:val="22"/>
              </w:rPr>
            </w:pPr>
            <w:r w:rsidRPr="008D3276">
              <w:rPr>
                <w:rFonts w:ascii="PT Astra Serif" w:hAnsi="PT Astra Serif"/>
                <w:sz w:val="22"/>
                <w:szCs w:val="22"/>
              </w:rPr>
              <w:t>7,6</w:t>
            </w:r>
          </w:p>
        </w:tc>
      </w:tr>
    </w:tbl>
    <w:p w:rsidR="00242929" w:rsidRPr="008D3276" w:rsidRDefault="00242929" w:rsidP="00D254EC">
      <w:pPr>
        <w:pStyle w:val="ConsPlusNormal"/>
        <w:ind w:firstLine="540"/>
        <w:jc w:val="center"/>
        <w:outlineLvl w:val="2"/>
        <w:rPr>
          <w:rFonts w:ascii="PT Astra Serif" w:hAnsi="PT Astra Serif"/>
          <w:sz w:val="22"/>
          <w:szCs w:val="22"/>
        </w:rPr>
      </w:pPr>
      <w:r w:rsidRPr="008D3276">
        <w:rPr>
          <w:rFonts w:ascii="PT Astra Serif" w:hAnsi="PT Astra Serif"/>
          <w:sz w:val="22"/>
          <w:szCs w:val="22"/>
        </w:rPr>
        <w:t>4. Финансовое обеспечение реализации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329"/>
        <w:gridCol w:w="1560"/>
        <w:gridCol w:w="2268"/>
        <w:gridCol w:w="1134"/>
        <w:gridCol w:w="1275"/>
        <w:gridCol w:w="993"/>
        <w:gridCol w:w="992"/>
        <w:gridCol w:w="992"/>
        <w:gridCol w:w="992"/>
        <w:gridCol w:w="993"/>
        <w:gridCol w:w="1134"/>
      </w:tblGrid>
      <w:tr w:rsidR="00242929" w:rsidRPr="008D3276" w:rsidTr="00A82195">
        <w:tc>
          <w:tcPr>
            <w:tcW w:w="568" w:type="dxa"/>
            <w:vMerge w:val="restart"/>
          </w:tcPr>
          <w:p w:rsidR="00242929" w:rsidRPr="008D3276" w:rsidRDefault="00242929" w:rsidP="00242929">
            <w:pPr>
              <w:pStyle w:val="ConsPlusNormal"/>
              <w:jc w:val="center"/>
              <w:rPr>
                <w:rFonts w:ascii="PT Astra Serif" w:hAnsi="PT Astra Serif"/>
                <w:sz w:val="22"/>
                <w:szCs w:val="22"/>
              </w:rPr>
            </w:pPr>
            <w:r w:rsidRPr="008D3276">
              <w:rPr>
                <w:rFonts w:ascii="PT Astra Serif" w:hAnsi="PT Astra Serif"/>
                <w:sz w:val="22"/>
                <w:szCs w:val="22"/>
              </w:rPr>
              <w:t xml:space="preserve">№ № </w:t>
            </w:r>
            <w:proofErr w:type="gramStart"/>
            <w:r w:rsidRPr="008D3276">
              <w:rPr>
                <w:rFonts w:ascii="PT Astra Serif" w:hAnsi="PT Astra Serif"/>
                <w:sz w:val="22"/>
                <w:szCs w:val="22"/>
              </w:rPr>
              <w:t>п</w:t>
            </w:r>
            <w:proofErr w:type="gramEnd"/>
            <w:r w:rsidRPr="008D3276">
              <w:rPr>
                <w:rFonts w:ascii="PT Astra Serif" w:hAnsi="PT Astra Serif"/>
                <w:sz w:val="22"/>
                <w:szCs w:val="22"/>
              </w:rPr>
              <w:t>/п</w:t>
            </w:r>
          </w:p>
        </w:tc>
        <w:tc>
          <w:tcPr>
            <w:tcW w:w="2329" w:type="dxa"/>
            <w:vMerge w:val="restart"/>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Наименование комплекса процессных мероприятий, направления расходов</w:t>
            </w:r>
          </w:p>
        </w:tc>
        <w:tc>
          <w:tcPr>
            <w:tcW w:w="1560" w:type="dxa"/>
            <w:vMerge w:val="restart"/>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Ответственные исполнители мероприятия</w:t>
            </w:r>
          </w:p>
        </w:tc>
        <w:tc>
          <w:tcPr>
            <w:tcW w:w="2268" w:type="dxa"/>
            <w:vMerge w:val="restart"/>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Источник финансового обеспечения реализации комплекса процессных мероприятий, направления расходов</w:t>
            </w:r>
          </w:p>
        </w:tc>
        <w:tc>
          <w:tcPr>
            <w:tcW w:w="1134" w:type="dxa"/>
            <w:vMerge w:val="restart"/>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Код целевой статьи расходов</w:t>
            </w:r>
          </w:p>
        </w:tc>
        <w:tc>
          <w:tcPr>
            <w:tcW w:w="7371" w:type="dxa"/>
            <w:gridSpan w:val="7"/>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Объем финансового обеспечения реализации комплекса процессных мероприятий, направления расходов по годам реализации, тыс. руб.</w:t>
            </w:r>
          </w:p>
        </w:tc>
      </w:tr>
      <w:tr w:rsidR="00A82195" w:rsidRPr="008D3276" w:rsidTr="00A82195">
        <w:trPr>
          <w:trHeight w:val="735"/>
        </w:trPr>
        <w:tc>
          <w:tcPr>
            <w:tcW w:w="568" w:type="dxa"/>
            <w:vMerge/>
          </w:tcPr>
          <w:p w:rsidR="00242929" w:rsidRPr="008D3276" w:rsidRDefault="00242929" w:rsidP="00242929">
            <w:pPr>
              <w:pStyle w:val="ConsPlusNormal"/>
              <w:jc w:val="center"/>
              <w:rPr>
                <w:rFonts w:ascii="PT Astra Serif" w:hAnsi="PT Astra Serif"/>
                <w:sz w:val="22"/>
                <w:szCs w:val="22"/>
              </w:rPr>
            </w:pPr>
          </w:p>
        </w:tc>
        <w:tc>
          <w:tcPr>
            <w:tcW w:w="2329" w:type="dxa"/>
            <w:vMerge/>
          </w:tcPr>
          <w:p w:rsidR="00242929" w:rsidRPr="008D3276" w:rsidRDefault="00242929" w:rsidP="00242929">
            <w:pPr>
              <w:pStyle w:val="ConsPlusNormal"/>
              <w:jc w:val="center"/>
              <w:rPr>
                <w:rFonts w:ascii="PT Astra Serif" w:hAnsi="PT Astra Serif"/>
                <w:sz w:val="22"/>
                <w:szCs w:val="22"/>
              </w:rPr>
            </w:pPr>
          </w:p>
        </w:tc>
        <w:tc>
          <w:tcPr>
            <w:tcW w:w="1560" w:type="dxa"/>
            <w:vMerge/>
          </w:tcPr>
          <w:p w:rsidR="00242929" w:rsidRPr="008D3276" w:rsidRDefault="00242929" w:rsidP="00242929">
            <w:pPr>
              <w:pStyle w:val="ConsPlusNormal"/>
              <w:jc w:val="center"/>
              <w:rPr>
                <w:rFonts w:ascii="PT Astra Serif" w:hAnsi="PT Astra Serif"/>
                <w:sz w:val="22"/>
                <w:szCs w:val="22"/>
              </w:rPr>
            </w:pPr>
          </w:p>
        </w:tc>
        <w:tc>
          <w:tcPr>
            <w:tcW w:w="2268" w:type="dxa"/>
            <w:vMerge/>
          </w:tcPr>
          <w:p w:rsidR="00242929" w:rsidRPr="008D3276" w:rsidRDefault="00242929" w:rsidP="00242929">
            <w:pPr>
              <w:pStyle w:val="ConsPlusNormal"/>
              <w:jc w:val="center"/>
              <w:rPr>
                <w:rFonts w:ascii="PT Astra Serif" w:hAnsi="PT Astra Serif"/>
                <w:sz w:val="22"/>
                <w:szCs w:val="22"/>
              </w:rPr>
            </w:pPr>
          </w:p>
        </w:tc>
        <w:tc>
          <w:tcPr>
            <w:tcW w:w="1134" w:type="dxa"/>
            <w:vMerge/>
          </w:tcPr>
          <w:p w:rsidR="00242929" w:rsidRPr="008D3276" w:rsidRDefault="00242929" w:rsidP="00242929">
            <w:pPr>
              <w:pStyle w:val="ConsPlusNormal"/>
              <w:jc w:val="center"/>
              <w:rPr>
                <w:rFonts w:ascii="PT Astra Serif" w:hAnsi="PT Astra Serif"/>
                <w:sz w:val="22"/>
                <w:szCs w:val="22"/>
              </w:rPr>
            </w:pPr>
          </w:p>
        </w:tc>
        <w:tc>
          <w:tcPr>
            <w:tcW w:w="1275"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всего</w:t>
            </w:r>
          </w:p>
        </w:tc>
        <w:tc>
          <w:tcPr>
            <w:tcW w:w="993"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2025</w:t>
            </w:r>
          </w:p>
        </w:tc>
        <w:tc>
          <w:tcPr>
            <w:tcW w:w="992"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2026</w:t>
            </w:r>
          </w:p>
        </w:tc>
        <w:tc>
          <w:tcPr>
            <w:tcW w:w="992"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2027</w:t>
            </w:r>
          </w:p>
        </w:tc>
        <w:tc>
          <w:tcPr>
            <w:tcW w:w="992"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2028</w:t>
            </w:r>
          </w:p>
        </w:tc>
        <w:tc>
          <w:tcPr>
            <w:tcW w:w="993"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2029</w:t>
            </w:r>
          </w:p>
        </w:tc>
        <w:tc>
          <w:tcPr>
            <w:tcW w:w="1134"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2030</w:t>
            </w:r>
          </w:p>
        </w:tc>
      </w:tr>
      <w:tr w:rsidR="00C10184" w:rsidRPr="008D3276" w:rsidTr="00A82195">
        <w:trPr>
          <w:trHeight w:val="324"/>
        </w:trPr>
        <w:tc>
          <w:tcPr>
            <w:tcW w:w="568" w:type="dxa"/>
            <w:vMerge w:val="restart"/>
          </w:tcPr>
          <w:p w:rsidR="00C10184" w:rsidRPr="008D3276" w:rsidRDefault="00C10184" w:rsidP="00242929">
            <w:pPr>
              <w:pStyle w:val="ConsPlusNormal"/>
              <w:rPr>
                <w:rFonts w:ascii="PT Astra Serif" w:hAnsi="PT Astra Serif"/>
                <w:sz w:val="22"/>
                <w:szCs w:val="22"/>
              </w:rPr>
            </w:pPr>
            <w:r w:rsidRPr="008D3276">
              <w:rPr>
                <w:rFonts w:ascii="PT Astra Serif" w:hAnsi="PT Astra Serif"/>
                <w:sz w:val="22"/>
                <w:szCs w:val="22"/>
              </w:rPr>
              <w:t>11.</w:t>
            </w:r>
          </w:p>
        </w:tc>
        <w:tc>
          <w:tcPr>
            <w:tcW w:w="2329" w:type="dxa"/>
            <w:vMerge w:val="restart"/>
          </w:tcPr>
          <w:p w:rsidR="00C10184" w:rsidRPr="008D3276" w:rsidRDefault="00C10184" w:rsidP="00A82195">
            <w:pPr>
              <w:pStyle w:val="ConsPlusNormal"/>
              <w:ind w:firstLine="0"/>
              <w:jc w:val="both"/>
              <w:rPr>
                <w:rFonts w:ascii="PT Astra Serif" w:hAnsi="PT Astra Serif"/>
                <w:sz w:val="22"/>
                <w:szCs w:val="22"/>
              </w:rPr>
            </w:pPr>
            <w:r w:rsidRPr="008D3276">
              <w:rPr>
                <w:rFonts w:ascii="PT Astra Serif" w:hAnsi="PT Astra Serif"/>
                <w:sz w:val="22"/>
                <w:szCs w:val="22"/>
              </w:rPr>
              <w:t xml:space="preserve">Комплекс процессных мероприятий  «Развитие сети автомобильных дорог местного значения»  </w:t>
            </w:r>
          </w:p>
        </w:tc>
        <w:tc>
          <w:tcPr>
            <w:tcW w:w="1560" w:type="dxa"/>
            <w:vMerge w:val="restart"/>
          </w:tcPr>
          <w:p w:rsidR="00C10184" w:rsidRPr="008D3276" w:rsidRDefault="00C10184" w:rsidP="00242929">
            <w:pPr>
              <w:pStyle w:val="ConsPlusNormal"/>
              <w:ind w:firstLine="0"/>
              <w:rPr>
                <w:rFonts w:ascii="PT Astra Serif" w:hAnsi="PT Astra Serif"/>
                <w:sz w:val="22"/>
                <w:szCs w:val="22"/>
              </w:rPr>
            </w:pPr>
            <w:r w:rsidRPr="008D3276">
              <w:rPr>
                <w:rFonts w:ascii="PT Astra Serif" w:hAnsi="PT Astra Serif"/>
                <w:sz w:val="22"/>
                <w:szCs w:val="22"/>
              </w:rPr>
              <w:t>Управление ТЭР, ЖКХ</w:t>
            </w:r>
          </w:p>
        </w:tc>
        <w:tc>
          <w:tcPr>
            <w:tcW w:w="2268" w:type="dxa"/>
            <w:vAlign w:val="center"/>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Всего,</w:t>
            </w:r>
          </w:p>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в том числе:</w:t>
            </w:r>
          </w:p>
        </w:tc>
        <w:tc>
          <w:tcPr>
            <w:tcW w:w="1134" w:type="dxa"/>
          </w:tcPr>
          <w:p w:rsidR="00C10184" w:rsidRPr="008D3276" w:rsidRDefault="00C10184" w:rsidP="00242929">
            <w:pPr>
              <w:pStyle w:val="ConsPlusNormal"/>
              <w:rPr>
                <w:rFonts w:ascii="PT Astra Serif" w:hAnsi="PT Astra Serif"/>
                <w:sz w:val="22"/>
                <w:szCs w:val="22"/>
              </w:rPr>
            </w:pPr>
          </w:p>
        </w:tc>
        <w:tc>
          <w:tcPr>
            <w:tcW w:w="1275" w:type="dxa"/>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296172,04</w:t>
            </w:r>
          </w:p>
        </w:tc>
        <w:tc>
          <w:tcPr>
            <w:tcW w:w="993" w:type="dxa"/>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52680,69</w:t>
            </w:r>
          </w:p>
        </w:tc>
        <w:tc>
          <w:tcPr>
            <w:tcW w:w="992" w:type="dxa"/>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45110,07</w:t>
            </w:r>
          </w:p>
        </w:tc>
        <w:tc>
          <w:tcPr>
            <w:tcW w:w="992" w:type="dxa"/>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45469,27</w:t>
            </w:r>
          </w:p>
        </w:tc>
        <w:tc>
          <w:tcPr>
            <w:tcW w:w="992" w:type="dxa"/>
          </w:tcPr>
          <w:p w:rsidR="00C10184" w:rsidRPr="00C10184" w:rsidRDefault="00C10184" w:rsidP="005939C3">
            <w:pPr>
              <w:ind w:left="-57" w:right="-57"/>
              <w:jc w:val="center"/>
              <w:rPr>
                <w:rFonts w:ascii="PT Astra Serif" w:hAnsi="PT Astra Serif"/>
                <w:sz w:val="22"/>
                <w:szCs w:val="22"/>
              </w:rPr>
            </w:pPr>
            <w:r w:rsidRPr="00C10184">
              <w:rPr>
                <w:rFonts w:ascii="PT Astra Serif" w:hAnsi="PT Astra Serif"/>
                <w:sz w:val="22"/>
                <w:szCs w:val="22"/>
              </w:rPr>
              <w:t>50970,67</w:t>
            </w:r>
          </w:p>
        </w:tc>
        <w:tc>
          <w:tcPr>
            <w:tcW w:w="993"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50970,67</w:t>
            </w:r>
          </w:p>
        </w:tc>
        <w:tc>
          <w:tcPr>
            <w:tcW w:w="1134" w:type="dxa"/>
          </w:tcPr>
          <w:p w:rsidR="00C10184" w:rsidRPr="00C10184" w:rsidRDefault="00C10184" w:rsidP="005939C3">
            <w:pPr>
              <w:ind w:left="-57" w:right="-57"/>
              <w:jc w:val="center"/>
              <w:rPr>
                <w:rFonts w:ascii="PT Astra Serif" w:hAnsi="PT Astra Serif"/>
                <w:sz w:val="22"/>
                <w:szCs w:val="22"/>
              </w:rPr>
            </w:pPr>
            <w:r w:rsidRPr="00C10184">
              <w:rPr>
                <w:rFonts w:ascii="PT Astra Serif" w:hAnsi="PT Astra Serif"/>
                <w:sz w:val="22"/>
                <w:szCs w:val="22"/>
              </w:rPr>
              <w:t>50970,67</w:t>
            </w:r>
          </w:p>
        </w:tc>
      </w:tr>
      <w:tr w:rsidR="00C10184" w:rsidRPr="008D3276" w:rsidTr="00A82195">
        <w:tc>
          <w:tcPr>
            <w:tcW w:w="568" w:type="dxa"/>
            <w:vMerge/>
          </w:tcPr>
          <w:p w:rsidR="00C10184" w:rsidRPr="008D3276" w:rsidRDefault="00C10184" w:rsidP="00242929">
            <w:pPr>
              <w:pStyle w:val="ConsPlusNormal"/>
              <w:rPr>
                <w:rFonts w:ascii="PT Astra Serif" w:hAnsi="PT Astra Serif"/>
                <w:sz w:val="22"/>
                <w:szCs w:val="22"/>
              </w:rPr>
            </w:pPr>
          </w:p>
        </w:tc>
        <w:tc>
          <w:tcPr>
            <w:tcW w:w="2329" w:type="dxa"/>
            <w:vMerge/>
          </w:tcPr>
          <w:p w:rsidR="00C10184" w:rsidRPr="008D3276" w:rsidRDefault="00C10184" w:rsidP="00A82195">
            <w:pPr>
              <w:pStyle w:val="ConsPlusNormal"/>
              <w:ind w:firstLine="0"/>
              <w:jc w:val="both"/>
              <w:rPr>
                <w:rFonts w:ascii="PT Astra Serif" w:hAnsi="PT Astra Serif"/>
                <w:sz w:val="22"/>
                <w:szCs w:val="22"/>
              </w:rPr>
            </w:pPr>
          </w:p>
        </w:tc>
        <w:tc>
          <w:tcPr>
            <w:tcW w:w="1560" w:type="dxa"/>
            <w:vMerge/>
          </w:tcPr>
          <w:p w:rsidR="00C10184" w:rsidRPr="008D3276" w:rsidRDefault="00C10184" w:rsidP="00242929">
            <w:pPr>
              <w:pStyle w:val="ConsPlusNormal"/>
              <w:ind w:firstLine="0"/>
              <w:rPr>
                <w:rFonts w:ascii="PT Astra Serif" w:hAnsi="PT Astra Serif"/>
                <w:sz w:val="22"/>
                <w:szCs w:val="22"/>
              </w:rPr>
            </w:pPr>
          </w:p>
        </w:tc>
        <w:tc>
          <w:tcPr>
            <w:tcW w:w="2268" w:type="dxa"/>
            <w:vAlign w:val="center"/>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областной бюджет</w:t>
            </w:r>
          </w:p>
        </w:tc>
        <w:tc>
          <w:tcPr>
            <w:tcW w:w="1134" w:type="dxa"/>
          </w:tcPr>
          <w:p w:rsidR="00C10184" w:rsidRPr="008D3276" w:rsidRDefault="00C10184" w:rsidP="00242929">
            <w:pPr>
              <w:pStyle w:val="ConsPlusNormal"/>
              <w:rPr>
                <w:rFonts w:ascii="PT Astra Serif" w:hAnsi="PT Astra Serif"/>
                <w:sz w:val="22"/>
                <w:szCs w:val="22"/>
              </w:rPr>
            </w:pPr>
          </w:p>
        </w:tc>
        <w:tc>
          <w:tcPr>
            <w:tcW w:w="1275" w:type="dxa"/>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256743,93</w:t>
            </w:r>
          </w:p>
        </w:tc>
        <w:tc>
          <w:tcPr>
            <w:tcW w:w="993" w:type="dxa"/>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44933,99</w:t>
            </w:r>
          </w:p>
        </w:tc>
        <w:tc>
          <w:tcPr>
            <w:tcW w:w="992" w:type="dxa"/>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37229,57</w:t>
            </w:r>
          </w:p>
        </w:tc>
        <w:tc>
          <w:tcPr>
            <w:tcW w:w="992" w:type="dxa"/>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37229,57</w:t>
            </w:r>
          </w:p>
        </w:tc>
        <w:tc>
          <w:tcPr>
            <w:tcW w:w="992" w:type="dxa"/>
          </w:tcPr>
          <w:p w:rsidR="00C10184" w:rsidRPr="00C10184" w:rsidRDefault="00C10184" w:rsidP="005939C3">
            <w:pPr>
              <w:ind w:left="-57" w:right="-57"/>
              <w:jc w:val="center"/>
              <w:rPr>
                <w:rFonts w:ascii="PT Astra Serif" w:hAnsi="PT Astra Serif"/>
                <w:sz w:val="22"/>
                <w:szCs w:val="22"/>
              </w:rPr>
            </w:pPr>
            <w:r w:rsidRPr="00C10184">
              <w:rPr>
                <w:rFonts w:ascii="PT Astra Serif" w:hAnsi="PT Astra Serif"/>
                <w:sz w:val="22"/>
                <w:szCs w:val="22"/>
              </w:rPr>
              <w:t>45783,6</w:t>
            </w:r>
          </w:p>
        </w:tc>
        <w:tc>
          <w:tcPr>
            <w:tcW w:w="993"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45783,6</w:t>
            </w:r>
          </w:p>
        </w:tc>
        <w:tc>
          <w:tcPr>
            <w:tcW w:w="1134" w:type="dxa"/>
          </w:tcPr>
          <w:p w:rsidR="00C10184" w:rsidRPr="00C10184" w:rsidRDefault="00C10184" w:rsidP="005939C3">
            <w:pPr>
              <w:ind w:left="-57" w:right="-57"/>
              <w:jc w:val="center"/>
              <w:rPr>
                <w:rFonts w:ascii="PT Astra Serif" w:hAnsi="PT Astra Serif"/>
                <w:sz w:val="22"/>
                <w:szCs w:val="22"/>
              </w:rPr>
            </w:pPr>
            <w:r w:rsidRPr="00C10184">
              <w:rPr>
                <w:rFonts w:ascii="PT Astra Serif" w:hAnsi="PT Astra Serif"/>
                <w:sz w:val="22"/>
                <w:szCs w:val="22"/>
              </w:rPr>
              <w:t>45783,6</w:t>
            </w:r>
          </w:p>
        </w:tc>
      </w:tr>
      <w:tr w:rsidR="00C10184" w:rsidRPr="008D3276" w:rsidTr="00A82195">
        <w:tc>
          <w:tcPr>
            <w:tcW w:w="568" w:type="dxa"/>
            <w:vMerge/>
          </w:tcPr>
          <w:p w:rsidR="00C10184" w:rsidRPr="008D3276" w:rsidRDefault="00C10184" w:rsidP="00242929">
            <w:pPr>
              <w:pStyle w:val="ConsPlusNormal"/>
              <w:rPr>
                <w:rFonts w:ascii="PT Astra Serif" w:hAnsi="PT Astra Serif"/>
                <w:sz w:val="22"/>
                <w:szCs w:val="22"/>
              </w:rPr>
            </w:pPr>
          </w:p>
        </w:tc>
        <w:tc>
          <w:tcPr>
            <w:tcW w:w="2329" w:type="dxa"/>
            <w:vMerge/>
          </w:tcPr>
          <w:p w:rsidR="00C10184" w:rsidRPr="008D3276" w:rsidRDefault="00C10184" w:rsidP="00A82195">
            <w:pPr>
              <w:pStyle w:val="ConsPlusNormal"/>
              <w:ind w:firstLine="0"/>
              <w:jc w:val="both"/>
              <w:rPr>
                <w:rFonts w:ascii="PT Astra Serif" w:hAnsi="PT Astra Serif"/>
                <w:sz w:val="22"/>
                <w:szCs w:val="22"/>
              </w:rPr>
            </w:pPr>
          </w:p>
        </w:tc>
        <w:tc>
          <w:tcPr>
            <w:tcW w:w="1560" w:type="dxa"/>
            <w:vMerge/>
          </w:tcPr>
          <w:p w:rsidR="00C10184" w:rsidRPr="008D3276" w:rsidRDefault="00C10184" w:rsidP="00242929">
            <w:pPr>
              <w:pStyle w:val="ConsPlusNormal"/>
              <w:ind w:firstLine="0"/>
              <w:rPr>
                <w:rFonts w:ascii="PT Astra Serif" w:hAnsi="PT Astra Serif"/>
                <w:sz w:val="22"/>
                <w:szCs w:val="22"/>
              </w:rPr>
            </w:pPr>
          </w:p>
        </w:tc>
        <w:tc>
          <w:tcPr>
            <w:tcW w:w="2268" w:type="dxa"/>
            <w:vAlign w:val="center"/>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местный бюджет</w:t>
            </w:r>
          </w:p>
        </w:tc>
        <w:tc>
          <w:tcPr>
            <w:tcW w:w="1134" w:type="dxa"/>
          </w:tcPr>
          <w:p w:rsidR="00C10184" w:rsidRPr="008D3276" w:rsidRDefault="00C10184" w:rsidP="00242929">
            <w:pPr>
              <w:pStyle w:val="ConsPlusNormal"/>
              <w:rPr>
                <w:rFonts w:ascii="PT Astra Serif" w:hAnsi="PT Astra Serif"/>
                <w:sz w:val="22"/>
                <w:szCs w:val="22"/>
              </w:rPr>
            </w:pPr>
          </w:p>
        </w:tc>
        <w:tc>
          <w:tcPr>
            <w:tcW w:w="1275" w:type="dxa"/>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39428,11</w:t>
            </w:r>
          </w:p>
        </w:tc>
        <w:tc>
          <w:tcPr>
            <w:tcW w:w="993" w:type="dxa"/>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7746,70</w:t>
            </w:r>
          </w:p>
        </w:tc>
        <w:tc>
          <w:tcPr>
            <w:tcW w:w="992" w:type="dxa"/>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7880,50</w:t>
            </w:r>
          </w:p>
        </w:tc>
        <w:tc>
          <w:tcPr>
            <w:tcW w:w="992" w:type="dxa"/>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8239,70</w:t>
            </w:r>
          </w:p>
        </w:tc>
        <w:tc>
          <w:tcPr>
            <w:tcW w:w="992" w:type="dxa"/>
          </w:tcPr>
          <w:p w:rsidR="00C10184" w:rsidRPr="00C10184" w:rsidRDefault="00C10184" w:rsidP="005939C3">
            <w:pPr>
              <w:ind w:left="-57" w:right="-57"/>
              <w:jc w:val="center"/>
              <w:rPr>
                <w:rFonts w:ascii="PT Astra Serif" w:hAnsi="PT Astra Serif"/>
                <w:sz w:val="22"/>
                <w:szCs w:val="22"/>
              </w:rPr>
            </w:pPr>
            <w:r w:rsidRPr="00C10184">
              <w:rPr>
                <w:rFonts w:ascii="PT Astra Serif" w:hAnsi="PT Astra Serif"/>
                <w:sz w:val="22"/>
                <w:szCs w:val="22"/>
              </w:rPr>
              <w:t>5187,07</w:t>
            </w:r>
          </w:p>
        </w:tc>
        <w:tc>
          <w:tcPr>
            <w:tcW w:w="993"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5187,07</w:t>
            </w:r>
          </w:p>
        </w:tc>
        <w:tc>
          <w:tcPr>
            <w:tcW w:w="1134" w:type="dxa"/>
          </w:tcPr>
          <w:p w:rsidR="00C10184" w:rsidRPr="00C10184" w:rsidRDefault="00C10184" w:rsidP="005939C3">
            <w:pPr>
              <w:ind w:left="-57" w:right="-57"/>
              <w:jc w:val="center"/>
              <w:rPr>
                <w:rFonts w:ascii="PT Astra Serif" w:hAnsi="PT Astra Serif"/>
                <w:sz w:val="22"/>
                <w:szCs w:val="22"/>
              </w:rPr>
            </w:pPr>
            <w:r w:rsidRPr="00C10184">
              <w:rPr>
                <w:rFonts w:ascii="PT Astra Serif" w:hAnsi="PT Astra Serif"/>
                <w:sz w:val="22"/>
                <w:szCs w:val="22"/>
              </w:rPr>
              <w:t>5187,07</w:t>
            </w:r>
          </w:p>
        </w:tc>
      </w:tr>
      <w:tr w:rsidR="00C10184" w:rsidRPr="008D3276" w:rsidTr="00A82195">
        <w:tc>
          <w:tcPr>
            <w:tcW w:w="568" w:type="dxa"/>
            <w:vMerge w:val="restart"/>
          </w:tcPr>
          <w:p w:rsidR="00C10184" w:rsidRPr="008D3276" w:rsidRDefault="00C10184" w:rsidP="00242929">
            <w:pPr>
              <w:pStyle w:val="ConsPlusNormal"/>
              <w:ind w:firstLine="0"/>
              <w:jc w:val="center"/>
              <w:rPr>
                <w:rFonts w:ascii="PT Astra Serif" w:hAnsi="PT Astra Serif"/>
                <w:sz w:val="22"/>
                <w:szCs w:val="22"/>
              </w:rPr>
            </w:pPr>
            <w:r w:rsidRPr="008D3276">
              <w:rPr>
                <w:rFonts w:ascii="PT Astra Serif" w:hAnsi="PT Astra Serif"/>
                <w:sz w:val="22"/>
                <w:szCs w:val="22"/>
              </w:rPr>
              <w:t>1.1</w:t>
            </w:r>
          </w:p>
        </w:tc>
        <w:tc>
          <w:tcPr>
            <w:tcW w:w="2329" w:type="dxa"/>
            <w:vMerge w:val="restart"/>
          </w:tcPr>
          <w:p w:rsidR="00C10184" w:rsidRPr="008D3276" w:rsidRDefault="00C10184" w:rsidP="00A82195">
            <w:pPr>
              <w:widowControl w:val="0"/>
              <w:autoSpaceDE w:val="0"/>
              <w:autoSpaceDN w:val="0"/>
              <w:adjustRightInd w:val="0"/>
              <w:jc w:val="both"/>
              <w:rPr>
                <w:rFonts w:ascii="PT Astra Serif" w:hAnsi="PT Astra Serif" w:cs="Arial"/>
                <w:sz w:val="22"/>
                <w:szCs w:val="22"/>
              </w:rPr>
            </w:pPr>
            <w:r w:rsidRPr="008D3276">
              <w:rPr>
                <w:rFonts w:ascii="PT Astra Serif" w:hAnsi="PT Astra Serif"/>
                <w:sz w:val="22"/>
                <w:szCs w:val="22"/>
              </w:rPr>
              <w:t>Проведение ремонта автомобильных дорог общего пользования местного значения, мостов и иных искусственных сооружений на них</w:t>
            </w:r>
          </w:p>
        </w:tc>
        <w:tc>
          <w:tcPr>
            <w:tcW w:w="1560" w:type="dxa"/>
            <w:vMerge w:val="restart"/>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olor w:val="000000"/>
                <w:sz w:val="22"/>
                <w:szCs w:val="22"/>
              </w:rPr>
              <w:t>Управление ТЭР, ЖКХ</w:t>
            </w:r>
          </w:p>
        </w:tc>
        <w:tc>
          <w:tcPr>
            <w:tcW w:w="2268" w:type="dxa"/>
            <w:vAlign w:val="center"/>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Всего,</w:t>
            </w:r>
          </w:p>
          <w:p w:rsidR="00C10184" w:rsidRPr="008D3276" w:rsidRDefault="00C10184" w:rsidP="00242929">
            <w:pPr>
              <w:pStyle w:val="ConsPlusNormal"/>
              <w:ind w:firstLine="0"/>
              <w:jc w:val="center"/>
              <w:rPr>
                <w:rFonts w:ascii="PT Astra Serif" w:hAnsi="PT Astra Serif"/>
                <w:sz w:val="22"/>
                <w:szCs w:val="22"/>
              </w:rPr>
            </w:pPr>
            <w:r w:rsidRPr="008D3276">
              <w:rPr>
                <w:rFonts w:ascii="PT Astra Serif" w:hAnsi="PT Astra Serif"/>
                <w:sz w:val="22"/>
                <w:szCs w:val="22"/>
              </w:rPr>
              <w:t>в том числе:</w:t>
            </w:r>
          </w:p>
        </w:tc>
        <w:tc>
          <w:tcPr>
            <w:tcW w:w="1134" w:type="dxa"/>
          </w:tcPr>
          <w:p w:rsidR="00C10184" w:rsidRPr="008D3276" w:rsidRDefault="00C10184" w:rsidP="00242929">
            <w:pPr>
              <w:pStyle w:val="ConsPlusNormal"/>
              <w:rPr>
                <w:rFonts w:ascii="PT Astra Serif" w:hAnsi="PT Astra Serif"/>
                <w:sz w:val="22"/>
                <w:szCs w:val="22"/>
              </w:rPr>
            </w:pPr>
          </w:p>
        </w:tc>
        <w:tc>
          <w:tcPr>
            <w:tcW w:w="1275" w:type="dxa"/>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272841,10</w:t>
            </w:r>
          </w:p>
        </w:tc>
        <w:tc>
          <w:tcPr>
            <w:tcW w:w="993" w:type="dxa"/>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49077,27</w:t>
            </w:r>
          </w:p>
        </w:tc>
        <w:tc>
          <w:tcPr>
            <w:tcW w:w="992" w:type="dxa"/>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41506,65</w:t>
            </w:r>
          </w:p>
        </w:tc>
        <w:tc>
          <w:tcPr>
            <w:tcW w:w="992" w:type="dxa"/>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42257,17</w:t>
            </w:r>
          </w:p>
        </w:tc>
        <w:tc>
          <w:tcPr>
            <w:tcW w:w="992"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46666,67</w:t>
            </w:r>
          </w:p>
        </w:tc>
        <w:tc>
          <w:tcPr>
            <w:tcW w:w="993"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46666,67</w:t>
            </w:r>
          </w:p>
        </w:tc>
        <w:tc>
          <w:tcPr>
            <w:tcW w:w="1134"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46666,67</w:t>
            </w:r>
          </w:p>
        </w:tc>
      </w:tr>
      <w:tr w:rsidR="00C10184" w:rsidRPr="008D3276" w:rsidTr="00A82195">
        <w:tc>
          <w:tcPr>
            <w:tcW w:w="568" w:type="dxa"/>
            <w:vMerge/>
          </w:tcPr>
          <w:p w:rsidR="00C10184" w:rsidRPr="008D3276" w:rsidRDefault="00C10184" w:rsidP="00242929">
            <w:pPr>
              <w:pStyle w:val="ConsPlusNormal"/>
              <w:ind w:firstLine="0"/>
              <w:jc w:val="center"/>
              <w:rPr>
                <w:rFonts w:ascii="PT Astra Serif" w:hAnsi="PT Astra Serif"/>
                <w:sz w:val="22"/>
                <w:szCs w:val="22"/>
              </w:rPr>
            </w:pPr>
          </w:p>
        </w:tc>
        <w:tc>
          <w:tcPr>
            <w:tcW w:w="2329" w:type="dxa"/>
            <w:vMerge/>
          </w:tcPr>
          <w:p w:rsidR="00C10184" w:rsidRPr="008D3276" w:rsidRDefault="00C10184" w:rsidP="00A82195">
            <w:pPr>
              <w:widowControl w:val="0"/>
              <w:autoSpaceDE w:val="0"/>
              <w:autoSpaceDN w:val="0"/>
              <w:adjustRightInd w:val="0"/>
              <w:jc w:val="both"/>
              <w:rPr>
                <w:rFonts w:ascii="PT Astra Serif" w:hAnsi="PT Astra Serif"/>
                <w:sz w:val="22"/>
                <w:szCs w:val="22"/>
              </w:rPr>
            </w:pPr>
          </w:p>
        </w:tc>
        <w:tc>
          <w:tcPr>
            <w:tcW w:w="1560" w:type="dxa"/>
            <w:vMerge/>
          </w:tcPr>
          <w:p w:rsidR="00C10184" w:rsidRPr="008D3276" w:rsidRDefault="00C10184" w:rsidP="00242929">
            <w:pPr>
              <w:widowControl w:val="0"/>
              <w:autoSpaceDE w:val="0"/>
              <w:autoSpaceDN w:val="0"/>
              <w:adjustRightInd w:val="0"/>
              <w:jc w:val="center"/>
              <w:rPr>
                <w:rFonts w:ascii="PT Astra Serif" w:hAnsi="PT Astra Serif"/>
                <w:color w:val="000000"/>
                <w:sz w:val="22"/>
                <w:szCs w:val="22"/>
              </w:rPr>
            </w:pPr>
          </w:p>
        </w:tc>
        <w:tc>
          <w:tcPr>
            <w:tcW w:w="2268" w:type="dxa"/>
            <w:vAlign w:val="center"/>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областной бюджет</w:t>
            </w:r>
          </w:p>
        </w:tc>
        <w:tc>
          <w:tcPr>
            <w:tcW w:w="1134" w:type="dxa"/>
          </w:tcPr>
          <w:p w:rsidR="00C10184" w:rsidRPr="008D3276" w:rsidRDefault="00C10184" w:rsidP="00242929">
            <w:pPr>
              <w:pStyle w:val="ConsPlusNormal"/>
              <w:rPr>
                <w:rFonts w:ascii="PT Astra Serif" w:hAnsi="PT Astra Serif"/>
                <w:sz w:val="22"/>
                <w:szCs w:val="22"/>
              </w:rPr>
            </w:pPr>
          </w:p>
        </w:tc>
        <w:tc>
          <w:tcPr>
            <w:tcW w:w="1275" w:type="dxa"/>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234974,19</w:t>
            </w:r>
          </w:p>
        </w:tc>
        <w:tc>
          <w:tcPr>
            <w:tcW w:w="993" w:type="dxa"/>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41330,57</w:t>
            </w:r>
          </w:p>
        </w:tc>
        <w:tc>
          <w:tcPr>
            <w:tcW w:w="992" w:type="dxa"/>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33626,15</w:t>
            </w:r>
          </w:p>
        </w:tc>
        <w:tc>
          <w:tcPr>
            <w:tcW w:w="992" w:type="dxa"/>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34017,47</w:t>
            </w:r>
          </w:p>
        </w:tc>
        <w:tc>
          <w:tcPr>
            <w:tcW w:w="992"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42000,00</w:t>
            </w:r>
          </w:p>
        </w:tc>
        <w:tc>
          <w:tcPr>
            <w:tcW w:w="993"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42000,00</w:t>
            </w:r>
          </w:p>
        </w:tc>
        <w:tc>
          <w:tcPr>
            <w:tcW w:w="1134"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42000,0</w:t>
            </w:r>
          </w:p>
        </w:tc>
      </w:tr>
      <w:tr w:rsidR="00C10184" w:rsidRPr="008D3276" w:rsidTr="00A82195">
        <w:trPr>
          <w:trHeight w:val="408"/>
        </w:trPr>
        <w:tc>
          <w:tcPr>
            <w:tcW w:w="568" w:type="dxa"/>
            <w:vMerge/>
          </w:tcPr>
          <w:p w:rsidR="00C10184" w:rsidRPr="008D3276" w:rsidRDefault="00C10184" w:rsidP="00242929">
            <w:pPr>
              <w:pStyle w:val="ConsPlusNormal"/>
              <w:ind w:firstLine="0"/>
              <w:jc w:val="center"/>
              <w:rPr>
                <w:rFonts w:ascii="PT Astra Serif" w:hAnsi="PT Astra Serif"/>
                <w:sz w:val="22"/>
                <w:szCs w:val="22"/>
              </w:rPr>
            </w:pPr>
          </w:p>
        </w:tc>
        <w:tc>
          <w:tcPr>
            <w:tcW w:w="2329" w:type="dxa"/>
            <w:vMerge/>
          </w:tcPr>
          <w:p w:rsidR="00C10184" w:rsidRPr="008D3276" w:rsidRDefault="00C10184" w:rsidP="00A82195">
            <w:pPr>
              <w:widowControl w:val="0"/>
              <w:autoSpaceDE w:val="0"/>
              <w:autoSpaceDN w:val="0"/>
              <w:adjustRightInd w:val="0"/>
              <w:jc w:val="both"/>
              <w:rPr>
                <w:rFonts w:ascii="PT Astra Serif" w:hAnsi="PT Astra Serif"/>
                <w:sz w:val="22"/>
                <w:szCs w:val="22"/>
              </w:rPr>
            </w:pPr>
          </w:p>
        </w:tc>
        <w:tc>
          <w:tcPr>
            <w:tcW w:w="1560" w:type="dxa"/>
            <w:vMerge/>
          </w:tcPr>
          <w:p w:rsidR="00C10184" w:rsidRPr="008D3276" w:rsidRDefault="00C10184" w:rsidP="00242929">
            <w:pPr>
              <w:widowControl w:val="0"/>
              <w:autoSpaceDE w:val="0"/>
              <w:autoSpaceDN w:val="0"/>
              <w:adjustRightInd w:val="0"/>
              <w:jc w:val="center"/>
              <w:rPr>
                <w:rFonts w:ascii="PT Astra Serif" w:hAnsi="PT Astra Serif"/>
                <w:color w:val="000000"/>
                <w:sz w:val="22"/>
                <w:szCs w:val="22"/>
              </w:rPr>
            </w:pPr>
          </w:p>
        </w:tc>
        <w:tc>
          <w:tcPr>
            <w:tcW w:w="2268" w:type="dxa"/>
            <w:vAlign w:val="center"/>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местный бюджет</w:t>
            </w:r>
          </w:p>
        </w:tc>
        <w:tc>
          <w:tcPr>
            <w:tcW w:w="1134" w:type="dxa"/>
          </w:tcPr>
          <w:p w:rsidR="00C10184" w:rsidRPr="008D3276" w:rsidRDefault="00C10184" w:rsidP="00242929">
            <w:pPr>
              <w:pStyle w:val="ConsPlusNormal"/>
              <w:rPr>
                <w:rFonts w:ascii="PT Astra Serif" w:hAnsi="PT Astra Serif"/>
                <w:sz w:val="22"/>
                <w:szCs w:val="22"/>
              </w:rPr>
            </w:pPr>
          </w:p>
        </w:tc>
        <w:tc>
          <w:tcPr>
            <w:tcW w:w="1275" w:type="dxa"/>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37866,91</w:t>
            </w:r>
          </w:p>
        </w:tc>
        <w:tc>
          <w:tcPr>
            <w:tcW w:w="993" w:type="dxa"/>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7746,70</w:t>
            </w:r>
          </w:p>
        </w:tc>
        <w:tc>
          <w:tcPr>
            <w:tcW w:w="992" w:type="dxa"/>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7880,50</w:t>
            </w:r>
          </w:p>
        </w:tc>
        <w:tc>
          <w:tcPr>
            <w:tcW w:w="992" w:type="dxa"/>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8239,70</w:t>
            </w:r>
          </w:p>
        </w:tc>
        <w:tc>
          <w:tcPr>
            <w:tcW w:w="992"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4666,67</w:t>
            </w:r>
          </w:p>
        </w:tc>
        <w:tc>
          <w:tcPr>
            <w:tcW w:w="993"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4666,67</w:t>
            </w:r>
          </w:p>
        </w:tc>
        <w:tc>
          <w:tcPr>
            <w:tcW w:w="1134"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4666,67</w:t>
            </w:r>
          </w:p>
        </w:tc>
      </w:tr>
      <w:tr w:rsidR="00C10184" w:rsidRPr="008D3276" w:rsidTr="00A82195">
        <w:trPr>
          <w:trHeight w:val="337"/>
        </w:trPr>
        <w:tc>
          <w:tcPr>
            <w:tcW w:w="568" w:type="dxa"/>
            <w:vMerge w:val="restart"/>
          </w:tcPr>
          <w:p w:rsidR="00C10184" w:rsidRPr="008D3276" w:rsidRDefault="00C10184" w:rsidP="00242929">
            <w:pPr>
              <w:pStyle w:val="ConsPlusNormal"/>
              <w:ind w:firstLine="0"/>
              <w:jc w:val="center"/>
              <w:rPr>
                <w:rFonts w:ascii="PT Astra Serif" w:hAnsi="PT Astra Serif"/>
                <w:sz w:val="22"/>
                <w:szCs w:val="22"/>
              </w:rPr>
            </w:pPr>
            <w:r w:rsidRPr="008D3276">
              <w:rPr>
                <w:rFonts w:ascii="PT Astra Serif" w:hAnsi="PT Astra Serif"/>
                <w:sz w:val="22"/>
                <w:szCs w:val="22"/>
              </w:rPr>
              <w:t>1.2</w:t>
            </w:r>
          </w:p>
        </w:tc>
        <w:tc>
          <w:tcPr>
            <w:tcW w:w="2329" w:type="dxa"/>
            <w:vMerge w:val="restart"/>
          </w:tcPr>
          <w:p w:rsidR="00C10184" w:rsidRPr="008D3276" w:rsidRDefault="00C10184" w:rsidP="00A82195">
            <w:pPr>
              <w:widowControl w:val="0"/>
              <w:autoSpaceDE w:val="0"/>
              <w:autoSpaceDN w:val="0"/>
              <w:adjustRightInd w:val="0"/>
              <w:jc w:val="both"/>
              <w:rPr>
                <w:rFonts w:ascii="PT Astra Serif" w:hAnsi="PT Astra Serif" w:cs="Arial"/>
                <w:sz w:val="22"/>
                <w:szCs w:val="22"/>
              </w:rPr>
            </w:pPr>
            <w:r w:rsidRPr="008D3276">
              <w:rPr>
                <w:rFonts w:ascii="PT Astra Serif" w:hAnsi="PT Astra Serif" w:cs="Arial"/>
                <w:sz w:val="22"/>
                <w:szCs w:val="22"/>
              </w:rPr>
              <w:t>Обеспечение безопасности дорожного движения</w:t>
            </w:r>
          </w:p>
        </w:tc>
        <w:tc>
          <w:tcPr>
            <w:tcW w:w="1560" w:type="dxa"/>
            <w:vMerge w:val="restart"/>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olor w:val="000000"/>
                <w:sz w:val="22"/>
                <w:szCs w:val="22"/>
              </w:rPr>
              <w:t>Управление ТЭР, ЖКХ</w:t>
            </w:r>
          </w:p>
        </w:tc>
        <w:tc>
          <w:tcPr>
            <w:tcW w:w="2268" w:type="dxa"/>
            <w:vAlign w:val="center"/>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Всего,</w:t>
            </w:r>
          </w:p>
          <w:p w:rsidR="00C10184" w:rsidRPr="008D3276" w:rsidRDefault="00C10184" w:rsidP="00242929">
            <w:pPr>
              <w:pStyle w:val="ConsPlusNormal"/>
              <w:ind w:firstLine="0"/>
              <w:jc w:val="center"/>
              <w:rPr>
                <w:rFonts w:ascii="PT Astra Serif" w:hAnsi="PT Astra Serif"/>
                <w:sz w:val="22"/>
                <w:szCs w:val="22"/>
              </w:rPr>
            </w:pPr>
            <w:r w:rsidRPr="008D3276">
              <w:rPr>
                <w:rFonts w:ascii="PT Astra Serif" w:hAnsi="PT Astra Serif"/>
                <w:sz w:val="22"/>
                <w:szCs w:val="22"/>
              </w:rPr>
              <w:t>в том числе:</w:t>
            </w:r>
          </w:p>
        </w:tc>
        <w:tc>
          <w:tcPr>
            <w:tcW w:w="1134" w:type="dxa"/>
          </w:tcPr>
          <w:p w:rsidR="00C10184" w:rsidRPr="008D3276" w:rsidRDefault="00C10184" w:rsidP="00242929">
            <w:pPr>
              <w:pStyle w:val="ConsPlusNormal"/>
              <w:rPr>
                <w:rFonts w:ascii="PT Astra Serif" w:hAnsi="PT Astra Serif"/>
                <w:sz w:val="22"/>
                <w:szCs w:val="22"/>
              </w:rPr>
            </w:pPr>
          </w:p>
        </w:tc>
        <w:tc>
          <w:tcPr>
            <w:tcW w:w="1275" w:type="dxa"/>
          </w:tcPr>
          <w:p w:rsidR="00C10184" w:rsidRPr="00C10184" w:rsidRDefault="00C10184" w:rsidP="005939C3">
            <w:pPr>
              <w:ind w:left="-57" w:right="-57"/>
              <w:jc w:val="center"/>
              <w:rPr>
                <w:rFonts w:ascii="PT Astra Serif" w:hAnsi="PT Astra Serif" w:cs="Calibri"/>
                <w:color w:val="000000"/>
                <w:sz w:val="22"/>
                <w:szCs w:val="22"/>
              </w:rPr>
            </w:pPr>
            <w:r w:rsidRPr="00C10184">
              <w:rPr>
                <w:rFonts w:ascii="PT Astra Serif" w:hAnsi="PT Astra Serif" w:cs="Calibri"/>
                <w:color w:val="000000"/>
                <w:sz w:val="22"/>
                <w:szCs w:val="22"/>
              </w:rPr>
              <w:t>300,00</w:t>
            </w:r>
          </w:p>
        </w:tc>
        <w:tc>
          <w:tcPr>
            <w:tcW w:w="993"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2"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2"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2"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100,00</w:t>
            </w:r>
          </w:p>
        </w:tc>
        <w:tc>
          <w:tcPr>
            <w:tcW w:w="993"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100,00</w:t>
            </w:r>
          </w:p>
        </w:tc>
        <w:tc>
          <w:tcPr>
            <w:tcW w:w="1134"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100,00</w:t>
            </w:r>
          </w:p>
        </w:tc>
      </w:tr>
      <w:tr w:rsidR="00C10184" w:rsidRPr="008D3276" w:rsidTr="00A82195">
        <w:trPr>
          <w:trHeight w:val="145"/>
        </w:trPr>
        <w:tc>
          <w:tcPr>
            <w:tcW w:w="568" w:type="dxa"/>
            <w:vMerge/>
          </w:tcPr>
          <w:p w:rsidR="00C10184" w:rsidRPr="008D3276" w:rsidRDefault="00C10184" w:rsidP="00242929">
            <w:pPr>
              <w:pStyle w:val="ConsPlusNormal"/>
              <w:ind w:firstLine="0"/>
              <w:jc w:val="center"/>
              <w:rPr>
                <w:rFonts w:ascii="PT Astra Serif" w:hAnsi="PT Astra Serif"/>
                <w:sz w:val="22"/>
                <w:szCs w:val="22"/>
              </w:rPr>
            </w:pPr>
          </w:p>
        </w:tc>
        <w:tc>
          <w:tcPr>
            <w:tcW w:w="2329" w:type="dxa"/>
            <w:vMerge/>
          </w:tcPr>
          <w:p w:rsidR="00C10184" w:rsidRPr="008D3276" w:rsidRDefault="00C10184" w:rsidP="00A82195">
            <w:pPr>
              <w:widowControl w:val="0"/>
              <w:autoSpaceDE w:val="0"/>
              <w:autoSpaceDN w:val="0"/>
              <w:adjustRightInd w:val="0"/>
              <w:jc w:val="both"/>
              <w:rPr>
                <w:rFonts w:ascii="PT Astra Serif" w:hAnsi="PT Astra Serif"/>
                <w:sz w:val="22"/>
                <w:szCs w:val="22"/>
              </w:rPr>
            </w:pPr>
          </w:p>
        </w:tc>
        <w:tc>
          <w:tcPr>
            <w:tcW w:w="1560" w:type="dxa"/>
            <w:vMerge/>
          </w:tcPr>
          <w:p w:rsidR="00C10184" w:rsidRPr="008D3276" w:rsidRDefault="00C10184" w:rsidP="00242929">
            <w:pPr>
              <w:widowControl w:val="0"/>
              <w:autoSpaceDE w:val="0"/>
              <w:autoSpaceDN w:val="0"/>
              <w:adjustRightInd w:val="0"/>
              <w:jc w:val="center"/>
              <w:rPr>
                <w:rFonts w:ascii="PT Astra Serif" w:hAnsi="PT Astra Serif"/>
                <w:color w:val="000000"/>
                <w:sz w:val="22"/>
                <w:szCs w:val="22"/>
              </w:rPr>
            </w:pPr>
          </w:p>
        </w:tc>
        <w:tc>
          <w:tcPr>
            <w:tcW w:w="2268" w:type="dxa"/>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областной бюджет</w:t>
            </w:r>
          </w:p>
        </w:tc>
        <w:tc>
          <w:tcPr>
            <w:tcW w:w="1134" w:type="dxa"/>
          </w:tcPr>
          <w:p w:rsidR="00C10184" w:rsidRPr="008D3276" w:rsidRDefault="00C10184" w:rsidP="00242929">
            <w:pPr>
              <w:pStyle w:val="ConsPlusNormal"/>
              <w:rPr>
                <w:rFonts w:ascii="PT Astra Serif" w:hAnsi="PT Astra Serif"/>
                <w:sz w:val="22"/>
                <w:szCs w:val="22"/>
              </w:rPr>
            </w:pPr>
          </w:p>
        </w:tc>
        <w:tc>
          <w:tcPr>
            <w:tcW w:w="1275" w:type="dxa"/>
          </w:tcPr>
          <w:p w:rsidR="00C10184" w:rsidRPr="00C10184" w:rsidRDefault="00C10184" w:rsidP="005939C3">
            <w:pPr>
              <w:ind w:left="-57" w:right="-57"/>
              <w:jc w:val="center"/>
              <w:rPr>
                <w:rFonts w:ascii="PT Astra Serif" w:hAnsi="PT Astra Serif" w:cs="Calibri"/>
                <w:color w:val="000000"/>
                <w:sz w:val="22"/>
                <w:szCs w:val="22"/>
              </w:rPr>
            </w:pPr>
            <w:r w:rsidRPr="00C10184">
              <w:rPr>
                <w:rFonts w:ascii="PT Astra Serif" w:hAnsi="PT Astra Serif" w:cs="Calibri"/>
                <w:color w:val="000000"/>
                <w:sz w:val="22"/>
                <w:szCs w:val="22"/>
              </w:rPr>
              <w:t>0,0</w:t>
            </w:r>
          </w:p>
        </w:tc>
        <w:tc>
          <w:tcPr>
            <w:tcW w:w="993"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2"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2"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2"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3"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1134"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r>
      <w:tr w:rsidR="00C10184" w:rsidRPr="008D3276" w:rsidTr="00A82195">
        <w:tc>
          <w:tcPr>
            <w:tcW w:w="568" w:type="dxa"/>
            <w:vMerge/>
            <w:tcBorders>
              <w:bottom w:val="single" w:sz="4" w:space="0" w:color="auto"/>
            </w:tcBorders>
          </w:tcPr>
          <w:p w:rsidR="00C10184" w:rsidRPr="008D3276" w:rsidRDefault="00C10184" w:rsidP="00242929">
            <w:pPr>
              <w:pStyle w:val="ConsPlusNormal"/>
              <w:ind w:firstLine="0"/>
              <w:jc w:val="center"/>
              <w:rPr>
                <w:rFonts w:ascii="PT Astra Serif" w:hAnsi="PT Astra Serif"/>
                <w:sz w:val="22"/>
                <w:szCs w:val="22"/>
              </w:rPr>
            </w:pPr>
          </w:p>
        </w:tc>
        <w:tc>
          <w:tcPr>
            <w:tcW w:w="2329" w:type="dxa"/>
            <w:vMerge/>
            <w:tcBorders>
              <w:bottom w:val="single" w:sz="4" w:space="0" w:color="auto"/>
            </w:tcBorders>
          </w:tcPr>
          <w:p w:rsidR="00C10184" w:rsidRPr="008D3276" w:rsidRDefault="00C10184" w:rsidP="00A82195">
            <w:pPr>
              <w:widowControl w:val="0"/>
              <w:autoSpaceDE w:val="0"/>
              <w:autoSpaceDN w:val="0"/>
              <w:adjustRightInd w:val="0"/>
              <w:jc w:val="both"/>
              <w:rPr>
                <w:rFonts w:ascii="PT Astra Serif" w:hAnsi="PT Astra Serif"/>
                <w:sz w:val="22"/>
                <w:szCs w:val="22"/>
              </w:rPr>
            </w:pPr>
          </w:p>
        </w:tc>
        <w:tc>
          <w:tcPr>
            <w:tcW w:w="1560" w:type="dxa"/>
            <w:vMerge/>
            <w:tcBorders>
              <w:bottom w:val="single" w:sz="4" w:space="0" w:color="auto"/>
            </w:tcBorders>
          </w:tcPr>
          <w:p w:rsidR="00C10184" w:rsidRPr="008D3276" w:rsidRDefault="00C10184" w:rsidP="00242929">
            <w:pPr>
              <w:widowControl w:val="0"/>
              <w:autoSpaceDE w:val="0"/>
              <w:autoSpaceDN w:val="0"/>
              <w:adjustRightInd w:val="0"/>
              <w:jc w:val="center"/>
              <w:rPr>
                <w:rFonts w:ascii="PT Astra Serif" w:hAnsi="PT Astra Serif"/>
                <w:color w:val="000000"/>
                <w:sz w:val="22"/>
                <w:szCs w:val="22"/>
              </w:rPr>
            </w:pPr>
          </w:p>
        </w:tc>
        <w:tc>
          <w:tcPr>
            <w:tcW w:w="2268" w:type="dxa"/>
            <w:tcBorders>
              <w:bottom w:val="single" w:sz="4" w:space="0" w:color="auto"/>
            </w:tcBorders>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местный бюджет</w:t>
            </w:r>
          </w:p>
        </w:tc>
        <w:tc>
          <w:tcPr>
            <w:tcW w:w="1134" w:type="dxa"/>
            <w:tcBorders>
              <w:bottom w:val="single" w:sz="4" w:space="0" w:color="auto"/>
            </w:tcBorders>
          </w:tcPr>
          <w:p w:rsidR="00C10184" w:rsidRPr="008D3276" w:rsidRDefault="00C10184" w:rsidP="00242929">
            <w:pPr>
              <w:pStyle w:val="ConsPlusNormal"/>
              <w:rPr>
                <w:rFonts w:ascii="PT Astra Serif" w:hAnsi="PT Astra Serif"/>
                <w:sz w:val="22"/>
                <w:szCs w:val="22"/>
              </w:rPr>
            </w:pPr>
          </w:p>
        </w:tc>
        <w:tc>
          <w:tcPr>
            <w:tcW w:w="1275" w:type="dxa"/>
            <w:tcBorders>
              <w:bottom w:val="single" w:sz="4" w:space="0" w:color="auto"/>
            </w:tcBorders>
          </w:tcPr>
          <w:p w:rsidR="00C10184" w:rsidRPr="00C10184" w:rsidRDefault="00C10184" w:rsidP="005939C3">
            <w:pPr>
              <w:ind w:left="-57" w:right="-57"/>
              <w:jc w:val="center"/>
              <w:rPr>
                <w:rFonts w:ascii="PT Astra Serif" w:hAnsi="PT Astra Serif" w:cs="Calibri"/>
                <w:color w:val="000000"/>
                <w:sz w:val="22"/>
                <w:szCs w:val="22"/>
              </w:rPr>
            </w:pPr>
            <w:r w:rsidRPr="00C10184">
              <w:rPr>
                <w:rFonts w:ascii="PT Astra Serif" w:hAnsi="PT Astra Serif" w:cs="Calibri"/>
                <w:color w:val="000000"/>
                <w:sz w:val="22"/>
                <w:szCs w:val="22"/>
              </w:rPr>
              <w:t>300,0</w:t>
            </w:r>
          </w:p>
        </w:tc>
        <w:tc>
          <w:tcPr>
            <w:tcW w:w="993" w:type="dxa"/>
            <w:tcBorders>
              <w:bottom w:val="single" w:sz="4" w:space="0" w:color="auto"/>
            </w:tcBorders>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2" w:type="dxa"/>
            <w:tcBorders>
              <w:bottom w:val="single" w:sz="4" w:space="0" w:color="auto"/>
            </w:tcBorders>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2" w:type="dxa"/>
            <w:tcBorders>
              <w:bottom w:val="single" w:sz="4" w:space="0" w:color="auto"/>
            </w:tcBorders>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2" w:type="dxa"/>
            <w:tcBorders>
              <w:bottom w:val="single" w:sz="4" w:space="0" w:color="auto"/>
            </w:tcBorders>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100</w:t>
            </w:r>
          </w:p>
        </w:tc>
        <w:tc>
          <w:tcPr>
            <w:tcW w:w="993" w:type="dxa"/>
            <w:tcBorders>
              <w:bottom w:val="single" w:sz="4" w:space="0" w:color="auto"/>
            </w:tcBorders>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100</w:t>
            </w:r>
          </w:p>
        </w:tc>
        <w:tc>
          <w:tcPr>
            <w:tcW w:w="1134" w:type="dxa"/>
            <w:tcBorders>
              <w:bottom w:val="single" w:sz="4" w:space="0" w:color="auto"/>
            </w:tcBorders>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100,0</w:t>
            </w:r>
          </w:p>
        </w:tc>
      </w:tr>
      <w:tr w:rsidR="00C10184" w:rsidRPr="008D3276" w:rsidTr="00A82195">
        <w:tc>
          <w:tcPr>
            <w:tcW w:w="568" w:type="dxa"/>
            <w:vMerge w:val="restart"/>
            <w:tcBorders>
              <w:top w:val="single" w:sz="4" w:space="0" w:color="auto"/>
              <w:left w:val="single" w:sz="4" w:space="0" w:color="auto"/>
              <w:bottom w:val="single" w:sz="4" w:space="0" w:color="auto"/>
              <w:right w:val="single" w:sz="4" w:space="0" w:color="auto"/>
            </w:tcBorders>
          </w:tcPr>
          <w:p w:rsidR="00C10184" w:rsidRPr="008D3276" w:rsidRDefault="00C10184" w:rsidP="00242929">
            <w:pPr>
              <w:pStyle w:val="ConsPlusNormal"/>
              <w:ind w:firstLine="0"/>
              <w:jc w:val="center"/>
              <w:rPr>
                <w:rFonts w:ascii="PT Astra Serif" w:hAnsi="PT Astra Serif"/>
                <w:sz w:val="22"/>
                <w:szCs w:val="22"/>
              </w:rPr>
            </w:pPr>
            <w:r w:rsidRPr="008D3276">
              <w:rPr>
                <w:rFonts w:ascii="PT Astra Serif" w:hAnsi="PT Astra Serif"/>
                <w:sz w:val="22"/>
                <w:szCs w:val="22"/>
              </w:rPr>
              <w:t>1.3</w:t>
            </w:r>
          </w:p>
        </w:tc>
        <w:tc>
          <w:tcPr>
            <w:tcW w:w="2329" w:type="dxa"/>
            <w:vMerge w:val="restart"/>
            <w:tcBorders>
              <w:top w:val="single" w:sz="4" w:space="0" w:color="auto"/>
              <w:left w:val="single" w:sz="4" w:space="0" w:color="auto"/>
              <w:bottom w:val="single" w:sz="4" w:space="0" w:color="auto"/>
              <w:right w:val="single" w:sz="4" w:space="0" w:color="auto"/>
            </w:tcBorders>
          </w:tcPr>
          <w:p w:rsidR="00C10184" w:rsidRPr="008D3276" w:rsidRDefault="00C10184" w:rsidP="00A82195">
            <w:pPr>
              <w:widowControl w:val="0"/>
              <w:autoSpaceDE w:val="0"/>
              <w:autoSpaceDN w:val="0"/>
              <w:adjustRightInd w:val="0"/>
              <w:jc w:val="both"/>
              <w:rPr>
                <w:rFonts w:ascii="PT Astra Serif" w:hAnsi="PT Astra Serif" w:cs="Arial"/>
                <w:sz w:val="22"/>
                <w:szCs w:val="22"/>
              </w:rPr>
            </w:pPr>
            <w:r w:rsidRPr="008D3276">
              <w:rPr>
                <w:rFonts w:ascii="PT Astra Serif" w:hAnsi="PT Astra Serif" w:cs="Arial"/>
                <w:sz w:val="22"/>
                <w:szCs w:val="22"/>
              </w:rPr>
              <w:t xml:space="preserve">Предоставление </w:t>
            </w:r>
            <w:r w:rsidRPr="008D3276">
              <w:rPr>
                <w:rFonts w:ascii="PT Astra Serif" w:hAnsi="PT Astra Serif" w:cs="Arial"/>
                <w:sz w:val="22"/>
                <w:szCs w:val="22"/>
              </w:rPr>
              <w:lastRenderedPageBreak/>
              <w:t>субсидии из бюджета  на ремонт дворовых территорий многоквартирных домов, проездов к дворовым территориям многоквартирных домов населенных пунктов</w:t>
            </w:r>
          </w:p>
        </w:tc>
        <w:tc>
          <w:tcPr>
            <w:tcW w:w="1560" w:type="dxa"/>
            <w:vMerge w:val="restart"/>
            <w:tcBorders>
              <w:top w:val="single" w:sz="4" w:space="0" w:color="auto"/>
              <w:left w:val="single" w:sz="4" w:space="0" w:color="auto"/>
              <w:bottom w:val="single" w:sz="4" w:space="0" w:color="auto"/>
              <w:right w:val="single" w:sz="4" w:space="0" w:color="auto"/>
            </w:tcBorders>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olor w:val="000000"/>
                <w:sz w:val="22"/>
                <w:szCs w:val="22"/>
              </w:rPr>
              <w:lastRenderedPageBreak/>
              <w:t xml:space="preserve">Управление </w:t>
            </w:r>
            <w:r w:rsidRPr="008D3276">
              <w:rPr>
                <w:rFonts w:ascii="PT Astra Serif" w:hAnsi="PT Astra Serif"/>
                <w:color w:val="000000"/>
                <w:sz w:val="22"/>
                <w:szCs w:val="22"/>
              </w:rPr>
              <w:lastRenderedPageBreak/>
              <w:t>ТЭР, ЖКХ</w:t>
            </w:r>
          </w:p>
        </w:tc>
        <w:tc>
          <w:tcPr>
            <w:tcW w:w="2268" w:type="dxa"/>
            <w:tcBorders>
              <w:top w:val="single" w:sz="4" w:space="0" w:color="auto"/>
              <w:left w:val="single" w:sz="4" w:space="0" w:color="auto"/>
              <w:bottom w:val="single" w:sz="4" w:space="0" w:color="auto"/>
              <w:right w:val="single" w:sz="4" w:space="0" w:color="auto"/>
            </w:tcBorders>
            <w:vAlign w:val="center"/>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lastRenderedPageBreak/>
              <w:t>Всего,</w:t>
            </w:r>
          </w:p>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lastRenderedPageBreak/>
              <w:t>в том числе:</w:t>
            </w:r>
          </w:p>
        </w:tc>
        <w:tc>
          <w:tcPr>
            <w:tcW w:w="1134" w:type="dxa"/>
            <w:tcBorders>
              <w:top w:val="single" w:sz="4" w:space="0" w:color="auto"/>
              <w:left w:val="single" w:sz="4" w:space="0" w:color="auto"/>
              <w:bottom w:val="single" w:sz="4" w:space="0" w:color="auto"/>
              <w:right w:val="single" w:sz="4" w:space="0" w:color="auto"/>
            </w:tcBorders>
          </w:tcPr>
          <w:p w:rsidR="00C10184" w:rsidRPr="008D3276" w:rsidRDefault="00C10184" w:rsidP="00242929">
            <w:pPr>
              <w:pStyle w:val="ConsPlusNormal"/>
              <w:rPr>
                <w:rFonts w:ascii="PT Astra Serif" w:hAnsi="PT Astra Serif"/>
                <w:sz w:val="22"/>
                <w:szCs w:val="22"/>
              </w:rPr>
            </w:pPr>
          </w:p>
        </w:tc>
        <w:tc>
          <w:tcPr>
            <w:tcW w:w="1275" w:type="dxa"/>
            <w:tcBorders>
              <w:top w:val="single" w:sz="4" w:space="0" w:color="auto"/>
              <w:left w:val="single" w:sz="4" w:space="0" w:color="auto"/>
              <w:bottom w:val="single" w:sz="4" w:space="0" w:color="auto"/>
              <w:right w:val="single" w:sz="4" w:space="0" w:color="auto"/>
            </w:tcBorders>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10418,94</w:t>
            </w:r>
          </w:p>
          <w:p w:rsidR="00C10184" w:rsidRPr="00C10184" w:rsidRDefault="00C10184" w:rsidP="005939C3">
            <w:pPr>
              <w:ind w:left="-57" w:right="-57"/>
              <w:jc w:val="center"/>
              <w:rPr>
                <w:rFonts w:ascii="PT Astra Serif" w:hAnsi="PT Astra Serif" w:cs="Calibri"/>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lastRenderedPageBreak/>
              <w:t>3603,42</w:t>
            </w:r>
          </w:p>
        </w:tc>
        <w:tc>
          <w:tcPr>
            <w:tcW w:w="992" w:type="dxa"/>
            <w:tcBorders>
              <w:top w:val="single" w:sz="4" w:space="0" w:color="auto"/>
              <w:left w:val="single" w:sz="4" w:space="0" w:color="auto"/>
              <w:bottom w:val="single" w:sz="4" w:space="0" w:color="auto"/>
              <w:right w:val="single" w:sz="4" w:space="0" w:color="auto"/>
            </w:tcBorders>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3603,42</w:t>
            </w:r>
          </w:p>
        </w:tc>
        <w:tc>
          <w:tcPr>
            <w:tcW w:w="992" w:type="dxa"/>
            <w:tcBorders>
              <w:top w:val="single" w:sz="4" w:space="0" w:color="auto"/>
              <w:left w:val="single" w:sz="4" w:space="0" w:color="auto"/>
              <w:bottom w:val="single" w:sz="4" w:space="0" w:color="auto"/>
              <w:right w:val="single" w:sz="4" w:space="0" w:color="auto"/>
            </w:tcBorders>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3212,10</w:t>
            </w:r>
          </w:p>
        </w:tc>
        <w:tc>
          <w:tcPr>
            <w:tcW w:w="992" w:type="dxa"/>
            <w:tcBorders>
              <w:top w:val="single" w:sz="4" w:space="0" w:color="auto"/>
              <w:left w:val="single" w:sz="4" w:space="0" w:color="auto"/>
              <w:bottom w:val="single" w:sz="4" w:space="0" w:color="auto"/>
              <w:right w:val="single" w:sz="4" w:space="0" w:color="auto"/>
            </w:tcBorders>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r>
      <w:tr w:rsidR="00C10184" w:rsidRPr="008D3276" w:rsidTr="00A82195">
        <w:tc>
          <w:tcPr>
            <w:tcW w:w="568" w:type="dxa"/>
            <w:vMerge/>
            <w:tcBorders>
              <w:top w:val="single" w:sz="4" w:space="0" w:color="auto"/>
            </w:tcBorders>
          </w:tcPr>
          <w:p w:rsidR="00C10184" w:rsidRPr="008D3276" w:rsidRDefault="00C10184" w:rsidP="00242929">
            <w:pPr>
              <w:pStyle w:val="ConsPlusNormal"/>
              <w:ind w:firstLine="0"/>
              <w:jc w:val="center"/>
              <w:rPr>
                <w:rFonts w:ascii="PT Astra Serif" w:hAnsi="PT Astra Serif"/>
                <w:sz w:val="22"/>
                <w:szCs w:val="22"/>
              </w:rPr>
            </w:pPr>
          </w:p>
        </w:tc>
        <w:tc>
          <w:tcPr>
            <w:tcW w:w="2329" w:type="dxa"/>
            <w:vMerge/>
            <w:tcBorders>
              <w:top w:val="single" w:sz="4" w:space="0" w:color="auto"/>
            </w:tcBorders>
          </w:tcPr>
          <w:p w:rsidR="00C10184" w:rsidRPr="008D3276" w:rsidRDefault="00C10184" w:rsidP="00242929">
            <w:pPr>
              <w:widowControl w:val="0"/>
              <w:autoSpaceDE w:val="0"/>
              <w:autoSpaceDN w:val="0"/>
              <w:adjustRightInd w:val="0"/>
              <w:rPr>
                <w:rFonts w:ascii="PT Astra Serif" w:hAnsi="PT Astra Serif"/>
                <w:sz w:val="22"/>
                <w:szCs w:val="22"/>
              </w:rPr>
            </w:pPr>
          </w:p>
        </w:tc>
        <w:tc>
          <w:tcPr>
            <w:tcW w:w="1560" w:type="dxa"/>
            <w:vMerge/>
            <w:tcBorders>
              <w:top w:val="single" w:sz="4" w:space="0" w:color="auto"/>
            </w:tcBorders>
          </w:tcPr>
          <w:p w:rsidR="00C10184" w:rsidRPr="008D3276" w:rsidRDefault="00C10184" w:rsidP="00242929">
            <w:pPr>
              <w:widowControl w:val="0"/>
              <w:autoSpaceDE w:val="0"/>
              <w:autoSpaceDN w:val="0"/>
              <w:adjustRightInd w:val="0"/>
              <w:jc w:val="center"/>
              <w:rPr>
                <w:rFonts w:ascii="PT Astra Serif" w:hAnsi="PT Astra Serif"/>
                <w:color w:val="000000"/>
                <w:sz w:val="22"/>
                <w:szCs w:val="22"/>
              </w:rPr>
            </w:pPr>
          </w:p>
        </w:tc>
        <w:tc>
          <w:tcPr>
            <w:tcW w:w="2268" w:type="dxa"/>
            <w:tcBorders>
              <w:top w:val="single" w:sz="4" w:space="0" w:color="auto"/>
            </w:tcBorders>
            <w:vAlign w:val="center"/>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областной бюджет</w:t>
            </w:r>
          </w:p>
        </w:tc>
        <w:tc>
          <w:tcPr>
            <w:tcW w:w="1134" w:type="dxa"/>
            <w:tcBorders>
              <w:top w:val="single" w:sz="4" w:space="0" w:color="auto"/>
            </w:tcBorders>
          </w:tcPr>
          <w:p w:rsidR="00C10184" w:rsidRPr="008D3276" w:rsidRDefault="00C10184" w:rsidP="00242929">
            <w:pPr>
              <w:pStyle w:val="ConsPlusNormal"/>
              <w:rPr>
                <w:rFonts w:ascii="PT Astra Serif" w:hAnsi="PT Astra Serif"/>
                <w:sz w:val="22"/>
                <w:szCs w:val="22"/>
              </w:rPr>
            </w:pPr>
          </w:p>
        </w:tc>
        <w:tc>
          <w:tcPr>
            <w:tcW w:w="1275" w:type="dxa"/>
            <w:tcBorders>
              <w:top w:val="single" w:sz="4" w:space="0" w:color="auto"/>
            </w:tcBorders>
          </w:tcPr>
          <w:p w:rsidR="00C10184" w:rsidRPr="00C10184" w:rsidRDefault="00C10184" w:rsidP="005939C3">
            <w:pPr>
              <w:jc w:val="center"/>
              <w:rPr>
                <w:rFonts w:ascii="PT Astra Serif" w:hAnsi="PT Astra Serif" w:cs="Calibri"/>
                <w:color w:val="000000"/>
                <w:sz w:val="22"/>
                <w:szCs w:val="22"/>
              </w:rPr>
            </w:pPr>
            <w:r w:rsidRPr="00C10184">
              <w:rPr>
                <w:rFonts w:ascii="PT Astra Serif" w:hAnsi="PT Astra Serif" w:cs="Calibri"/>
                <w:color w:val="000000"/>
                <w:sz w:val="22"/>
                <w:szCs w:val="22"/>
              </w:rPr>
              <w:t>10418,94</w:t>
            </w:r>
          </w:p>
          <w:p w:rsidR="00C10184" w:rsidRPr="00C10184" w:rsidRDefault="00C10184" w:rsidP="005939C3">
            <w:pPr>
              <w:ind w:left="-57" w:right="-57"/>
              <w:jc w:val="center"/>
              <w:rPr>
                <w:rFonts w:ascii="PT Astra Serif" w:hAnsi="PT Astra Serif" w:cs="Calibri"/>
                <w:color w:val="000000"/>
                <w:sz w:val="22"/>
                <w:szCs w:val="22"/>
              </w:rPr>
            </w:pPr>
          </w:p>
        </w:tc>
        <w:tc>
          <w:tcPr>
            <w:tcW w:w="993" w:type="dxa"/>
            <w:tcBorders>
              <w:top w:val="single" w:sz="4" w:space="0" w:color="auto"/>
            </w:tcBorders>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3603,42</w:t>
            </w:r>
          </w:p>
        </w:tc>
        <w:tc>
          <w:tcPr>
            <w:tcW w:w="992" w:type="dxa"/>
            <w:tcBorders>
              <w:top w:val="single" w:sz="4" w:space="0" w:color="auto"/>
            </w:tcBorders>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3603,42</w:t>
            </w:r>
          </w:p>
        </w:tc>
        <w:tc>
          <w:tcPr>
            <w:tcW w:w="992" w:type="dxa"/>
            <w:tcBorders>
              <w:top w:val="single" w:sz="4" w:space="0" w:color="auto"/>
            </w:tcBorders>
          </w:tcPr>
          <w:p w:rsidR="00C10184" w:rsidRPr="00C10184" w:rsidRDefault="00C10184" w:rsidP="005939C3">
            <w:pPr>
              <w:jc w:val="center"/>
              <w:rPr>
                <w:rFonts w:ascii="PT Astra Serif" w:hAnsi="PT Astra Serif" w:cs="Arial CYR"/>
                <w:sz w:val="22"/>
                <w:szCs w:val="22"/>
              </w:rPr>
            </w:pPr>
            <w:r w:rsidRPr="00C10184">
              <w:rPr>
                <w:rFonts w:ascii="PT Astra Serif" w:hAnsi="PT Astra Serif" w:cs="Arial CYR"/>
                <w:sz w:val="22"/>
                <w:szCs w:val="22"/>
              </w:rPr>
              <w:t>3212,10</w:t>
            </w:r>
          </w:p>
        </w:tc>
        <w:tc>
          <w:tcPr>
            <w:tcW w:w="992" w:type="dxa"/>
            <w:tcBorders>
              <w:top w:val="single" w:sz="4" w:space="0" w:color="auto"/>
            </w:tcBorders>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3" w:type="dxa"/>
            <w:tcBorders>
              <w:top w:val="single" w:sz="4" w:space="0" w:color="auto"/>
            </w:tcBorders>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1134" w:type="dxa"/>
            <w:tcBorders>
              <w:top w:val="single" w:sz="4" w:space="0" w:color="auto"/>
            </w:tcBorders>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r>
      <w:tr w:rsidR="00C10184" w:rsidRPr="008D3276" w:rsidTr="00A82195">
        <w:tc>
          <w:tcPr>
            <w:tcW w:w="568" w:type="dxa"/>
            <w:vMerge/>
          </w:tcPr>
          <w:p w:rsidR="00C10184" w:rsidRPr="008D3276" w:rsidRDefault="00C10184" w:rsidP="00242929">
            <w:pPr>
              <w:pStyle w:val="ConsPlusNormal"/>
              <w:ind w:firstLine="0"/>
              <w:jc w:val="center"/>
              <w:rPr>
                <w:rFonts w:ascii="PT Astra Serif" w:hAnsi="PT Astra Serif"/>
                <w:sz w:val="22"/>
                <w:szCs w:val="22"/>
              </w:rPr>
            </w:pPr>
          </w:p>
        </w:tc>
        <w:tc>
          <w:tcPr>
            <w:tcW w:w="2329" w:type="dxa"/>
            <w:vMerge/>
          </w:tcPr>
          <w:p w:rsidR="00C10184" w:rsidRPr="008D3276" w:rsidRDefault="00C10184" w:rsidP="00242929">
            <w:pPr>
              <w:widowControl w:val="0"/>
              <w:autoSpaceDE w:val="0"/>
              <w:autoSpaceDN w:val="0"/>
              <w:adjustRightInd w:val="0"/>
              <w:rPr>
                <w:rFonts w:ascii="PT Astra Serif" w:hAnsi="PT Astra Serif"/>
                <w:sz w:val="22"/>
                <w:szCs w:val="22"/>
              </w:rPr>
            </w:pPr>
          </w:p>
        </w:tc>
        <w:tc>
          <w:tcPr>
            <w:tcW w:w="1560" w:type="dxa"/>
            <w:vMerge/>
          </w:tcPr>
          <w:p w:rsidR="00C10184" w:rsidRPr="008D3276" w:rsidRDefault="00C10184" w:rsidP="00242929">
            <w:pPr>
              <w:widowControl w:val="0"/>
              <w:autoSpaceDE w:val="0"/>
              <w:autoSpaceDN w:val="0"/>
              <w:adjustRightInd w:val="0"/>
              <w:jc w:val="center"/>
              <w:rPr>
                <w:rFonts w:ascii="PT Astra Serif" w:hAnsi="PT Astra Serif"/>
                <w:color w:val="000000"/>
                <w:sz w:val="22"/>
                <w:szCs w:val="22"/>
              </w:rPr>
            </w:pPr>
          </w:p>
        </w:tc>
        <w:tc>
          <w:tcPr>
            <w:tcW w:w="2268" w:type="dxa"/>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местный бюджет</w:t>
            </w:r>
          </w:p>
        </w:tc>
        <w:tc>
          <w:tcPr>
            <w:tcW w:w="1134" w:type="dxa"/>
          </w:tcPr>
          <w:p w:rsidR="00C10184" w:rsidRPr="008D3276" w:rsidRDefault="00C10184" w:rsidP="00242929">
            <w:pPr>
              <w:pStyle w:val="ConsPlusNormal"/>
              <w:rPr>
                <w:rFonts w:ascii="PT Astra Serif" w:hAnsi="PT Astra Serif"/>
                <w:sz w:val="22"/>
                <w:szCs w:val="22"/>
              </w:rPr>
            </w:pPr>
          </w:p>
        </w:tc>
        <w:tc>
          <w:tcPr>
            <w:tcW w:w="1275" w:type="dxa"/>
          </w:tcPr>
          <w:p w:rsidR="00C10184" w:rsidRPr="00C10184" w:rsidRDefault="00C10184" w:rsidP="005939C3">
            <w:pPr>
              <w:ind w:left="-57" w:right="-57"/>
              <w:jc w:val="center"/>
              <w:rPr>
                <w:rFonts w:ascii="PT Astra Serif" w:hAnsi="PT Astra Serif" w:cs="Calibri"/>
                <w:color w:val="000000"/>
                <w:sz w:val="22"/>
                <w:szCs w:val="22"/>
              </w:rPr>
            </w:pPr>
            <w:r w:rsidRPr="00C10184">
              <w:rPr>
                <w:rFonts w:ascii="PT Astra Serif" w:hAnsi="PT Astra Serif" w:cs="Calibri"/>
                <w:color w:val="000000"/>
                <w:sz w:val="22"/>
                <w:szCs w:val="22"/>
              </w:rPr>
              <w:t>0,0</w:t>
            </w:r>
          </w:p>
        </w:tc>
        <w:tc>
          <w:tcPr>
            <w:tcW w:w="993"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2"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2" w:type="dxa"/>
          </w:tcPr>
          <w:p w:rsidR="00C10184" w:rsidRPr="00C10184" w:rsidRDefault="00C10184" w:rsidP="005939C3">
            <w:pPr>
              <w:ind w:left="-57" w:right="-57"/>
              <w:jc w:val="center"/>
              <w:rPr>
                <w:rFonts w:ascii="PT Astra Serif" w:hAnsi="PT Astra Serif"/>
                <w:sz w:val="22"/>
                <w:szCs w:val="22"/>
              </w:rPr>
            </w:pPr>
            <w:r w:rsidRPr="00C10184">
              <w:rPr>
                <w:rFonts w:ascii="PT Astra Serif" w:hAnsi="PT Astra Serif"/>
                <w:sz w:val="22"/>
                <w:szCs w:val="22"/>
              </w:rPr>
              <w:t>0,0</w:t>
            </w:r>
          </w:p>
        </w:tc>
        <w:tc>
          <w:tcPr>
            <w:tcW w:w="992"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993"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c>
          <w:tcPr>
            <w:tcW w:w="1134" w:type="dxa"/>
          </w:tcPr>
          <w:p w:rsidR="00C10184" w:rsidRPr="00C10184" w:rsidRDefault="00C10184" w:rsidP="005939C3">
            <w:pPr>
              <w:widowControl w:val="0"/>
              <w:autoSpaceDE w:val="0"/>
              <w:autoSpaceDN w:val="0"/>
              <w:adjustRightInd w:val="0"/>
              <w:ind w:left="-57" w:right="-57"/>
              <w:jc w:val="center"/>
              <w:rPr>
                <w:rFonts w:ascii="PT Astra Serif" w:hAnsi="PT Astra Serif" w:cs="Arial"/>
                <w:sz w:val="22"/>
                <w:szCs w:val="22"/>
              </w:rPr>
            </w:pPr>
            <w:r w:rsidRPr="00C10184">
              <w:rPr>
                <w:rFonts w:ascii="PT Astra Serif" w:hAnsi="PT Astra Serif" w:cs="Arial"/>
                <w:sz w:val="22"/>
                <w:szCs w:val="22"/>
              </w:rPr>
              <w:t>0,0</w:t>
            </w:r>
          </w:p>
        </w:tc>
      </w:tr>
    </w:tbl>
    <w:p w:rsidR="00242929" w:rsidRPr="008D3276" w:rsidRDefault="00242929" w:rsidP="00242929">
      <w:pPr>
        <w:pStyle w:val="ConsPlusNormal"/>
        <w:ind w:firstLine="540"/>
        <w:jc w:val="center"/>
        <w:outlineLvl w:val="2"/>
        <w:rPr>
          <w:rFonts w:ascii="PT Astra Serif" w:hAnsi="PT Astra Serif"/>
          <w:sz w:val="22"/>
          <w:szCs w:val="22"/>
        </w:rPr>
      </w:pPr>
      <w:r w:rsidRPr="008D3276">
        <w:rPr>
          <w:rFonts w:ascii="PT Astra Serif" w:hAnsi="PT Astra Serif"/>
          <w:sz w:val="22"/>
          <w:szCs w:val="22"/>
        </w:rPr>
        <w:t xml:space="preserve">5. План реализации комплекса процессных мероприятий в </w:t>
      </w:r>
      <w:r w:rsidRPr="008D3276">
        <w:rPr>
          <w:rFonts w:ascii="PT Astra Serif" w:hAnsi="PT Astra Serif"/>
          <w:sz w:val="22"/>
          <w:szCs w:val="22"/>
          <w:u w:val="single"/>
        </w:rPr>
        <w:t>2025</w:t>
      </w:r>
      <w:r w:rsidRPr="008D3276">
        <w:rPr>
          <w:rFonts w:ascii="PT Astra Serif" w:hAnsi="PT Astra Serif"/>
          <w:sz w:val="22"/>
          <w:szCs w:val="22"/>
        </w:rPr>
        <w:t xml:space="preserve"> году</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2552"/>
        <w:gridCol w:w="2976"/>
        <w:gridCol w:w="3465"/>
        <w:gridCol w:w="2835"/>
      </w:tblGrid>
      <w:tr w:rsidR="00242929" w:rsidRPr="008D3276" w:rsidTr="00242929">
        <w:tc>
          <w:tcPr>
            <w:tcW w:w="567" w:type="dxa"/>
            <w:vAlign w:val="center"/>
          </w:tcPr>
          <w:p w:rsidR="00242929" w:rsidRPr="008D3276" w:rsidRDefault="00242929" w:rsidP="00242929">
            <w:pPr>
              <w:pStyle w:val="ConsPlusNormal"/>
              <w:jc w:val="center"/>
              <w:rPr>
                <w:rFonts w:ascii="PT Astra Serif" w:hAnsi="PT Astra Serif"/>
                <w:sz w:val="22"/>
                <w:szCs w:val="22"/>
              </w:rPr>
            </w:pPr>
            <w:r w:rsidRPr="008D3276">
              <w:rPr>
                <w:rFonts w:ascii="PT Astra Serif" w:hAnsi="PT Astra Serif"/>
                <w:sz w:val="22"/>
                <w:szCs w:val="22"/>
              </w:rPr>
              <w:t xml:space="preserve">№№ </w:t>
            </w:r>
            <w:proofErr w:type="gramStart"/>
            <w:r w:rsidRPr="008D3276">
              <w:rPr>
                <w:rFonts w:ascii="PT Astra Serif" w:hAnsi="PT Astra Serif"/>
                <w:sz w:val="22"/>
                <w:szCs w:val="22"/>
              </w:rPr>
              <w:t>п</w:t>
            </w:r>
            <w:proofErr w:type="gramEnd"/>
            <w:r w:rsidRPr="008D3276">
              <w:rPr>
                <w:rFonts w:ascii="PT Astra Serif" w:hAnsi="PT Astra Serif"/>
                <w:sz w:val="22"/>
                <w:szCs w:val="22"/>
              </w:rPr>
              <w:t>/п</w:t>
            </w:r>
          </w:p>
        </w:tc>
        <w:tc>
          <w:tcPr>
            <w:tcW w:w="2835" w:type="dxa"/>
            <w:vAlign w:val="center"/>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Задача, мероприятие (результат)/контрольная точка</w:t>
            </w:r>
          </w:p>
        </w:tc>
        <w:tc>
          <w:tcPr>
            <w:tcW w:w="2552" w:type="dxa"/>
            <w:vAlign w:val="center"/>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Дата наступления контрольной точки</w:t>
            </w:r>
          </w:p>
        </w:tc>
        <w:tc>
          <w:tcPr>
            <w:tcW w:w="2976" w:type="dxa"/>
            <w:vAlign w:val="center"/>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Ответственный исполнитель</w:t>
            </w:r>
          </w:p>
        </w:tc>
        <w:tc>
          <w:tcPr>
            <w:tcW w:w="3465" w:type="dxa"/>
            <w:vAlign w:val="center"/>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Документ</w:t>
            </w:r>
          </w:p>
        </w:tc>
        <w:tc>
          <w:tcPr>
            <w:tcW w:w="2835" w:type="dxa"/>
            <w:vAlign w:val="center"/>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Информационная система (источник данных)</w:t>
            </w:r>
          </w:p>
        </w:tc>
      </w:tr>
      <w:tr w:rsidR="00242929" w:rsidRPr="008D3276" w:rsidTr="00A82195">
        <w:trPr>
          <w:trHeight w:val="176"/>
        </w:trPr>
        <w:tc>
          <w:tcPr>
            <w:tcW w:w="15230" w:type="dxa"/>
            <w:gridSpan w:val="6"/>
          </w:tcPr>
          <w:p w:rsidR="00242929" w:rsidRPr="008D3276" w:rsidRDefault="00242929" w:rsidP="00242929">
            <w:pPr>
              <w:pStyle w:val="ConsPlusNormal"/>
              <w:jc w:val="center"/>
              <w:rPr>
                <w:rFonts w:ascii="PT Astra Serif" w:hAnsi="PT Astra Serif"/>
                <w:sz w:val="22"/>
                <w:szCs w:val="22"/>
                <w:highlight w:val="yellow"/>
              </w:rPr>
            </w:pPr>
            <w:r w:rsidRPr="008D3276">
              <w:rPr>
                <w:rFonts w:ascii="PT Astra Serif" w:hAnsi="PT Astra Serif"/>
                <w:sz w:val="22"/>
                <w:szCs w:val="22"/>
              </w:rPr>
              <w:t xml:space="preserve">«Развитие сети автомобильных дорог местного значения»  </w:t>
            </w:r>
          </w:p>
        </w:tc>
      </w:tr>
      <w:tr w:rsidR="00242929" w:rsidRPr="008D3276" w:rsidTr="00A82195">
        <w:trPr>
          <w:trHeight w:val="976"/>
        </w:trPr>
        <w:tc>
          <w:tcPr>
            <w:tcW w:w="567"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1</w:t>
            </w:r>
          </w:p>
        </w:tc>
        <w:tc>
          <w:tcPr>
            <w:tcW w:w="2835" w:type="dxa"/>
          </w:tcPr>
          <w:p w:rsidR="00242929" w:rsidRPr="008D3276" w:rsidRDefault="00242929" w:rsidP="00A82195">
            <w:pPr>
              <w:pStyle w:val="ConsPlusNormal"/>
              <w:ind w:firstLine="0"/>
              <w:jc w:val="both"/>
              <w:rPr>
                <w:rFonts w:ascii="PT Astra Serif" w:hAnsi="PT Astra Serif"/>
                <w:sz w:val="22"/>
                <w:szCs w:val="22"/>
              </w:rPr>
            </w:pPr>
            <w:r w:rsidRPr="008D3276">
              <w:rPr>
                <w:rFonts w:ascii="PT Astra Serif" w:hAnsi="PT Astra Serif"/>
                <w:sz w:val="22"/>
                <w:szCs w:val="22"/>
              </w:rPr>
              <w:t>Утверждены (одобрены, сформированы) документы необходимые для выполнения работ</w:t>
            </w:r>
          </w:p>
        </w:tc>
        <w:tc>
          <w:tcPr>
            <w:tcW w:w="2552" w:type="dxa"/>
          </w:tcPr>
          <w:p w:rsidR="00242929" w:rsidRPr="008D3276" w:rsidRDefault="00242929" w:rsidP="00242929">
            <w:pPr>
              <w:pStyle w:val="ConsPlusNormal"/>
              <w:ind w:firstLine="0"/>
              <w:rPr>
                <w:rFonts w:ascii="PT Astra Serif" w:hAnsi="PT Astra Serif"/>
                <w:sz w:val="22"/>
                <w:szCs w:val="22"/>
              </w:rPr>
            </w:pPr>
          </w:p>
        </w:tc>
        <w:tc>
          <w:tcPr>
            <w:tcW w:w="2976"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Управление ТЭР, ЖКХ</w:t>
            </w:r>
          </w:p>
        </w:tc>
        <w:tc>
          <w:tcPr>
            <w:tcW w:w="3465"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Определён перечень объектов</w:t>
            </w:r>
          </w:p>
        </w:tc>
        <w:tc>
          <w:tcPr>
            <w:tcW w:w="2835" w:type="dxa"/>
          </w:tcPr>
          <w:p w:rsidR="00242929" w:rsidRPr="008D3276" w:rsidRDefault="00242929" w:rsidP="00242929">
            <w:pPr>
              <w:pStyle w:val="ConsPlusNormal"/>
              <w:ind w:firstLine="0"/>
              <w:jc w:val="center"/>
              <w:rPr>
                <w:rFonts w:ascii="PT Astra Serif" w:hAnsi="PT Astra Serif"/>
                <w:sz w:val="22"/>
                <w:szCs w:val="22"/>
              </w:rPr>
            </w:pPr>
          </w:p>
        </w:tc>
      </w:tr>
      <w:tr w:rsidR="00242929" w:rsidRPr="008D3276" w:rsidTr="00242929">
        <w:tc>
          <w:tcPr>
            <w:tcW w:w="567"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2</w:t>
            </w:r>
          </w:p>
        </w:tc>
        <w:tc>
          <w:tcPr>
            <w:tcW w:w="2835" w:type="dxa"/>
          </w:tcPr>
          <w:p w:rsidR="00242929" w:rsidRPr="008D3276" w:rsidRDefault="00242929" w:rsidP="00A82195">
            <w:pPr>
              <w:pStyle w:val="ConsPlusNormal"/>
              <w:ind w:firstLine="0"/>
              <w:jc w:val="both"/>
              <w:rPr>
                <w:rFonts w:ascii="PT Astra Serif" w:hAnsi="PT Astra Serif"/>
                <w:sz w:val="22"/>
                <w:szCs w:val="22"/>
              </w:rPr>
            </w:pPr>
            <w:r w:rsidRPr="008D3276">
              <w:rPr>
                <w:rFonts w:ascii="PT Astra Serif" w:hAnsi="PT Astra Serif"/>
                <w:sz w:val="22"/>
                <w:szCs w:val="22"/>
              </w:rPr>
              <w:t>Заключены муниципальные контракты на выполнение работ</w:t>
            </w:r>
          </w:p>
        </w:tc>
        <w:tc>
          <w:tcPr>
            <w:tcW w:w="2552" w:type="dxa"/>
          </w:tcPr>
          <w:p w:rsidR="00242929" w:rsidRPr="008D3276" w:rsidRDefault="00242929" w:rsidP="00242929">
            <w:pPr>
              <w:pStyle w:val="ConsPlusNormal"/>
              <w:ind w:firstLine="0"/>
              <w:rPr>
                <w:rFonts w:ascii="PT Astra Serif" w:hAnsi="PT Astra Serif"/>
                <w:sz w:val="22"/>
                <w:szCs w:val="22"/>
              </w:rPr>
            </w:pPr>
          </w:p>
        </w:tc>
        <w:tc>
          <w:tcPr>
            <w:tcW w:w="2976"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Управление ТЭР, ЖКХ</w:t>
            </w:r>
          </w:p>
        </w:tc>
        <w:tc>
          <w:tcPr>
            <w:tcW w:w="3465"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Муниципальный контракт</w:t>
            </w:r>
          </w:p>
        </w:tc>
        <w:tc>
          <w:tcPr>
            <w:tcW w:w="2835" w:type="dxa"/>
          </w:tcPr>
          <w:p w:rsidR="00242929" w:rsidRPr="008D3276" w:rsidRDefault="00242929" w:rsidP="00242929">
            <w:pPr>
              <w:pStyle w:val="ConsPlusNormal"/>
              <w:jc w:val="center"/>
              <w:rPr>
                <w:rFonts w:ascii="PT Astra Serif" w:hAnsi="PT Astra Serif"/>
                <w:sz w:val="22"/>
                <w:szCs w:val="22"/>
              </w:rPr>
            </w:pPr>
          </w:p>
        </w:tc>
      </w:tr>
      <w:tr w:rsidR="00242929" w:rsidRPr="008D3276" w:rsidTr="00242929">
        <w:tc>
          <w:tcPr>
            <w:tcW w:w="567"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3</w:t>
            </w:r>
          </w:p>
        </w:tc>
        <w:tc>
          <w:tcPr>
            <w:tcW w:w="2835" w:type="dxa"/>
          </w:tcPr>
          <w:p w:rsidR="00242929" w:rsidRPr="008D3276" w:rsidRDefault="00242929" w:rsidP="00A82195">
            <w:pPr>
              <w:pStyle w:val="ConsPlusNormal"/>
              <w:ind w:firstLine="0"/>
              <w:jc w:val="both"/>
              <w:rPr>
                <w:rFonts w:ascii="PT Astra Serif" w:hAnsi="PT Astra Serif"/>
                <w:sz w:val="22"/>
                <w:szCs w:val="22"/>
              </w:rPr>
            </w:pPr>
            <w:r w:rsidRPr="008D3276">
              <w:rPr>
                <w:rFonts w:ascii="PT Astra Serif" w:hAnsi="PT Astra Serif"/>
                <w:sz w:val="22"/>
                <w:szCs w:val="22"/>
              </w:rPr>
              <w:t>Произведена приёмка выполненных работ</w:t>
            </w:r>
          </w:p>
        </w:tc>
        <w:tc>
          <w:tcPr>
            <w:tcW w:w="2552" w:type="dxa"/>
          </w:tcPr>
          <w:p w:rsidR="00242929" w:rsidRPr="008D3276" w:rsidRDefault="00242929" w:rsidP="00242929">
            <w:pPr>
              <w:pStyle w:val="ConsPlusNormal"/>
              <w:ind w:firstLine="0"/>
              <w:rPr>
                <w:rFonts w:ascii="PT Astra Serif" w:hAnsi="PT Astra Serif"/>
                <w:sz w:val="22"/>
                <w:szCs w:val="22"/>
              </w:rPr>
            </w:pPr>
          </w:p>
        </w:tc>
        <w:tc>
          <w:tcPr>
            <w:tcW w:w="2976"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Управление ТЭР, ЖКХ</w:t>
            </w:r>
          </w:p>
        </w:tc>
        <w:tc>
          <w:tcPr>
            <w:tcW w:w="3465"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Акт выполненных работ</w:t>
            </w:r>
          </w:p>
        </w:tc>
        <w:tc>
          <w:tcPr>
            <w:tcW w:w="2835" w:type="dxa"/>
          </w:tcPr>
          <w:p w:rsidR="00242929" w:rsidRPr="008D3276" w:rsidRDefault="00242929" w:rsidP="00242929">
            <w:pPr>
              <w:pStyle w:val="ConsPlusNormal"/>
              <w:jc w:val="center"/>
              <w:rPr>
                <w:rFonts w:ascii="PT Astra Serif" w:hAnsi="PT Astra Serif"/>
                <w:sz w:val="22"/>
                <w:szCs w:val="22"/>
              </w:rPr>
            </w:pPr>
          </w:p>
        </w:tc>
      </w:tr>
      <w:tr w:rsidR="00242929" w:rsidRPr="008D3276" w:rsidTr="00242929">
        <w:tc>
          <w:tcPr>
            <w:tcW w:w="567"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4</w:t>
            </w:r>
          </w:p>
        </w:tc>
        <w:tc>
          <w:tcPr>
            <w:tcW w:w="2835" w:type="dxa"/>
          </w:tcPr>
          <w:p w:rsidR="00242929" w:rsidRPr="008D3276" w:rsidRDefault="00242929" w:rsidP="00A82195">
            <w:pPr>
              <w:pStyle w:val="ConsPlusNormal"/>
              <w:ind w:firstLine="0"/>
              <w:jc w:val="both"/>
              <w:rPr>
                <w:rFonts w:ascii="PT Astra Serif" w:hAnsi="PT Astra Serif"/>
                <w:sz w:val="22"/>
                <w:szCs w:val="22"/>
              </w:rPr>
            </w:pPr>
            <w:r w:rsidRPr="008D3276">
              <w:rPr>
                <w:rFonts w:ascii="PT Astra Serif" w:hAnsi="PT Astra Serif"/>
                <w:sz w:val="22"/>
                <w:szCs w:val="22"/>
              </w:rPr>
              <w:t>Произведена оплата выполненных работ</w:t>
            </w:r>
          </w:p>
        </w:tc>
        <w:tc>
          <w:tcPr>
            <w:tcW w:w="2552" w:type="dxa"/>
          </w:tcPr>
          <w:p w:rsidR="00242929" w:rsidRPr="008D3276" w:rsidRDefault="00242929" w:rsidP="00242929">
            <w:pPr>
              <w:pStyle w:val="ConsPlusNormal"/>
              <w:ind w:firstLine="0"/>
              <w:rPr>
                <w:rFonts w:ascii="PT Astra Serif" w:hAnsi="PT Astra Serif"/>
                <w:sz w:val="22"/>
                <w:szCs w:val="22"/>
              </w:rPr>
            </w:pPr>
          </w:p>
        </w:tc>
        <w:tc>
          <w:tcPr>
            <w:tcW w:w="2976"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Управление ТЭР, ЖКХ</w:t>
            </w:r>
          </w:p>
        </w:tc>
        <w:tc>
          <w:tcPr>
            <w:tcW w:w="3465"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Платежные поручения</w:t>
            </w:r>
          </w:p>
        </w:tc>
        <w:tc>
          <w:tcPr>
            <w:tcW w:w="2835" w:type="dxa"/>
          </w:tcPr>
          <w:p w:rsidR="00242929" w:rsidRPr="008D3276" w:rsidRDefault="00242929" w:rsidP="00242929">
            <w:pPr>
              <w:pStyle w:val="ConsPlusNormal"/>
              <w:jc w:val="center"/>
              <w:rPr>
                <w:rFonts w:ascii="PT Astra Serif" w:hAnsi="PT Astra Serif"/>
                <w:sz w:val="22"/>
                <w:szCs w:val="22"/>
              </w:rPr>
            </w:pPr>
          </w:p>
        </w:tc>
      </w:tr>
    </w:tbl>
    <w:p w:rsidR="00242929" w:rsidRPr="008D3276" w:rsidRDefault="00A82195" w:rsidP="00242929">
      <w:pPr>
        <w:pStyle w:val="ConsPlusNormal"/>
        <w:jc w:val="center"/>
        <w:rPr>
          <w:rFonts w:ascii="PT Astra Serif" w:hAnsi="PT Astra Serif"/>
        </w:rPr>
      </w:pPr>
      <w:r w:rsidRPr="008D3276">
        <w:rPr>
          <w:rFonts w:ascii="PT Astra Serif" w:hAnsi="PT Astra Serif"/>
        </w:rPr>
        <w:t>__________</w:t>
      </w:r>
      <w:r w:rsidR="00242929" w:rsidRPr="008D3276">
        <w:rPr>
          <w:rFonts w:ascii="PT Astra Serif" w:hAnsi="PT Astra Serif"/>
        </w:rPr>
        <w:t>____</w:t>
      </w:r>
    </w:p>
    <w:p w:rsidR="00242929" w:rsidRPr="008D3276" w:rsidRDefault="00242929" w:rsidP="00242929">
      <w:pPr>
        <w:pStyle w:val="ConsPlusNormal"/>
        <w:jc w:val="center"/>
        <w:rPr>
          <w:rFonts w:ascii="PT Astra Serif" w:hAnsi="PT Astra Serif"/>
        </w:rPr>
      </w:pPr>
    </w:p>
    <w:p w:rsidR="00242929" w:rsidRPr="008D3276" w:rsidRDefault="00242929" w:rsidP="00242929">
      <w:pPr>
        <w:pStyle w:val="ConsPlusNormal"/>
        <w:jc w:val="center"/>
        <w:rPr>
          <w:rFonts w:ascii="PT Astra Serif" w:hAnsi="PT Astra Serif"/>
        </w:rPr>
      </w:pPr>
    </w:p>
    <w:p w:rsidR="00242929" w:rsidRPr="008D3276" w:rsidRDefault="00242929" w:rsidP="00242929">
      <w:pPr>
        <w:pStyle w:val="ConsPlusNormal"/>
        <w:jc w:val="center"/>
        <w:rPr>
          <w:rFonts w:ascii="PT Astra Serif" w:hAnsi="PT Astra Serif"/>
        </w:rPr>
      </w:pPr>
    </w:p>
    <w:p w:rsidR="00A82195" w:rsidRPr="008D3276" w:rsidRDefault="00A82195" w:rsidP="00242929">
      <w:pPr>
        <w:pStyle w:val="ConsPlusNormal"/>
        <w:jc w:val="center"/>
        <w:rPr>
          <w:rFonts w:ascii="PT Astra Serif" w:hAnsi="PT Astra Serif"/>
        </w:rPr>
      </w:pPr>
    </w:p>
    <w:p w:rsidR="00A82195" w:rsidRPr="008D3276" w:rsidRDefault="00A82195" w:rsidP="00A82195">
      <w:pPr>
        <w:pStyle w:val="ConsPlusNormal"/>
        <w:tabs>
          <w:tab w:val="left" w:pos="13545"/>
          <w:tab w:val="right" w:pos="15450"/>
        </w:tabs>
        <w:ind w:right="-456"/>
        <w:jc w:val="right"/>
        <w:outlineLvl w:val="1"/>
        <w:rPr>
          <w:rFonts w:ascii="PT Astra Serif" w:hAnsi="PT Astra Serif"/>
          <w:sz w:val="24"/>
          <w:szCs w:val="24"/>
        </w:rPr>
      </w:pPr>
    </w:p>
    <w:p w:rsidR="005939C3" w:rsidRDefault="005939C3" w:rsidP="00A82195">
      <w:pPr>
        <w:pStyle w:val="ConsPlusNormal"/>
        <w:tabs>
          <w:tab w:val="left" w:pos="13545"/>
          <w:tab w:val="right" w:pos="15450"/>
        </w:tabs>
        <w:ind w:right="-456"/>
        <w:jc w:val="right"/>
        <w:outlineLvl w:val="1"/>
        <w:rPr>
          <w:rFonts w:ascii="PT Astra Serif" w:hAnsi="PT Astra Serif"/>
          <w:sz w:val="24"/>
          <w:szCs w:val="24"/>
        </w:rPr>
      </w:pPr>
    </w:p>
    <w:p w:rsidR="005939C3" w:rsidRDefault="005939C3" w:rsidP="00C355A8">
      <w:pPr>
        <w:pStyle w:val="ConsPlusNormal"/>
        <w:tabs>
          <w:tab w:val="left" w:pos="13545"/>
          <w:tab w:val="right" w:pos="15450"/>
        </w:tabs>
        <w:ind w:right="-456"/>
        <w:jc w:val="center"/>
        <w:outlineLvl w:val="1"/>
        <w:rPr>
          <w:rFonts w:ascii="PT Astra Serif" w:hAnsi="PT Astra Serif"/>
          <w:sz w:val="24"/>
          <w:szCs w:val="24"/>
        </w:rPr>
      </w:pPr>
      <w:bookmarkStart w:id="4" w:name="_GoBack"/>
      <w:bookmarkEnd w:id="4"/>
    </w:p>
    <w:p w:rsidR="005939C3" w:rsidRDefault="005939C3" w:rsidP="00A82195">
      <w:pPr>
        <w:pStyle w:val="ConsPlusNormal"/>
        <w:tabs>
          <w:tab w:val="left" w:pos="13545"/>
          <w:tab w:val="right" w:pos="15450"/>
        </w:tabs>
        <w:ind w:right="-456"/>
        <w:jc w:val="right"/>
        <w:outlineLvl w:val="1"/>
        <w:rPr>
          <w:rFonts w:ascii="PT Astra Serif" w:hAnsi="PT Astra Serif"/>
          <w:sz w:val="24"/>
          <w:szCs w:val="24"/>
        </w:rPr>
      </w:pPr>
    </w:p>
    <w:p w:rsidR="00242929" w:rsidRPr="008D3276" w:rsidRDefault="00A82195" w:rsidP="00A82195">
      <w:pPr>
        <w:pStyle w:val="ConsPlusNormal"/>
        <w:tabs>
          <w:tab w:val="left" w:pos="13545"/>
          <w:tab w:val="right" w:pos="15450"/>
        </w:tabs>
        <w:ind w:right="-456"/>
        <w:jc w:val="right"/>
        <w:outlineLvl w:val="1"/>
        <w:rPr>
          <w:rFonts w:ascii="PT Astra Serif" w:hAnsi="PT Astra Serif"/>
          <w:sz w:val="24"/>
          <w:szCs w:val="24"/>
        </w:rPr>
      </w:pPr>
      <w:r w:rsidRPr="008D3276">
        <w:rPr>
          <w:rFonts w:ascii="PT Astra Serif" w:hAnsi="PT Astra Serif"/>
          <w:sz w:val="24"/>
          <w:szCs w:val="24"/>
        </w:rPr>
        <w:t>ПРИЛОЖЕНИЕ</w:t>
      </w:r>
      <w:r w:rsidR="00242929" w:rsidRPr="008D3276">
        <w:rPr>
          <w:rFonts w:ascii="PT Astra Serif" w:hAnsi="PT Astra Serif"/>
          <w:sz w:val="24"/>
          <w:szCs w:val="24"/>
        </w:rPr>
        <w:t xml:space="preserve"> № 6</w:t>
      </w:r>
    </w:p>
    <w:p w:rsidR="00242929" w:rsidRPr="008D3276" w:rsidRDefault="00242929" w:rsidP="00242929">
      <w:pPr>
        <w:pStyle w:val="ConsPlusNormal"/>
        <w:ind w:right="-456"/>
        <w:jc w:val="right"/>
        <w:outlineLvl w:val="1"/>
        <w:rPr>
          <w:rFonts w:ascii="PT Astra Serif" w:hAnsi="PT Astra Serif"/>
          <w:sz w:val="24"/>
          <w:szCs w:val="24"/>
        </w:rPr>
      </w:pPr>
      <w:r w:rsidRPr="008D3276">
        <w:rPr>
          <w:rFonts w:ascii="PT Astra Serif" w:hAnsi="PT Astra Serif"/>
          <w:sz w:val="24"/>
          <w:szCs w:val="24"/>
        </w:rPr>
        <w:t>к муниципальной программе</w:t>
      </w:r>
    </w:p>
    <w:p w:rsidR="00242929" w:rsidRPr="008D3276" w:rsidRDefault="00242929" w:rsidP="00242929">
      <w:pPr>
        <w:pStyle w:val="ConsPlusNormal"/>
        <w:jc w:val="center"/>
        <w:rPr>
          <w:rFonts w:ascii="PT Astra Serif" w:hAnsi="PT Astra Serif"/>
          <w:b/>
          <w:sz w:val="28"/>
          <w:szCs w:val="28"/>
        </w:rPr>
      </w:pPr>
    </w:p>
    <w:p w:rsidR="00A82195" w:rsidRPr="008D3276" w:rsidRDefault="00A82195" w:rsidP="00242929">
      <w:pPr>
        <w:pStyle w:val="ConsPlusNormal"/>
        <w:jc w:val="center"/>
        <w:rPr>
          <w:rFonts w:ascii="PT Astra Serif" w:hAnsi="PT Astra Serif"/>
          <w:b/>
          <w:sz w:val="28"/>
          <w:szCs w:val="28"/>
        </w:rPr>
      </w:pPr>
    </w:p>
    <w:p w:rsidR="00242929" w:rsidRPr="008D3276" w:rsidRDefault="00242929" w:rsidP="00242929">
      <w:pPr>
        <w:pStyle w:val="ConsPlusNormal"/>
        <w:jc w:val="center"/>
        <w:rPr>
          <w:rFonts w:ascii="PT Astra Serif" w:hAnsi="PT Astra Serif"/>
          <w:b/>
          <w:sz w:val="24"/>
          <w:szCs w:val="24"/>
        </w:rPr>
      </w:pPr>
      <w:r w:rsidRPr="008D3276">
        <w:rPr>
          <w:rFonts w:ascii="PT Astra Serif" w:hAnsi="PT Astra Serif"/>
          <w:b/>
          <w:sz w:val="24"/>
          <w:szCs w:val="24"/>
        </w:rPr>
        <w:t>ПАСПОРТ</w:t>
      </w:r>
    </w:p>
    <w:p w:rsidR="00242929" w:rsidRPr="008D3276" w:rsidRDefault="00242929" w:rsidP="00242929">
      <w:pPr>
        <w:pStyle w:val="ConsPlusNormal"/>
        <w:jc w:val="center"/>
        <w:rPr>
          <w:rFonts w:ascii="PT Astra Serif" w:hAnsi="PT Astra Serif"/>
          <w:b/>
          <w:sz w:val="24"/>
          <w:szCs w:val="24"/>
        </w:rPr>
      </w:pPr>
      <w:r w:rsidRPr="008D3276">
        <w:rPr>
          <w:rFonts w:ascii="PT Astra Serif" w:hAnsi="PT Astra Serif"/>
          <w:b/>
          <w:sz w:val="24"/>
          <w:szCs w:val="24"/>
        </w:rPr>
        <w:t>комплекса процессных мероприятий «Обеспечение населения Радищевского района качественными услугами пассажирского транспорта» муниципальной программы «Развитие транспортной системы</w:t>
      </w:r>
    </w:p>
    <w:p w:rsidR="00242929" w:rsidRPr="008D3276" w:rsidRDefault="00242929" w:rsidP="00242929">
      <w:pPr>
        <w:pStyle w:val="ConsPlusNormal"/>
        <w:jc w:val="center"/>
        <w:rPr>
          <w:rFonts w:ascii="PT Astra Serif" w:hAnsi="PT Astra Serif"/>
          <w:b/>
          <w:sz w:val="24"/>
          <w:szCs w:val="24"/>
        </w:rPr>
      </w:pPr>
      <w:r w:rsidRPr="008D3276">
        <w:rPr>
          <w:rFonts w:ascii="PT Astra Serif" w:hAnsi="PT Astra Serif"/>
          <w:b/>
          <w:sz w:val="24"/>
          <w:szCs w:val="24"/>
        </w:rPr>
        <w:t xml:space="preserve"> в муниципальном образовании «Радищевский район» Ульяновской области»</w:t>
      </w:r>
    </w:p>
    <w:p w:rsidR="00242929" w:rsidRPr="008D3276" w:rsidRDefault="00242929" w:rsidP="00242929">
      <w:pPr>
        <w:pStyle w:val="ConsPlusNormal"/>
        <w:ind w:firstLine="540"/>
        <w:jc w:val="both"/>
        <w:outlineLvl w:val="2"/>
        <w:rPr>
          <w:rFonts w:ascii="PT Astra Serif" w:hAnsi="PT Astra Serif"/>
          <w:sz w:val="24"/>
          <w:szCs w:val="28"/>
        </w:rPr>
      </w:pPr>
    </w:p>
    <w:p w:rsidR="00242929" w:rsidRPr="008D3276" w:rsidRDefault="00242929" w:rsidP="00A82195">
      <w:pPr>
        <w:pStyle w:val="ConsPlusNormal"/>
        <w:ind w:firstLine="540"/>
        <w:jc w:val="center"/>
        <w:outlineLvl w:val="2"/>
        <w:rPr>
          <w:rFonts w:ascii="PT Astra Serif" w:hAnsi="PT Astra Serif"/>
          <w:sz w:val="24"/>
          <w:szCs w:val="28"/>
        </w:rPr>
      </w:pPr>
      <w:r w:rsidRPr="008D3276">
        <w:rPr>
          <w:rFonts w:ascii="PT Astra Serif" w:hAnsi="PT Astra Serif"/>
          <w:sz w:val="24"/>
          <w:szCs w:val="28"/>
        </w:rPr>
        <w:t>1. Общие положения</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76"/>
        <w:gridCol w:w="5954"/>
      </w:tblGrid>
      <w:tr w:rsidR="00242929" w:rsidRPr="008D3276" w:rsidTr="00242929">
        <w:tc>
          <w:tcPr>
            <w:tcW w:w="9276" w:type="dxa"/>
          </w:tcPr>
          <w:p w:rsidR="00242929" w:rsidRPr="008D3276" w:rsidRDefault="00242929" w:rsidP="00242929">
            <w:pPr>
              <w:pStyle w:val="ConsPlusNormal"/>
              <w:ind w:firstLine="0"/>
              <w:rPr>
                <w:rFonts w:ascii="PT Astra Serif" w:hAnsi="PT Astra Serif"/>
                <w:sz w:val="22"/>
                <w:szCs w:val="22"/>
              </w:rPr>
            </w:pPr>
            <w:proofErr w:type="gramStart"/>
            <w:r w:rsidRPr="008D3276">
              <w:rPr>
                <w:rFonts w:ascii="PT Astra Serif" w:hAnsi="PT Astra Serif"/>
                <w:sz w:val="22"/>
                <w:szCs w:val="22"/>
              </w:rPr>
              <w:t>Ответственный</w:t>
            </w:r>
            <w:proofErr w:type="gramEnd"/>
            <w:r w:rsidRPr="008D3276">
              <w:rPr>
                <w:rFonts w:ascii="PT Astra Serif" w:hAnsi="PT Astra Serif"/>
                <w:sz w:val="22"/>
                <w:szCs w:val="22"/>
              </w:rPr>
              <w:t xml:space="preserve"> за реализацию структурного элемента муниципальной программы</w:t>
            </w:r>
          </w:p>
        </w:tc>
        <w:tc>
          <w:tcPr>
            <w:tcW w:w="5954" w:type="dxa"/>
          </w:tcPr>
          <w:p w:rsidR="00242929" w:rsidRPr="008D3276" w:rsidRDefault="00242929" w:rsidP="00242929">
            <w:pPr>
              <w:pStyle w:val="ConsPlusNormal"/>
              <w:ind w:firstLine="0"/>
              <w:jc w:val="both"/>
              <w:rPr>
                <w:rFonts w:ascii="PT Astra Serif" w:hAnsi="PT Astra Serif"/>
                <w:sz w:val="22"/>
                <w:szCs w:val="22"/>
              </w:rPr>
            </w:pPr>
            <w:r w:rsidRPr="008D3276">
              <w:rPr>
                <w:rFonts w:ascii="PT Astra Serif" w:hAnsi="PT Astra Serif"/>
                <w:sz w:val="22"/>
                <w:szCs w:val="22"/>
              </w:rPr>
              <w:t xml:space="preserve">Управление ТЭР, ЖКХ </w:t>
            </w:r>
          </w:p>
        </w:tc>
      </w:tr>
      <w:tr w:rsidR="00242929" w:rsidRPr="008D3276" w:rsidTr="00242929">
        <w:tc>
          <w:tcPr>
            <w:tcW w:w="9276" w:type="dxa"/>
          </w:tcPr>
          <w:p w:rsidR="00242929" w:rsidRPr="008D3276" w:rsidRDefault="00242929" w:rsidP="00242929">
            <w:pPr>
              <w:pStyle w:val="ConsPlusNormal"/>
              <w:ind w:firstLine="0"/>
              <w:rPr>
                <w:rFonts w:ascii="PT Astra Serif" w:hAnsi="PT Astra Serif"/>
                <w:sz w:val="22"/>
                <w:szCs w:val="22"/>
              </w:rPr>
            </w:pPr>
            <w:r w:rsidRPr="008D3276">
              <w:rPr>
                <w:rFonts w:ascii="PT Astra Serif" w:hAnsi="PT Astra Serif"/>
                <w:sz w:val="22"/>
                <w:szCs w:val="22"/>
              </w:rPr>
              <w:t>Соисполнители (участники) структурного элемента</w:t>
            </w:r>
          </w:p>
        </w:tc>
        <w:tc>
          <w:tcPr>
            <w:tcW w:w="5954" w:type="dxa"/>
          </w:tcPr>
          <w:p w:rsidR="00242929" w:rsidRPr="008D3276" w:rsidRDefault="005939C3" w:rsidP="00242929">
            <w:pPr>
              <w:pStyle w:val="ConsPlusNormal"/>
              <w:ind w:firstLine="0"/>
              <w:jc w:val="both"/>
              <w:rPr>
                <w:rFonts w:ascii="PT Astra Serif" w:hAnsi="PT Astra Serif"/>
                <w:sz w:val="22"/>
                <w:szCs w:val="22"/>
              </w:rPr>
            </w:pPr>
            <w:r>
              <w:rPr>
                <w:rFonts w:ascii="PT Astra Serif" w:hAnsi="PT Astra Serif"/>
                <w:sz w:val="22"/>
                <w:szCs w:val="22"/>
              </w:rPr>
              <w:t>АО «Радищевское автотранспортное предприятие» (по согласованию)</w:t>
            </w:r>
          </w:p>
        </w:tc>
      </w:tr>
    </w:tbl>
    <w:p w:rsidR="00242929" w:rsidRPr="008D3276" w:rsidRDefault="00242929" w:rsidP="00A82195">
      <w:pPr>
        <w:pStyle w:val="ConsPlusNormal"/>
        <w:ind w:firstLine="540"/>
        <w:jc w:val="center"/>
        <w:outlineLvl w:val="2"/>
        <w:rPr>
          <w:rFonts w:ascii="PT Astra Serif" w:hAnsi="PT Astra Serif"/>
          <w:sz w:val="22"/>
          <w:szCs w:val="22"/>
        </w:rPr>
      </w:pPr>
      <w:r w:rsidRPr="008D3276">
        <w:rPr>
          <w:rFonts w:ascii="PT Astra Serif" w:hAnsi="PT Astra Serif"/>
          <w:sz w:val="22"/>
          <w:szCs w:val="22"/>
        </w:rPr>
        <w:t>2. Перечень показателей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4110"/>
        <w:gridCol w:w="993"/>
        <w:gridCol w:w="1417"/>
        <w:gridCol w:w="992"/>
        <w:gridCol w:w="1276"/>
        <w:gridCol w:w="709"/>
        <w:gridCol w:w="709"/>
        <w:gridCol w:w="708"/>
        <w:gridCol w:w="567"/>
        <w:gridCol w:w="669"/>
        <w:gridCol w:w="607"/>
        <w:gridCol w:w="1985"/>
      </w:tblGrid>
      <w:tr w:rsidR="008D3276" w:rsidRPr="008D3276" w:rsidTr="00C10184">
        <w:tc>
          <w:tcPr>
            <w:tcW w:w="488" w:type="dxa"/>
            <w:vMerge w:val="restart"/>
          </w:tcPr>
          <w:p w:rsidR="00A82195" w:rsidRPr="008D3276" w:rsidRDefault="00A82195" w:rsidP="00A82195">
            <w:pPr>
              <w:pStyle w:val="ConsPlusNormal"/>
              <w:ind w:firstLine="0"/>
              <w:rPr>
                <w:rFonts w:ascii="PT Astra Serif" w:hAnsi="PT Astra Serif"/>
                <w:sz w:val="22"/>
                <w:szCs w:val="22"/>
              </w:rPr>
            </w:pPr>
            <w:r w:rsidRPr="008D3276">
              <w:rPr>
                <w:rFonts w:ascii="PT Astra Serif" w:hAnsi="PT Astra Serif"/>
                <w:sz w:val="22"/>
                <w:szCs w:val="22"/>
              </w:rPr>
              <w:t>№</w:t>
            </w:r>
          </w:p>
          <w:p w:rsidR="00242929" w:rsidRPr="008D3276" w:rsidRDefault="00242929" w:rsidP="00A82195">
            <w:pPr>
              <w:pStyle w:val="ConsPlusNormal"/>
              <w:ind w:firstLine="0"/>
              <w:rPr>
                <w:rFonts w:ascii="PT Astra Serif" w:hAnsi="PT Astra Serif"/>
                <w:sz w:val="22"/>
                <w:szCs w:val="22"/>
              </w:rPr>
            </w:pPr>
            <w:proofErr w:type="gramStart"/>
            <w:r w:rsidRPr="008D3276">
              <w:rPr>
                <w:rFonts w:ascii="PT Astra Serif" w:hAnsi="PT Astra Serif"/>
                <w:sz w:val="22"/>
                <w:szCs w:val="22"/>
              </w:rPr>
              <w:t>п</w:t>
            </w:r>
            <w:proofErr w:type="gramEnd"/>
            <w:r w:rsidRPr="008D3276">
              <w:rPr>
                <w:rFonts w:ascii="PT Astra Serif" w:hAnsi="PT Astra Serif"/>
                <w:sz w:val="22"/>
                <w:szCs w:val="22"/>
              </w:rPr>
              <w:t>/п</w:t>
            </w:r>
          </w:p>
        </w:tc>
        <w:tc>
          <w:tcPr>
            <w:tcW w:w="4110" w:type="dxa"/>
            <w:vMerge w:val="restart"/>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Наименование показателя/задачи</w:t>
            </w:r>
          </w:p>
        </w:tc>
        <w:tc>
          <w:tcPr>
            <w:tcW w:w="993" w:type="dxa"/>
            <w:vMerge w:val="restart"/>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Уровень показателя</w:t>
            </w:r>
          </w:p>
        </w:tc>
        <w:tc>
          <w:tcPr>
            <w:tcW w:w="1417" w:type="dxa"/>
            <w:vMerge w:val="restart"/>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Признак возрастания (убывания, динамики) значения показателя</w:t>
            </w:r>
          </w:p>
        </w:tc>
        <w:tc>
          <w:tcPr>
            <w:tcW w:w="992" w:type="dxa"/>
            <w:vMerge w:val="restart"/>
          </w:tcPr>
          <w:p w:rsidR="00C10184"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 xml:space="preserve">Единица </w:t>
            </w:r>
            <w:proofErr w:type="spellStart"/>
            <w:r w:rsidRPr="008D3276">
              <w:rPr>
                <w:rFonts w:ascii="PT Astra Serif" w:hAnsi="PT Astra Serif"/>
                <w:sz w:val="22"/>
                <w:szCs w:val="22"/>
              </w:rPr>
              <w:t>измере</w:t>
            </w:r>
            <w:proofErr w:type="spellEnd"/>
          </w:p>
          <w:p w:rsidR="00242929" w:rsidRPr="008D3276" w:rsidRDefault="00242929" w:rsidP="00A82195">
            <w:pPr>
              <w:pStyle w:val="ConsPlusNormal"/>
              <w:ind w:firstLine="0"/>
              <w:jc w:val="center"/>
              <w:rPr>
                <w:rFonts w:ascii="PT Astra Serif" w:hAnsi="PT Astra Serif"/>
                <w:sz w:val="22"/>
                <w:szCs w:val="22"/>
              </w:rPr>
            </w:pPr>
            <w:proofErr w:type="spellStart"/>
            <w:r w:rsidRPr="008D3276">
              <w:rPr>
                <w:rFonts w:ascii="PT Astra Serif" w:hAnsi="PT Astra Serif"/>
                <w:sz w:val="22"/>
                <w:szCs w:val="22"/>
              </w:rPr>
              <w:t>ния</w:t>
            </w:r>
            <w:proofErr w:type="spellEnd"/>
            <w:r w:rsidRPr="008D3276">
              <w:rPr>
                <w:rFonts w:ascii="PT Astra Serif" w:hAnsi="PT Astra Serif"/>
                <w:sz w:val="22"/>
                <w:szCs w:val="22"/>
              </w:rPr>
              <w:t xml:space="preserve"> значения показателя</w:t>
            </w:r>
          </w:p>
        </w:tc>
        <w:tc>
          <w:tcPr>
            <w:tcW w:w="1276"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Базовое значение показателя</w:t>
            </w:r>
          </w:p>
        </w:tc>
        <w:tc>
          <w:tcPr>
            <w:tcW w:w="3969" w:type="dxa"/>
            <w:gridSpan w:val="6"/>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Значение показателя по годам</w:t>
            </w:r>
          </w:p>
        </w:tc>
        <w:tc>
          <w:tcPr>
            <w:tcW w:w="1985" w:type="dxa"/>
            <w:vMerge w:val="restart"/>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Наименование структурного подразделения, ответственного за достижение значения показателя</w:t>
            </w:r>
          </w:p>
        </w:tc>
      </w:tr>
      <w:tr w:rsidR="00A82195" w:rsidRPr="008D3276" w:rsidTr="00C10184">
        <w:trPr>
          <w:trHeight w:val="421"/>
        </w:trPr>
        <w:tc>
          <w:tcPr>
            <w:tcW w:w="488" w:type="dxa"/>
            <w:vMerge/>
          </w:tcPr>
          <w:p w:rsidR="00242929" w:rsidRPr="008D3276" w:rsidRDefault="00242929" w:rsidP="00A82195">
            <w:pPr>
              <w:pStyle w:val="ConsPlusNormal"/>
              <w:jc w:val="center"/>
              <w:rPr>
                <w:rFonts w:ascii="PT Astra Serif" w:hAnsi="PT Astra Serif"/>
                <w:sz w:val="22"/>
                <w:szCs w:val="22"/>
              </w:rPr>
            </w:pPr>
          </w:p>
        </w:tc>
        <w:tc>
          <w:tcPr>
            <w:tcW w:w="4110" w:type="dxa"/>
            <w:vMerge/>
          </w:tcPr>
          <w:p w:rsidR="00242929" w:rsidRPr="008D3276" w:rsidRDefault="00242929" w:rsidP="00A82195">
            <w:pPr>
              <w:pStyle w:val="ConsPlusNormal"/>
              <w:jc w:val="center"/>
              <w:rPr>
                <w:rFonts w:ascii="PT Astra Serif" w:hAnsi="PT Astra Serif"/>
                <w:sz w:val="22"/>
                <w:szCs w:val="22"/>
              </w:rPr>
            </w:pPr>
          </w:p>
        </w:tc>
        <w:tc>
          <w:tcPr>
            <w:tcW w:w="993" w:type="dxa"/>
            <w:vMerge/>
          </w:tcPr>
          <w:p w:rsidR="00242929" w:rsidRPr="008D3276" w:rsidRDefault="00242929" w:rsidP="00A82195">
            <w:pPr>
              <w:pStyle w:val="ConsPlusNormal"/>
              <w:jc w:val="center"/>
              <w:rPr>
                <w:rFonts w:ascii="PT Astra Serif" w:hAnsi="PT Astra Serif"/>
                <w:sz w:val="22"/>
                <w:szCs w:val="22"/>
              </w:rPr>
            </w:pPr>
          </w:p>
        </w:tc>
        <w:tc>
          <w:tcPr>
            <w:tcW w:w="1417" w:type="dxa"/>
            <w:vMerge/>
          </w:tcPr>
          <w:p w:rsidR="00242929" w:rsidRPr="008D3276" w:rsidRDefault="00242929" w:rsidP="00A82195">
            <w:pPr>
              <w:pStyle w:val="ConsPlusNormal"/>
              <w:jc w:val="center"/>
              <w:rPr>
                <w:rFonts w:ascii="PT Astra Serif" w:hAnsi="PT Astra Serif"/>
                <w:sz w:val="22"/>
                <w:szCs w:val="22"/>
              </w:rPr>
            </w:pPr>
          </w:p>
        </w:tc>
        <w:tc>
          <w:tcPr>
            <w:tcW w:w="992" w:type="dxa"/>
            <w:vMerge/>
          </w:tcPr>
          <w:p w:rsidR="00242929" w:rsidRPr="008D3276" w:rsidRDefault="00242929" w:rsidP="00A82195">
            <w:pPr>
              <w:pStyle w:val="ConsPlusNormal"/>
              <w:jc w:val="center"/>
              <w:rPr>
                <w:rFonts w:ascii="PT Astra Serif" w:hAnsi="PT Astra Serif"/>
                <w:sz w:val="22"/>
                <w:szCs w:val="22"/>
              </w:rPr>
            </w:pPr>
          </w:p>
        </w:tc>
        <w:tc>
          <w:tcPr>
            <w:tcW w:w="1276"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2024</w:t>
            </w:r>
          </w:p>
        </w:tc>
        <w:tc>
          <w:tcPr>
            <w:tcW w:w="709"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2025</w:t>
            </w:r>
          </w:p>
        </w:tc>
        <w:tc>
          <w:tcPr>
            <w:tcW w:w="709"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2026</w:t>
            </w:r>
          </w:p>
        </w:tc>
        <w:tc>
          <w:tcPr>
            <w:tcW w:w="708"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2027</w:t>
            </w:r>
          </w:p>
        </w:tc>
        <w:tc>
          <w:tcPr>
            <w:tcW w:w="567"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2028</w:t>
            </w:r>
          </w:p>
        </w:tc>
        <w:tc>
          <w:tcPr>
            <w:tcW w:w="669"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2029</w:t>
            </w:r>
          </w:p>
        </w:tc>
        <w:tc>
          <w:tcPr>
            <w:tcW w:w="607"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2030</w:t>
            </w:r>
          </w:p>
        </w:tc>
        <w:tc>
          <w:tcPr>
            <w:tcW w:w="1985" w:type="dxa"/>
            <w:vMerge/>
          </w:tcPr>
          <w:p w:rsidR="00242929" w:rsidRPr="008D3276" w:rsidRDefault="00242929" w:rsidP="00A82195">
            <w:pPr>
              <w:pStyle w:val="ConsPlusNormal"/>
              <w:jc w:val="center"/>
              <w:rPr>
                <w:rFonts w:ascii="PT Astra Serif" w:hAnsi="PT Astra Serif"/>
                <w:sz w:val="22"/>
                <w:szCs w:val="22"/>
              </w:rPr>
            </w:pPr>
          </w:p>
        </w:tc>
      </w:tr>
      <w:tr w:rsidR="00242929" w:rsidRPr="008D3276" w:rsidTr="00C10184">
        <w:tc>
          <w:tcPr>
            <w:tcW w:w="488" w:type="dxa"/>
          </w:tcPr>
          <w:p w:rsidR="00242929" w:rsidRPr="008D3276" w:rsidRDefault="00242929" w:rsidP="00A82195">
            <w:pPr>
              <w:pStyle w:val="ConsPlusNormal"/>
              <w:jc w:val="center"/>
              <w:rPr>
                <w:rFonts w:ascii="PT Astra Serif" w:hAnsi="PT Astra Serif"/>
                <w:sz w:val="22"/>
                <w:szCs w:val="22"/>
              </w:rPr>
            </w:pPr>
            <w:r w:rsidRPr="008D3276">
              <w:rPr>
                <w:rFonts w:ascii="PT Astra Serif" w:hAnsi="PT Astra Serif"/>
                <w:sz w:val="22"/>
                <w:szCs w:val="22"/>
              </w:rPr>
              <w:t>.</w:t>
            </w:r>
          </w:p>
        </w:tc>
        <w:tc>
          <w:tcPr>
            <w:tcW w:w="14742" w:type="dxa"/>
            <w:gridSpan w:val="12"/>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Задача  «Развитие регулярных перевозок пассажиров и багажа автомобильным транспортом»</w:t>
            </w:r>
          </w:p>
        </w:tc>
      </w:tr>
      <w:tr w:rsidR="00242929" w:rsidRPr="008D3276" w:rsidTr="00C10184">
        <w:tc>
          <w:tcPr>
            <w:tcW w:w="488" w:type="dxa"/>
          </w:tcPr>
          <w:p w:rsidR="00242929" w:rsidRPr="008D3276" w:rsidRDefault="00242929" w:rsidP="00A82195">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1.</w:t>
            </w:r>
          </w:p>
        </w:tc>
        <w:tc>
          <w:tcPr>
            <w:tcW w:w="4110" w:type="dxa"/>
          </w:tcPr>
          <w:p w:rsidR="00242929" w:rsidRPr="008D3276" w:rsidRDefault="00242929" w:rsidP="00A82195">
            <w:pPr>
              <w:widowControl w:val="0"/>
              <w:autoSpaceDE w:val="0"/>
              <w:autoSpaceDN w:val="0"/>
              <w:adjustRightInd w:val="0"/>
              <w:jc w:val="center"/>
              <w:rPr>
                <w:rFonts w:ascii="PT Astra Serif" w:hAnsi="PT Astra Serif" w:cs="Arial"/>
                <w:sz w:val="22"/>
                <w:szCs w:val="22"/>
              </w:rPr>
            </w:pPr>
            <w:r w:rsidRPr="008D3276">
              <w:rPr>
                <w:rFonts w:ascii="PT Astra Serif" w:hAnsi="PT Astra Serif"/>
                <w:sz w:val="22"/>
                <w:szCs w:val="22"/>
              </w:rPr>
              <w:t>Количество перевез</w:t>
            </w:r>
            <w:r w:rsidRPr="008D3276">
              <w:rPr>
                <w:rFonts w:ascii="PT Astra Serif" w:hAnsi="PT Astra Serif" w:cs="Cambria Math"/>
                <w:sz w:val="22"/>
                <w:szCs w:val="22"/>
              </w:rPr>
              <w:t>е</w:t>
            </w:r>
            <w:r w:rsidRPr="008D3276">
              <w:rPr>
                <w:rFonts w:ascii="PT Astra Serif" w:hAnsi="PT Astra Serif"/>
                <w:sz w:val="22"/>
                <w:szCs w:val="22"/>
              </w:rPr>
              <w:t>нных пассажиров пассажирским автомобильным транспортом общего пользования</w:t>
            </w:r>
            <w:r w:rsidRPr="008D3276">
              <w:rPr>
                <w:rFonts w:ascii="PT Astra Serif" w:hAnsi="PT Astra Serif"/>
                <w:sz w:val="22"/>
                <w:szCs w:val="22"/>
                <w:shd w:val="clear" w:color="auto" w:fill="FFFFFF"/>
              </w:rPr>
              <w:t xml:space="preserve"> </w:t>
            </w:r>
            <w:r w:rsidRPr="008D3276">
              <w:rPr>
                <w:rFonts w:ascii="PT Astra Serif" w:hAnsi="PT Astra Serif" w:cs="Arial"/>
                <w:sz w:val="22"/>
                <w:szCs w:val="22"/>
                <w:shd w:val="clear" w:color="auto" w:fill="FFFFFF"/>
              </w:rPr>
              <w:t>по муниципальным маршрутам</w:t>
            </w:r>
          </w:p>
        </w:tc>
        <w:tc>
          <w:tcPr>
            <w:tcW w:w="993"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МП</w:t>
            </w:r>
          </w:p>
        </w:tc>
        <w:tc>
          <w:tcPr>
            <w:tcW w:w="1417"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w:t>
            </w:r>
          </w:p>
        </w:tc>
        <w:tc>
          <w:tcPr>
            <w:tcW w:w="992"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Чел.</w:t>
            </w:r>
          </w:p>
        </w:tc>
        <w:tc>
          <w:tcPr>
            <w:tcW w:w="1276"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2000</w:t>
            </w:r>
          </w:p>
        </w:tc>
        <w:tc>
          <w:tcPr>
            <w:tcW w:w="709"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2100</w:t>
            </w:r>
          </w:p>
        </w:tc>
        <w:tc>
          <w:tcPr>
            <w:tcW w:w="709"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2200</w:t>
            </w:r>
          </w:p>
        </w:tc>
        <w:tc>
          <w:tcPr>
            <w:tcW w:w="708"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2310</w:t>
            </w:r>
          </w:p>
        </w:tc>
        <w:tc>
          <w:tcPr>
            <w:tcW w:w="567"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2420</w:t>
            </w:r>
          </w:p>
        </w:tc>
        <w:tc>
          <w:tcPr>
            <w:tcW w:w="669"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2540</w:t>
            </w:r>
          </w:p>
        </w:tc>
        <w:tc>
          <w:tcPr>
            <w:tcW w:w="607"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2660</w:t>
            </w:r>
          </w:p>
        </w:tc>
        <w:tc>
          <w:tcPr>
            <w:tcW w:w="1985"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Управление ТЭР, ЖКХ</w:t>
            </w:r>
          </w:p>
        </w:tc>
      </w:tr>
    </w:tbl>
    <w:p w:rsidR="00242929" w:rsidRPr="008D3276" w:rsidRDefault="00242929" w:rsidP="00A82195">
      <w:pPr>
        <w:pStyle w:val="ConsPlusNormal"/>
        <w:ind w:firstLine="540"/>
        <w:jc w:val="center"/>
        <w:outlineLvl w:val="2"/>
        <w:rPr>
          <w:rFonts w:ascii="PT Astra Serif" w:hAnsi="PT Astra Serif"/>
          <w:sz w:val="22"/>
          <w:szCs w:val="22"/>
        </w:rPr>
      </w:pPr>
      <w:r w:rsidRPr="008D3276">
        <w:rPr>
          <w:rFonts w:ascii="PT Astra Serif" w:hAnsi="PT Astra Serif"/>
          <w:sz w:val="22"/>
          <w:szCs w:val="22"/>
        </w:rPr>
        <w:t>3. Перечень мероприятий (результатов)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4961"/>
        <w:gridCol w:w="1417"/>
        <w:gridCol w:w="1134"/>
        <w:gridCol w:w="1560"/>
        <w:gridCol w:w="1417"/>
        <w:gridCol w:w="709"/>
        <w:gridCol w:w="709"/>
        <w:gridCol w:w="708"/>
        <w:gridCol w:w="709"/>
        <w:gridCol w:w="709"/>
        <w:gridCol w:w="709"/>
      </w:tblGrid>
      <w:tr w:rsidR="00242929" w:rsidRPr="008D3276" w:rsidTr="00C10184">
        <w:tc>
          <w:tcPr>
            <w:tcW w:w="488" w:type="dxa"/>
            <w:vMerge w:val="restart"/>
          </w:tcPr>
          <w:p w:rsidR="00242929" w:rsidRPr="008D3276" w:rsidRDefault="00242929" w:rsidP="00A82195">
            <w:pPr>
              <w:pStyle w:val="ConsPlusNormal"/>
              <w:jc w:val="center"/>
              <w:rPr>
                <w:rFonts w:ascii="PT Astra Serif" w:hAnsi="PT Astra Serif"/>
                <w:sz w:val="22"/>
                <w:szCs w:val="22"/>
              </w:rPr>
            </w:pPr>
            <w:r w:rsidRPr="008D3276">
              <w:rPr>
                <w:rFonts w:ascii="PT Astra Serif" w:hAnsi="PT Astra Serif"/>
                <w:sz w:val="22"/>
                <w:szCs w:val="22"/>
              </w:rPr>
              <w:t xml:space="preserve">№ № </w:t>
            </w:r>
            <w:proofErr w:type="gramStart"/>
            <w:r w:rsidRPr="008D3276">
              <w:rPr>
                <w:rFonts w:ascii="PT Astra Serif" w:hAnsi="PT Astra Serif"/>
                <w:sz w:val="22"/>
                <w:szCs w:val="22"/>
              </w:rPr>
              <w:t>п</w:t>
            </w:r>
            <w:proofErr w:type="gramEnd"/>
            <w:r w:rsidRPr="008D3276">
              <w:rPr>
                <w:rFonts w:ascii="PT Astra Serif" w:hAnsi="PT Astra Serif"/>
                <w:sz w:val="22"/>
                <w:szCs w:val="22"/>
              </w:rPr>
              <w:t>/п</w:t>
            </w:r>
          </w:p>
        </w:tc>
        <w:tc>
          <w:tcPr>
            <w:tcW w:w="4961" w:type="dxa"/>
            <w:vMerge w:val="restart"/>
          </w:tcPr>
          <w:p w:rsidR="008D3276"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 xml:space="preserve">Наименование мероприятия </w:t>
            </w:r>
          </w:p>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(результата)/задачи</w:t>
            </w:r>
          </w:p>
        </w:tc>
        <w:tc>
          <w:tcPr>
            <w:tcW w:w="1417" w:type="dxa"/>
            <w:vMerge w:val="restart"/>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Тип мероприятия (результата)</w:t>
            </w:r>
          </w:p>
        </w:tc>
        <w:tc>
          <w:tcPr>
            <w:tcW w:w="1134" w:type="dxa"/>
            <w:vMerge w:val="restart"/>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Код целевой статьи расходов</w:t>
            </w:r>
          </w:p>
        </w:tc>
        <w:tc>
          <w:tcPr>
            <w:tcW w:w="1560" w:type="dxa"/>
            <w:vMerge w:val="restart"/>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 xml:space="preserve">Единица измерения значения мероприятия </w:t>
            </w:r>
            <w:r w:rsidRPr="008D3276">
              <w:rPr>
                <w:rFonts w:ascii="PT Astra Serif" w:hAnsi="PT Astra Serif"/>
                <w:sz w:val="22"/>
                <w:szCs w:val="22"/>
              </w:rPr>
              <w:lastRenderedPageBreak/>
              <w:t>(результата)</w:t>
            </w:r>
          </w:p>
        </w:tc>
        <w:tc>
          <w:tcPr>
            <w:tcW w:w="1417"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lastRenderedPageBreak/>
              <w:t>Базовое значение мероприятия (результата)</w:t>
            </w:r>
          </w:p>
        </w:tc>
        <w:tc>
          <w:tcPr>
            <w:tcW w:w="4253" w:type="dxa"/>
            <w:gridSpan w:val="6"/>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Значение показателя по годам</w:t>
            </w:r>
          </w:p>
        </w:tc>
      </w:tr>
      <w:tr w:rsidR="00242929" w:rsidRPr="008D3276" w:rsidTr="00C10184">
        <w:tc>
          <w:tcPr>
            <w:tcW w:w="488" w:type="dxa"/>
            <w:vMerge/>
          </w:tcPr>
          <w:p w:rsidR="00242929" w:rsidRPr="008D3276" w:rsidRDefault="00242929" w:rsidP="00A82195">
            <w:pPr>
              <w:pStyle w:val="ConsPlusNormal"/>
              <w:jc w:val="center"/>
              <w:rPr>
                <w:rFonts w:ascii="PT Astra Serif" w:hAnsi="PT Astra Serif"/>
                <w:sz w:val="22"/>
                <w:szCs w:val="22"/>
              </w:rPr>
            </w:pPr>
          </w:p>
        </w:tc>
        <w:tc>
          <w:tcPr>
            <w:tcW w:w="4961" w:type="dxa"/>
            <w:vMerge/>
          </w:tcPr>
          <w:p w:rsidR="00242929" w:rsidRPr="008D3276" w:rsidRDefault="00242929" w:rsidP="00A82195">
            <w:pPr>
              <w:pStyle w:val="ConsPlusNormal"/>
              <w:jc w:val="center"/>
              <w:rPr>
                <w:rFonts w:ascii="PT Astra Serif" w:hAnsi="PT Astra Serif"/>
                <w:sz w:val="22"/>
                <w:szCs w:val="22"/>
              </w:rPr>
            </w:pPr>
          </w:p>
        </w:tc>
        <w:tc>
          <w:tcPr>
            <w:tcW w:w="1417" w:type="dxa"/>
            <w:vMerge/>
          </w:tcPr>
          <w:p w:rsidR="00242929" w:rsidRPr="008D3276" w:rsidRDefault="00242929" w:rsidP="00A82195">
            <w:pPr>
              <w:pStyle w:val="ConsPlusNormal"/>
              <w:jc w:val="center"/>
              <w:rPr>
                <w:rFonts w:ascii="PT Astra Serif" w:hAnsi="PT Astra Serif"/>
                <w:sz w:val="22"/>
                <w:szCs w:val="22"/>
              </w:rPr>
            </w:pPr>
          </w:p>
        </w:tc>
        <w:tc>
          <w:tcPr>
            <w:tcW w:w="1134" w:type="dxa"/>
            <w:vMerge/>
          </w:tcPr>
          <w:p w:rsidR="00242929" w:rsidRPr="008D3276" w:rsidRDefault="00242929" w:rsidP="00A82195">
            <w:pPr>
              <w:pStyle w:val="ConsPlusNormal"/>
              <w:jc w:val="center"/>
              <w:rPr>
                <w:rFonts w:ascii="PT Astra Serif" w:hAnsi="PT Astra Serif"/>
                <w:sz w:val="22"/>
                <w:szCs w:val="22"/>
              </w:rPr>
            </w:pPr>
          </w:p>
        </w:tc>
        <w:tc>
          <w:tcPr>
            <w:tcW w:w="1560" w:type="dxa"/>
            <w:vMerge/>
          </w:tcPr>
          <w:p w:rsidR="00242929" w:rsidRPr="008D3276" w:rsidRDefault="00242929" w:rsidP="00A82195">
            <w:pPr>
              <w:pStyle w:val="ConsPlusNormal"/>
              <w:jc w:val="center"/>
              <w:rPr>
                <w:rFonts w:ascii="PT Astra Serif" w:hAnsi="PT Astra Serif"/>
                <w:sz w:val="22"/>
                <w:szCs w:val="22"/>
              </w:rPr>
            </w:pPr>
          </w:p>
        </w:tc>
        <w:tc>
          <w:tcPr>
            <w:tcW w:w="1417"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2024</w:t>
            </w:r>
          </w:p>
        </w:tc>
        <w:tc>
          <w:tcPr>
            <w:tcW w:w="709"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2025</w:t>
            </w:r>
          </w:p>
        </w:tc>
        <w:tc>
          <w:tcPr>
            <w:tcW w:w="709"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2026</w:t>
            </w:r>
          </w:p>
        </w:tc>
        <w:tc>
          <w:tcPr>
            <w:tcW w:w="708"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2027</w:t>
            </w:r>
          </w:p>
        </w:tc>
        <w:tc>
          <w:tcPr>
            <w:tcW w:w="709"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2028</w:t>
            </w:r>
          </w:p>
        </w:tc>
        <w:tc>
          <w:tcPr>
            <w:tcW w:w="709"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2029</w:t>
            </w:r>
          </w:p>
        </w:tc>
        <w:tc>
          <w:tcPr>
            <w:tcW w:w="709"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2030</w:t>
            </w:r>
          </w:p>
        </w:tc>
      </w:tr>
      <w:tr w:rsidR="00242929" w:rsidRPr="008D3276" w:rsidTr="00C10184">
        <w:tc>
          <w:tcPr>
            <w:tcW w:w="488" w:type="dxa"/>
          </w:tcPr>
          <w:p w:rsidR="00242929" w:rsidRPr="008D3276" w:rsidRDefault="00242929" w:rsidP="00A82195">
            <w:pPr>
              <w:pStyle w:val="ConsPlusNormal"/>
              <w:jc w:val="center"/>
              <w:rPr>
                <w:rFonts w:ascii="PT Astra Serif" w:hAnsi="PT Astra Serif"/>
                <w:sz w:val="22"/>
                <w:szCs w:val="22"/>
                <w:highlight w:val="cyan"/>
              </w:rPr>
            </w:pPr>
            <w:r w:rsidRPr="008D3276">
              <w:rPr>
                <w:rFonts w:ascii="PT Astra Serif" w:hAnsi="PT Astra Serif"/>
                <w:sz w:val="22"/>
                <w:szCs w:val="22"/>
                <w:highlight w:val="cyan"/>
              </w:rPr>
              <w:lastRenderedPageBreak/>
              <w:t>.</w:t>
            </w:r>
          </w:p>
        </w:tc>
        <w:tc>
          <w:tcPr>
            <w:tcW w:w="14742" w:type="dxa"/>
            <w:gridSpan w:val="11"/>
          </w:tcPr>
          <w:p w:rsidR="00242929" w:rsidRPr="008D3276" w:rsidRDefault="00242929" w:rsidP="00A82195">
            <w:pPr>
              <w:pStyle w:val="ConsPlusNormal"/>
              <w:jc w:val="center"/>
              <w:rPr>
                <w:rFonts w:ascii="PT Astra Serif" w:hAnsi="PT Astra Serif"/>
                <w:sz w:val="22"/>
                <w:szCs w:val="22"/>
                <w:highlight w:val="cyan"/>
              </w:rPr>
            </w:pPr>
            <w:r w:rsidRPr="008D3276">
              <w:rPr>
                <w:rFonts w:ascii="PT Astra Serif" w:hAnsi="PT Astra Serif"/>
                <w:sz w:val="22"/>
                <w:szCs w:val="22"/>
              </w:rPr>
              <w:t>Задача  «Развитие регулярных перевозок пассажиров и багажа автомобильным транспортом»</w:t>
            </w:r>
          </w:p>
        </w:tc>
      </w:tr>
      <w:tr w:rsidR="00242929" w:rsidRPr="008D3276" w:rsidTr="00C10184">
        <w:tc>
          <w:tcPr>
            <w:tcW w:w="488"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1.1.</w:t>
            </w:r>
          </w:p>
        </w:tc>
        <w:tc>
          <w:tcPr>
            <w:tcW w:w="4961" w:type="dxa"/>
          </w:tcPr>
          <w:p w:rsidR="00242929" w:rsidRPr="008D3276" w:rsidRDefault="00242929" w:rsidP="008D3276">
            <w:pPr>
              <w:pStyle w:val="ConsPlusNormal"/>
              <w:ind w:firstLine="0"/>
              <w:jc w:val="both"/>
              <w:rPr>
                <w:rFonts w:ascii="PT Astra Serif" w:hAnsi="PT Astra Serif"/>
                <w:sz w:val="22"/>
                <w:szCs w:val="22"/>
              </w:rPr>
            </w:pPr>
            <w:r w:rsidRPr="008D3276">
              <w:rPr>
                <w:rFonts w:ascii="PT Astra Serif" w:hAnsi="PT Astra Serif"/>
                <w:color w:val="1A1A1A"/>
                <w:sz w:val="22"/>
                <w:szCs w:val="22"/>
                <w:shd w:val="clear" w:color="auto" w:fill="FFFFFF"/>
              </w:rPr>
              <w:t>Организация регулярных перевозок пассажиров и багажа автомобильным транспортом по регулируемым тарифам по муниципальным маршрутам</w:t>
            </w:r>
          </w:p>
        </w:tc>
        <w:tc>
          <w:tcPr>
            <w:tcW w:w="1417" w:type="dxa"/>
          </w:tcPr>
          <w:p w:rsidR="00242929" w:rsidRPr="008D3276" w:rsidRDefault="00242929" w:rsidP="00A82195">
            <w:pPr>
              <w:pStyle w:val="ConsPlusNormal"/>
              <w:ind w:firstLine="0"/>
              <w:jc w:val="center"/>
              <w:rPr>
                <w:rFonts w:ascii="PT Astra Serif" w:hAnsi="PT Astra Serif"/>
                <w:sz w:val="22"/>
                <w:szCs w:val="22"/>
              </w:rPr>
            </w:pPr>
            <w:r w:rsidRPr="008D3276">
              <w:rPr>
                <w:rFonts w:ascii="PT Astra Serif" w:hAnsi="PT Astra Serif"/>
                <w:sz w:val="22"/>
                <w:szCs w:val="22"/>
              </w:rPr>
              <w:t>Выполнение работ</w:t>
            </w:r>
          </w:p>
        </w:tc>
        <w:tc>
          <w:tcPr>
            <w:tcW w:w="1134" w:type="dxa"/>
          </w:tcPr>
          <w:p w:rsidR="00242929" w:rsidRPr="008D3276" w:rsidRDefault="00242929" w:rsidP="00A82195">
            <w:pPr>
              <w:pStyle w:val="ConsPlusNormal"/>
              <w:jc w:val="center"/>
              <w:rPr>
                <w:rFonts w:ascii="PT Astra Serif" w:hAnsi="PT Astra Serif"/>
                <w:sz w:val="22"/>
                <w:szCs w:val="22"/>
              </w:rPr>
            </w:pPr>
          </w:p>
        </w:tc>
        <w:tc>
          <w:tcPr>
            <w:tcW w:w="1560" w:type="dxa"/>
          </w:tcPr>
          <w:p w:rsidR="00242929" w:rsidRPr="008D3276" w:rsidRDefault="00C10184" w:rsidP="00A82195">
            <w:pPr>
              <w:pStyle w:val="ConsPlusNormal"/>
              <w:ind w:firstLine="79"/>
              <w:jc w:val="center"/>
              <w:rPr>
                <w:rFonts w:ascii="PT Astra Serif" w:hAnsi="PT Astra Serif"/>
                <w:sz w:val="22"/>
                <w:szCs w:val="22"/>
              </w:rPr>
            </w:pPr>
            <w:r w:rsidRPr="008D3276">
              <w:rPr>
                <w:rFonts w:ascii="PT Astra Serif" w:hAnsi="PT Astra Serif"/>
                <w:sz w:val="22"/>
                <w:szCs w:val="22"/>
              </w:rPr>
              <w:t>Чел.</w:t>
            </w:r>
          </w:p>
        </w:tc>
        <w:tc>
          <w:tcPr>
            <w:tcW w:w="1417"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2000</w:t>
            </w:r>
          </w:p>
        </w:tc>
        <w:tc>
          <w:tcPr>
            <w:tcW w:w="709"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2100</w:t>
            </w:r>
          </w:p>
        </w:tc>
        <w:tc>
          <w:tcPr>
            <w:tcW w:w="709"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2200</w:t>
            </w:r>
          </w:p>
        </w:tc>
        <w:tc>
          <w:tcPr>
            <w:tcW w:w="708"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2310</w:t>
            </w:r>
          </w:p>
        </w:tc>
        <w:tc>
          <w:tcPr>
            <w:tcW w:w="709"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2420</w:t>
            </w:r>
          </w:p>
        </w:tc>
        <w:tc>
          <w:tcPr>
            <w:tcW w:w="709"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2540</w:t>
            </w:r>
          </w:p>
        </w:tc>
        <w:tc>
          <w:tcPr>
            <w:tcW w:w="709" w:type="dxa"/>
          </w:tcPr>
          <w:p w:rsidR="00242929" w:rsidRPr="008D3276" w:rsidRDefault="00242929" w:rsidP="00A82195">
            <w:pPr>
              <w:jc w:val="center"/>
              <w:rPr>
                <w:rFonts w:ascii="PT Astra Serif" w:hAnsi="PT Astra Serif"/>
                <w:sz w:val="22"/>
                <w:szCs w:val="22"/>
              </w:rPr>
            </w:pPr>
            <w:r w:rsidRPr="008D3276">
              <w:rPr>
                <w:rFonts w:ascii="PT Astra Serif" w:hAnsi="PT Astra Serif"/>
                <w:sz w:val="22"/>
                <w:szCs w:val="22"/>
              </w:rPr>
              <w:t>2660</w:t>
            </w:r>
          </w:p>
        </w:tc>
      </w:tr>
    </w:tbl>
    <w:p w:rsidR="00242929" w:rsidRPr="008D3276" w:rsidRDefault="00242929" w:rsidP="008D3276">
      <w:pPr>
        <w:pStyle w:val="ConsPlusNormal"/>
        <w:ind w:firstLine="540"/>
        <w:jc w:val="center"/>
        <w:outlineLvl w:val="2"/>
        <w:rPr>
          <w:rFonts w:ascii="PT Astra Serif" w:hAnsi="PT Astra Serif"/>
          <w:sz w:val="22"/>
          <w:szCs w:val="22"/>
        </w:rPr>
      </w:pPr>
      <w:r w:rsidRPr="008D3276">
        <w:rPr>
          <w:rFonts w:ascii="PT Astra Serif" w:hAnsi="PT Astra Serif"/>
          <w:sz w:val="22"/>
          <w:szCs w:val="22"/>
        </w:rPr>
        <w:t>4. Финансовое обеспечение реализации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896"/>
        <w:gridCol w:w="1560"/>
        <w:gridCol w:w="2835"/>
        <w:gridCol w:w="992"/>
        <w:gridCol w:w="911"/>
        <w:gridCol w:w="911"/>
        <w:gridCol w:w="911"/>
        <w:gridCol w:w="912"/>
        <w:gridCol w:w="911"/>
        <w:gridCol w:w="911"/>
        <w:gridCol w:w="912"/>
      </w:tblGrid>
      <w:tr w:rsidR="00242929" w:rsidRPr="008D3276" w:rsidTr="008D3276">
        <w:tc>
          <w:tcPr>
            <w:tcW w:w="568" w:type="dxa"/>
            <w:vMerge w:val="restart"/>
          </w:tcPr>
          <w:p w:rsidR="00242929" w:rsidRPr="008D3276" w:rsidRDefault="00242929" w:rsidP="00242929">
            <w:pPr>
              <w:pStyle w:val="ConsPlusNormal"/>
              <w:jc w:val="center"/>
              <w:rPr>
                <w:rFonts w:ascii="PT Astra Serif" w:hAnsi="PT Astra Serif"/>
                <w:sz w:val="22"/>
                <w:szCs w:val="22"/>
              </w:rPr>
            </w:pPr>
            <w:r w:rsidRPr="008D3276">
              <w:rPr>
                <w:rFonts w:ascii="PT Astra Serif" w:hAnsi="PT Astra Serif"/>
                <w:sz w:val="22"/>
                <w:szCs w:val="22"/>
              </w:rPr>
              <w:t xml:space="preserve">№№  </w:t>
            </w:r>
            <w:proofErr w:type="gramStart"/>
            <w:r w:rsidRPr="008D3276">
              <w:rPr>
                <w:rFonts w:ascii="PT Astra Serif" w:hAnsi="PT Astra Serif"/>
                <w:sz w:val="22"/>
                <w:szCs w:val="22"/>
              </w:rPr>
              <w:t>п</w:t>
            </w:r>
            <w:proofErr w:type="gramEnd"/>
            <w:r w:rsidRPr="008D3276">
              <w:rPr>
                <w:rFonts w:ascii="PT Astra Serif" w:hAnsi="PT Astra Serif"/>
                <w:sz w:val="22"/>
                <w:szCs w:val="22"/>
              </w:rPr>
              <w:t>/п</w:t>
            </w:r>
          </w:p>
        </w:tc>
        <w:tc>
          <w:tcPr>
            <w:tcW w:w="2896" w:type="dxa"/>
            <w:vMerge w:val="restart"/>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Наименование комплекса процессных мероприятий, направления расходов</w:t>
            </w:r>
          </w:p>
        </w:tc>
        <w:tc>
          <w:tcPr>
            <w:tcW w:w="1560" w:type="dxa"/>
            <w:vMerge w:val="restart"/>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Ответственные исполнители мероприятия</w:t>
            </w:r>
          </w:p>
        </w:tc>
        <w:tc>
          <w:tcPr>
            <w:tcW w:w="2835" w:type="dxa"/>
            <w:vMerge w:val="restart"/>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Источник финансового обеспечения реализации комплекса процессных мероприятий, направления расходов</w:t>
            </w:r>
          </w:p>
        </w:tc>
        <w:tc>
          <w:tcPr>
            <w:tcW w:w="992" w:type="dxa"/>
            <w:vMerge w:val="restart"/>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Код целевой статьи расходов</w:t>
            </w:r>
          </w:p>
        </w:tc>
        <w:tc>
          <w:tcPr>
            <w:tcW w:w="6379" w:type="dxa"/>
            <w:gridSpan w:val="7"/>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Объем финансового обеспечения реализации комплекса процессных мероприятий, направления расходов по годам реализации, тыс. руб.</w:t>
            </w:r>
          </w:p>
        </w:tc>
      </w:tr>
      <w:tr w:rsidR="00242929" w:rsidRPr="008D3276" w:rsidTr="008D3276">
        <w:tc>
          <w:tcPr>
            <w:tcW w:w="568" w:type="dxa"/>
            <w:vMerge/>
          </w:tcPr>
          <w:p w:rsidR="00242929" w:rsidRPr="008D3276" w:rsidRDefault="00242929" w:rsidP="00242929">
            <w:pPr>
              <w:pStyle w:val="ConsPlusNormal"/>
              <w:rPr>
                <w:rFonts w:ascii="PT Astra Serif" w:hAnsi="PT Astra Serif"/>
                <w:sz w:val="22"/>
                <w:szCs w:val="22"/>
              </w:rPr>
            </w:pPr>
          </w:p>
        </w:tc>
        <w:tc>
          <w:tcPr>
            <w:tcW w:w="2896" w:type="dxa"/>
            <w:vMerge/>
          </w:tcPr>
          <w:p w:rsidR="00242929" w:rsidRPr="008D3276" w:rsidRDefault="00242929" w:rsidP="008D3276">
            <w:pPr>
              <w:pStyle w:val="ConsPlusNormal"/>
              <w:jc w:val="center"/>
              <w:rPr>
                <w:rFonts w:ascii="PT Astra Serif" w:hAnsi="PT Astra Serif"/>
                <w:sz w:val="22"/>
                <w:szCs w:val="22"/>
              </w:rPr>
            </w:pPr>
          </w:p>
        </w:tc>
        <w:tc>
          <w:tcPr>
            <w:tcW w:w="1560" w:type="dxa"/>
            <w:vMerge/>
          </w:tcPr>
          <w:p w:rsidR="00242929" w:rsidRPr="008D3276" w:rsidRDefault="00242929" w:rsidP="008D3276">
            <w:pPr>
              <w:pStyle w:val="ConsPlusNormal"/>
              <w:jc w:val="center"/>
              <w:rPr>
                <w:rFonts w:ascii="PT Astra Serif" w:hAnsi="PT Astra Serif"/>
                <w:sz w:val="22"/>
                <w:szCs w:val="22"/>
              </w:rPr>
            </w:pPr>
          </w:p>
        </w:tc>
        <w:tc>
          <w:tcPr>
            <w:tcW w:w="2835" w:type="dxa"/>
            <w:vMerge/>
          </w:tcPr>
          <w:p w:rsidR="00242929" w:rsidRPr="008D3276" w:rsidRDefault="00242929" w:rsidP="008D3276">
            <w:pPr>
              <w:pStyle w:val="ConsPlusNormal"/>
              <w:jc w:val="center"/>
              <w:rPr>
                <w:rFonts w:ascii="PT Astra Serif" w:hAnsi="PT Astra Serif"/>
                <w:sz w:val="22"/>
                <w:szCs w:val="22"/>
              </w:rPr>
            </w:pPr>
          </w:p>
        </w:tc>
        <w:tc>
          <w:tcPr>
            <w:tcW w:w="992" w:type="dxa"/>
            <w:vMerge/>
          </w:tcPr>
          <w:p w:rsidR="00242929" w:rsidRPr="008D3276" w:rsidRDefault="00242929" w:rsidP="008D3276">
            <w:pPr>
              <w:pStyle w:val="ConsPlusNormal"/>
              <w:jc w:val="center"/>
              <w:rPr>
                <w:rFonts w:ascii="PT Astra Serif" w:hAnsi="PT Astra Serif"/>
                <w:sz w:val="22"/>
                <w:szCs w:val="22"/>
              </w:rPr>
            </w:pPr>
          </w:p>
        </w:tc>
        <w:tc>
          <w:tcPr>
            <w:tcW w:w="911" w:type="dxa"/>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всего</w:t>
            </w:r>
          </w:p>
        </w:tc>
        <w:tc>
          <w:tcPr>
            <w:tcW w:w="911" w:type="dxa"/>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2025</w:t>
            </w:r>
          </w:p>
        </w:tc>
        <w:tc>
          <w:tcPr>
            <w:tcW w:w="911" w:type="dxa"/>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2026</w:t>
            </w:r>
          </w:p>
        </w:tc>
        <w:tc>
          <w:tcPr>
            <w:tcW w:w="912" w:type="dxa"/>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2027</w:t>
            </w:r>
          </w:p>
        </w:tc>
        <w:tc>
          <w:tcPr>
            <w:tcW w:w="911" w:type="dxa"/>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2028</w:t>
            </w:r>
          </w:p>
        </w:tc>
        <w:tc>
          <w:tcPr>
            <w:tcW w:w="911" w:type="dxa"/>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2029</w:t>
            </w:r>
          </w:p>
        </w:tc>
        <w:tc>
          <w:tcPr>
            <w:tcW w:w="912" w:type="dxa"/>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2030</w:t>
            </w:r>
          </w:p>
        </w:tc>
      </w:tr>
      <w:tr w:rsidR="00C10184" w:rsidRPr="008D3276" w:rsidTr="008D3276">
        <w:tc>
          <w:tcPr>
            <w:tcW w:w="3464" w:type="dxa"/>
            <w:gridSpan w:val="2"/>
            <w:vMerge w:val="restart"/>
          </w:tcPr>
          <w:p w:rsidR="00C10184" w:rsidRPr="008D3276" w:rsidRDefault="00C10184" w:rsidP="008D3276">
            <w:pPr>
              <w:pStyle w:val="ConsPlusNormal"/>
              <w:ind w:firstLine="0"/>
              <w:jc w:val="both"/>
              <w:rPr>
                <w:rFonts w:ascii="PT Astra Serif" w:hAnsi="PT Astra Serif"/>
                <w:sz w:val="22"/>
                <w:szCs w:val="22"/>
              </w:rPr>
            </w:pPr>
            <w:r w:rsidRPr="008D3276">
              <w:rPr>
                <w:rFonts w:ascii="PT Astra Serif" w:hAnsi="PT Astra Serif"/>
                <w:sz w:val="22"/>
                <w:szCs w:val="22"/>
              </w:rPr>
              <w:t>Комплекс процессных мероприятий «Обеспечение населения Радищевского района качественными услугами пассажирского транспорта»</w:t>
            </w:r>
          </w:p>
        </w:tc>
        <w:tc>
          <w:tcPr>
            <w:tcW w:w="1560" w:type="dxa"/>
            <w:vMerge w:val="restart"/>
          </w:tcPr>
          <w:p w:rsidR="00C10184" w:rsidRPr="008D3276" w:rsidRDefault="00C10184" w:rsidP="00242929">
            <w:pPr>
              <w:pStyle w:val="ConsPlusNormal"/>
              <w:ind w:firstLine="0"/>
              <w:jc w:val="center"/>
              <w:rPr>
                <w:rFonts w:ascii="PT Astra Serif" w:hAnsi="PT Astra Serif"/>
                <w:sz w:val="22"/>
                <w:szCs w:val="22"/>
              </w:rPr>
            </w:pPr>
            <w:r w:rsidRPr="008D3276">
              <w:rPr>
                <w:rFonts w:ascii="PT Astra Serif" w:hAnsi="PT Astra Serif"/>
                <w:sz w:val="22"/>
                <w:szCs w:val="22"/>
              </w:rPr>
              <w:t>Управление ТЭР, ЖКХ</w:t>
            </w:r>
          </w:p>
        </w:tc>
        <w:tc>
          <w:tcPr>
            <w:tcW w:w="2835" w:type="dxa"/>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Всего,</w:t>
            </w:r>
          </w:p>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в том числе:</w:t>
            </w:r>
          </w:p>
        </w:tc>
        <w:tc>
          <w:tcPr>
            <w:tcW w:w="992" w:type="dxa"/>
          </w:tcPr>
          <w:p w:rsidR="00C10184" w:rsidRPr="008D3276" w:rsidRDefault="00C10184" w:rsidP="00242929">
            <w:pPr>
              <w:pStyle w:val="ConsPlusNormal"/>
              <w:rPr>
                <w:rFonts w:ascii="PT Astra Serif" w:hAnsi="PT Astra Serif"/>
                <w:sz w:val="22"/>
                <w:szCs w:val="22"/>
              </w:rPr>
            </w:pPr>
          </w:p>
        </w:tc>
        <w:tc>
          <w:tcPr>
            <w:tcW w:w="911" w:type="dxa"/>
          </w:tcPr>
          <w:p w:rsidR="00C10184" w:rsidRPr="008007A2" w:rsidRDefault="00C10184" w:rsidP="005939C3">
            <w:pPr>
              <w:jc w:val="center"/>
              <w:rPr>
                <w:rFonts w:ascii="PT Astra Serif" w:hAnsi="PT Astra Serif" w:cs="Calibri"/>
                <w:color w:val="000000"/>
              </w:rPr>
            </w:pPr>
            <w:r w:rsidRPr="008007A2">
              <w:rPr>
                <w:rFonts w:ascii="PT Astra Serif" w:hAnsi="PT Astra Serif" w:cs="Calibri"/>
                <w:color w:val="000000"/>
              </w:rPr>
              <w:t>8973,03684</w:t>
            </w:r>
          </w:p>
        </w:tc>
        <w:tc>
          <w:tcPr>
            <w:tcW w:w="911"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1476,53684</w:t>
            </w:r>
          </w:p>
        </w:tc>
        <w:tc>
          <w:tcPr>
            <w:tcW w:w="911"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1422,71</w:t>
            </w:r>
          </w:p>
        </w:tc>
        <w:tc>
          <w:tcPr>
            <w:tcW w:w="912"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1422,71</w:t>
            </w:r>
          </w:p>
        </w:tc>
        <w:tc>
          <w:tcPr>
            <w:tcW w:w="911"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1550,36</w:t>
            </w:r>
          </w:p>
        </w:tc>
        <w:tc>
          <w:tcPr>
            <w:tcW w:w="911"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1550,36</w:t>
            </w:r>
          </w:p>
        </w:tc>
        <w:tc>
          <w:tcPr>
            <w:tcW w:w="912"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1550,36</w:t>
            </w:r>
          </w:p>
        </w:tc>
      </w:tr>
      <w:tr w:rsidR="00C10184" w:rsidRPr="008D3276" w:rsidTr="008D3276">
        <w:tc>
          <w:tcPr>
            <w:tcW w:w="3464" w:type="dxa"/>
            <w:gridSpan w:val="2"/>
            <w:vMerge/>
          </w:tcPr>
          <w:p w:rsidR="00C10184" w:rsidRPr="008D3276" w:rsidRDefault="00C10184" w:rsidP="00242929">
            <w:pPr>
              <w:pStyle w:val="ConsPlusNormal"/>
              <w:rPr>
                <w:rFonts w:ascii="PT Astra Serif" w:hAnsi="PT Astra Serif"/>
                <w:sz w:val="22"/>
                <w:szCs w:val="22"/>
              </w:rPr>
            </w:pPr>
          </w:p>
        </w:tc>
        <w:tc>
          <w:tcPr>
            <w:tcW w:w="1560" w:type="dxa"/>
            <w:vMerge/>
          </w:tcPr>
          <w:p w:rsidR="00C10184" w:rsidRPr="008D3276" w:rsidRDefault="00C10184" w:rsidP="00242929">
            <w:pPr>
              <w:pStyle w:val="ConsPlusNormal"/>
              <w:jc w:val="center"/>
              <w:rPr>
                <w:rFonts w:ascii="PT Astra Serif" w:hAnsi="PT Astra Serif"/>
                <w:sz w:val="22"/>
                <w:szCs w:val="22"/>
              </w:rPr>
            </w:pPr>
          </w:p>
        </w:tc>
        <w:tc>
          <w:tcPr>
            <w:tcW w:w="2835" w:type="dxa"/>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областной бюджет</w:t>
            </w:r>
          </w:p>
        </w:tc>
        <w:tc>
          <w:tcPr>
            <w:tcW w:w="992" w:type="dxa"/>
          </w:tcPr>
          <w:p w:rsidR="00C10184" w:rsidRPr="008D3276" w:rsidRDefault="00C10184" w:rsidP="00242929">
            <w:pPr>
              <w:pStyle w:val="ConsPlusNormal"/>
              <w:rPr>
                <w:rFonts w:ascii="PT Astra Serif" w:hAnsi="PT Astra Serif"/>
                <w:sz w:val="22"/>
                <w:szCs w:val="22"/>
              </w:rPr>
            </w:pPr>
          </w:p>
        </w:tc>
        <w:tc>
          <w:tcPr>
            <w:tcW w:w="911" w:type="dxa"/>
          </w:tcPr>
          <w:p w:rsidR="00C10184" w:rsidRPr="008007A2" w:rsidRDefault="00C10184" w:rsidP="005939C3">
            <w:pPr>
              <w:jc w:val="center"/>
              <w:rPr>
                <w:rFonts w:ascii="PT Astra Serif" w:hAnsi="PT Astra Serif" w:cs="Calibri"/>
                <w:color w:val="000000"/>
              </w:rPr>
            </w:pPr>
            <w:r w:rsidRPr="008007A2">
              <w:rPr>
                <w:rFonts w:ascii="PT Astra Serif" w:hAnsi="PT Astra Serif" w:cs="Calibri"/>
                <w:color w:val="000000"/>
              </w:rPr>
              <w:t>8626,65</w:t>
            </w:r>
          </w:p>
        </w:tc>
        <w:tc>
          <w:tcPr>
            <w:tcW w:w="911"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1402,71</w:t>
            </w:r>
          </w:p>
        </w:tc>
        <w:tc>
          <w:tcPr>
            <w:tcW w:w="911"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1402,71</w:t>
            </w:r>
          </w:p>
        </w:tc>
        <w:tc>
          <w:tcPr>
            <w:tcW w:w="912"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1402,71</w:t>
            </w:r>
          </w:p>
        </w:tc>
        <w:tc>
          <w:tcPr>
            <w:tcW w:w="911"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1472,84</w:t>
            </w:r>
          </w:p>
        </w:tc>
        <w:tc>
          <w:tcPr>
            <w:tcW w:w="911"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1472,84</w:t>
            </w:r>
          </w:p>
        </w:tc>
        <w:tc>
          <w:tcPr>
            <w:tcW w:w="912"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1472,84</w:t>
            </w:r>
          </w:p>
        </w:tc>
      </w:tr>
      <w:tr w:rsidR="00C10184" w:rsidRPr="008D3276" w:rsidTr="008D3276">
        <w:tc>
          <w:tcPr>
            <w:tcW w:w="3464" w:type="dxa"/>
            <w:gridSpan w:val="2"/>
            <w:vMerge/>
          </w:tcPr>
          <w:p w:rsidR="00C10184" w:rsidRPr="008D3276" w:rsidRDefault="00C10184" w:rsidP="00242929">
            <w:pPr>
              <w:pStyle w:val="ConsPlusNormal"/>
              <w:rPr>
                <w:rFonts w:ascii="PT Astra Serif" w:hAnsi="PT Astra Serif"/>
                <w:sz w:val="22"/>
                <w:szCs w:val="22"/>
              </w:rPr>
            </w:pPr>
          </w:p>
        </w:tc>
        <w:tc>
          <w:tcPr>
            <w:tcW w:w="1560" w:type="dxa"/>
            <w:vMerge/>
          </w:tcPr>
          <w:p w:rsidR="00C10184" w:rsidRPr="008D3276" w:rsidRDefault="00C10184" w:rsidP="00242929">
            <w:pPr>
              <w:pStyle w:val="ConsPlusNormal"/>
              <w:jc w:val="center"/>
              <w:rPr>
                <w:rFonts w:ascii="PT Astra Serif" w:hAnsi="PT Astra Serif"/>
                <w:sz w:val="22"/>
                <w:szCs w:val="22"/>
              </w:rPr>
            </w:pPr>
          </w:p>
        </w:tc>
        <w:tc>
          <w:tcPr>
            <w:tcW w:w="2835" w:type="dxa"/>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местный бюджет</w:t>
            </w:r>
          </w:p>
        </w:tc>
        <w:tc>
          <w:tcPr>
            <w:tcW w:w="992" w:type="dxa"/>
          </w:tcPr>
          <w:p w:rsidR="00C10184" w:rsidRPr="008D3276" w:rsidRDefault="00C10184" w:rsidP="00242929">
            <w:pPr>
              <w:pStyle w:val="ConsPlusNormal"/>
              <w:rPr>
                <w:rFonts w:ascii="PT Astra Serif" w:hAnsi="PT Astra Serif"/>
                <w:sz w:val="22"/>
                <w:szCs w:val="22"/>
              </w:rPr>
            </w:pPr>
          </w:p>
        </w:tc>
        <w:tc>
          <w:tcPr>
            <w:tcW w:w="911" w:type="dxa"/>
          </w:tcPr>
          <w:p w:rsidR="00C10184" w:rsidRPr="008007A2" w:rsidRDefault="00C10184" w:rsidP="005939C3">
            <w:pPr>
              <w:jc w:val="center"/>
              <w:rPr>
                <w:rFonts w:ascii="PT Astra Serif" w:hAnsi="PT Astra Serif" w:cs="Calibri"/>
                <w:color w:val="000000"/>
              </w:rPr>
            </w:pPr>
            <w:r w:rsidRPr="008007A2">
              <w:rPr>
                <w:rFonts w:ascii="PT Astra Serif" w:hAnsi="PT Astra Serif" w:cs="Calibri"/>
                <w:color w:val="000000"/>
              </w:rPr>
              <w:t>346,38684</w:t>
            </w:r>
          </w:p>
        </w:tc>
        <w:tc>
          <w:tcPr>
            <w:tcW w:w="911"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73,82684</w:t>
            </w:r>
          </w:p>
        </w:tc>
        <w:tc>
          <w:tcPr>
            <w:tcW w:w="911"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20</w:t>
            </w:r>
            <w:r>
              <w:rPr>
                <w:rFonts w:ascii="PT Astra Serif" w:hAnsi="PT Astra Serif" w:cs="Arial CYR"/>
              </w:rPr>
              <w:t>,00</w:t>
            </w:r>
          </w:p>
        </w:tc>
        <w:tc>
          <w:tcPr>
            <w:tcW w:w="912"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20</w:t>
            </w:r>
            <w:r>
              <w:rPr>
                <w:rFonts w:ascii="PT Astra Serif" w:hAnsi="PT Astra Serif" w:cs="Arial CYR"/>
              </w:rPr>
              <w:t>,00</w:t>
            </w:r>
          </w:p>
        </w:tc>
        <w:tc>
          <w:tcPr>
            <w:tcW w:w="911"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77,52</w:t>
            </w:r>
          </w:p>
        </w:tc>
        <w:tc>
          <w:tcPr>
            <w:tcW w:w="911"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77,52</w:t>
            </w:r>
          </w:p>
        </w:tc>
        <w:tc>
          <w:tcPr>
            <w:tcW w:w="912"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77,52</w:t>
            </w:r>
          </w:p>
        </w:tc>
      </w:tr>
      <w:tr w:rsidR="00C10184" w:rsidRPr="008D3276" w:rsidTr="008D3276">
        <w:tc>
          <w:tcPr>
            <w:tcW w:w="568" w:type="dxa"/>
            <w:vMerge w:val="restart"/>
          </w:tcPr>
          <w:p w:rsidR="00C10184" w:rsidRPr="008D3276" w:rsidRDefault="00C10184" w:rsidP="00242929">
            <w:pPr>
              <w:pStyle w:val="ConsPlusNormal"/>
              <w:ind w:firstLine="0"/>
              <w:rPr>
                <w:rFonts w:ascii="PT Astra Serif" w:hAnsi="PT Astra Serif"/>
                <w:sz w:val="22"/>
                <w:szCs w:val="22"/>
              </w:rPr>
            </w:pPr>
            <w:r w:rsidRPr="008D3276">
              <w:rPr>
                <w:rFonts w:ascii="PT Astra Serif" w:hAnsi="PT Astra Serif"/>
                <w:sz w:val="22"/>
                <w:szCs w:val="22"/>
              </w:rPr>
              <w:t>1</w:t>
            </w:r>
          </w:p>
        </w:tc>
        <w:tc>
          <w:tcPr>
            <w:tcW w:w="2896" w:type="dxa"/>
            <w:vMerge w:val="restart"/>
          </w:tcPr>
          <w:p w:rsidR="00C10184" w:rsidRPr="008D3276" w:rsidRDefault="00C10184" w:rsidP="008D3276">
            <w:pPr>
              <w:pStyle w:val="ConsPlusNormal"/>
              <w:ind w:firstLine="0"/>
              <w:jc w:val="both"/>
              <w:rPr>
                <w:rFonts w:ascii="PT Astra Serif" w:hAnsi="PT Astra Serif"/>
                <w:sz w:val="22"/>
                <w:szCs w:val="22"/>
              </w:rPr>
            </w:pPr>
            <w:r w:rsidRPr="008D3276">
              <w:rPr>
                <w:rFonts w:ascii="PT Astra Serif" w:hAnsi="PT Astra Serif"/>
                <w:color w:val="1A1A1A"/>
                <w:sz w:val="22"/>
                <w:szCs w:val="22"/>
                <w:shd w:val="clear" w:color="auto" w:fill="FFFFFF"/>
              </w:rPr>
              <w:t>Организация регулярных перевозок пассажиров и багажа автомобильным транспортом по регулируемым тарифам по муниципальным маршрутам</w:t>
            </w:r>
          </w:p>
        </w:tc>
        <w:tc>
          <w:tcPr>
            <w:tcW w:w="1560" w:type="dxa"/>
            <w:vMerge w:val="restart"/>
          </w:tcPr>
          <w:p w:rsidR="00C10184" w:rsidRPr="008D3276" w:rsidRDefault="00C10184" w:rsidP="00242929">
            <w:pPr>
              <w:pStyle w:val="ConsPlusNormal"/>
              <w:ind w:firstLine="0"/>
              <w:jc w:val="center"/>
              <w:rPr>
                <w:rFonts w:ascii="PT Astra Serif" w:hAnsi="PT Astra Serif"/>
                <w:sz w:val="22"/>
                <w:szCs w:val="22"/>
              </w:rPr>
            </w:pPr>
            <w:r w:rsidRPr="008D3276">
              <w:rPr>
                <w:rFonts w:ascii="PT Astra Serif" w:hAnsi="PT Astra Serif"/>
                <w:sz w:val="22"/>
                <w:szCs w:val="22"/>
              </w:rPr>
              <w:t>Управление ТЭР, ЖКХ</w:t>
            </w:r>
          </w:p>
        </w:tc>
        <w:tc>
          <w:tcPr>
            <w:tcW w:w="2835" w:type="dxa"/>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Всего,</w:t>
            </w:r>
          </w:p>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в том числе:</w:t>
            </w:r>
          </w:p>
        </w:tc>
        <w:tc>
          <w:tcPr>
            <w:tcW w:w="992" w:type="dxa"/>
          </w:tcPr>
          <w:p w:rsidR="00C10184" w:rsidRPr="008007A2" w:rsidRDefault="00C10184" w:rsidP="005939C3">
            <w:pPr>
              <w:jc w:val="center"/>
              <w:rPr>
                <w:rFonts w:ascii="PT Astra Serif" w:hAnsi="PT Astra Serif" w:cs="Calibri"/>
                <w:color w:val="000000"/>
              </w:rPr>
            </w:pPr>
          </w:p>
        </w:tc>
        <w:tc>
          <w:tcPr>
            <w:tcW w:w="911" w:type="dxa"/>
          </w:tcPr>
          <w:p w:rsidR="00C10184" w:rsidRPr="008007A2" w:rsidRDefault="00C10184" w:rsidP="005939C3">
            <w:pPr>
              <w:jc w:val="center"/>
              <w:rPr>
                <w:rFonts w:ascii="PT Astra Serif" w:hAnsi="PT Astra Serif" w:cs="Calibri"/>
                <w:color w:val="000000"/>
              </w:rPr>
            </w:pPr>
            <w:r w:rsidRPr="008007A2">
              <w:rPr>
                <w:rFonts w:ascii="PT Astra Serif" w:hAnsi="PT Astra Serif" w:cs="Calibri"/>
                <w:color w:val="000000"/>
              </w:rPr>
              <w:t>8973,03684</w:t>
            </w:r>
          </w:p>
        </w:tc>
        <w:tc>
          <w:tcPr>
            <w:tcW w:w="911"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1476,53684</w:t>
            </w:r>
          </w:p>
        </w:tc>
        <w:tc>
          <w:tcPr>
            <w:tcW w:w="911"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1422,71</w:t>
            </w:r>
          </w:p>
        </w:tc>
        <w:tc>
          <w:tcPr>
            <w:tcW w:w="912"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1422,71</w:t>
            </w:r>
          </w:p>
        </w:tc>
        <w:tc>
          <w:tcPr>
            <w:tcW w:w="911"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1550,36</w:t>
            </w:r>
          </w:p>
        </w:tc>
        <w:tc>
          <w:tcPr>
            <w:tcW w:w="911"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1550,36</w:t>
            </w:r>
          </w:p>
        </w:tc>
        <w:tc>
          <w:tcPr>
            <w:tcW w:w="912"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1550,36</w:t>
            </w:r>
          </w:p>
        </w:tc>
      </w:tr>
      <w:tr w:rsidR="00C10184" w:rsidRPr="008D3276" w:rsidTr="008D3276">
        <w:tc>
          <w:tcPr>
            <w:tcW w:w="568" w:type="dxa"/>
            <w:vMerge/>
          </w:tcPr>
          <w:p w:rsidR="00C10184" w:rsidRPr="008D3276" w:rsidRDefault="00C10184" w:rsidP="00242929">
            <w:pPr>
              <w:pStyle w:val="ConsPlusNormal"/>
              <w:ind w:firstLine="0"/>
              <w:rPr>
                <w:rFonts w:ascii="PT Astra Serif" w:hAnsi="PT Astra Serif"/>
                <w:sz w:val="22"/>
                <w:szCs w:val="22"/>
              </w:rPr>
            </w:pPr>
          </w:p>
        </w:tc>
        <w:tc>
          <w:tcPr>
            <w:tcW w:w="2896" w:type="dxa"/>
            <w:vMerge/>
          </w:tcPr>
          <w:p w:rsidR="00C10184" w:rsidRPr="008D3276" w:rsidRDefault="00C10184" w:rsidP="008D3276">
            <w:pPr>
              <w:pStyle w:val="ConsPlusNormal"/>
              <w:jc w:val="both"/>
              <w:rPr>
                <w:rFonts w:ascii="PT Astra Serif" w:hAnsi="PT Astra Serif"/>
                <w:sz w:val="22"/>
                <w:szCs w:val="22"/>
              </w:rPr>
            </w:pPr>
          </w:p>
        </w:tc>
        <w:tc>
          <w:tcPr>
            <w:tcW w:w="1560" w:type="dxa"/>
            <w:vMerge/>
          </w:tcPr>
          <w:p w:rsidR="00C10184" w:rsidRPr="008D3276" w:rsidRDefault="00C10184" w:rsidP="00242929">
            <w:pPr>
              <w:pStyle w:val="ConsPlusNormal"/>
              <w:rPr>
                <w:rFonts w:ascii="PT Astra Serif" w:hAnsi="PT Astra Serif"/>
                <w:sz w:val="22"/>
                <w:szCs w:val="22"/>
              </w:rPr>
            </w:pPr>
          </w:p>
        </w:tc>
        <w:tc>
          <w:tcPr>
            <w:tcW w:w="2835" w:type="dxa"/>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областной бюджет</w:t>
            </w:r>
          </w:p>
        </w:tc>
        <w:tc>
          <w:tcPr>
            <w:tcW w:w="992" w:type="dxa"/>
          </w:tcPr>
          <w:p w:rsidR="00C10184" w:rsidRPr="008007A2" w:rsidRDefault="00C10184" w:rsidP="005939C3">
            <w:pPr>
              <w:jc w:val="center"/>
              <w:rPr>
                <w:rFonts w:ascii="PT Astra Serif" w:hAnsi="PT Astra Serif" w:cs="Calibri"/>
                <w:color w:val="000000"/>
              </w:rPr>
            </w:pPr>
          </w:p>
        </w:tc>
        <w:tc>
          <w:tcPr>
            <w:tcW w:w="911" w:type="dxa"/>
          </w:tcPr>
          <w:p w:rsidR="00C10184" w:rsidRPr="008007A2" w:rsidRDefault="00C10184" w:rsidP="005939C3">
            <w:pPr>
              <w:jc w:val="center"/>
              <w:rPr>
                <w:rFonts w:ascii="PT Astra Serif" w:hAnsi="PT Astra Serif" w:cs="Calibri"/>
                <w:color w:val="000000"/>
              </w:rPr>
            </w:pPr>
            <w:r w:rsidRPr="008007A2">
              <w:rPr>
                <w:rFonts w:ascii="PT Astra Serif" w:hAnsi="PT Astra Serif" w:cs="Calibri"/>
                <w:color w:val="000000"/>
              </w:rPr>
              <w:t>8626,65</w:t>
            </w:r>
          </w:p>
        </w:tc>
        <w:tc>
          <w:tcPr>
            <w:tcW w:w="911"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1402,71</w:t>
            </w:r>
          </w:p>
        </w:tc>
        <w:tc>
          <w:tcPr>
            <w:tcW w:w="911"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1402,71</w:t>
            </w:r>
          </w:p>
        </w:tc>
        <w:tc>
          <w:tcPr>
            <w:tcW w:w="912"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1402,71</w:t>
            </w:r>
          </w:p>
        </w:tc>
        <w:tc>
          <w:tcPr>
            <w:tcW w:w="911"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1472,84</w:t>
            </w:r>
          </w:p>
        </w:tc>
        <w:tc>
          <w:tcPr>
            <w:tcW w:w="911"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1472,84</w:t>
            </w:r>
          </w:p>
        </w:tc>
        <w:tc>
          <w:tcPr>
            <w:tcW w:w="912"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1472,84</w:t>
            </w:r>
          </w:p>
        </w:tc>
      </w:tr>
      <w:tr w:rsidR="00C10184" w:rsidRPr="008D3276" w:rsidTr="008D3276">
        <w:tc>
          <w:tcPr>
            <w:tcW w:w="568" w:type="dxa"/>
            <w:vMerge/>
          </w:tcPr>
          <w:p w:rsidR="00C10184" w:rsidRPr="008D3276" w:rsidRDefault="00C10184" w:rsidP="00242929">
            <w:pPr>
              <w:pStyle w:val="ConsPlusNormal"/>
              <w:rPr>
                <w:rFonts w:ascii="PT Astra Serif" w:hAnsi="PT Astra Serif"/>
                <w:sz w:val="22"/>
                <w:szCs w:val="22"/>
              </w:rPr>
            </w:pPr>
          </w:p>
        </w:tc>
        <w:tc>
          <w:tcPr>
            <w:tcW w:w="2896" w:type="dxa"/>
            <w:vMerge/>
          </w:tcPr>
          <w:p w:rsidR="00C10184" w:rsidRPr="008D3276" w:rsidRDefault="00C10184" w:rsidP="008D3276">
            <w:pPr>
              <w:pStyle w:val="ConsPlusNormal"/>
              <w:jc w:val="both"/>
              <w:rPr>
                <w:rFonts w:ascii="PT Astra Serif" w:hAnsi="PT Astra Serif"/>
                <w:sz w:val="22"/>
                <w:szCs w:val="22"/>
              </w:rPr>
            </w:pPr>
          </w:p>
        </w:tc>
        <w:tc>
          <w:tcPr>
            <w:tcW w:w="1560" w:type="dxa"/>
            <w:vMerge/>
          </w:tcPr>
          <w:p w:rsidR="00C10184" w:rsidRPr="008D3276" w:rsidRDefault="00C10184" w:rsidP="00242929">
            <w:pPr>
              <w:pStyle w:val="ConsPlusNormal"/>
              <w:rPr>
                <w:rFonts w:ascii="PT Astra Serif" w:hAnsi="PT Astra Serif"/>
                <w:sz w:val="22"/>
                <w:szCs w:val="22"/>
              </w:rPr>
            </w:pPr>
          </w:p>
        </w:tc>
        <w:tc>
          <w:tcPr>
            <w:tcW w:w="2835" w:type="dxa"/>
          </w:tcPr>
          <w:p w:rsidR="00C10184" w:rsidRPr="008D3276" w:rsidRDefault="00C10184" w:rsidP="00242929">
            <w:pPr>
              <w:widowControl w:val="0"/>
              <w:autoSpaceDE w:val="0"/>
              <w:autoSpaceDN w:val="0"/>
              <w:adjustRightInd w:val="0"/>
              <w:jc w:val="center"/>
              <w:rPr>
                <w:rFonts w:ascii="PT Astra Serif" w:hAnsi="PT Astra Serif" w:cs="Arial"/>
                <w:sz w:val="22"/>
                <w:szCs w:val="22"/>
              </w:rPr>
            </w:pPr>
            <w:r w:rsidRPr="008D3276">
              <w:rPr>
                <w:rFonts w:ascii="PT Astra Serif" w:hAnsi="PT Astra Serif" w:cs="Arial"/>
                <w:sz w:val="22"/>
                <w:szCs w:val="22"/>
              </w:rPr>
              <w:t>местный бюджет</w:t>
            </w:r>
          </w:p>
        </w:tc>
        <w:tc>
          <w:tcPr>
            <w:tcW w:w="992" w:type="dxa"/>
          </w:tcPr>
          <w:p w:rsidR="00C10184" w:rsidRPr="008007A2" w:rsidRDefault="00C10184" w:rsidP="005939C3">
            <w:pPr>
              <w:jc w:val="center"/>
              <w:rPr>
                <w:rFonts w:ascii="PT Astra Serif" w:hAnsi="PT Astra Serif" w:cs="Calibri"/>
                <w:color w:val="000000"/>
              </w:rPr>
            </w:pPr>
          </w:p>
        </w:tc>
        <w:tc>
          <w:tcPr>
            <w:tcW w:w="911" w:type="dxa"/>
          </w:tcPr>
          <w:p w:rsidR="00C10184" w:rsidRPr="008007A2" w:rsidRDefault="00C10184" w:rsidP="005939C3">
            <w:pPr>
              <w:jc w:val="center"/>
              <w:rPr>
                <w:rFonts w:ascii="PT Astra Serif" w:hAnsi="PT Astra Serif" w:cs="Calibri"/>
                <w:color w:val="000000"/>
              </w:rPr>
            </w:pPr>
            <w:r w:rsidRPr="008007A2">
              <w:rPr>
                <w:rFonts w:ascii="PT Astra Serif" w:hAnsi="PT Astra Serif" w:cs="Calibri"/>
                <w:color w:val="000000"/>
              </w:rPr>
              <w:t>346,38684</w:t>
            </w:r>
          </w:p>
        </w:tc>
        <w:tc>
          <w:tcPr>
            <w:tcW w:w="911"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73,82684</w:t>
            </w:r>
          </w:p>
        </w:tc>
        <w:tc>
          <w:tcPr>
            <w:tcW w:w="911"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20</w:t>
            </w:r>
            <w:r>
              <w:rPr>
                <w:rFonts w:ascii="PT Astra Serif" w:hAnsi="PT Astra Serif" w:cs="Arial CYR"/>
              </w:rPr>
              <w:t>,00</w:t>
            </w:r>
          </w:p>
        </w:tc>
        <w:tc>
          <w:tcPr>
            <w:tcW w:w="912" w:type="dxa"/>
          </w:tcPr>
          <w:p w:rsidR="00C10184" w:rsidRPr="008007A2" w:rsidRDefault="00C10184" w:rsidP="005939C3">
            <w:pPr>
              <w:jc w:val="center"/>
              <w:rPr>
                <w:rFonts w:ascii="PT Astra Serif" w:hAnsi="PT Astra Serif" w:cs="Arial CYR"/>
              </w:rPr>
            </w:pPr>
            <w:r w:rsidRPr="008007A2">
              <w:rPr>
                <w:rFonts w:ascii="PT Astra Serif" w:hAnsi="PT Astra Serif" w:cs="Arial CYR"/>
              </w:rPr>
              <w:t>20</w:t>
            </w:r>
            <w:r>
              <w:rPr>
                <w:rFonts w:ascii="PT Astra Serif" w:hAnsi="PT Astra Serif" w:cs="Arial CYR"/>
              </w:rPr>
              <w:t>,00</w:t>
            </w:r>
          </w:p>
        </w:tc>
        <w:tc>
          <w:tcPr>
            <w:tcW w:w="911"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77,52</w:t>
            </w:r>
          </w:p>
        </w:tc>
        <w:tc>
          <w:tcPr>
            <w:tcW w:w="911"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77,52</w:t>
            </w:r>
          </w:p>
        </w:tc>
        <w:tc>
          <w:tcPr>
            <w:tcW w:w="912" w:type="dxa"/>
          </w:tcPr>
          <w:p w:rsidR="00C10184" w:rsidRPr="008007A2" w:rsidRDefault="00C10184" w:rsidP="005939C3">
            <w:pPr>
              <w:widowControl w:val="0"/>
              <w:autoSpaceDE w:val="0"/>
              <w:autoSpaceDN w:val="0"/>
              <w:adjustRightInd w:val="0"/>
              <w:ind w:left="-57" w:right="-57"/>
              <w:jc w:val="center"/>
              <w:rPr>
                <w:rFonts w:ascii="PT Astra Serif" w:hAnsi="PT Astra Serif" w:cs="Arial"/>
              </w:rPr>
            </w:pPr>
            <w:r w:rsidRPr="008007A2">
              <w:rPr>
                <w:rFonts w:ascii="PT Astra Serif" w:hAnsi="PT Astra Serif" w:cs="Arial"/>
              </w:rPr>
              <w:t>77,52</w:t>
            </w:r>
          </w:p>
        </w:tc>
      </w:tr>
    </w:tbl>
    <w:p w:rsidR="00242929" w:rsidRPr="008D3276" w:rsidRDefault="00242929" w:rsidP="008D3276">
      <w:pPr>
        <w:pStyle w:val="ConsPlusNormal"/>
        <w:ind w:firstLine="540"/>
        <w:jc w:val="center"/>
        <w:outlineLvl w:val="2"/>
        <w:rPr>
          <w:rFonts w:ascii="PT Astra Serif" w:hAnsi="PT Astra Serif"/>
          <w:sz w:val="22"/>
          <w:szCs w:val="22"/>
        </w:rPr>
      </w:pPr>
      <w:r w:rsidRPr="008D3276">
        <w:rPr>
          <w:rFonts w:ascii="PT Astra Serif" w:hAnsi="PT Astra Serif"/>
          <w:sz w:val="22"/>
          <w:szCs w:val="22"/>
        </w:rPr>
        <w:t xml:space="preserve">6. План реализации комплекса процессных мероприятий в </w:t>
      </w:r>
      <w:r w:rsidRPr="008D3276">
        <w:rPr>
          <w:rFonts w:ascii="PT Astra Serif" w:hAnsi="PT Astra Serif"/>
          <w:sz w:val="22"/>
          <w:szCs w:val="22"/>
          <w:u w:val="single"/>
        </w:rPr>
        <w:t>2025</w:t>
      </w:r>
      <w:r w:rsidRPr="008D3276">
        <w:rPr>
          <w:rFonts w:ascii="PT Astra Serif" w:hAnsi="PT Astra Serif"/>
          <w:sz w:val="22"/>
          <w:szCs w:val="22"/>
        </w:rPr>
        <w:t xml:space="preserve"> году</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39"/>
        <w:gridCol w:w="1985"/>
        <w:gridCol w:w="2835"/>
        <w:gridCol w:w="4536"/>
        <w:gridCol w:w="2268"/>
      </w:tblGrid>
      <w:tr w:rsidR="00242929" w:rsidRPr="008D3276" w:rsidTr="008D3276">
        <w:tc>
          <w:tcPr>
            <w:tcW w:w="567" w:type="dxa"/>
          </w:tcPr>
          <w:p w:rsidR="008D3276" w:rsidRPr="008D3276" w:rsidRDefault="008D3276" w:rsidP="008D3276">
            <w:pPr>
              <w:pStyle w:val="ConsPlusNormal"/>
              <w:ind w:firstLine="0"/>
              <w:rPr>
                <w:rFonts w:ascii="PT Astra Serif" w:hAnsi="PT Astra Serif"/>
                <w:sz w:val="22"/>
                <w:szCs w:val="22"/>
              </w:rPr>
            </w:pPr>
            <w:r w:rsidRPr="008D3276">
              <w:rPr>
                <w:rFonts w:ascii="PT Astra Serif" w:hAnsi="PT Astra Serif"/>
                <w:sz w:val="22"/>
                <w:szCs w:val="22"/>
              </w:rPr>
              <w:t>№</w:t>
            </w:r>
          </w:p>
          <w:p w:rsidR="00242929" w:rsidRPr="008D3276" w:rsidRDefault="00242929" w:rsidP="008D3276">
            <w:pPr>
              <w:pStyle w:val="ConsPlusNormal"/>
              <w:ind w:firstLine="0"/>
              <w:rPr>
                <w:rFonts w:ascii="PT Astra Serif" w:hAnsi="PT Astra Serif"/>
                <w:sz w:val="22"/>
                <w:szCs w:val="22"/>
              </w:rPr>
            </w:pPr>
            <w:proofErr w:type="gramStart"/>
            <w:r w:rsidRPr="008D3276">
              <w:rPr>
                <w:rFonts w:ascii="PT Astra Serif" w:hAnsi="PT Astra Serif"/>
                <w:sz w:val="22"/>
                <w:szCs w:val="22"/>
              </w:rPr>
              <w:t>п</w:t>
            </w:r>
            <w:proofErr w:type="gramEnd"/>
            <w:r w:rsidRPr="008D3276">
              <w:rPr>
                <w:rFonts w:ascii="PT Astra Serif" w:hAnsi="PT Astra Serif"/>
                <w:sz w:val="22"/>
                <w:szCs w:val="22"/>
              </w:rPr>
              <w:t>/п</w:t>
            </w:r>
          </w:p>
        </w:tc>
        <w:tc>
          <w:tcPr>
            <w:tcW w:w="3039" w:type="dxa"/>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Задача, мероприятие (результат)/контрольная точка</w:t>
            </w:r>
          </w:p>
        </w:tc>
        <w:tc>
          <w:tcPr>
            <w:tcW w:w="1985" w:type="dxa"/>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Дата наступления контрольной точки</w:t>
            </w:r>
          </w:p>
        </w:tc>
        <w:tc>
          <w:tcPr>
            <w:tcW w:w="2835" w:type="dxa"/>
          </w:tcPr>
          <w:p w:rsidR="008D3276"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Ответственный</w:t>
            </w:r>
          </w:p>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 xml:space="preserve"> исполнитель</w:t>
            </w:r>
          </w:p>
        </w:tc>
        <w:tc>
          <w:tcPr>
            <w:tcW w:w="4536" w:type="dxa"/>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Документ</w:t>
            </w:r>
          </w:p>
        </w:tc>
        <w:tc>
          <w:tcPr>
            <w:tcW w:w="2268" w:type="dxa"/>
          </w:tcPr>
          <w:p w:rsidR="00242929" w:rsidRPr="008D3276" w:rsidRDefault="00242929" w:rsidP="008D3276">
            <w:pPr>
              <w:pStyle w:val="ConsPlusNormal"/>
              <w:ind w:firstLine="0"/>
              <w:jc w:val="center"/>
              <w:rPr>
                <w:rFonts w:ascii="PT Astra Serif" w:hAnsi="PT Astra Serif"/>
                <w:sz w:val="22"/>
                <w:szCs w:val="22"/>
              </w:rPr>
            </w:pPr>
            <w:r w:rsidRPr="008D3276">
              <w:rPr>
                <w:rFonts w:ascii="PT Astra Serif" w:hAnsi="PT Astra Serif"/>
                <w:sz w:val="22"/>
                <w:szCs w:val="22"/>
              </w:rPr>
              <w:t>Информационная система (источник данных)</w:t>
            </w:r>
          </w:p>
        </w:tc>
      </w:tr>
      <w:tr w:rsidR="00242929" w:rsidRPr="008D3276" w:rsidTr="00242929">
        <w:tc>
          <w:tcPr>
            <w:tcW w:w="15230" w:type="dxa"/>
            <w:gridSpan w:val="6"/>
          </w:tcPr>
          <w:p w:rsidR="00242929" w:rsidRPr="008D3276" w:rsidRDefault="00242929" w:rsidP="00242929">
            <w:pPr>
              <w:pStyle w:val="ConsPlusNormal"/>
              <w:jc w:val="center"/>
              <w:rPr>
                <w:rFonts w:ascii="PT Astra Serif" w:hAnsi="PT Astra Serif"/>
                <w:sz w:val="22"/>
                <w:szCs w:val="22"/>
                <w:highlight w:val="cyan"/>
              </w:rPr>
            </w:pPr>
            <w:r w:rsidRPr="008D3276">
              <w:rPr>
                <w:rFonts w:ascii="PT Astra Serif" w:hAnsi="PT Astra Serif"/>
                <w:sz w:val="22"/>
                <w:szCs w:val="22"/>
              </w:rPr>
              <w:t>«Обеспечение населения Радищевского района качественными услугами пассажирского транспорта»</w:t>
            </w:r>
          </w:p>
        </w:tc>
      </w:tr>
      <w:tr w:rsidR="00242929" w:rsidRPr="008D3276" w:rsidTr="008D3276">
        <w:tc>
          <w:tcPr>
            <w:tcW w:w="567"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1</w:t>
            </w:r>
          </w:p>
        </w:tc>
        <w:tc>
          <w:tcPr>
            <w:tcW w:w="3039" w:type="dxa"/>
          </w:tcPr>
          <w:p w:rsidR="00242929" w:rsidRPr="008D3276" w:rsidRDefault="00242929" w:rsidP="008D3276">
            <w:pPr>
              <w:pStyle w:val="ConsPlusNormal"/>
              <w:ind w:firstLine="0"/>
              <w:jc w:val="both"/>
              <w:rPr>
                <w:rFonts w:ascii="PT Astra Serif" w:hAnsi="PT Astra Serif"/>
                <w:sz w:val="22"/>
                <w:szCs w:val="22"/>
              </w:rPr>
            </w:pPr>
            <w:r w:rsidRPr="008D3276">
              <w:rPr>
                <w:rFonts w:ascii="PT Astra Serif" w:hAnsi="PT Astra Serif"/>
                <w:sz w:val="22"/>
                <w:szCs w:val="22"/>
              </w:rPr>
              <w:t>Отбор исполнителя услуг</w:t>
            </w:r>
          </w:p>
        </w:tc>
        <w:tc>
          <w:tcPr>
            <w:tcW w:w="1985" w:type="dxa"/>
          </w:tcPr>
          <w:p w:rsidR="00242929" w:rsidRPr="008D3276" w:rsidRDefault="00242929" w:rsidP="00242929">
            <w:pPr>
              <w:pStyle w:val="ConsPlusNormal"/>
              <w:ind w:firstLine="0"/>
              <w:jc w:val="center"/>
              <w:rPr>
                <w:rFonts w:ascii="PT Astra Serif" w:hAnsi="PT Astra Serif"/>
                <w:sz w:val="22"/>
                <w:szCs w:val="22"/>
              </w:rPr>
            </w:pPr>
          </w:p>
        </w:tc>
        <w:tc>
          <w:tcPr>
            <w:tcW w:w="2835" w:type="dxa"/>
          </w:tcPr>
          <w:p w:rsidR="00242929" w:rsidRPr="008D3276" w:rsidRDefault="00242929" w:rsidP="00242929">
            <w:pPr>
              <w:pStyle w:val="ConsPlusNormal"/>
              <w:ind w:firstLine="0"/>
              <w:jc w:val="center"/>
              <w:rPr>
                <w:rFonts w:ascii="PT Astra Serif" w:hAnsi="PT Astra Serif"/>
                <w:sz w:val="22"/>
                <w:szCs w:val="22"/>
                <w:highlight w:val="cyan"/>
              </w:rPr>
            </w:pPr>
            <w:r w:rsidRPr="008D3276">
              <w:rPr>
                <w:rFonts w:ascii="PT Astra Serif" w:hAnsi="PT Astra Serif"/>
                <w:sz w:val="22"/>
                <w:szCs w:val="22"/>
              </w:rPr>
              <w:t>Управление ТЭР, ЖКХ</w:t>
            </w:r>
          </w:p>
        </w:tc>
        <w:tc>
          <w:tcPr>
            <w:tcW w:w="4536" w:type="dxa"/>
          </w:tcPr>
          <w:p w:rsidR="00242929" w:rsidRPr="008D3276" w:rsidRDefault="00242929" w:rsidP="00242929">
            <w:pPr>
              <w:pStyle w:val="ConsPlusNormal"/>
              <w:ind w:firstLine="0"/>
              <w:jc w:val="center"/>
              <w:rPr>
                <w:rFonts w:ascii="PT Astra Serif" w:hAnsi="PT Astra Serif"/>
                <w:sz w:val="22"/>
                <w:szCs w:val="22"/>
                <w:highlight w:val="cyan"/>
              </w:rPr>
            </w:pPr>
          </w:p>
        </w:tc>
        <w:tc>
          <w:tcPr>
            <w:tcW w:w="2268" w:type="dxa"/>
          </w:tcPr>
          <w:p w:rsidR="00242929" w:rsidRPr="008D3276" w:rsidRDefault="00242929" w:rsidP="00242929">
            <w:pPr>
              <w:pStyle w:val="ConsPlusNormal"/>
              <w:ind w:firstLine="0"/>
              <w:jc w:val="center"/>
              <w:rPr>
                <w:rFonts w:ascii="PT Astra Serif" w:hAnsi="PT Astra Serif"/>
                <w:sz w:val="22"/>
                <w:szCs w:val="22"/>
                <w:highlight w:val="cyan"/>
              </w:rPr>
            </w:pPr>
          </w:p>
        </w:tc>
      </w:tr>
      <w:tr w:rsidR="00242929" w:rsidRPr="008D3276" w:rsidTr="008D3276">
        <w:tc>
          <w:tcPr>
            <w:tcW w:w="567"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lastRenderedPageBreak/>
              <w:t>2</w:t>
            </w:r>
          </w:p>
        </w:tc>
        <w:tc>
          <w:tcPr>
            <w:tcW w:w="3039" w:type="dxa"/>
          </w:tcPr>
          <w:p w:rsidR="00242929" w:rsidRPr="008D3276" w:rsidRDefault="00242929" w:rsidP="008D3276">
            <w:pPr>
              <w:pStyle w:val="ConsPlusNormal"/>
              <w:ind w:firstLine="0"/>
              <w:jc w:val="both"/>
              <w:rPr>
                <w:rFonts w:ascii="PT Astra Serif" w:hAnsi="PT Astra Serif"/>
                <w:sz w:val="22"/>
                <w:szCs w:val="22"/>
              </w:rPr>
            </w:pPr>
            <w:r w:rsidRPr="008D3276">
              <w:rPr>
                <w:rFonts w:ascii="PT Astra Serif" w:hAnsi="PT Astra Serif"/>
                <w:sz w:val="22"/>
                <w:szCs w:val="22"/>
              </w:rPr>
              <w:t>Заключён муниципальный контракт</w:t>
            </w:r>
          </w:p>
        </w:tc>
        <w:tc>
          <w:tcPr>
            <w:tcW w:w="1985" w:type="dxa"/>
          </w:tcPr>
          <w:p w:rsidR="00242929" w:rsidRPr="008D3276" w:rsidRDefault="00242929" w:rsidP="00242929">
            <w:pPr>
              <w:pStyle w:val="ConsPlusNormal"/>
              <w:ind w:firstLine="0"/>
              <w:jc w:val="center"/>
              <w:rPr>
                <w:rFonts w:ascii="PT Astra Serif" w:hAnsi="PT Astra Serif"/>
                <w:sz w:val="22"/>
                <w:szCs w:val="22"/>
              </w:rPr>
            </w:pPr>
          </w:p>
        </w:tc>
        <w:tc>
          <w:tcPr>
            <w:tcW w:w="2835" w:type="dxa"/>
          </w:tcPr>
          <w:p w:rsidR="00242929" w:rsidRPr="008D3276" w:rsidRDefault="00242929" w:rsidP="00242929">
            <w:pPr>
              <w:pStyle w:val="ConsPlusNormal"/>
              <w:ind w:firstLine="0"/>
              <w:jc w:val="center"/>
              <w:rPr>
                <w:rFonts w:ascii="PT Astra Serif" w:hAnsi="PT Astra Serif"/>
                <w:sz w:val="22"/>
                <w:szCs w:val="22"/>
                <w:highlight w:val="cyan"/>
              </w:rPr>
            </w:pPr>
            <w:r w:rsidRPr="008D3276">
              <w:rPr>
                <w:rFonts w:ascii="PT Astra Serif" w:hAnsi="PT Astra Serif"/>
                <w:sz w:val="22"/>
                <w:szCs w:val="22"/>
              </w:rPr>
              <w:t>Управление ТЭР, ЖКХ</w:t>
            </w:r>
          </w:p>
        </w:tc>
        <w:tc>
          <w:tcPr>
            <w:tcW w:w="4536" w:type="dxa"/>
          </w:tcPr>
          <w:p w:rsidR="00242929" w:rsidRPr="008D3276" w:rsidRDefault="00242929" w:rsidP="008D3276">
            <w:pPr>
              <w:pStyle w:val="ConsPlusNormal"/>
              <w:ind w:firstLine="0"/>
              <w:jc w:val="both"/>
              <w:rPr>
                <w:rFonts w:ascii="PT Astra Serif" w:hAnsi="PT Astra Serif"/>
                <w:sz w:val="22"/>
                <w:szCs w:val="22"/>
              </w:rPr>
            </w:pPr>
            <w:r w:rsidRPr="008D3276">
              <w:rPr>
                <w:rFonts w:ascii="PT Astra Serif" w:hAnsi="PT Astra Serif"/>
                <w:sz w:val="22"/>
                <w:szCs w:val="22"/>
              </w:rPr>
              <w:t>Муниципальный контракт</w:t>
            </w:r>
          </w:p>
        </w:tc>
        <w:tc>
          <w:tcPr>
            <w:tcW w:w="2268" w:type="dxa"/>
          </w:tcPr>
          <w:p w:rsidR="00242929" w:rsidRPr="008D3276" w:rsidRDefault="00242929" w:rsidP="00242929">
            <w:pPr>
              <w:pStyle w:val="ConsPlusNormal"/>
              <w:ind w:firstLine="0"/>
              <w:jc w:val="center"/>
              <w:rPr>
                <w:rFonts w:ascii="PT Astra Serif" w:hAnsi="PT Astra Serif"/>
                <w:sz w:val="22"/>
                <w:szCs w:val="22"/>
              </w:rPr>
            </w:pPr>
          </w:p>
        </w:tc>
      </w:tr>
      <w:tr w:rsidR="00242929" w:rsidRPr="008D3276" w:rsidTr="008D3276">
        <w:tc>
          <w:tcPr>
            <w:tcW w:w="567" w:type="dxa"/>
          </w:tcPr>
          <w:p w:rsidR="00242929" w:rsidRPr="008D3276" w:rsidRDefault="00242929" w:rsidP="00242929">
            <w:pPr>
              <w:pStyle w:val="ConsPlusNormal"/>
              <w:ind w:firstLine="0"/>
              <w:jc w:val="center"/>
              <w:rPr>
                <w:rFonts w:ascii="PT Astra Serif" w:hAnsi="PT Astra Serif"/>
                <w:sz w:val="22"/>
                <w:szCs w:val="22"/>
              </w:rPr>
            </w:pPr>
            <w:r w:rsidRPr="008D3276">
              <w:rPr>
                <w:rFonts w:ascii="PT Astra Serif" w:hAnsi="PT Astra Serif"/>
                <w:sz w:val="22"/>
                <w:szCs w:val="22"/>
              </w:rPr>
              <w:t>3</w:t>
            </w:r>
          </w:p>
        </w:tc>
        <w:tc>
          <w:tcPr>
            <w:tcW w:w="3039" w:type="dxa"/>
          </w:tcPr>
          <w:p w:rsidR="00242929" w:rsidRPr="008D3276" w:rsidRDefault="00242929" w:rsidP="008D3276">
            <w:pPr>
              <w:pStyle w:val="ConsPlusNormal"/>
              <w:ind w:firstLine="0"/>
              <w:jc w:val="both"/>
              <w:rPr>
                <w:rFonts w:ascii="PT Astra Serif" w:hAnsi="PT Astra Serif"/>
                <w:sz w:val="22"/>
                <w:szCs w:val="22"/>
              </w:rPr>
            </w:pPr>
            <w:r w:rsidRPr="008D3276">
              <w:rPr>
                <w:rFonts w:ascii="PT Astra Serif" w:hAnsi="PT Astra Serif"/>
                <w:sz w:val="22"/>
                <w:szCs w:val="22"/>
              </w:rPr>
              <w:t>Предоставлена субсидия</w:t>
            </w:r>
          </w:p>
        </w:tc>
        <w:tc>
          <w:tcPr>
            <w:tcW w:w="1985" w:type="dxa"/>
          </w:tcPr>
          <w:p w:rsidR="00242929" w:rsidRPr="008D3276" w:rsidRDefault="00242929" w:rsidP="00242929">
            <w:pPr>
              <w:pStyle w:val="ConsPlusNormal"/>
              <w:jc w:val="center"/>
              <w:rPr>
                <w:rFonts w:ascii="PT Astra Serif" w:hAnsi="PT Astra Serif"/>
                <w:sz w:val="22"/>
                <w:szCs w:val="22"/>
              </w:rPr>
            </w:pPr>
          </w:p>
        </w:tc>
        <w:tc>
          <w:tcPr>
            <w:tcW w:w="2835" w:type="dxa"/>
          </w:tcPr>
          <w:p w:rsidR="00242929" w:rsidRPr="008D3276" w:rsidRDefault="00242929" w:rsidP="00242929">
            <w:pPr>
              <w:pStyle w:val="ConsPlusNormal"/>
              <w:ind w:firstLine="0"/>
              <w:jc w:val="center"/>
              <w:rPr>
                <w:rFonts w:ascii="PT Astra Serif" w:hAnsi="PT Astra Serif"/>
                <w:sz w:val="22"/>
                <w:szCs w:val="22"/>
                <w:highlight w:val="cyan"/>
              </w:rPr>
            </w:pPr>
            <w:r w:rsidRPr="008D3276">
              <w:rPr>
                <w:rFonts w:ascii="PT Astra Serif" w:hAnsi="PT Astra Serif"/>
                <w:sz w:val="22"/>
                <w:szCs w:val="22"/>
              </w:rPr>
              <w:t>Управление ТЭР, ЖКХ</w:t>
            </w:r>
          </w:p>
        </w:tc>
        <w:tc>
          <w:tcPr>
            <w:tcW w:w="4536" w:type="dxa"/>
          </w:tcPr>
          <w:p w:rsidR="00242929" w:rsidRPr="008D3276" w:rsidRDefault="00242929" w:rsidP="008D3276">
            <w:pPr>
              <w:pStyle w:val="ConsPlusNormal"/>
              <w:ind w:firstLine="0"/>
              <w:jc w:val="both"/>
              <w:rPr>
                <w:rFonts w:ascii="PT Astra Serif" w:hAnsi="PT Astra Serif"/>
                <w:sz w:val="22"/>
                <w:szCs w:val="22"/>
              </w:rPr>
            </w:pPr>
            <w:r w:rsidRPr="008D3276">
              <w:rPr>
                <w:rFonts w:ascii="PT Astra Serif" w:hAnsi="PT Astra Serif"/>
                <w:sz w:val="22"/>
                <w:szCs w:val="22"/>
              </w:rPr>
              <w:t>Акт выполненных работ, платежные поручения</w:t>
            </w:r>
          </w:p>
        </w:tc>
        <w:tc>
          <w:tcPr>
            <w:tcW w:w="2268" w:type="dxa"/>
          </w:tcPr>
          <w:p w:rsidR="00242929" w:rsidRPr="008D3276" w:rsidRDefault="00242929" w:rsidP="00242929">
            <w:pPr>
              <w:pStyle w:val="ConsPlusNormal"/>
              <w:ind w:firstLine="79"/>
              <w:jc w:val="center"/>
              <w:rPr>
                <w:rFonts w:ascii="PT Astra Serif" w:hAnsi="PT Astra Serif"/>
                <w:sz w:val="22"/>
                <w:szCs w:val="22"/>
              </w:rPr>
            </w:pPr>
          </w:p>
        </w:tc>
      </w:tr>
    </w:tbl>
    <w:p w:rsidR="00242929" w:rsidRPr="008D3276" w:rsidRDefault="00A82195" w:rsidP="00242929">
      <w:pPr>
        <w:pStyle w:val="ConsPlusNormal"/>
        <w:jc w:val="center"/>
        <w:rPr>
          <w:rFonts w:ascii="PT Astra Serif" w:hAnsi="PT Astra Serif"/>
        </w:rPr>
      </w:pPr>
      <w:r w:rsidRPr="008D3276">
        <w:rPr>
          <w:rFonts w:ascii="PT Astra Serif" w:hAnsi="PT Astra Serif"/>
        </w:rPr>
        <w:t>____________</w:t>
      </w:r>
      <w:r w:rsidR="00242929" w:rsidRPr="008D3276">
        <w:rPr>
          <w:rFonts w:ascii="PT Astra Serif" w:hAnsi="PT Astra Serif"/>
        </w:rPr>
        <w:t>___</w:t>
      </w:r>
    </w:p>
    <w:p w:rsidR="00242929" w:rsidRPr="008D3276" w:rsidRDefault="00242929" w:rsidP="00242929">
      <w:pPr>
        <w:rPr>
          <w:rFonts w:ascii="PT Astra Serif" w:hAnsi="PT Astra Serif"/>
        </w:rPr>
      </w:pPr>
    </w:p>
    <w:p w:rsidR="00242929" w:rsidRPr="008D3276" w:rsidRDefault="00242929" w:rsidP="00242929">
      <w:pPr>
        <w:rPr>
          <w:rFonts w:ascii="PT Astra Serif" w:hAnsi="PT Astra Serif"/>
        </w:rPr>
      </w:pPr>
    </w:p>
    <w:sectPr w:rsidR="00242929" w:rsidRPr="008D3276" w:rsidSect="00802311">
      <w:pgSz w:w="16838" w:h="11906" w:orient="landscape"/>
      <w:pgMar w:top="1280" w:right="1134" w:bottom="567" w:left="1134" w:header="709"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CCC" w:rsidRDefault="00A13CCC">
      <w:r>
        <w:separator/>
      </w:r>
    </w:p>
  </w:endnote>
  <w:endnote w:type="continuationSeparator" w:id="0">
    <w:p w:rsidR="00A13CCC" w:rsidRDefault="00A1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CCC" w:rsidRDefault="00A13CCC">
      <w:r>
        <w:separator/>
      </w:r>
    </w:p>
  </w:footnote>
  <w:footnote w:type="continuationSeparator" w:id="0">
    <w:p w:rsidR="00A13CCC" w:rsidRDefault="00A1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C3" w:rsidRDefault="005939C3" w:rsidP="00242929">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5939C3" w:rsidRDefault="005939C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C3" w:rsidRDefault="005939C3" w:rsidP="00242929">
    <w:pPr>
      <w:pStyle w:val="af2"/>
      <w:tabs>
        <w:tab w:val="clear" w:pos="4677"/>
        <w:tab w:val="clear" w:pos="9355"/>
        <w:tab w:val="left" w:pos="13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130C38"/>
    <w:multiLevelType w:val="multilevel"/>
    <w:tmpl w:val="F2A2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C658BA"/>
    <w:multiLevelType w:val="hybridMultilevel"/>
    <w:tmpl w:val="A3F8DD2C"/>
    <w:lvl w:ilvl="0" w:tplc="683C56C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1">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3">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25">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1"/>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16"/>
  </w:num>
  <w:num w:numId="19">
    <w:abstractNumId w:val="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8"/>
  </w:num>
  <w:num w:numId="25">
    <w:abstractNumId w:val="5"/>
  </w:num>
  <w:num w:numId="2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721E"/>
    <w:rsid w:val="00020A5B"/>
    <w:rsid w:val="0002426B"/>
    <w:rsid w:val="000301E5"/>
    <w:rsid w:val="00030B3E"/>
    <w:rsid w:val="0003245C"/>
    <w:rsid w:val="00034598"/>
    <w:rsid w:val="00034F7A"/>
    <w:rsid w:val="00042DE3"/>
    <w:rsid w:val="00044D6B"/>
    <w:rsid w:val="00050F42"/>
    <w:rsid w:val="000510A2"/>
    <w:rsid w:val="00051EEA"/>
    <w:rsid w:val="00055886"/>
    <w:rsid w:val="00055F28"/>
    <w:rsid w:val="00057813"/>
    <w:rsid w:val="00061436"/>
    <w:rsid w:val="00062445"/>
    <w:rsid w:val="000625CD"/>
    <w:rsid w:val="000634E3"/>
    <w:rsid w:val="000715CC"/>
    <w:rsid w:val="00074C67"/>
    <w:rsid w:val="00076118"/>
    <w:rsid w:val="000770B8"/>
    <w:rsid w:val="000771FE"/>
    <w:rsid w:val="00077C3E"/>
    <w:rsid w:val="00080818"/>
    <w:rsid w:val="00082364"/>
    <w:rsid w:val="00082407"/>
    <w:rsid w:val="000828CF"/>
    <w:rsid w:val="0008472F"/>
    <w:rsid w:val="000861D1"/>
    <w:rsid w:val="00097391"/>
    <w:rsid w:val="000A06AB"/>
    <w:rsid w:val="000A1778"/>
    <w:rsid w:val="000A2830"/>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3943"/>
    <w:rsid w:val="001547CF"/>
    <w:rsid w:val="00155751"/>
    <w:rsid w:val="00160F3F"/>
    <w:rsid w:val="00160FA6"/>
    <w:rsid w:val="0016130F"/>
    <w:rsid w:val="001616B0"/>
    <w:rsid w:val="00164F37"/>
    <w:rsid w:val="00165F7A"/>
    <w:rsid w:val="001660F4"/>
    <w:rsid w:val="00167477"/>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929"/>
    <w:rsid w:val="00242D1C"/>
    <w:rsid w:val="00242F2D"/>
    <w:rsid w:val="00243516"/>
    <w:rsid w:val="00246339"/>
    <w:rsid w:val="002534F6"/>
    <w:rsid w:val="00253D63"/>
    <w:rsid w:val="00253F47"/>
    <w:rsid w:val="002602F2"/>
    <w:rsid w:val="00260BE8"/>
    <w:rsid w:val="00262493"/>
    <w:rsid w:val="00263C17"/>
    <w:rsid w:val="0026403F"/>
    <w:rsid w:val="002678E9"/>
    <w:rsid w:val="002718F8"/>
    <w:rsid w:val="00273148"/>
    <w:rsid w:val="00276B61"/>
    <w:rsid w:val="002877EC"/>
    <w:rsid w:val="00290FF8"/>
    <w:rsid w:val="002914EA"/>
    <w:rsid w:val="00292530"/>
    <w:rsid w:val="0029505B"/>
    <w:rsid w:val="002A0375"/>
    <w:rsid w:val="002A069E"/>
    <w:rsid w:val="002A0AE8"/>
    <w:rsid w:val="002A0BAE"/>
    <w:rsid w:val="002A187D"/>
    <w:rsid w:val="002A435A"/>
    <w:rsid w:val="002A493C"/>
    <w:rsid w:val="002A4E37"/>
    <w:rsid w:val="002A5255"/>
    <w:rsid w:val="002A645F"/>
    <w:rsid w:val="002B21E7"/>
    <w:rsid w:val="002B2AEB"/>
    <w:rsid w:val="002B6A9C"/>
    <w:rsid w:val="002B6DA7"/>
    <w:rsid w:val="002C30AE"/>
    <w:rsid w:val="002C4A2B"/>
    <w:rsid w:val="002C69A0"/>
    <w:rsid w:val="002C779B"/>
    <w:rsid w:val="002D3664"/>
    <w:rsid w:val="002D3E1C"/>
    <w:rsid w:val="002D40FA"/>
    <w:rsid w:val="002D4370"/>
    <w:rsid w:val="002D6977"/>
    <w:rsid w:val="002D6D9A"/>
    <w:rsid w:val="002E0408"/>
    <w:rsid w:val="002E1B3A"/>
    <w:rsid w:val="002E1DF6"/>
    <w:rsid w:val="002E26D3"/>
    <w:rsid w:val="002E5111"/>
    <w:rsid w:val="002F16C9"/>
    <w:rsid w:val="002F1B8D"/>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4A83"/>
    <w:rsid w:val="003575D5"/>
    <w:rsid w:val="00357BAB"/>
    <w:rsid w:val="003642C4"/>
    <w:rsid w:val="00366948"/>
    <w:rsid w:val="0036732A"/>
    <w:rsid w:val="00367579"/>
    <w:rsid w:val="003720F4"/>
    <w:rsid w:val="003731E5"/>
    <w:rsid w:val="00373D20"/>
    <w:rsid w:val="00375B53"/>
    <w:rsid w:val="00376288"/>
    <w:rsid w:val="00380457"/>
    <w:rsid w:val="00387FCA"/>
    <w:rsid w:val="00394D1E"/>
    <w:rsid w:val="00396D12"/>
    <w:rsid w:val="003A045C"/>
    <w:rsid w:val="003A09D9"/>
    <w:rsid w:val="003A287B"/>
    <w:rsid w:val="003A5C50"/>
    <w:rsid w:val="003A66EB"/>
    <w:rsid w:val="003B2508"/>
    <w:rsid w:val="003B558F"/>
    <w:rsid w:val="003C4AEA"/>
    <w:rsid w:val="003C5114"/>
    <w:rsid w:val="003C6870"/>
    <w:rsid w:val="003D0112"/>
    <w:rsid w:val="003D0C0B"/>
    <w:rsid w:val="003D3122"/>
    <w:rsid w:val="003D4986"/>
    <w:rsid w:val="003D511D"/>
    <w:rsid w:val="003D6600"/>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DEA"/>
    <w:rsid w:val="004443EF"/>
    <w:rsid w:val="004469C8"/>
    <w:rsid w:val="0045083A"/>
    <w:rsid w:val="004512D2"/>
    <w:rsid w:val="00455E22"/>
    <w:rsid w:val="004576EC"/>
    <w:rsid w:val="004608E4"/>
    <w:rsid w:val="00464D10"/>
    <w:rsid w:val="00465C2E"/>
    <w:rsid w:val="00466E17"/>
    <w:rsid w:val="00470BB5"/>
    <w:rsid w:val="00472C53"/>
    <w:rsid w:val="00473BC4"/>
    <w:rsid w:val="00477802"/>
    <w:rsid w:val="00483CE7"/>
    <w:rsid w:val="00484DA8"/>
    <w:rsid w:val="0048736D"/>
    <w:rsid w:val="00487E17"/>
    <w:rsid w:val="00491AF6"/>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05A3"/>
    <w:rsid w:val="00582E48"/>
    <w:rsid w:val="00585DC6"/>
    <w:rsid w:val="00586BE3"/>
    <w:rsid w:val="0058735E"/>
    <w:rsid w:val="00592255"/>
    <w:rsid w:val="005939C3"/>
    <w:rsid w:val="0059400B"/>
    <w:rsid w:val="005955C5"/>
    <w:rsid w:val="005A0535"/>
    <w:rsid w:val="005A5BC7"/>
    <w:rsid w:val="005B0BED"/>
    <w:rsid w:val="005B2D3F"/>
    <w:rsid w:val="005B3C18"/>
    <w:rsid w:val="005B7B57"/>
    <w:rsid w:val="005C131F"/>
    <w:rsid w:val="005C2860"/>
    <w:rsid w:val="005C2BB8"/>
    <w:rsid w:val="005C36AF"/>
    <w:rsid w:val="005C597C"/>
    <w:rsid w:val="005C5E8D"/>
    <w:rsid w:val="005C5F0F"/>
    <w:rsid w:val="005E1F37"/>
    <w:rsid w:val="005E4A61"/>
    <w:rsid w:val="005E65F9"/>
    <w:rsid w:val="005E77F9"/>
    <w:rsid w:val="005F2E6A"/>
    <w:rsid w:val="005F311C"/>
    <w:rsid w:val="005F4B0C"/>
    <w:rsid w:val="005F53B0"/>
    <w:rsid w:val="006000D8"/>
    <w:rsid w:val="00602CCC"/>
    <w:rsid w:val="00605588"/>
    <w:rsid w:val="006057FF"/>
    <w:rsid w:val="006111BE"/>
    <w:rsid w:val="006135B2"/>
    <w:rsid w:val="0061426A"/>
    <w:rsid w:val="0061616A"/>
    <w:rsid w:val="00616DA6"/>
    <w:rsid w:val="00617FB7"/>
    <w:rsid w:val="0062014E"/>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37F"/>
    <w:rsid w:val="00651581"/>
    <w:rsid w:val="00651BB2"/>
    <w:rsid w:val="0065370C"/>
    <w:rsid w:val="00654EFF"/>
    <w:rsid w:val="00657050"/>
    <w:rsid w:val="006615ED"/>
    <w:rsid w:val="00663073"/>
    <w:rsid w:val="006630D6"/>
    <w:rsid w:val="0066551D"/>
    <w:rsid w:val="00670DEB"/>
    <w:rsid w:val="0067385F"/>
    <w:rsid w:val="00674972"/>
    <w:rsid w:val="00683AB7"/>
    <w:rsid w:val="00684714"/>
    <w:rsid w:val="0069137D"/>
    <w:rsid w:val="00692B15"/>
    <w:rsid w:val="0069405E"/>
    <w:rsid w:val="006942CA"/>
    <w:rsid w:val="006942E3"/>
    <w:rsid w:val="0069566F"/>
    <w:rsid w:val="006A1810"/>
    <w:rsid w:val="006A1F4D"/>
    <w:rsid w:val="006A4340"/>
    <w:rsid w:val="006A5E5C"/>
    <w:rsid w:val="006A630B"/>
    <w:rsid w:val="006A63A5"/>
    <w:rsid w:val="006A6D2D"/>
    <w:rsid w:val="006C18E8"/>
    <w:rsid w:val="006C2C78"/>
    <w:rsid w:val="006C2D88"/>
    <w:rsid w:val="006C549A"/>
    <w:rsid w:val="006C580E"/>
    <w:rsid w:val="006C74D2"/>
    <w:rsid w:val="006D070A"/>
    <w:rsid w:val="006D18AB"/>
    <w:rsid w:val="006D6E48"/>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6347"/>
    <w:rsid w:val="007331CF"/>
    <w:rsid w:val="00735BDA"/>
    <w:rsid w:val="007400DA"/>
    <w:rsid w:val="007468E4"/>
    <w:rsid w:val="00752494"/>
    <w:rsid w:val="00755F1A"/>
    <w:rsid w:val="007560AF"/>
    <w:rsid w:val="00756BC4"/>
    <w:rsid w:val="00756E80"/>
    <w:rsid w:val="007614C9"/>
    <w:rsid w:val="007618B7"/>
    <w:rsid w:val="00761E10"/>
    <w:rsid w:val="00766848"/>
    <w:rsid w:val="0077158F"/>
    <w:rsid w:val="007746FF"/>
    <w:rsid w:val="00774DDC"/>
    <w:rsid w:val="007758DD"/>
    <w:rsid w:val="00775B75"/>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24D2"/>
    <w:rsid w:val="007D35F1"/>
    <w:rsid w:val="007D72EA"/>
    <w:rsid w:val="007D781F"/>
    <w:rsid w:val="007E2424"/>
    <w:rsid w:val="007E56DA"/>
    <w:rsid w:val="007E675B"/>
    <w:rsid w:val="007F46F1"/>
    <w:rsid w:val="007F5BE6"/>
    <w:rsid w:val="008007A2"/>
    <w:rsid w:val="00802311"/>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273E7"/>
    <w:rsid w:val="00830AEC"/>
    <w:rsid w:val="00833AD4"/>
    <w:rsid w:val="00834D8C"/>
    <w:rsid w:val="008364FF"/>
    <w:rsid w:val="00837A7F"/>
    <w:rsid w:val="008412A9"/>
    <w:rsid w:val="00842C95"/>
    <w:rsid w:val="008455F3"/>
    <w:rsid w:val="00847368"/>
    <w:rsid w:val="00847B6C"/>
    <w:rsid w:val="008532B7"/>
    <w:rsid w:val="0085376D"/>
    <w:rsid w:val="00863D86"/>
    <w:rsid w:val="00864308"/>
    <w:rsid w:val="00864F4D"/>
    <w:rsid w:val="0086546E"/>
    <w:rsid w:val="0087068C"/>
    <w:rsid w:val="0087165C"/>
    <w:rsid w:val="00872024"/>
    <w:rsid w:val="00872A43"/>
    <w:rsid w:val="00872F44"/>
    <w:rsid w:val="008802EB"/>
    <w:rsid w:val="00882DF4"/>
    <w:rsid w:val="008830F7"/>
    <w:rsid w:val="00887C8E"/>
    <w:rsid w:val="00894281"/>
    <w:rsid w:val="008945CF"/>
    <w:rsid w:val="00894677"/>
    <w:rsid w:val="008946A1"/>
    <w:rsid w:val="00897A68"/>
    <w:rsid w:val="008A1B52"/>
    <w:rsid w:val="008B1317"/>
    <w:rsid w:val="008B28BE"/>
    <w:rsid w:val="008B2BD3"/>
    <w:rsid w:val="008B351F"/>
    <w:rsid w:val="008B44A3"/>
    <w:rsid w:val="008B45A0"/>
    <w:rsid w:val="008B4E94"/>
    <w:rsid w:val="008B6B3C"/>
    <w:rsid w:val="008C16C7"/>
    <w:rsid w:val="008C3804"/>
    <w:rsid w:val="008C5196"/>
    <w:rsid w:val="008D066C"/>
    <w:rsid w:val="008D3276"/>
    <w:rsid w:val="008D44CD"/>
    <w:rsid w:val="008D4A9F"/>
    <w:rsid w:val="008D6289"/>
    <w:rsid w:val="008D78FE"/>
    <w:rsid w:val="008D795C"/>
    <w:rsid w:val="008E2CAD"/>
    <w:rsid w:val="008E38D3"/>
    <w:rsid w:val="008E3FC9"/>
    <w:rsid w:val="008E555D"/>
    <w:rsid w:val="008F0A8A"/>
    <w:rsid w:val="008F2B0E"/>
    <w:rsid w:val="008F48FE"/>
    <w:rsid w:val="008F6816"/>
    <w:rsid w:val="00901280"/>
    <w:rsid w:val="0090188E"/>
    <w:rsid w:val="0090485F"/>
    <w:rsid w:val="0090781A"/>
    <w:rsid w:val="009101D5"/>
    <w:rsid w:val="009134A0"/>
    <w:rsid w:val="009169BE"/>
    <w:rsid w:val="00917593"/>
    <w:rsid w:val="00923CAC"/>
    <w:rsid w:val="00925718"/>
    <w:rsid w:val="00925791"/>
    <w:rsid w:val="00925DCF"/>
    <w:rsid w:val="009265DC"/>
    <w:rsid w:val="00927F30"/>
    <w:rsid w:val="009305C1"/>
    <w:rsid w:val="00930684"/>
    <w:rsid w:val="0093243E"/>
    <w:rsid w:val="00933B26"/>
    <w:rsid w:val="0093412C"/>
    <w:rsid w:val="00934908"/>
    <w:rsid w:val="00936011"/>
    <w:rsid w:val="009410E9"/>
    <w:rsid w:val="00943B52"/>
    <w:rsid w:val="00943FCF"/>
    <w:rsid w:val="00944AE7"/>
    <w:rsid w:val="0094777E"/>
    <w:rsid w:val="009538DA"/>
    <w:rsid w:val="00954240"/>
    <w:rsid w:val="00955A48"/>
    <w:rsid w:val="00957584"/>
    <w:rsid w:val="00962E0E"/>
    <w:rsid w:val="00965038"/>
    <w:rsid w:val="00966EF5"/>
    <w:rsid w:val="00970463"/>
    <w:rsid w:val="0097058D"/>
    <w:rsid w:val="009726AB"/>
    <w:rsid w:val="00972A8A"/>
    <w:rsid w:val="00975B7D"/>
    <w:rsid w:val="009810FC"/>
    <w:rsid w:val="00984526"/>
    <w:rsid w:val="00993429"/>
    <w:rsid w:val="00994800"/>
    <w:rsid w:val="00996369"/>
    <w:rsid w:val="00996AD5"/>
    <w:rsid w:val="009A04F7"/>
    <w:rsid w:val="009A1216"/>
    <w:rsid w:val="009A1CF1"/>
    <w:rsid w:val="009A683C"/>
    <w:rsid w:val="009A742E"/>
    <w:rsid w:val="009B070D"/>
    <w:rsid w:val="009B275D"/>
    <w:rsid w:val="009B5F08"/>
    <w:rsid w:val="009C0B3D"/>
    <w:rsid w:val="009D2875"/>
    <w:rsid w:val="009D3FEB"/>
    <w:rsid w:val="009D4631"/>
    <w:rsid w:val="009D7F7A"/>
    <w:rsid w:val="009E463D"/>
    <w:rsid w:val="009E61A1"/>
    <w:rsid w:val="009E6643"/>
    <w:rsid w:val="009E6870"/>
    <w:rsid w:val="009E7CF1"/>
    <w:rsid w:val="009F5EDF"/>
    <w:rsid w:val="009F6C8A"/>
    <w:rsid w:val="009F73F0"/>
    <w:rsid w:val="009F7D1C"/>
    <w:rsid w:val="00A012E6"/>
    <w:rsid w:val="00A0207C"/>
    <w:rsid w:val="00A02609"/>
    <w:rsid w:val="00A02B00"/>
    <w:rsid w:val="00A0315E"/>
    <w:rsid w:val="00A050EC"/>
    <w:rsid w:val="00A06213"/>
    <w:rsid w:val="00A079AE"/>
    <w:rsid w:val="00A111FA"/>
    <w:rsid w:val="00A13899"/>
    <w:rsid w:val="00A13CCC"/>
    <w:rsid w:val="00A142C1"/>
    <w:rsid w:val="00A1480D"/>
    <w:rsid w:val="00A14E49"/>
    <w:rsid w:val="00A23152"/>
    <w:rsid w:val="00A23538"/>
    <w:rsid w:val="00A26ADC"/>
    <w:rsid w:val="00A31FBA"/>
    <w:rsid w:val="00A35A3A"/>
    <w:rsid w:val="00A368A8"/>
    <w:rsid w:val="00A4173F"/>
    <w:rsid w:val="00A438A0"/>
    <w:rsid w:val="00A47A7E"/>
    <w:rsid w:val="00A5090D"/>
    <w:rsid w:val="00A555B6"/>
    <w:rsid w:val="00A6258D"/>
    <w:rsid w:val="00A63D3C"/>
    <w:rsid w:val="00A64E70"/>
    <w:rsid w:val="00A72C61"/>
    <w:rsid w:val="00A740A2"/>
    <w:rsid w:val="00A745DA"/>
    <w:rsid w:val="00A7775C"/>
    <w:rsid w:val="00A80C32"/>
    <w:rsid w:val="00A82195"/>
    <w:rsid w:val="00A83D22"/>
    <w:rsid w:val="00A83F77"/>
    <w:rsid w:val="00A87041"/>
    <w:rsid w:val="00A878EF"/>
    <w:rsid w:val="00A901B8"/>
    <w:rsid w:val="00AA2BE0"/>
    <w:rsid w:val="00AA5394"/>
    <w:rsid w:val="00AA6D81"/>
    <w:rsid w:val="00AA7ADC"/>
    <w:rsid w:val="00AB08B1"/>
    <w:rsid w:val="00AB1150"/>
    <w:rsid w:val="00AB17FB"/>
    <w:rsid w:val="00AB4EBF"/>
    <w:rsid w:val="00AB6D4F"/>
    <w:rsid w:val="00AC185E"/>
    <w:rsid w:val="00AC493B"/>
    <w:rsid w:val="00AC63F0"/>
    <w:rsid w:val="00AC7671"/>
    <w:rsid w:val="00AC7E4C"/>
    <w:rsid w:val="00AD09D6"/>
    <w:rsid w:val="00AD2707"/>
    <w:rsid w:val="00AD4C64"/>
    <w:rsid w:val="00AD61E3"/>
    <w:rsid w:val="00AE2E50"/>
    <w:rsid w:val="00AE2E5A"/>
    <w:rsid w:val="00AE3D36"/>
    <w:rsid w:val="00AE4693"/>
    <w:rsid w:val="00AE6330"/>
    <w:rsid w:val="00AF6D15"/>
    <w:rsid w:val="00B00B93"/>
    <w:rsid w:val="00B02FEA"/>
    <w:rsid w:val="00B034C3"/>
    <w:rsid w:val="00B03ABF"/>
    <w:rsid w:val="00B04B34"/>
    <w:rsid w:val="00B05DCF"/>
    <w:rsid w:val="00B06716"/>
    <w:rsid w:val="00B06C65"/>
    <w:rsid w:val="00B07DE1"/>
    <w:rsid w:val="00B20A1A"/>
    <w:rsid w:val="00B21276"/>
    <w:rsid w:val="00B215D8"/>
    <w:rsid w:val="00B22516"/>
    <w:rsid w:val="00B2537B"/>
    <w:rsid w:val="00B26261"/>
    <w:rsid w:val="00B26944"/>
    <w:rsid w:val="00B2734F"/>
    <w:rsid w:val="00B273FD"/>
    <w:rsid w:val="00B355E0"/>
    <w:rsid w:val="00B4276D"/>
    <w:rsid w:val="00B4524B"/>
    <w:rsid w:val="00B46E32"/>
    <w:rsid w:val="00B51608"/>
    <w:rsid w:val="00B5380A"/>
    <w:rsid w:val="00B64602"/>
    <w:rsid w:val="00B65D5C"/>
    <w:rsid w:val="00B72BD7"/>
    <w:rsid w:val="00B733A3"/>
    <w:rsid w:val="00B74553"/>
    <w:rsid w:val="00B805F8"/>
    <w:rsid w:val="00B834FD"/>
    <w:rsid w:val="00B905CE"/>
    <w:rsid w:val="00B90EED"/>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21F"/>
    <w:rsid w:val="00BD436A"/>
    <w:rsid w:val="00BE0A6C"/>
    <w:rsid w:val="00BE212B"/>
    <w:rsid w:val="00BE5AD0"/>
    <w:rsid w:val="00BE70F0"/>
    <w:rsid w:val="00BF1612"/>
    <w:rsid w:val="00BF4621"/>
    <w:rsid w:val="00BF4895"/>
    <w:rsid w:val="00C01E87"/>
    <w:rsid w:val="00C0309A"/>
    <w:rsid w:val="00C060A2"/>
    <w:rsid w:val="00C065EE"/>
    <w:rsid w:val="00C10184"/>
    <w:rsid w:val="00C103C2"/>
    <w:rsid w:val="00C10410"/>
    <w:rsid w:val="00C219E0"/>
    <w:rsid w:val="00C21C26"/>
    <w:rsid w:val="00C22190"/>
    <w:rsid w:val="00C2512F"/>
    <w:rsid w:val="00C26D19"/>
    <w:rsid w:val="00C26DF7"/>
    <w:rsid w:val="00C27C67"/>
    <w:rsid w:val="00C33750"/>
    <w:rsid w:val="00C355A8"/>
    <w:rsid w:val="00C3574A"/>
    <w:rsid w:val="00C358F4"/>
    <w:rsid w:val="00C366EF"/>
    <w:rsid w:val="00C40083"/>
    <w:rsid w:val="00C42D02"/>
    <w:rsid w:val="00C44AB9"/>
    <w:rsid w:val="00C45920"/>
    <w:rsid w:val="00C46891"/>
    <w:rsid w:val="00C52807"/>
    <w:rsid w:val="00C534B9"/>
    <w:rsid w:val="00C557E4"/>
    <w:rsid w:val="00C55ADD"/>
    <w:rsid w:val="00C56C2A"/>
    <w:rsid w:val="00C56FB7"/>
    <w:rsid w:val="00C61090"/>
    <w:rsid w:val="00C615FB"/>
    <w:rsid w:val="00C62A17"/>
    <w:rsid w:val="00C70302"/>
    <w:rsid w:val="00C70ED9"/>
    <w:rsid w:val="00C71326"/>
    <w:rsid w:val="00C769A2"/>
    <w:rsid w:val="00C76E39"/>
    <w:rsid w:val="00C92D9F"/>
    <w:rsid w:val="00C95871"/>
    <w:rsid w:val="00CC0B67"/>
    <w:rsid w:val="00CC0DCC"/>
    <w:rsid w:val="00CC5461"/>
    <w:rsid w:val="00CC56C3"/>
    <w:rsid w:val="00CC6E7F"/>
    <w:rsid w:val="00CD07F2"/>
    <w:rsid w:val="00CD4784"/>
    <w:rsid w:val="00CD4F50"/>
    <w:rsid w:val="00CD5723"/>
    <w:rsid w:val="00CD5C2F"/>
    <w:rsid w:val="00CE1F5C"/>
    <w:rsid w:val="00CE3378"/>
    <w:rsid w:val="00CE51CC"/>
    <w:rsid w:val="00CF0A62"/>
    <w:rsid w:val="00CF199D"/>
    <w:rsid w:val="00CF2181"/>
    <w:rsid w:val="00CF64AE"/>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54EC"/>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8016E"/>
    <w:rsid w:val="00D84D82"/>
    <w:rsid w:val="00D8766D"/>
    <w:rsid w:val="00D917AE"/>
    <w:rsid w:val="00D925FC"/>
    <w:rsid w:val="00D95D95"/>
    <w:rsid w:val="00D97BAB"/>
    <w:rsid w:val="00DA0E64"/>
    <w:rsid w:val="00DA21C7"/>
    <w:rsid w:val="00DA2C54"/>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70BC"/>
    <w:rsid w:val="00DE7478"/>
    <w:rsid w:val="00DF1705"/>
    <w:rsid w:val="00DF3AF6"/>
    <w:rsid w:val="00DF7CBB"/>
    <w:rsid w:val="00E17FC8"/>
    <w:rsid w:val="00E206E6"/>
    <w:rsid w:val="00E2223C"/>
    <w:rsid w:val="00E22F6C"/>
    <w:rsid w:val="00E2557E"/>
    <w:rsid w:val="00E2653B"/>
    <w:rsid w:val="00E33D29"/>
    <w:rsid w:val="00E33DC6"/>
    <w:rsid w:val="00E40877"/>
    <w:rsid w:val="00E4228A"/>
    <w:rsid w:val="00E4294D"/>
    <w:rsid w:val="00E42B13"/>
    <w:rsid w:val="00E45E67"/>
    <w:rsid w:val="00E46863"/>
    <w:rsid w:val="00E54ADF"/>
    <w:rsid w:val="00E54FD4"/>
    <w:rsid w:val="00E5613C"/>
    <w:rsid w:val="00E61AAF"/>
    <w:rsid w:val="00E73149"/>
    <w:rsid w:val="00E806E7"/>
    <w:rsid w:val="00E871AC"/>
    <w:rsid w:val="00E94913"/>
    <w:rsid w:val="00E9587D"/>
    <w:rsid w:val="00EA2144"/>
    <w:rsid w:val="00EB1B2C"/>
    <w:rsid w:val="00EB21DE"/>
    <w:rsid w:val="00EB2B1E"/>
    <w:rsid w:val="00EB3073"/>
    <w:rsid w:val="00EB3383"/>
    <w:rsid w:val="00EB67BF"/>
    <w:rsid w:val="00EB7581"/>
    <w:rsid w:val="00EC0B01"/>
    <w:rsid w:val="00EC1690"/>
    <w:rsid w:val="00EC79F4"/>
    <w:rsid w:val="00ED445E"/>
    <w:rsid w:val="00ED4FE7"/>
    <w:rsid w:val="00EE5492"/>
    <w:rsid w:val="00EE7152"/>
    <w:rsid w:val="00EF730B"/>
    <w:rsid w:val="00F00A11"/>
    <w:rsid w:val="00F015C8"/>
    <w:rsid w:val="00F01EF8"/>
    <w:rsid w:val="00F06544"/>
    <w:rsid w:val="00F06772"/>
    <w:rsid w:val="00F075B2"/>
    <w:rsid w:val="00F119D1"/>
    <w:rsid w:val="00F217AA"/>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1047"/>
    <w:rsid w:val="00FB22DE"/>
    <w:rsid w:val="00FB2EDB"/>
    <w:rsid w:val="00FC017C"/>
    <w:rsid w:val="00FC0901"/>
    <w:rsid w:val="00FC50C5"/>
    <w:rsid w:val="00FC578B"/>
    <w:rsid w:val="00FC690D"/>
    <w:rsid w:val="00FC75F3"/>
    <w:rsid w:val="00FD125E"/>
    <w:rsid w:val="00FD6DB8"/>
    <w:rsid w:val="00FE0085"/>
    <w:rsid w:val="00FE0E35"/>
    <w:rsid w:val="00FE2D64"/>
    <w:rsid w:val="00FE31A5"/>
    <w:rsid w:val="00FE4779"/>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uiPriority w:val="99"/>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uiPriority w:val="99"/>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D617F"/>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aliases w:val="Варианты ответов,Абзац списка11"/>
    <w:basedOn w:val="a"/>
    <w:link w:val="af7"/>
    <w:uiPriority w:val="34"/>
    <w:qFormat/>
    <w:rsid w:val="00996369"/>
    <w:pPr>
      <w:suppressAutoHyphens/>
      <w:spacing w:after="200" w:line="276" w:lineRule="auto"/>
      <w:ind w:left="720"/>
      <w:contextualSpacing/>
    </w:pPr>
    <w:rPr>
      <w:rFonts w:ascii="Calibri" w:eastAsia="Calibri" w:hAnsi="Calibri"/>
      <w:sz w:val="22"/>
      <w:szCs w:val="22"/>
      <w:lang w:eastAsia="zh-CN"/>
    </w:rPr>
  </w:style>
  <w:style w:type="character" w:customStyle="1" w:styleId="af7">
    <w:name w:val="Абзац списка Знак"/>
    <w:aliases w:val="Варианты ответов Знак,Абзац списка11 Знак"/>
    <w:link w:val="af6"/>
    <w:uiPriority w:val="34"/>
    <w:locked/>
    <w:rsid w:val="00242929"/>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Основной текст + 10"/>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8">
    <w:name w:val="FollowedHyperlink"/>
    <w:rsid w:val="000770B8"/>
    <w:rPr>
      <w:color w:val="800080"/>
      <w:u w:val="single"/>
    </w:rPr>
  </w:style>
  <w:style w:type="character" w:customStyle="1" w:styleId="af9">
    <w:name w:val="Нижний колонтитул Знак"/>
    <w:link w:val="afa"/>
    <w:semiHidden/>
    <w:locked/>
    <w:rsid w:val="000770B8"/>
    <w:rPr>
      <w:rFonts w:ascii="Calibri" w:hAnsi="Calibri"/>
      <w:sz w:val="22"/>
      <w:szCs w:val="22"/>
      <w:lang w:val="ru-RU" w:eastAsia="en-US" w:bidi="ar-SA"/>
    </w:rPr>
  </w:style>
  <w:style w:type="paragraph" w:styleId="afa">
    <w:name w:val="footer"/>
    <w:basedOn w:val="a"/>
    <w:link w:val="af9"/>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b">
    <w:name w:val="Колонтитул_"/>
    <w:link w:val="afc"/>
    <w:locked/>
    <w:rsid w:val="000770B8"/>
    <w:rPr>
      <w:shd w:val="clear" w:color="auto" w:fill="FFFFFF"/>
      <w:lang w:bidi="ar-SA"/>
    </w:rPr>
  </w:style>
  <w:style w:type="paragraph" w:customStyle="1" w:styleId="afc">
    <w:name w:val="Колонтитул"/>
    <w:basedOn w:val="a"/>
    <w:link w:val="afb"/>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d">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d"/>
    <w:rsid w:val="000770B8"/>
    <w:pPr>
      <w:shd w:val="clear" w:color="auto" w:fill="FFFFFF"/>
      <w:spacing w:line="240" w:lineRule="atLeast"/>
    </w:pPr>
    <w:rPr>
      <w:spacing w:val="3"/>
      <w:sz w:val="21"/>
      <w:szCs w:val="21"/>
      <w:shd w:val="clear" w:color="auto" w:fill="FFFFFF"/>
    </w:rPr>
  </w:style>
  <w:style w:type="character" w:customStyle="1" w:styleId="afe">
    <w:name w:val="Подпись к таблице_"/>
    <w:link w:val="aff"/>
    <w:locked/>
    <w:rsid w:val="000770B8"/>
    <w:rPr>
      <w:rFonts w:ascii="Candara" w:hAnsi="Candara"/>
      <w:spacing w:val="5"/>
      <w:sz w:val="19"/>
      <w:szCs w:val="19"/>
      <w:shd w:val="clear" w:color="auto" w:fill="FFFFFF"/>
      <w:lang w:bidi="ar-SA"/>
    </w:rPr>
  </w:style>
  <w:style w:type="paragraph" w:customStyle="1" w:styleId="aff">
    <w:name w:val="Подпись к таблице"/>
    <w:basedOn w:val="a"/>
    <w:link w:val="afe"/>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0">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1">
    <w:name w:val="Маркеры списка"/>
    <w:rsid w:val="00E206E6"/>
    <w:rPr>
      <w:rFonts w:ascii="OpenSymbol" w:eastAsia="OpenSymbol" w:hAnsi="OpenSymbol" w:cs="OpenSymbol"/>
    </w:rPr>
  </w:style>
  <w:style w:type="character" w:styleId="aff2">
    <w:name w:val="line number"/>
    <w:rsid w:val="00E206E6"/>
  </w:style>
  <w:style w:type="character" w:customStyle="1" w:styleId="aff3">
    <w:name w:val="Символ нумерации"/>
    <w:rsid w:val="00E206E6"/>
  </w:style>
  <w:style w:type="paragraph" w:customStyle="1" w:styleId="aff4">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5">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4"/>
    <w:next w:val="aff6"/>
    <w:rsid w:val="00E206E6"/>
  </w:style>
  <w:style w:type="paragraph" w:styleId="aff6">
    <w:name w:val="Subtitle"/>
    <w:basedOn w:val="aff4"/>
    <w:next w:val="a5"/>
    <w:link w:val="aff7"/>
    <w:qFormat/>
    <w:rsid w:val="00E206E6"/>
    <w:pPr>
      <w:jc w:val="center"/>
    </w:pPr>
    <w:rPr>
      <w:i/>
      <w:iCs/>
    </w:rPr>
  </w:style>
  <w:style w:type="character" w:customStyle="1" w:styleId="aff7">
    <w:name w:val="Подзаголовок Знак"/>
    <w:basedOn w:val="a0"/>
    <w:link w:val="aff6"/>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8">
    <w:name w:val="Title"/>
    <w:basedOn w:val="a"/>
    <w:next w:val="aff6"/>
    <w:link w:val="aff9"/>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9">
    <w:name w:val="Название Знак"/>
    <w:basedOn w:val="a0"/>
    <w:link w:val="aff8"/>
    <w:rsid w:val="004C69BC"/>
    <w:rPr>
      <w:rFonts w:ascii="Arial" w:eastAsia="Arial Unicode MS" w:hAnsi="Arial" w:cs="Tahoma"/>
      <w:i/>
      <w:iCs/>
      <w:color w:val="000000"/>
      <w:szCs w:val="24"/>
      <w:lang w:val="en-US" w:eastAsia="en-US" w:bidi="en-US"/>
    </w:rPr>
  </w:style>
  <w:style w:type="paragraph" w:customStyle="1" w:styleId="affa">
    <w:name w:val="Заголовок таблицы"/>
    <w:basedOn w:val="aff0"/>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b">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c">
    <w:name w:val="No Spacing"/>
    <w:link w:val="affd"/>
    <w:qFormat/>
    <w:rsid w:val="00F906E0"/>
    <w:rPr>
      <w:rFonts w:ascii="Calibri" w:eastAsia="Calibri" w:hAnsi="Calibri"/>
      <w:sz w:val="22"/>
      <w:szCs w:val="22"/>
      <w:lang w:eastAsia="en-US"/>
    </w:rPr>
  </w:style>
  <w:style w:type="character" w:customStyle="1" w:styleId="affd">
    <w:name w:val="Без интервала Знак"/>
    <w:link w:val="affc"/>
    <w:locked/>
    <w:rsid w:val="004C69BC"/>
    <w:rPr>
      <w:rFonts w:ascii="Calibri" w:eastAsia="Calibri" w:hAnsi="Calibri"/>
      <w:sz w:val="22"/>
      <w:szCs w:val="22"/>
      <w:lang w:eastAsia="en-US"/>
    </w:rPr>
  </w:style>
  <w:style w:type="character" w:styleId="affe">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f">
    <w:name w:val="footnote text"/>
    <w:basedOn w:val="a"/>
    <w:link w:val="afff0"/>
    <w:uiPriority w:val="99"/>
    <w:unhideWhenUsed/>
    <w:rsid w:val="004A5265"/>
    <w:rPr>
      <w:rFonts w:ascii="Calibri" w:hAnsi="Calibri"/>
      <w:lang w:eastAsia="en-US"/>
    </w:rPr>
  </w:style>
  <w:style w:type="character" w:customStyle="1" w:styleId="afff0">
    <w:name w:val="Текст сноски Знак"/>
    <w:basedOn w:val="a0"/>
    <w:link w:val="afff"/>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1">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2">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 w:type="character" w:customStyle="1" w:styleId="afff3">
    <w:name w:val="Цветовое выделение"/>
    <w:rsid w:val="00242929"/>
    <w:rPr>
      <w:b/>
      <w:bCs/>
      <w:color w:val="26282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uiPriority w:val="99"/>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uiPriority w:val="99"/>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D617F"/>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aliases w:val="Варианты ответов,Абзац списка11"/>
    <w:basedOn w:val="a"/>
    <w:link w:val="af7"/>
    <w:uiPriority w:val="34"/>
    <w:qFormat/>
    <w:rsid w:val="00996369"/>
    <w:pPr>
      <w:suppressAutoHyphens/>
      <w:spacing w:after="200" w:line="276" w:lineRule="auto"/>
      <w:ind w:left="720"/>
      <w:contextualSpacing/>
    </w:pPr>
    <w:rPr>
      <w:rFonts w:ascii="Calibri" w:eastAsia="Calibri" w:hAnsi="Calibri"/>
      <w:sz w:val="22"/>
      <w:szCs w:val="22"/>
      <w:lang w:eastAsia="zh-CN"/>
    </w:rPr>
  </w:style>
  <w:style w:type="character" w:customStyle="1" w:styleId="af7">
    <w:name w:val="Абзац списка Знак"/>
    <w:aliases w:val="Варианты ответов Знак,Абзац списка11 Знак"/>
    <w:link w:val="af6"/>
    <w:uiPriority w:val="34"/>
    <w:locked/>
    <w:rsid w:val="00242929"/>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Основной текст + 10"/>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8">
    <w:name w:val="FollowedHyperlink"/>
    <w:rsid w:val="000770B8"/>
    <w:rPr>
      <w:color w:val="800080"/>
      <w:u w:val="single"/>
    </w:rPr>
  </w:style>
  <w:style w:type="character" w:customStyle="1" w:styleId="af9">
    <w:name w:val="Нижний колонтитул Знак"/>
    <w:link w:val="afa"/>
    <w:semiHidden/>
    <w:locked/>
    <w:rsid w:val="000770B8"/>
    <w:rPr>
      <w:rFonts w:ascii="Calibri" w:hAnsi="Calibri"/>
      <w:sz w:val="22"/>
      <w:szCs w:val="22"/>
      <w:lang w:val="ru-RU" w:eastAsia="en-US" w:bidi="ar-SA"/>
    </w:rPr>
  </w:style>
  <w:style w:type="paragraph" w:styleId="afa">
    <w:name w:val="footer"/>
    <w:basedOn w:val="a"/>
    <w:link w:val="af9"/>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b">
    <w:name w:val="Колонтитул_"/>
    <w:link w:val="afc"/>
    <w:locked/>
    <w:rsid w:val="000770B8"/>
    <w:rPr>
      <w:shd w:val="clear" w:color="auto" w:fill="FFFFFF"/>
      <w:lang w:bidi="ar-SA"/>
    </w:rPr>
  </w:style>
  <w:style w:type="paragraph" w:customStyle="1" w:styleId="afc">
    <w:name w:val="Колонтитул"/>
    <w:basedOn w:val="a"/>
    <w:link w:val="afb"/>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d">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d"/>
    <w:rsid w:val="000770B8"/>
    <w:pPr>
      <w:shd w:val="clear" w:color="auto" w:fill="FFFFFF"/>
      <w:spacing w:line="240" w:lineRule="atLeast"/>
    </w:pPr>
    <w:rPr>
      <w:spacing w:val="3"/>
      <w:sz w:val="21"/>
      <w:szCs w:val="21"/>
      <w:shd w:val="clear" w:color="auto" w:fill="FFFFFF"/>
    </w:rPr>
  </w:style>
  <w:style w:type="character" w:customStyle="1" w:styleId="afe">
    <w:name w:val="Подпись к таблице_"/>
    <w:link w:val="aff"/>
    <w:locked/>
    <w:rsid w:val="000770B8"/>
    <w:rPr>
      <w:rFonts w:ascii="Candara" w:hAnsi="Candara"/>
      <w:spacing w:val="5"/>
      <w:sz w:val="19"/>
      <w:szCs w:val="19"/>
      <w:shd w:val="clear" w:color="auto" w:fill="FFFFFF"/>
      <w:lang w:bidi="ar-SA"/>
    </w:rPr>
  </w:style>
  <w:style w:type="paragraph" w:customStyle="1" w:styleId="aff">
    <w:name w:val="Подпись к таблице"/>
    <w:basedOn w:val="a"/>
    <w:link w:val="afe"/>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0">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1">
    <w:name w:val="Маркеры списка"/>
    <w:rsid w:val="00E206E6"/>
    <w:rPr>
      <w:rFonts w:ascii="OpenSymbol" w:eastAsia="OpenSymbol" w:hAnsi="OpenSymbol" w:cs="OpenSymbol"/>
    </w:rPr>
  </w:style>
  <w:style w:type="character" w:styleId="aff2">
    <w:name w:val="line number"/>
    <w:rsid w:val="00E206E6"/>
  </w:style>
  <w:style w:type="character" w:customStyle="1" w:styleId="aff3">
    <w:name w:val="Символ нумерации"/>
    <w:rsid w:val="00E206E6"/>
  </w:style>
  <w:style w:type="paragraph" w:customStyle="1" w:styleId="aff4">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5">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4"/>
    <w:next w:val="aff6"/>
    <w:rsid w:val="00E206E6"/>
  </w:style>
  <w:style w:type="paragraph" w:styleId="aff6">
    <w:name w:val="Subtitle"/>
    <w:basedOn w:val="aff4"/>
    <w:next w:val="a5"/>
    <w:link w:val="aff7"/>
    <w:qFormat/>
    <w:rsid w:val="00E206E6"/>
    <w:pPr>
      <w:jc w:val="center"/>
    </w:pPr>
    <w:rPr>
      <w:i/>
      <w:iCs/>
    </w:rPr>
  </w:style>
  <w:style w:type="character" w:customStyle="1" w:styleId="aff7">
    <w:name w:val="Подзаголовок Знак"/>
    <w:basedOn w:val="a0"/>
    <w:link w:val="aff6"/>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8">
    <w:name w:val="Title"/>
    <w:basedOn w:val="a"/>
    <w:next w:val="aff6"/>
    <w:link w:val="aff9"/>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9">
    <w:name w:val="Название Знак"/>
    <w:basedOn w:val="a0"/>
    <w:link w:val="aff8"/>
    <w:rsid w:val="004C69BC"/>
    <w:rPr>
      <w:rFonts w:ascii="Arial" w:eastAsia="Arial Unicode MS" w:hAnsi="Arial" w:cs="Tahoma"/>
      <w:i/>
      <w:iCs/>
      <w:color w:val="000000"/>
      <w:szCs w:val="24"/>
      <w:lang w:val="en-US" w:eastAsia="en-US" w:bidi="en-US"/>
    </w:rPr>
  </w:style>
  <w:style w:type="paragraph" w:customStyle="1" w:styleId="affa">
    <w:name w:val="Заголовок таблицы"/>
    <w:basedOn w:val="aff0"/>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b">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c">
    <w:name w:val="No Spacing"/>
    <w:link w:val="affd"/>
    <w:qFormat/>
    <w:rsid w:val="00F906E0"/>
    <w:rPr>
      <w:rFonts w:ascii="Calibri" w:eastAsia="Calibri" w:hAnsi="Calibri"/>
      <w:sz w:val="22"/>
      <w:szCs w:val="22"/>
      <w:lang w:eastAsia="en-US"/>
    </w:rPr>
  </w:style>
  <w:style w:type="character" w:customStyle="1" w:styleId="affd">
    <w:name w:val="Без интервала Знак"/>
    <w:link w:val="affc"/>
    <w:locked/>
    <w:rsid w:val="004C69BC"/>
    <w:rPr>
      <w:rFonts w:ascii="Calibri" w:eastAsia="Calibri" w:hAnsi="Calibri"/>
      <w:sz w:val="22"/>
      <w:szCs w:val="22"/>
      <w:lang w:eastAsia="en-US"/>
    </w:rPr>
  </w:style>
  <w:style w:type="character" w:styleId="affe">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f">
    <w:name w:val="footnote text"/>
    <w:basedOn w:val="a"/>
    <w:link w:val="afff0"/>
    <w:uiPriority w:val="99"/>
    <w:unhideWhenUsed/>
    <w:rsid w:val="004A5265"/>
    <w:rPr>
      <w:rFonts w:ascii="Calibri" w:hAnsi="Calibri"/>
      <w:lang w:eastAsia="en-US"/>
    </w:rPr>
  </w:style>
  <w:style w:type="character" w:customStyle="1" w:styleId="afff0">
    <w:name w:val="Текст сноски Знак"/>
    <w:basedOn w:val="a0"/>
    <w:link w:val="afff"/>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1">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2">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 w:type="character" w:customStyle="1" w:styleId="afff3">
    <w:name w:val="Цветовое выделение"/>
    <w:rsid w:val="00242929"/>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34540491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6890">
      <w:bodyDiv w:val="1"/>
      <w:marLeft w:val="0"/>
      <w:marRight w:val="0"/>
      <w:marTop w:val="0"/>
      <w:marBottom w:val="0"/>
      <w:divBdr>
        <w:top w:val="none" w:sz="0" w:space="0" w:color="auto"/>
        <w:left w:val="none" w:sz="0" w:space="0" w:color="auto"/>
        <w:bottom w:val="none" w:sz="0" w:space="0" w:color="auto"/>
        <w:right w:val="none" w:sz="0" w:space="0" w:color="auto"/>
      </w:divBdr>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3120">
      <w:bodyDiv w:val="1"/>
      <w:marLeft w:val="0"/>
      <w:marRight w:val="0"/>
      <w:marTop w:val="0"/>
      <w:marBottom w:val="0"/>
      <w:divBdr>
        <w:top w:val="none" w:sz="0" w:space="0" w:color="auto"/>
        <w:left w:val="none" w:sz="0" w:space="0" w:color="auto"/>
        <w:bottom w:val="none" w:sz="0" w:space="0" w:color="auto"/>
        <w:right w:val="none" w:sz="0" w:space="0" w:color="auto"/>
      </w:divBdr>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478797&amp;date=05.07.2024&amp;dst=100016&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5991&amp;date=05.07.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2AA6-892E-4D29-B0E6-A4051078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17</Pages>
  <Words>3967</Words>
  <Characters>22618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26532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9</cp:revision>
  <cp:lastPrinted>2024-11-14T08:31:00Z</cp:lastPrinted>
  <dcterms:created xsi:type="dcterms:W3CDTF">2024-11-01T11:22:00Z</dcterms:created>
  <dcterms:modified xsi:type="dcterms:W3CDTF">2024-11-14T08:31:00Z</dcterms:modified>
</cp:coreProperties>
</file>