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C42D02" w:rsidRDefault="00292530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C42D02" w:rsidTr="00A63D3C">
        <w:tc>
          <w:tcPr>
            <w:tcW w:w="9698" w:type="dxa"/>
          </w:tcPr>
          <w:p w:rsidR="00055F28" w:rsidRPr="00C42D02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C42D02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C42D02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B4276D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928F1" w:rsidRPr="00C42D02" w:rsidRDefault="00263C17" w:rsidP="00263C17">
            <w:pPr>
              <w:pStyle w:val="1"/>
              <w:rPr>
                <w:rFonts w:ascii="PT Astra Serif" w:hAnsi="PT Astra Serif"/>
                <w:szCs w:val="40"/>
              </w:rPr>
            </w:pPr>
            <w:r>
              <w:rPr>
                <w:rFonts w:ascii="PT Astra Serif" w:hAnsi="PT Astra Serif"/>
                <w:szCs w:val="40"/>
              </w:rPr>
              <w:t>П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С </w:t>
            </w:r>
            <w:r>
              <w:rPr>
                <w:rFonts w:ascii="PT Astra Serif" w:hAnsi="PT Astra Serif"/>
                <w:szCs w:val="40"/>
              </w:rPr>
              <w:t>Т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А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Н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В</w:t>
            </w:r>
            <w:r w:rsidR="004C69BC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Л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 xml:space="preserve">Е </w:t>
            </w:r>
            <w:r w:rsidR="007C39FE" w:rsidRPr="00C42D02">
              <w:rPr>
                <w:rFonts w:ascii="PT Astra Serif" w:hAnsi="PT Astra Serif"/>
                <w:szCs w:val="40"/>
              </w:rPr>
              <w:t>Н И Е</w:t>
            </w:r>
          </w:p>
        </w:tc>
      </w:tr>
    </w:tbl>
    <w:p w:rsidR="00DB17A4" w:rsidRPr="00B4276D" w:rsidRDefault="00DB17A4" w:rsidP="00292530">
      <w:pPr>
        <w:ind w:right="-261"/>
        <w:rPr>
          <w:rFonts w:ascii="PT Astra Serif" w:hAnsi="PT Astra Serif"/>
          <w:sz w:val="24"/>
          <w:szCs w:val="24"/>
        </w:rPr>
      </w:pPr>
    </w:p>
    <w:p w:rsidR="00894281" w:rsidRPr="00C42D02" w:rsidRDefault="00F01EF8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sz w:val="24"/>
        </w:rPr>
        <w:t>____________________________</w:t>
      </w:r>
      <w:r w:rsidR="00894281" w:rsidRPr="00C42D02">
        <w:rPr>
          <w:rFonts w:ascii="PT Astra Serif" w:hAnsi="PT Astra Serif"/>
          <w:sz w:val="24"/>
        </w:rPr>
        <w:t xml:space="preserve">                                         </w:t>
      </w:r>
      <w:r w:rsidR="00B51608" w:rsidRPr="00C42D02">
        <w:rPr>
          <w:rFonts w:ascii="PT Astra Serif" w:hAnsi="PT Astra Serif"/>
          <w:sz w:val="24"/>
        </w:rPr>
        <w:t xml:space="preserve"> </w:t>
      </w:r>
      <w:r w:rsidR="0090485F" w:rsidRPr="00C42D02">
        <w:rPr>
          <w:rFonts w:ascii="PT Astra Serif" w:hAnsi="PT Astra Serif"/>
          <w:sz w:val="24"/>
        </w:rPr>
        <w:t xml:space="preserve">                </w:t>
      </w:r>
      <w:r w:rsidR="003C4AEA" w:rsidRPr="00C42D02">
        <w:rPr>
          <w:rFonts w:ascii="PT Astra Serif" w:hAnsi="PT Astra Serif"/>
          <w:sz w:val="24"/>
        </w:rPr>
        <w:t xml:space="preserve">    </w:t>
      </w:r>
      <w:r w:rsidR="005A0535" w:rsidRPr="00C42D02">
        <w:rPr>
          <w:rFonts w:ascii="PT Astra Serif" w:hAnsi="PT Astra Serif"/>
          <w:sz w:val="24"/>
        </w:rPr>
        <w:t xml:space="preserve">     </w:t>
      </w:r>
      <w:r w:rsidR="00276B61" w:rsidRPr="00C42D02">
        <w:rPr>
          <w:rFonts w:ascii="PT Astra Serif" w:hAnsi="PT Astra Serif"/>
          <w:sz w:val="24"/>
        </w:rPr>
        <w:t xml:space="preserve">  </w:t>
      </w:r>
      <w:r w:rsidR="006630D6" w:rsidRPr="00C42D02">
        <w:rPr>
          <w:rFonts w:ascii="PT Astra Serif" w:hAnsi="PT Astra Serif"/>
          <w:sz w:val="24"/>
        </w:rPr>
        <w:t xml:space="preserve"> </w:t>
      </w:r>
      <w:r w:rsidR="00894281" w:rsidRPr="00C42D02">
        <w:rPr>
          <w:rFonts w:ascii="PT Astra Serif" w:hAnsi="PT Astra Serif"/>
          <w:sz w:val="24"/>
        </w:rPr>
        <w:t xml:space="preserve">  </w:t>
      </w:r>
      <w:r w:rsidR="00A63D3C" w:rsidRPr="00C42D02">
        <w:rPr>
          <w:rFonts w:ascii="PT Astra Serif" w:hAnsi="PT Astra Serif"/>
          <w:sz w:val="24"/>
        </w:rPr>
        <w:t xml:space="preserve">  </w:t>
      </w:r>
      <w:r w:rsidR="00894281" w:rsidRPr="00C42D02">
        <w:rPr>
          <w:rFonts w:ascii="PT Astra Serif" w:hAnsi="PT Astra Serif"/>
          <w:sz w:val="24"/>
        </w:rPr>
        <w:t xml:space="preserve"> </w:t>
      </w:r>
      <w:r w:rsidR="003F1FBB" w:rsidRPr="00C42D02">
        <w:rPr>
          <w:rFonts w:ascii="PT Astra Serif" w:hAnsi="PT Astra Serif"/>
          <w:sz w:val="24"/>
        </w:rPr>
        <w:t xml:space="preserve">   </w:t>
      </w:r>
      <w:r w:rsidR="00894281" w:rsidRPr="00C42D02">
        <w:rPr>
          <w:rFonts w:ascii="PT Astra Serif" w:hAnsi="PT Astra Serif"/>
          <w:sz w:val="24"/>
        </w:rPr>
        <w:t>№</w:t>
      </w:r>
      <w:r w:rsidR="00894281" w:rsidRPr="00C42D02">
        <w:rPr>
          <w:rFonts w:ascii="PT Astra Serif" w:hAnsi="PT Astra Serif"/>
          <w:b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</w:t>
      </w:r>
      <w:r w:rsidR="005A0535" w:rsidRPr="00C42D02">
        <w:rPr>
          <w:rFonts w:ascii="PT Astra Serif" w:hAnsi="PT Astra Serif"/>
          <w:bCs/>
          <w:sz w:val="24"/>
        </w:rPr>
        <w:t>_</w:t>
      </w:r>
      <w:r w:rsidR="00894281" w:rsidRPr="00C42D02">
        <w:rPr>
          <w:rFonts w:ascii="PT Astra Serif" w:hAnsi="PT Astra Serif"/>
          <w:bCs/>
          <w:sz w:val="24"/>
        </w:rPr>
        <w:t>_____</w:t>
      </w:r>
    </w:p>
    <w:p w:rsidR="00894281" w:rsidRPr="00C42D02" w:rsidRDefault="00424EBF" w:rsidP="00276B61">
      <w:pPr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C42D02">
        <w:rPr>
          <w:rFonts w:ascii="PT Astra Serif" w:hAnsi="PT Astra Serif"/>
          <w:b/>
          <w:bCs/>
          <w:sz w:val="24"/>
        </w:rPr>
        <w:t xml:space="preserve">   </w:t>
      </w:r>
      <w:r w:rsidR="00276B61" w:rsidRPr="00C42D02">
        <w:rPr>
          <w:rFonts w:ascii="PT Astra Serif" w:hAnsi="PT Astra Serif"/>
          <w:b/>
          <w:bCs/>
          <w:sz w:val="24"/>
        </w:rPr>
        <w:t xml:space="preserve"> </w:t>
      </w:r>
      <w:r w:rsidR="003F1FBB" w:rsidRPr="00C42D02">
        <w:rPr>
          <w:rFonts w:ascii="PT Astra Serif" w:hAnsi="PT Astra Serif"/>
          <w:b/>
          <w:bCs/>
          <w:sz w:val="24"/>
        </w:rPr>
        <w:t xml:space="preserve">  </w:t>
      </w:r>
      <w:r w:rsidR="00A012E6" w:rsidRPr="00C42D02">
        <w:rPr>
          <w:rFonts w:ascii="PT Astra Serif" w:hAnsi="PT Astra Serif"/>
          <w:bCs/>
          <w:sz w:val="24"/>
        </w:rPr>
        <w:t>Экз</w:t>
      </w:r>
      <w:r w:rsidR="00D416A5" w:rsidRPr="00C42D02">
        <w:rPr>
          <w:rFonts w:ascii="PT Astra Serif" w:hAnsi="PT Astra Serif"/>
          <w:bCs/>
          <w:sz w:val="24"/>
        </w:rPr>
        <w:t>.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№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______</w:t>
      </w:r>
      <w:r w:rsidR="00A012E6" w:rsidRPr="00C42D02">
        <w:rPr>
          <w:rFonts w:ascii="PT Astra Serif" w:hAnsi="PT Astra Serif"/>
          <w:bCs/>
          <w:sz w:val="24"/>
        </w:rPr>
        <w:t>_</w:t>
      </w:r>
    </w:p>
    <w:p w:rsidR="00D00E51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C42D02">
        <w:rPr>
          <w:rFonts w:ascii="PT Astra Serif" w:hAnsi="PT Astra Serif"/>
          <w:bCs/>
          <w:sz w:val="24"/>
        </w:rPr>
        <w:t>р.п</w:t>
      </w:r>
      <w:proofErr w:type="spellEnd"/>
      <w:r w:rsidRPr="00C42D02">
        <w:rPr>
          <w:rFonts w:ascii="PT Astra Serif" w:hAnsi="PT Astra Serif"/>
          <w:bCs/>
          <w:sz w:val="24"/>
        </w:rPr>
        <w:t>. Радищево</w:t>
      </w:r>
    </w:p>
    <w:p w:rsidR="00B06716" w:rsidRDefault="00B0671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DF3AF6" w:rsidRPr="00167477" w:rsidRDefault="00DF3AF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B05DCF" w:rsidRPr="00167477" w:rsidRDefault="00B05DCF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276F3E" w:rsidRDefault="00276F3E" w:rsidP="00276F3E">
      <w:pPr>
        <w:pStyle w:val="ConsPlusTitle"/>
        <w:widowControl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Об утверждении муниципальной программы</w:t>
      </w:r>
    </w:p>
    <w:p w:rsidR="00276F3E" w:rsidRDefault="00276F3E" w:rsidP="00276F3E">
      <w:pPr>
        <w:pStyle w:val="ConsPlusTitle"/>
        <w:widowControl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«</w:t>
      </w:r>
      <w:r>
        <w:rPr>
          <w:rStyle w:val="61"/>
          <w:rFonts w:ascii="PT Astra Serif" w:eastAsia="Calibri" w:hAnsi="PT Astra Serif"/>
          <w:b/>
          <w:sz w:val="28"/>
          <w:szCs w:val="28"/>
        </w:rPr>
        <w:t>Управление муниципальными финансами</w:t>
      </w:r>
      <w:r>
        <w:rPr>
          <w:rFonts w:ascii="PT Astra Serif" w:hAnsi="PT Astra Serif"/>
          <w:sz w:val="28"/>
          <w:szCs w:val="28"/>
        </w:rPr>
        <w:t xml:space="preserve"> в муниципальном образовании «Радищевский район» Ульяновской области</w:t>
      </w:r>
      <w:r>
        <w:rPr>
          <w:rFonts w:ascii="PT Astra Serif" w:hAnsi="PT Astra Serif"/>
          <w:sz w:val="28"/>
        </w:rPr>
        <w:t>»</w:t>
      </w:r>
    </w:p>
    <w:p w:rsidR="00276F3E" w:rsidRDefault="00276F3E" w:rsidP="00276F3E">
      <w:pPr>
        <w:pStyle w:val="ConsPlusTitle"/>
        <w:widowControl/>
        <w:jc w:val="center"/>
        <w:rPr>
          <w:rFonts w:ascii="PT Astra Serif" w:hAnsi="PT Astra Serif" w:cs="Calibri"/>
          <w:sz w:val="24"/>
        </w:rPr>
      </w:pPr>
    </w:p>
    <w:p w:rsidR="00276F3E" w:rsidRPr="00276F3E" w:rsidRDefault="00276F3E" w:rsidP="00276F3E">
      <w:pPr>
        <w:pStyle w:val="ConsPlusTitle"/>
        <w:widowControl/>
        <w:jc w:val="center"/>
        <w:rPr>
          <w:rFonts w:ascii="PT Astra Serif" w:hAnsi="PT Astra Serif" w:cs="Calibri"/>
          <w:sz w:val="28"/>
          <w:szCs w:val="28"/>
        </w:rPr>
      </w:pPr>
    </w:p>
    <w:p w:rsidR="00276F3E" w:rsidRPr="00276F3E" w:rsidRDefault="00276F3E" w:rsidP="00276F3E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276F3E">
        <w:rPr>
          <w:rFonts w:ascii="PT Astra Serif" w:hAnsi="PT Astra Serif" w:cs="Calibri"/>
          <w:sz w:val="28"/>
          <w:szCs w:val="28"/>
        </w:rPr>
        <w:t>В соответствии с Федеральным законом</w:t>
      </w:r>
      <w:r w:rsidRPr="00276F3E">
        <w:rPr>
          <w:sz w:val="28"/>
          <w:szCs w:val="28"/>
        </w:rPr>
        <w:t xml:space="preserve"> </w:t>
      </w:r>
      <w:r w:rsidRPr="00276F3E">
        <w:rPr>
          <w:rFonts w:ascii="PT Astra Serif" w:hAnsi="PT Astra Serif" w:cs="Calibri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Администрация муниципального образования «Радищевский район» Ульяновской области  </w:t>
      </w:r>
      <w:proofErr w:type="gramStart"/>
      <w:r w:rsidRPr="00276F3E">
        <w:rPr>
          <w:rFonts w:ascii="PT Astra Serif" w:hAnsi="PT Astra Serif" w:cs="Calibri"/>
          <w:sz w:val="28"/>
          <w:szCs w:val="28"/>
        </w:rPr>
        <w:t>п</w:t>
      </w:r>
      <w:proofErr w:type="gramEnd"/>
      <w:r w:rsidRPr="00276F3E">
        <w:rPr>
          <w:rFonts w:ascii="PT Astra Serif" w:hAnsi="PT Astra Serif" w:cs="Calibri"/>
          <w:sz w:val="28"/>
          <w:szCs w:val="28"/>
        </w:rPr>
        <w:t xml:space="preserve"> о с т а н о в л я е т:</w:t>
      </w:r>
    </w:p>
    <w:p w:rsidR="00276F3E" w:rsidRDefault="00276F3E" w:rsidP="00276F3E">
      <w:pPr>
        <w:pStyle w:val="ConsPlusTitle"/>
        <w:widowControl/>
        <w:ind w:firstLine="709"/>
        <w:jc w:val="both"/>
        <w:rPr>
          <w:rFonts w:ascii="PT Astra Serif" w:hAnsi="PT Astra Serif" w:cs="Calibri"/>
          <w:b w:val="0"/>
          <w:sz w:val="28"/>
          <w:szCs w:val="28"/>
        </w:rPr>
      </w:pPr>
      <w:r w:rsidRPr="00276F3E">
        <w:rPr>
          <w:rFonts w:ascii="PT Astra Serif" w:hAnsi="PT Astra Serif" w:cs="Calibri"/>
          <w:b w:val="0"/>
          <w:sz w:val="28"/>
          <w:szCs w:val="28"/>
        </w:rPr>
        <w:t xml:space="preserve">1.  Утвердить муниципальную программу </w:t>
      </w:r>
      <w:r w:rsidRPr="00276F3E">
        <w:rPr>
          <w:rFonts w:ascii="PT Astra Serif" w:hAnsi="PT Astra Serif"/>
          <w:b w:val="0"/>
          <w:sz w:val="28"/>
          <w:szCs w:val="28"/>
        </w:rPr>
        <w:t>«</w:t>
      </w:r>
      <w:r w:rsidRPr="00276F3E">
        <w:rPr>
          <w:rStyle w:val="61"/>
          <w:rFonts w:ascii="PT Astra Serif" w:eastAsia="Calibri" w:hAnsi="PT Astra Serif"/>
          <w:sz w:val="28"/>
          <w:szCs w:val="28"/>
        </w:rPr>
        <w:t>Управление муниципальными финансами</w:t>
      </w:r>
      <w:r w:rsidRPr="00276F3E">
        <w:rPr>
          <w:rFonts w:ascii="PT Astra Serif" w:hAnsi="PT Astra Serif"/>
          <w:b w:val="0"/>
          <w:sz w:val="28"/>
          <w:szCs w:val="28"/>
        </w:rPr>
        <w:t xml:space="preserve"> в муниципальном образовании «Радищевский район» Ульяновской области» </w:t>
      </w:r>
      <w:r w:rsidRPr="00276F3E">
        <w:rPr>
          <w:rFonts w:ascii="PT Astra Serif" w:hAnsi="PT Astra Serif" w:cs="Calibri"/>
          <w:b w:val="0"/>
          <w:sz w:val="28"/>
          <w:szCs w:val="28"/>
        </w:rPr>
        <w:t>(прилагается).</w:t>
      </w:r>
    </w:p>
    <w:p w:rsidR="00276F3E" w:rsidRPr="00276F3E" w:rsidRDefault="00276F3E" w:rsidP="00276F3E">
      <w:pPr>
        <w:pStyle w:val="ConsPlusTitle"/>
        <w:widowControl/>
        <w:ind w:firstLine="709"/>
        <w:jc w:val="both"/>
        <w:rPr>
          <w:rFonts w:ascii="PT Astra Serif" w:hAnsi="PT Astra Serif" w:cs="Calibri"/>
          <w:b w:val="0"/>
          <w:sz w:val="28"/>
          <w:szCs w:val="28"/>
        </w:rPr>
      </w:pPr>
      <w:r w:rsidRPr="00276F3E">
        <w:rPr>
          <w:rFonts w:ascii="PT Astra Serif" w:hAnsi="PT Astra Serif" w:cs="Calibri"/>
          <w:b w:val="0"/>
          <w:sz w:val="28"/>
          <w:szCs w:val="28"/>
        </w:rPr>
        <w:t>2</w:t>
      </w:r>
      <w:r w:rsidRPr="00276F3E">
        <w:rPr>
          <w:rFonts w:ascii="PT Astra Serif" w:hAnsi="PT Astra Serif"/>
          <w:b w:val="0"/>
          <w:sz w:val="28"/>
          <w:szCs w:val="28"/>
        </w:rPr>
        <w:t>.  Настоящее постановление вступает в силу на следующий день после  дня его официального опубликования и распространяется на правоотношения, возникающие с 1 января 2025 года.</w:t>
      </w:r>
    </w:p>
    <w:p w:rsidR="00276F3E" w:rsidRPr="00276F3E" w:rsidRDefault="00276F3E" w:rsidP="00276F3E">
      <w:pPr>
        <w:autoSpaceDE w:val="0"/>
        <w:autoSpaceDN w:val="0"/>
        <w:adjustRightInd w:val="0"/>
        <w:jc w:val="both"/>
        <w:rPr>
          <w:rFonts w:ascii="PT Astra Serif" w:hAnsi="PT Astra Serif" w:cs="Calibri"/>
          <w:sz w:val="28"/>
          <w:szCs w:val="28"/>
        </w:rPr>
      </w:pPr>
    </w:p>
    <w:p w:rsidR="00276F3E" w:rsidRPr="00276F3E" w:rsidRDefault="00276F3E" w:rsidP="00276F3E">
      <w:pPr>
        <w:autoSpaceDE w:val="0"/>
        <w:autoSpaceDN w:val="0"/>
        <w:adjustRightInd w:val="0"/>
        <w:jc w:val="both"/>
        <w:rPr>
          <w:rFonts w:ascii="PT Astra Serif" w:hAnsi="PT Astra Serif" w:cs="Calibri"/>
          <w:sz w:val="28"/>
          <w:szCs w:val="28"/>
        </w:rPr>
      </w:pPr>
    </w:p>
    <w:p w:rsidR="00276F3E" w:rsidRDefault="00276F3E" w:rsidP="00276F3E">
      <w:pPr>
        <w:autoSpaceDE w:val="0"/>
        <w:autoSpaceDN w:val="0"/>
        <w:adjustRightInd w:val="0"/>
        <w:jc w:val="both"/>
        <w:rPr>
          <w:rFonts w:ascii="PT Astra Serif" w:hAnsi="PT Astra Serif" w:cs="Calibri"/>
          <w:sz w:val="28"/>
          <w:szCs w:val="28"/>
        </w:rPr>
      </w:pPr>
      <w:r w:rsidRPr="00276F3E">
        <w:rPr>
          <w:rFonts w:ascii="PT Astra Serif" w:hAnsi="PT Astra Serif" w:cs="Calibri"/>
          <w:sz w:val="28"/>
          <w:szCs w:val="28"/>
        </w:rPr>
        <w:t xml:space="preserve">Глава Администрации                                                           </w:t>
      </w:r>
      <w:r>
        <w:rPr>
          <w:rFonts w:ascii="PT Astra Serif" w:hAnsi="PT Astra Serif" w:cs="Calibri"/>
          <w:sz w:val="28"/>
          <w:szCs w:val="28"/>
        </w:rPr>
        <w:t xml:space="preserve"> </w:t>
      </w:r>
      <w:r w:rsidRPr="00276F3E">
        <w:rPr>
          <w:rFonts w:ascii="PT Astra Serif" w:hAnsi="PT Astra Serif" w:cs="Calibri"/>
          <w:sz w:val="28"/>
          <w:szCs w:val="28"/>
        </w:rPr>
        <w:t xml:space="preserve">              </w:t>
      </w:r>
      <w:proofErr w:type="spellStart"/>
      <w:r w:rsidRPr="00276F3E">
        <w:rPr>
          <w:rFonts w:ascii="PT Astra Serif" w:hAnsi="PT Astra Serif" w:cs="Calibri"/>
          <w:sz w:val="28"/>
          <w:szCs w:val="28"/>
        </w:rPr>
        <w:t>А.В.Белотелов</w:t>
      </w:r>
      <w:proofErr w:type="spellEnd"/>
    </w:p>
    <w:p w:rsidR="00276F3E" w:rsidRDefault="00276F3E" w:rsidP="00276F3E">
      <w:pPr>
        <w:autoSpaceDE w:val="0"/>
        <w:autoSpaceDN w:val="0"/>
        <w:adjustRightInd w:val="0"/>
        <w:jc w:val="both"/>
        <w:rPr>
          <w:rFonts w:ascii="PT Astra Serif" w:hAnsi="PT Astra Serif" w:cs="Calibri"/>
          <w:sz w:val="28"/>
        </w:rPr>
      </w:pPr>
    </w:p>
    <w:p w:rsidR="00276F3E" w:rsidRDefault="00276F3E" w:rsidP="00276F3E">
      <w:pPr>
        <w:autoSpaceDE w:val="0"/>
        <w:autoSpaceDN w:val="0"/>
        <w:adjustRightInd w:val="0"/>
        <w:jc w:val="both"/>
        <w:rPr>
          <w:rFonts w:ascii="PT Astra Serif" w:hAnsi="PT Astra Serif" w:cs="Calibri"/>
          <w:sz w:val="28"/>
        </w:rPr>
      </w:pPr>
    </w:p>
    <w:p w:rsidR="00276F3E" w:rsidRDefault="00276F3E" w:rsidP="00276F3E">
      <w:pPr>
        <w:autoSpaceDE w:val="0"/>
        <w:autoSpaceDN w:val="0"/>
        <w:adjustRightInd w:val="0"/>
        <w:jc w:val="both"/>
        <w:rPr>
          <w:rFonts w:ascii="PT Astra Serif" w:hAnsi="PT Astra Serif" w:cs="Calibri"/>
          <w:sz w:val="28"/>
        </w:rPr>
      </w:pPr>
    </w:p>
    <w:p w:rsidR="00276F3E" w:rsidRDefault="00276F3E" w:rsidP="00276F3E">
      <w:pPr>
        <w:autoSpaceDE w:val="0"/>
        <w:autoSpaceDN w:val="0"/>
        <w:adjustRightInd w:val="0"/>
        <w:jc w:val="both"/>
        <w:rPr>
          <w:rFonts w:ascii="PT Astra Serif" w:hAnsi="PT Astra Serif" w:cs="Calibri"/>
          <w:sz w:val="28"/>
        </w:rPr>
      </w:pPr>
    </w:p>
    <w:p w:rsidR="00276F3E" w:rsidRDefault="00276F3E" w:rsidP="00276F3E">
      <w:pPr>
        <w:autoSpaceDE w:val="0"/>
        <w:autoSpaceDN w:val="0"/>
        <w:adjustRightInd w:val="0"/>
        <w:jc w:val="both"/>
        <w:rPr>
          <w:rFonts w:ascii="PT Astra Serif" w:hAnsi="PT Astra Serif" w:cs="Calibri"/>
          <w:sz w:val="28"/>
        </w:rPr>
      </w:pPr>
    </w:p>
    <w:p w:rsidR="00276F3E" w:rsidRDefault="00276F3E" w:rsidP="00276F3E">
      <w:pPr>
        <w:autoSpaceDE w:val="0"/>
        <w:autoSpaceDN w:val="0"/>
        <w:adjustRightInd w:val="0"/>
        <w:jc w:val="both"/>
        <w:rPr>
          <w:rFonts w:ascii="PT Astra Serif" w:hAnsi="PT Astra Serif" w:cs="Calibri"/>
          <w:sz w:val="28"/>
        </w:rPr>
      </w:pPr>
    </w:p>
    <w:p w:rsidR="00276F3E" w:rsidRDefault="00276F3E" w:rsidP="00276F3E">
      <w:pPr>
        <w:autoSpaceDE w:val="0"/>
        <w:autoSpaceDN w:val="0"/>
        <w:adjustRightInd w:val="0"/>
        <w:jc w:val="both"/>
        <w:rPr>
          <w:rFonts w:ascii="PT Astra Serif" w:hAnsi="PT Astra Serif" w:cs="Calibri"/>
          <w:sz w:val="28"/>
        </w:rPr>
      </w:pPr>
    </w:p>
    <w:p w:rsidR="00276F3E" w:rsidRDefault="00276F3E" w:rsidP="00276F3E">
      <w:pPr>
        <w:autoSpaceDE w:val="0"/>
        <w:autoSpaceDN w:val="0"/>
        <w:adjustRightInd w:val="0"/>
        <w:jc w:val="both"/>
        <w:rPr>
          <w:rFonts w:ascii="PT Astra Serif" w:hAnsi="PT Astra Serif" w:cs="Calibri"/>
          <w:sz w:val="28"/>
        </w:rPr>
      </w:pPr>
    </w:p>
    <w:p w:rsidR="00276F3E" w:rsidRDefault="00276F3E" w:rsidP="00276F3E">
      <w:pPr>
        <w:autoSpaceDE w:val="0"/>
        <w:autoSpaceDN w:val="0"/>
        <w:adjustRightInd w:val="0"/>
        <w:jc w:val="both"/>
        <w:rPr>
          <w:rFonts w:ascii="PT Astra Serif" w:hAnsi="PT Astra Serif" w:cs="Calibri"/>
          <w:sz w:val="28"/>
        </w:rPr>
      </w:pPr>
    </w:p>
    <w:p w:rsidR="00276F3E" w:rsidRDefault="00276F3E" w:rsidP="00276F3E">
      <w:pPr>
        <w:autoSpaceDE w:val="0"/>
        <w:autoSpaceDN w:val="0"/>
        <w:adjustRightInd w:val="0"/>
        <w:jc w:val="both"/>
        <w:rPr>
          <w:rFonts w:ascii="PT Astra Serif" w:hAnsi="PT Astra Serif" w:cs="Calibri"/>
          <w:sz w:val="28"/>
        </w:rPr>
      </w:pPr>
    </w:p>
    <w:p w:rsidR="00276F3E" w:rsidRDefault="00276F3E" w:rsidP="00276F3E">
      <w:pPr>
        <w:autoSpaceDE w:val="0"/>
        <w:autoSpaceDN w:val="0"/>
        <w:adjustRightInd w:val="0"/>
        <w:jc w:val="both"/>
        <w:rPr>
          <w:rFonts w:ascii="PT Astra Serif" w:hAnsi="PT Astra Serif" w:cs="Calibri"/>
          <w:sz w:val="28"/>
        </w:rPr>
      </w:pPr>
    </w:p>
    <w:p w:rsidR="00276F3E" w:rsidRDefault="00276F3E" w:rsidP="00276F3E">
      <w:pPr>
        <w:autoSpaceDE w:val="0"/>
        <w:autoSpaceDN w:val="0"/>
        <w:adjustRightInd w:val="0"/>
        <w:jc w:val="both"/>
        <w:rPr>
          <w:rFonts w:ascii="PT Astra Serif" w:hAnsi="PT Astra Serif" w:cs="Calibri"/>
          <w:sz w:val="28"/>
        </w:rPr>
      </w:pPr>
    </w:p>
    <w:p w:rsidR="00276F3E" w:rsidRDefault="00276F3E" w:rsidP="00276F3E">
      <w:pPr>
        <w:autoSpaceDE w:val="0"/>
        <w:autoSpaceDN w:val="0"/>
        <w:adjustRightInd w:val="0"/>
        <w:jc w:val="both"/>
        <w:rPr>
          <w:rFonts w:ascii="PT Astra Serif" w:hAnsi="PT Astra Serif" w:cs="Calibri"/>
          <w:sz w:val="28"/>
        </w:rPr>
      </w:pPr>
    </w:p>
    <w:p w:rsidR="00276F3E" w:rsidRDefault="00276F3E" w:rsidP="00276F3E">
      <w:pPr>
        <w:autoSpaceDE w:val="0"/>
        <w:autoSpaceDN w:val="0"/>
        <w:adjustRightInd w:val="0"/>
        <w:jc w:val="both"/>
        <w:rPr>
          <w:rFonts w:ascii="PT Astra Serif" w:hAnsi="PT Astra Serif" w:cs="Calibri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216"/>
      </w:tblGrid>
      <w:tr w:rsidR="00276F3E" w:rsidTr="00276F3E">
        <w:tc>
          <w:tcPr>
            <w:tcW w:w="5637" w:type="dxa"/>
          </w:tcPr>
          <w:p w:rsidR="00276F3E" w:rsidRDefault="00276F3E">
            <w:pPr>
              <w:pStyle w:val="ConsPlusTitle"/>
              <w:widowControl/>
              <w:jc w:val="center"/>
            </w:pPr>
          </w:p>
        </w:tc>
        <w:tc>
          <w:tcPr>
            <w:tcW w:w="4216" w:type="dxa"/>
          </w:tcPr>
          <w:p w:rsidR="00276F3E" w:rsidRDefault="00276F3E" w:rsidP="00276F3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276F3E" w:rsidRDefault="00276F3E">
            <w:pPr>
              <w:ind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 муниципального образования «Радищевский район»</w:t>
            </w:r>
          </w:p>
          <w:p w:rsidR="00276F3E" w:rsidRDefault="00276F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Ульяновской области</w:t>
            </w:r>
          </w:p>
          <w:p w:rsidR="00276F3E" w:rsidRDefault="00276F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 № _____</w:t>
            </w:r>
          </w:p>
          <w:p w:rsidR="00276F3E" w:rsidRDefault="00276F3E">
            <w:pPr>
              <w:pStyle w:val="ConsPlusTitle"/>
              <w:widowControl/>
              <w:jc w:val="center"/>
            </w:pPr>
          </w:p>
        </w:tc>
      </w:tr>
    </w:tbl>
    <w:p w:rsidR="00276F3E" w:rsidRDefault="00276F3E" w:rsidP="00276F3E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276F3E" w:rsidRDefault="00276F3E" w:rsidP="00276F3E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276F3E" w:rsidRDefault="00276F3E" w:rsidP="00276F3E">
      <w:pPr>
        <w:pStyle w:val="ConsPlusTitle"/>
        <w:widowControl/>
        <w:jc w:val="center"/>
        <w:rPr>
          <w:rFonts w:ascii="PT Astra Serif" w:hAnsi="PT Astra Serif"/>
          <w:bCs w:val="0"/>
          <w:sz w:val="28"/>
          <w:szCs w:val="24"/>
        </w:rPr>
      </w:pPr>
      <w:r>
        <w:rPr>
          <w:rFonts w:ascii="PT Astra Serif" w:hAnsi="PT Astra Serif"/>
          <w:bCs w:val="0"/>
          <w:sz w:val="28"/>
          <w:szCs w:val="24"/>
        </w:rPr>
        <w:t>МУНИЦИПАЛЬНАЯ ПРОГРАММА</w:t>
      </w:r>
    </w:p>
    <w:p w:rsidR="00276F3E" w:rsidRDefault="00276F3E" w:rsidP="00276F3E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bCs w:val="0"/>
          <w:sz w:val="28"/>
          <w:szCs w:val="24"/>
        </w:rPr>
        <w:t xml:space="preserve"> </w:t>
      </w:r>
      <w:r>
        <w:rPr>
          <w:rFonts w:ascii="PT Astra Serif" w:hAnsi="PT Astra Serif"/>
          <w:b w:val="0"/>
          <w:sz w:val="28"/>
        </w:rPr>
        <w:t>«</w:t>
      </w:r>
      <w:r>
        <w:rPr>
          <w:rStyle w:val="61"/>
          <w:rFonts w:ascii="PT Astra Serif" w:eastAsia="Calibri" w:hAnsi="PT Astra Serif"/>
          <w:b/>
          <w:sz w:val="28"/>
          <w:szCs w:val="28"/>
        </w:rPr>
        <w:t>Управление муниципальными финансами</w:t>
      </w:r>
    </w:p>
    <w:p w:rsidR="00276F3E" w:rsidRDefault="00276F3E" w:rsidP="00276F3E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в муниципальном образовании «Радищевский район»</w:t>
      </w:r>
    </w:p>
    <w:p w:rsidR="00276F3E" w:rsidRDefault="00276F3E" w:rsidP="00276F3E">
      <w:pPr>
        <w:pStyle w:val="ConsPlusTitle"/>
        <w:widowControl/>
        <w:jc w:val="center"/>
        <w:rPr>
          <w:rFonts w:ascii="PT Astra Serif" w:hAnsi="PT Astra Serif"/>
          <w:sz w:val="28"/>
          <w:szCs w:val="22"/>
        </w:rPr>
      </w:pPr>
      <w:r>
        <w:rPr>
          <w:rFonts w:ascii="PT Astra Serif" w:hAnsi="PT Astra Serif"/>
          <w:sz w:val="28"/>
          <w:szCs w:val="28"/>
        </w:rPr>
        <w:t xml:space="preserve"> Ульяновской области</w:t>
      </w:r>
      <w:r>
        <w:rPr>
          <w:rFonts w:ascii="PT Astra Serif" w:hAnsi="PT Astra Serif"/>
          <w:sz w:val="28"/>
        </w:rPr>
        <w:t>»</w:t>
      </w:r>
    </w:p>
    <w:p w:rsidR="00276F3E" w:rsidRDefault="00276F3E" w:rsidP="00276F3E">
      <w:pPr>
        <w:pStyle w:val="ConsPlusTitle"/>
        <w:outlineLvl w:val="1"/>
        <w:rPr>
          <w:rFonts w:ascii="Calibri" w:hAnsi="Calibri"/>
          <w:sz w:val="22"/>
        </w:rPr>
      </w:pPr>
    </w:p>
    <w:p w:rsidR="00276F3E" w:rsidRDefault="00276F3E" w:rsidP="00276F3E">
      <w:pPr>
        <w:pStyle w:val="ConsPlusTitle"/>
        <w:jc w:val="center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Оценка текущего состояния сферы управления</w:t>
      </w:r>
    </w:p>
    <w:p w:rsidR="00276F3E" w:rsidRDefault="00276F3E" w:rsidP="00276F3E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муниципальными финансами муниципального образования «Радищевский район»</w:t>
      </w:r>
    </w:p>
    <w:p w:rsidR="00276F3E" w:rsidRDefault="00276F3E" w:rsidP="00276F3E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276F3E" w:rsidRDefault="00276F3E" w:rsidP="00276F3E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Эффективное и прозрачное управление муниципальными финансами - базовое условие для повышения уровня жизни населения, обеспечения устойчивого экономического роста, содействия инвестиционной активности, а также достижения иных стратегических целей социально-экономического развития муниципального образования «Радищевский район» (далее - район).</w:t>
      </w:r>
    </w:p>
    <w:p w:rsidR="00276F3E" w:rsidRDefault="00276F3E" w:rsidP="00276F3E">
      <w:pPr>
        <w:suppressAutoHyphens/>
        <w:ind w:firstLine="709"/>
        <w:jc w:val="both"/>
        <w:rPr>
          <w:rFonts w:ascii="PT Astra Serif" w:eastAsia="SimSun" w:hAnsi="PT Astra Serif"/>
          <w:sz w:val="28"/>
          <w:szCs w:val="28"/>
        </w:rPr>
      </w:pPr>
      <w:r>
        <w:rPr>
          <w:rFonts w:ascii="PT Astra Serif" w:eastAsia="SimSun" w:hAnsi="PT Astra Serif"/>
          <w:sz w:val="28"/>
          <w:szCs w:val="28"/>
        </w:rPr>
        <w:t xml:space="preserve">Управление муниципальными финансами представляет собой важную часть бюджетной политики и определяется состоянием бюджетного процесса, порядком планирования, утверждения и исполнения бюджета, а также </w:t>
      </w:r>
      <w:proofErr w:type="gramStart"/>
      <w:r>
        <w:rPr>
          <w:rFonts w:ascii="PT Astra Serif" w:eastAsia="SimSun" w:hAnsi="PT Astra Serif"/>
          <w:sz w:val="28"/>
          <w:szCs w:val="28"/>
        </w:rPr>
        <w:t>контролем за</w:t>
      </w:r>
      <w:proofErr w:type="gramEnd"/>
      <w:r>
        <w:rPr>
          <w:rFonts w:ascii="PT Astra Serif" w:eastAsia="SimSun" w:hAnsi="PT Astra Serif"/>
          <w:sz w:val="28"/>
          <w:szCs w:val="28"/>
        </w:rPr>
        <w:t xml:space="preserve"> его исполнением.</w:t>
      </w:r>
    </w:p>
    <w:p w:rsidR="00276F3E" w:rsidRDefault="00276F3E" w:rsidP="00276F3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PT Astra Serif" w:eastAsia="SimSun" w:hAnsi="PT Astra Serif"/>
          <w:sz w:val="28"/>
          <w:szCs w:val="28"/>
        </w:rPr>
      </w:pPr>
      <w:r>
        <w:rPr>
          <w:rFonts w:ascii="PT Astra Serif" w:eastAsia="SimSun" w:hAnsi="PT Astra Serif"/>
          <w:sz w:val="28"/>
          <w:szCs w:val="28"/>
        </w:rPr>
        <w:t>При формировании основных параметров бюджета района на очередной финансовый год и на плановый период определяются приоритеты и основные направления бюджетной и налоговой политики.</w:t>
      </w:r>
    </w:p>
    <w:p w:rsidR="00276F3E" w:rsidRDefault="00276F3E" w:rsidP="00276F3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PT Astra Serif" w:eastAsia="SimSun" w:hAnsi="PT Astra Serif"/>
          <w:sz w:val="28"/>
          <w:szCs w:val="28"/>
        </w:rPr>
      </w:pPr>
      <w:r>
        <w:rPr>
          <w:rFonts w:ascii="PT Astra Serif" w:eastAsia="SimSun" w:hAnsi="PT Astra Serif"/>
          <w:sz w:val="28"/>
          <w:szCs w:val="28"/>
        </w:rPr>
        <w:t>Основой для расчета параметров доходной части бюджета района в соответствии с Бюджетным кодексом Российской Федерации являются показатели социально-экономического развития района.</w:t>
      </w:r>
    </w:p>
    <w:p w:rsidR="00276F3E" w:rsidRDefault="00276F3E" w:rsidP="00276F3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PT Astra Serif" w:eastAsia="SimSun" w:hAnsi="PT Astra Serif"/>
          <w:sz w:val="28"/>
          <w:szCs w:val="28"/>
        </w:rPr>
      </w:pPr>
      <w:r>
        <w:rPr>
          <w:rFonts w:ascii="PT Astra Serif" w:eastAsia="SimSun" w:hAnsi="PT Astra Serif"/>
          <w:sz w:val="28"/>
          <w:szCs w:val="28"/>
        </w:rPr>
        <w:t>Исходя из поставленных целей и задач, а также учитывая сложную экономическую ситуацию, связанную с внешними санкциями в  отношении нашей страны, бюджетная политика в среднесрочном периоде будет направлена на следующие ориентиры:</w:t>
      </w:r>
    </w:p>
    <w:p w:rsidR="00276F3E" w:rsidRDefault="00276F3E" w:rsidP="00276F3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PT Astra Serif" w:eastAsia="SimSun" w:hAnsi="PT Astra Serif"/>
          <w:sz w:val="28"/>
          <w:szCs w:val="28"/>
        </w:rPr>
      </w:pPr>
      <w:r>
        <w:rPr>
          <w:rFonts w:ascii="PT Astra Serif" w:eastAsia="SimSun" w:hAnsi="PT Astra Serif"/>
          <w:sz w:val="28"/>
          <w:szCs w:val="28"/>
        </w:rPr>
        <w:t>безусловное исполнение действующих расходных обязательств;</w:t>
      </w:r>
    </w:p>
    <w:p w:rsidR="00276F3E" w:rsidRDefault="00276F3E" w:rsidP="00276F3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PT Astra Serif" w:eastAsia="SimSun" w:hAnsi="PT Astra Serif"/>
          <w:sz w:val="28"/>
          <w:szCs w:val="28"/>
        </w:rPr>
      </w:pPr>
      <w:r>
        <w:rPr>
          <w:rFonts w:ascii="PT Astra Serif" w:eastAsia="SimSun" w:hAnsi="PT Astra Serif"/>
          <w:sz w:val="28"/>
          <w:szCs w:val="28"/>
        </w:rPr>
        <w:t>реализацию мероприятий, направленных на повышение качества планирования и эффективности реализации муниципальных программ исходя из ожидаемых результатов;</w:t>
      </w:r>
    </w:p>
    <w:p w:rsidR="00276F3E" w:rsidRDefault="00276F3E" w:rsidP="00276F3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PT Astra Serif" w:eastAsia="SimSun" w:hAnsi="PT Astra Serif"/>
          <w:sz w:val="28"/>
          <w:szCs w:val="28"/>
        </w:rPr>
      </w:pPr>
      <w:r>
        <w:rPr>
          <w:rFonts w:ascii="PT Astra Serif" w:eastAsia="SimSun" w:hAnsi="PT Astra Serif"/>
          <w:sz w:val="28"/>
          <w:szCs w:val="28"/>
        </w:rPr>
        <w:t xml:space="preserve">сохранение социальной направленности бюджета района, в том числе выполнение публичных нормативных обязательств, обязательств по выплате заработной </w:t>
      </w:r>
      <w:proofErr w:type="gramStart"/>
      <w:r>
        <w:rPr>
          <w:rFonts w:ascii="PT Astra Serif" w:eastAsia="SimSun" w:hAnsi="PT Astra Serif"/>
          <w:sz w:val="28"/>
          <w:szCs w:val="28"/>
        </w:rPr>
        <w:t>платы и сохранение достигнутых показателей повышения оплаты труда работников бюджетной сферы</w:t>
      </w:r>
      <w:proofErr w:type="gramEnd"/>
      <w:r>
        <w:rPr>
          <w:rFonts w:ascii="PT Astra Serif" w:eastAsia="SimSun" w:hAnsi="PT Astra Serif"/>
          <w:sz w:val="28"/>
          <w:szCs w:val="28"/>
        </w:rPr>
        <w:t>;</w:t>
      </w:r>
    </w:p>
    <w:p w:rsidR="00276F3E" w:rsidRDefault="00276F3E" w:rsidP="00276F3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PT Astra Serif" w:eastAsia="SimSun" w:hAnsi="PT Astra Serif"/>
          <w:sz w:val="28"/>
          <w:szCs w:val="28"/>
        </w:rPr>
      </w:pPr>
      <w:r>
        <w:rPr>
          <w:rFonts w:ascii="PT Astra Serif" w:eastAsia="SimSun" w:hAnsi="PT Astra Serif"/>
          <w:sz w:val="28"/>
          <w:szCs w:val="28"/>
        </w:rPr>
        <w:lastRenderedPageBreak/>
        <w:t>принятие новых расходных обязательств, исходя из возможностей доходов бюджета района и источников финансирования дефицита;</w:t>
      </w:r>
    </w:p>
    <w:p w:rsidR="00276F3E" w:rsidRDefault="00276F3E" w:rsidP="00276F3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PT Astra Serif" w:eastAsia="SimSun" w:hAnsi="PT Astra Serif"/>
          <w:sz w:val="28"/>
          <w:szCs w:val="28"/>
        </w:rPr>
      </w:pPr>
      <w:r>
        <w:rPr>
          <w:rFonts w:ascii="PT Astra Serif" w:eastAsia="SimSun" w:hAnsi="PT Astra Serif"/>
          <w:sz w:val="28"/>
          <w:szCs w:val="28"/>
        </w:rPr>
        <w:t>соблюдение условий соглашений с Министерством финансов Ульяновской области о мерах по социально-экономическому развитию и оздоровлению муниципальных финансов района;</w:t>
      </w:r>
    </w:p>
    <w:p w:rsidR="00276F3E" w:rsidRDefault="00276F3E" w:rsidP="00276F3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PT Astra Serif" w:eastAsia="SimSun" w:hAnsi="PT Astra Serif"/>
          <w:sz w:val="28"/>
          <w:szCs w:val="28"/>
        </w:rPr>
      </w:pPr>
      <w:r>
        <w:rPr>
          <w:rFonts w:ascii="PT Astra Serif" w:eastAsia="SimSun" w:hAnsi="PT Astra Serif"/>
          <w:sz w:val="28"/>
          <w:szCs w:val="28"/>
        </w:rPr>
        <w:t>совершенствование межбюджетных отношений, повышение прозрачности, эффективности предоставления и распределения межбюджетных трансфертов;</w:t>
      </w:r>
    </w:p>
    <w:p w:rsidR="00276F3E" w:rsidRDefault="00276F3E" w:rsidP="00276F3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PT Astra Serif" w:eastAsia="SimSun" w:hAnsi="PT Astra Serif"/>
          <w:sz w:val="28"/>
          <w:szCs w:val="28"/>
        </w:rPr>
      </w:pPr>
      <w:r>
        <w:rPr>
          <w:rFonts w:ascii="PT Astra Serif" w:eastAsia="SimSun" w:hAnsi="PT Astra Serif"/>
          <w:sz w:val="28"/>
          <w:szCs w:val="28"/>
        </w:rPr>
        <w:t>сокращение размера просроченной кредиторской задолженности учреждений района</w:t>
      </w:r>
    </w:p>
    <w:p w:rsidR="00276F3E" w:rsidRDefault="00276F3E" w:rsidP="00276F3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PT Astra Serif" w:eastAsia="SimSun" w:hAnsi="PT Astra Serif"/>
          <w:sz w:val="28"/>
          <w:szCs w:val="28"/>
        </w:rPr>
      </w:pPr>
      <w:r>
        <w:rPr>
          <w:rFonts w:ascii="PT Astra Serif" w:eastAsia="SimSun" w:hAnsi="PT Astra Serif"/>
          <w:sz w:val="28"/>
          <w:szCs w:val="28"/>
        </w:rPr>
        <w:t>реализация мероприятий, направленных на повышение уровня финансовой грамотности населения.</w:t>
      </w:r>
    </w:p>
    <w:p w:rsidR="00276F3E" w:rsidRDefault="00276F3E" w:rsidP="00276F3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PT Astra Serif" w:eastAsia="SimSun" w:hAnsi="PT Astra Serif"/>
          <w:sz w:val="28"/>
          <w:szCs w:val="28"/>
        </w:rPr>
      </w:pPr>
      <w:r>
        <w:rPr>
          <w:rFonts w:ascii="PT Astra Serif" w:eastAsia="SimSun" w:hAnsi="PT Astra Serif"/>
          <w:sz w:val="28"/>
          <w:szCs w:val="28"/>
        </w:rPr>
        <w:t xml:space="preserve">Прогноз поступления доходных источников бюджета района основывается на основных показателях прогноза социально-экономического развития: уровне инфляции, фонде оплаты труда, росте средней заработной платы по отраслям экономики, прибыли прибыльных предприятий. </w:t>
      </w:r>
    </w:p>
    <w:p w:rsidR="00276F3E" w:rsidRDefault="00276F3E" w:rsidP="00276F3E">
      <w:pPr>
        <w:suppressAutoHyphens/>
        <w:ind w:firstLine="709"/>
        <w:jc w:val="both"/>
        <w:rPr>
          <w:rFonts w:ascii="PT Astra Serif" w:eastAsia="SimSun" w:hAnsi="PT Astra Serif"/>
          <w:sz w:val="28"/>
          <w:szCs w:val="28"/>
        </w:rPr>
      </w:pPr>
      <w:r>
        <w:rPr>
          <w:rFonts w:ascii="PT Astra Serif" w:eastAsia="SimSun" w:hAnsi="PT Astra Serif"/>
          <w:sz w:val="28"/>
          <w:szCs w:val="28"/>
        </w:rPr>
        <w:t>В условиях реформирования бюджетного процесса, предусматривающего смещение акцентов с управления расходами на управление результатами, переход к формированию бюджета района с применением программно-целевых методов предъявляет дополнительные требования к устойчивости бюджетной системы в части гарантированного обеспечения финансовыми ресурсами действующих расходных обязательств, прозрачного и конкурентного распределения имеющихся средств. Тем самым реализуется возможность полноценного применения программно-целевого метода реализации муниципальной политики, что создает прочную основу для системного повышения эффективности бюджетных расходов.</w:t>
      </w:r>
    </w:p>
    <w:p w:rsidR="00276F3E" w:rsidRPr="00276F3E" w:rsidRDefault="00276F3E" w:rsidP="00276F3E">
      <w:pPr>
        <w:pStyle w:val="ConsPlusNormal"/>
        <w:jc w:val="both"/>
        <w:rPr>
          <w:sz w:val="32"/>
          <w:szCs w:val="32"/>
        </w:rPr>
      </w:pPr>
    </w:p>
    <w:p w:rsidR="00276F3E" w:rsidRPr="00276F3E" w:rsidRDefault="00276F3E" w:rsidP="00276F3E">
      <w:pPr>
        <w:pStyle w:val="ConsPlusTitle"/>
        <w:jc w:val="center"/>
        <w:outlineLvl w:val="2"/>
        <w:rPr>
          <w:rFonts w:ascii="PT Astra Serif" w:hAnsi="PT Astra Serif"/>
          <w:sz w:val="28"/>
          <w:szCs w:val="28"/>
        </w:rPr>
      </w:pPr>
      <w:r w:rsidRPr="00276F3E">
        <w:rPr>
          <w:rFonts w:ascii="PT Astra Serif" w:hAnsi="PT Astra Serif"/>
          <w:sz w:val="28"/>
          <w:szCs w:val="28"/>
        </w:rPr>
        <w:t>2. Описание приоритетов и целей социально-экономического развития Радищевского района в сфере реализации муниципальной программы</w:t>
      </w:r>
    </w:p>
    <w:p w:rsidR="00276F3E" w:rsidRPr="00276F3E" w:rsidRDefault="00276F3E" w:rsidP="00276F3E">
      <w:pPr>
        <w:pStyle w:val="ConsPlusNormal"/>
        <w:jc w:val="both"/>
        <w:rPr>
          <w:sz w:val="28"/>
          <w:szCs w:val="28"/>
        </w:rPr>
      </w:pPr>
    </w:p>
    <w:p w:rsidR="00276F3E" w:rsidRDefault="00276F3E" w:rsidP="00276F3E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2.1. Основными приоритетами социально-экономического развития Радищевского района в сфере реализации  муниципальной программы являются:</w:t>
      </w:r>
    </w:p>
    <w:p w:rsidR="00276F3E" w:rsidRDefault="00276F3E" w:rsidP="00276F3E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снижение просроченной кредиторской задолженности;</w:t>
      </w:r>
    </w:p>
    <w:p w:rsidR="00276F3E" w:rsidRDefault="00276F3E" w:rsidP="00276F3E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снижение уровня дифференциации бюджетной обеспеченности муниципальных образований входящих с состав муниципального образования «Радищевский район»;</w:t>
      </w:r>
    </w:p>
    <w:p w:rsidR="00276F3E" w:rsidRDefault="00276F3E" w:rsidP="00276F3E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дальнейшее развитие на территории муниципалитета практик инициативного бюджетирования;</w:t>
      </w:r>
    </w:p>
    <w:p w:rsidR="00276F3E" w:rsidRDefault="00276F3E" w:rsidP="00276F3E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 повышение уровня финансовой грамотности населения.</w:t>
      </w:r>
    </w:p>
    <w:p w:rsidR="00276F3E" w:rsidRDefault="00276F3E" w:rsidP="00276F3E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2.2. Стратегической целью социально-экономического развития Радищевского района в сфере управления муниципальными финансами является повышение уровня бюджетной обеспеченности.</w:t>
      </w:r>
    </w:p>
    <w:p w:rsidR="00276F3E" w:rsidRDefault="00276F3E" w:rsidP="00276F3E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276F3E" w:rsidRDefault="00276F3E" w:rsidP="00276F3E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276F3E" w:rsidRDefault="00276F3E" w:rsidP="00276F3E">
      <w:pPr>
        <w:pStyle w:val="ConsPlusTitle"/>
        <w:jc w:val="center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3. Сведения о взаимосвязи муниципальной программы</w:t>
      </w:r>
    </w:p>
    <w:p w:rsidR="00276F3E" w:rsidRDefault="00276F3E" w:rsidP="00276F3E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 национальными целями развития Российской Федерации,</w:t>
      </w:r>
    </w:p>
    <w:p w:rsidR="00276F3E" w:rsidRDefault="00276F3E" w:rsidP="00276F3E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стратегическими приоритетами, целями и показателями</w:t>
      </w:r>
    </w:p>
    <w:p w:rsidR="00276F3E" w:rsidRDefault="00276F3E" w:rsidP="00276F3E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соответствующей государственной программы</w:t>
      </w:r>
    </w:p>
    <w:p w:rsidR="00276F3E" w:rsidRDefault="00276F3E" w:rsidP="00276F3E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Ульяновской области</w:t>
      </w:r>
    </w:p>
    <w:p w:rsidR="00276F3E" w:rsidRDefault="00276F3E" w:rsidP="00276F3E">
      <w:pPr>
        <w:pStyle w:val="ConsPlusNormal"/>
        <w:jc w:val="both"/>
      </w:pPr>
    </w:p>
    <w:p w:rsidR="00276F3E" w:rsidRDefault="00276F3E" w:rsidP="00276F3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Муниципальная программа взаимосвязана с показателями  государственной программы Ульяновской области «Управление государственными финансами Ульяновской области», утверждённой постановлением Правительства Ульяновской области от 30.11.2023 № 32/628П «Об утверждении государственной программы Ульяновской области «Управление государственными финансами Ульяновской области», Стратегией социально–экономического развития муниципального</w:t>
      </w:r>
      <w:r>
        <w:rPr>
          <w:rFonts w:ascii="PT Astra Serif" w:hAnsi="PT Astra Serif"/>
          <w:sz w:val="28"/>
          <w:szCs w:val="28"/>
        </w:rPr>
        <w:t xml:space="preserve"> образования «Радищевский район» Ульяновской области на период до 2030 года.</w:t>
      </w:r>
    </w:p>
    <w:p w:rsidR="00276F3E" w:rsidRDefault="00276F3E" w:rsidP="00276F3E">
      <w:pPr>
        <w:pStyle w:val="ConsPlusNormal"/>
        <w:jc w:val="both"/>
      </w:pPr>
    </w:p>
    <w:p w:rsidR="00276F3E" w:rsidRDefault="00276F3E" w:rsidP="00276F3E">
      <w:pPr>
        <w:widowControl w:val="0"/>
        <w:autoSpaceDE w:val="0"/>
        <w:autoSpaceDN w:val="0"/>
        <w:adjustRightInd w:val="0"/>
        <w:jc w:val="center"/>
        <w:outlineLvl w:val="2"/>
        <w:rPr>
          <w:rFonts w:ascii="PT Astra Serif" w:hAnsi="PT Astra Serif" w:cs="Arial"/>
          <w:b/>
          <w:bCs/>
          <w:sz w:val="28"/>
          <w:szCs w:val="28"/>
        </w:rPr>
      </w:pPr>
      <w:r>
        <w:rPr>
          <w:rFonts w:ascii="PT Astra Serif" w:hAnsi="PT Astra Serif" w:cs="Arial"/>
          <w:b/>
          <w:bCs/>
          <w:sz w:val="28"/>
          <w:szCs w:val="28"/>
        </w:rPr>
        <w:t xml:space="preserve">4. Описание задач, осуществляемых муниципальным образованием «Радищевский район» в сфере управления муниципальными финансами, </w:t>
      </w:r>
    </w:p>
    <w:p w:rsidR="00276F3E" w:rsidRDefault="00276F3E" w:rsidP="00276F3E">
      <w:pPr>
        <w:widowControl w:val="0"/>
        <w:autoSpaceDE w:val="0"/>
        <w:autoSpaceDN w:val="0"/>
        <w:adjustRightInd w:val="0"/>
        <w:jc w:val="center"/>
        <w:outlineLvl w:val="2"/>
      </w:pPr>
      <w:r>
        <w:rPr>
          <w:rFonts w:ascii="PT Astra Serif" w:hAnsi="PT Astra Serif" w:cs="Arial"/>
          <w:b/>
          <w:bCs/>
          <w:sz w:val="28"/>
          <w:szCs w:val="28"/>
        </w:rPr>
        <w:t>и способы их эффективного решения</w:t>
      </w:r>
    </w:p>
    <w:p w:rsidR="00276F3E" w:rsidRDefault="00276F3E" w:rsidP="00276F3E">
      <w:pPr>
        <w:pStyle w:val="ConsPlusNormal"/>
        <w:jc w:val="both"/>
      </w:pPr>
    </w:p>
    <w:p w:rsidR="00276F3E" w:rsidRDefault="00276F3E" w:rsidP="00276F3E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Основными задачами муниципального управления, осуществляемыми органами местного управления в сфере управления муниципальными финансами являются:</w:t>
      </w:r>
    </w:p>
    <w:p w:rsidR="00276F3E" w:rsidRDefault="00276F3E" w:rsidP="00276F3E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1) совершенствование системы межбюджетных отношений в муниципальном образовании «Радищевский район»;</w:t>
      </w:r>
    </w:p>
    <w:p w:rsidR="00276F3E" w:rsidRDefault="00276F3E" w:rsidP="00276F3E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2) создание условий для эффективного, ответственного и прозрачного управления средствами бюджета района;</w:t>
      </w:r>
    </w:p>
    <w:p w:rsidR="00276F3E" w:rsidRDefault="00276F3E" w:rsidP="00276F3E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3) создание условий для повышения уровня финансовой грамотности и налоговой культуры населения муниципального образования «Радищевский район»;</w:t>
      </w:r>
    </w:p>
    <w:p w:rsidR="00276F3E" w:rsidRDefault="00276F3E" w:rsidP="00276F3E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4) повышение эффективности реализации на территории муниципального образования «Радищевский район» муниципальной политики в сфере управления муниципальными финансами.</w:t>
      </w:r>
    </w:p>
    <w:p w:rsidR="00276F3E" w:rsidRDefault="00276F3E" w:rsidP="00276F3E">
      <w:pPr>
        <w:pStyle w:val="ConsPlusNormal"/>
        <w:ind w:firstLine="540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Решение указанных задач осуществляется посредством реализации структурных элементов муниципальной программы.</w:t>
      </w:r>
    </w:p>
    <w:p w:rsidR="00276F3E" w:rsidRDefault="00276F3E" w:rsidP="00276F3E">
      <w:pPr>
        <w:pStyle w:val="ConsPlusNormal"/>
        <w:ind w:firstLine="0"/>
        <w:jc w:val="center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____________</w:t>
      </w:r>
    </w:p>
    <w:p w:rsidR="00276F3E" w:rsidRDefault="00276F3E" w:rsidP="00276F3E">
      <w:pPr>
        <w:pStyle w:val="ConsPlusNormal"/>
        <w:ind w:firstLine="540"/>
        <w:jc w:val="both"/>
        <w:rPr>
          <w:rFonts w:ascii="PT Astra Serif" w:hAnsi="PT Astra Serif" w:cs="Calibri"/>
          <w:sz w:val="28"/>
          <w:szCs w:val="28"/>
        </w:rPr>
      </w:pPr>
    </w:p>
    <w:p w:rsidR="00276F3E" w:rsidRDefault="00276F3E" w:rsidP="00276F3E">
      <w:pPr>
        <w:pStyle w:val="ConsPlusNormal"/>
        <w:ind w:firstLine="540"/>
        <w:jc w:val="both"/>
        <w:rPr>
          <w:rFonts w:ascii="PT Astra Serif" w:hAnsi="PT Astra Serif" w:cs="Calibri"/>
          <w:sz w:val="28"/>
          <w:szCs w:val="28"/>
        </w:rPr>
      </w:pPr>
    </w:p>
    <w:p w:rsidR="00276F3E" w:rsidRDefault="00276F3E" w:rsidP="00276F3E">
      <w:pPr>
        <w:pStyle w:val="ConsPlusNormal"/>
        <w:ind w:firstLine="540"/>
        <w:jc w:val="both"/>
        <w:rPr>
          <w:rFonts w:ascii="PT Astra Serif" w:hAnsi="PT Astra Serif" w:cs="Calibri"/>
          <w:sz w:val="28"/>
          <w:szCs w:val="28"/>
        </w:rPr>
      </w:pPr>
    </w:p>
    <w:p w:rsidR="00276F3E" w:rsidRDefault="00276F3E" w:rsidP="00276F3E">
      <w:pPr>
        <w:pStyle w:val="ConsPlusNormal"/>
        <w:ind w:firstLine="540"/>
        <w:jc w:val="both"/>
        <w:rPr>
          <w:rFonts w:ascii="PT Astra Serif" w:hAnsi="PT Astra Serif" w:cs="Calibri"/>
          <w:sz w:val="28"/>
          <w:szCs w:val="28"/>
        </w:rPr>
      </w:pPr>
    </w:p>
    <w:p w:rsidR="00276F3E" w:rsidRDefault="00276F3E" w:rsidP="00276F3E">
      <w:pPr>
        <w:pStyle w:val="ConsPlusNormal"/>
        <w:ind w:firstLine="540"/>
        <w:jc w:val="both"/>
        <w:rPr>
          <w:rFonts w:ascii="PT Astra Serif" w:hAnsi="PT Astra Serif" w:cs="Calibri"/>
          <w:sz w:val="28"/>
          <w:szCs w:val="28"/>
        </w:rPr>
      </w:pPr>
    </w:p>
    <w:p w:rsidR="00276F3E" w:rsidRDefault="00276F3E" w:rsidP="00276F3E">
      <w:pPr>
        <w:pStyle w:val="ConsPlusNormal"/>
        <w:ind w:firstLine="540"/>
        <w:jc w:val="both"/>
        <w:rPr>
          <w:rFonts w:ascii="PT Astra Serif" w:hAnsi="PT Astra Serif" w:cs="Calibri"/>
          <w:sz w:val="28"/>
          <w:szCs w:val="28"/>
        </w:rPr>
      </w:pPr>
    </w:p>
    <w:p w:rsidR="00276F3E" w:rsidRDefault="00276F3E" w:rsidP="00276F3E">
      <w:pPr>
        <w:pStyle w:val="ConsPlusNormal"/>
        <w:ind w:firstLine="540"/>
        <w:jc w:val="both"/>
        <w:rPr>
          <w:rFonts w:ascii="PT Astra Serif" w:hAnsi="PT Astra Serif" w:cs="Calibri"/>
          <w:sz w:val="28"/>
          <w:szCs w:val="28"/>
        </w:rPr>
      </w:pPr>
    </w:p>
    <w:p w:rsidR="00276F3E" w:rsidRDefault="00276F3E" w:rsidP="00276F3E">
      <w:pPr>
        <w:pStyle w:val="ConsPlusNormal"/>
        <w:ind w:firstLine="540"/>
        <w:jc w:val="both"/>
        <w:rPr>
          <w:rFonts w:ascii="PT Astra Serif" w:hAnsi="PT Astra Serif" w:cs="Calibri"/>
          <w:sz w:val="28"/>
          <w:szCs w:val="28"/>
        </w:rPr>
      </w:pPr>
    </w:p>
    <w:p w:rsidR="00276F3E" w:rsidRDefault="00276F3E" w:rsidP="00276F3E">
      <w:pPr>
        <w:pStyle w:val="ConsPlusNormal"/>
        <w:ind w:firstLine="540"/>
        <w:jc w:val="both"/>
        <w:rPr>
          <w:rFonts w:ascii="PT Astra Serif" w:hAnsi="PT Astra Serif" w:cs="Calibri"/>
          <w:sz w:val="28"/>
          <w:szCs w:val="28"/>
        </w:rPr>
      </w:pPr>
    </w:p>
    <w:p w:rsidR="00276F3E" w:rsidRDefault="00276F3E" w:rsidP="00276F3E">
      <w:pPr>
        <w:jc w:val="right"/>
        <w:rPr>
          <w:rFonts w:ascii="PT Astra Serif" w:hAnsi="PT Astra Serif"/>
          <w:bCs/>
          <w:sz w:val="24"/>
          <w:szCs w:val="24"/>
        </w:rPr>
      </w:pPr>
    </w:p>
    <w:p w:rsidR="00276F3E" w:rsidRDefault="00276F3E" w:rsidP="00276F3E">
      <w:pPr>
        <w:jc w:val="right"/>
        <w:rPr>
          <w:rFonts w:ascii="PT Astra Serif" w:hAnsi="PT Astra Serif"/>
          <w:bCs/>
          <w:sz w:val="24"/>
          <w:szCs w:val="24"/>
        </w:rPr>
      </w:pPr>
    </w:p>
    <w:p w:rsidR="00276F3E" w:rsidRPr="00276F3E" w:rsidRDefault="00276F3E" w:rsidP="00276F3E">
      <w:pPr>
        <w:jc w:val="right"/>
        <w:rPr>
          <w:rFonts w:ascii="PT Astra Serif" w:hAnsi="PT Astra Serif"/>
          <w:bCs/>
          <w:sz w:val="28"/>
          <w:szCs w:val="28"/>
        </w:rPr>
      </w:pPr>
      <w:r w:rsidRPr="00276F3E">
        <w:rPr>
          <w:rFonts w:ascii="PT Astra Serif" w:hAnsi="PT Astra Serif"/>
          <w:bCs/>
          <w:sz w:val="28"/>
          <w:szCs w:val="28"/>
        </w:rPr>
        <w:lastRenderedPageBreak/>
        <w:t>ПРИЛОЖЕНИЕ № 1</w:t>
      </w:r>
    </w:p>
    <w:p w:rsidR="00276F3E" w:rsidRPr="00276F3E" w:rsidRDefault="00276F3E" w:rsidP="00276F3E">
      <w:pPr>
        <w:jc w:val="right"/>
        <w:rPr>
          <w:rFonts w:ascii="PT Astra Serif" w:hAnsi="PT Astra Serif"/>
          <w:b/>
          <w:bCs/>
          <w:sz w:val="28"/>
          <w:szCs w:val="28"/>
        </w:rPr>
      </w:pPr>
      <w:r w:rsidRPr="00276F3E">
        <w:rPr>
          <w:rFonts w:ascii="PT Astra Serif" w:hAnsi="PT Astra Serif"/>
          <w:bCs/>
          <w:sz w:val="28"/>
          <w:szCs w:val="28"/>
        </w:rPr>
        <w:t>к муниципальной программе</w:t>
      </w:r>
      <w:r w:rsidRPr="00276F3E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276F3E" w:rsidRPr="00276F3E" w:rsidRDefault="00276F3E" w:rsidP="00276F3E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76F3E" w:rsidRPr="00276F3E" w:rsidRDefault="00276F3E" w:rsidP="00276F3E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76F3E">
        <w:rPr>
          <w:rFonts w:ascii="PT Astra Serif" w:hAnsi="PT Astra Serif"/>
          <w:b/>
          <w:bCs/>
          <w:sz w:val="28"/>
          <w:szCs w:val="28"/>
        </w:rPr>
        <w:t>ПАСПОРТ</w:t>
      </w:r>
    </w:p>
    <w:p w:rsidR="00276F3E" w:rsidRPr="00276F3E" w:rsidRDefault="00276F3E" w:rsidP="00276F3E">
      <w:pPr>
        <w:jc w:val="center"/>
        <w:rPr>
          <w:rFonts w:ascii="PT Astra Serif" w:hAnsi="PT Astra Serif"/>
          <w:sz w:val="28"/>
          <w:szCs w:val="28"/>
        </w:rPr>
      </w:pPr>
      <w:r w:rsidRPr="00276F3E">
        <w:rPr>
          <w:rFonts w:ascii="PT Astra Serif" w:hAnsi="PT Astra Serif"/>
          <w:b/>
          <w:bCs/>
          <w:sz w:val="28"/>
          <w:szCs w:val="28"/>
        </w:rPr>
        <w:t xml:space="preserve">муниципальной программы </w:t>
      </w:r>
      <w:r w:rsidRPr="00276F3E">
        <w:rPr>
          <w:rFonts w:ascii="PT Astra Serif" w:hAnsi="PT Astra Serif"/>
          <w:bCs/>
          <w:sz w:val="28"/>
          <w:szCs w:val="28"/>
        </w:rPr>
        <w:t>«</w:t>
      </w:r>
      <w:r w:rsidRPr="00276F3E">
        <w:rPr>
          <w:rStyle w:val="61"/>
          <w:rFonts w:ascii="PT Astra Serif" w:hAnsi="PT Astra Serif"/>
          <w:sz w:val="28"/>
          <w:szCs w:val="28"/>
        </w:rPr>
        <w:t>Управление муниципальными финансами</w:t>
      </w:r>
    </w:p>
    <w:p w:rsidR="00276F3E" w:rsidRPr="00276F3E" w:rsidRDefault="00276F3E" w:rsidP="00276F3E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  <w:r w:rsidRPr="00276F3E">
        <w:rPr>
          <w:rFonts w:ascii="PT Astra Serif" w:hAnsi="PT Astra Serif"/>
          <w:sz w:val="28"/>
          <w:szCs w:val="28"/>
        </w:rPr>
        <w:t xml:space="preserve"> в муниципальном образовании «Радищевский район»</w:t>
      </w:r>
    </w:p>
    <w:p w:rsidR="00276F3E" w:rsidRDefault="00276F3E" w:rsidP="00276F3E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  <w:r w:rsidRPr="00276F3E">
        <w:rPr>
          <w:rFonts w:ascii="PT Astra Serif" w:hAnsi="PT Astra Serif"/>
          <w:sz w:val="28"/>
          <w:szCs w:val="28"/>
        </w:rPr>
        <w:t xml:space="preserve"> Ульяновской области»</w:t>
      </w:r>
    </w:p>
    <w:p w:rsidR="00276F3E" w:rsidRPr="00276F3E" w:rsidRDefault="00276F3E" w:rsidP="00276F3E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6662"/>
      </w:tblGrid>
      <w:tr w:rsidR="00276F3E" w:rsidTr="00276F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Arial"/>
                <w:sz w:val="24"/>
                <w:szCs w:val="24"/>
              </w:rPr>
              <w:t>А.А.Кутлахметов</w:t>
            </w:r>
            <w:proofErr w:type="spellEnd"/>
            <w:r>
              <w:rPr>
                <w:rFonts w:ascii="PT Astra Serif" w:hAnsi="PT Astra Serif" w:cs="Arial"/>
                <w:sz w:val="24"/>
                <w:szCs w:val="24"/>
              </w:rPr>
              <w:t xml:space="preserve"> - Первый заместитель Главы Администрации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муниципального образования «Радищевский район» Ульяновской области</w:t>
            </w:r>
          </w:p>
        </w:tc>
      </w:tr>
      <w:tr w:rsidR="00276F3E" w:rsidTr="00276F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Муниципальный заказчик муниципальной 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Администрация муниципального образования «Радищевский район» Ульяновской области</w:t>
            </w:r>
          </w:p>
        </w:tc>
      </w:tr>
      <w:tr w:rsidR="00276F3E" w:rsidTr="00276F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Соисполнители муниципальной программы, участники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Отдел финансов Администрации муниципального образования «Радищевский район» Ульяновской области</w:t>
            </w:r>
          </w:p>
        </w:tc>
      </w:tr>
      <w:tr w:rsidR="00276F3E" w:rsidTr="00276F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2025-2030 годы</w:t>
            </w:r>
          </w:p>
        </w:tc>
      </w:tr>
      <w:tr w:rsidR="00276F3E" w:rsidTr="00276F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Цель/цели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Обеспечение долгосрочной сбалансированности, устойчивости бюджета района и бюджетов поселений, входящих в состав муниципального образования «Радищевский район» Ульяновской области (далее – муниципального образования)</w:t>
            </w:r>
          </w:p>
        </w:tc>
      </w:tr>
      <w:tr w:rsidR="00276F3E" w:rsidTr="00276F3E">
        <w:trPr>
          <w:trHeight w:val="56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>Направления (подпрограммы)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отсутствуют</w:t>
            </w:r>
          </w:p>
        </w:tc>
      </w:tr>
      <w:tr w:rsidR="00276F3E" w:rsidTr="00276F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Показатели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Увеличение объема налоговых и неналоговых доходов, поступивших в консолидированный бюджет муниципального образования, по сравнению с годом, предшествующим отчётному;</w:t>
            </w:r>
          </w:p>
          <w:p w:rsidR="00276F3E" w:rsidRDefault="00276F3E" w:rsidP="00276F3E">
            <w:pPr>
              <w:pStyle w:val="ConsPlusNormal"/>
              <w:ind w:firstLine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увеличение удельного веса расходов бюджета муниципального образования, предусмотренных муниципальными программами, в общем объёме расходов бюджета района по сравнению с годом, предшествующим отчётному</w:t>
            </w:r>
          </w:p>
        </w:tc>
      </w:tr>
      <w:tr w:rsidR="00276F3E" w:rsidTr="00276F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Ресурсное обеспечение   муниципальной программы с разбивкой по источникам финансового обеспечения и годам реализации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pStyle w:val="ConsPlusNormal"/>
              <w:ind w:firstLine="43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Общий объём бюджетных ассигнований на финансовое обеспечение реализации муниципальной программы за счёт средств, предусмотренных в бюджете муниципального образования «Радищевский район» Ульяновской области, составляет 126186,57543 тыс. рублей, в том числе по годам:</w:t>
            </w:r>
          </w:p>
          <w:p w:rsidR="00276F3E" w:rsidRDefault="00276F3E">
            <w:pPr>
              <w:pStyle w:val="ConsPlusNormal"/>
              <w:ind w:firstLine="4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2025 году – 19699,77543 тыс. рублей;</w:t>
            </w:r>
          </w:p>
          <w:p w:rsidR="00276F3E" w:rsidRDefault="00276F3E">
            <w:pPr>
              <w:pStyle w:val="ConsPlusNormal"/>
              <w:ind w:firstLine="4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2026 году – 20174,9 тыс. рублей;</w:t>
            </w:r>
          </w:p>
          <w:p w:rsidR="00276F3E" w:rsidRDefault="00276F3E">
            <w:pPr>
              <w:pStyle w:val="ConsPlusNormal"/>
              <w:ind w:firstLine="4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2027 году – 20705,8 тыс. рублей;</w:t>
            </w:r>
          </w:p>
          <w:p w:rsidR="00276F3E" w:rsidRDefault="00276F3E">
            <w:pPr>
              <w:pStyle w:val="ConsPlusNormal"/>
              <w:ind w:firstLine="4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2028 году – 21268,6 тыс. рублей;</w:t>
            </w:r>
          </w:p>
          <w:p w:rsidR="00276F3E" w:rsidRDefault="00276F3E">
            <w:pPr>
              <w:pStyle w:val="ConsPlusNormal"/>
              <w:ind w:firstLine="4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2029 году – 21859,0 тыс. рублей;</w:t>
            </w:r>
          </w:p>
          <w:p w:rsidR="00276F3E" w:rsidRDefault="00276F3E">
            <w:pPr>
              <w:pStyle w:val="ConsPlusNormal"/>
              <w:ind w:firstLine="4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2030 году – 22478,5 тыс. рублей</w:t>
            </w:r>
          </w:p>
          <w:p w:rsidR="00276F3E" w:rsidRDefault="00276F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из них:</w:t>
            </w:r>
          </w:p>
          <w:p w:rsidR="00276F3E" w:rsidRDefault="00276F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бюджетные ассигнования местного бюджета, источником которых являются межбюджетные трансферты из  бюджета Ульяновской области, имеющие целевое назначение (далее - областной бюджет) – </w:t>
            </w:r>
            <w:r>
              <w:rPr>
                <w:rFonts w:ascii="PT Astra Serif" w:hAnsi="PT Astra Serif" w:cs="Arial"/>
                <w:bCs/>
                <w:sz w:val="24"/>
                <w:szCs w:val="24"/>
              </w:rPr>
              <w:t xml:space="preserve">41606,8 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тыс. рублей, в том числе по 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годам:</w:t>
            </w:r>
          </w:p>
          <w:p w:rsidR="00276F3E" w:rsidRDefault="00276F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в 2025 году – </w:t>
            </w:r>
            <w:r>
              <w:rPr>
                <w:rFonts w:ascii="PT Astra Serif" w:hAnsi="PT Astra Serif" w:cs="Arial"/>
                <w:bCs/>
                <w:sz w:val="24"/>
                <w:szCs w:val="24"/>
              </w:rPr>
              <w:t xml:space="preserve">6406,8 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тыс. рублей;</w:t>
            </w:r>
          </w:p>
          <w:p w:rsidR="00276F3E" w:rsidRDefault="00276F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в 2026 году – </w:t>
            </w:r>
            <w:r>
              <w:rPr>
                <w:rFonts w:ascii="PT Astra Serif" w:hAnsi="PT Astra Serif" w:cs="Arial"/>
                <w:bCs/>
                <w:sz w:val="24"/>
                <w:szCs w:val="24"/>
              </w:rPr>
              <w:t>7040,0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тыс. рублей;</w:t>
            </w:r>
          </w:p>
          <w:p w:rsidR="00276F3E" w:rsidRDefault="00276F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в 2027 году – </w:t>
            </w:r>
            <w:r>
              <w:rPr>
                <w:rFonts w:ascii="PT Astra Serif" w:hAnsi="PT Astra Serif" w:cs="Arial"/>
                <w:bCs/>
                <w:sz w:val="24"/>
                <w:szCs w:val="24"/>
              </w:rPr>
              <w:t xml:space="preserve">7040,0 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тыс. рублей;</w:t>
            </w:r>
          </w:p>
          <w:p w:rsidR="00276F3E" w:rsidRDefault="00276F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в 2028 году – </w:t>
            </w:r>
            <w:r>
              <w:rPr>
                <w:rFonts w:ascii="PT Astra Serif" w:hAnsi="PT Astra Serif" w:cs="Arial"/>
                <w:bCs/>
                <w:sz w:val="24"/>
                <w:szCs w:val="24"/>
              </w:rPr>
              <w:t>7040,0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тыс. рублей;</w:t>
            </w:r>
          </w:p>
          <w:p w:rsidR="00276F3E" w:rsidRDefault="00276F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в 2029 году -  </w:t>
            </w:r>
            <w:r>
              <w:rPr>
                <w:rFonts w:ascii="PT Astra Serif" w:hAnsi="PT Astra Serif" w:cs="Arial"/>
                <w:bCs/>
                <w:sz w:val="24"/>
                <w:szCs w:val="24"/>
              </w:rPr>
              <w:t>7040,0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тыс. рублей;</w:t>
            </w:r>
          </w:p>
          <w:p w:rsidR="00276F3E" w:rsidRDefault="00276F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в 2030 году – </w:t>
            </w:r>
            <w:r>
              <w:rPr>
                <w:rFonts w:ascii="PT Astra Serif" w:hAnsi="PT Astra Serif" w:cs="Arial"/>
                <w:bCs/>
                <w:sz w:val="24"/>
                <w:szCs w:val="24"/>
              </w:rPr>
              <w:t>7040,0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тыс. рублей.</w:t>
            </w:r>
          </w:p>
          <w:p w:rsidR="00276F3E" w:rsidRDefault="00276F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бюджетные ассигнования бюджета муниципального образования «Радищевский район» Ульяновской области (далее – местный бюджет) – </w:t>
            </w: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84579,77543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тыс. рублей, в том числе по годам:</w:t>
            </w:r>
          </w:p>
          <w:p w:rsidR="00276F3E" w:rsidRDefault="00276F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в 2025 году – </w:t>
            </w: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13292,97543 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тыс. рублей;</w:t>
            </w:r>
          </w:p>
          <w:p w:rsidR="00276F3E" w:rsidRDefault="00276F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в 2026 году – </w:t>
            </w: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13134,9 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тыс. рублей;</w:t>
            </w:r>
          </w:p>
          <w:p w:rsidR="00276F3E" w:rsidRDefault="00276F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в 2027 году – </w:t>
            </w: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13665,8 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тыс. рублей;</w:t>
            </w:r>
          </w:p>
          <w:p w:rsidR="00276F3E" w:rsidRDefault="00276F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в 2028 году – </w:t>
            </w: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14228,6 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тыс. рублей;</w:t>
            </w:r>
          </w:p>
          <w:p w:rsidR="00276F3E" w:rsidRDefault="00276F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в 2029 году – </w:t>
            </w: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14819,0 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тыс. рублей;</w:t>
            </w:r>
          </w:p>
          <w:p w:rsidR="00276F3E" w:rsidRDefault="00276F3E" w:rsidP="00276F3E">
            <w:pPr>
              <w:pStyle w:val="ConsPlusNormal"/>
              <w:ind w:hanging="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 в 2030 году – </w:t>
            </w: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15438,5 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тыс. рублей.</w:t>
            </w:r>
          </w:p>
        </w:tc>
      </w:tr>
      <w:tr w:rsidR="00276F3E" w:rsidTr="00276F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Связь муниципальной программы с национальными целями развития Российской Федерации /государственными программами Ульяновской области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Муниципальная программа связана с показателями государственной программы Ульяновской области «Управление государственными финансами Ульяновской области»</w:t>
            </w:r>
          </w:p>
        </w:tc>
      </w:tr>
    </w:tbl>
    <w:p w:rsidR="00276F3E" w:rsidRDefault="00276F3E" w:rsidP="00276F3E">
      <w:pPr>
        <w:jc w:val="center"/>
        <w:rPr>
          <w:rFonts w:ascii="PT Astra Serif" w:hAnsi="PT Astra Serif"/>
          <w:b/>
          <w:bCs/>
          <w:sz w:val="24"/>
          <w:szCs w:val="24"/>
        </w:rPr>
        <w:sectPr w:rsidR="00276F3E" w:rsidSect="00276F3E">
          <w:pgSz w:w="11906" w:h="16838"/>
          <w:pgMar w:top="1134" w:right="680" w:bottom="1134" w:left="1588" w:header="0" w:footer="510" w:gutter="0"/>
          <w:cols w:space="720"/>
        </w:sectPr>
      </w:pPr>
      <w:r>
        <w:rPr>
          <w:rFonts w:ascii="PT Astra Serif" w:hAnsi="PT Astra Serif"/>
          <w:b/>
          <w:bCs/>
          <w:sz w:val="24"/>
          <w:szCs w:val="24"/>
        </w:rPr>
        <w:t>_____________</w:t>
      </w:r>
    </w:p>
    <w:p w:rsidR="00276F3E" w:rsidRPr="00276F3E" w:rsidRDefault="00276F3E" w:rsidP="00276F3E">
      <w:pPr>
        <w:ind w:firstLine="7088"/>
        <w:jc w:val="right"/>
        <w:rPr>
          <w:rFonts w:ascii="PT Astra Serif" w:hAnsi="PT Astra Serif"/>
          <w:bCs/>
          <w:sz w:val="28"/>
          <w:szCs w:val="28"/>
        </w:rPr>
      </w:pPr>
      <w:r w:rsidRPr="00276F3E">
        <w:rPr>
          <w:rFonts w:ascii="PT Astra Serif" w:hAnsi="PT Astra Serif"/>
          <w:bCs/>
          <w:sz w:val="28"/>
          <w:szCs w:val="28"/>
        </w:rPr>
        <w:lastRenderedPageBreak/>
        <w:t xml:space="preserve">                                         </w:t>
      </w:r>
      <w:r w:rsidR="00242B82">
        <w:rPr>
          <w:rFonts w:ascii="PT Astra Serif" w:hAnsi="PT Astra Serif"/>
          <w:bCs/>
          <w:sz w:val="28"/>
          <w:szCs w:val="28"/>
        </w:rPr>
        <w:t xml:space="preserve">                               </w:t>
      </w:r>
      <w:r w:rsidRPr="00276F3E">
        <w:rPr>
          <w:rFonts w:ascii="PT Astra Serif" w:hAnsi="PT Astra Serif"/>
          <w:bCs/>
          <w:sz w:val="28"/>
          <w:szCs w:val="28"/>
        </w:rPr>
        <w:t>ПРИЛОЖЕНИЕ № 2</w:t>
      </w:r>
    </w:p>
    <w:p w:rsidR="00276F3E" w:rsidRPr="00276F3E" w:rsidRDefault="00276F3E" w:rsidP="00276F3E">
      <w:pPr>
        <w:jc w:val="right"/>
        <w:rPr>
          <w:rFonts w:ascii="PT Astra Serif" w:hAnsi="PT Astra Serif"/>
          <w:b/>
          <w:bCs/>
          <w:sz w:val="28"/>
          <w:szCs w:val="28"/>
        </w:rPr>
      </w:pPr>
      <w:r w:rsidRPr="00276F3E">
        <w:rPr>
          <w:rFonts w:ascii="PT Astra Serif" w:hAnsi="PT Astra Serif"/>
          <w:bCs/>
          <w:sz w:val="28"/>
          <w:szCs w:val="28"/>
        </w:rPr>
        <w:t>к муниципальной программе</w:t>
      </w:r>
      <w:r w:rsidRPr="00276F3E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C00D16" w:rsidRDefault="00C00D16" w:rsidP="00276F3E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76F3E" w:rsidRPr="00276F3E" w:rsidRDefault="00276F3E" w:rsidP="00276F3E">
      <w:pPr>
        <w:jc w:val="center"/>
        <w:rPr>
          <w:rFonts w:ascii="PT Astra Serif" w:hAnsi="PT Astra Serif"/>
          <w:b/>
          <w:bCs/>
          <w:sz w:val="28"/>
          <w:szCs w:val="28"/>
        </w:rPr>
      </w:pPr>
      <w:bookmarkStart w:id="0" w:name="_GoBack"/>
      <w:bookmarkEnd w:id="0"/>
      <w:r w:rsidRPr="00276F3E">
        <w:rPr>
          <w:rFonts w:ascii="PT Astra Serif" w:hAnsi="PT Astra Serif"/>
          <w:b/>
          <w:bCs/>
          <w:sz w:val="28"/>
          <w:szCs w:val="28"/>
        </w:rPr>
        <w:t>ПЕРЕЧЕНЬ ПОКАЗАТЕЛЕЙ</w:t>
      </w:r>
    </w:p>
    <w:p w:rsidR="00276F3E" w:rsidRPr="00276F3E" w:rsidRDefault="00276F3E" w:rsidP="00276F3E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76F3E">
        <w:rPr>
          <w:rFonts w:ascii="PT Astra Serif" w:hAnsi="PT Astra Serif"/>
          <w:b/>
          <w:bCs/>
          <w:sz w:val="28"/>
          <w:szCs w:val="28"/>
        </w:rPr>
        <w:t>муниципальной программы «Управление муниципальными финансами</w:t>
      </w:r>
    </w:p>
    <w:p w:rsidR="00276F3E" w:rsidRPr="00276F3E" w:rsidRDefault="00276F3E" w:rsidP="00276F3E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76F3E">
        <w:rPr>
          <w:rFonts w:ascii="PT Astra Serif" w:hAnsi="PT Astra Serif"/>
          <w:b/>
          <w:bCs/>
          <w:sz w:val="28"/>
          <w:szCs w:val="28"/>
        </w:rPr>
        <w:t xml:space="preserve"> в муниципальном образовании «Радищевский район» Ульяновской области»</w:t>
      </w:r>
    </w:p>
    <w:p w:rsidR="00276F3E" w:rsidRDefault="00276F3E" w:rsidP="00276F3E">
      <w:pPr>
        <w:jc w:val="center"/>
        <w:rPr>
          <w:rFonts w:ascii="PT Astra Serif" w:hAnsi="PT Astra Serif"/>
          <w:bCs/>
          <w:sz w:val="24"/>
          <w:szCs w:val="24"/>
        </w:rPr>
      </w:pPr>
    </w:p>
    <w:tbl>
      <w:tblPr>
        <w:tblW w:w="157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134"/>
        <w:gridCol w:w="1276"/>
        <w:gridCol w:w="1134"/>
        <w:gridCol w:w="708"/>
        <w:gridCol w:w="709"/>
        <w:gridCol w:w="709"/>
        <w:gridCol w:w="709"/>
        <w:gridCol w:w="711"/>
        <w:gridCol w:w="706"/>
        <w:gridCol w:w="709"/>
        <w:gridCol w:w="709"/>
        <w:gridCol w:w="1701"/>
        <w:gridCol w:w="1559"/>
        <w:gridCol w:w="853"/>
      </w:tblGrid>
      <w:tr w:rsidR="00276F3E" w:rsidTr="00276F3E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№</w:t>
            </w:r>
          </w:p>
          <w:p w:rsidR="00276F3E" w:rsidRDefault="00276F3E" w:rsidP="00276F3E">
            <w:pPr>
              <w:ind w:left="-57" w:right="-57"/>
              <w:jc w:val="center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</w:rPr>
              <w:t>п</w:t>
            </w:r>
            <w:proofErr w:type="gramEnd"/>
            <w:r>
              <w:rPr>
                <w:rFonts w:ascii="PT Astra Serif" w:hAnsi="PT Astra Serif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 w:rsidP="00276F3E">
            <w:pPr>
              <w:pStyle w:val="ConsPlusNormal"/>
              <w:suppressAutoHyphens/>
              <w:ind w:left="-57" w:right="-57"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 w:rsidP="00276F3E">
            <w:pPr>
              <w:pStyle w:val="ConsPlusNormal"/>
              <w:suppressAutoHyphens/>
              <w:ind w:left="-57" w:right="-57"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Уровень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Признак возрастания убывания значения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Единица измерения значения показателя</w:t>
            </w:r>
          </w:p>
          <w:p w:rsidR="00276F3E" w:rsidRDefault="00276F3E" w:rsidP="00276F3E">
            <w:pPr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(по ОКЕИ)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Базовое значение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Значения показателя по годам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Документ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ind w:left="-57" w:right="-57"/>
              <w:jc w:val="center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</w:rPr>
              <w:t>Ответствен-</w:t>
            </w:r>
            <w:proofErr w:type="spellStart"/>
            <w:r>
              <w:rPr>
                <w:rFonts w:ascii="PT Astra Serif" w:hAnsi="PT Astra Serif"/>
              </w:rPr>
              <w:t>ный</w:t>
            </w:r>
            <w:proofErr w:type="spellEnd"/>
            <w:proofErr w:type="gramEnd"/>
            <w:r>
              <w:rPr>
                <w:rFonts w:ascii="PT Astra Serif" w:hAnsi="PT Astra Serif"/>
              </w:rPr>
              <w:t xml:space="preserve"> за достижение значений показателя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Связь с показателями</w:t>
            </w:r>
          </w:p>
        </w:tc>
      </w:tr>
      <w:tr w:rsidR="00276F3E" w:rsidTr="00276F3E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 w:rsidP="00276F3E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 w:rsidP="00276F3E">
            <w:pPr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 w:rsidP="00276F3E">
            <w:pPr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 w:rsidP="00276F3E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 w:rsidP="00276F3E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ind w:left="-57" w:right="-57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значе</w:t>
            </w:r>
            <w:proofErr w:type="spellEnd"/>
          </w:p>
          <w:p w:rsidR="00276F3E" w:rsidRDefault="00276F3E" w:rsidP="00276F3E">
            <w:pPr>
              <w:ind w:left="-57" w:right="-57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E" w:rsidRDefault="00276F3E" w:rsidP="00276F3E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E" w:rsidRDefault="00276F3E" w:rsidP="00276F3E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E" w:rsidRDefault="00276F3E" w:rsidP="00276F3E">
            <w:pPr>
              <w:jc w:val="center"/>
              <w:rPr>
                <w:rFonts w:ascii="PT Astra Serif" w:hAnsi="PT Astra Serif"/>
              </w:rPr>
            </w:pPr>
          </w:p>
        </w:tc>
      </w:tr>
      <w:tr w:rsidR="00276F3E" w:rsidTr="00276F3E">
        <w:trPr>
          <w:trHeight w:val="1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</w:t>
            </w:r>
          </w:p>
        </w:tc>
      </w:tr>
      <w:tr w:rsidR="00276F3E" w:rsidTr="00276F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pStyle w:val="ConsPlusNormal"/>
              <w:ind w:left="-57" w:right="-57"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Pr="00276F3E" w:rsidRDefault="00276F3E" w:rsidP="00276F3E">
            <w:pPr>
              <w:pStyle w:val="ConsPlusNormal"/>
              <w:ind w:left="-57" w:right="-57" w:firstLine="0"/>
              <w:jc w:val="center"/>
              <w:rPr>
                <w:rFonts w:ascii="PT Astra Serif" w:hAnsi="PT Astra Serif"/>
              </w:rPr>
            </w:pPr>
            <w:r w:rsidRPr="00276F3E">
              <w:rPr>
                <w:rFonts w:ascii="PT Astra Serif" w:hAnsi="PT Astra Serif"/>
              </w:rPr>
              <w:t xml:space="preserve">Увеличение объема налоговых и неналоговых доходов, поступивших в </w:t>
            </w:r>
            <w:proofErr w:type="gramStart"/>
            <w:r w:rsidRPr="00276F3E">
              <w:rPr>
                <w:rFonts w:ascii="PT Astra Serif" w:hAnsi="PT Astra Serif"/>
              </w:rPr>
              <w:t>консолидирован</w:t>
            </w:r>
            <w:r>
              <w:rPr>
                <w:rFonts w:ascii="PT Astra Serif" w:hAnsi="PT Astra Serif"/>
              </w:rPr>
              <w:t>-</w:t>
            </w:r>
            <w:proofErr w:type="spellStart"/>
            <w:r w:rsidRPr="00276F3E">
              <w:rPr>
                <w:rFonts w:ascii="PT Astra Serif" w:hAnsi="PT Astra Serif"/>
              </w:rPr>
              <w:t>ный</w:t>
            </w:r>
            <w:proofErr w:type="spellEnd"/>
            <w:proofErr w:type="gramEnd"/>
            <w:r w:rsidRPr="00276F3E">
              <w:rPr>
                <w:rFonts w:ascii="PT Astra Serif" w:hAnsi="PT Astra Serif"/>
              </w:rPr>
              <w:t xml:space="preserve"> бюджет района, по сравнению с годом, предшествующим отчетному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Pr="00276F3E" w:rsidRDefault="00276F3E" w:rsidP="00276F3E">
            <w:pPr>
              <w:pStyle w:val="ConsPlusNormal"/>
              <w:ind w:left="-57" w:right="-57" w:firstLine="0"/>
              <w:jc w:val="center"/>
              <w:rPr>
                <w:rFonts w:ascii="PT Astra Serif" w:hAnsi="PT Astra Serif"/>
              </w:rPr>
            </w:pPr>
            <w:r w:rsidRPr="00276F3E">
              <w:rPr>
                <w:rFonts w:ascii="PT Astra Serif" w:hAnsi="PT Astra Serif"/>
              </w:rPr>
              <w:t>МП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Pr="00276F3E" w:rsidRDefault="00276F3E" w:rsidP="00276F3E">
            <w:pPr>
              <w:pStyle w:val="ConsPlusNormal"/>
              <w:ind w:left="-57" w:right="-57" w:firstLine="0"/>
              <w:jc w:val="center"/>
              <w:rPr>
                <w:rFonts w:ascii="PT Astra Serif" w:hAnsi="PT Astra Serif"/>
              </w:rPr>
            </w:pPr>
            <w:r w:rsidRPr="00276F3E">
              <w:rPr>
                <w:rFonts w:ascii="PT Astra Serif" w:hAnsi="PT Astra Serif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Pr="00276F3E" w:rsidRDefault="00276F3E" w:rsidP="00276F3E">
            <w:pPr>
              <w:pStyle w:val="ConsPlusNormal"/>
              <w:ind w:left="-57" w:right="-57" w:firstLine="0"/>
              <w:jc w:val="center"/>
              <w:rPr>
                <w:rFonts w:ascii="PT Astra Serif" w:hAnsi="PT Astra Serif"/>
              </w:rPr>
            </w:pPr>
            <w:r w:rsidRPr="00276F3E">
              <w:rPr>
                <w:rFonts w:ascii="PT Astra Serif" w:hAnsi="PT Astra Serif"/>
              </w:rPr>
              <w:t>тыс.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Pr="00276F3E" w:rsidRDefault="00276F3E" w:rsidP="00276F3E">
            <w:pPr>
              <w:pStyle w:val="ConsPlusNormal"/>
              <w:ind w:left="-57" w:right="-57" w:firstLine="0"/>
              <w:jc w:val="center"/>
              <w:rPr>
                <w:rFonts w:ascii="PT Astra Serif" w:hAnsi="PT Astra Serif"/>
              </w:rPr>
            </w:pPr>
            <w:r w:rsidRPr="00276F3E">
              <w:rPr>
                <w:rFonts w:ascii="PT Astra Serif" w:hAnsi="PT Astra Serif"/>
              </w:rPr>
              <w:t>1460,9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Pr="00276F3E" w:rsidRDefault="00276F3E" w:rsidP="00276F3E">
            <w:pPr>
              <w:pStyle w:val="ConsPlusNormal"/>
              <w:ind w:left="-57" w:right="-57" w:firstLine="0"/>
              <w:jc w:val="center"/>
              <w:rPr>
                <w:rFonts w:ascii="PT Astra Serif" w:hAnsi="PT Astra Serif"/>
              </w:rPr>
            </w:pPr>
            <w:r w:rsidRPr="00276F3E">
              <w:rPr>
                <w:rFonts w:ascii="PT Astra Serif" w:hAnsi="PT Astra Serif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Pr="00276F3E" w:rsidRDefault="00276F3E" w:rsidP="00276F3E">
            <w:pPr>
              <w:pStyle w:val="ConsPlusNormal"/>
              <w:ind w:left="-57" w:right="-57" w:firstLine="0"/>
              <w:jc w:val="center"/>
              <w:rPr>
                <w:rFonts w:ascii="PT Astra Serif" w:hAnsi="PT Astra Serif"/>
              </w:rPr>
            </w:pPr>
            <w:r w:rsidRPr="00276F3E">
              <w:rPr>
                <w:rFonts w:ascii="PT Astra Serif" w:hAnsi="PT Astra Serif"/>
              </w:rPr>
              <w:t>1543,0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Pr="00276F3E" w:rsidRDefault="00276F3E" w:rsidP="00276F3E">
            <w:pPr>
              <w:pStyle w:val="ConsPlusNormal"/>
              <w:ind w:left="-57" w:right="-57" w:firstLine="0"/>
              <w:jc w:val="center"/>
              <w:rPr>
                <w:rFonts w:ascii="PT Astra Serif" w:hAnsi="PT Astra Serif"/>
              </w:rPr>
            </w:pPr>
            <w:r w:rsidRPr="00276F3E">
              <w:rPr>
                <w:rFonts w:ascii="PT Astra Serif" w:hAnsi="PT Astra Serif"/>
              </w:rPr>
              <w:t>1620,1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Pr="00276F3E" w:rsidRDefault="00276F3E" w:rsidP="00276F3E">
            <w:pPr>
              <w:pStyle w:val="ConsPlusNormal"/>
              <w:ind w:left="-57" w:right="-57" w:firstLine="0"/>
              <w:jc w:val="center"/>
              <w:rPr>
                <w:rFonts w:ascii="PT Astra Serif" w:hAnsi="PT Astra Serif"/>
              </w:rPr>
            </w:pPr>
            <w:r w:rsidRPr="00276F3E">
              <w:rPr>
                <w:rFonts w:ascii="PT Astra Serif" w:hAnsi="PT Astra Serif"/>
              </w:rPr>
              <w:t>1701,0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Pr="00276F3E" w:rsidRDefault="00276F3E" w:rsidP="00276F3E">
            <w:pPr>
              <w:pStyle w:val="ConsPlusNormal"/>
              <w:ind w:left="-57" w:right="-57" w:firstLine="0"/>
              <w:jc w:val="center"/>
              <w:rPr>
                <w:rFonts w:ascii="PT Astra Serif" w:hAnsi="PT Astra Serif"/>
              </w:rPr>
            </w:pPr>
            <w:r w:rsidRPr="00276F3E">
              <w:rPr>
                <w:rFonts w:ascii="PT Astra Serif" w:hAnsi="PT Astra Serif"/>
              </w:rPr>
              <w:t>1786,0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Pr="00276F3E" w:rsidRDefault="00276F3E" w:rsidP="00276F3E">
            <w:pPr>
              <w:pStyle w:val="ConsPlusNormal"/>
              <w:ind w:left="-57" w:right="-57" w:firstLine="0"/>
              <w:jc w:val="center"/>
              <w:rPr>
                <w:rFonts w:ascii="PT Astra Serif" w:hAnsi="PT Astra Serif"/>
              </w:rPr>
            </w:pPr>
            <w:r w:rsidRPr="00276F3E">
              <w:rPr>
                <w:rFonts w:ascii="PT Astra Serif" w:hAnsi="PT Astra Serif"/>
              </w:rPr>
              <w:t>1875,3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Pr="00276F3E" w:rsidRDefault="00276F3E" w:rsidP="00276F3E">
            <w:pPr>
              <w:pStyle w:val="ConsPlusNormal"/>
              <w:ind w:left="-57" w:right="-57" w:firstLine="0"/>
              <w:jc w:val="center"/>
              <w:rPr>
                <w:rFonts w:ascii="PT Astra Serif" w:hAnsi="PT Astra Serif"/>
              </w:rPr>
            </w:pPr>
            <w:r w:rsidRPr="00276F3E">
              <w:rPr>
                <w:rFonts w:ascii="PT Astra Serif" w:hAnsi="PT Astra Serif"/>
              </w:rPr>
              <w:t>1969,1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Pr="00276F3E" w:rsidRDefault="00276F3E" w:rsidP="00276F3E">
            <w:pPr>
              <w:ind w:left="-57" w:right="-57"/>
              <w:jc w:val="center"/>
              <w:rPr>
                <w:rFonts w:ascii="PT Astra Serif" w:hAnsi="PT Astra Serif"/>
                <w:bCs/>
              </w:rPr>
            </w:pPr>
            <w:proofErr w:type="gramStart"/>
            <w:r w:rsidRPr="00276F3E">
              <w:rPr>
                <w:rFonts w:ascii="PT Astra Serif" w:hAnsi="PT Astra Serif"/>
                <w:bCs/>
              </w:rPr>
              <w:t>Муниципальная</w:t>
            </w:r>
            <w:proofErr w:type="gramEnd"/>
            <w:r w:rsidRPr="00276F3E">
              <w:rPr>
                <w:rFonts w:ascii="PT Astra Serif" w:hAnsi="PT Astra Serif"/>
                <w:bCs/>
              </w:rPr>
              <w:t xml:space="preserve"> программы «Управление муниципальными финансами</w:t>
            </w:r>
          </w:p>
          <w:p w:rsidR="00276F3E" w:rsidRPr="00276F3E" w:rsidRDefault="00276F3E" w:rsidP="00276F3E">
            <w:pPr>
              <w:ind w:left="-57" w:right="-57"/>
              <w:jc w:val="center"/>
              <w:rPr>
                <w:rFonts w:ascii="PT Astra Serif" w:hAnsi="PT Astra Serif"/>
                <w:bCs/>
              </w:rPr>
            </w:pPr>
            <w:r w:rsidRPr="00276F3E">
              <w:rPr>
                <w:rFonts w:ascii="PT Astra Serif" w:hAnsi="PT Astra Serif"/>
                <w:bCs/>
              </w:rPr>
              <w:t>в муниципальном образовании «Радищевский район» Ульяновской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Pr="00276F3E" w:rsidRDefault="00276F3E" w:rsidP="00276F3E">
            <w:pPr>
              <w:pStyle w:val="ConsPlusNormal"/>
              <w:ind w:left="-57" w:right="-57" w:firstLine="0"/>
              <w:jc w:val="center"/>
              <w:rPr>
                <w:rFonts w:ascii="PT Astra Serif" w:hAnsi="PT Astra Serif"/>
              </w:rPr>
            </w:pPr>
            <w:r w:rsidRPr="00276F3E">
              <w:rPr>
                <w:rFonts w:ascii="PT Astra Serif" w:hAnsi="PT Astra Serif"/>
              </w:rPr>
              <w:t>Отдел финансов Администрации муниципального образования «Радищевский район»</w:t>
            </w:r>
          </w:p>
          <w:p w:rsidR="00276F3E" w:rsidRPr="00276F3E" w:rsidRDefault="00276F3E" w:rsidP="00276F3E">
            <w:pPr>
              <w:pStyle w:val="ConsPlusNormal"/>
              <w:ind w:left="-57" w:right="-57" w:firstLine="0"/>
              <w:jc w:val="center"/>
              <w:rPr>
                <w:rFonts w:ascii="PT Astra Serif" w:hAnsi="PT Astra Serif"/>
              </w:rPr>
            </w:pPr>
            <w:r w:rsidRPr="00276F3E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x</w:t>
            </w:r>
          </w:p>
        </w:tc>
      </w:tr>
      <w:tr w:rsidR="00276F3E" w:rsidTr="00276F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pStyle w:val="ConsPlusNormal"/>
              <w:ind w:left="-57" w:right="-57"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Pr="00276F3E" w:rsidRDefault="00276F3E" w:rsidP="00276F3E">
            <w:pPr>
              <w:pStyle w:val="ConsPlusNormal"/>
              <w:ind w:left="-57" w:right="-57" w:firstLine="0"/>
              <w:jc w:val="center"/>
              <w:rPr>
                <w:rFonts w:ascii="PT Astra Serif" w:hAnsi="PT Astra Serif"/>
              </w:rPr>
            </w:pPr>
            <w:r w:rsidRPr="00276F3E">
              <w:rPr>
                <w:rFonts w:ascii="PT Astra Serif" w:hAnsi="PT Astra Serif"/>
              </w:rPr>
              <w:t>Увеличение удельного веса расходов бюджета района, предусмотренных муниципальными  программами муниципального образования «Радищевский район», в общем объеме расходов 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Pr="00276F3E" w:rsidRDefault="00276F3E" w:rsidP="00242B82">
            <w:pPr>
              <w:pStyle w:val="ConsPlusNormal"/>
              <w:ind w:left="-57" w:right="-57" w:firstLine="0"/>
              <w:jc w:val="center"/>
              <w:rPr>
                <w:rFonts w:ascii="PT Astra Serif" w:hAnsi="PT Astra Serif"/>
              </w:rPr>
            </w:pPr>
            <w:r w:rsidRPr="00276F3E">
              <w:rPr>
                <w:rFonts w:ascii="PT Astra Serif" w:hAnsi="PT Astra Serif"/>
              </w:rPr>
              <w:t>МП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Pr="00276F3E" w:rsidRDefault="00276F3E" w:rsidP="00276F3E">
            <w:pPr>
              <w:pStyle w:val="ConsPlusNormal"/>
              <w:ind w:left="-57" w:right="-57" w:firstLine="0"/>
              <w:jc w:val="center"/>
              <w:rPr>
                <w:rFonts w:ascii="PT Astra Serif" w:hAnsi="PT Astra Serif"/>
              </w:rPr>
            </w:pPr>
            <w:r w:rsidRPr="00276F3E">
              <w:rPr>
                <w:rFonts w:ascii="PT Astra Serif" w:hAnsi="PT Astra Serif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Pr="00276F3E" w:rsidRDefault="00276F3E" w:rsidP="00276F3E">
            <w:pPr>
              <w:pStyle w:val="ConsPlusNormal"/>
              <w:ind w:left="-57" w:right="-57" w:firstLine="0"/>
              <w:jc w:val="center"/>
              <w:rPr>
                <w:rFonts w:ascii="PT Astra Serif" w:hAnsi="PT Astra Serif"/>
              </w:rPr>
            </w:pPr>
            <w:r w:rsidRPr="00276F3E">
              <w:rPr>
                <w:rFonts w:ascii="PT Astra Serif" w:hAnsi="PT Astra Serif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Pr="00276F3E" w:rsidRDefault="00276F3E" w:rsidP="00276F3E">
            <w:pPr>
              <w:pStyle w:val="ConsPlusNormal"/>
              <w:ind w:left="-57" w:right="-57" w:firstLine="0"/>
              <w:rPr>
                <w:rFonts w:ascii="PT Astra Serif" w:hAnsi="PT Astra Serif"/>
              </w:rPr>
            </w:pPr>
            <w:r w:rsidRPr="00276F3E">
              <w:rPr>
                <w:rFonts w:ascii="PT Astra Serif" w:hAnsi="PT Astra Serif"/>
              </w:rPr>
              <w:t>47,7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Pr="00276F3E" w:rsidRDefault="00276F3E" w:rsidP="00276F3E">
            <w:pPr>
              <w:pStyle w:val="ConsPlusNormal"/>
              <w:ind w:left="-57" w:right="-57" w:firstLine="0"/>
              <w:rPr>
                <w:rFonts w:ascii="PT Astra Serif" w:hAnsi="PT Astra Serif"/>
              </w:rPr>
            </w:pPr>
            <w:r w:rsidRPr="00276F3E">
              <w:rPr>
                <w:rFonts w:ascii="PT Astra Serif" w:hAnsi="PT Astra Serif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Pr="00276F3E" w:rsidRDefault="00276F3E" w:rsidP="00276F3E">
            <w:pPr>
              <w:pStyle w:val="ConsPlusNormal"/>
              <w:ind w:left="-57" w:right="-57" w:firstLine="0"/>
              <w:rPr>
                <w:rFonts w:ascii="PT Astra Serif" w:hAnsi="PT Astra Serif"/>
              </w:rPr>
            </w:pPr>
            <w:r w:rsidRPr="00276F3E">
              <w:rPr>
                <w:rFonts w:ascii="PT Astra Serif" w:hAnsi="PT Astra Serif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Pr="00276F3E" w:rsidRDefault="00276F3E" w:rsidP="00276F3E">
            <w:pPr>
              <w:pStyle w:val="ConsPlusNormal"/>
              <w:ind w:left="-57" w:right="-57" w:firstLine="0"/>
              <w:rPr>
                <w:rFonts w:ascii="PT Astra Serif" w:hAnsi="PT Astra Serif"/>
              </w:rPr>
            </w:pPr>
            <w:r w:rsidRPr="00276F3E">
              <w:rPr>
                <w:rFonts w:ascii="PT Astra Serif" w:hAnsi="PT Astra Serif"/>
              </w:rPr>
              <w:t>65,0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Pr="00276F3E" w:rsidRDefault="00276F3E" w:rsidP="00276F3E">
            <w:pPr>
              <w:pStyle w:val="ConsPlusNormal"/>
              <w:ind w:left="-57" w:right="-57" w:firstLine="0"/>
              <w:rPr>
                <w:rFonts w:ascii="PT Astra Serif" w:hAnsi="PT Astra Serif"/>
              </w:rPr>
            </w:pPr>
            <w:r w:rsidRPr="00276F3E">
              <w:rPr>
                <w:rFonts w:ascii="PT Astra Serif" w:hAnsi="PT Astra Serif"/>
              </w:rPr>
              <w:t>70,0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Pr="00276F3E" w:rsidRDefault="00276F3E" w:rsidP="00276F3E">
            <w:pPr>
              <w:pStyle w:val="ConsPlusNormal"/>
              <w:ind w:left="-57" w:right="-57" w:firstLine="0"/>
              <w:rPr>
                <w:rFonts w:ascii="PT Astra Serif" w:hAnsi="PT Astra Serif"/>
              </w:rPr>
            </w:pPr>
            <w:r w:rsidRPr="00276F3E">
              <w:rPr>
                <w:rFonts w:ascii="PT Astra Serif" w:hAnsi="PT Astra Serif"/>
              </w:rPr>
              <w:t>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Pr="00276F3E" w:rsidRDefault="00276F3E" w:rsidP="00276F3E">
            <w:pPr>
              <w:pStyle w:val="ConsPlusNormal"/>
              <w:ind w:left="-57" w:right="-57" w:firstLine="0"/>
              <w:rPr>
                <w:rFonts w:ascii="PT Astra Serif" w:hAnsi="PT Astra Serif"/>
              </w:rPr>
            </w:pPr>
            <w:r w:rsidRPr="00276F3E">
              <w:rPr>
                <w:rFonts w:ascii="PT Astra Serif" w:hAnsi="PT Astra Serif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Pr="00276F3E" w:rsidRDefault="00276F3E" w:rsidP="00276F3E">
            <w:pPr>
              <w:pStyle w:val="ConsPlusNormal"/>
              <w:ind w:left="-57" w:right="-57" w:firstLine="0"/>
              <w:rPr>
                <w:rFonts w:ascii="PT Astra Serif" w:hAnsi="PT Astra Serif"/>
              </w:rPr>
            </w:pPr>
            <w:r w:rsidRPr="00276F3E">
              <w:rPr>
                <w:rFonts w:ascii="PT Astra Serif" w:hAnsi="PT Astra Serif"/>
              </w:rPr>
              <w:t>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Pr="00276F3E" w:rsidRDefault="00276F3E" w:rsidP="00276F3E">
            <w:pPr>
              <w:ind w:left="-57" w:right="-57"/>
              <w:jc w:val="center"/>
              <w:rPr>
                <w:rFonts w:ascii="PT Astra Serif" w:hAnsi="PT Astra Serif"/>
                <w:bCs/>
              </w:rPr>
            </w:pPr>
            <w:proofErr w:type="gramStart"/>
            <w:r w:rsidRPr="00276F3E">
              <w:rPr>
                <w:rFonts w:ascii="PT Astra Serif" w:hAnsi="PT Astra Serif"/>
                <w:bCs/>
              </w:rPr>
              <w:t>Муниципальная</w:t>
            </w:r>
            <w:proofErr w:type="gramEnd"/>
            <w:r w:rsidRPr="00276F3E">
              <w:rPr>
                <w:rFonts w:ascii="PT Astra Serif" w:hAnsi="PT Astra Serif"/>
                <w:bCs/>
              </w:rPr>
              <w:t xml:space="preserve"> программы «Управление муниципальными финансами</w:t>
            </w:r>
          </w:p>
          <w:p w:rsidR="00276F3E" w:rsidRPr="00276F3E" w:rsidRDefault="00276F3E" w:rsidP="00276F3E">
            <w:pPr>
              <w:ind w:left="-57" w:right="-57"/>
              <w:jc w:val="center"/>
              <w:rPr>
                <w:rFonts w:ascii="PT Astra Serif" w:hAnsi="PT Astra Serif"/>
                <w:bCs/>
              </w:rPr>
            </w:pPr>
            <w:r w:rsidRPr="00276F3E">
              <w:rPr>
                <w:rFonts w:ascii="PT Astra Serif" w:hAnsi="PT Astra Serif"/>
                <w:bCs/>
              </w:rPr>
              <w:t xml:space="preserve"> в муниципальном образовании «Радищевский район» Ульяновской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Pr="00276F3E" w:rsidRDefault="00276F3E" w:rsidP="00276F3E">
            <w:pPr>
              <w:pStyle w:val="ConsPlusNormal"/>
              <w:ind w:left="-57" w:right="-57" w:firstLine="0"/>
              <w:jc w:val="center"/>
              <w:rPr>
                <w:rFonts w:ascii="PT Astra Serif" w:hAnsi="PT Astra Serif"/>
              </w:rPr>
            </w:pPr>
            <w:r w:rsidRPr="00276F3E">
              <w:rPr>
                <w:rFonts w:ascii="PT Astra Serif" w:hAnsi="PT Astra Serif"/>
              </w:rPr>
              <w:t>Отдел финансов Администрации муниципального образования «Радищевский район» Ульяновской области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x</w:t>
            </w:r>
          </w:p>
        </w:tc>
      </w:tr>
    </w:tbl>
    <w:p w:rsidR="00276F3E" w:rsidRDefault="00276F3E" w:rsidP="00276F3E">
      <w:pPr>
        <w:jc w:val="center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_____________</w:t>
      </w:r>
    </w:p>
    <w:p w:rsidR="00276F3E" w:rsidRDefault="00276F3E" w:rsidP="00276F3E">
      <w:pPr>
        <w:rPr>
          <w:rFonts w:ascii="PT Astra Serif" w:hAnsi="PT Astra Serif" w:cs="Arial"/>
          <w:sz w:val="24"/>
          <w:szCs w:val="24"/>
        </w:rPr>
        <w:sectPr w:rsidR="00276F3E">
          <w:pgSz w:w="16838" w:h="11906" w:orient="landscape"/>
          <w:pgMar w:top="1130" w:right="1021" w:bottom="680" w:left="1134" w:header="0" w:footer="510" w:gutter="0"/>
          <w:cols w:space="720"/>
        </w:sectPr>
      </w:pPr>
    </w:p>
    <w:p w:rsidR="00276F3E" w:rsidRPr="00276F3E" w:rsidRDefault="00276F3E" w:rsidP="00276F3E">
      <w:pPr>
        <w:ind w:firstLine="7088"/>
        <w:jc w:val="right"/>
        <w:rPr>
          <w:rFonts w:ascii="PT Astra Serif" w:hAnsi="PT Astra Serif"/>
          <w:bCs/>
          <w:sz w:val="28"/>
          <w:szCs w:val="28"/>
        </w:rPr>
      </w:pPr>
      <w:bookmarkStart w:id="1" w:name="P580"/>
      <w:bookmarkEnd w:id="1"/>
      <w:r w:rsidRPr="00276F3E">
        <w:rPr>
          <w:rFonts w:ascii="PT Astra Serif" w:hAnsi="PT Astra Serif"/>
          <w:bCs/>
          <w:sz w:val="28"/>
          <w:szCs w:val="28"/>
        </w:rPr>
        <w:lastRenderedPageBreak/>
        <w:t>ПРИЛОЖЕНИЕ № 3</w:t>
      </w:r>
    </w:p>
    <w:p w:rsidR="00276F3E" w:rsidRPr="00276F3E" w:rsidRDefault="00276F3E" w:rsidP="00276F3E">
      <w:pPr>
        <w:jc w:val="right"/>
        <w:rPr>
          <w:rFonts w:ascii="PT Astra Serif" w:hAnsi="PT Astra Serif"/>
          <w:b/>
          <w:bCs/>
          <w:sz w:val="28"/>
          <w:szCs w:val="28"/>
        </w:rPr>
      </w:pPr>
      <w:r w:rsidRPr="00276F3E">
        <w:rPr>
          <w:rFonts w:ascii="PT Astra Serif" w:hAnsi="PT Astra Serif"/>
          <w:bCs/>
          <w:sz w:val="28"/>
          <w:szCs w:val="28"/>
        </w:rPr>
        <w:t>к муниципальной программе</w:t>
      </w:r>
      <w:r w:rsidRPr="00276F3E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276F3E" w:rsidRPr="00276F3E" w:rsidRDefault="00276F3E" w:rsidP="00276F3E">
      <w:pPr>
        <w:rPr>
          <w:rFonts w:ascii="PT Astra Serif" w:hAnsi="PT Astra Serif"/>
          <w:b/>
          <w:bCs/>
          <w:sz w:val="28"/>
          <w:szCs w:val="28"/>
        </w:rPr>
      </w:pPr>
    </w:p>
    <w:p w:rsidR="00276F3E" w:rsidRPr="00276F3E" w:rsidRDefault="00276F3E" w:rsidP="00276F3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276F3E" w:rsidRPr="00276F3E" w:rsidRDefault="00276F3E" w:rsidP="00276F3E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8"/>
          <w:szCs w:val="28"/>
        </w:rPr>
      </w:pPr>
      <w:bookmarkStart w:id="2" w:name="P591"/>
      <w:bookmarkEnd w:id="2"/>
      <w:r w:rsidRPr="00276F3E">
        <w:rPr>
          <w:rFonts w:ascii="PT Astra Serif" w:hAnsi="PT Astra Serif" w:cs="Arial"/>
          <w:b/>
          <w:sz w:val="28"/>
          <w:szCs w:val="28"/>
        </w:rPr>
        <w:t>СИСТЕМА СТРУКТУРНЫХ ЭЛЕМЕНТОВ</w:t>
      </w:r>
    </w:p>
    <w:p w:rsidR="00276F3E" w:rsidRPr="00276F3E" w:rsidRDefault="00276F3E" w:rsidP="00276F3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276F3E">
        <w:rPr>
          <w:rFonts w:ascii="PT Astra Serif" w:hAnsi="PT Astra Serif" w:cs="Arial"/>
          <w:b/>
          <w:sz w:val="28"/>
          <w:szCs w:val="28"/>
        </w:rPr>
        <w:t xml:space="preserve">муниципальной программы </w:t>
      </w:r>
      <w:r w:rsidRPr="00276F3E">
        <w:rPr>
          <w:rFonts w:ascii="PT Astra Serif" w:hAnsi="PT Astra Serif"/>
          <w:b/>
          <w:bCs/>
          <w:sz w:val="28"/>
          <w:szCs w:val="28"/>
        </w:rPr>
        <w:t>«Управление муниципальными финансами</w:t>
      </w:r>
    </w:p>
    <w:p w:rsidR="00276F3E" w:rsidRDefault="00276F3E" w:rsidP="00276F3E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76F3E">
        <w:rPr>
          <w:rFonts w:ascii="PT Astra Serif" w:hAnsi="PT Astra Serif"/>
          <w:b/>
          <w:bCs/>
          <w:sz w:val="28"/>
          <w:szCs w:val="28"/>
        </w:rPr>
        <w:t>в муниципальном образовании «Радищевский район» Ульяновской области»</w:t>
      </w:r>
    </w:p>
    <w:p w:rsidR="00276F3E" w:rsidRPr="00276F3E" w:rsidRDefault="00276F3E" w:rsidP="00276F3E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14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"/>
        <w:gridCol w:w="79"/>
        <w:gridCol w:w="4321"/>
        <w:gridCol w:w="2549"/>
        <w:gridCol w:w="3115"/>
        <w:gridCol w:w="69"/>
        <w:gridCol w:w="3900"/>
      </w:tblGrid>
      <w:tr w:rsidR="00276F3E" w:rsidTr="00276F3E">
        <w:trPr>
          <w:trHeight w:val="2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N 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п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>/п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Задачи структурного элемента муниципальной программы</w:t>
            </w:r>
          </w:p>
        </w:tc>
        <w:tc>
          <w:tcPr>
            <w:tcW w:w="5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Краткое описание ожидаемых эффектов от решения задачи структурного элемента муниципальной программы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Связь структурного элемента с показателями муниципальной программы</w:t>
            </w:r>
          </w:p>
        </w:tc>
      </w:tr>
      <w:tr w:rsidR="00276F3E" w:rsidTr="00276F3E">
        <w:trPr>
          <w:trHeight w:val="106"/>
        </w:trPr>
        <w:tc>
          <w:tcPr>
            <w:tcW w:w="14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Структурные элементы </w:t>
            </w:r>
            <w:r>
              <w:rPr>
                <w:rFonts w:ascii="PT Astra Serif" w:hAnsi="PT Astra Serif" w:cs="Arial"/>
                <w:sz w:val="22"/>
                <w:szCs w:val="22"/>
              </w:rPr>
              <w:t xml:space="preserve">муниципальной программы </w:t>
            </w:r>
            <w:r>
              <w:rPr>
                <w:rFonts w:ascii="PT Astra Serif" w:hAnsi="PT Astra Serif"/>
                <w:bCs/>
                <w:sz w:val="22"/>
                <w:szCs w:val="22"/>
              </w:rPr>
              <w:t>«Управление муниципальными финансами</w:t>
            </w:r>
          </w:p>
          <w:p w:rsidR="00276F3E" w:rsidRDefault="00276F3E">
            <w:pPr>
              <w:pStyle w:val="affb"/>
              <w:jc w:val="center"/>
            </w:pPr>
            <w:r>
              <w:rPr>
                <w:rFonts w:ascii="PT Astra Serif" w:hAnsi="PT Astra Serif"/>
                <w:bCs/>
              </w:rPr>
              <w:t>в муниципальном образовании «Радищевский район» Ульяновской области»</w:t>
            </w:r>
          </w:p>
        </w:tc>
      </w:tr>
      <w:tr w:rsidR="00276F3E" w:rsidTr="00276F3E">
        <w:trPr>
          <w:trHeight w:val="233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pStyle w:val="ConsPlusNormal"/>
              <w:ind w:left="-709"/>
              <w:jc w:val="center"/>
              <w:outlineLvl w:val="3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14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pStyle w:val="ConsPlusNormal"/>
              <w:ind w:hanging="2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Комплекс процессных мероприятий «Создание условий для повышения финансовой самостоятельности бюджетов поселений муниципального образования «Радищевский район» Ульяновской области</w:t>
            </w:r>
          </w:p>
        </w:tc>
      </w:tr>
      <w:tr w:rsidR="00276F3E" w:rsidTr="00276F3E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Ответственный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 xml:space="preserve"> за реализацию: Отдел финансов Администрации муниципального образования «Радищевский район» Ульяновской области (далее – отдел финансов)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Срок реализации: 2025 - 2030 годы</w:t>
            </w:r>
          </w:p>
        </w:tc>
      </w:tr>
      <w:tr w:rsidR="00276F3E" w:rsidTr="00276F3E">
        <w:trPr>
          <w:trHeight w:val="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pStyle w:val="ConsPlusNormal"/>
              <w:ind w:left="-709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1.1.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pStyle w:val="ConsPlusNormal"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Совершенствование системы межбюджетных отношений в муниципальном образовании «Радищевский район» Ульяновской области</w:t>
            </w:r>
          </w:p>
        </w:tc>
        <w:tc>
          <w:tcPr>
            <w:tcW w:w="5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E" w:rsidRDefault="00276F3E">
            <w:pPr>
              <w:pStyle w:val="ConsPlusNormal"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Предоставление межбюджетных трансфертов поселениям муниципального образования «Радищевский район» в полном объёме от утверждённых плановых назначений</w:t>
            </w:r>
          </w:p>
          <w:p w:rsidR="00276F3E" w:rsidRDefault="00276F3E">
            <w:pPr>
              <w:pStyle w:val="ConsPlusNormal"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pStyle w:val="ConsPlusNormal"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Увеличение объема налоговых и неналоговых доходов, поступивших в консолидированный бюджет района, по сравнению с годом, предшествующим отчетному</w:t>
            </w:r>
          </w:p>
        </w:tc>
      </w:tr>
      <w:tr w:rsidR="00276F3E" w:rsidTr="00276F3E">
        <w:trPr>
          <w:trHeight w:val="20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pStyle w:val="ConsPlusNormal"/>
              <w:ind w:left="-709"/>
              <w:jc w:val="center"/>
              <w:outlineLvl w:val="3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2.</w:t>
            </w:r>
          </w:p>
        </w:tc>
        <w:tc>
          <w:tcPr>
            <w:tcW w:w="14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pStyle w:val="ConsPlusNormal"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Комплекс процессных мероприятий «Обеспечение реализации муниципальной программы»</w:t>
            </w:r>
          </w:p>
        </w:tc>
      </w:tr>
      <w:tr w:rsidR="00276F3E" w:rsidTr="00276F3E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6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Ответственный за реализацию: отдел финансов </w:t>
            </w: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Срок реализации: 2025 - 2030 годы</w:t>
            </w:r>
          </w:p>
        </w:tc>
      </w:tr>
      <w:tr w:rsidR="00276F3E" w:rsidTr="00276F3E">
        <w:trPr>
          <w:trHeight w:val="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pStyle w:val="ConsPlusNormal"/>
              <w:ind w:left="-709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2.1.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pStyle w:val="ConsPlusNormal"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Обеспечение деятельности муниципального учреждения Финансовый отдел </w:t>
            </w:r>
            <w:r>
              <w:rPr>
                <w:rFonts w:ascii="PT Astra Serif" w:hAnsi="PT Astra Serif"/>
                <w:sz w:val="22"/>
                <w:szCs w:val="22"/>
              </w:rPr>
              <w:lastRenderedPageBreak/>
              <w:t>муниципального образования «Радищевский район» Ульяновской области</w:t>
            </w:r>
          </w:p>
        </w:tc>
        <w:tc>
          <w:tcPr>
            <w:tcW w:w="5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pStyle w:val="ConsPlusNormal"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 xml:space="preserve">Осуществлены закупки товаров, работ, услуг для обеспечения муниципальных нужд, и их оплата, </w:t>
            </w:r>
            <w:r>
              <w:rPr>
                <w:rFonts w:ascii="PT Astra Serif" w:hAnsi="PT Astra Serif"/>
                <w:sz w:val="22"/>
                <w:szCs w:val="22"/>
              </w:rPr>
              <w:lastRenderedPageBreak/>
              <w:t xml:space="preserve">своевременная выплата денежного содержания (заработной платы) муниципальным служащим (работникам) муниципального учреждения финансовый отдел муниципального образования «Радищевский район» 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pStyle w:val="ConsPlusNormal"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 xml:space="preserve">Увеличение удельного веса расходов бюджета района, предусмотренных </w:t>
            </w:r>
            <w:r>
              <w:rPr>
                <w:rFonts w:ascii="PT Astra Serif" w:hAnsi="PT Astra Serif"/>
                <w:sz w:val="22"/>
                <w:szCs w:val="22"/>
              </w:rPr>
              <w:lastRenderedPageBreak/>
              <w:t xml:space="preserve">муниципальными  программами муниципального образования «Радищевский район», в общем объеме расходов  бюджета района </w:t>
            </w:r>
          </w:p>
        </w:tc>
      </w:tr>
    </w:tbl>
    <w:p w:rsidR="00276F3E" w:rsidRDefault="00276F3E" w:rsidP="00276F3E">
      <w:pPr>
        <w:jc w:val="center"/>
        <w:rPr>
          <w:rFonts w:ascii="PT Astra Serif" w:hAnsi="PT Astra Serif"/>
          <w:bCs/>
          <w:sz w:val="24"/>
          <w:szCs w:val="24"/>
        </w:rPr>
        <w:sectPr w:rsidR="00276F3E" w:rsidSect="00276F3E">
          <w:pgSz w:w="16838" w:h="11906" w:orient="landscape"/>
          <w:pgMar w:top="1701" w:right="850" w:bottom="1134" w:left="1701" w:header="0" w:footer="510" w:gutter="0"/>
          <w:cols w:space="720"/>
        </w:sectPr>
      </w:pPr>
      <w:r>
        <w:rPr>
          <w:rFonts w:ascii="PT Astra Serif" w:hAnsi="PT Astra Serif"/>
          <w:bCs/>
          <w:sz w:val="24"/>
          <w:szCs w:val="24"/>
        </w:rPr>
        <w:lastRenderedPageBreak/>
        <w:t>___________</w:t>
      </w:r>
    </w:p>
    <w:p w:rsidR="00276F3E" w:rsidRPr="00276F3E" w:rsidRDefault="00276F3E" w:rsidP="00276F3E">
      <w:pPr>
        <w:jc w:val="right"/>
        <w:rPr>
          <w:rFonts w:ascii="PT Astra Serif" w:hAnsi="PT Astra Serif"/>
          <w:bCs/>
          <w:sz w:val="28"/>
          <w:szCs w:val="28"/>
        </w:rPr>
      </w:pPr>
      <w:r w:rsidRPr="00276F3E">
        <w:rPr>
          <w:rFonts w:ascii="PT Astra Serif" w:hAnsi="PT Astra Serif"/>
          <w:bCs/>
          <w:sz w:val="28"/>
          <w:szCs w:val="28"/>
        </w:rPr>
        <w:lastRenderedPageBreak/>
        <w:t>ПРИЛОЖЕНИЕ № 4</w:t>
      </w:r>
    </w:p>
    <w:p w:rsidR="00276F3E" w:rsidRPr="00276F3E" w:rsidRDefault="00276F3E" w:rsidP="00276F3E">
      <w:pPr>
        <w:jc w:val="right"/>
        <w:rPr>
          <w:rFonts w:ascii="PT Astra Serif" w:hAnsi="PT Astra Serif"/>
          <w:b/>
          <w:bCs/>
          <w:sz w:val="28"/>
          <w:szCs w:val="28"/>
        </w:rPr>
      </w:pPr>
      <w:r w:rsidRPr="00276F3E">
        <w:rPr>
          <w:rFonts w:ascii="PT Astra Serif" w:hAnsi="PT Astra Serif"/>
          <w:bCs/>
          <w:sz w:val="28"/>
          <w:szCs w:val="28"/>
        </w:rPr>
        <w:t>к муниципальной программе</w:t>
      </w:r>
      <w:r w:rsidRPr="00276F3E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276F3E" w:rsidRPr="00276F3E" w:rsidRDefault="00276F3E" w:rsidP="00276F3E">
      <w:pPr>
        <w:ind w:firstLine="72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76F3E" w:rsidRPr="00276F3E" w:rsidRDefault="00276F3E" w:rsidP="00276F3E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Arial"/>
          <w:sz w:val="28"/>
          <w:szCs w:val="28"/>
        </w:rPr>
      </w:pPr>
    </w:p>
    <w:p w:rsidR="00276F3E" w:rsidRPr="00276F3E" w:rsidRDefault="00276F3E" w:rsidP="00276F3E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8"/>
          <w:szCs w:val="28"/>
        </w:rPr>
      </w:pPr>
      <w:r w:rsidRPr="00276F3E">
        <w:rPr>
          <w:rFonts w:ascii="PT Astra Serif" w:hAnsi="PT Astra Serif" w:cs="Arial"/>
          <w:b/>
          <w:sz w:val="28"/>
          <w:szCs w:val="28"/>
        </w:rPr>
        <w:t>ФИНАНСОВОЕ ОБЕСПЕЧЕНИЕ</w:t>
      </w:r>
    </w:p>
    <w:p w:rsidR="00276F3E" w:rsidRPr="00276F3E" w:rsidRDefault="00276F3E" w:rsidP="00276F3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276F3E">
        <w:rPr>
          <w:rFonts w:ascii="PT Astra Serif" w:hAnsi="PT Astra Serif" w:cs="Arial"/>
          <w:b/>
          <w:sz w:val="28"/>
          <w:szCs w:val="28"/>
        </w:rPr>
        <w:t>реализации муниципальной программы</w:t>
      </w:r>
      <w:r w:rsidRPr="00276F3E">
        <w:rPr>
          <w:rFonts w:ascii="PT Astra Serif" w:hAnsi="PT Astra Serif"/>
          <w:b/>
          <w:bCs/>
          <w:sz w:val="28"/>
          <w:szCs w:val="28"/>
        </w:rPr>
        <w:t xml:space="preserve"> «Управление муниципальными финансами</w:t>
      </w:r>
    </w:p>
    <w:p w:rsidR="00276F3E" w:rsidRPr="00276F3E" w:rsidRDefault="00276F3E" w:rsidP="00276F3E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76F3E">
        <w:rPr>
          <w:rFonts w:ascii="PT Astra Serif" w:hAnsi="PT Astra Serif"/>
          <w:b/>
          <w:bCs/>
          <w:sz w:val="28"/>
          <w:szCs w:val="28"/>
        </w:rPr>
        <w:t>в муниципальном образовании «Радищевский район» Ульяновской области»</w:t>
      </w:r>
    </w:p>
    <w:p w:rsidR="00276F3E" w:rsidRDefault="00276F3E" w:rsidP="00276F3E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sz w:val="24"/>
          <w:szCs w:val="24"/>
        </w:rPr>
      </w:pPr>
    </w:p>
    <w:tbl>
      <w:tblPr>
        <w:tblW w:w="1545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3402"/>
        <w:gridCol w:w="1418"/>
        <w:gridCol w:w="1562"/>
        <w:gridCol w:w="1224"/>
        <w:gridCol w:w="1468"/>
        <w:gridCol w:w="1276"/>
        <w:gridCol w:w="1134"/>
        <w:gridCol w:w="850"/>
        <w:gridCol w:w="852"/>
        <w:gridCol w:w="849"/>
        <w:gridCol w:w="851"/>
      </w:tblGrid>
      <w:tr w:rsidR="00276F3E" w:rsidTr="004B185A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№</w:t>
            </w:r>
          </w:p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 </w:t>
            </w:r>
            <w:proofErr w:type="gramStart"/>
            <w:r>
              <w:rPr>
                <w:rFonts w:ascii="PT Astra Serif" w:hAnsi="PT Astra Serif" w:cs="Arial"/>
              </w:rPr>
              <w:t>п</w:t>
            </w:r>
            <w:proofErr w:type="gramEnd"/>
            <w:r>
              <w:rPr>
                <w:rFonts w:ascii="PT Astra Serif" w:hAnsi="PT Astra Serif" w:cs="Arial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Наименования муниципальной программы, структурного элемента,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Ответственные исполнители мероприятия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Источник финансового обеспечения реализации муниципальной программы, структурного элемента, мероприятия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Код целевой статьи расходов</w:t>
            </w:r>
          </w:p>
        </w:tc>
        <w:tc>
          <w:tcPr>
            <w:tcW w:w="7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Объем финансового обеспечения реализации муниципальной программы, структурного элемента, мероприятия по годам реализации, тыс. руб.</w:t>
            </w:r>
          </w:p>
        </w:tc>
      </w:tr>
      <w:tr w:rsidR="00276F3E" w:rsidTr="004B185A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 w:rsidP="00276F3E">
            <w:pPr>
              <w:ind w:left="-57" w:right="-57"/>
              <w:rPr>
                <w:rFonts w:ascii="PT Astra Serif" w:hAnsi="PT Astra Serif" w:cs="Arial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 w:rsidP="00276F3E">
            <w:pPr>
              <w:ind w:left="-57" w:right="-57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 w:rsidP="00276F3E">
            <w:pPr>
              <w:ind w:left="-57" w:right="-57"/>
              <w:rPr>
                <w:rFonts w:ascii="PT Astra Serif" w:hAnsi="PT Astra Serif" w:cs="Arial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 w:rsidP="00276F3E">
            <w:pPr>
              <w:ind w:left="-57" w:right="-57"/>
              <w:rPr>
                <w:rFonts w:ascii="PT Astra Serif" w:hAnsi="PT Astra Serif" w:cs="Arial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 w:rsidP="00276F3E">
            <w:pPr>
              <w:ind w:left="-57" w:right="-57"/>
              <w:rPr>
                <w:rFonts w:ascii="PT Astra Serif" w:hAnsi="PT Astra Serif" w:cs="Arial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2027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2028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2030</w:t>
            </w:r>
          </w:p>
        </w:tc>
      </w:tr>
      <w:tr w:rsidR="00276F3E" w:rsidTr="004B185A">
        <w:tc>
          <w:tcPr>
            <w:tcW w:w="3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ind w:left="-57" w:right="-57"/>
              <w:jc w:val="both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hAnsi="PT Astra Serif"/>
              </w:rPr>
              <w:t>Муниципальная программа «Управление муниципальными финансами в муниципальном образовании «Радищевский район» Ульяновской области»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Отдел </w:t>
            </w:r>
            <w:r>
              <w:rPr>
                <w:rFonts w:ascii="PT Astra Serif" w:hAnsi="PT Astra Serif"/>
                <w:bCs/>
              </w:rPr>
              <w:t>финансов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Всего,</w:t>
            </w:r>
          </w:p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в том числе: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62 0 00 00000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126186,57543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19699,77543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20174,9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20705,8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21268,6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21859,0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22478,5</w:t>
            </w:r>
          </w:p>
        </w:tc>
      </w:tr>
      <w:tr w:rsidR="00276F3E" w:rsidTr="004B185A">
        <w:tc>
          <w:tcPr>
            <w:tcW w:w="3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 w:rsidP="00276F3E">
            <w:pPr>
              <w:ind w:left="-57" w:right="-57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 w:rsidP="00276F3E">
            <w:pPr>
              <w:ind w:left="-57" w:right="-57"/>
              <w:rPr>
                <w:rFonts w:ascii="PT Astra Serif" w:hAnsi="PT Astra Serif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областной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ind w:left="-57" w:right="-57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62 0 00 00000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41606,8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6406,8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7040,0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7040,0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7040,0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7040,0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7040,0</w:t>
            </w:r>
          </w:p>
        </w:tc>
      </w:tr>
      <w:tr w:rsidR="00276F3E" w:rsidTr="004B185A">
        <w:tc>
          <w:tcPr>
            <w:tcW w:w="3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 w:rsidP="00276F3E">
            <w:pPr>
              <w:ind w:left="-57" w:right="-57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 w:rsidP="00276F3E">
            <w:pPr>
              <w:ind w:left="-57" w:right="-57"/>
              <w:rPr>
                <w:rFonts w:ascii="PT Astra Serif" w:hAnsi="PT Astra Serif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ind w:left="-57" w:right="-57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62 0 00 00000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84579,77543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13292,97543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13134,9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13665,8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14228,6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14819,0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15438,5</w:t>
            </w:r>
          </w:p>
        </w:tc>
      </w:tr>
      <w:tr w:rsidR="00276F3E" w:rsidTr="004B185A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1.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ind w:left="-57" w:right="-57"/>
              <w:jc w:val="both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/>
                <w:bCs/>
              </w:rPr>
              <w:t>Комплекс процессных мероприятий «Создание условий для повышения финансовой самостоятельности бюджетов поселений муниципального образования «Радищевский район» Ульяновской области»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 xml:space="preserve">Отдел </w:t>
            </w:r>
            <w:r>
              <w:rPr>
                <w:rFonts w:ascii="PT Astra Serif" w:hAnsi="PT Astra Serif"/>
                <w:bCs/>
              </w:rPr>
              <w:t>финансов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Всего,</w:t>
            </w:r>
          </w:p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в том числе: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62 4 01 00000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114404,5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17517,7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18274,9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18795,8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19348,6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19929,0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20538,5</w:t>
            </w:r>
          </w:p>
        </w:tc>
      </w:tr>
      <w:tr w:rsidR="00276F3E" w:rsidTr="004B185A">
        <w:trPr>
          <w:trHeight w:val="40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 w:rsidP="00276F3E">
            <w:pPr>
              <w:ind w:left="-57" w:right="-57"/>
              <w:rPr>
                <w:rFonts w:ascii="PT Astra Serif" w:hAnsi="PT Astra Serif" w:cs="Arial"/>
                <w:bCs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 w:rsidP="00276F3E">
            <w:pPr>
              <w:ind w:left="-57" w:right="-57"/>
              <w:rPr>
                <w:rFonts w:ascii="PT Astra Serif" w:hAnsi="PT Astra Serif" w:cs="Arial"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 w:rsidP="00276F3E">
            <w:pPr>
              <w:ind w:left="-57" w:right="-57"/>
              <w:rPr>
                <w:rFonts w:ascii="PT Astra Serif" w:hAnsi="PT Astra Serif" w:cs="Arial"/>
                <w:bCs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областной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ind w:left="-57" w:right="-57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  <w:bCs/>
              </w:rPr>
              <w:t>62 4 01 00000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41606,8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6406,8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7040,0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7040,0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7040,0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7040,0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7040,0</w:t>
            </w:r>
          </w:p>
        </w:tc>
      </w:tr>
      <w:tr w:rsidR="00276F3E" w:rsidTr="004B185A">
        <w:trPr>
          <w:trHeight w:val="3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 w:rsidP="00276F3E">
            <w:pPr>
              <w:ind w:left="-57" w:right="-57"/>
              <w:rPr>
                <w:rFonts w:ascii="PT Astra Serif" w:hAnsi="PT Astra Serif" w:cs="Arial"/>
                <w:bCs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 w:rsidP="00276F3E">
            <w:pPr>
              <w:ind w:left="-57" w:right="-57"/>
              <w:rPr>
                <w:rFonts w:ascii="PT Astra Serif" w:hAnsi="PT Astra Serif" w:cs="Arial"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 w:rsidP="00276F3E">
            <w:pPr>
              <w:ind w:left="-57" w:right="-57"/>
              <w:rPr>
                <w:rFonts w:ascii="PT Astra Serif" w:hAnsi="PT Astra Serif" w:cs="Arial"/>
                <w:bCs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местный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ind w:left="-57" w:right="-57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  <w:bCs/>
              </w:rPr>
              <w:t>62 4 01 00000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72797,7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11110,9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11234,9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11755,8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12308,6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12889,0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13498,5</w:t>
            </w:r>
          </w:p>
        </w:tc>
      </w:tr>
      <w:tr w:rsidR="00276F3E" w:rsidTr="004B185A">
        <w:trPr>
          <w:trHeight w:val="6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4B185A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PT Astra Serif" w:hAnsi="PT Astra Serif" w:cs="Arial"/>
              </w:rPr>
            </w:pPr>
            <w:r>
              <w:rPr>
                <w:rFonts w:ascii="PT Astra Serif" w:hAnsi="PT Astra Serif"/>
              </w:rPr>
              <w:t xml:space="preserve">Осуществление переданных государственных полномочий по расчёту и предоставлению дотаций на выравнивание бюджетной </w:t>
            </w:r>
            <w:r>
              <w:rPr>
                <w:rFonts w:ascii="PT Astra Serif" w:hAnsi="PT Astra Serif"/>
              </w:rPr>
              <w:lastRenderedPageBreak/>
              <w:t>обеспеченности бюджетам городских, сельских поселений Радищевского района Ульяновской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lastRenderedPageBreak/>
              <w:t xml:space="preserve">Отдел </w:t>
            </w:r>
            <w:r>
              <w:rPr>
                <w:rFonts w:ascii="PT Astra Serif" w:hAnsi="PT Astra Serif"/>
                <w:bCs/>
              </w:rPr>
              <w:t>финансов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областной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62 4 01 71310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41606,8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6406,8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7040,0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7040,0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7040,0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7040,0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7040,0</w:t>
            </w:r>
          </w:p>
        </w:tc>
      </w:tr>
      <w:tr w:rsidR="00276F3E" w:rsidTr="004B18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lastRenderedPageBreak/>
              <w:t>1.2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4B185A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Предоставление дотаций на выравнивание бюджетной из районного фонда финансовой поддержки обеспеченности поселений, входящих в состав муниципального образования «Радищевский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Отдел </w:t>
            </w:r>
            <w:r>
              <w:rPr>
                <w:rFonts w:ascii="PT Astra Serif" w:hAnsi="PT Astra Serif"/>
                <w:bCs/>
              </w:rPr>
              <w:t>финансов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62 4 01 20160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68597,7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10410,9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10534,9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11055,8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11608,6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12189,0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12798,5</w:t>
            </w:r>
          </w:p>
        </w:tc>
      </w:tr>
      <w:tr w:rsidR="00276F3E" w:rsidTr="004B18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4B185A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Финансов</w:t>
            </w:r>
            <w:r w:rsidR="004B185A"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>е обеспечение переданных на поселенческий уровень полномочий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Отдел </w:t>
            </w:r>
            <w:r>
              <w:rPr>
                <w:rFonts w:ascii="PT Astra Serif" w:hAnsi="PT Astra Serif"/>
                <w:bCs/>
              </w:rPr>
              <w:t>финансов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62 4 01 20150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4200,0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700,0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700,0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700,0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700,0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700,0</w:t>
            </w:r>
          </w:p>
        </w:tc>
      </w:tr>
      <w:tr w:rsidR="00276F3E" w:rsidTr="004B185A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2.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4B185A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Комплекс процессных мероприятий «Обеспечение реализации муниципальной программы»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ind w:left="-57" w:right="-57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 w:cs="Arial"/>
                <w:bCs/>
              </w:rPr>
              <w:t xml:space="preserve">Отдел </w:t>
            </w:r>
            <w:r>
              <w:rPr>
                <w:rFonts w:ascii="PT Astra Serif" w:hAnsi="PT Astra Serif"/>
                <w:bCs/>
              </w:rPr>
              <w:t xml:space="preserve">финансов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Всего,</w:t>
            </w:r>
          </w:p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в том числе: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62 4 02 00000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11782,07543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2182,07543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1900,0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1910,0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1920,0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1930,0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1940,0</w:t>
            </w:r>
          </w:p>
        </w:tc>
      </w:tr>
      <w:tr w:rsidR="00276F3E" w:rsidTr="004B185A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 w:rsidP="00276F3E">
            <w:pPr>
              <w:ind w:left="-57" w:right="-57"/>
              <w:rPr>
                <w:rFonts w:ascii="PT Astra Serif" w:hAnsi="PT Astra Serif" w:cs="Arial"/>
                <w:bCs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 w:rsidP="004B185A">
            <w:pPr>
              <w:ind w:left="-57" w:right="-57"/>
              <w:jc w:val="both"/>
              <w:rPr>
                <w:rFonts w:ascii="PT Astra Serif" w:hAnsi="PT Astra Serif"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 w:rsidP="00276F3E">
            <w:pPr>
              <w:ind w:left="-57" w:right="-57"/>
              <w:rPr>
                <w:rFonts w:ascii="PT Astra Serif" w:hAnsi="PT Astra Serif"/>
                <w:bCs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местный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ind w:left="-57" w:right="-57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  <w:bCs/>
              </w:rPr>
              <w:t>62 4 02 00000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11782,07543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2182,07543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1900,0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1910,0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1920,0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1930,0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1940,0</w:t>
            </w:r>
          </w:p>
        </w:tc>
      </w:tr>
      <w:tr w:rsidR="00276F3E" w:rsidTr="004B185A">
        <w:trPr>
          <w:trHeight w:val="7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4B185A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Финансовое обеспечение расходных обязательств, связанных с осуществлением деятельности аппарата 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ind w:left="-57" w:right="-57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Отдел </w:t>
            </w:r>
            <w:r>
              <w:rPr>
                <w:rFonts w:ascii="PT Astra Serif" w:hAnsi="PT Astra Serif"/>
                <w:bCs/>
              </w:rPr>
              <w:t>финансов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62 4 02 20040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11482,07543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1882,07543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1900,0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1910,0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1920,0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1930,0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1940,0</w:t>
            </w:r>
          </w:p>
        </w:tc>
      </w:tr>
      <w:tr w:rsidR="00276F3E" w:rsidTr="004B18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4B185A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Обеспечение мер по сбалансированности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ind w:left="-57" w:right="-57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Отдел </w:t>
            </w:r>
            <w:r>
              <w:rPr>
                <w:rFonts w:ascii="PT Astra Serif" w:hAnsi="PT Astra Serif"/>
                <w:bCs/>
              </w:rPr>
              <w:t>финансов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62 4 02 72110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276F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0,0</w:t>
            </w:r>
          </w:p>
        </w:tc>
      </w:tr>
    </w:tbl>
    <w:p w:rsidR="00276F3E" w:rsidRDefault="004B185A" w:rsidP="00276F3E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___________________</w:t>
      </w:r>
    </w:p>
    <w:p w:rsidR="00276F3E" w:rsidRDefault="00276F3E" w:rsidP="00276F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76F3E" w:rsidRDefault="00276F3E" w:rsidP="00276F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76F3E" w:rsidRDefault="00276F3E" w:rsidP="00276F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76F3E" w:rsidRDefault="00276F3E" w:rsidP="00276F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76F3E" w:rsidRDefault="00276F3E" w:rsidP="00276F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76F3E" w:rsidRDefault="00276F3E" w:rsidP="00276F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76F3E" w:rsidRDefault="00276F3E" w:rsidP="00276F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76F3E" w:rsidRDefault="00276F3E" w:rsidP="00276F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76F3E" w:rsidRDefault="00276F3E" w:rsidP="00276F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76F3E" w:rsidRDefault="00276F3E" w:rsidP="00276F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76F3E" w:rsidRDefault="00276F3E" w:rsidP="00276F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76F3E" w:rsidRDefault="00276F3E" w:rsidP="00276F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4B185A" w:rsidRDefault="004B185A" w:rsidP="00276F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4B185A" w:rsidRDefault="004B185A" w:rsidP="00276F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76F3E" w:rsidRPr="004B185A" w:rsidRDefault="00276F3E" w:rsidP="00276F3E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bCs/>
          <w:sz w:val="28"/>
          <w:szCs w:val="28"/>
        </w:rPr>
      </w:pPr>
      <w:r w:rsidRPr="004B185A">
        <w:rPr>
          <w:rFonts w:ascii="PT Astra Serif" w:hAnsi="PT Astra Serif"/>
          <w:bCs/>
          <w:sz w:val="28"/>
          <w:szCs w:val="28"/>
        </w:rPr>
        <w:lastRenderedPageBreak/>
        <w:t>ПРИЛОЖЕНИЕ № 5</w:t>
      </w:r>
    </w:p>
    <w:p w:rsidR="00276F3E" w:rsidRPr="004B185A" w:rsidRDefault="00276F3E" w:rsidP="00276F3E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bCs/>
          <w:sz w:val="28"/>
          <w:szCs w:val="28"/>
        </w:rPr>
      </w:pPr>
      <w:r w:rsidRPr="004B185A">
        <w:rPr>
          <w:rFonts w:ascii="PT Astra Serif" w:hAnsi="PT Astra Serif"/>
          <w:bCs/>
          <w:sz w:val="28"/>
          <w:szCs w:val="28"/>
        </w:rPr>
        <w:t>к муниципальной программе</w:t>
      </w:r>
    </w:p>
    <w:p w:rsidR="00276F3E" w:rsidRPr="004B185A" w:rsidRDefault="00276F3E" w:rsidP="00276F3E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b/>
          <w:bCs/>
          <w:sz w:val="28"/>
          <w:szCs w:val="28"/>
        </w:rPr>
      </w:pPr>
    </w:p>
    <w:p w:rsidR="00276F3E" w:rsidRPr="004B185A" w:rsidRDefault="00276F3E" w:rsidP="00276F3E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4B185A">
        <w:rPr>
          <w:rFonts w:ascii="PT Astra Serif" w:hAnsi="PT Astra Serif"/>
          <w:b/>
          <w:sz w:val="28"/>
          <w:szCs w:val="28"/>
        </w:rPr>
        <w:t>ПАСПОРТ</w:t>
      </w:r>
    </w:p>
    <w:p w:rsidR="00276F3E" w:rsidRPr="004B185A" w:rsidRDefault="00276F3E" w:rsidP="00276F3E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4B185A">
        <w:rPr>
          <w:rFonts w:ascii="PT Astra Serif" w:hAnsi="PT Astra Serif"/>
          <w:b/>
          <w:sz w:val="28"/>
          <w:szCs w:val="28"/>
        </w:rPr>
        <w:t>комплекса процессных мероприятий «Создание условий для повышения финансовой самостоятельности бюджетов поселений муниципального образования «Радищевский район»</w:t>
      </w:r>
      <w:r w:rsidR="004B185A">
        <w:rPr>
          <w:rFonts w:ascii="PT Astra Serif" w:hAnsi="PT Astra Serif"/>
          <w:b/>
          <w:sz w:val="28"/>
          <w:szCs w:val="28"/>
        </w:rPr>
        <w:t xml:space="preserve"> </w:t>
      </w:r>
      <w:r w:rsidRPr="004B185A">
        <w:rPr>
          <w:rFonts w:ascii="PT Astra Serif" w:hAnsi="PT Astra Serif"/>
          <w:b/>
          <w:sz w:val="28"/>
          <w:szCs w:val="28"/>
        </w:rPr>
        <w:t>Ульяновской области»</w:t>
      </w:r>
    </w:p>
    <w:p w:rsidR="00276F3E" w:rsidRPr="004B185A" w:rsidRDefault="00276F3E" w:rsidP="00276F3E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276F3E" w:rsidRDefault="00276F3E" w:rsidP="004B185A">
      <w:pPr>
        <w:pStyle w:val="ConsPlusNormal"/>
        <w:ind w:firstLine="540"/>
        <w:jc w:val="center"/>
        <w:outlineLvl w:val="2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1. Общие положения</w:t>
      </w: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3"/>
        <w:gridCol w:w="10062"/>
      </w:tblGrid>
      <w:tr w:rsidR="00276F3E" w:rsidTr="00276F3E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Ответственный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 xml:space="preserve"> за реализацию структурного элемента муниципальной программы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pStyle w:val="ConsPlusNormal"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Отдел финансов Администрации мун</w:t>
            </w:r>
            <w:r w:rsidR="004B185A">
              <w:rPr>
                <w:rFonts w:ascii="PT Astra Serif" w:hAnsi="PT Astra Serif"/>
                <w:sz w:val="22"/>
                <w:szCs w:val="22"/>
              </w:rPr>
              <w:t>и</w:t>
            </w:r>
            <w:r>
              <w:rPr>
                <w:rFonts w:ascii="PT Astra Serif" w:hAnsi="PT Astra Serif"/>
                <w:sz w:val="22"/>
                <w:szCs w:val="22"/>
              </w:rPr>
              <w:t>ципального образования «Радищевский район» Ульяновской области (далее – отдел финансов)</w:t>
            </w:r>
          </w:p>
        </w:tc>
      </w:tr>
      <w:tr w:rsidR="00276F3E" w:rsidTr="00276F3E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Соисполнители (участники) структурного элемента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pStyle w:val="ConsPlusNormal"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отсутствует</w:t>
            </w:r>
          </w:p>
        </w:tc>
      </w:tr>
    </w:tbl>
    <w:p w:rsidR="00276F3E" w:rsidRDefault="00276F3E" w:rsidP="004B185A">
      <w:pPr>
        <w:pStyle w:val="ConsPlusNormal"/>
        <w:ind w:firstLine="540"/>
        <w:jc w:val="center"/>
        <w:outlineLvl w:val="2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2. Перечень показателей комплекса процессных мероприятий</w:t>
      </w: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3038"/>
        <w:gridCol w:w="1137"/>
        <w:gridCol w:w="1272"/>
        <w:gridCol w:w="1134"/>
        <w:gridCol w:w="1276"/>
        <w:gridCol w:w="850"/>
        <w:gridCol w:w="851"/>
        <w:gridCol w:w="850"/>
        <w:gridCol w:w="851"/>
        <w:gridCol w:w="850"/>
        <w:gridCol w:w="851"/>
        <w:gridCol w:w="1700"/>
      </w:tblGrid>
      <w:tr w:rsidR="00276F3E" w:rsidTr="004B185A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 w:rsidP="004B185A">
            <w:pPr>
              <w:pStyle w:val="ConsPlusNormal"/>
              <w:ind w:left="-57" w:right="-57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п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>/п</w:t>
            </w:r>
          </w:p>
        </w:tc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 w:rsidP="004B185A">
            <w:pPr>
              <w:pStyle w:val="ConsPlusNormal"/>
              <w:ind w:left="-57" w:right="-57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Наименование показателя/задачи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 w:rsidP="004B185A">
            <w:pPr>
              <w:pStyle w:val="ConsPlusNormal"/>
              <w:ind w:left="-57" w:right="-57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Уровень показателя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 w:rsidP="004B185A">
            <w:pPr>
              <w:pStyle w:val="ConsPlusNormal"/>
              <w:ind w:left="-57" w:right="-57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Признак возрастания (убывания, динамики) значения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 w:rsidP="004B185A">
            <w:pPr>
              <w:pStyle w:val="ConsPlusNormal"/>
              <w:ind w:left="-57" w:right="-57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Единица измерения значения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 w:rsidP="004B185A">
            <w:pPr>
              <w:pStyle w:val="ConsPlusNormal"/>
              <w:ind w:left="-57" w:right="-57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Базовое значение показателя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 w:rsidP="004B185A">
            <w:pPr>
              <w:pStyle w:val="ConsPlusNormal"/>
              <w:ind w:left="-57" w:right="-57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Значение показателя по годам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 w:rsidP="004B185A">
            <w:pPr>
              <w:pStyle w:val="ConsPlusNormal"/>
              <w:ind w:left="-57" w:right="-57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Наименование структурного подразделения, ответственного за достижение значения показателя</w:t>
            </w:r>
          </w:p>
        </w:tc>
      </w:tr>
      <w:tr w:rsidR="00276F3E" w:rsidTr="004B185A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 w:rsidP="004B185A">
            <w:pPr>
              <w:ind w:left="-57" w:right="-57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3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 w:rsidP="004B185A">
            <w:pPr>
              <w:ind w:left="-57" w:right="-57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 w:rsidP="004B185A">
            <w:pPr>
              <w:ind w:left="-57" w:right="-57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 w:rsidP="004B185A">
            <w:pPr>
              <w:ind w:left="-57" w:right="-57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 w:rsidP="004B185A">
            <w:pPr>
              <w:ind w:left="-57" w:right="-57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 w:rsidP="004B185A">
            <w:pPr>
              <w:pStyle w:val="ConsPlusNormal"/>
              <w:ind w:left="-57" w:right="-57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 w:rsidP="004B185A">
            <w:pPr>
              <w:pStyle w:val="ConsPlusNormal"/>
              <w:ind w:left="-57" w:right="-57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 w:rsidP="004B185A">
            <w:pPr>
              <w:pStyle w:val="ConsPlusNormal"/>
              <w:ind w:left="-57" w:right="-57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 w:rsidP="004B185A">
            <w:pPr>
              <w:pStyle w:val="ConsPlusNormal"/>
              <w:ind w:left="-57" w:right="-57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 w:rsidP="004B185A">
            <w:pPr>
              <w:pStyle w:val="ConsPlusNormal"/>
              <w:ind w:left="-57" w:right="-57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 w:rsidP="004B185A">
            <w:pPr>
              <w:pStyle w:val="ConsPlusNormal"/>
              <w:ind w:left="-57" w:right="-57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 w:rsidP="004B185A">
            <w:pPr>
              <w:pStyle w:val="ConsPlusNormal"/>
              <w:ind w:left="-57" w:right="-57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 w:rsidP="004B185A">
            <w:pPr>
              <w:ind w:left="-57" w:right="-57"/>
              <w:rPr>
                <w:rFonts w:ascii="PT Astra Serif" w:hAnsi="PT Astra Serif" w:cs="Arial"/>
                <w:sz w:val="22"/>
                <w:szCs w:val="22"/>
              </w:rPr>
            </w:pPr>
          </w:p>
        </w:tc>
      </w:tr>
      <w:tr w:rsidR="00276F3E" w:rsidTr="004B185A">
        <w:tc>
          <w:tcPr>
            <w:tcW w:w="152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4B185A">
            <w:pPr>
              <w:pStyle w:val="ConsPlusNormal"/>
              <w:ind w:left="-57" w:right="-57"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Задача «Совершенствование системы межбюджетных отношений в муниципальном образовании «Радищевский район» Ульяновской области»</w:t>
            </w:r>
          </w:p>
        </w:tc>
      </w:tr>
      <w:tr w:rsidR="00276F3E" w:rsidTr="004B185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4B185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4B185A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Увеличение объема налоговых и неналоговых доходов, поступивших в консолидированный бюджет района, по сравнению с годом, предшествующим отчетному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4B185A">
            <w:pPr>
              <w:pStyle w:val="ConsPlusNormal"/>
              <w:ind w:left="-57" w:right="-57" w:firstLine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МП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4B185A">
            <w:pPr>
              <w:pStyle w:val="ConsPlusNormal"/>
              <w:ind w:left="-57" w:right="-57" w:firstLine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4B185A">
            <w:pPr>
              <w:pStyle w:val="ConsPlusNormal"/>
              <w:ind w:left="-57" w:right="-57" w:firstLine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4B185A">
            <w:pPr>
              <w:pStyle w:val="ConsPlusNormal"/>
              <w:ind w:left="-57" w:right="-57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1460,9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4B185A">
            <w:pPr>
              <w:pStyle w:val="ConsPlusNormal"/>
              <w:ind w:left="-57" w:right="-57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4B185A">
            <w:pPr>
              <w:pStyle w:val="ConsPlusNormal"/>
              <w:ind w:left="-57" w:right="-57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1620,1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4B185A">
            <w:pPr>
              <w:pStyle w:val="ConsPlusNormal"/>
              <w:ind w:left="-57" w:right="-57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1701,0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4B185A">
            <w:pPr>
              <w:pStyle w:val="ConsPlusNormal"/>
              <w:ind w:left="-57" w:right="-57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1786,0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4B185A">
            <w:pPr>
              <w:pStyle w:val="ConsPlusNormal"/>
              <w:ind w:left="-57" w:right="-57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1875,3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4B185A">
            <w:pPr>
              <w:pStyle w:val="ConsPlusNormal"/>
              <w:ind w:left="-57" w:right="-57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1969,1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5A" w:rsidRDefault="00276F3E" w:rsidP="004B185A">
            <w:pPr>
              <w:pStyle w:val="ConsPlusNormal"/>
              <w:ind w:left="-57" w:right="-57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отдел</w:t>
            </w:r>
          </w:p>
          <w:p w:rsidR="00276F3E" w:rsidRDefault="00276F3E" w:rsidP="004B185A">
            <w:pPr>
              <w:pStyle w:val="ConsPlusNormal"/>
              <w:ind w:left="-57" w:right="-57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финансов</w:t>
            </w:r>
          </w:p>
          <w:p w:rsidR="00276F3E" w:rsidRDefault="00276F3E" w:rsidP="004B185A">
            <w:pPr>
              <w:pStyle w:val="ConsPlusNormal"/>
              <w:ind w:left="-57" w:right="-57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276F3E" w:rsidRDefault="00276F3E" w:rsidP="004B185A">
            <w:pPr>
              <w:pStyle w:val="ConsPlusNormal"/>
              <w:ind w:left="-57" w:right="-57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276F3E" w:rsidRDefault="00276F3E" w:rsidP="004B185A">
            <w:pPr>
              <w:pStyle w:val="ConsPlusNormal"/>
              <w:ind w:left="-57" w:right="-57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276F3E" w:rsidRDefault="00276F3E" w:rsidP="004B185A">
            <w:pPr>
              <w:pStyle w:val="ConsPlusNormal"/>
              <w:ind w:left="-57" w:right="-57" w:firstLine="0"/>
              <w:rPr>
                <w:rFonts w:ascii="PT Astra Serif" w:hAnsi="PT Astra Serif"/>
                <w:sz w:val="22"/>
                <w:szCs w:val="22"/>
              </w:rPr>
            </w:pPr>
          </w:p>
          <w:p w:rsidR="00276F3E" w:rsidRDefault="00276F3E" w:rsidP="004B185A">
            <w:pPr>
              <w:pStyle w:val="ConsPlusNormal"/>
              <w:ind w:left="-57" w:right="-57" w:firstLine="0"/>
              <w:rPr>
                <w:rFonts w:ascii="PT Astra Serif" w:hAnsi="PT Astra Serif"/>
                <w:sz w:val="22"/>
                <w:szCs w:val="22"/>
              </w:rPr>
            </w:pPr>
          </w:p>
          <w:p w:rsidR="00276F3E" w:rsidRDefault="00276F3E" w:rsidP="004B185A">
            <w:pPr>
              <w:pStyle w:val="ConsPlusNormal"/>
              <w:ind w:left="-57" w:right="-57" w:firstLine="0"/>
              <w:rPr>
                <w:rFonts w:ascii="PT Astra Serif" w:hAnsi="PT Astra Serif"/>
                <w:sz w:val="22"/>
                <w:szCs w:val="22"/>
              </w:rPr>
            </w:pPr>
          </w:p>
          <w:p w:rsidR="00276F3E" w:rsidRDefault="00276F3E" w:rsidP="004B185A">
            <w:pPr>
              <w:pStyle w:val="ConsPlusNormal"/>
              <w:ind w:left="-57" w:right="-57" w:firstLine="0"/>
              <w:rPr>
                <w:rFonts w:ascii="PT Astra Serif" w:hAnsi="PT Astra Serif"/>
                <w:sz w:val="22"/>
                <w:szCs w:val="22"/>
              </w:rPr>
            </w:pPr>
          </w:p>
          <w:p w:rsidR="00276F3E" w:rsidRDefault="00276F3E" w:rsidP="004B185A">
            <w:pPr>
              <w:pStyle w:val="ConsPlusNormal"/>
              <w:ind w:left="-57" w:right="-57" w:firstLine="0"/>
              <w:rPr>
                <w:rFonts w:ascii="PT Astra Serif" w:hAnsi="PT Astra Serif"/>
                <w:sz w:val="22"/>
                <w:szCs w:val="22"/>
              </w:rPr>
            </w:pPr>
          </w:p>
          <w:p w:rsidR="00276F3E" w:rsidRDefault="00276F3E" w:rsidP="004B185A">
            <w:pPr>
              <w:pStyle w:val="ConsPlusNormal"/>
              <w:ind w:left="-57" w:right="-57" w:firstLine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276F3E" w:rsidTr="004B185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4B18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Увеличение удельного веса расходов бюджета района, предусмотренных муниципальными  программами муниципального </w:t>
            </w:r>
            <w:r>
              <w:rPr>
                <w:rFonts w:ascii="PT Astra Serif" w:hAnsi="PT Astra Serif"/>
                <w:sz w:val="22"/>
                <w:szCs w:val="22"/>
              </w:rPr>
              <w:lastRenderedPageBreak/>
              <w:t>образования «Радищевский район», в общем объеме расходов  бюджета района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МП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pStyle w:val="ConsPlusNormal"/>
              <w:ind w:firstLine="79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63,0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>
            <w:pPr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</w:p>
        </w:tc>
      </w:tr>
    </w:tbl>
    <w:p w:rsidR="00276F3E" w:rsidRDefault="00276F3E" w:rsidP="004B185A">
      <w:pPr>
        <w:pStyle w:val="ConsPlusNormal"/>
        <w:ind w:firstLine="540"/>
        <w:jc w:val="center"/>
        <w:outlineLvl w:val="2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lastRenderedPageBreak/>
        <w:t>3. Перечень мероприятий (результатов) комплекса процессных мероприятий</w:t>
      </w: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6"/>
        <w:gridCol w:w="3719"/>
        <w:gridCol w:w="1841"/>
        <w:gridCol w:w="1276"/>
        <w:gridCol w:w="1700"/>
        <w:gridCol w:w="1700"/>
        <w:gridCol w:w="709"/>
        <w:gridCol w:w="709"/>
        <w:gridCol w:w="708"/>
        <w:gridCol w:w="709"/>
        <w:gridCol w:w="709"/>
        <w:gridCol w:w="709"/>
      </w:tblGrid>
      <w:tr w:rsidR="00276F3E" w:rsidTr="00276F3E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 w:rsidP="004B185A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№  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п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>/п</w:t>
            </w:r>
          </w:p>
        </w:tc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 w:rsidP="004B185A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(результата)/задачи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 w:rsidP="004B185A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Тип мероприятия (результата)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 w:rsidP="004B185A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Код целевой статьи расходов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 w:rsidP="004B185A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Единица измерения значения мероприятия (результата)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 w:rsidP="004B185A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Базовое значение мероприятия (результата)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 w:rsidP="004B185A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Значение показателя по годам</w:t>
            </w:r>
          </w:p>
        </w:tc>
      </w:tr>
      <w:tr w:rsidR="00276F3E" w:rsidTr="00276F3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 w:rsidP="004B185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 w:rsidP="004B185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 w:rsidP="004B185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 w:rsidP="004B185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 w:rsidP="004B185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 w:rsidP="004B185A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 w:rsidP="004B185A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 w:rsidP="004B185A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4B185A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4B185A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 w:rsidP="004B185A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 w:rsidP="004B185A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</w:tr>
      <w:tr w:rsidR="00276F3E" w:rsidTr="00276F3E">
        <w:tc>
          <w:tcPr>
            <w:tcW w:w="152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pStyle w:val="ConsPlusNormal"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Задача «Совершенствование системы межбюджетных отношений в муниципальном образовании «Радищевский район» Ульяновской области»</w:t>
            </w:r>
          </w:p>
        </w:tc>
      </w:tr>
      <w:tr w:rsidR="00276F3E" w:rsidTr="00276F3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1.1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4B18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Осуществление переданных государственных полномочий по расчёту и предоставлению дотаций на выравнивание бюджетной обеспеченности бюджетам городских, сельских поселений Радищевского района Ульяновской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pStyle w:val="ConsPlusNormal"/>
              <w:ind w:hanging="6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E" w:rsidRDefault="00276F3E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jc w:val="center"/>
            </w:pPr>
            <w:r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jc w:val="center"/>
            </w:pPr>
            <w:r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jc w:val="center"/>
            </w:pPr>
            <w:r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jc w:val="center"/>
            </w:pPr>
            <w:r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jc w:val="center"/>
            </w:pPr>
            <w:r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jc w:val="center"/>
            </w:pPr>
            <w:r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</w:tr>
      <w:tr w:rsidR="00276F3E" w:rsidTr="00276F3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1.2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4B18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Предоставление дотаций на выравнивание бюджетной из районного фонда финансовой поддержки обеспеченности поселений, входящих в состав муниципального образования «Радищевский район»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jc w:val="center"/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E" w:rsidRDefault="00276F3E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jc w:val="center"/>
            </w:pPr>
            <w:r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jc w:val="center"/>
            </w:pPr>
            <w:r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jc w:val="center"/>
            </w:pPr>
            <w:r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jc w:val="center"/>
            </w:pPr>
            <w:r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jc w:val="center"/>
            </w:pPr>
            <w:r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jc w:val="center"/>
            </w:pPr>
            <w:r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</w:tr>
      <w:tr w:rsidR="00276F3E" w:rsidTr="00276F3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1.3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4B18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Финансов</w:t>
            </w:r>
            <w:r w:rsidR="004B185A">
              <w:rPr>
                <w:rFonts w:ascii="PT Astra Serif" w:hAnsi="PT Astra Serif"/>
                <w:sz w:val="22"/>
                <w:szCs w:val="22"/>
              </w:rPr>
              <w:t>о</w:t>
            </w:r>
            <w:r>
              <w:rPr>
                <w:rFonts w:ascii="PT Astra Serif" w:hAnsi="PT Astra Serif"/>
                <w:sz w:val="22"/>
                <w:szCs w:val="22"/>
              </w:rPr>
              <w:t>е обеспечение переданных на поселенческий уровень полномочий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jc w:val="center"/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E" w:rsidRDefault="00276F3E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jc w:val="center"/>
            </w:pPr>
            <w:r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jc w:val="center"/>
            </w:pPr>
            <w:r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jc w:val="center"/>
            </w:pPr>
            <w:r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jc w:val="center"/>
            </w:pPr>
            <w:r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jc w:val="center"/>
            </w:pPr>
            <w:r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jc w:val="center"/>
            </w:pPr>
            <w:r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</w:tr>
    </w:tbl>
    <w:p w:rsidR="00276F3E" w:rsidRDefault="00276F3E" w:rsidP="004B185A">
      <w:pPr>
        <w:pStyle w:val="ConsPlusNormal"/>
        <w:ind w:firstLine="5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</w:rPr>
        <w:t>4. Финансовое обеспечение реализации комплекса процессных мероприятий</w:t>
      </w: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754"/>
        <w:gridCol w:w="1558"/>
        <w:gridCol w:w="2125"/>
        <w:gridCol w:w="1700"/>
        <w:gridCol w:w="1053"/>
        <w:gridCol w:w="911"/>
        <w:gridCol w:w="911"/>
        <w:gridCol w:w="912"/>
        <w:gridCol w:w="911"/>
        <w:gridCol w:w="911"/>
        <w:gridCol w:w="912"/>
      </w:tblGrid>
      <w:tr w:rsidR="00276F3E" w:rsidTr="00276F3E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№ № </w:t>
            </w:r>
            <w:proofErr w:type="gramStart"/>
            <w:r>
              <w:rPr>
                <w:rFonts w:ascii="PT Astra Serif" w:hAnsi="PT Astra Serif"/>
              </w:rPr>
              <w:lastRenderedPageBreak/>
              <w:t>п</w:t>
            </w:r>
            <w:proofErr w:type="gramEnd"/>
            <w:r>
              <w:rPr>
                <w:rFonts w:ascii="PT Astra Serif" w:hAnsi="PT Astra Serif"/>
              </w:rPr>
              <w:t>/п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pStyle w:val="ConsPlusNormal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Наименование комплекса процессных мероприятий, </w:t>
            </w:r>
            <w:r>
              <w:rPr>
                <w:rFonts w:ascii="PT Astra Serif" w:hAnsi="PT Astra Serif"/>
              </w:rPr>
              <w:lastRenderedPageBreak/>
              <w:t>направления расходов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pStyle w:val="ConsPlusNormal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Ответственные исполнители </w:t>
            </w:r>
            <w:r>
              <w:rPr>
                <w:rFonts w:ascii="PT Astra Serif" w:hAnsi="PT Astra Serif"/>
              </w:rPr>
              <w:lastRenderedPageBreak/>
              <w:t>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pStyle w:val="ConsPlusNormal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Источник финансового обеспечения </w:t>
            </w:r>
            <w:r>
              <w:rPr>
                <w:rFonts w:ascii="PT Astra Serif" w:hAnsi="PT Astra Serif"/>
              </w:rPr>
              <w:lastRenderedPageBreak/>
              <w:t>реализации комплекса процессных мероприятий, направления расходов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pStyle w:val="ConsPlusNormal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Код целевой статьи расходов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4B185A">
            <w:pPr>
              <w:pStyle w:val="ConsPlusNormal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Объ</w:t>
            </w:r>
            <w:r w:rsidR="004B185A">
              <w:rPr>
                <w:rFonts w:ascii="PT Astra Serif" w:hAnsi="PT Astra Serif"/>
              </w:rPr>
              <w:t>ё</w:t>
            </w:r>
            <w:r>
              <w:rPr>
                <w:rFonts w:ascii="PT Astra Serif" w:hAnsi="PT Astra Serif"/>
              </w:rPr>
              <w:t>м финансового обеспечения реализации комплекса процессных мероприятий, направления расходов по годам реализации, тыс. руб.</w:t>
            </w:r>
          </w:p>
        </w:tc>
      </w:tr>
      <w:tr w:rsidR="00276F3E" w:rsidTr="00276F3E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>
            <w:pPr>
              <w:rPr>
                <w:rFonts w:ascii="PT Astra Serif" w:hAnsi="PT Astra Serif" w:cs="Arial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>
            <w:pPr>
              <w:rPr>
                <w:rFonts w:ascii="PT Astra Serif" w:hAnsi="PT Astra Serif"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>
            <w:pPr>
              <w:rPr>
                <w:rFonts w:ascii="PT Astra Serif" w:hAnsi="PT Astra Serif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>
            <w:pPr>
              <w:rPr>
                <w:rFonts w:ascii="PT Astra Serif" w:hAnsi="PT Astra Serif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>
            <w:pPr>
              <w:rPr>
                <w:rFonts w:ascii="PT Astra Serif" w:hAnsi="PT Astra Serif" w:cs="Arial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всего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2030</w:t>
            </w:r>
          </w:p>
        </w:tc>
      </w:tr>
      <w:tr w:rsidR="00276F3E" w:rsidTr="00276F3E">
        <w:trPr>
          <w:trHeight w:val="32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11.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4B185A">
            <w:pPr>
              <w:pStyle w:val="ConsPlusNormal"/>
              <w:ind w:firstLine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Комплекс процессных мероприятий  «Создание условий для повышения финансовой самостоятельности бюджетов поселений муниципального образования «Радищевский район»</w:t>
            </w:r>
            <w:r w:rsidR="004B185A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Ульяновской области»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pStyle w:val="ConsPlusNormal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Отдел финансов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Всего,</w:t>
            </w:r>
          </w:p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62 4 01 00000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114404,5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17517,7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18274,9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18795,8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19348,6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19929,0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20538,5</w:t>
            </w:r>
          </w:p>
        </w:tc>
      </w:tr>
      <w:tr w:rsidR="00276F3E" w:rsidTr="00276F3E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>
            <w:pPr>
              <w:rPr>
                <w:rFonts w:ascii="PT Astra Serif" w:hAnsi="PT Astra Serif" w:cs="Arial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 w:rsidP="004B185A">
            <w:pPr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>
            <w:pPr>
              <w:rPr>
                <w:rFonts w:ascii="PT Astra Serif" w:hAnsi="PT Astra Serif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  <w:bCs/>
              </w:rPr>
              <w:t>62 4 01 00000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41606,8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6406,8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7040,0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7040,0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7040,0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7040,0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7040,0</w:t>
            </w:r>
          </w:p>
        </w:tc>
      </w:tr>
      <w:tr w:rsidR="00276F3E" w:rsidTr="00276F3E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>
            <w:pPr>
              <w:rPr>
                <w:rFonts w:ascii="PT Astra Serif" w:hAnsi="PT Astra Serif" w:cs="Arial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 w:rsidP="004B185A">
            <w:pPr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>
            <w:pPr>
              <w:rPr>
                <w:rFonts w:ascii="PT Astra Serif" w:hAnsi="PT Astra Serif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  <w:bCs/>
              </w:rPr>
              <w:t>62 4 01 00000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72797,7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11110,9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11234,9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11755,8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12308,6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12889,0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13498,5</w:t>
            </w:r>
          </w:p>
        </w:tc>
      </w:tr>
      <w:tr w:rsidR="00276F3E" w:rsidTr="00276F3E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1.1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4B18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>
              <w:rPr>
                <w:rFonts w:ascii="PT Astra Serif" w:hAnsi="PT Astra Serif"/>
              </w:rPr>
              <w:t>Осуществление переданных государственных полномочий по расчёту и предоставлению дотаций на выравнивание бюджетной обеспеченности бюджетам городских, сельских поселений Радищевского района Ульяновской области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/>
              </w:rPr>
              <w:t>Отдел финансов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Всего,</w:t>
            </w:r>
          </w:p>
          <w:p w:rsidR="00276F3E" w:rsidRDefault="00276F3E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62 4 01 71310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41606,8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6406,8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7040,0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7040,0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7040,0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7040,0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7040,0</w:t>
            </w:r>
          </w:p>
        </w:tc>
      </w:tr>
      <w:tr w:rsidR="00276F3E" w:rsidTr="00276F3E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>
            <w:pPr>
              <w:rPr>
                <w:rFonts w:ascii="PT Astra Serif" w:hAnsi="PT Astra Serif" w:cs="Arial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 w:rsidP="004B185A">
            <w:pPr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>
            <w:pPr>
              <w:rPr>
                <w:rFonts w:ascii="PT Astra Serif" w:hAnsi="PT Astra Serif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62 4 01 71310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41606,8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6406,8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7040,0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7040,0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7040,0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7040,0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7040,0</w:t>
            </w:r>
          </w:p>
        </w:tc>
      </w:tr>
      <w:tr w:rsidR="00276F3E" w:rsidTr="00276F3E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>
            <w:pPr>
              <w:rPr>
                <w:rFonts w:ascii="PT Astra Serif" w:hAnsi="PT Astra Serif" w:cs="Arial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 w:rsidP="004B185A">
            <w:pPr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>
            <w:pPr>
              <w:rPr>
                <w:rFonts w:ascii="PT Astra Serif" w:hAnsi="PT Astra Serif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62 4 01 71310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0,0</w:t>
            </w:r>
          </w:p>
        </w:tc>
      </w:tr>
      <w:tr w:rsidR="00276F3E" w:rsidTr="00276F3E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1.2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4B18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>
              <w:rPr>
                <w:rFonts w:ascii="PT Astra Serif" w:hAnsi="PT Astra Serif"/>
              </w:rPr>
              <w:t>Предоставление дотаций на выравнивание бюджетной из районного фонда финансовой поддержки обеспеченности поселений, входящих в состав муниципального образования «Радищевский район»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/>
              </w:rPr>
              <w:t>Отдел финансов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Всего,</w:t>
            </w:r>
          </w:p>
          <w:p w:rsidR="00276F3E" w:rsidRDefault="00276F3E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62 4 01 20160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68597,7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10410,9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10534,9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11055,8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11608,6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12189,0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12798,5</w:t>
            </w:r>
          </w:p>
        </w:tc>
      </w:tr>
      <w:tr w:rsidR="00276F3E" w:rsidTr="00276F3E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>
            <w:pPr>
              <w:rPr>
                <w:rFonts w:ascii="PT Astra Serif" w:hAnsi="PT Astra Serif" w:cs="Arial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 w:rsidP="004B185A">
            <w:pPr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>
            <w:pPr>
              <w:rPr>
                <w:rFonts w:ascii="PT Astra Serif" w:hAnsi="PT Astra Serif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62 4 01 20160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0,0</w:t>
            </w:r>
          </w:p>
        </w:tc>
      </w:tr>
      <w:tr w:rsidR="00276F3E" w:rsidTr="00276F3E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>
            <w:pPr>
              <w:rPr>
                <w:rFonts w:ascii="PT Astra Serif" w:hAnsi="PT Astra Serif" w:cs="Arial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 w:rsidP="004B185A">
            <w:pPr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>
            <w:pPr>
              <w:rPr>
                <w:rFonts w:ascii="PT Astra Serif" w:hAnsi="PT Astra Serif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62 4 01 20160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68597,7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10410,9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10534,9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11055,8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11608,6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12189,0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12798,5</w:t>
            </w:r>
          </w:p>
        </w:tc>
      </w:tr>
      <w:tr w:rsidR="00276F3E" w:rsidTr="00276F3E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1.3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4B18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>
              <w:rPr>
                <w:rFonts w:ascii="PT Astra Serif" w:hAnsi="PT Astra Serif"/>
              </w:rPr>
              <w:t>Финансов</w:t>
            </w:r>
            <w:r w:rsidR="004B185A"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>е обеспечение переданных на поселенческий уровень полномочий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/>
              </w:rPr>
              <w:t>Отдел финансов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Всего,</w:t>
            </w:r>
          </w:p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62 4 01 20150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4200,0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700,0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700,0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700,0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700,0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700,0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700,0</w:t>
            </w:r>
          </w:p>
        </w:tc>
      </w:tr>
      <w:tr w:rsidR="00276F3E" w:rsidTr="00276F3E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>
            <w:pPr>
              <w:rPr>
                <w:rFonts w:ascii="PT Astra Serif" w:hAnsi="PT Astra Serif" w:cs="Arial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>
            <w:pPr>
              <w:rPr>
                <w:rFonts w:ascii="PT Astra Serif" w:hAnsi="PT Astra Serif"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>
            <w:pPr>
              <w:rPr>
                <w:rFonts w:ascii="PT Astra Serif" w:hAnsi="PT Astra Serif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pStyle w:val="ConsPlusNormal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62 4 01 20150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0,0</w:t>
            </w:r>
          </w:p>
        </w:tc>
      </w:tr>
      <w:tr w:rsidR="00276F3E" w:rsidTr="00276F3E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>
            <w:pPr>
              <w:rPr>
                <w:rFonts w:ascii="PT Astra Serif" w:hAnsi="PT Astra Serif" w:cs="Arial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>
            <w:pPr>
              <w:rPr>
                <w:rFonts w:ascii="PT Astra Serif" w:hAnsi="PT Astra Serif"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>
            <w:pPr>
              <w:rPr>
                <w:rFonts w:ascii="PT Astra Serif" w:hAnsi="PT Astra Serif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62 4 01 20150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4200,0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700,0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700,0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700,0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700,0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700,0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700,0</w:t>
            </w:r>
          </w:p>
        </w:tc>
      </w:tr>
    </w:tbl>
    <w:p w:rsidR="00276F3E" w:rsidRDefault="004B185A" w:rsidP="00276F3E">
      <w:pPr>
        <w:pStyle w:val="ConsPlusNormal"/>
        <w:ind w:firstLine="540"/>
        <w:jc w:val="center"/>
        <w:outlineLvl w:val="2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_____________</w:t>
      </w:r>
    </w:p>
    <w:p w:rsidR="004B185A" w:rsidRDefault="004B185A" w:rsidP="00276F3E">
      <w:pPr>
        <w:pStyle w:val="ConsPlusNormal"/>
        <w:ind w:firstLine="540"/>
        <w:jc w:val="center"/>
        <w:outlineLvl w:val="2"/>
        <w:rPr>
          <w:rFonts w:ascii="PT Astra Serif" w:hAnsi="PT Astra Serif"/>
          <w:sz w:val="22"/>
          <w:szCs w:val="22"/>
        </w:rPr>
      </w:pPr>
    </w:p>
    <w:p w:rsidR="00276F3E" w:rsidRPr="004B185A" w:rsidRDefault="00276F3E" w:rsidP="00276F3E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bCs/>
          <w:sz w:val="28"/>
          <w:szCs w:val="28"/>
        </w:rPr>
      </w:pPr>
      <w:r w:rsidRPr="004B185A">
        <w:rPr>
          <w:rFonts w:ascii="PT Astra Serif" w:hAnsi="PT Astra Serif"/>
          <w:bCs/>
          <w:sz w:val="28"/>
          <w:szCs w:val="28"/>
        </w:rPr>
        <w:lastRenderedPageBreak/>
        <w:t>ПРИЛОЖЕНИЕ № 6</w:t>
      </w:r>
    </w:p>
    <w:p w:rsidR="00276F3E" w:rsidRPr="004B185A" w:rsidRDefault="00276F3E" w:rsidP="00276F3E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bCs/>
          <w:sz w:val="28"/>
          <w:szCs w:val="28"/>
        </w:rPr>
      </w:pPr>
      <w:r w:rsidRPr="004B185A">
        <w:rPr>
          <w:rFonts w:ascii="PT Astra Serif" w:hAnsi="PT Astra Serif"/>
          <w:bCs/>
          <w:sz w:val="28"/>
          <w:szCs w:val="28"/>
        </w:rPr>
        <w:t>к муниципальной программе</w:t>
      </w:r>
    </w:p>
    <w:p w:rsidR="00276F3E" w:rsidRPr="004B185A" w:rsidRDefault="00276F3E" w:rsidP="00276F3E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bCs/>
          <w:sz w:val="28"/>
          <w:szCs w:val="28"/>
        </w:rPr>
      </w:pPr>
    </w:p>
    <w:p w:rsidR="00276F3E" w:rsidRPr="004B185A" w:rsidRDefault="00276F3E" w:rsidP="00276F3E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4B185A">
        <w:rPr>
          <w:rFonts w:ascii="PT Astra Serif" w:hAnsi="PT Astra Serif"/>
          <w:b/>
          <w:sz w:val="28"/>
          <w:szCs w:val="28"/>
        </w:rPr>
        <w:t>ПАСПОРТ</w:t>
      </w:r>
    </w:p>
    <w:p w:rsidR="00276F3E" w:rsidRPr="004B185A" w:rsidRDefault="00276F3E" w:rsidP="00276F3E">
      <w:pPr>
        <w:jc w:val="center"/>
        <w:rPr>
          <w:rFonts w:ascii="PT Astra Serif" w:hAnsi="PT Astra Serif"/>
          <w:b/>
          <w:sz w:val="28"/>
          <w:szCs w:val="28"/>
        </w:rPr>
      </w:pPr>
      <w:r w:rsidRPr="004B185A">
        <w:rPr>
          <w:rFonts w:ascii="PT Astra Serif" w:hAnsi="PT Astra Serif"/>
          <w:b/>
          <w:sz w:val="28"/>
          <w:szCs w:val="28"/>
        </w:rPr>
        <w:t>комплекса процессных мероприятий «</w:t>
      </w:r>
      <w:r w:rsidRPr="004B185A">
        <w:rPr>
          <w:rFonts w:ascii="PT Astra Serif" w:hAnsi="PT Astra Serif"/>
          <w:b/>
          <w:bCs/>
          <w:sz w:val="28"/>
          <w:szCs w:val="28"/>
        </w:rPr>
        <w:t xml:space="preserve">Обеспечение реализации муниципальной программы </w:t>
      </w:r>
      <w:r w:rsidRPr="004B185A">
        <w:rPr>
          <w:rFonts w:ascii="PT Astra Serif" w:hAnsi="PT Astra Serif"/>
          <w:bCs/>
          <w:sz w:val="28"/>
          <w:szCs w:val="28"/>
        </w:rPr>
        <w:t>«</w:t>
      </w:r>
      <w:r w:rsidRPr="004B185A">
        <w:rPr>
          <w:rStyle w:val="61"/>
          <w:rFonts w:ascii="PT Astra Serif" w:hAnsi="PT Astra Serif"/>
          <w:sz w:val="28"/>
          <w:szCs w:val="28"/>
        </w:rPr>
        <w:t>Управление муниципальными финансами</w:t>
      </w:r>
      <w:r w:rsidRPr="004B185A">
        <w:rPr>
          <w:rFonts w:ascii="PT Astra Serif" w:hAnsi="PT Astra Serif"/>
          <w:sz w:val="28"/>
          <w:szCs w:val="28"/>
        </w:rPr>
        <w:t xml:space="preserve"> </w:t>
      </w:r>
      <w:r w:rsidRPr="004B185A">
        <w:rPr>
          <w:rFonts w:ascii="PT Astra Serif" w:hAnsi="PT Astra Serif"/>
          <w:b/>
          <w:sz w:val="28"/>
          <w:szCs w:val="28"/>
        </w:rPr>
        <w:t>в муниципальном образовании «Радищевский район» Ульяновской области»</w:t>
      </w:r>
    </w:p>
    <w:p w:rsidR="00276F3E" w:rsidRPr="004B185A" w:rsidRDefault="00276F3E" w:rsidP="00276F3E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276F3E" w:rsidRDefault="00276F3E" w:rsidP="004B185A">
      <w:pPr>
        <w:pStyle w:val="ConsPlusNormal"/>
        <w:ind w:firstLine="540"/>
        <w:jc w:val="center"/>
        <w:outlineLvl w:val="2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1. Общие положения</w:t>
      </w: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3"/>
        <w:gridCol w:w="10062"/>
      </w:tblGrid>
      <w:tr w:rsidR="00276F3E" w:rsidTr="00276F3E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Ответственный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 xml:space="preserve"> за реализацию структурного элемента муниципальной программы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pStyle w:val="ConsPlusNormal"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Отдел финансов Администрации мун</w:t>
            </w:r>
            <w:r w:rsidR="004B185A">
              <w:rPr>
                <w:rFonts w:ascii="PT Astra Serif" w:hAnsi="PT Astra Serif"/>
                <w:sz w:val="22"/>
                <w:szCs w:val="22"/>
              </w:rPr>
              <w:t>и</w:t>
            </w:r>
            <w:r>
              <w:rPr>
                <w:rFonts w:ascii="PT Astra Serif" w:hAnsi="PT Astra Serif"/>
                <w:sz w:val="22"/>
                <w:szCs w:val="22"/>
              </w:rPr>
              <w:t>ципального образования «Радищевский район» Ульяновской области (далее – отдел финансов)</w:t>
            </w:r>
          </w:p>
        </w:tc>
      </w:tr>
      <w:tr w:rsidR="00276F3E" w:rsidTr="00276F3E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Соисполнители (участники) структурного элемента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pStyle w:val="ConsPlusNormal"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отсутствует</w:t>
            </w:r>
          </w:p>
        </w:tc>
      </w:tr>
    </w:tbl>
    <w:p w:rsidR="00276F3E" w:rsidRDefault="00276F3E" w:rsidP="004B185A">
      <w:pPr>
        <w:pStyle w:val="ConsPlusNormal"/>
        <w:ind w:firstLine="540"/>
        <w:jc w:val="center"/>
        <w:outlineLvl w:val="2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2. Перечень показателей комплекса процессных мероприятий</w:t>
      </w: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3041"/>
        <w:gridCol w:w="1268"/>
        <w:gridCol w:w="8"/>
        <w:gridCol w:w="1417"/>
        <w:gridCol w:w="1276"/>
        <w:gridCol w:w="1418"/>
        <w:gridCol w:w="850"/>
        <w:gridCol w:w="709"/>
        <w:gridCol w:w="709"/>
        <w:gridCol w:w="708"/>
        <w:gridCol w:w="851"/>
        <w:gridCol w:w="705"/>
        <w:gridCol w:w="1700"/>
      </w:tblGrid>
      <w:tr w:rsidR="00276F3E" w:rsidTr="004B185A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 w:rsidP="004B185A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п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>/п</w:t>
            </w:r>
          </w:p>
        </w:tc>
        <w:tc>
          <w:tcPr>
            <w:tcW w:w="3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 w:rsidP="004B185A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Наименование показателя/задачи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 w:rsidP="004B185A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Уровень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 w:rsidP="004B185A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Признак возрастания (убывания, динамики) значения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 w:rsidP="004B185A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Единица измерения значения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 w:rsidP="004B185A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Базовое значение показателя</w:t>
            </w:r>
          </w:p>
        </w:tc>
        <w:tc>
          <w:tcPr>
            <w:tcW w:w="4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 w:rsidP="004B185A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Значение показателя по годам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 w:rsidP="004B185A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Наименование структурного подразделения, ответственного за достижение значения показателя</w:t>
            </w:r>
          </w:p>
        </w:tc>
      </w:tr>
      <w:tr w:rsidR="00276F3E" w:rsidTr="004B185A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3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</w:tr>
      <w:tr w:rsidR="00276F3E" w:rsidTr="004B185A">
        <w:tc>
          <w:tcPr>
            <w:tcW w:w="152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pStyle w:val="ConsPlusNormal"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Задача «Обеспечение деятельности муниципального учреждения Финансовый отдел муниципального образования «Радищевский район» Ульяновской области»</w:t>
            </w:r>
          </w:p>
        </w:tc>
      </w:tr>
      <w:tr w:rsidR="00276F3E" w:rsidTr="004B185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Увеличение удельного веса расходов бюджета района, предусмотренных муниципальными  программами муниципального образования «Радищевский район», в общем объеме расходов  бюджета района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МП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pStyle w:val="ConsPlusNormal"/>
              <w:ind w:firstLine="79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62,0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E" w:rsidRDefault="00276F3E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отдел финансов</w:t>
            </w:r>
          </w:p>
          <w:p w:rsidR="00276F3E" w:rsidRDefault="00276F3E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276F3E" w:rsidRDefault="00276F3E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276F3E" w:rsidRDefault="00276F3E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276F3E" w:rsidRDefault="00276F3E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276F3E" w:rsidRDefault="00276F3E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276F3E" w:rsidRDefault="00276F3E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276F3E" w:rsidRDefault="00276F3E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</w:tbl>
    <w:p w:rsidR="00276F3E" w:rsidRDefault="00276F3E" w:rsidP="004B185A">
      <w:pPr>
        <w:pStyle w:val="ConsPlusNormal"/>
        <w:ind w:firstLine="540"/>
        <w:jc w:val="center"/>
        <w:outlineLvl w:val="2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3. Перечень мероприятий (результатов) комплекса процессных мероприятий</w:t>
      </w: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6"/>
        <w:gridCol w:w="3719"/>
        <w:gridCol w:w="1841"/>
        <w:gridCol w:w="1276"/>
        <w:gridCol w:w="1700"/>
        <w:gridCol w:w="1700"/>
        <w:gridCol w:w="709"/>
        <w:gridCol w:w="709"/>
        <w:gridCol w:w="708"/>
        <w:gridCol w:w="709"/>
        <w:gridCol w:w="709"/>
        <w:gridCol w:w="709"/>
      </w:tblGrid>
      <w:tr w:rsidR="00276F3E" w:rsidTr="00276F3E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 w:rsidP="004B185A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 xml:space="preserve">№  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п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>/п</w:t>
            </w:r>
          </w:p>
        </w:tc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 w:rsidP="004B185A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(результата)/задачи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 w:rsidP="004B185A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Тип мероприятия (результата)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 w:rsidP="004B185A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Код целевой статьи расходов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 w:rsidP="004B185A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Единица измерения значения мероприятия (результата)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 w:rsidP="004B185A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Базовое значение мероприятия (результата)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 w:rsidP="004B185A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Значение показателя по годам</w:t>
            </w:r>
          </w:p>
        </w:tc>
      </w:tr>
      <w:tr w:rsidR="00276F3E" w:rsidTr="00276F3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 w:rsidP="004B185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 w:rsidP="004B185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 w:rsidP="004B185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 w:rsidP="004B185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 w:rsidP="004B185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 w:rsidP="004B185A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 w:rsidP="004B185A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</w:tr>
      <w:tr w:rsidR="00276F3E" w:rsidTr="00276F3E">
        <w:tc>
          <w:tcPr>
            <w:tcW w:w="152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pStyle w:val="ConsPlusNormal"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Задача «Совершенствование системы межбюджетных отношений в муниципальном образовании «Радищевский район» Ульяновской области»</w:t>
            </w:r>
          </w:p>
        </w:tc>
      </w:tr>
      <w:tr w:rsidR="00276F3E" w:rsidTr="00276F3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1.1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4B18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Финансовое обеспечение расходных обязательств, связанных с осуществлением деятельности аппарата 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pStyle w:val="ConsPlusNormal"/>
              <w:ind w:hanging="6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E" w:rsidRDefault="00276F3E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jc w:val="center"/>
            </w:pPr>
            <w:r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jc w:val="center"/>
            </w:pPr>
            <w:r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jc w:val="center"/>
            </w:pPr>
            <w:r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jc w:val="center"/>
            </w:pPr>
            <w:r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jc w:val="center"/>
            </w:pPr>
            <w:r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jc w:val="center"/>
            </w:pPr>
            <w:r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</w:tr>
      <w:tr w:rsidR="00276F3E" w:rsidTr="00276F3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1.2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4B18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Обеспечение мер по сбалансированности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jc w:val="center"/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E" w:rsidRDefault="00276F3E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jc w:val="center"/>
            </w:pPr>
            <w:r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jc w:val="center"/>
            </w:pPr>
            <w:r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jc w:val="center"/>
            </w:pPr>
            <w:r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jc w:val="center"/>
            </w:pPr>
            <w:r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jc w:val="center"/>
            </w:pPr>
            <w:r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jc w:val="center"/>
            </w:pPr>
            <w:r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</w:tr>
    </w:tbl>
    <w:p w:rsidR="00276F3E" w:rsidRDefault="00276F3E" w:rsidP="00276F3E">
      <w:pPr>
        <w:pStyle w:val="ConsPlusNormal"/>
        <w:ind w:firstLine="540"/>
        <w:jc w:val="center"/>
        <w:outlineLvl w:val="2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4. Финансовое обеспечение реализации комплекса процессных мероприятий</w:t>
      </w: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036"/>
        <w:gridCol w:w="1562"/>
        <w:gridCol w:w="1560"/>
        <w:gridCol w:w="1559"/>
        <w:gridCol w:w="1473"/>
        <w:gridCol w:w="1215"/>
        <w:gridCol w:w="851"/>
        <w:gridCol w:w="850"/>
        <w:gridCol w:w="851"/>
        <w:gridCol w:w="850"/>
        <w:gridCol w:w="851"/>
      </w:tblGrid>
      <w:tr w:rsidR="00276F3E" w:rsidTr="004B185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4B185A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№ № 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п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>/п</w:t>
            </w:r>
          </w:p>
        </w:tc>
        <w:tc>
          <w:tcPr>
            <w:tcW w:w="3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4B185A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Наименование комплекса процессных мероприятий, направления расходов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4B185A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Ответственные исполнители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4B185A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Источник финансового обеспечения реализации комплекса процессных мероприятий, направления расходов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4B185A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Код целевой статьи расходов</w:t>
            </w:r>
          </w:p>
        </w:tc>
        <w:tc>
          <w:tcPr>
            <w:tcW w:w="6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4B185A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Объ</w:t>
            </w:r>
            <w:r w:rsidR="004B185A">
              <w:rPr>
                <w:rFonts w:ascii="PT Astra Serif" w:hAnsi="PT Astra Serif"/>
                <w:sz w:val="22"/>
                <w:szCs w:val="22"/>
              </w:rPr>
              <w:t>ё</w:t>
            </w:r>
            <w:r>
              <w:rPr>
                <w:rFonts w:ascii="PT Astra Serif" w:hAnsi="PT Astra Serif"/>
                <w:sz w:val="22"/>
                <w:szCs w:val="22"/>
              </w:rPr>
              <w:t>м финансового обеспечения реализации комплекса процессных мероприятий, направления расходов по годам реализации, тыс. руб.</w:t>
            </w:r>
          </w:p>
        </w:tc>
      </w:tr>
      <w:tr w:rsidR="00276F3E" w:rsidTr="004B185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 w:rsidP="004B185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3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 w:rsidP="004B185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 w:rsidP="004B185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 w:rsidP="004B185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 w:rsidP="004B185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4B185A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</w:tr>
      <w:tr w:rsidR="00276F3E" w:rsidTr="004B185A">
        <w:trPr>
          <w:trHeight w:val="3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11.</w:t>
            </w:r>
          </w:p>
        </w:tc>
        <w:tc>
          <w:tcPr>
            <w:tcW w:w="3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Комплекс процессных мероприятий  «</w:t>
            </w:r>
            <w:r>
              <w:rPr>
                <w:rFonts w:ascii="PT Astra Serif" w:hAnsi="PT Astra Serif"/>
                <w:bCs/>
                <w:sz w:val="22"/>
                <w:szCs w:val="22"/>
              </w:rPr>
              <w:t>Обеспечение реализации муниципальной программы</w:t>
            </w: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«</w:t>
            </w:r>
            <w:r>
              <w:rPr>
                <w:rStyle w:val="61"/>
                <w:rFonts w:ascii="PT Astra Serif" w:hAnsi="PT Astra Serif"/>
                <w:b w:val="0"/>
                <w:sz w:val="22"/>
                <w:szCs w:val="22"/>
              </w:rPr>
              <w:t>Управление муниципальными финансами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в муниципальном образовании «Радищевский район» Ульяновской области»  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4B185A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Отдел финансов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Всего,</w:t>
            </w:r>
          </w:p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Cs/>
                <w:sz w:val="22"/>
                <w:szCs w:val="22"/>
              </w:rPr>
              <w:t>62 4 02 00000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Cs/>
                <w:sz w:val="22"/>
                <w:szCs w:val="22"/>
              </w:rPr>
              <w:t>11782,07543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Cs/>
                <w:sz w:val="22"/>
                <w:szCs w:val="22"/>
              </w:rPr>
              <w:t>2182,07543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Cs/>
                <w:sz w:val="22"/>
                <w:szCs w:val="22"/>
              </w:rPr>
              <w:t>1900,0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Cs/>
                <w:sz w:val="22"/>
                <w:szCs w:val="22"/>
              </w:rPr>
              <w:t>1910,0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Cs/>
                <w:sz w:val="22"/>
                <w:szCs w:val="22"/>
              </w:rPr>
              <w:t>1920,0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Cs/>
                <w:sz w:val="22"/>
                <w:szCs w:val="22"/>
              </w:rPr>
              <w:t>1930,0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Cs/>
                <w:sz w:val="22"/>
                <w:szCs w:val="22"/>
              </w:rPr>
              <w:t>1940,0</w:t>
            </w:r>
          </w:p>
        </w:tc>
      </w:tr>
      <w:tr w:rsidR="00276F3E" w:rsidTr="004B185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3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E" w:rsidRDefault="00276F3E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276F3E" w:rsidTr="004B185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3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3E" w:rsidRDefault="00276F3E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4B18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Cs/>
                <w:sz w:val="22"/>
                <w:szCs w:val="22"/>
              </w:rPr>
              <w:t>62 4 02 00000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Cs/>
                <w:sz w:val="22"/>
                <w:szCs w:val="22"/>
              </w:rPr>
              <w:t>11782,07543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Cs/>
                <w:sz w:val="22"/>
                <w:szCs w:val="22"/>
              </w:rPr>
              <w:t>2182,07543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Cs/>
                <w:sz w:val="22"/>
                <w:szCs w:val="22"/>
              </w:rPr>
              <w:t>1900,0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Cs/>
                <w:sz w:val="22"/>
                <w:szCs w:val="22"/>
              </w:rPr>
              <w:t>1910,0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Cs/>
                <w:sz w:val="22"/>
                <w:szCs w:val="22"/>
              </w:rPr>
              <w:t>1920,0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Cs/>
                <w:sz w:val="22"/>
                <w:szCs w:val="22"/>
              </w:rPr>
              <w:t>1930,0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Cs/>
                <w:sz w:val="22"/>
                <w:szCs w:val="22"/>
              </w:rPr>
              <w:t>1940,0</w:t>
            </w:r>
          </w:p>
        </w:tc>
      </w:tr>
      <w:tr w:rsidR="00276F3E" w:rsidTr="004B18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1.1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E" w:rsidRDefault="00276F3E" w:rsidP="004B18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Финансовое обеспечение расходных обязательств, связанных с осуществлением деятельности аппарата управления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Отдел финансов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4B185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62 4 02 20040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11482,07543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1882,07543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1900,0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1910,0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1920,0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1930,0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1940,0</w:t>
            </w:r>
          </w:p>
        </w:tc>
      </w:tr>
      <w:tr w:rsidR="00276F3E" w:rsidTr="004B18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1.2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4B18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Обеспечение мер по сбалансированности бюджетов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Отдел финансов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 w:rsidP="004B185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62 4 02 72110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3E" w:rsidRDefault="0027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</w:tbl>
    <w:p w:rsidR="00276F3E" w:rsidRDefault="004B185A" w:rsidP="00276F3E">
      <w:pPr>
        <w:pStyle w:val="ConsPlusNormal"/>
        <w:ind w:firstLine="540"/>
        <w:jc w:val="center"/>
        <w:outlineLvl w:val="2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____________</w:t>
      </w:r>
    </w:p>
    <w:p w:rsidR="00276F3E" w:rsidRDefault="00276F3E" w:rsidP="00276F3E">
      <w:pPr>
        <w:pStyle w:val="ConsPlusNormal"/>
        <w:ind w:firstLine="540"/>
        <w:jc w:val="center"/>
        <w:outlineLvl w:val="2"/>
        <w:rPr>
          <w:rFonts w:ascii="PT Astra Serif" w:hAnsi="PT Astra Serif"/>
          <w:sz w:val="22"/>
          <w:szCs w:val="22"/>
        </w:rPr>
      </w:pPr>
    </w:p>
    <w:sectPr w:rsidR="00276F3E" w:rsidSect="004B185A">
      <w:pgSz w:w="16838" w:h="11906" w:orient="landscape"/>
      <w:pgMar w:top="1701" w:right="1134" w:bottom="567" w:left="1134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4EC" w:rsidRDefault="002E24EC">
      <w:r>
        <w:separator/>
      </w:r>
    </w:p>
  </w:endnote>
  <w:endnote w:type="continuationSeparator" w:id="0">
    <w:p w:rsidR="002E24EC" w:rsidRDefault="002E2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panose1 w:val="020B0604020202020204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4EC" w:rsidRDefault="002E24EC">
      <w:r>
        <w:separator/>
      </w:r>
    </w:p>
  </w:footnote>
  <w:footnote w:type="continuationSeparator" w:id="0">
    <w:p w:rsidR="002E24EC" w:rsidRDefault="002E2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130C38"/>
    <w:multiLevelType w:val="multilevel"/>
    <w:tmpl w:val="F2A2D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FC658BA"/>
    <w:multiLevelType w:val="hybridMultilevel"/>
    <w:tmpl w:val="A3F8DD2C"/>
    <w:lvl w:ilvl="0" w:tplc="683C56C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1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3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25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1"/>
  </w:num>
  <w:num w:numId="1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5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0"/>
  </w:num>
  <w:num w:numId="18">
    <w:abstractNumId w:val="16"/>
  </w:num>
  <w:num w:numId="19">
    <w:abstractNumId w:val="6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7"/>
  </w:num>
  <w:num w:numId="24">
    <w:abstractNumId w:val="8"/>
  </w:num>
  <w:num w:numId="25">
    <w:abstractNumId w:val="5"/>
  </w:num>
  <w:num w:numId="26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6128"/>
    <w:rsid w:val="000101B7"/>
    <w:rsid w:val="00010C79"/>
    <w:rsid w:val="00012EEE"/>
    <w:rsid w:val="0001721E"/>
    <w:rsid w:val="00020A5B"/>
    <w:rsid w:val="000301E5"/>
    <w:rsid w:val="00030B3E"/>
    <w:rsid w:val="0003245C"/>
    <w:rsid w:val="00034598"/>
    <w:rsid w:val="00034F7A"/>
    <w:rsid w:val="00042DE3"/>
    <w:rsid w:val="00044D6B"/>
    <w:rsid w:val="00050F42"/>
    <w:rsid w:val="000510A2"/>
    <w:rsid w:val="00051EEA"/>
    <w:rsid w:val="00055886"/>
    <w:rsid w:val="00055F28"/>
    <w:rsid w:val="00057813"/>
    <w:rsid w:val="00061436"/>
    <w:rsid w:val="00062445"/>
    <w:rsid w:val="000625CD"/>
    <w:rsid w:val="000634E3"/>
    <w:rsid w:val="000715CC"/>
    <w:rsid w:val="00074C67"/>
    <w:rsid w:val="00076118"/>
    <w:rsid w:val="000770B8"/>
    <w:rsid w:val="000771FE"/>
    <w:rsid w:val="00077C3E"/>
    <w:rsid w:val="00080818"/>
    <w:rsid w:val="00082364"/>
    <w:rsid w:val="00082407"/>
    <w:rsid w:val="000828CF"/>
    <w:rsid w:val="0008472F"/>
    <w:rsid w:val="000861D1"/>
    <w:rsid w:val="00097391"/>
    <w:rsid w:val="000A06AB"/>
    <w:rsid w:val="000A1778"/>
    <w:rsid w:val="000A2830"/>
    <w:rsid w:val="000A34F0"/>
    <w:rsid w:val="000A3F0A"/>
    <w:rsid w:val="000A48BB"/>
    <w:rsid w:val="000A5CF5"/>
    <w:rsid w:val="000B2DFF"/>
    <w:rsid w:val="000B3092"/>
    <w:rsid w:val="000B4FF6"/>
    <w:rsid w:val="000C1B59"/>
    <w:rsid w:val="000C55EC"/>
    <w:rsid w:val="000C6C53"/>
    <w:rsid w:val="000D1158"/>
    <w:rsid w:val="000D47A8"/>
    <w:rsid w:val="000D57A2"/>
    <w:rsid w:val="000E05CD"/>
    <w:rsid w:val="000E2C04"/>
    <w:rsid w:val="000E436F"/>
    <w:rsid w:val="000E59ED"/>
    <w:rsid w:val="000F08CC"/>
    <w:rsid w:val="000F21E9"/>
    <w:rsid w:val="000F2E79"/>
    <w:rsid w:val="000F6901"/>
    <w:rsid w:val="00104243"/>
    <w:rsid w:val="0010516E"/>
    <w:rsid w:val="00105ABD"/>
    <w:rsid w:val="001101C2"/>
    <w:rsid w:val="00112221"/>
    <w:rsid w:val="0011414B"/>
    <w:rsid w:val="00114F05"/>
    <w:rsid w:val="00116180"/>
    <w:rsid w:val="00117796"/>
    <w:rsid w:val="00121E5A"/>
    <w:rsid w:val="0012251C"/>
    <w:rsid w:val="00123D44"/>
    <w:rsid w:val="0012592D"/>
    <w:rsid w:val="00125F91"/>
    <w:rsid w:val="00127AF4"/>
    <w:rsid w:val="00131902"/>
    <w:rsid w:val="00144C86"/>
    <w:rsid w:val="0014619C"/>
    <w:rsid w:val="001465FA"/>
    <w:rsid w:val="00146D9F"/>
    <w:rsid w:val="00152767"/>
    <w:rsid w:val="00153943"/>
    <w:rsid w:val="001547CF"/>
    <w:rsid w:val="00155751"/>
    <w:rsid w:val="00160F3F"/>
    <w:rsid w:val="00160FA6"/>
    <w:rsid w:val="0016130F"/>
    <w:rsid w:val="001616B0"/>
    <w:rsid w:val="00164F37"/>
    <w:rsid w:val="00165F7A"/>
    <w:rsid w:val="001660F4"/>
    <w:rsid w:val="00167477"/>
    <w:rsid w:val="001702AD"/>
    <w:rsid w:val="00171EDA"/>
    <w:rsid w:val="0017528F"/>
    <w:rsid w:val="00175FB5"/>
    <w:rsid w:val="0018183A"/>
    <w:rsid w:val="00182F80"/>
    <w:rsid w:val="00186A9D"/>
    <w:rsid w:val="00186F27"/>
    <w:rsid w:val="00191F6A"/>
    <w:rsid w:val="001A2DCA"/>
    <w:rsid w:val="001A69B6"/>
    <w:rsid w:val="001A784B"/>
    <w:rsid w:val="001A79CA"/>
    <w:rsid w:val="001B2A6B"/>
    <w:rsid w:val="001B3320"/>
    <w:rsid w:val="001B71E0"/>
    <w:rsid w:val="001C4AA2"/>
    <w:rsid w:val="001C524F"/>
    <w:rsid w:val="001D1A66"/>
    <w:rsid w:val="001F5113"/>
    <w:rsid w:val="00202F92"/>
    <w:rsid w:val="00206CB3"/>
    <w:rsid w:val="00210A30"/>
    <w:rsid w:val="00212EA1"/>
    <w:rsid w:val="00213AB7"/>
    <w:rsid w:val="00215E90"/>
    <w:rsid w:val="002164F8"/>
    <w:rsid w:val="00226748"/>
    <w:rsid w:val="0022675B"/>
    <w:rsid w:val="00226FE5"/>
    <w:rsid w:val="00230B84"/>
    <w:rsid w:val="00230C92"/>
    <w:rsid w:val="0023169D"/>
    <w:rsid w:val="00232065"/>
    <w:rsid w:val="002345A4"/>
    <w:rsid w:val="00234975"/>
    <w:rsid w:val="00234ABE"/>
    <w:rsid w:val="0024117C"/>
    <w:rsid w:val="00242B82"/>
    <w:rsid w:val="00242D1C"/>
    <w:rsid w:val="00242F2D"/>
    <w:rsid w:val="00243516"/>
    <w:rsid w:val="00246339"/>
    <w:rsid w:val="002534F6"/>
    <w:rsid w:val="00253D63"/>
    <w:rsid w:val="00253F47"/>
    <w:rsid w:val="002602F2"/>
    <w:rsid w:val="00260BE8"/>
    <w:rsid w:val="00262493"/>
    <w:rsid w:val="00263C17"/>
    <w:rsid w:val="0026403F"/>
    <w:rsid w:val="002678E9"/>
    <w:rsid w:val="002718F8"/>
    <w:rsid w:val="00273148"/>
    <w:rsid w:val="00276B61"/>
    <w:rsid w:val="00276F3E"/>
    <w:rsid w:val="002877EC"/>
    <w:rsid w:val="00290FF8"/>
    <w:rsid w:val="002914EA"/>
    <w:rsid w:val="00292530"/>
    <w:rsid w:val="0029505B"/>
    <w:rsid w:val="002A0375"/>
    <w:rsid w:val="002A069E"/>
    <w:rsid w:val="002A0AE8"/>
    <w:rsid w:val="002A0BAE"/>
    <w:rsid w:val="002A187D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30AE"/>
    <w:rsid w:val="002C4A2B"/>
    <w:rsid w:val="002C69A0"/>
    <w:rsid w:val="002C779B"/>
    <w:rsid w:val="002D3664"/>
    <w:rsid w:val="002D3E1C"/>
    <w:rsid w:val="002D40FA"/>
    <w:rsid w:val="002D4370"/>
    <w:rsid w:val="002D6977"/>
    <w:rsid w:val="002D6D9A"/>
    <w:rsid w:val="002E0408"/>
    <w:rsid w:val="002E1B3A"/>
    <w:rsid w:val="002E1DF6"/>
    <w:rsid w:val="002E24EC"/>
    <w:rsid w:val="002E26D3"/>
    <w:rsid w:val="002E5111"/>
    <w:rsid w:val="002F16C9"/>
    <w:rsid w:val="002F1B8D"/>
    <w:rsid w:val="002F27E7"/>
    <w:rsid w:val="002F2953"/>
    <w:rsid w:val="002F5650"/>
    <w:rsid w:val="002F5717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4952"/>
    <w:rsid w:val="00315A0F"/>
    <w:rsid w:val="00323783"/>
    <w:rsid w:val="00323A63"/>
    <w:rsid w:val="0033066F"/>
    <w:rsid w:val="00330B1A"/>
    <w:rsid w:val="0033751C"/>
    <w:rsid w:val="00340B14"/>
    <w:rsid w:val="00344A83"/>
    <w:rsid w:val="003575D5"/>
    <w:rsid w:val="00357BAB"/>
    <w:rsid w:val="003642C4"/>
    <w:rsid w:val="00366948"/>
    <w:rsid w:val="0036732A"/>
    <w:rsid w:val="003720F4"/>
    <w:rsid w:val="003731E5"/>
    <w:rsid w:val="00373D20"/>
    <w:rsid w:val="00375B53"/>
    <w:rsid w:val="00376288"/>
    <w:rsid w:val="00380457"/>
    <w:rsid w:val="00387FCA"/>
    <w:rsid w:val="00394D1E"/>
    <w:rsid w:val="00396D12"/>
    <w:rsid w:val="003A045C"/>
    <w:rsid w:val="003A09D9"/>
    <w:rsid w:val="003A287B"/>
    <w:rsid w:val="003A5C50"/>
    <w:rsid w:val="003A66EB"/>
    <w:rsid w:val="003B2508"/>
    <w:rsid w:val="003B558F"/>
    <w:rsid w:val="003C4AEA"/>
    <w:rsid w:val="003C5114"/>
    <w:rsid w:val="003C6870"/>
    <w:rsid w:val="003D0C0B"/>
    <w:rsid w:val="003D3122"/>
    <w:rsid w:val="003D4986"/>
    <w:rsid w:val="003D511D"/>
    <w:rsid w:val="003D6600"/>
    <w:rsid w:val="003D75E6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21C25"/>
    <w:rsid w:val="00421D8C"/>
    <w:rsid w:val="00423FBE"/>
    <w:rsid w:val="00424EBF"/>
    <w:rsid w:val="0042545B"/>
    <w:rsid w:val="00427B6C"/>
    <w:rsid w:val="00430EAD"/>
    <w:rsid w:val="00433C42"/>
    <w:rsid w:val="004359C7"/>
    <w:rsid w:val="00435F6C"/>
    <w:rsid w:val="00437E50"/>
    <w:rsid w:val="0044139F"/>
    <w:rsid w:val="00441D3E"/>
    <w:rsid w:val="00442BCB"/>
    <w:rsid w:val="00443DEA"/>
    <w:rsid w:val="004443EF"/>
    <w:rsid w:val="004469C8"/>
    <w:rsid w:val="0045083A"/>
    <w:rsid w:val="004512D2"/>
    <w:rsid w:val="00455E22"/>
    <w:rsid w:val="004576EC"/>
    <w:rsid w:val="004608E4"/>
    <w:rsid w:val="00464D10"/>
    <w:rsid w:val="00465C2E"/>
    <w:rsid w:val="00466E17"/>
    <w:rsid w:val="00470BB5"/>
    <w:rsid w:val="00472C53"/>
    <w:rsid w:val="00473BC4"/>
    <w:rsid w:val="00477802"/>
    <w:rsid w:val="00483CE7"/>
    <w:rsid w:val="00484DA8"/>
    <w:rsid w:val="0048736D"/>
    <w:rsid w:val="00487E17"/>
    <w:rsid w:val="00491AF6"/>
    <w:rsid w:val="00493EEC"/>
    <w:rsid w:val="00493F68"/>
    <w:rsid w:val="004960A2"/>
    <w:rsid w:val="00496D97"/>
    <w:rsid w:val="00496F7C"/>
    <w:rsid w:val="004A0226"/>
    <w:rsid w:val="004A5265"/>
    <w:rsid w:val="004A5FDE"/>
    <w:rsid w:val="004B185A"/>
    <w:rsid w:val="004B19EF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1354"/>
    <w:rsid w:val="004E74E0"/>
    <w:rsid w:val="004E7EBE"/>
    <w:rsid w:val="004F2B33"/>
    <w:rsid w:val="004F2F7E"/>
    <w:rsid w:val="004F6944"/>
    <w:rsid w:val="00500BC2"/>
    <w:rsid w:val="00506200"/>
    <w:rsid w:val="00511241"/>
    <w:rsid w:val="00513D54"/>
    <w:rsid w:val="005162F2"/>
    <w:rsid w:val="00521511"/>
    <w:rsid w:val="00521826"/>
    <w:rsid w:val="00525A7F"/>
    <w:rsid w:val="00527971"/>
    <w:rsid w:val="00527F56"/>
    <w:rsid w:val="00527FE1"/>
    <w:rsid w:val="00534D84"/>
    <w:rsid w:val="005359D6"/>
    <w:rsid w:val="00541113"/>
    <w:rsid w:val="00545BE0"/>
    <w:rsid w:val="00546C44"/>
    <w:rsid w:val="00550679"/>
    <w:rsid w:val="00551A22"/>
    <w:rsid w:val="00557277"/>
    <w:rsid w:val="00557362"/>
    <w:rsid w:val="005772ED"/>
    <w:rsid w:val="005775C5"/>
    <w:rsid w:val="00585DC6"/>
    <w:rsid w:val="00586BE3"/>
    <w:rsid w:val="0058735E"/>
    <w:rsid w:val="00592255"/>
    <w:rsid w:val="0059400B"/>
    <w:rsid w:val="005955C5"/>
    <w:rsid w:val="005A0535"/>
    <w:rsid w:val="005A5BC7"/>
    <w:rsid w:val="005B0BED"/>
    <w:rsid w:val="005B2D3F"/>
    <w:rsid w:val="005B3C18"/>
    <w:rsid w:val="005B7B57"/>
    <w:rsid w:val="005C131F"/>
    <w:rsid w:val="005C2860"/>
    <w:rsid w:val="005C2BB8"/>
    <w:rsid w:val="005C36AF"/>
    <w:rsid w:val="005C597C"/>
    <w:rsid w:val="005C5F0F"/>
    <w:rsid w:val="005E1F37"/>
    <w:rsid w:val="005E4A61"/>
    <w:rsid w:val="005E65F9"/>
    <w:rsid w:val="005E77F9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35B2"/>
    <w:rsid w:val="0061426A"/>
    <w:rsid w:val="0061616A"/>
    <w:rsid w:val="00616DA6"/>
    <w:rsid w:val="00617FB7"/>
    <w:rsid w:val="0062014E"/>
    <w:rsid w:val="00624405"/>
    <w:rsid w:val="006249FF"/>
    <w:rsid w:val="00630739"/>
    <w:rsid w:val="00631966"/>
    <w:rsid w:val="00632822"/>
    <w:rsid w:val="006349AE"/>
    <w:rsid w:val="00636EF0"/>
    <w:rsid w:val="00637067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37F"/>
    <w:rsid w:val="00651581"/>
    <w:rsid w:val="00651BB2"/>
    <w:rsid w:val="0065370C"/>
    <w:rsid w:val="00654EFF"/>
    <w:rsid w:val="00657050"/>
    <w:rsid w:val="006615ED"/>
    <w:rsid w:val="00663073"/>
    <w:rsid w:val="006630D6"/>
    <w:rsid w:val="0066551D"/>
    <w:rsid w:val="00670DEB"/>
    <w:rsid w:val="0067385F"/>
    <w:rsid w:val="00674972"/>
    <w:rsid w:val="00684714"/>
    <w:rsid w:val="0069137D"/>
    <w:rsid w:val="00692B15"/>
    <w:rsid w:val="0069405E"/>
    <w:rsid w:val="006942CA"/>
    <w:rsid w:val="006942E3"/>
    <w:rsid w:val="006A1810"/>
    <w:rsid w:val="006A1F4D"/>
    <w:rsid w:val="006A4340"/>
    <w:rsid w:val="006A5E5C"/>
    <w:rsid w:val="006A630B"/>
    <w:rsid w:val="006A63A5"/>
    <w:rsid w:val="006A6D2D"/>
    <w:rsid w:val="006C18E8"/>
    <w:rsid w:val="006C2C78"/>
    <w:rsid w:val="006C2D88"/>
    <w:rsid w:val="006C549A"/>
    <w:rsid w:val="006C580E"/>
    <w:rsid w:val="006C74D2"/>
    <w:rsid w:val="006D070A"/>
    <w:rsid w:val="006D18AB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6CBD"/>
    <w:rsid w:val="00701D91"/>
    <w:rsid w:val="00702540"/>
    <w:rsid w:val="00705B47"/>
    <w:rsid w:val="007065EC"/>
    <w:rsid w:val="00711808"/>
    <w:rsid w:val="00711CEF"/>
    <w:rsid w:val="0071375A"/>
    <w:rsid w:val="0071385C"/>
    <w:rsid w:val="007148BC"/>
    <w:rsid w:val="00714C7E"/>
    <w:rsid w:val="007209F6"/>
    <w:rsid w:val="00726347"/>
    <w:rsid w:val="007331CF"/>
    <w:rsid w:val="00735BDA"/>
    <w:rsid w:val="007400DA"/>
    <w:rsid w:val="007468E4"/>
    <w:rsid w:val="00752494"/>
    <w:rsid w:val="00755F1A"/>
    <w:rsid w:val="007560AF"/>
    <w:rsid w:val="00756BC4"/>
    <w:rsid w:val="00756E80"/>
    <w:rsid w:val="007614C9"/>
    <w:rsid w:val="00761E10"/>
    <w:rsid w:val="00766848"/>
    <w:rsid w:val="0077158F"/>
    <w:rsid w:val="007746FF"/>
    <w:rsid w:val="00774DDC"/>
    <w:rsid w:val="007758DD"/>
    <w:rsid w:val="00775B75"/>
    <w:rsid w:val="00780EE6"/>
    <w:rsid w:val="00790D1F"/>
    <w:rsid w:val="00791B12"/>
    <w:rsid w:val="007928F1"/>
    <w:rsid w:val="00793D48"/>
    <w:rsid w:val="007A45D1"/>
    <w:rsid w:val="007A5DAA"/>
    <w:rsid w:val="007B26C6"/>
    <w:rsid w:val="007B3F68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3040"/>
    <w:rsid w:val="00806A58"/>
    <w:rsid w:val="008076A1"/>
    <w:rsid w:val="00807FEA"/>
    <w:rsid w:val="00810D74"/>
    <w:rsid w:val="00814577"/>
    <w:rsid w:val="00815AA8"/>
    <w:rsid w:val="00816081"/>
    <w:rsid w:val="00817860"/>
    <w:rsid w:val="008204C7"/>
    <w:rsid w:val="0082448F"/>
    <w:rsid w:val="008247BF"/>
    <w:rsid w:val="00825A76"/>
    <w:rsid w:val="00827191"/>
    <w:rsid w:val="008273E7"/>
    <w:rsid w:val="00830AEC"/>
    <w:rsid w:val="00833AD4"/>
    <w:rsid w:val="00834D8C"/>
    <w:rsid w:val="008364FF"/>
    <w:rsid w:val="00837A7F"/>
    <w:rsid w:val="008412A9"/>
    <w:rsid w:val="00842C95"/>
    <w:rsid w:val="008455F3"/>
    <w:rsid w:val="00847368"/>
    <w:rsid w:val="00847B6C"/>
    <w:rsid w:val="008532B7"/>
    <w:rsid w:val="0085376D"/>
    <w:rsid w:val="00863D86"/>
    <w:rsid w:val="00864308"/>
    <w:rsid w:val="00864F4D"/>
    <w:rsid w:val="0086546E"/>
    <w:rsid w:val="0087068C"/>
    <w:rsid w:val="0087165C"/>
    <w:rsid w:val="00872024"/>
    <w:rsid w:val="00872A43"/>
    <w:rsid w:val="00872F44"/>
    <w:rsid w:val="008802EB"/>
    <w:rsid w:val="00882DF4"/>
    <w:rsid w:val="008830F7"/>
    <w:rsid w:val="00887C8E"/>
    <w:rsid w:val="00894281"/>
    <w:rsid w:val="008945CF"/>
    <w:rsid w:val="00894677"/>
    <w:rsid w:val="008946A1"/>
    <w:rsid w:val="00897A68"/>
    <w:rsid w:val="008A1B52"/>
    <w:rsid w:val="008B1317"/>
    <w:rsid w:val="008B28BE"/>
    <w:rsid w:val="008B2BD3"/>
    <w:rsid w:val="008B44A3"/>
    <w:rsid w:val="008B45A0"/>
    <w:rsid w:val="008B4E94"/>
    <w:rsid w:val="008B6B3C"/>
    <w:rsid w:val="008C16C7"/>
    <w:rsid w:val="008C3804"/>
    <w:rsid w:val="008C5196"/>
    <w:rsid w:val="008D066C"/>
    <w:rsid w:val="008D44CD"/>
    <w:rsid w:val="008D4A9F"/>
    <w:rsid w:val="008D6289"/>
    <w:rsid w:val="008D78FE"/>
    <w:rsid w:val="008D795C"/>
    <w:rsid w:val="008E2CAD"/>
    <w:rsid w:val="008E38D3"/>
    <w:rsid w:val="008E3FC9"/>
    <w:rsid w:val="008E555D"/>
    <w:rsid w:val="008F0A8A"/>
    <w:rsid w:val="008F2B0E"/>
    <w:rsid w:val="008F48FE"/>
    <w:rsid w:val="008F6816"/>
    <w:rsid w:val="00901280"/>
    <w:rsid w:val="0090188E"/>
    <w:rsid w:val="0090485F"/>
    <w:rsid w:val="0090781A"/>
    <w:rsid w:val="009101D5"/>
    <w:rsid w:val="009134A0"/>
    <w:rsid w:val="009169BE"/>
    <w:rsid w:val="00917593"/>
    <w:rsid w:val="00923CAC"/>
    <w:rsid w:val="00925718"/>
    <w:rsid w:val="00925791"/>
    <w:rsid w:val="00925DCF"/>
    <w:rsid w:val="009265DC"/>
    <w:rsid w:val="00927F30"/>
    <w:rsid w:val="009305C1"/>
    <w:rsid w:val="00930684"/>
    <w:rsid w:val="0093243E"/>
    <w:rsid w:val="00933B26"/>
    <w:rsid w:val="0093412C"/>
    <w:rsid w:val="00934908"/>
    <w:rsid w:val="00936011"/>
    <w:rsid w:val="009410E9"/>
    <w:rsid w:val="00943B52"/>
    <w:rsid w:val="00943FCF"/>
    <w:rsid w:val="00944AE7"/>
    <w:rsid w:val="0094777E"/>
    <w:rsid w:val="009538DA"/>
    <w:rsid w:val="00954240"/>
    <w:rsid w:val="00955A48"/>
    <w:rsid w:val="00957584"/>
    <w:rsid w:val="00962E0E"/>
    <w:rsid w:val="00965038"/>
    <w:rsid w:val="00966EF5"/>
    <w:rsid w:val="00970463"/>
    <w:rsid w:val="0097058D"/>
    <w:rsid w:val="009726AB"/>
    <w:rsid w:val="00972A8A"/>
    <w:rsid w:val="00975B7D"/>
    <w:rsid w:val="009810FC"/>
    <w:rsid w:val="00984526"/>
    <w:rsid w:val="00993429"/>
    <w:rsid w:val="00994800"/>
    <w:rsid w:val="00996369"/>
    <w:rsid w:val="00996AD5"/>
    <w:rsid w:val="009A04F7"/>
    <w:rsid w:val="009A1216"/>
    <w:rsid w:val="009A1CF1"/>
    <w:rsid w:val="009A683C"/>
    <w:rsid w:val="009A742E"/>
    <w:rsid w:val="009B070D"/>
    <w:rsid w:val="009B275D"/>
    <w:rsid w:val="009B5F08"/>
    <w:rsid w:val="009C0B3D"/>
    <w:rsid w:val="009D2875"/>
    <w:rsid w:val="009D3FEB"/>
    <w:rsid w:val="009D4631"/>
    <w:rsid w:val="009D7F7A"/>
    <w:rsid w:val="009E463D"/>
    <w:rsid w:val="009E61A1"/>
    <w:rsid w:val="009E6643"/>
    <w:rsid w:val="009E6870"/>
    <w:rsid w:val="009E7CF1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50EC"/>
    <w:rsid w:val="00A06213"/>
    <w:rsid w:val="00A079AE"/>
    <w:rsid w:val="00A111FA"/>
    <w:rsid w:val="00A13899"/>
    <w:rsid w:val="00A142C1"/>
    <w:rsid w:val="00A1480D"/>
    <w:rsid w:val="00A14E49"/>
    <w:rsid w:val="00A23152"/>
    <w:rsid w:val="00A23538"/>
    <w:rsid w:val="00A26ADC"/>
    <w:rsid w:val="00A31FBA"/>
    <w:rsid w:val="00A35A3A"/>
    <w:rsid w:val="00A368A8"/>
    <w:rsid w:val="00A4173F"/>
    <w:rsid w:val="00A438A0"/>
    <w:rsid w:val="00A47A7E"/>
    <w:rsid w:val="00A5090D"/>
    <w:rsid w:val="00A555B6"/>
    <w:rsid w:val="00A6258D"/>
    <w:rsid w:val="00A63D3C"/>
    <w:rsid w:val="00A64E70"/>
    <w:rsid w:val="00A72C61"/>
    <w:rsid w:val="00A740A2"/>
    <w:rsid w:val="00A745DA"/>
    <w:rsid w:val="00A7775C"/>
    <w:rsid w:val="00A80C32"/>
    <w:rsid w:val="00A83D22"/>
    <w:rsid w:val="00A83F77"/>
    <w:rsid w:val="00A87041"/>
    <w:rsid w:val="00A878EF"/>
    <w:rsid w:val="00A901B8"/>
    <w:rsid w:val="00AA2BE0"/>
    <w:rsid w:val="00AA5394"/>
    <w:rsid w:val="00AA6D81"/>
    <w:rsid w:val="00AA7ADC"/>
    <w:rsid w:val="00AB08B1"/>
    <w:rsid w:val="00AB1150"/>
    <w:rsid w:val="00AB17FB"/>
    <w:rsid w:val="00AB4EBF"/>
    <w:rsid w:val="00AB6D4F"/>
    <w:rsid w:val="00AC185E"/>
    <w:rsid w:val="00AC63F0"/>
    <w:rsid w:val="00AC7671"/>
    <w:rsid w:val="00AC7E4C"/>
    <w:rsid w:val="00AD09D6"/>
    <w:rsid w:val="00AD2707"/>
    <w:rsid w:val="00AD4C64"/>
    <w:rsid w:val="00AD61E3"/>
    <w:rsid w:val="00AE2E50"/>
    <w:rsid w:val="00AE2E5A"/>
    <w:rsid w:val="00AE3D36"/>
    <w:rsid w:val="00AE4693"/>
    <w:rsid w:val="00AE6330"/>
    <w:rsid w:val="00AF6D15"/>
    <w:rsid w:val="00B00B93"/>
    <w:rsid w:val="00B02FEA"/>
    <w:rsid w:val="00B034C3"/>
    <w:rsid w:val="00B03ABF"/>
    <w:rsid w:val="00B04B34"/>
    <w:rsid w:val="00B05DCF"/>
    <w:rsid w:val="00B06716"/>
    <w:rsid w:val="00B06C65"/>
    <w:rsid w:val="00B07DE1"/>
    <w:rsid w:val="00B20A1A"/>
    <w:rsid w:val="00B21276"/>
    <w:rsid w:val="00B215D8"/>
    <w:rsid w:val="00B22516"/>
    <w:rsid w:val="00B2537B"/>
    <w:rsid w:val="00B26261"/>
    <w:rsid w:val="00B26944"/>
    <w:rsid w:val="00B2734F"/>
    <w:rsid w:val="00B273FD"/>
    <w:rsid w:val="00B355E0"/>
    <w:rsid w:val="00B4276D"/>
    <w:rsid w:val="00B4524B"/>
    <w:rsid w:val="00B46E32"/>
    <w:rsid w:val="00B51608"/>
    <w:rsid w:val="00B5380A"/>
    <w:rsid w:val="00B64602"/>
    <w:rsid w:val="00B65D5C"/>
    <w:rsid w:val="00B72BD7"/>
    <w:rsid w:val="00B733A3"/>
    <w:rsid w:val="00B74553"/>
    <w:rsid w:val="00B805F8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B504F"/>
    <w:rsid w:val="00BB72DE"/>
    <w:rsid w:val="00BC2048"/>
    <w:rsid w:val="00BC228D"/>
    <w:rsid w:val="00BC4DCD"/>
    <w:rsid w:val="00BC5BD6"/>
    <w:rsid w:val="00BC6884"/>
    <w:rsid w:val="00BD08CC"/>
    <w:rsid w:val="00BD2E4C"/>
    <w:rsid w:val="00BD3DE4"/>
    <w:rsid w:val="00BD421F"/>
    <w:rsid w:val="00BD436A"/>
    <w:rsid w:val="00BE0A6C"/>
    <w:rsid w:val="00BE212B"/>
    <w:rsid w:val="00BE5AD0"/>
    <w:rsid w:val="00BE70F0"/>
    <w:rsid w:val="00BF1612"/>
    <w:rsid w:val="00BF4621"/>
    <w:rsid w:val="00BF4895"/>
    <w:rsid w:val="00C00D16"/>
    <w:rsid w:val="00C01E87"/>
    <w:rsid w:val="00C0309A"/>
    <w:rsid w:val="00C060A2"/>
    <w:rsid w:val="00C065EE"/>
    <w:rsid w:val="00C103C2"/>
    <w:rsid w:val="00C10410"/>
    <w:rsid w:val="00C219E0"/>
    <w:rsid w:val="00C21C26"/>
    <w:rsid w:val="00C2512F"/>
    <w:rsid w:val="00C26D19"/>
    <w:rsid w:val="00C26DF7"/>
    <w:rsid w:val="00C27C67"/>
    <w:rsid w:val="00C33750"/>
    <w:rsid w:val="00C3574A"/>
    <w:rsid w:val="00C358F4"/>
    <w:rsid w:val="00C366EF"/>
    <w:rsid w:val="00C40083"/>
    <w:rsid w:val="00C42D02"/>
    <w:rsid w:val="00C44AB9"/>
    <w:rsid w:val="00C45920"/>
    <w:rsid w:val="00C46891"/>
    <w:rsid w:val="00C52807"/>
    <w:rsid w:val="00C534B9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2D9F"/>
    <w:rsid w:val="00C95871"/>
    <w:rsid w:val="00CB5C93"/>
    <w:rsid w:val="00CC0B67"/>
    <w:rsid w:val="00CC0DCC"/>
    <w:rsid w:val="00CC5461"/>
    <w:rsid w:val="00CC56C3"/>
    <w:rsid w:val="00CC6E7F"/>
    <w:rsid w:val="00CD07F2"/>
    <w:rsid w:val="00CD4784"/>
    <w:rsid w:val="00CD4F50"/>
    <w:rsid w:val="00CD5723"/>
    <w:rsid w:val="00CD5C2F"/>
    <w:rsid w:val="00CE1F5C"/>
    <w:rsid w:val="00CE3378"/>
    <w:rsid w:val="00CE51CC"/>
    <w:rsid w:val="00CF0A62"/>
    <w:rsid w:val="00CF199D"/>
    <w:rsid w:val="00CF2181"/>
    <w:rsid w:val="00CF64AE"/>
    <w:rsid w:val="00CF7832"/>
    <w:rsid w:val="00D00E51"/>
    <w:rsid w:val="00D00F8D"/>
    <w:rsid w:val="00D0128E"/>
    <w:rsid w:val="00D015B8"/>
    <w:rsid w:val="00D02275"/>
    <w:rsid w:val="00D037C6"/>
    <w:rsid w:val="00D04EFA"/>
    <w:rsid w:val="00D065F2"/>
    <w:rsid w:val="00D114B4"/>
    <w:rsid w:val="00D12352"/>
    <w:rsid w:val="00D16C17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2DB3"/>
    <w:rsid w:val="00D43913"/>
    <w:rsid w:val="00D44809"/>
    <w:rsid w:val="00D4481B"/>
    <w:rsid w:val="00D46CCB"/>
    <w:rsid w:val="00D46F09"/>
    <w:rsid w:val="00D51794"/>
    <w:rsid w:val="00D61F0D"/>
    <w:rsid w:val="00D65726"/>
    <w:rsid w:val="00D6660B"/>
    <w:rsid w:val="00D66E7E"/>
    <w:rsid w:val="00D70239"/>
    <w:rsid w:val="00D8016E"/>
    <w:rsid w:val="00D84D82"/>
    <w:rsid w:val="00D8766D"/>
    <w:rsid w:val="00D917AE"/>
    <w:rsid w:val="00D925FC"/>
    <w:rsid w:val="00D95D95"/>
    <w:rsid w:val="00D97BAB"/>
    <w:rsid w:val="00DA0E64"/>
    <w:rsid w:val="00DA21C7"/>
    <w:rsid w:val="00DA2C54"/>
    <w:rsid w:val="00DA7673"/>
    <w:rsid w:val="00DB17A4"/>
    <w:rsid w:val="00DB217B"/>
    <w:rsid w:val="00DB42E9"/>
    <w:rsid w:val="00DB4940"/>
    <w:rsid w:val="00DB53E2"/>
    <w:rsid w:val="00DC017B"/>
    <w:rsid w:val="00DC4105"/>
    <w:rsid w:val="00DC491D"/>
    <w:rsid w:val="00DC5187"/>
    <w:rsid w:val="00DC6BF0"/>
    <w:rsid w:val="00DD1B4A"/>
    <w:rsid w:val="00DD5037"/>
    <w:rsid w:val="00DD617F"/>
    <w:rsid w:val="00DD641C"/>
    <w:rsid w:val="00DD723D"/>
    <w:rsid w:val="00DE70BC"/>
    <w:rsid w:val="00DE7478"/>
    <w:rsid w:val="00DF1705"/>
    <w:rsid w:val="00DF3AF6"/>
    <w:rsid w:val="00DF7CBB"/>
    <w:rsid w:val="00E17FC8"/>
    <w:rsid w:val="00E206E6"/>
    <w:rsid w:val="00E2223C"/>
    <w:rsid w:val="00E22F6C"/>
    <w:rsid w:val="00E2557E"/>
    <w:rsid w:val="00E2653B"/>
    <w:rsid w:val="00E33D29"/>
    <w:rsid w:val="00E33DC6"/>
    <w:rsid w:val="00E4228A"/>
    <w:rsid w:val="00E4294D"/>
    <w:rsid w:val="00E42B13"/>
    <w:rsid w:val="00E45E67"/>
    <w:rsid w:val="00E46863"/>
    <w:rsid w:val="00E54ADF"/>
    <w:rsid w:val="00E54FD4"/>
    <w:rsid w:val="00E5613C"/>
    <w:rsid w:val="00E61AAF"/>
    <w:rsid w:val="00E73149"/>
    <w:rsid w:val="00E806E7"/>
    <w:rsid w:val="00E871AC"/>
    <w:rsid w:val="00E94913"/>
    <w:rsid w:val="00E9587D"/>
    <w:rsid w:val="00EA2144"/>
    <w:rsid w:val="00EB1B2C"/>
    <w:rsid w:val="00EB21DE"/>
    <w:rsid w:val="00EB2B1E"/>
    <w:rsid w:val="00EB3073"/>
    <w:rsid w:val="00EB3383"/>
    <w:rsid w:val="00EB67BF"/>
    <w:rsid w:val="00EB7581"/>
    <w:rsid w:val="00EC0B01"/>
    <w:rsid w:val="00EC1690"/>
    <w:rsid w:val="00EC79F4"/>
    <w:rsid w:val="00ED445E"/>
    <w:rsid w:val="00ED4FE7"/>
    <w:rsid w:val="00EE5492"/>
    <w:rsid w:val="00EE7152"/>
    <w:rsid w:val="00EF730B"/>
    <w:rsid w:val="00F00A11"/>
    <w:rsid w:val="00F015C8"/>
    <w:rsid w:val="00F01EF8"/>
    <w:rsid w:val="00F06544"/>
    <w:rsid w:val="00F06772"/>
    <w:rsid w:val="00F075B2"/>
    <w:rsid w:val="00F119D1"/>
    <w:rsid w:val="00F217AA"/>
    <w:rsid w:val="00F27FC1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52163"/>
    <w:rsid w:val="00F55751"/>
    <w:rsid w:val="00F612EC"/>
    <w:rsid w:val="00F70B22"/>
    <w:rsid w:val="00F7197E"/>
    <w:rsid w:val="00F71B85"/>
    <w:rsid w:val="00F733D8"/>
    <w:rsid w:val="00F837D0"/>
    <w:rsid w:val="00F906E0"/>
    <w:rsid w:val="00F913A6"/>
    <w:rsid w:val="00F914A5"/>
    <w:rsid w:val="00F91714"/>
    <w:rsid w:val="00F93412"/>
    <w:rsid w:val="00F93D46"/>
    <w:rsid w:val="00F96C23"/>
    <w:rsid w:val="00F97DFF"/>
    <w:rsid w:val="00FA2753"/>
    <w:rsid w:val="00FA316E"/>
    <w:rsid w:val="00FA4FF5"/>
    <w:rsid w:val="00FA5D2B"/>
    <w:rsid w:val="00FA67E0"/>
    <w:rsid w:val="00FB1047"/>
    <w:rsid w:val="00FB22DE"/>
    <w:rsid w:val="00FB2EDB"/>
    <w:rsid w:val="00FC017C"/>
    <w:rsid w:val="00FC0901"/>
    <w:rsid w:val="00FC50C5"/>
    <w:rsid w:val="00FC578B"/>
    <w:rsid w:val="00FC690D"/>
    <w:rsid w:val="00FC75F3"/>
    <w:rsid w:val="00FD125E"/>
    <w:rsid w:val="00FD6DB8"/>
    <w:rsid w:val="00FE0085"/>
    <w:rsid w:val="00FE0E35"/>
    <w:rsid w:val="00FE2D64"/>
    <w:rsid w:val="00FE31A5"/>
    <w:rsid w:val="00FE4779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uiPriority w:val="1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  <w:style w:type="character" w:customStyle="1" w:styleId="61">
    <w:name w:val="Основной текст (6) + Не полужирный"/>
    <w:rsid w:val="00276F3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2"/>
      <w:w w:val="100"/>
      <w:position w:val="0"/>
      <w:sz w:val="23"/>
      <w:szCs w:val="23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uiPriority w:val="1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  <w:style w:type="character" w:customStyle="1" w:styleId="61">
    <w:name w:val="Основной текст (6) + Не полужирный"/>
    <w:rsid w:val="00276F3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2"/>
      <w:w w:val="100"/>
      <w:position w:val="0"/>
      <w:sz w:val="23"/>
      <w:szCs w:val="23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7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E023E-0135-45E9-8E11-60B6A3773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17</Pages>
  <Words>3746</Words>
  <Characters>21356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25052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1</cp:lastModifiedBy>
  <cp:revision>81</cp:revision>
  <cp:lastPrinted>2024-11-21T06:53:00Z</cp:lastPrinted>
  <dcterms:created xsi:type="dcterms:W3CDTF">2021-09-16T13:51:00Z</dcterms:created>
  <dcterms:modified xsi:type="dcterms:W3CDTF">2024-11-21T06:53:00Z</dcterms:modified>
</cp:coreProperties>
</file>