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D137BA" w:rsidP="00D137BA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bookmarkStart w:id="0" w:name="_GoBack"/>
            <w:bookmarkEnd w:id="0"/>
            <w:r w:rsidR="00263C17"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C05D5" w:rsidRPr="00BC7066" w:rsidRDefault="00EC05D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BC7066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C05D5" w:rsidRPr="00605D12" w:rsidRDefault="00EC05D5" w:rsidP="00EC05D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  <w:r w:rsidRPr="00C116CB">
        <w:rPr>
          <w:rFonts w:ascii="PT Astra Serif" w:hAnsi="PT Astra Serif"/>
          <w:b/>
          <w:sz w:val="28"/>
          <w:szCs w:val="28"/>
        </w:rPr>
        <w:t>«Управление муниципальной собственностью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05D12">
        <w:rPr>
          <w:rFonts w:ascii="PT Astra Serif" w:hAnsi="PT Astra Serif"/>
          <w:b/>
          <w:sz w:val="28"/>
          <w:szCs w:val="28"/>
        </w:rPr>
        <w:t>«Радищевский район» Ульяновской области»</w:t>
      </w:r>
    </w:p>
    <w:p w:rsidR="00EC05D5" w:rsidRPr="00B67D8D" w:rsidRDefault="00EC05D5" w:rsidP="00EC05D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C05D5" w:rsidRPr="00B67D8D" w:rsidRDefault="00EC05D5" w:rsidP="00EC05D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C05D5" w:rsidRPr="005F7105" w:rsidRDefault="00EC05D5" w:rsidP="00EC05D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</w:rPr>
      </w:pPr>
      <w:r w:rsidRPr="005F7105">
        <w:rPr>
          <w:rFonts w:ascii="PT Astra Serif" w:hAnsi="PT Astra Serif" w:cs="Calibri"/>
          <w:sz w:val="28"/>
        </w:rPr>
        <w:t>В соответствии с Федеральным законом</w:t>
      </w:r>
      <w:r w:rsidRPr="005F7105">
        <w:rPr>
          <w:rFonts w:ascii="PT Astra Serif" w:hAnsi="PT Astra Serif"/>
        </w:rPr>
        <w:t xml:space="preserve"> </w:t>
      </w:r>
      <w:r w:rsidRPr="005F7105">
        <w:rPr>
          <w:rFonts w:ascii="PT Astra Serif" w:hAnsi="PT Astra Serif" w:cs="Calibri"/>
          <w:sz w:val="28"/>
        </w:rPr>
        <w:t xml:space="preserve">от 06.10.2003 № 131-ФЗ «Об общих принципах организации местного самоуправления в Российской Федерации», Администрация муниципального образования «Радищевский район» Ульяновской области </w:t>
      </w:r>
      <w:r>
        <w:rPr>
          <w:rFonts w:ascii="PT Astra Serif" w:hAnsi="PT Astra Serif" w:cs="Calibri"/>
          <w:sz w:val="28"/>
        </w:rPr>
        <w:t xml:space="preserve"> </w:t>
      </w:r>
      <w:proofErr w:type="gramStart"/>
      <w:r w:rsidRPr="005F7105">
        <w:rPr>
          <w:rFonts w:ascii="PT Astra Serif" w:hAnsi="PT Astra Serif" w:cs="Calibri"/>
          <w:sz w:val="28"/>
        </w:rPr>
        <w:t>п</w:t>
      </w:r>
      <w:proofErr w:type="gramEnd"/>
      <w:r w:rsidRPr="005F7105">
        <w:rPr>
          <w:rFonts w:ascii="PT Astra Serif" w:hAnsi="PT Astra Serif" w:cs="Calibri"/>
          <w:sz w:val="28"/>
        </w:rPr>
        <w:t xml:space="preserve"> о с т а н о в л я е т:</w:t>
      </w:r>
    </w:p>
    <w:p w:rsidR="00EC05D5" w:rsidRPr="005F7105" w:rsidRDefault="00EC05D5" w:rsidP="00EC05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7105">
        <w:rPr>
          <w:rFonts w:ascii="PT Astra Serif" w:hAnsi="PT Astra Serif"/>
          <w:sz w:val="28"/>
          <w:szCs w:val="28"/>
        </w:rPr>
        <w:t>1. Утвердить муниципальную программу «Управление муниципальной собственностью муниципального образования «Радищевский район» Ульяновской области»  (прилагается).</w:t>
      </w:r>
    </w:p>
    <w:p w:rsidR="00EC05D5" w:rsidRPr="005F7105" w:rsidRDefault="00EC05D5" w:rsidP="00EC05D5">
      <w:pPr>
        <w:pStyle w:val="a3"/>
        <w:tabs>
          <w:tab w:val="left" w:pos="1134"/>
        </w:tabs>
        <w:ind w:left="0" w:firstLine="709"/>
        <w:jc w:val="both"/>
        <w:rPr>
          <w:rFonts w:ascii="PT Astra Serif" w:hAnsi="PT Astra Serif" w:cs="Calibri"/>
          <w:b/>
          <w:sz w:val="28"/>
          <w:szCs w:val="28"/>
        </w:rPr>
      </w:pPr>
      <w:r w:rsidRPr="005F7105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 года.</w:t>
      </w:r>
    </w:p>
    <w:p w:rsidR="00EC05D5" w:rsidRPr="005F7105" w:rsidRDefault="00EC05D5" w:rsidP="00EC05D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C05D5" w:rsidRDefault="00EC05D5" w:rsidP="00EC05D5">
      <w:pPr>
        <w:jc w:val="both"/>
        <w:rPr>
          <w:sz w:val="16"/>
          <w:szCs w:val="16"/>
        </w:rPr>
      </w:pPr>
    </w:p>
    <w:p w:rsidR="00EC05D5" w:rsidRDefault="00EC05D5" w:rsidP="00EC0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sz w:val="28"/>
          <w:szCs w:val="28"/>
        </w:rPr>
        <w:t>А.В.Белотелов</w:t>
      </w:r>
      <w:proofErr w:type="spellEnd"/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Default="00EC05D5" w:rsidP="00EC05D5">
      <w:pPr>
        <w:jc w:val="both"/>
        <w:rPr>
          <w:sz w:val="28"/>
          <w:szCs w:val="28"/>
        </w:rPr>
      </w:pPr>
    </w:p>
    <w:p w:rsidR="00EC05D5" w:rsidRPr="00B67D8D" w:rsidRDefault="00EC05D5" w:rsidP="00EC05D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8"/>
      </w:tblGrid>
      <w:tr w:rsidR="00EC05D5" w:rsidTr="00EC05D5">
        <w:tc>
          <w:tcPr>
            <w:tcW w:w="5495" w:type="dxa"/>
          </w:tcPr>
          <w:p w:rsidR="00EC05D5" w:rsidRDefault="00EC05D5" w:rsidP="00EC05D5">
            <w:pPr>
              <w:pStyle w:val="ConsPlusTitle"/>
              <w:widowControl/>
              <w:jc w:val="center"/>
            </w:pPr>
          </w:p>
        </w:tc>
        <w:tc>
          <w:tcPr>
            <w:tcW w:w="4358" w:type="dxa"/>
          </w:tcPr>
          <w:p w:rsidR="00EC05D5" w:rsidRDefault="00EC05D5" w:rsidP="00EC05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EC05D5" w:rsidRDefault="00EC05D5" w:rsidP="00EC05D5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 «Радищевский район»</w:t>
            </w:r>
          </w:p>
          <w:p w:rsidR="00EC05D5" w:rsidRDefault="00EC05D5" w:rsidP="00EC0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EC05D5" w:rsidRDefault="00EC05D5" w:rsidP="00EC0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</w:t>
            </w:r>
          </w:p>
          <w:p w:rsidR="00EC05D5" w:rsidRDefault="00EC05D5" w:rsidP="00EC05D5">
            <w:pPr>
              <w:pStyle w:val="ConsPlusTitle"/>
              <w:widowControl/>
            </w:pPr>
          </w:p>
          <w:p w:rsidR="00EC05D5" w:rsidRDefault="00EC05D5" w:rsidP="00EC05D5">
            <w:pPr>
              <w:pStyle w:val="ConsPlusTitle"/>
              <w:widowControl/>
              <w:jc w:val="center"/>
            </w:pPr>
          </w:p>
        </w:tc>
      </w:tr>
    </w:tbl>
    <w:p w:rsidR="00EC05D5" w:rsidRDefault="00EC05D5" w:rsidP="00EC05D5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C05D5" w:rsidRDefault="00EC05D5" w:rsidP="00EC05D5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C05D5" w:rsidRDefault="00EC05D5" w:rsidP="00EC05D5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C05D5" w:rsidRDefault="00EC05D5" w:rsidP="00EC05D5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D36930">
        <w:rPr>
          <w:rFonts w:ascii="PT Astra Serif" w:hAnsi="PT Astra Serif"/>
          <w:bCs w:val="0"/>
          <w:sz w:val="28"/>
          <w:szCs w:val="24"/>
        </w:rPr>
        <w:t>МУНИЦИПАЛЬНАЯ ПРОГРАММА</w:t>
      </w:r>
    </w:p>
    <w:p w:rsidR="00EC05D5" w:rsidRPr="00C116CB" w:rsidRDefault="00EC05D5" w:rsidP="00EC05D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D36930">
        <w:rPr>
          <w:rFonts w:ascii="PT Astra Serif" w:hAnsi="PT Astra Serif"/>
          <w:bCs w:val="0"/>
          <w:sz w:val="28"/>
          <w:szCs w:val="24"/>
        </w:rPr>
        <w:t xml:space="preserve"> </w:t>
      </w:r>
      <w:r w:rsidRPr="00C116CB">
        <w:rPr>
          <w:rFonts w:ascii="PT Astra Serif" w:hAnsi="PT Astra Serif"/>
          <w:bCs w:val="0"/>
          <w:sz w:val="28"/>
          <w:szCs w:val="24"/>
        </w:rPr>
        <w:t>«</w:t>
      </w:r>
      <w:r w:rsidRPr="00C116CB">
        <w:rPr>
          <w:rFonts w:ascii="PT Astra Serif" w:hAnsi="PT Astra Serif"/>
          <w:sz w:val="28"/>
          <w:szCs w:val="28"/>
        </w:rPr>
        <w:t>Управление муниципальной собственностью муниципального образования «Радищевский район» Ульяновской области»</w:t>
      </w:r>
    </w:p>
    <w:p w:rsidR="00EC05D5" w:rsidRPr="00EC05D5" w:rsidRDefault="00EC05D5" w:rsidP="00EC05D5">
      <w:pPr>
        <w:pStyle w:val="ConsPlusTitle"/>
        <w:widowControl/>
        <w:jc w:val="center"/>
        <w:rPr>
          <w:rFonts w:ascii="PT Astra Serif" w:hAnsi="PT Astra Serif"/>
          <w:sz w:val="32"/>
          <w:szCs w:val="32"/>
        </w:rPr>
      </w:pPr>
    </w:p>
    <w:p w:rsidR="00EC05D5" w:rsidRDefault="00EC05D5" w:rsidP="00EC05D5">
      <w:pPr>
        <w:pStyle w:val="ConsPlusTitle"/>
        <w:widowControl/>
        <w:numPr>
          <w:ilvl w:val="0"/>
          <w:numId w:val="27"/>
        </w:numPr>
        <w:jc w:val="center"/>
        <w:rPr>
          <w:rFonts w:ascii="PT Astra Serif" w:hAnsi="PT Astra Serif"/>
          <w:bCs w:val="0"/>
          <w:sz w:val="28"/>
          <w:szCs w:val="24"/>
        </w:rPr>
      </w:pPr>
      <w:r w:rsidRPr="00C116CB">
        <w:rPr>
          <w:rFonts w:ascii="PT Astra Serif" w:hAnsi="PT Astra Serif"/>
          <w:bCs w:val="0"/>
          <w:sz w:val="28"/>
          <w:szCs w:val="24"/>
        </w:rPr>
        <w:t>Оценка текущего состояния в сфере деятельности связанной</w:t>
      </w:r>
    </w:p>
    <w:p w:rsidR="00EC05D5" w:rsidRPr="00D36930" w:rsidRDefault="00EC05D5" w:rsidP="00EC05D5">
      <w:pPr>
        <w:pStyle w:val="ConsPlusTitle"/>
        <w:widowControl/>
        <w:ind w:left="720"/>
        <w:jc w:val="center"/>
        <w:rPr>
          <w:rFonts w:ascii="PT Astra Serif" w:hAnsi="PT Astra Serif"/>
          <w:bCs w:val="0"/>
          <w:sz w:val="28"/>
          <w:szCs w:val="24"/>
        </w:rPr>
      </w:pPr>
      <w:r w:rsidRPr="00C116CB">
        <w:rPr>
          <w:rFonts w:ascii="PT Astra Serif" w:hAnsi="PT Astra Serif"/>
          <w:bCs w:val="0"/>
          <w:sz w:val="28"/>
          <w:szCs w:val="24"/>
        </w:rPr>
        <w:t>с управлением муниципальной собственностью муниципального образования «Радищевский район» Ульяновской области</w:t>
      </w:r>
    </w:p>
    <w:p w:rsidR="00EC05D5" w:rsidRPr="00EC05D5" w:rsidRDefault="00EC05D5" w:rsidP="00EC05D5">
      <w:pPr>
        <w:ind w:firstLine="709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EC05D5" w:rsidRPr="00AE4015" w:rsidRDefault="00EC05D5" w:rsidP="00EC05D5">
      <w:pPr>
        <w:pStyle w:val="ConsPlusNormal"/>
        <w:ind w:firstLine="539"/>
        <w:jc w:val="both"/>
        <w:rPr>
          <w:rFonts w:ascii="PT Astra Serif" w:hAnsi="PT Astra Serif"/>
          <w:sz w:val="28"/>
        </w:rPr>
      </w:pPr>
      <w:r w:rsidRPr="00947A5C">
        <w:rPr>
          <w:rFonts w:ascii="PT Astra Serif" w:hAnsi="PT Astra Serif"/>
          <w:sz w:val="28"/>
        </w:rPr>
        <w:t>В</w:t>
      </w:r>
      <w:r w:rsidRPr="00AE4015">
        <w:rPr>
          <w:rFonts w:ascii="PT Astra Serif" w:hAnsi="PT Astra Serif"/>
          <w:sz w:val="28"/>
        </w:rPr>
        <w:t xml:space="preserve"> сфере деятельности, связанной с управлени</w:t>
      </w:r>
      <w:r>
        <w:rPr>
          <w:rFonts w:ascii="PT Astra Serif" w:hAnsi="PT Astra Serif"/>
          <w:sz w:val="28"/>
        </w:rPr>
        <w:t>ем муниципальной собственностью</w:t>
      </w:r>
      <w:r w:rsidRPr="00AE4015">
        <w:rPr>
          <w:rFonts w:ascii="PT Astra Serif" w:hAnsi="PT Astra Serif"/>
          <w:sz w:val="28"/>
        </w:rPr>
        <w:t xml:space="preserve"> муниципального образования</w:t>
      </w:r>
      <w:r>
        <w:rPr>
          <w:rFonts w:ascii="PT Astra Serif" w:hAnsi="PT Astra Serif"/>
          <w:sz w:val="28"/>
        </w:rPr>
        <w:t xml:space="preserve"> «Радищевский район» Ульяновской области</w:t>
      </w:r>
      <w:r w:rsidRPr="00AE4015">
        <w:rPr>
          <w:rFonts w:ascii="PT Astra Serif" w:hAnsi="PT Astra Serif"/>
          <w:sz w:val="28"/>
        </w:rPr>
        <w:t xml:space="preserve"> (далее – муниципальная собственность), реализуются мероприятия, направленные на вовлечение объектов муниципальной собственности в коммерческий оборот и их приватизацию, а также на обеспечение надлежащего контроля в указанной сфере.</w:t>
      </w:r>
    </w:p>
    <w:p w:rsidR="00EC05D5" w:rsidRPr="00AE4015" w:rsidRDefault="00EC05D5" w:rsidP="00EC05D5">
      <w:pPr>
        <w:pStyle w:val="ConsPlusNormal"/>
        <w:ind w:firstLine="539"/>
        <w:jc w:val="both"/>
        <w:rPr>
          <w:rFonts w:ascii="PT Astra Serif" w:hAnsi="PT Astra Serif"/>
          <w:sz w:val="28"/>
        </w:rPr>
      </w:pPr>
      <w:r w:rsidRPr="00AE4015">
        <w:rPr>
          <w:rFonts w:ascii="PT Astra Serif" w:hAnsi="PT Astra Serif"/>
          <w:sz w:val="28"/>
        </w:rPr>
        <w:t xml:space="preserve">По состоянию на 1 сентября 2024 года в муниципальной собственности находятся </w:t>
      </w:r>
      <w:r w:rsidRPr="00FD0E56">
        <w:rPr>
          <w:rFonts w:ascii="PT Astra Serif" w:hAnsi="PT Astra Serif"/>
          <w:sz w:val="28"/>
        </w:rPr>
        <w:t>1628</w:t>
      </w:r>
      <w:r w:rsidRPr="00AE4015">
        <w:rPr>
          <w:rFonts w:ascii="PT Astra Serif" w:hAnsi="PT Astra Serif"/>
          <w:color w:val="FF0000"/>
          <w:sz w:val="28"/>
        </w:rPr>
        <w:t xml:space="preserve"> </w:t>
      </w:r>
      <w:r w:rsidRPr="00AE4015">
        <w:rPr>
          <w:rFonts w:ascii="PT Astra Serif" w:hAnsi="PT Astra Serif"/>
          <w:sz w:val="28"/>
        </w:rPr>
        <w:t xml:space="preserve">объектов, из них </w:t>
      </w:r>
      <w:r w:rsidRPr="00FD0E56">
        <w:rPr>
          <w:rFonts w:ascii="PT Astra Serif" w:hAnsi="PT Astra Serif"/>
          <w:sz w:val="28"/>
        </w:rPr>
        <w:t>743</w:t>
      </w:r>
      <w:r w:rsidRPr="00AE4015">
        <w:rPr>
          <w:rFonts w:ascii="PT Astra Serif" w:hAnsi="PT Astra Serif"/>
          <w:color w:val="FF0000"/>
          <w:sz w:val="28"/>
        </w:rPr>
        <w:t xml:space="preserve"> </w:t>
      </w:r>
      <w:r w:rsidRPr="00AE4015">
        <w:rPr>
          <w:rFonts w:ascii="PT Astra Serif" w:hAnsi="PT Astra Serif"/>
          <w:sz w:val="28"/>
        </w:rPr>
        <w:t>объект</w:t>
      </w:r>
      <w:r>
        <w:rPr>
          <w:rFonts w:ascii="PT Astra Serif" w:hAnsi="PT Astra Serif"/>
          <w:sz w:val="28"/>
        </w:rPr>
        <w:t>а</w:t>
      </w:r>
      <w:r w:rsidRPr="00AE4015">
        <w:rPr>
          <w:rFonts w:ascii="PT Astra Serif" w:hAnsi="PT Astra Serif"/>
          <w:sz w:val="28"/>
        </w:rPr>
        <w:t xml:space="preserve"> движимого имущества, </w:t>
      </w:r>
      <w:r w:rsidRPr="00FD0E56">
        <w:rPr>
          <w:rFonts w:ascii="PT Astra Serif" w:hAnsi="PT Astra Serif"/>
          <w:sz w:val="28"/>
        </w:rPr>
        <w:t>53</w:t>
      </w:r>
      <w:r>
        <w:rPr>
          <w:rFonts w:ascii="PT Astra Serif" w:hAnsi="PT Astra Serif"/>
          <w:sz w:val="28"/>
        </w:rPr>
        <w:t xml:space="preserve"> земельных участка</w:t>
      </w:r>
      <w:r w:rsidRPr="00AE4015">
        <w:rPr>
          <w:rFonts w:ascii="PT Astra Serif" w:hAnsi="PT Astra Serif"/>
          <w:sz w:val="28"/>
        </w:rPr>
        <w:t xml:space="preserve"> и </w:t>
      </w:r>
      <w:r w:rsidRPr="00FD0E56">
        <w:rPr>
          <w:rFonts w:ascii="PT Astra Serif" w:hAnsi="PT Astra Serif"/>
          <w:sz w:val="28"/>
        </w:rPr>
        <w:t xml:space="preserve">832 </w:t>
      </w:r>
      <w:r w:rsidRPr="00AE4015">
        <w:rPr>
          <w:rFonts w:ascii="PT Astra Serif" w:hAnsi="PT Astra Serif"/>
          <w:sz w:val="28"/>
        </w:rPr>
        <w:t xml:space="preserve">объекта недвижимого имущества, в том числе </w:t>
      </w:r>
      <w:r w:rsidRPr="00FD0E56">
        <w:rPr>
          <w:rFonts w:ascii="PT Astra Serif" w:hAnsi="PT Astra Serif"/>
          <w:sz w:val="28"/>
        </w:rPr>
        <w:t>779</w:t>
      </w:r>
      <w:r w:rsidRPr="00AE4015">
        <w:rPr>
          <w:rFonts w:ascii="PT Astra Serif" w:hAnsi="PT Astra Serif"/>
          <w:sz w:val="28"/>
        </w:rPr>
        <w:t xml:space="preserve"> объект</w:t>
      </w:r>
      <w:r>
        <w:rPr>
          <w:rFonts w:ascii="PT Astra Serif" w:hAnsi="PT Astra Serif"/>
          <w:sz w:val="28"/>
        </w:rPr>
        <w:t>ов, находящих</w:t>
      </w:r>
      <w:r w:rsidRPr="00AE4015">
        <w:rPr>
          <w:rFonts w:ascii="PT Astra Serif" w:hAnsi="PT Astra Serif"/>
          <w:sz w:val="28"/>
        </w:rPr>
        <w:t xml:space="preserve">ся в казне муниципального образования, и </w:t>
      </w:r>
      <w:r w:rsidRPr="00FD0E56">
        <w:rPr>
          <w:rFonts w:ascii="PT Astra Serif" w:hAnsi="PT Astra Serif"/>
          <w:sz w:val="28"/>
        </w:rPr>
        <w:t>53</w:t>
      </w:r>
      <w:r w:rsidRPr="00AE4015">
        <w:rPr>
          <w:rFonts w:ascii="PT Astra Serif" w:hAnsi="PT Astra Serif"/>
          <w:sz w:val="28"/>
        </w:rPr>
        <w:t xml:space="preserve"> объект</w:t>
      </w:r>
      <w:r>
        <w:rPr>
          <w:rFonts w:ascii="PT Astra Serif" w:hAnsi="PT Astra Serif"/>
          <w:sz w:val="28"/>
        </w:rPr>
        <w:t>а</w:t>
      </w:r>
      <w:r w:rsidRPr="00AE4015">
        <w:rPr>
          <w:rFonts w:ascii="PT Astra Serif" w:hAnsi="PT Astra Serif"/>
          <w:sz w:val="28"/>
        </w:rPr>
        <w:t>, находящихся в оперативном управлении муниципальных учреждений.</w:t>
      </w:r>
    </w:p>
    <w:p w:rsidR="00EC05D5" w:rsidRPr="008E2728" w:rsidRDefault="00EC05D5" w:rsidP="00EC0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4015">
        <w:rPr>
          <w:rFonts w:ascii="PT Astra Serif" w:hAnsi="PT Astra Serif"/>
          <w:sz w:val="28"/>
        </w:rPr>
        <w:t>По итогам первого полугодия</w:t>
      </w:r>
      <w:r>
        <w:rPr>
          <w:rFonts w:ascii="PT Astra Serif" w:hAnsi="PT Astra Serif"/>
          <w:sz w:val="28"/>
        </w:rPr>
        <w:t xml:space="preserve"> </w:t>
      </w:r>
      <w:r w:rsidRPr="00AE4015">
        <w:rPr>
          <w:rFonts w:ascii="PT Astra Serif" w:hAnsi="PT Astra Serif"/>
          <w:sz w:val="28"/>
        </w:rPr>
        <w:t xml:space="preserve"> 2024 года в сфере деятельности, связанной с управлением муниципальной собственностью, отмечается</w:t>
      </w:r>
      <w:r>
        <w:rPr>
          <w:rFonts w:ascii="PT Astra Serif" w:hAnsi="PT Astra Serif"/>
          <w:sz w:val="28"/>
        </w:rPr>
        <w:t xml:space="preserve"> </w:t>
      </w:r>
      <w:r w:rsidRPr="008E2728">
        <w:rPr>
          <w:rFonts w:ascii="Times New Roman" w:hAnsi="Times New Roman" w:cs="Times New Roman"/>
          <w:sz w:val="28"/>
          <w:szCs w:val="28"/>
        </w:rPr>
        <w:t>увеличение количества объектов 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2728">
        <w:rPr>
          <w:rFonts w:ascii="Times New Roman" w:hAnsi="Times New Roman" w:cs="Times New Roman"/>
          <w:sz w:val="28"/>
          <w:szCs w:val="28"/>
        </w:rPr>
        <w:t xml:space="preserve"> на которое зарегистрировано право собственности муниципального образования «Радищевский район» Ульяновской области на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E2728">
        <w:rPr>
          <w:rFonts w:ascii="Times New Roman" w:hAnsi="Times New Roman" w:cs="Times New Roman"/>
          <w:sz w:val="28"/>
          <w:szCs w:val="28"/>
        </w:rPr>
        <w:t xml:space="preserve"> </w:t>
      </w:r>
      <w:r w:rsidRPr="00F630B0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5D5" w:rsidRPr="00AE4015" w:rsidRDefault="00EC05D5" w:rsidP="00EC05D5">
      <w:pPr>
        <w:pStyle w:val="ConsPlusNormal"/>
        <w:ind w:firstLine="539"/>
        <w:jc w:val="both"/>
        <w:rPr>
          <w:rFonts w:ascii="PT Astra Serif" w:hAnsi="PT Astra Serif"/>
          <w:sz w:val="28"/>
        </w:rPr>
      </w:pPr>
      <w:r w:rsidRPr="00AE4015">
        <w:rPr>
          <w:rFonts w:ascii="PT Astra Serif" w:hAnsi="PT Astra Serif"/>
          <w:sz w:val="28"/>
        </w:rPr>
        <w:t>Основными проблемами в сфере управления муниципальной собственностью являются:</w:t>
      </w:r>
    </w:p>
    <w:p w:rsidR="00EC05D5" w:rsidRPr="00AE4015" w:rsidRDefault="00EC05D5" w:rsidP="00EC05D5">
      <w:pPr>
        <w:pStyle w:val="ConsPlusNormal"/>
        <w:ind w:firstLine="539"/>
        <w:jc w:val="both"/>
        <w:rPr>
          <w:rFonts w:ascii="PT Astra Serif" w:hAnsi="PT Astra Serif"/>
          <w:sz w:val="28"/>
        </w:rPr>
      </w:pPr>
      <w:r w:rsidRPr="00AE4015">
        <w:rPr>
          <w:rFonts w:ascii="PT Astra Serif" w:hAnsi="PT Astra Serif"/>
          <w:sz w:val="28"/>
        </w:rPr>
        <w:t>разрозненность информации об объектах недвижимости, несогласованность форматов и отсутствие механизмов интеграции данных о таких объектах;</w:t>
      </w:r>
    </w:p>
    <w:p w:rsidR="00EC05D5" w:rsidRPr="00AE4015" w:rsidRDefault="00EC05D5" w:rsidP="00EC05D5">
      <w:pPr>
        <w:pStyle w:val="ConsPlusNormal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относительно </w:t>
      </w:r>
      <w:r w:rsidRPr="00AE4015">
        <w:rPr>
          <w:rFonts w:ascii="PT Astra Serif" w:hAnsi="PT Astra Serif"/>
          <w:sz w:val="28"/>
        </w:rPr>
        <w:t>низкая эффективность использования объектов недвижимости, в том числе земельных участков;</w:t>
      </w:r>
    </w:p>
    <w:p w:rsidR="00EC05D5" w:rsidRPr="00AE4015" w:rsidRDefault="00EC05D5" w:rsidP="00EC05D5">
      <w:pPr>
        <w:pStyle w:val="ConsPlusNormal"/>
        <w:ind w:firstLine="539"/>
        <w:jc w:val="both"/>
        <w:rPr>
          <w:rFonts w:ascii="PT Astra Serif" w:hAnsi="PT Astra Serif"/>
          <w:sz w:val="28"/>
        </w:rPr>
      </w:pPr>
      <w:r w:rsidRPr="00AE4015">
        <w:rPr>
          <w:rFonts w:ascii="PT Astra Serif" w:hAnsi="PT Astra Serif"/>
          <w:sz w:val="28"/>
        </w:rPr>
        <w:t>наличие в муниципальной собственности объектов с низкой ликвидностью, обусловленной высокой степенью износа, несоответствием требованиям безопасности, установленным законодательством Российской Федерации.</w:t>
      </w:r>
    </w:p>
    <w:p w:rsidR="00EC05D5" w:rsidRPr="00C116CB" w:rsidRDefault="00EC05D5" w:rsidP="00EC05D5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 w:rsidRPr="00C116CB">
        <w:rPr>
          <w:rFonts w:ascii="PT Astra Serif" w:hAnsi="PT Astra Serif"/>
          <w:sz w:val="28"/>
        </w:rPr>
        <w:lastRenderedPageBreak/>
        <w:t>2. Описание приоритетов и целей социально-экономического</w:t>
      </w:r>
    </w:p>
    <w:p w:rsidR="00EC05D5" w:rsidRPr="00C116CB" w:rsidRDefault="00EC05D5" w:rsidP="00EC05D5">
      <w:pPr>
        <w:pStyle w:val="ConsPlusTitle"/>
        <w:jc w:val="center"/>
        <w:rPr>
          <w:rFonts w:ascii="PT Astra Serif" w:hAnsi="PT Astra Serif"/>
          <w:sz w:val="28"/>
        </w:rPr>
      </w:pPr>
      <w:r w:rsidRPr="00C116CB">
        <w:rPr>
          <w:rFonts w:ascii="PT Astra Serif" w:hAnsi="PT Astra Serif"/>
          <w:sz w:val="28"/>
        </w:rPr>
        <w:t>развития муниципального образования в сфере реализации</w:t>
      </w:r>
    </w:p>
    <w:p w:rsidR="00EC05D5" w:rsidRDefault="00EC05D5" w:rsidP="00EC05D5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C116CB">
        <w:rPr>
          <w:rFonts w:ascii="PT Astra Serif" w:hAnsi="PT Astra Serif"/>
          <w:sz w:val="28"/>
        </w:rPr>
        <w:t xml:space="preserve">муниципальной программы </w:t>
      </w:r>
      <w:r w:rsidRPr="00C116CB">
        <w:rPr>
          <w:rFonts w:ascii="PT Astra Serif" w:hAnsi="PT Astra Serif"/>
          <w:bCs w:val="0"/>
          <w:sz w:val="28"/>
          <w:szCs w:val="24"/>
        </w:rPr>
        <w:t>«Управление муниципальной</w:t>
      </w:r>
    </w:p>
    <w:p w:rsidR="00EC05D5" w:rsidRDefault="00EC05D5" w:rsidP="00EC05D5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C116CB">
        <w:rPr>
          <w:rFonts w:ascii="PT Astra Serif" w:hAnsi="PT Astra Serif"/>
          <w:bCs w:val="0"/>
          <w:sz w:val="28"/>
          <w:szCs w:val="24"/>
        </w:rPr>
        <w:t xml:space="preserve"> собственностью  муниципального образования</w:t>
      </w:r>
    </w:p>
    <w:p w:rsidR="00EC05D5" w:rsidRPr="00EC05D5" w:rsidRDefault="00EC05D5" w:rsidP="00EC05D5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C116CB">
        <w:rPr>
          <w:rFonts w:ascii="PT Astra Serif" w:hAnsi="PT Astra Serif"/>
          <w:bCs w:val="0"/>
          <w:sz w:val="28"/>
          <w:szCs w:val="24"/>
        </w:rPr>
        <w:t xml:space="preserve"> «Радищевский район»</w:t>
      </w:r>
      <w:r>
        <w:rPr>
          <w:rFonts w:ascii="PT Astra Serif" w:hAnsi="PT Astra Serif"/>
          <w:bCs w:val="0"/>
          <w:sz w:val="28"/>
          <w:szCs w:val="24"/>
        </w:rPr>
        <w:t xml:space="preserve"> </w:t>
      </w:r>
      <w:r w:rsidRPr="00C116CB">
        <w:rPr>
          <w:rFonts w:ascii="PT Astra Serif" w:hAnsi="PT Astra Serif"/>
          <w:bCs w:val="0"/>
          <w:sz w:val="28"/>
          <w:szCs w:val="24"/>
        </w:rPr>
        <w:t xml:space="preserve"> Ульяновской области»</w:t>
      </w:r>
    </w:p>
    <w:p w:rsidR="00EC05D5" w:rsidRPr="00C116CB" w:rsidRDefault="00EC05D5" w:rsidP="00EC05D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C05D5" w:rsidRPr="00C116CB" w:rsidRDefault="00EC05D5" w:rsidP="00EC05D5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116CB">
        <w:rPr>
          <w:rFonts w:ascii="PT Astra Serif" w:hAnsi="PT Astra Serif"/>
          <w:b w:val="0"/>
          <w:sz w:val="28"/>
          <w:szCs w:val="28"/>
        </w:rPr>
        <w:t xml:space="preserve">Основными приоритетами социально-экономического развития муниципального образования в сфере реализации муниципальной программы Ульяновской области </w:t>
      </w:r>
      <w:r w:rsidRPr="00C116CB">
        <w:rPr>
          <w:rFonts w:ascii="PT Astra Serif" w:hAnsi="PT Astra Serif"/>
          <w:b w:val="0"/>
          <w:bCs w:val="0"/>
          <w:sz w:val="28"/>
          <w:szCs w:val="28"/>
        </w:rPr>
        <w:t xml:space="preserve">«Управление муниципальной собственностью муниципального образования «Радищевский район» Ульяновской области» </w:t>
      </w:r>
      <w:r w:rsidRPr="00C116CB">
        <w:rPr>
          <w:rFonts w:ascii="PT Astra Serif" w:hAnsi="PT Astra Serif"/>
          <w:b w:val="0"/>
          <w:sz w:val="28"/>
          <w:szCs w:val="28"/>
        </w:rPr>
        <w:t>(далее – муниципальная  программа) являются:</w:t>
      </w:r>
    </w:p>
    <w:p w:rsidR="00EC05D5" w:rsidRPr="00F630B0" w:rsidRDefault="00EC05D5" w:rsidP="00EC05D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6CB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C116CB">
        <w:rPr>
          <w:rFonts w:ascii="PT Astra Serif" w:hAnsi="PT Astra Serif"/>
          <w:sz w:val="28"/>
          <w:szCs w:val="28"/>
        </w:rPr>
        <w:t>создание условий для повышения эффективности и уровня</w:t>
      </w:r>
      <w:r w:rsidRPr="00F630B0">
        <w:rPr>
          <w:rFonts w:ascii="PT Astra Serif" w:hAnsi="PT Astra Serif"/>
          <w:sz w:val="28"/>
          <w:szCs w:val="28"/>
        </w:rPr>
        <w:t xml:space="preserve"> прозрачности управления муниципальным имуществом, разработка и применение методики эффективной приватизации муниципального</w:t>
      </w:r>
      <w:r>
        <w:rPr>
          <w:rFonts w:ascii="PT Astra Serif" w:hAnsi="PT Astra Serif"/>
          <w:sz w:val="28"/>
          <w:szCs w:val="28"/>
        </w:rPr>
        <w:t xml:space="preserve"> имущества;</w:t>
      </w:r>
    </w:p>
    <w:p w:rsidR="00EC05D5" w:rsidRPr="00F630B0" w:rsidRDefault="00EC05D5" w:rsidP="00EC05D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630B0">
        <w:rPr>
          <w:rFonts w:ascii="PT Astra Serif" w:hAnsi="PT Astra Serif"/>
          <w:sz w:val="28"/>
          <w:szCs w:val="28"/>
        </w:rPr>
        <w:t>2) предоставление в аренду имущества, находящегося в муниципальной  собственности  и не закреплённого за муниципальными учреждениями только по результатам проведения конкурсов или аукционов на право заключения договоров аренды, если иное не установлено федеральным законодательством;</w:t>
      </w:r>
    </w:p>
    <w:p w:rsidR="00EC05D5" w:rsidRPr="00F630B0" w:rsidRDefault="00EC05D5" w:rsidP="00EC05D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630B0">
        <w:rPr>
          <w:rFonts w:ascii="PT Astra Serif" w:hAnsi="PT Astra Serif"/>
          <w:sz w:val="28"/>
          <w:szCs w:val="28"/>
        </w:rPr>
        <w:t>3) предоставление в безвозмездное пользование имущества, находящегося в муниципальной  собственности  только по результатам проведения конкурсов или аукционов на право заключения договоров безвозмездного пользования, за исключением случаев, установленных федеральным законодательством.</w:t>
      </w:r>
    </w:p>
    <w:p w:rsidR="00EC05D5" w:rsidRPr="00F630B0" w:rsidRDefault="00EC05D5" w:rsidP="00EC05D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C05D5" w:rsidRDefault="00EC05D5" w:rsidP="00EC05D5">
      <w:pPr>
        <w:pStyle w:val="ConsPlusNormal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E6784">
        <w:rPr>
          <w:rFonts w:ascii="PT Astra Serif" w:hAnsi="PT Astra Serif"/>
          <w:b/>
          <w:bCs/>
          <w:sz w:val="28"/>
          <w:szCs w:val="28"/>
        </w:rPr>
        <w:t>3. Сведения о взаимосвязи муниципальной программы</w:t>
      </w:r>
    </w:p>
    <w:p w:rsidR="00EC05D5" w:rsidRDefault="00EC05D5" w:rsidP="00EC05D5">
      <w:pPr>
        <w:pStyle w:val="ConsPlusNormal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E6784">
        <w:rPr>
          <w:rFonts w:ascii="PT Astra Serif" w:hAnsi="PT Astra Serif"/>
          <w:b/>
          <w:bCs/>
          <w:sz w:val="28"/>
          <w:szCs w:val="28"/>
        </w:rPr>
        <w:t>с национальными целями развития Российской Федерации,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E6784">
        <w:rPr>
          <w:rFonts w:ascii="PT Astra Serif" w:hAnsi="PT Astra Serif"/>
          <w:b/>
          <w:bCs/>
          <w:sz w:val="28"/>
          <w:szCs w:val="28"/>
        </w:rPr>
        <w:t>стратегическими приоритетами, целями и показателями</w:t>
      </w:r>
    </w:p>
    <w:p w:rsidR="00EC05D5" w:rsidRDefault="00EC05D5" w:rsidP="00EC05D5">
      <w:pPr>
        <w:pStyle w:val="ConsPlusNormal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E6784">
        <w:rPr>
          <w:rFonts w:ascii="PT Astra Serif" w:hAnsi="PT Astra Serif"/>
          <w:b/>
          <w:bCs/>
          <w:sz w:val="28"/>
          <w:szCs w:val="28"/>
        </w:rPr>
        <w:t>соответствующей государственной программы</w:t>
      </w:r>
    </w:p>
    <w:p w:rsidR="00EC05D5" w:rsidRPr="000E6784" w:rsidRDefault="00EC05D5" w:rsidP="00EC05D5">
      <w:pPr>
        <w:pStyle w:val="ConsPlusNormal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E6784"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EC05D5" w:rsidRPr="000E6784" w:rsidRDefault="00EC05D5" w:rsidP="00EC05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EC05D5" w:rsidRDefault="00EC05D5" w:rsidP="00EC05D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Муниципальная</w:t>
      </w:r>
      <w:r w:rsidRPr="000E6784">
        <w:rPr>
          <w:rFonts w:ascii="PT Astra Serif" w:hAnsi="PT Astra Serif"/>
          <w:b w:val="0"/>
          <w:sz w:val="28"/>
          <w:szCs w:val="28"/>
        </w:rPr>
        <w:t xml:space="preserve"> программа взаимосвязана с государственной </w:t>
      </w:r>
      <w:hyperlink r:id="rId9" w:history="1">
        <w:r w:rsidRPr="000E6784">
          <w:rPr>
            <w:rFonts w:ascii="PT Astra Serif" w:hAnsi="PT Astra Serif"/>
            <w:b w:val="0"/>
            <w:sz w:val="28"/>
            <w:szCs w:val="28"/>
          </w:rPr>
          <w:t>программой</w:t>
        </w:r>
      </w:hyperlink>
      <w:r w:rsidRPr="000E6784">
        <w:rPr>
          <w:rFonts w:ascii="PT Astra Serif" w:hAnsi="PT Astra Serif"/>
          <w:b w:val="0"/>
          <w:sz w:val="28"/>
          <w:szCs w:val="28"/>
        </w:rPr>
        <w:t xml:space="preserve"> Ульяновской области «Развитие отдельных направлений градостроительной деятельности и управление государственной собственностью Ульяновской области</w:t>
      </w:r>
      <w:r>
        <w:rPr>
          <w:rFonts w:ascii="PT Astra Serif" w:hAnsi="PT Astra Serif"/>
          <w:b w:val="0"/>
          <w:sz w:val="28"/>
          <w:szCs w:val="28"/>
        </w:rPr>
        <w:t>», утверждё</w:t>
      </w:r>
      <w:r w:rsidRPr="000E6784">
        <w:rPr>
          <w:rFonts w:ascii="PT Astra Serif" w:hAnsi="PT Astra Serif"/>
          <w:b w:val="0"/>
          <w:sz w:val="28"/>
          <w:szCs w:val="28"/>
        </w:rPr>
        <w:t>нной постановлением Правительства Ульяновской области от 30.11.2023 № 32/634-П.</w:t>
      </w:r>
    </w:p>
    <w:p w:rsidR="00EC05D5" w:rsidRPr="000E6784" w:rsidRDefault="00EC05D5" w:rsidP="00EC05D5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EC05D5" w:rsidRPr="000E6784" w:rsidRDefault="00EC05D5" w:rsidP="00EC05D5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0E6784">
        <w:rPr>
          <w:rFonts w:ascii="PT Astra Serif" w:hAnsi="PT Astra Serif" w:cs="Arial"/>
          <w:b/>
          <w:bCs/>
          <w:sz w:val="28"/>
          <w:szCs w:val="28"/>
        </w:rPr>
        <w:t>4. Описание зада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ч  </w:t>
      </w:r>
      <w:r w:rsidRPr="00C116CB">
        <w:rPr>
          <w:rFonts w:ascii="PT Astra Serif" w:hAnsi="PT Astra Serif" w:cs="Arial"/>
          <w:b/>
          <w:bCs/>
          <w:sz w:val="28"/>
          <w:szCs w:val="28"/>
        </w:rPr>
        <w:t>управления</w:t>
      </w:r>
      <w:r w:rsidRPr="00C116CB">
        <w:t xml:space="preserve"> </w:t>
      </w:r>
      <w:r w:rsidRPr="00C116CB">
        <w:rPr>
          <w:rFonts w:ascii="PT Astra Serif" w:hAnsi="PT Astra Serif" w:cs="Arial"/>
          <w:b/>
          <w:bCs/>
          <w:sz w:val="28"/>
          <w:szCs w:val="28"/>
        </w:rPr>
        <w:t>муниципальной собственностью  муниципального образования «Радищевский район» Ульяновской области и способы их эффективного решения</w:t>
      </w:r>
    </w:p>
    <w:p w:rsidR="00EC05D5" w:rsidRPr="000E6784" w:rsidRDefault="00EC05D5" w:rsidP="00EC05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05D5" w:rsidRPr="000E6784" w:rsidRDefault="00EC05D5" w:rsidP="00EC05D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0E6784">
        <w:rPr>
          <w:rFonts w:ascii="PT Astra Serif" w:hAnsi="PT Astra Serif"/>
          <w:sz w:val="28"/>
          <w:szCs w:val="24"/>
        </w:rPr>
        <w:t xml:space="preserve">Задачами муниципального управления </w:t>
      </w:r>
      <w:r w:rsidRPr="00AE4015">
        <w:rPr>
          <w:rFonts w:ascii="PT Astra Serif" w:hAnsi="PT Astra Serif"/>
          <w:sz w:val="28"/>
        </w:rPr>
        <w:t>муниципальной собственностью</w:t>
      </w:r>
      <w:r w:rsidRPr="000E6784">
        <w:rPr>
          <w:rFonts w:ascii="PT Astra Serif" w:hAnsi="PT Astra Serif"/>
          <w:bCs/>
          <w:sz w:val="28"/>
          <w:szCs w:val="24"/>
        </w:rPr>
        <w:t xml:space="preserve"> являются</w:t>
      </w:r>
      <w:r>
        <w:rPr>
          <w:rFonts w:ascii="PT Astra Serif" w:hAnsi="PT Astra Serif"/>
          <w:sz w:val="28"/>
        </w:rPr>
        <w:t xml:space="preserve"> э</w:t>
      </w:r>
      <w:r w:rsidRPr="000E6784">
        <w:rPr>
          <w:rFonts w:ascii="PT Astra Serif" w:hAnsi="PT Astra Serif"/>
          <w:sz w:val="28"/>
        </w:rPr>
        <w:t>ффективное управление и распоряжение имуществом, находящимся в муниципальной собственности.</w:t>
      </w:r>
    </w:p>
    <w:p w:rsidR="00EC05D5" w:rsidRPr="000E6784" w:rsidRDefault="00EC05D5" w:rsidP="00EC05D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0E6784">
        <w:rPr>
          <w:rFonts w:ascii="PT Astra Serif" w:hAnsi="PT Astra Serif"/>
          <w:sz w:val="28"/>
        </w:rPr>
        <w:t>Задач</w:t>
      </w:r>
      <w:r>
        <w:rPr>
          <w:rFonts w:ascii="PT Astra Serif" w:hAnsi="PT Astra Serif"/>
          <w:sz w:val="28"/>
        </w:rPr>
        <w:t>и решаю</w:t>
      </w:r>
      <w:r w:rsidRPr="000E6784">
        <w:rPr>
          <w:rFonts w:ascii="PT Astra Serif" w:hAnsi="PT Astra Serif"/>
          <w:sz w:val="28"/>
        </w:rPr>
        <w:t>тся посредством осуществления детального уч</w:t>
      </w:r>
      <w:r>
        <w:rPr>
          <w:rFonts w:ascii="PT Astra Serif" w:hAnsi="PT Astra Serif"/>
          <w:sz w:val="28"/>
        </w:rPr>
        <w:t>ё</w:t>
      </w:r>
      <w:r w:rsidRPr="000E6784">
        <w:rPr>
          <w:rFonts w:ascii="PT Astra Serif" w:hAnsi="PT Astra Serif"/>
          <w:sz w:val="28"/>
        </w:rPr>
        <w:t xml:space="preserve">та совокупности объектов имущества, находящихся в муниципальной собственности, формирования единого реестра муниципального имущества, </w:t>
      </w:r>
      <w:r w:rsidRPr="000E6784">
        <w:rPr>
          <w:rFonts w:ascii="PT Astra Serif" w:hAnsi="PT Astra Serif"/>
          <w:sz w:val="28"/>
        </w:rPr>
        <w:lastRenderedPageBreak/>
        <w:t>регулярной инвентаризации и обеспечения его эффективного использования,  что позволит:</w:t>
      </w:r>
    </w:p>
    <w:p w:rsidR="00EC05D5" w:rsidRPr="000E6784" w:rsidRDefault="00EC05D5" w:rsidP="00EC05D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0E6784">
        <w:rPr>
          <w:rFonts w:ascii="PT Astra Serif" w:hAnsi="PT Astra Serif"/>
          <w:sz w:val="28"/>
        </w:rPr>
        <w:t>1) увеличить объ</w:t>
      </w:r>
      <w:r>
        <w:rPr>
          <w:rFonts w:ascii="PT Astra Serif" w:hAnsi="PT Astra Serif"/>
          <w:sz w:val="28"/>
        </w:rPr>
        <w:t>ё</w:t>
      </w:r>
      <w:r w:rsidRPr="000E6784">
        <w:rPr>
          <w:rFonts w:ascii="PT Astra Serif" w:hAnsi="PT Astra Serif"/>
          <w:sz w:val="28"/>
        </w:rPr>
        <w:t>м доходов бюджета муниципального образования на основе эффективного управления муниципальной собственностью;</w:t>
      </w:r>
    </w:p>
    <w:p w:rsidR="00EC05D5" w:rsidRPr="000E6784" w:rsidRDefault="00EC05D5" w:rsidP="00EC05D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0E6784">
        <w:rPr>
          <w:rFonts w:ascii="PT Astra Serif" w:hAnsi="PT Astra Serif"/>
          <w:sz w:val="28"/>
        </w:rPr>
        <w:t>2) обеспечить вовлечение максимального количества объектов муниципальной собственности в процесс совершенствования управления;</w:t>
      </w:r>
    </w:p>
    <w:p w:rsidR="00EC05D5" w:rsidRPr="002E0390" w:rsidRDefault="00EC05D5" w:rsidP="00EC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90">
        <w:rPr>
          <w:rFonts w:ascii="Times New Roman" w:hAnsi="Times New Roman" w:cs="Times New Roman"/>
          <w:sz w:val="28"/>
          <w:szCs w:val="28"/>
        </w:rPr>
        <w:t>3) использовать  муниципальную собственность в качестве инструмента для привлечения инвестиций в экономику муниципального образования;</w:t>
      </w:r>
    </w:p>
    <w:p w:rsidR="00EC05D5" w:rsidRPr="000E6784" w:rsidRDefault="00EC05D5" w:rsidP="00EC05D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0E6784">
        <w:rPr>
          <w:rFonts w:ascii="PT Astra Serif" w:hAnsi="PT Astra Serif"/>
          <w:sz w:val="28"/>
        </w:rPr>
        <w:t>4) усовершенствовать систему мер ответственности при неэффективном использовании муниципального имущества;</w:t>
      </w:r>
    </w:p>
    <w:p w:rsidR="00EC05D5" w:rsidRPr="000E6784" w:rsidRDefault="00EC05D5" w:rsidP="00EC05D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0E6784">
        <w:rPr>
          <w:rFonts w:ascii="PT Astra Serif" w:hAnsi="PT Astra Serif"/>
          <w:sz w:val="28"/>
        </w:rPr>
        <w:t xml:space="preserve">5) увеличить количество объектов муниципального имущества, предоставленных в аренду или безвозмездное пользование </w:t>
      </w:r>
      <w:proofErr w:type="spellStart"/>
      <w:r w:rsidRPr="000E6784">
        <w:rPr>
          <w:rFonts w:ascii="PT Astra Serif" w:hAnsi="PT Astra Serif"/>
          <w:sz w:val="28"/>
        </w:rPr>
        <w:t>самозанятым</w:t>
      </w:r>
      <w:proofErr w:type="spellEnd"/>
      <w:r w:rsidRPr="000E6784">
        <w:rPr>
          <w:rFonts w:ascii="PT Astra Serif" w:hAnsi="PT Astra Serif"/>
          <w:sz w:val="28"/>
        </w:rPr>
        <w:t xml:space="preserve"> гражданам и субъектам малого предпринимательства.</w:t>
      </w:r>
    </w:p>
    <w:p w:rsidR="00EC05D5" w:rsidRDefault="00EC05D5" w:rsidP="00EC05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</w:t>
      </w: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  <w:r w:rsidRPr="0082521E">
        <w:rPr>
          <w:rFonts w:ascii="PT Astra Serif" w:hAnsi="PT Astra Serif"/>
          <w:bCs/>
          <w:sz w:val="28"/>
          <w:szCs w:val="28"/>
        </w:rPr>
        <w:lastRenderedPageBreak/>
        <w:t>ПРИЛОЖЕНИЕ № 1</w:t>
      </w: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к муниципальной программе</w:t>
      </w:r>
    </w:p>
    <w:p w:rsidR="00EC05D5" w:rsidRPr="00202D34" w:rsidRDefault="00EC05D5" w:rsidP="00EC05D5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Pr="00135DDF" w:rsidRDefault="00EC05D5" w:rsidP="00EC05D5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  <w:r w:rsidRPr="00135DDF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EC05D5" w:rsidRPr="00C116CB" w:rsidRDefault="00EC05D5" w:rsidP="00EC05D5">
      <w:pPr>
        <w:jc w:val="center"/>
        <w:rPr>
          <w:rFonts w:ascii="PT Astra Serif" w:hAnsi="PT Astra Serif"/>
          <w:b/>
          <w:sz w:val="28"/>
          <w:szCs w:val="28"/>
        </w:rPr>
      </w:pPr>
      <w:r w:rsidRPr="00C116CB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  <w:r w:rsidRPr="00C116CB">
        <w:rPr>
          <w:rFonts w:ascii="PT Astra Serif" w:hAnsi="PT Astra Serif"/>
          <w:b/>
          <w:sz w:val="28"/>
          <w:szCs w:val="28"/>
        </w:rPr>
        <w:t>«Управление муниципальной собственностью</w:t>
      </w:r>
    </w:p>
    <w:p w:rsidR="00EC05D5" w:rsidRPr="00C116CB" w:rsidRDefault="00EC05D5" w:rsidP="00EC05D5">
      <w:pPr>
        <w:jc w:val="center"/>
        <w:rPr>
          <w:rFonts w:ascii="PT Astra Serif" w:hAnsi="PT Astra Serif"/>
          <w:b/>
          <w:sz w:val="28"/>
          <w:szCs w:val="28"/>
        </w:rPr>
      </w:pPr>
      <w:r w:rsidRPr="00C116CB">
        <w:rPr>
          <w:rFonts w:ascii="PT Astra Serif" w:hAnsi="PT Astra Serif"/>
          <w:b/>
          <w:sz w:val="28"/>
          <w:szCs w:val="28"/>
        </w:rPr>
        <w:t xml:space="preserve"> муниципального образования «Радищевский район» </w:t>
      </w:r>
    </w:p>
    <w:p w:rsidR="00EC05D5" w:rsidRPr="002E0390" w:rsidRDefault="00EC05D5" w:rsidP="00EC05D5">
      <w:pPr>
        <w:jc w:val="center"/>
        <w:rPr>
          <w:rFonts w:ascii="PT Astra Serif" w:hAnsi="PT Astra Serif"/>
          <w:b/>
          <w:sz w:val="28"/>
          <w:szCs w:val="28"/>
        </w:rPr>
      </w:pPr>
      <w:r w:rsidRPr="00C116CB">
        <w:rPr>
          <w:rFonts w:ascii="PT Astra Serif" w:hAnsi="PT Astra Serif"/>
          <w:b/>
          <w:sz w:val="28"/>
          <w:szCs w:val="28"/>
        </w:rPr>
        <w:t>Ульяновской области»</w:t>
      </w:r>
    </w:p>
    <w:p w:rsidR="00EC05D5" w:rsidRPr="006B7AA5" w:rsidRDefault="00EC05D5" w:rsidP="00EC05D5">
      <w:pPr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344"/>
      </w:tblGrid>
      <w:tr w:rsidR="00EC05D5" w:rsidRPr="00F93871" w:rsidTr="00EC05D5">
        <w:tc>
          <w:tcPr>
            <w:tcW w:w="3510" w:type="dxa"/>
          </w:tcPr>
          <w:p w:rsidR="00EC05D5" w:rsidRPr="00F93871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F93871"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44" w:type="dxa"/>
          </w:tcPr>
          <w:p w:rsidR="00EC05D5" w:rsidRPr="00F93871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F93871"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 w:rsidRPr="00F93871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EC05D5" w:rsidRPr="00F93871" w:rsidTr="00EC05D5">
        <w:tc>
          <w:tcPr>
            <w:tcW w:w="3510" w:type="dxa"/>
          </w:tcPr>
          <w:p w:rsidR="00EC05D5" w:rsidRPr="00F93871" w:rsidRDefault="00EC05D5" w:rsidP="00EC05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6344" w:type="dxa"/>
          </w:tcPr>
          <w:p w:rsidR="00EC05D5" w:rsidRPr="00F93871" w:rsidRDefault="00EC05D5" w:rsidP="00EC05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EC05D5" w:rsidRPr="00F93871" w:rsidTr="00EC05D5">
        <w:tc>
          <w:tcPr>
            <w:tcW w:w="3510" w:type="dxa"/>
          </w:tcPr>
          <w:p w:rsidR="00EC05D5" w:rsidRPr="00F93871" w:rsidRDefault="00EC05D5" w:rsidP="00EC05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344" w:type="dxa"/>
          </w:tcPr>
          <w:p w:rsidR="00EC05D5" w:rsidRPr="00F93871" w:rsidRDefault="00EC05D5" w:rsidP="00EC05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EC05D5" w:rsidRPr="00F93871" w:rsidTr="00EC05D5">
        <w:tc>
          <w:tcPr>
            <w:tcW w:w="3510" w:type="dxa"/>
          </w:tcPr>
          <w:p w:rsidR="00EC05D5" w:rsidRPr="00F93871" w:rsidRDefault="00EC05D5" w:rsidP="00EC05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344" w:type="dxa"/>
          </w:tcPr>
          <w:p w:rsidR="00EC05D5" w:rsidRPr="00F93871" w:rsidRDefault="00EC05D5" w:rsidP="00EC05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EC05D5" w:rsidRPr="00F93871" w:rsidTr="00EC05D5">
        <w:tc>
          <w:tcPr>
            <w:tcW w:w="3510" w:type="dxa"/>
          </w:tcPr>
          <w:p w:rsidR="00EC05D5" w:rsidRPr="00F93871" w:rsidRDefault="00EC05D5" w:rsidP="00EC05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6344" w:type="dxa"/>
          </w:tcPr>
          <w:p w:rsidR="00EC05D5" w:rsidRPr="00F93871" w:rsidRDefault="00EC05D5" w:rsidP="00EC05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sz w:val="24"/>
                <w:szCs w:val="24"/>
              </w:rPr>
              <w:t>Совершенствование деятельности в сфере управления объектами муниципальной собственности</w:t>
            </w:r>
          </w:p>
        </w:tc>
      </w:tr>
      <w:tr w:rsidR="00EC05D5" w:rsidRPr="00F93871" w:rsidTr="00EC05D5">
        <w:trPr>
          <w:trHeight w:val="567"/>
        </w:trPr>
        <w:tc>
          <w:tcPr>
            <w:tcW w:w="3510" w:type="dxa"/>
          </w:tcPr>
          <w:p w:rsidR="00EC05D5" w:rsidRPr="00F93871" w:rsidRDefault="00EC05D5" w:rsidP="00EC05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6344" w:type="dxa"/>
          </w:tcPr>
          <w:p w:rsidR="00EC05D5" w:rsidRPr="00F93871" w:rsidRDefault="00EC05D5" w:rsidP="00EC05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EC05D5" w:rsidRPr="00F93871" w:rsidTr="00EC05D5">
        <w:tc>
          <w:tcPr>
            <w:tcW w:w="3510" w:type="dxa"/>
          </w:tcPr>
          <w:p w:rsidR="00EC05D5" w:rsidRPr="00F93871" w:rsidRDefault="00EC05D5" w:rsidP="00EC05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344" w:type="dxa"/>
          </w:tcPr>
          <w:p w:rsidR="00EC05D5" w:rsidRPr="00F93871" w:rsidRDefault="00EC05D5" w:rsidP="00EC05D5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зарегистрированных в ЕГРН объектов недвижимости, находящихся в муниципальной собственности от общего количества объектов недвижимости, находящихся в муниципальной собственности</w:t>
            </w:r>
          </w:p>
        </w:tc>
      </w:tr>
      <w:tr w:rsidR="00EC05D5" w:rsidRPr="00F93871" w:rsidTr="00EC05D5">
        <w:tc>
          <w:tcPr>
            <w:tcW w:w="3510" w:type="dxa"/>
          </w:tcPr>
          <w:p w:rsidR="00EC05D5" w:rsidRPr="00F93871" w:rsidRDefault="00EC05D5" w:rsidP="00EC05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44" w:type="dxa"/>
          </w:tcPr>
          <w:p w:rsidR="00EC05D5" w:rsidRPr="00EF4343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4343">
              <w:rPr>
                <w:rFonts w:ascii="PT Astra Serif" w:hAnsi="PT Astra Serif"/>
                <w:sz w:val="24"/>
                <w:szCs w:val="24"/>
              </w:rPr>
              <w:t>Общий объем бюджетных ассигнований на финансовое обеспечение реализации муниципальной программы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в 2025-</w:t>
            </w:r>
            <w:r w:rsidRPr="00EF4343">
              <w:rPr>
                <w:rFonts w:ascii="PT Astra Serif" w:hAnsi="PT Astra Serif"/>
                <w:sz w:val="24"/>
                <w:szCs w:val="24"/>
              </w:rPr>
              <w:t>2030 годах составляет 27161,2,0 тыс. рублей за счет бюджетных ассигнований бюджета муниципального образования «Радищевский район» Ульяновской области, в том числе по годам:</w:t>
            </w:r>
          </w:p>
          <w:p w:rsidR="00EC05D5" w:rsidRPr="00EF4343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4343">
              <w:rPr>
                <w:rFonts w:ascii="PT Astra Serif" w:hAnsi="PT Astra Serif"/>
                <w:sz w:val="24"/>
                <w:szCs w:val="24"/>
              </w:rPr>
              <w:t>в 2025 году – 4311,2 тыс. рублей;</w:t>
            </w:r>
          </w:p>
          <w:p w:rsidR="00EC05D5" w:rsidRPr="00EF4343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4343">
              <w:rPr>
                <w:rFonts w:ascii="PT Astra Serif" w:hAnsi="PT Astra Serif"/>
                <w:sz w:val="24"/>
                <w:szCs w:val="24"/>
              </w:rPr>
              <w:t>в 2026 году – 4330,0 тыс. рублей;</w:t>
            </w:r>
          </w:p>
          <w:p w:rsidR="00EC05D5" w:rsidRPr="00EF4343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4343">
              <w:rPr>
                <w:rFonts w:ascii="PT Astra Serif" w:hAnsi="PT Astra Serif"/>
                <w:sz w:val="24"/>
                <w:szCs w:val="24"/>
              </w:rPr>
              <w:t>в 2027 году – 4530,0 тыс. рублей;</w:t>
            </w:r>
          </w:p>
          <w:p w:rsidR="00EC05D5" w:rsidRPr="00EF4343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4343">
              <w:rPr>
                <w:rFonts w:ascii="PT Astra Serif" w:hAnsi="PT Astra Serif"/>
                <w:sz w:val="24"/>
                <w:szCs w:val="24"/>
              </w:rPr>
              <w:t>в 2028 году – 4630,0 тыс. рублей;</w:t>
            </w:r>
          </w:p>
          <w:p w:rsidR="00EC05D5" w:rsidRPr="00EF4343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4343">
              <w:rPr>
                <w:rFonts w:ascii="PT Astra Serif" w:hAnsi="PT Astra Serif"/>
                <w:sz w:val="24"/>
                <w:szCs w:val="24"/>
              </w:rPr>
              <w:t>в 2029 году – 4680,0 тыс. рублей;</w:t>
            </w:r>
          </w:p>
          <w:p w:rsidR="00EC05D5" w:rsidRPr="00F93871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EF4343">
              <w:rPr>
                <w:rFonts w:ascii="PT Astra Serif" w:hAnsi="PT Astra Serif"/>
                <w:sz w:val="24"/>
                <w:szCs w:val="24"/>
              </w:rPr>
              <w:t>в 2030 году – 4680,0 тыс. рублей</w:t>
            </w:r>
          </w:p>
        </w:tc>
      </w:tr>
      <w:tr w:rsidR="00EC05D5" w:rsidRPr="00F93871" w:rsidTr="00EC05D5">
        <w:tc>
          <w:tcPr>
            <w:tcW w:w="3510" w:type="dxa"/>
          </w:tcPr>
          <w:p w:rsidR="00EC05D5" w:rsidRPr="00F93871" w:rsidRDefault="00EC05D5" w:rsidP="00EC05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93871">
              <w:rPr>
                <w:rFonts w:ascii="PT Astra Serif" w:hAnsi="PT Astra Serif"/>
                <w:bCs/>
                <w:sz w:val="24"/>
                <w:szCs w:val="24"/>
              </w:rPr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6344" w:type="dxa"/>
          </w:tcPr>
          <w:p w:rsidR="00EC05D5" w:rsidRPr="00F93871" w:rsidRDefault="00EC05D5" w:rsidP="00EC05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</w:t>
            </w:r>
            <w:r w:rsidRPr="00F93871">
              <w:rPr>
                <w:rFonts w:ascii="PT Astra Serif" w:hAnsi="PT Astra Serif"/>
                <w:sz w:val="24"/>
                <w:szCs w:val="24"/>
              </w:rPr>
              <w:t xml:space="preserve"> программа взаимосвязана с государственной </w:t>
            </w:r>
            <w:hyperlink r:id="rId10" w:history="1">
              <w:r w:rsidRPr="00F93871">
                <w:rPr>
                  <w:rFonts w:ascii="PT Astra Serif" w:hAnsi="PT Astra Serif"/>
                  <w:sz w:val="24"/>
                  <w:szCs w:val="24"/>
                </w:rPr>
                <w:t>программой</w:t>
              </w:r>
            </w:hyperlink>
            <w:r w:rsidRPr="00F93871">
              <w:rPr>
                <w:rFonts w:ascii="PT Astra Serif" w:hAnsi="PT Astra Serif"/>
                <w:sz w:val="24"/>
                <w:szCs w:val="24"/>
              </w:rPr>
              <w:t xml:space="preserve"> Ульяновской области «Развитие отдельных направлений градостроительной деятельности и управление государственной собственностью Ульяновской области»</w:t>
            </w:r>
          </w:p>
        </w:tc>
      </w:tr>
    </w:tbl>
    <w:p w:rsidR="00EC05D5" w:rsidRPr="006B7AA5" w:rsidRDefault="00EC05D5" w:rsidP="00EC05D5">
      <w:pPr>
        <w:jc w:val="center"/>
        <w:rPr>
          <w:rFonts w:ascii="PT Astra Serif" w:hAnsi="PT Astra Serif"/>
          <w:b/>
          <w:bCs/>
          <w:sz w:val="24"/>
          <w:szCs w:val="24"/>
        </w:rPr>
        <w:sectPr w:rsidR="00EC05D5" w:rsidRPr="006B7AA5" w:rsidSect="00EC05D5">
          <w:headerReference w:type="even" r:id="rId11"/>
          <w:pgSz w:w="11906" w:h="16838" w:code="9"/>
          <w:pgMar w:top="1021" w:right="566" w:bottom="1134" w:left="1701" w:header="0" w:footer="510" w:gutter="0"/>
          <w:cols w:space="708"/>
          <w:titlePg/>
          <w:docGrid w:linePitch="360"/>
        </w:sectPr>
      </w:pPr>
      <w:r w:rsidRPr="006B7AA5">
        <w:rPr>
          <w:rFonts w:ascii="PT Astra Serif" w:hAnsi="PT Astra Serif"/>
          <w:b/>
          <w:bCs/>
          <w:sz w:val="24"/>
          <w:szCs w:val="24"/>
        </w:rPr>
        <w:t>___________</w:t>
      </w:r>
    </w:p>
    <w:p w:rsidR="00EC05D5" w:rsidRPr="00EF00FC" w:rsidRDefault="00EC05D5" w:rsidP="00EC05D5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 w:rsidRPr="006B7AA5">
        <w:rPr>
          <w:rFonts w:ascii="PT Astra Serif" w:hAnsi="PT Astra Serif"/>
          <w:bCs/>
          <w:sz w:val="28"/>
          <w:szCs w:val="24"/>
        </w:rPr>
        <w:lastRenderedPageBreak/>
        <w:t xml:space="preserve">                                        </w:t>
      </w:r>
      <w:r>
        <w:rPr>
          <w:rFonts w:ascii="PT Astra Serif" w:hAnsi="PT Astra Serif"/>
          <w:bCs/>
          <w:sz w:val="28"/>
          <w:szCs w:val="24"/>
        </w:rPr>
        <w:t xml:space="preserve">                               </w:t>
      </w:r>
      <w:r w:rsidRPr="006B7AA5">
        <w:rPr>
          <w:rFonts w:ascii="PT Astra Serif" w:hAnsi="PT Astra Serif"/>
          <w:bCs/>
          <w:sz w:val="28"/>
          <w:szCs w:val="24"/>
        </w:rPr>
        <w:t xml:space="preserve"> </w:t>
      </w:r>
      <w:r w:rsidRPr="00EF00FC">
        <w:rPr>
          <w:rFonts w:ascii="PT Astra Serif" w:hAnsi="PT Astra Serif"/>
          <w:bCs/>
          <w:sz w:val="28"/>
          <w:szCs w:val="24"/>
        </w:rPr>
        <w:t>ПРИЛОЖЕНИЕ № 2</w:t>
      </w:r>
    </w:p>
    <w:p w:rsidR="00EC05D5" w:rsidRPr="00EF00FC" w:rsidRDefault="00EC05D5" w:rsidP="00EC05D5">
      <w:pPr>
        <w:jc w:val="right"/>
        <w:rPr>
          <w:rFonts w:ascii="PT Astra Serif" w:hAnsi="PT Astra Serif"/>
          <w:b/>
          <w:bCs/>
          <w:sz w:val="24"/>
          <w:szCs w:val="24"/>
        </w:rPr>
      </w:pPr>
      <w:r w:rsidRPr="00EF00FC">
        <w:rPr>
          <w:rFonts w:ascii="PT Astra Serif" w:hAnsi="PT Astra Serif"/>
          <w:bCs/>
          <w:sz w:val="28"/>
          <w:szCs w:val="24"/>
        </w:rPr>
        <w:t>к муниципальной программе</w:t>
      </w:r>
      <w:r w:rsidRPr="00EF00FC"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EC05D5" w:rsidRPr="00EF00FC" w:rsidRDefault="00EC05D5" w:rsidP="00EC05D5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C05D5" w:rsidRDefault="00EC05D5" w:rsidP="00EC05D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05D5" w:rsidRPr="00EF00FC" w:rsidRDefault="00EC05D5" w:rsidP="00EC05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F00FC"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EC05D5" w:rsidRDefault="00EC05D5" w:rsidP="00EC05D5">
      <w:pPr>
        <w:jc w:val="center"/>
        <w:rPr>
          <w:rFonts w:ascii="PT Astra Serif" w:hAnsi="PT Astra Serif"/>
          <w:b/>
          <w:sz w:val="28"/>
          <w:szCs w:val="28"/>
        </w:rPr>
      </w:pPr>
      <w:r w:rsidRPr="0015148D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EF00FC">
        <w:rPr>
          <w:rFonts w:ascii="PT Astra Serif" w:hAnsi="PT Astra Serif"/>
          <w:sz w:val="28"/>
          <w:szCs w:val="28"/>
        </w:rPr>
        <w:t xml:space="preserve"> </w:t>
      </w:r>
      <w:r w:rsidRPr="00EF00FC">
        <w:rPr>
          <w:rFonts w:ascii="PT Astra Serif" w:hAnsi="PT Astra Serif"/>
          <w:b/>
          <w:sz w:val="28"/>
          <w:szCs w:val="28"/>
        </w:rPr>
        <w:t>«Управление муниципальной собственностью  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EF00FC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EF00FC"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области»</w:t>
      </w:r>
    </w:p>
    <w:p w:rsidR="00EC05D5" w:rsidRPr="00EF00FC" w:rsidRDefault="00EC05D5" w:rsidP="00EC05D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850"/>
        <w:gridCol w:w="1276"/>
        <w:gridCol w:w="1276"/>
        <w:gridCol w:w="992"/>
        <w:gridCol w:w="567"/>
        <w:gridCol w:w="567"/>
        <w:gridCol w:w="567"/>
        <w:gridCol w:w="567"/>
        <w:gridCol w:w="567"/>
        <w:gridCol w:w="567"/>
        <w:gridCol w:w="1701"/>
        <w:gridCol w:w="1843"/>
        <w:gridCol w:w="992"/>
        <w:gridCol w:w="992"/>
      </w:tblGrid>
      <w:tr w:rsidR="00EC05D5" w:rsidRPr="00EF00FC" w:rsidTr="00D57F9A">
        <w:tc>
          <w:tcPr>
            <w:tcW w:w="488" w:type="dxa"/>
            <w:vMerge w:val="restart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№</w:t>
            </w:r>
            <w:r w:rsidRPr="00EC05D5">
              <w:rPr>
                <w:rFonts w:ascii="PT Astra Serif" w:hAnsi="PT Astra Serif" w:cs="Arial"/>
              </w:rPr>
              <w:t xml:space="preserve"> </w:t>
            </w:r>
            <w:proofErr w:type="gramStart"/>
            <w:r w:rsidRPr="00EC05D5">
              <w:rPr>
                <w:rFonts w:ascii="PT Astra Serif" w:hAnsi="PT Astra Serif" w:cs="Arial"/>
              </w:rPr>
              <w:t>п</w:t>
            </w:r>
            <w:proofErr w:type="gramEnd"/>
            <w:r w:rsidRPr="00EC05D5">
              <w:rPr>
                <w:rFonts w:ascii="PT Astra Serif" w:hAnsi="PT Astra Serif" w:cs="Arial"/>
              </w:rPr>
              <w:t>/п</w:t>
            </w:r>
          </w:p>
        </w:tc>
        <w:tc>
          <w:tcPr>
            <w:tcW w:w="1701" w:type="dxa"/>
            <w:vMerge w:val="restart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  <w:p w:rsidR="00EC05D5" w:rsidRPr="00EC05D5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 xml:space="preserve">Уровень </w:t>
            </w:r>
            <w:proofErr w:type="gramStart"/>
            <w:r w:rsidRPr="00EC05D5">
              <w:rPr>
                <w:rFonts w:ascii="PT Astra Serif" w:hAnsi="PT Astra Serif" w:cs="Arial"/>
              </w:rPr>
              <w:t>пока</w:t>
            </w:r>
            <w:r w:rsidR="00D57F9A">
              <w:rPr>
                <w:rFonts w:ascii="PT Astra Serif" w:hAnsi="PT Astra Serif" w:cs="Arial"/>
              </w:rPr>
              <w:t>-</w:t>
            </w:r>
            <w:proofErr w:type="spellStart"/>
            <w:r w:rsidRPr="00EC05D5">
              <w:rPr>
                <w:rFonts w:ascii="PT Astra Serif" w:hAnsi="PT Astra Serif" w:cs="Arial"/>
              </w:rPr>
              <w:t>зателя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Признак возрастания (убывания, динамики) значения показа</w:t>
            </w:r>
          </w:p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теля</w:t>
            </w:r>
          </w:p>
        </w:tc>
        <w:tc>
          <w:tcPr>
            <w:tcW w:w="1276" w:type="dxa"/>
            <w:vMerge w:val="restart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992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Ответственный</w:t>
            </w:r>
          </w:p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за достижение значений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Связь с показа</w:t>
            </w:r>
          </w:p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proofErr w:type="spellStart"/>
            <w:r w:rsidRPr="00EC05D5">
              <w:rPr>
                <w:rFonts w:ascii="PT Astra Serif" w:hAnsi="PT Astra Serif" w:cs="Arial"/>
              </w:rPr>
              <w:t>телями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proofErr w:type="spellStart"/>
            <w:r w:rsidRPr="00EC05D5">
              <w:rPr>
                <w:rFonts w:ascii="PT Astra Serif" w:hAnsi="PT Astra Serif" w:cs="Arial"/>
              </w:rPr>
              <w:t>Информа</w:t>
            </w:r>
            <w:proofErr w:type="spellEnd"/>
          </w:p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proofErr w:type="spellStart"/>
            <w:r w:rsidRPr="00EC05D5">
              <w:rPr>
                <w:rFonts w:ascii="PT Astra Serif" w:hAnsi="PT Astra Serif" w:cs="Arial"/>
              </w:rPr>
              <w:t>ционная</w:t>
            </w:r>
            <w:proofErr w:type="spellEnd"/>
            <w:r w:rsidRPr="00EC05D5">
              <w:rPr>
                <w:rFonts w:ascii="PT Astra Serif" w:hAnsi="PT Astra Serif" w:cs="Arial"/>
              </w:rPr>
              <w:t xml:space="preserve"> система</w:t>
            </w:r>
          </w:p>
        </w:tc>
      </w:tr>
      <w:tr w:rsidR="00EC05D5" w:rsidRPr="00EF00FC" w:rsidTr="00D57F9A">
        <w:tc>
          <w:tcPr>
            <w:tcW w:w="488" w:type="dxa"/>
            <w:vMerge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701" w:type="dxa"/>
            <w:vMerge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850" w:type="dxa"/>
            <w:vMerge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276" w:type="dxa"/>
            <w:vMerge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276" w:type="dxa"/>
            <w:vMerge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2024</w:t>
            </w:r>
          </w:p>
        </w:tc>
        <w:tc>
          <w:tcPr>
            <w:tcW w:w="567" w:type="dxa"/>
            <w:vAlign w:val="center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vAlign w:val="center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vAlign w:val="center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vAlign w:val="center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vAlign w:val="center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vAlign w:val="center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701" w:type="dxa"/>
            <w:vMerge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</w:tr>
      <w:tr w:rsidR="00EC05D5" w:rsidRPr="00EF00FC" w:rsidTr="00D57F9A">
        <w:tc>
          <w:tcPr>
            <w:tcW w:w="488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1.</w:t>
            </w:r>
          </w:p>
        </w:tc>
        <w:tc>
          <w:tcPr>
            <w:tcW w:w="1701" w:type="dxa"/>
          </w:tcPr>
          <w:p w:rsidR="00EC05D5" w:rsidRPr="00EC05D5" w:rsidRDefault="00EC05D5" w:rsidP="00D57F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/>
              </w:rPr>
              <w:t>Доля зарегистрированных в ЕГРН объектов недвижимости, находящихся в муниципальной собственности от общего количества объектов недвижимости, находящихся в муниципальной собственности</w:t>
            </w:r>
          </w:p>
        </w:tc>
        <w:tc>
          <w:tcPr>
            <w:tcW w:w="850" w:type="dxa"/>
          </w:tcPr>
          <w:p w:rsidR="00EC05D5" w:rsidRPr="00EC05D5" w:rsidRDefault="00EC05D5" w:rsidP="00EC05D5">
            <w:pPr>
              <w:rPr>
                <w:rFonts w:ascii="PT Astra Serif" w:hAnsi="PT Astra Serif" w:cs="Arial"/>
              </w:rPr>
            </w:pPr>
            <w:r w:rsidRPr="00EC05D5">
              <w:rPr>
                <w:rFonts w:ascii="PT Astra Serif" w:eastAsia="Calibri" w:hAnsi="PT Astra Serif"/>
              </w:rPr>
              <w:t>МП</w:t>
            </w:r>
          </w:p>
        </w:tc>
        <w:tc>
          <w:tcPr>
            <w:tcW w:w="1276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%</w:t>
            </w:r>
          </w:p>
        </w:tc>
        <w:tc>
          <w:tcPr>
            <w:tcW w:w="992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 w:rsidRPr="00EC05D5">
              <w:rPr>
                <w:rFonts w:ascii="PT Astra Serif" w:hAnsi="PT Astra Serif" w:cs="Arial"/>
              </w:rPr>
              <w:t>34</w:t>
            </w:r>
          </w:p>
        </w:tc>
        <w:tc>
          <w:tcPr>
            <w:tcW w:w="567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45</w:t>
            </w:r>
          </w:p>
        </w:tc>
        <w:tc>
          <w:tcPr>
            <w:tcW w:w="567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55</w:t>
            </w:r>
          </w:p>
        </w:tc>
        <w:tc>
          <w:tcPr>
            <w:tcW w:w="567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65</w:t>
            </w:r>
          </w:p>
        </w:tc>
        <w:tc>
          <w:tcPr>
            <w:tcW w:w="567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75</w:t>
            </w:r>
          </w:p>
        </w:tc>
        <w:tc>
          <w:tcPr>
            <w:tcW w:w="567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85</w:t>
            </w:r>
          </w:p>
        </w:tc>
        <w:tc>
          <w:tcPr>
            <w:tcW w:w="567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95</w:t>
            </w:r>
          </w:p>
        </w:tc>
        <w:tc>
          <w:tcPr>
            <w:tcW w:w="1701" w:type="dxa"/>
          </w:tcPr>
          <w:p w:rsidR="00EC05D5" w:rsidRPr="00EC05D5" w:rsidRDefault="00EC05D5" w:rsidP="00EC05D5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color w:val="000000"/>
              </w:rPr>
            </w:pPr>
            <w:r w:rsidRPr="00EC05D5">
              <w:rPr>
                <w:rFonts w:ascii="PT Astra Serif" w:hAnsi="PT Astra Serif"/>
                <w:b w:val="0"/>
                <w:lang w:eastAsia="en-US"/>
              </w:rPr>
              <w:t xml:space="preserve">Муниципальная программа </w:t>
            </w:r>
            <w:r w:rsidRPr="00EC05D5">
              <w:rPr>
                <w:rFonts w:ascii="PT Astra Serif" w:hAnsi="PT Astra Serif"/>
                <w:b w:val="0"/>
                <w:color w:val="000000"/>
              </w:rPr>
              <w:t>«Управление муниципальной собственностью  муниципального образования «Радищевский район» Ульяновской области»</w:t>
            </w:r>
          </w:p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EC05D5" w:rsidRPr="00EC05D5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C05D5">
              <w:rPr>
                <w:rFonts w:ascii="PT Astra Serif" w:hAnsi="PT Astra Serif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</w:t>
            </w:r>
          </w:p>
          <w:p w:rsidR="00EC05D5" w:rsidRDefault="00EC05D5" w:rsidP="00EC05D5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color w:val="000000"/>
              </w:rPr>
            </w:pPr>
            <w:r w:rsidRPr="00EC05D5">
              <w:rPr>
                <w:rFonts w:ascii="PT Astra Serif" w:hAnsi="PT Astra Serif"/>
                <w:b w:val="0"/>
                <w:color w:val="000000"/>
              </w:rPr>
              <w:t xml:space="preserve">муниципального образования «Радищевский район» </w:t>
            </w:r>
          </w:p>
          <w:p w:rsidR="00EC05D5" w:rsidRDefault="00EC05D5" w:rsidP="00EC05D5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color w:val="000000"/>
              </w:rPr>
            </w:pPr>
            <w:r w:rsidRPr="00EC05D5">
              <w:rPr>
                <w:rFonts w:ascii="PT Astra Serif" w:hAnsi="PT Astra Serif"/>
                <w:b w:val="0"/>
                <w:color w:val="000000"/>
              </w:rPr>
              <w:t xml:space="preserve">Ульяновской </w:t>
            </w:r>
          </w:p>
          <w:p w:rsidR="00EC05D5" w:rsidRPr="00D57F9A" w:rsidRDefault="00EC05D5" w:rsidP="00D57F9A">
            <w:pPr>
              <w:pStyle w:val="ConsPlusTitle"/>
              <w:widowControl/>
              <w:jc w:val="center"/>
              <w:rPr>
                <w:rFonts w:ascii="PT Astra Serif" w:hAnsi="PT Astra Serif"/>
                <w:bCs w:val="0"/>
              </w:rPr>
            </w:pPr>
            <w:r w:rsidRPr="00EC05D5">
              <w:rPr>
                <w:rFonts w:ascii="PT Astra Serif" w:hAnsi="PT Astra Serif"/>
                <w:b w:val="0"/>
                <w:color w:val="000000"/>
              </w:rPr>
              <w:t>области</w:t>
            </w:r>
          </w:p>
        </w:tc>
        <w:tc>
          <w:tcPr>
            <w:tcW w:w="992" w:type="dxa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C05D5" w:rsidRP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EC05D5">
              <w:rPr>
                <w:rFonts w:ascii="PT Astra Serif" w:hAnsi="PT Astra Serif" w:cs="Arial"/>
              </w:rPr>
              <w:t>-</w:t>
            </w:r>
          </w:p>
        </w:tc>
      </w:tr>
    </w:tbl>
    <w:p w:rsidR="00EC05D5" w:rsidRPr="00AF2F8B" w:rsidRDefault="00D57F9A" w:rsidP="00EC05D5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szCs w:val="24"/>
        </w:rPr>
        <w:sectPr w:rsidR="00EC05D5" w:rsidRPr="00AF2F8B" w:rsidSect="00EC05D5">
          <w:pgSz w:w="16838" w:h="11906" w:orient="landscape" w:code="9"/>
          <w:pgMar w:top="1560" w:right="678" w:bottom="680" w:left="709" w:header="0" w:footer="510" w:gutter="0"/>
          <w:cols w:space="708"/>
          <w:titlePg/>
          <w:docGrid w:linePitch="360"/>
        </w:sectPr>
      </w:pPr>
      <w:bookmarkStart w:id="1" w:name="P580"/>
      <w:bookmarkEnd w:id="1"/>
      <w:r>
        <w:rPr>
          <w:rFonts w:ascii="PT Astra Serif" w:hAnsi="PT Astra Serif" w:cs="Arial"/>
          <w:szCs w:val="24"/>
        </w:rPr>
        <w:t>_________</w:t>
      </w:r>
      <w:r w:rsidR="00EC05D5" w:rsidRPr="00AF2F8B">
        <w:rPr>
          <w:rFonts w:ascii="PT Astra Serif" w:hAnsi="PT Astra Serif" w:cs="Arial"/>
          <w:szCs w:val="24"/>
        </w:rPr>
        <w:t>_____</w:t>
      </w:r>
    </w:p>
    <w:p w:rsidR="00EC05D5" w:rsidRPr="00EF00FC" w:rsidRDefault="00EC05D5" w:rsidP="00EC05D5">
      <w:pPr>
        <w:ind w:firstLine="7088"/>
        <w:jc w:val="right"/>
        <w:rPr>
          <w:rFonts w:ascii="PT Astra Serif" w:hAnsi="PT Astra Serif"/>
          <w:sz w:val="28"/>
        </w:rPr>
      </w:pPr>
      <w:r w:rsidRPr="00EF00FC">
        <w:rPr>
          <w:rFonts w:ascii="PT Astra Serif" w:hAnsi="PT Astra Serif"/>
          <w:sz w:val="28"/>
        </w:rPr>
        <w:lastRenderedPageBreak/>
        <w:t>ПРИЛОЖЕНИЕ № 3</w:t>
      </w:r>
    </w:p>
    <w:p w:rsidR="00EC05D5" w:rsidRPr="00EF00FC" w:rsidRDefault="00EC05D5" w:rsidP="00EC05D5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</w:t>
      </w:r>
      <w:r w:rsidRPr="00EF00FC">
        <w:rPr>
          <w:rFonts w:ascii="PT Astra Serif" w:hAnsi="PT Astra Serif"/>
          <w:sz w:val="28"/>
        </w:rPr>
        <w:t>ограмме</w:t>
      </w:r>
    </w:p>
    <w:p w:rsidR="00EC05D5" w:rsidRPr="00EF00FC" w:rsidRDefault="00EC05D5" w:rsidP="00EC05D5">
      <w:pPr>
        <w:jc w:val="right"/>
        <w:rPr>
          <w:rFonts w:ascii="PT Astra Serif" w:hAnsi="PT Astra Serif"/>
          <w:sz w:val="28"/>
        </w:rPr>
      </w:pPr>
    </w:p>
    <w:p w:rsidR="00EC05D5" w:rsidRPr="00EF00FC" w:rsidRDefault="00EC05D5" w:rsidP="00EC05D5">
      <w:pPr>
        <w:pStyle w:val="ConsPlusNormal"/>
        <w:jc w:val="both"/>
      </w:pPr>
    </w:p>
    <w:p w:rsidR="00D57F9A" w:rsidRDefault="00D57F9A" w:rsidP="00EC05D5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bookmarkStart w:id="2" w:name="P591"/>
      <w:bookmarkEnd w:id="2"/>
    </w:p>
    <w:p w:rsidR="00EC05D5" w:rsidRPr="001512B6" w:rsidRDefault="00EC05D5" w:rsidP="00EC05D5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r w:rsidRPr="001512B6">
        <w:rPr>
          <w:rFonts w:ascii="PT Astra Serif" w:hAnsi="PT Astra Serif"/>
          <w:b/>
          <w:sz w:val="24"/>
          <w:szCs w:val="24"/>
        </w:rPr>
        <w:t>СИСТЕМА СТРУКТУРНЫХ ЭЛЕМЕНТОВ</w:t>
      </w:r>
    </w:p>
    <w:p w:rsidR="00EC05D5" w:rsidRDefault="00EC05D5" w:rsidP="00EC05D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F00FC">
        <w:rPr>
          <w:rFonts w:ascii="PT Astra Serif" w:hAnsi="PT Astra Serif"/>
          <w:b/>
          <w:sz w:val="28"/>
          <w:szCs w:val="24"/>
        </w:rPr>
        <w:t>муниципальной программы</w:t>
      </w:r>
      <w:r>
        <w:rPr>
          <w:rFonts w:ascii="PT Astra Serif" w:hAnsi="PT Astra Serif"/>
          <w:b/>
          <w:sz w:val="28"/>
          <w:szCs w:val="24"/>
        </w:rPr>
        <w:t xml:space="preserve"> </w:t>
      </w:r>
      <w:r w:rsidRPr="00EF00FC">
        <w:rPr>
          <w:rFonts w:ascii="PT Astra Serif" w:hAnsi="PT Astra Serif"/>
          <w:b/>
          <w:sz w:val="28"/>
          <w:szCs w:val="28"/>
        </w:rPr>
        <w:t>«Управление муниципальной собственностью 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EF00FC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EF00FC"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области»</w:t>
      </w:r>
    </w:p>
    <w:p w:rsidR="00D57F9A" w:rsidRPr="00EF00FC" w:rsidRDefault="00D57F9A" w:rsidP="00EC05D5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4678"/>
        <w:gridCol w:w="5812"/>
      </w:tblGrid>
      <w:tr w:rsidR="00EC05D5" w:rsidRPr="00EF00FC" w:rsidTr="00D57F9A">
        <w:tc>
          <w:tcPr>
            <w:tcW w:w="568" w:type="dxa"/>
            <w:vAlign w:val="center"/>
          </w:tcPr>
          <w:p w:rsidR="00D57F9A" w:rsidRPr="00D57F9A" w:rsidRDefault="00D57F9A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C05D5" w:rsidRPr="00D57F9A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57F9A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57F9A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252" w:type="dxa"/>
            <w:vAlign w:val="center"/>
          </w:tcPr>
          <w:p w:rsidR="00EC05D5" w:rsidRPr="00D57F9A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4678" w:type="dxa"/>
            <w:vAlign w:val="center"/>
          </w:tcPr>
          <w:p w:rsidR="00EC05D5" w:rsidRPr="00D57F9A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5812" w:type="dxa"/>
            <w:vAlign w:val="center"/>
          </w:tcPr>
          <w:p w:rsidR="00EC05D5" w:rsidRPr="00D57F9A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:rsidR="00EC05D5" w:rsidRPr="00202D34" w:rsidTr="00D57F9A">
        <w:tc>
          <w:tcPr>
            <w:tcW w:w="568" w:type="dxa"/>
          </w:tcPr>
          <w:p w:rsidR="00EC05D5" w:rsidRPr="00D57F9A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3"/>
          </w:tcPr>
          <w:p w:rsidR="00EC05D5" w:rsidRPr="00D57F9A" w:rsidRDefault="00EC05D5" w:rsidP="00EC05D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 xml:space="preserve">Комплекс процессных мероприятий </w:t>
            </w:r>
            <w:r w:rsidRPr="00D57F9A">
              <w:rPr>
                <w:rFonts w:ascii="Times New Roman" w:hAnsi="Times New Roman" w:cs="Times New Roman"/>
                <w:sz w:val="22"/>
                <w:szCs w:val="22"/>
              </w:rPr>
              <w:t>«Осуществление деятельности в сфере управления объектами муниципальной собственности»</w:t>
            </w:r>
          </w:p>
        </w:tc>
      </w:tr>
      <w:tr w:rsidR="00EC05D5" w:rsidRPr="00202D34" w:rsidTr="00D57F9A">
        <w:tc>
          <w:tcPr>
            <w:tcW w:w="568" w:type="dxa"/>
          </w:tcPr>
          <w:p w:rsidR="00EC05D5" w:rsidRPr="00D57F9A" w:rsidRDefault="00EC05D5" w:rsidP="00EC05D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2" w:type="dxa"/>
            <w:gridSpan w:val="3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 xml:space="preserve">Ответственный за реализацию  Комитет по управлению муниципальным имуществом, земельным отношениям, градостроительной деятельности и архитектуры Администрации </w:t>
            </w:r>
            <w:r w:rsidRPr="00D57F9A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 образования «Радищевский район» Ульяновской области (далее – КУМИЗО)</w:t>
            </w:r>
          </w:p>
        </w:tc>
      </w:tr>
      <w:tr w:rsidR="00EC05D5" w:rsidRPr="00202D34" w:rsidTr="00D57F9A">
        <w:tc>
          <w:tcPr>
            <w:tcW w:w="568" w:type="dxa"/>
          </w:tcPr>
          <w:p w:rsidR="00EC05D5" w:rsidRPr="00D57F9A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4252" w:type="dxa"/>
          </w:tcPr>
          <w:p w:rsidR="00EC05D5" w:rsidRPr="00D57F9A" w:rsidRDefault="00EC05D5" w:rsidP="00EC05D5">
            <w:pPr>
              <w:pStyle w:val="ConsPlusNormal"/>
              <w:ind w:firstLine="7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 xml:space="preserve">Повышение эффективности реализации деятельности государственной политики в сфере управления муниципальной собственностью </w:t>
            </w:r>
          </w:p>
        </w:tc>
        <w:tc>
          <w:tcPr>
            <w:tcW w:w="4678" w:type="dxa"/>
          </w:tcPr>
          <w:p w:rsidR="00EC05D5" w:rsidRPr="00D57F9A" w:rsidRDefault="00EC05D5" w:rsidP="00EC05D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Увеличены доходы от использования имущества, находящегося в муниципальной собственности, продажи и предоставления в аренду такого имущества</w:t>
            </w:r>
          </w:p>
        </w:tc>
        <w:tc>
          <w:tcPr>
            <w:tcW w:w="5812" w:type="dxa"/>
          </w:tcPr>
          <w:p w:rsidR="00EC05D5" w:rsidRPr="00D57F9A" w:rsidRDefault="00EC05D5" w:rsidP="00EC05D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Доля зарегистрированных в ЕГРН объектов недвижимости, находящихся в муниципальной собственности от общего количества объектов недвижимости, находящихся в муниципальной собственности</w:t>
            </w:r>
          </w:p>
        </w:tc>
      </w:tr>
      <w:tr w:rsidR="00EC05D5" w:rsidRPr="00202D34" w:rsidTr="00D57F9A">
        <w:tc>
          <w:tcPr>
            <w:tcW w:w="568" w:type="dxa"/>
          </w:tcPr>
          <w:p w:rsidR="00EC05D5" w:rsidRPr="00D57F9A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3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</w:t>
            </w:r>
            <w:r w:rsidRPr="00D57F9A">
              <w:rPr>
                <w:rFonts w:ascii="PT Astra Serif" w:hAnsi="PT Astra Serif"/>
                <w:bCs/>
                <w:sz w:val="22"/>
                <w:szCs w:val="22"/>
              </w:rPr>
              <w:t>Обеспечение реализации муниципальной программы</w:t>
            </w:r>
            <w:r w:rsidRPr="00D57F9A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EC05D5" w:rsidRPr="00202D34" w:rsidTr="00D57F9A">
        <w:tc>
          <w:tcPr>
            <w:tcW w:w="568" w:type="dxa"/>
          </w:tcPr>
          <w:p w:rsidR="00EC05D5" w:rsidRPr="00D57F9A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2" w:type="dxa"/>
            <w:gridSpan w:val="3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proofErr w:type="gramStart"/>
            <w:r w:rsidRPr="00D57F9A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D57F9A">
              <w:rPr>
                <w:rFonts w:ascii="PT Astra Serif" w:hAnsi="PT Astra Serif"/>
                <w:sz w:val="22"/>
                <w:szCs w:val="22"/>
              </w:rPr>
              <w:t xml:space="preserve"> за реализацию: КУМИЗО</w:t>
            </w:r>
          </w:p>
        </w:tc>
      </w:tr>
      <w:tr w:rsidR="00EC05D5" w:rsidRPr="00202D34" w:rsidTr="00D57F9A">
        <w:tc>
          <w:tcPr>
            <w:tcW w:w="568" w:type="dxa"/>
          </w:tcPr>
          <w:p w:rsidR="00EC05D5" w:rsidRPr="00D57F9A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4252" w:type="dxa"/>
          </w:tcPr>
          <w:p w:rsidR="00EC05D5" w:rsidRPr="00D57F9A" w:rsidRDefault="00EC05D5" w:rsidP="00EC05D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 xml:space="preserve">Создание благоприятных условий для устойчивого функционирования  КУМИЗО, обеспечение предоставления муниципальных услуг </w:t>
            </w:r>
          </w:p>
        </w:tc>
        <w:tc>
          <w:tcPr>
            <w:tcW w:w="4678" w:type="dxa"/>
          </w:tcPr>
          <w:p w:rsidR="00EC05D5" w:rsidRPr="00D57F9A" w:rsidRDefault="00EC05D5" w:rsidP="00EC05D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Обеспечено функционирование КУМИЗО</w:t>
            </w:r>
          </w:p>
        </w:tc>
        <w:tc>
          <w:tcPr>
            <w:tcW w:w="5812" w:type="dxa"/>
          </w:tcPr>
          <w:p w:rsidR="00EC05D5" w:rsidRPr="00D57F9A" w:rsidRDefault="00EC05D5" w:rsidP="00EC05D5">
            <w:pPr>
              <w:pStyle w:val="ConsPlusNormal"/>
              <w:ind w:hanging="4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Доля зарегистрированных в ЕГРН объектов недвижимости, находящихся в муниципальной собственности от общего количества объектов недвижимости, находящихся в муниципальной собственности</w:t>
            </w:r>
          </w:p>
        </w:tc>
      </w:tr>
    </w:tbl>
    <w:p w:rsidR="00EC05D5" w:rsidRPr="00F24AEE" w:rsidRDefault="00D57F9A" w:rsidP="00D57F9A">
      <w:pPr>
        <w:pStyle w:val="ConsPlusNormal"/>
        <w:ind w:firstLine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</w:t>
      </w:r>
      <w:r w:rsidR="00EC05D5" w:rsidRPr="00F24AEE">
        <w:rPr>
          <w:rFonts w:ascii="PT Astra Serif" w:hAnsi="PT Astra Serif"/>
          <w:sz w:val="24"/>
          <w:szCs w:val="24"/>
        </w:rPr>
        <w:t>____</w:t>
      </w:r>
    </w:p>
    <w:p w:rsidR="00EC05D5" w:rsidRPr="00202D34" w:rsidRDefault="00EC05D5" w:rsidP="00EC05D5">
      <w:pPr>
        <w:ind w:firstLine="720"/>
        <w:jc w:val="center"/>
        <w:rPr>
          <w:rFonts w:ascii="PT Astra Serif" w:hAnsi="PT Astra Serif"/>
          <w:highlight w:val="yellow"/>
        </w:rPr>
      </w:pPr>
      <w:bookmarkStart w:id="3" w:name="P658"/>
      <w:bookmarkEnd w:id="3"/>
    </w:p>
    <w:p w:rsidR="00EC05D5" w:rsidRPr="00202D34" w:rsidRDefault="00EC05D5" w:rsidP="00EC05D5">
      <w:pPr>
        <w:ind w:firstLine="720"/>
        <w:jc w:val="center"/>
        <w:rPr>
          <w:rFonts w:ascii="PT Astra Serif" w:hAnsi="PT Astra Serif"/>
          <w:highlight w:val="yellow"/>
        </w:rPr>
      </w:pPr>
    </w:p>
    <w:p w:rsidR="00EC05D5" w:rsidRPr="009B580E" w:rsidRDefault="00EC05D5" w:rsidP="00EC05D5">
      <w:pPr>
        <w:ind w:firstLine="7088"/>
        <w:jc w:val="right"/>
        <w:rPr>
          <w:rFonts w:ascii="PT Astra Serif" w:hAnsi="PT Astra Serif"/>
          <w:bCs/>
          <w:sz w:val="28"/>
          <w:szCs w:val="24"/>
          <w:highlight w:val="yellow"/>
        </w:rPr>
        <w:sectPr w:rsidR="00EC05D5" w:rsidRPr="009B580E" w:rsidSect="00D57F9A">
          <w:pgSz w:w="16838" w:h="11906" w:orient="landscape" w:code="9"/>
          <w:pgMar w:top="1702" w:right="678" w:bottom="680" w:left="1134" w:header="0" w:footer="510" w:gutter="0"/>
          <w:cols w:space="708"/>
          <w:titlePg/>
          <w:docGrid w:linePitch="360"/>
        </w:sectPr>
      </w:pPr>
    </w:p>
    <w:p w:rsidR="00EC05D5" w:rsidRPr="00F24AEE" w:rsidRDefault="00EC05D5" w:rsidP="00EC05D5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 w:rsidRPr="00F24AEE">
        <w:rPr>
          <w:rFonts w:ascii="PT Astra Serif" w:hAnsi="PT Astra Serif"/>
          <w:bCs/>
          <w:sz w:val="28"/>
          <w:szCs w:val="24"/>
        </w:rPr>
        <w:lastRenderedPageBreak/>
        <w:t>ПРИЛОЖЕНИЕ № 4</w:t>
      </w:r>
    </w:p>
    <w:p w:rsidR="00EC05D5" w:rsidRDefault="00EC05D5" w:rsidP="00EC05D5">
      <w:pPr>
        <w:jc w:val="right"/>
        <w:rPr>
          <w:rFonts w:ascii="PT Astra Serif" w:hAnsi="PT Astra Serif"/>
          <w:b/>
          <w:bCs/>
          <w:sz w:val="28"/>
          <w:szCs w:val="24"/>
        </w:rPr>
      </w:pPr>
      <w:r w:rsidRPr="00F24AEE">
        <w:rPr>
          <w:rFonts w:ascii="PT Astra Serif" w:hAnsi="PT Astra Serif"/>
          <w:bCs/>
          <w:sz w:val="28"/>
          <w:szCs w:val="24"/>
        </w:rPr>
        <w:t>к муниципальной программе</w:t>
      </w:r>
      <w:r w:rsidRPr="00F24AEE"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EC05D5" w:rsidRPr="00F24AEE" w:rsidRDefault="00EC05D5" w:rsidP="00EC05D5">
      <w:pPr>
        <w:jc w:val="right"/>
        <w:rPr>
          <w:rFonts w:ascii="PT Astra Serif" w:hAnsi="PT Astra Serif"/>
          <w:b/>
          <w:bCs/>
          <w:sz w:val="28"/>
          <w:szCs w:val="24"/>
        </w:rPr>
      </w:pPr>
    </w:p>
    <w:p w:rsidR="00EC05D5" w:rsidRPr="00F24AEE" w:rsidRDefault="00EC05D5" w:rsidP="00EC05D5">
      <w:pPr>
        <w:ind w:firstLine="720"/>
        <w:jc w:val="center"/>
        <w:rPr>
          <w:rFonts w:ascii="PT Astra Serif" w:hAnsi="PT Astra Serif"/>
          <w:b/>
          <w:bCs/>
          <w:sz w:val="28"/>
          <w:szCs w:val="24"/>
        </w:rPr>
      </w:pPr>
    </w:p>
    <w:p w:rsidR="00EC05D5" w:rsidRPr="00D022AD" w:rsidRDefault="00EC05D5" w:rsidP="00EC05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D022AD"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EC05D5" w:rsidRPr="00D022AD" w:rsidRDefault="00EC05D5" w:rsidP="00EC05D5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D022AD">
        <w:rPr>
          <w:rFonts w:ascii="PT Astra Serif" w:hAnsi="PT Astra Serif"/>
          <w:b/>
          <w:sz w:val="28"/>
          <w:szCs w:val="28"/>
        </w:rPr>
        <w:t>реализации муниципальной программы «Управлени</w:t>
      </w:r>
      <w:r>
        <w:rPr>
          <w:rFonts w:ascii="PT Astra Serif" w:hAnsi="PT Astra Serif"/>
          <w:b/>
          <w:sz w:val="28"/>
          <w:szCs w:val="28"/>
        </w:rPr>
        <w:t xml:space="preserve">е муниципальной собственностью </w:t>
      </w:r>
      <w:r w:rsidRPr="00D022AD">
        <w:rPr>
          <w:rFonts w:ascii="PT Astra Serif" w:hAnsi="PT Astra Serif"/>
          <w:b/>
          <w:sz w:val="28"/>
          <w:szCs w:val="28"/>
        </w:rPr>
        <w:t xml:space="preserve"> 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D022AD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D022AD"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области»</w:t>
      </w:r>
    </w:p>
    <w:p w:rsidR="00EC05D5" w:rsidRPr="00C32149" w:rsidRDefault="00EC05D5" w:rsidP="00EC05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54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4068"/>
        <w:gridCol w:w="1622"/>
        <w:gridCol w:w="1701"/>
        <w:gridCol w:w="1559"/>
        <w:gridCol w:w="992"/>
        <w:gridCol w:w="851"/>
        <w:gridCol w:w="850"/>
        <w:gridCol w:w="851"/>
        <w:gridCol w:w="850"/>
        <w:gridCol w:w="851"/>
        <w:gridCol w:w="821"/>
      </w:tblGrid>
      <w:tr w:rsidR="00EC05D5" w:rsidRPr="00C32149" w:rsidTr="00D57F9A">
        <w:tc>
          <w:tcPr>
            <w:tcW w:w="468" w:type="dxa"/>
            <w:vMerge w:val="restart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 xml:space="preserve">N </w:t>
            </w:r>
            <w:proofErr w:type="gramStart"/>
            <w:r w:rsidRPr="00D57F9A">
              <w:rPr>
                <w:rFonts w:ascii="PT Astra Serif" w:hAnsi="PT Astra Serif" w:cs="Arial"/>
              </w:rPr>
              <w:t>п</w:t>
            </w:r>
            <w:proofErr w:type="gramEnd"/>
            <w:r w:rsidRPr="00D57F9A">
              <w:rPr>
                <w:rFonts w:ascii="PT Astra Serif" w:hAnsi="PT Astra Serif" w:cs="Arial"/>
              </w:rPr>
              <w:t>/п</w:t>
            </w:r>
          </w:p>
        </w:tc>
        <w:tc>
          <w:tcPr>
            <w:tcW w:w="4068" w:type="dxa"/>
            <w:vMerge w:val="restart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622" w:type="dxa"/>
            <w:vMerge w:val="restart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701" w:type="dxa"/>
            <w:vMerge w:val="restart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559" w:type="dxa"/>
            <w:vMerge w:val="restart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066" w:type="dxa"/>
            <w:gridSpan w:val="7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Объём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EC05D5" w:rsidRPr="00C32149" w:rsidTr="00D57F9A">
        <w:tc>
          <w:tcPr>
            <w:tcW w:w="468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4068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622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851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2025</w:t>
            </w:r>
          </w:p>
        </w:tc>
        <w:tc>
          <w:tcPr>
            <w:tcW w:w="850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2026</w:t>
            </w:r>
          </w:p>
        </w:tc>
        <w:tc>
          <w:tcPr>
            <w:tcW w:w="851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2027</w:t>
            </w:r>
          </w:p>
        </w:tc>
        <w:tc>
          <w:tcPr>
            <w:tcW w:w="850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2028</w:t>
            </w:r>
          </w:p>
        </w:tc>
        <w:tc>
          <w:tcPr>
            <w:tcW w:w="851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2029</w:t>
            </w:r>
          </w:p>
        </w:tc>
        <w:tc>
          <w:tcPr>
            <w:tcW w:w="821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2030</w:t>
            </w:r>
          </w:p>
        </w:tc>
      </w:tr>
      <w:tr w:rsidR="00EC05D5" w:rsidRPr="00F97C4B" w:rsidTr="00D57F9A">
        <w:tc>
          <w:tcPr>
            <w:tcW w:w="4536" w:type="dxa"/>
            <w:gridSpan w:val="2"/>
            <w:vMerge w:val="restart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 xml:space="preserve">Муниципальная программа </w:t>
            </w:r>
            <w:r w:rsidRPr="00D57F9A">
              <w:rPr>
                <w:rFonts w:ascii="PT Astra Serif" w:hAnsi="PT Astra Serif"/>
              </w:rPr>
              <w:t>«</w:t>
            </w:r>
            <w:r w:rsidRPr="00D57F9A">
              <w:rPr>
                <w:rFonts w:ascii="PT Astra Serif" w:hAnsi="PT Astra Serif"/>
                <w:color w:val="000000"/>
              </w:rPr>
              <w:t>Управление муниципальной собственностью</w:t>
            </w:r>
            <w:r w:rsidRPr="00D57F9A">
              <w:rPr>
                <w:rFonts w:ascii="PT Astra Serif" w:hAnsi="PT Astra Serif"/>
              </w:rPr>
              <w:t xml:space="preserve"> муниципального образования «Радищевский район» Ульяновской области»</w:t>
            </w:r>
          </w:p>
        </w:tc>
        <w:tc>
          <w:tcPr>
            <w:tcW w:w="1622" w:type="dxa"/>
            <w:vMerge w:val="restart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/>
                <w:spacing w:val="2"/>
              </w:rPr>
              <w:t>КУМИЗО</w:t>
            </w: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Всего,</w:t>
            </w:r>
          </w:p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72 0 00 00000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27161,2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4311,2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4330,0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4530,0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4630,0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4680,0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4680,0</w:t>
            </w:r>
          </w:p>
        </w:tc>
      </w:tr>
      <w:tr w:rsidR="00EC05D5" w:rsidRPr="00F97C4B" w:rsidTr="00D57F9A">
        <w:tc>
          <w:tcPr>
            <w:tcW w:w="4536" w:type="dxa"/>
            <w:gridSpan w:val="2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622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559" w:type="dxa"/>
            <w:vMerge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</w:tr>
      <w:tr w:rsidR="00EC05D5" w:rsidRPr="00F97C4B" w:rsidTr="00D57F9A">
        <w:tc>
          <w:tcPr>
            <w:tcW w:w="4536" w:type="dxa"/>
            <w:gridSpan w:val="2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622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  <w:vMerge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27161,2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4311,2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4330,0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4530,0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4630,0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4680,0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4680,0</w:t>
            </w:r>
          </w:p>
        </w:tc>
      </w:tr>
      <w:tr w:rsidR="00EC05D5" w:rsidRPr="00F97C4B" w:rsidTr="00D57F9A">
        <w:tc>
          <w:tcPr>
            <w:tcW w:w="468" w:type="dxa"/>
            <w:vMerge w:val="restart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1.</w:t>
            </w:r>
          </w:p>
        </w:tc>
        <w:tc>
          <w:tcPr>
            <w:tcW w:w="4068" w:type="dxa"/>
            <w:vMerge w:val="restart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/>
              </w:rPr>
              <w:t>Комплекс процессных мероприятий «</w:t>
            </w:r>
            <w:r w:rsidRPr="00D57F9A">
              <w:t>Осуществление деятельности в сфере управления объектами муниципальной собственности</w:t>
            </w:r>
            <w:r w:rsidRPr="00D57F9A">
              <w:rPr>
                <w:rFonts w:ascii="PT Astra Serif" w:hAnsi="PT Astra Serif"/>
              </w:rPr>
              <w:t>»</w:t>
            </w:r>
          </w:p>
        </w:tc>
        <w:tc>
          <w:tcPr>
            <w:tcW w:w="1622" w:type="dxa"/>
            <w:vMerge w:val="restart"/>
          </w:tcPr>
          <w:p w:rsidR="00EC05D5" w:rsidRPr="00D57F9A" w:rsidRDefault="00EC05D5" w:rsidP="00EC05D5">
            <w:pPr>
              <w:jc w:val="center"/>
            </w:pPr>
            <w:r w:rsidRPr="00D57F9A">
              <w:rPr>
                <w:rFonts w:ascii="PT Astra Serif" w:hAnsi="PT Astra Serif"/>
                <w:spacing w:val="2"/>
              </w:rPr>
              <w:t>КУМИЗО</w:t>
            </w: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Всего,</w:t>
            </w:r>
          </w:p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72 4 01 00000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8580,0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1430,0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1330,0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1430,0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1480,0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1480,0</w:t>
            </w:r>
          </w:p>
        </w:tc>
      </w:tr>
      <w:tr w:rsidR="00EC05D5" w:rsidRPr="00F97C4B" w:rsidTr="00D57F9A">
        <w:tc>
          <w:tcPr>
            <w:tcW w:w="468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068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622" w:type="dxa"/>
            <w:vMerge/>
          </w:tcPr>
          <w:p w:rsidR="00EC05D5" w:rsidRPr="00D57F9A" w:rsidRDefault="00EC05D5" w:rsidP="00EC05D5">
            <w:pPr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559" w:type="dxa"/>
            <w:vMerge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</w:tr>
      <w:tr w:rsidR="00EC05D5" w:rsidRPr="00F97C4B" w:rsidTr="00D57F9A">
        <w:tc>
          <w:tcPr>
            <w:tcW w:w="468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068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622" w:type="dxa"/>
            <w:vMerge/>
          </w:tcPr>
          <w:p w:rsidR="00EC05D5" w:rsidRPr="00D57F9A" w:rsidRDefault="00EC05D5" w:rsidP="00EC05D5">
            <w:pPr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  <w:vMerge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8580,0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1430,0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1330,0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1430,0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1480,0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1480,0</w:t>
            </w:r>
          </w:p>
        </w:tc>
      </w:tr>
      <w:tr w:rsidR="00EC05D5" w:rsidRPr="00C32149" w:rsidTr="00D57F9A">
        <w:tc>
          <w:tcPr>
            <w:tcW w:w="468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1.1</w:t>
            </w:r>
          </w:p>
        </w:tc>
        <w:tc>
          <w:tcPr>
            <w:tcW w:w="4068" w:type="dxa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D57F9A">
              <w:t xml:space="preserve">Осуществление деятельности в сфере управления объектами имущества находящегося в муниципальной собственности муниципального образования </w:t>
            </w:r>
            <w:r w:rsidRPr="00D57F9A">
              <w:lastRenderedPageBreak/>
              <w:t>«Радищевский район» Ульяновской области</w:t>
            </w:r>
          </w:p>
        </w:tc>
        <w:tc>
          <w:tcPr>
            <w:tcW w:w="1622" w:type="dxa"/>
          </w:tcPr>
          <w:p w:rsidR="00EC05D5" w:rsidRPr="00D57F9A" w:rsidRDefault="00EC05D5" w:rsidP="00EC05D5">
            <w:pPr>
              <w:jc w:val="center"/>
            </w:pPr>
            <w:r w:rsidRPr="00D57F9A">
              <w:rPr>
                <w:rFonts w:ascii="PT Astra Serif" w:hAnsi="PT Astra Serif"/>
                <w:spacing w:val="2"/>
              </w:rPr>
              <w:lastRenderedPageBreak/>
              <w:t>КУМИЗО</w:t>
            </w:r>
          </w:p>
        </w:tc>
        <w:tc>
          <w:tcPr>
            <w:tcW w:w="1701" w:type="dxa"/>
          </w:tcPr>
          <w:p w:rsidR="00EC05D5" w:rsidRPr="00D57F9A" w:rsidRDefault="00EC05D5" w:rsidP="00EC05D5">
            <w:pPr>
              <w:jc w:val="center"/>
            </w:pPr>
            <w:r w:rsidRPr="00D57F9A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72 4 01 60014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3000,0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500,0</w:t>
            </w:r>
          </w:p>
        </w:tc>
      </w:tr>
      <w:tr w:rsidR="00EC05D5" w:rsidRPr="00C32149" w:rsidTr="00D57F9A">
        <w:tc>
          <w:tcPr>
            <w:tcW w:w="468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lastRenderedPageBreak/>
              <w:t>1.2</w:t>
            </w:r>
          </w:p>
        </w:tc>
        <w:tc>
          <w:tcPr>
            <w:tcW w:w="4068" w:type="dxa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57F9A">
              <w:t>Осуществление переданных от поселений полномочий</w:t>
            </w:r>
          </w:p>
        </w:tc>
        <w:tc>
          <w:tcPr>
            <w:tcW w:w="1622" w:type="dxa"/>
          </w:tcPr>
          <w:p w:rsidR="00EC05D5" w:rsidRPr="00D57F9A" w:rsidRDefault="00EC05D5" w:rsidP="00EC05D5">
            <w:pPr>
              <w:jc w:val="center"/>
            </w:pPr>
            <w:r w:rsidRPr="00D57F9A">
              <w:rPr>
                <w:rFonts w:ascii="PT Astra Serif" w:hAnsi="PT Astra Serif"/>
                <w:spacing w:val="2"/>
              </w:rPr>
              <w:t>КУМИЗО</w:t>
            </w:r>
          </w:p>
        </w:tc>
        <w:tc>
          <w:tcPr>
            <w:tcW w:w="1701" w:type="dxa"/>
          </w:tcPr>
          <w:p w:rsidR="00EC05D5" w:rsidRPr="00D57F9A" w:rsidRDefault="00EC05D5" w:rsidP="00EC05D5">
            <w:pPr>
              <w:jc w:val="center"/>
            </w:pPr>
            <w:r w:rsidRPr="00D57F9A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72 4 01 20140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3580,0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430,0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630,0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630,0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630,0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630,0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630,0</w:t>
            </w:r>
          </w:p>
        </w:tc>
      </w:tr>
      <w:tr w:rsidR="00EC05D5" w:rsidRPr="00C32149" w:rsidTr="00D57F9A">
        <w:tc>
          <w:tcPr>
            <w:tcW w:w="468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1.3</w:t>
            </w:r>
          </w:p>
        </w:tc>
        <w:tc>
          <w:tcPr>
            <w:tcW w:w="4068" w:type="dxa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F9A">
              <w:t>Взносы за капитальный ремонт муниципального жилья</w:t>
            </w:r>
          </w:p>
        </w:tc>
        <w:tc>
          <w:tcPr>
            <w:tcW w:w="1622" w:type="dxa"/>
          </w:tcPr>
          <w:p w:rsidR="00EC05D5" w:rsidRPr="00D57F9A" w:rsidRDefault="00EC05D5" w:rsidP="00EC05D5">
            <w:pPr>
              <w:jc w:val="center"/>
              <w:rPr>
                <w:rFonts w:ascii="PT Astra Serif" w:hAnsi="PT Astra Serif"/>
                <w:spacing w:val="2"/>
              </w:rPr>
            </w:pPr>
            <w:r w:rsidRPr="00D57F9A">
              <w:rPr>
                <w:rFonts w:ascii="PT Astra Serif" w:hAnsi="PT Astra Serif"/>
                <w:spacing w:val="2"/>
              </w:rPr>
              <w:t>КУМИЗО</w:t>
            </w:r>
          </w:p>
        </w:tc>
        <w:tc>
          <w:tcPr>
            <w:tcW w:w="1701" w:type="dxa"/>
          </w:tcPr>
          <w:p w:rsidR="00EC05D5" w:rsidRPr="00D57F9A" w:rsidRDefault="00EC05D5" w:rsidP="00EC05D5">
            <w:pPr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72 4 01 20170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350,0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350,0</w:t>
            </w:r>
          </w:p>
        </w:tc>
      </w:tr>
      <w:tr w:rsidR="00EC05D5" w:rsidRPr="00404024" w:rsidTr="00D57F9A">
        <w:tc>
          <w:tcPr>
            <w:tcW w:w="468" w:type="dxa"/>
            <w:vMerge w:val="restart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2.</w:t>
            </w:r>
          </w:p>
        </w:tc>
        <w:tc>
          <w:tcPr>
            <w:tcW w:w="4068" w:type="dxa"/>
            <w:vMerge w:val="restart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57F9A">
              <w:rPr>
                <w:rFonts w:ascii="PT Astra Serif" w:hAnsi="PT Astra Serif"/>
                <w:bCs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622" w:type="dxa"/>
            <w:vMerge w:val="restart"/>
          </w:tcPr>
          <w:p w:rsidR="00EC05D5" w:rsidRPr="00D57F9A" w:rsidRDefault="00EC05D5" w:rsidP="00EC05D5">
            <w:pPr>
              <w:jc w:val="center"/>
              <w:rPr>
                <w:rFonts w:ascii="PT Astra Serif" w:hAnsi="PT Astra Serif"/>
                <w:bCs/>
                <w:spacing w:val="2"/>
              </w:rPr>
            </w:pPr>
            <w:r w:rsidRPr="00D57F9A">
              <w:rPr>
                <w:rFonts w:ascii="PT Astra Serif" w:hAnsi="PT Astra Serif"/>
                <w:bCs/>
                <w:spacing w:val="2"/>
              </w:rPr>
              <w:t>КУМИЗО</w:t>
            </w: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Всего,</w:t>
            </w:r>
          </w:p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72 4 02 00000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18581,2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2881,2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3000,0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3100,0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3200,0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3200,0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3200,0</w:t>
            </w:r>
          </w:p>
        </w:tc>
      </w:tr>
      <w:tr w:rsidR="00EC05D5" w:rsidRPr="00404024" w:rsidTr="00D57F9A">
        <w:tc>
          <w:tcPr>
            <w:tcW w:w="468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4068" w:type="dxa"/>
            <w:vMerge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622" w:type="dxa"/>
            <w:vMerge/>
          </w:tcPr>
          <w:p w:rsidR="00EC05D5" w:rsidRPr="00D57F9A" w:rsidRDefault="00EC05D5" w:rsidP="00EC05D5">
            <w:pPr>
              <w:jc w:val="center"/>
              <w:rPr>
                <w:rFonts w:ascii="PT Astra Serif" w:hAnsi="PT Astra Serif"/>
                <w:bCs/>
                <w:spacing w:val="2"/>
              </w:rPr>
            </w:pP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559" w:type="dxa"/>
            <w:vMerge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0,0</w:t>
            </w:r>
          </w:p>
        </w:tc>
      </w:tr>
      <w:tr w:rsidR="00EC05D5" w:rsidRPr="00404024" w:rsidTr="00D57F9A">
        <w:tc>
          <w:tcPr>
            <w:tcW w:w="468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4068" w:type="dxa"/>
            <w:vMerge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622" w:type="dxa"/>
            <w:vMerge/>
          </w:tcPr>
          <w:p w:rsidR="00EC05D5" w:rsidRPr="00D57F9A" w:rsidRDefault="00EC05D5" w:rsidP="00EC05D5">
            <w:pPr>
              <w:jc w:val="center"/>
              <w:rPr>
                <w:rFonts w:ascii="PT Astra Serif" w:hAnsi="PT Astra Serif"/>
                <w:bCs/>
                <w:spacing w:val="2"/>
              </w:rPr>
            </w:pP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  <w:vMerge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18581,2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2881,2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3000,0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3100,0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3200,0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3200,0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D57F9A">
              <w:rPr>
                <w:rFonts w:ascii="PT Astra Serif" w:hAnsi="PT Astra Serif" w:cs="Arial"/>
                <w:bCs/>
              </w:rPr>
              <w:t>3200,0</w:t>
            </w:r>
          </w:p>
        </w:tc>
      </w:tr>
      <w:tr w:rsidR="00EC05D5" w:rsidRPr="00C32149" w:rsidTr="00D57F9A">
        <w:tc>
          <w:tcPr>
            <w:tcW w:w="468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2.1</w:t>
            </w:r>
          </w:p>
        </w:tc>
        <w:tc>
          <w:tcPr>
            <w:tcW w:w="4068" w:type="dxa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1622" w:type="dxa"/>
          </w:tcPr>
          <w:p w:rsidR="00EC05D5" w:rsidRPr="00D57F9A" w:rsidRDefault="00EC05D5" w:rsidP="00EC05D5">
            <w:pPr>
              <w:jc w:val="center"/>
            </w:pPr>
            <w:r w:rsidRPr="00D57F9A">
              <w:rPr>
                <w:rFonts w:ascii="PT Astra Serif" w:hAnsi="PT Astra Serif"/>
                <w:spacing w:val="2"/>
              </w:rPr>
              <w:t>КУМИЗО</w:t>
            </w:r>
          </w:p>
        </w:tc>
        <w:tc>
          <w:tcPr>
            <w:tcW w:w="1701" w:type="dxa"/>
          </w:tcPr>
          <w:p w:rsidR="00EC05D5" w:rsidRPr="00D57F9A" w:rsidRDefault="00EC05D5" w:rsidP="00EC05D5">
            <w:pPr>
              <w:jc w:val="center"/>
            </w:pPr>
            <w:r w:rsidRPr="00D57F9A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72 4 02 20040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18581,2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2881,2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3000,0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3100,0</w:t>
            </w:r>
          </w:p>
        </w:tc>
        <w:tc>
          <w:tcPr>
            <w:tcW w:w="850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3200,0</w:t>
            </w:r>
          </w:p>
        </w:tc>
        <w:tc>
          <w:tcPr>
            <w:tcW w:w="85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3200,0</w:t>
            </w:r>
          </w:p>
        </w:tc>
        <w:tc>
          <w:tcPr>
            <w:tcW w:w="82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57F9A">
              <w:rPr>
                <w:rFonts w:ascii="PT Astra Serif" w:hAnsi="PT Astra Serif" w:cs="Arial"/>
              </w:rPr>
              <w:t>3200,0</w:t>
            </w:r>
          </w:p>
        </w:tc>
      </w:tr>
    </w:tbl>
    <w:p w:rsidR="00EC05D5" w:rsidRPr="001715B7" w:rsidRDefault="00EC05D5" w:rsidP="00EC05D5">
      <w:pPr>
        <w:jc w:val="center"/>
      </w:pPr>
      <w:r w:rsidRPr="00C32149">
        <w:rPr>
          <w:rFonts w:ascii="PT Astra Serif" w:hAnsi="PT Astra Serif" w:cs="Arial"/>
          <w:sz w:val="24"/>
          <w:szCs w:val="24"/>
        </w:rPr>
        <w:t>______________</w:t>
      </w: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D57F9A" w:rsidRDefault="00D57F9A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D57F9A" w:rsidRDefault="00D57F9A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D57F9A" w:rsidRDefault="00D57F9A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D57F9A" w:rsidRDefault="00D57F9A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</w:p>
    <w:p w:rsidR="00EC05D5" w:rsidRPr="00F24AEE" w:rsidRDefault="00EC05D5" w:rsidP="00EC05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F24AEE">
        <w:rPr>
          <w:rFonts w:ascii="PT Astra Serif" w:hAnsi="PT Astra Serif" w:cs="Arial"/>
          <w:sz w:val="28"/>
          <w:szCs w:val="28"/>
        </w:rPr>
        <w:lastRenderedPageBreak/>
        <w:t>ПРИЛОЖЕНИЕ № 5</w:t>
      </w:r>
    </w:p>
    <w:p w:rsidR="00EC05D5" w:rsidRDefault="00EC05D5" w:rsidP="00EC05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F24AEE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EC05D5" w:rsidRPr="00F24AEE" w:rsidRDefault="00EC05D5" w:rsidP="00EC05D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EC05D5" w:rsidRPr="00F24AEE" w:rsidRDefault="00EC05D5" w:rsidP="00EC05D5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bookmarkStart w:id="4" w:name="P1151"/>
      <w:bookmarkEnd w:id="4"/>
      <w:r w:rsidRPr="00F24AEE">
        <w:rPr>
          <w:rFonts w:ascii="PT Astra Serif" w:hAnsi="PT Astra Serif" w:cs="Courier New"/>
          <w:b/>
          <w:sz w:val="28"/>
          <w:szCs w:val="28"/>
        </w:rPr>
        <w:t>ПЛАН ДОСТИЖЕНИЯ</w:t>
      </w:r>
    </w:p>
    <w:p w:rsidR="00EC05D5" w:rsidRPr="00D57F9A" w:rsidRDefault="00EC05D5" w:rsidP="00D57F9A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r w:rsidRPr="00F24AEE">
        <w:rPr>
          <w:rFonts w:ascii="PT Astra Serif" w:hAnsi="PT Astra Serif" w:cs="Courier New"/>
          <w:b/>
          <w:sz w:val="28"/>
          <w:szCs w:val="28"/>
        </w:rPr>
        <w:t xml:space="preserve">значений показателей муниципальной программы </w:t>
      </w:r>
      <w:r w:rsidR="00D57F9A">
        <w:rPr>
          <w:rFonts w:ascii="PT Astra Serif" w:hAnsi="PT Astra Serif" w:cs="Courier New"/>
          <w:b/>
          <w:sz w:val="28"/>
          <w:szCs w:val="28"/>
        </w:rPr>
        <w:t xml:space="preserve"> </w:t>
      </w:r>
      <w:r w:rsidRPr="00F24AEE">
        <w:rPr>
          <w:rFonts w:ascii="PT Astra Serif" w:hAnsi="PT Astra Serif"/>
          <w:b/>
          <w:sz w:val="28"/>
          <w:szCs w:val="28"/>
        </w:rPr>
        <w:t>«Управление муниципальной собственностью  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F24A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</w:t>
      </w:r>
      <w:r w:rsidRPr="00F24AEE">
        <w:rPr>
          <w:rFonts w:ascii="PT Astra Serif" w:hAnsi="PT Astra Serif"/>
          <w:b/>
          <w:sz w:val="28"/>
          <w:szCs w:val="28"/>
        </w:rPr>
        <w:t xml:space="preserve"> </w:t>
      </w:r>
      <w:r w:rsidR="00D57F9A">
        <w:rPr>
          <w:rFonts w:ascii="PT Astra Serif" w:hAnsi="PT Astra Serif" w:cs="Courier New"/>
          <w:b/>
          <w:sz w:val="28"/>
          <w:szCs w:val="28"/>
        </w:rPr>
        <w:t xml:space="preserve"> </w:t>
      </w:r>
      <w:r w:rsidRPr="00F24AEE">
        <w:rPr>
          <w:rFonts w:ascii="PT Astra Serif" w:hAnsi="PT Astra Serif"/>
          <w:b/>
          <w:sz w:val="28"/>
          <w:szCs w:val="28"/>
        </w:rPr>
        <w:t>«Радищевский район» Ульяновской области»</w:t>
      </w:r>
    </w:p>
    <w:p w:rsidR="00EC05D5" w:rsidRPr="00F24AEE" w:rsidRDefault="00EC05D5" w:rsidP="00EC05D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33"/>
        <w:gridCol w:w="1701"/>
        <w:gridCol w:w="1418"/>
        <w:gridCol w:w="1071"/>
        <w:gridCol w:w="992"/>
        <w:gridCol w:w="992"/>
        <w:gridCol w:w="993"/>
        <w:gridCol w:w="992"/>
        <w:gridCol w:w="992"/>
      </w:tblGrid>
      <w:tr w:rsidR="00EC05D5" w:rsidRPr="00D57F9A" w:rsidTr="00D57F9A">
        <w:tc>
          <w:tcPr>
            <w:tcW w:w="567" w:type="dxa"/>
            <w:vMerge w:val="restart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 xml:space="preserve">N </w:t>
            </w:r>
            <w:proofErr w:type="gramStart"/>
            <w:r w:rsidRPr="00D57F9A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D57F9A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5733" w:type="dxa"/>
            <w:vMerge w:val="restart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Уровень показателя (01.01.2025)</w:t>
            </w:r>
          </w:p>
        </w:tc>
        <w:tc>
          <w:tcPr>
            <w:tcW w:w="1418" w:type="dxa"/>
            <w:vMerge w:val="restart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показателя (по </w:t>
            </w:r>
            <w:hyperlink r:id="rId12">
              <w:r w:rsidRPr="00D57F9A">
                <w:rPr>
                  <w:rFonts w:ascii="PT Astra Serif" w:hAnsi="PT Astra Serif" w:cs="Arial"/>
                  <w:color w:val="0000FF"/>
                  <w:sz w:val="22"/>
                  <w:szCs w:val="22"/>
                </w:rPr>
                <w:t>ОКЕИ</w:t>
              </w:r>
            </w:hyperlink>
            <w:r w:rsidRPr="00D57F9A"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6032" w:type="dxa"/>
            <w:gridSpan w:val="6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Плановые значения показателя по годам</w:t>
            </w:r>
          </w:p>
        </w:tc>
      </w:tr>
      <w:tr w:rsidR="00EC05D5" w:rsidRPr="00D57F9A" w:rsidTr="00D57F9A">
        <w:tc>
          <w:tcPr>
            <w:tcW w:w="567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733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993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992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992" w:type="dxa"/>
            <w:vAlign w:val="center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EC05D5" w:rsidRPr="00D57F9A" w:rsidTr="00D57F9A">
        <w:tc>
          <w:tcPr>
            <w:tcW w:w="567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5733" w:type="dxa"/>
          </w:tcPr>
          <w:p w:rsidR="00EC05D5" w:rsidRPr="00D57F9A" w:rsidRDefault="00EC05D5" w:rsidP="00D57F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Доля зарегистрированных в ЕГРН объектов недвижимости, находящихся в муниципальной собственности от общего количества объектов недвижимости, находящихся в муниципальной собственности</w:t>
            </w:r>
          </w:p>
        </w:tc>
        <w:tc>
          <w:tcPr>
            <w:tcW w:w="170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071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65</w:t>
            </w:r>
          </w:p>
        </w:tc>
        <w:tc>
          <w:tcPr>
            <w:tcW w:w="993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EC05D5" w:rsidRPr="00D57F9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57F9A">
              <w:rPr>
                <w:rFonts w:ascii="PT Astra Serif" w:hAnsi="PT Astra Serif" w:cs="Arial"/>
                <w:sz w:val="22"/>
                <w:szCs w:val="22"/>
              </w:rPr>
              <w:t>95</w:t>
            </w:r>
          </w:p>
        </w:tc>
      </w:tr>
    </w:tbl>
    <w:p w:rsidR="00EC05D5" w:rsidRPr="006C562E" w:rsidRDefault="00D57F9A" w:rsidP="00EC05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_________</w:t>
      </w:r>
      <w:r w:rsidR="00EC05D5" w:rsidRPr="00F24AEE">
        <w:rPr>
          <w:rFonts w:ascii="PT Astra Serif" w:hAnsi="PT Astra Serif" w:cs="Arial"/>
        </w:rPr>
        <w:t>________</w:t>
      </w:r>
    </w:p>
    <w:p w:rsidR="00EC05D5" w:rsidRPr="009B580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Pr="009B580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Pr="009B580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Pr="009B580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Pr="009B580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Pr="009B580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Pr="009B580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C05D5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EC05D5" w:rsidRPr="006C562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6C562E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</w:p>
    <w:p w:rsidR="00EC05D5" w:rsidRPr="006C562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6C562E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D57F9A" w:rsidRDefault="00D57F9A" w:rsidP="00EC05D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5" w:name="P1452"/>
      <w:bookmarkEnd w:id="5"/>
    </w:p>
    <w:p w:rsidR="00EC05D5" w:rsidRPr="007F4CF2" w:rsidRDefault="00EC05D5" w:rsidP="00EC05D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F4CF2">
        <w:rPr>
          <w:rFonts w:ascii="PT Astra Serif" w:hAnsi="PT Astra Serif"/>
          <w:b/>
          <w:sz w:val="28"/>
          <w:szCs w:val="28"/>
        </w:rPr>
        <w:t>ПАСПОРТ</w:t>
      </w:r>
    </w:p>
    <w:p w:rsidR="00EC05D5" w:rsidRPr="00D57F9A" w:rsidRDefault="00EC05D5" w:rsidP="00D57F9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24AEE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  <w:r w:rsidRPr="00273A82">
        <w:rPr>
          <w:rFonts w:ascii="Times New Roman" w:hAnsi="Times New Roman" w:cs="Times New Roman"/>
          <w:b/>
          <w:sz w:val="28"/>
          <w:szCs w:val="28"/>
        </w:rPr>
        <w:t>«Осуществление деятельности в сфере управления объектами муниципальной собственности»</w:t>
      </w:r>
      <w:r w:rsidRPr="00F24AEE">
        <w:rPr>
          <w:rFonts w:ascii="PT Astra Serif" w:hAnsi="PT Astra Serif"/>
          <w:sz w:val="28"/>
        </w:rPr>
        <w:t xml:space="preserve"> </w:t>
      </w:r>
      <w:r w:rsidRPr="00F24AEE">
        <w:rPr>
          <w:rFonts w:ascii="PT Astra Serif" w:hAnsi="PT Astra Serif"/>
          <w:b/>
          <w:sz w:val="28"/>
          <w:szCs w:val="28"/>
        </w:rPr>
        <w:t>муниципальной</w:t>
      </w:r>
      <w:r w:rsidRPr="007F4CF2">
        <w:rPr>
          <w:rFonts w:ascii="PT Astra Serif" w:hAnsi="PT Astra Serif"/>
          <w:b/>
          <w:sz w:val="28"/>
          <w:szCs w:val="28"/>
        </w:rPr>
        <w:t xml:space="preserve"> программы </w:t>
      </w:r>
      <w:r w:rsidR="00D57F9A">
        <w:rPr>
          <w:rFonts w:ascii="PT Astra Serif" w:hAnsi="PT Astra Serif"/>
          <w:b/>
          <w:sz w:val="28"/>
          <w:szCs w:val="28"/>
        </w:rPr>
        <w:t xml:space="preserve"> </w:t>
      </w:r>
      <w:r w:rsidRPr="006B7AA5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Управление муниципальной собственностью</w:t>
      </w:r>
      <w:r w:rsidRPr="006B7AA5">
        <w:rPr>
          <w:rFonts w:ascii="PT Astra Serif" w:hAnsi="PT Astra Serif"/>
          <w:b/>
          <w:sz w:val="28"/>
          <w:szCs w:val="28"/>
        </w:rPr>
        <w:t xml:space="preserve">  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6B7AA5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="00D57F9A">
        <w:rPr>
          <w:rFonts w:ascii="PT Astra Serif" w:hAnsi="PT Astra Serif"/>
          <w:b/>
          <w:sz w:val="28"/>
          <w:szCs w:val="28"/>
        </w:rPr>
        <w:t xml:space="preserve"> </w:t>
      </w:r>
      <w:r w:rsidRPr="006B7AA5"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области»</w:t>
      </w:r>
    </w:p>
    <w:p w:rsidR="00EC05D5" w:rsidRDefault="00EC05D5" w:rsidP="00EC05D5">
      <w:pPr>
        <w:pStyle w:val="ConsPlusNormal"/>
        <w:ind w:firstLine="540"/>
        <w:jc w:val="both"/>
        <w:outlineLvl w:val="2"/>
        <w:rPr>
          <w:rFonts w:ascii="PT Astra Serif" w:hAnsi="PT Astra Serif"/>
          <w:sz w:val="24"/>
          <w:szCs w:val="28"/>
        </w:rPr>
      </w:pPr>
    </w:p>
    <w:p w:rsidR="00EC05D5" w:rsidRPr="00C14F07" w:rsidRDefault="00EC05D5" w:rsidP="00D57F9A">
      <w:pPr>
        <w:pStyle w:val="ConsPlusNormal"/>
        <w:ind w:firstLine="0"/>
        <w:jc w:val="center"/>
        <w:outlineLvl w:val="2"/>
        <w:rPr>
          <w:rFonts w:ascii="PT Astra Serif" w:hAnsi="PT Astra Serif"/>
          <w:sz w:val="22"/>
          <w:szCs w:val="22"/>
        </w:rPr>
      </w:pPr>
      <w:r w:rsidRPr="00C14F07">
        <w:rPr>
          <w:rFonts w:ascii="PT Astra Serif" w:hAnsi="PT Astra Serif"/>
          <w:sz w:val="22"/>
          <w:szCs w:val="22"/>
        </w:rPr>
        <w:t>1. Общие положения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10206"/>
      </w:tblGrid>
      <w:tr w:rsidR="00EC05D5" w:rsidRPr="00C14F07" w:rsidTr="00196CE4">
        <w:tc>
          <w:tcPr>
            <w:tcW w:w="5103" w:type="dxa"/>
          </w:tcPr>
          <w:p w:rsidR="00EC05D5" w:rsidRPr="00D57F9A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57F9A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D57F9A"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206" w:type="dxa"/>
          </w:tcPr>
          <w:p w:rsidR="00EC05D5" w:rsidRPr="00D57F9A" w:rsidRDefault="00EC05D5" w:rsidP="00EC05D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 xml:space="preserve">Комитет по управлению муниципальным имуществом, земельным отношениям, градостроительной деятельности и архитектуры Администрации </w:t>
            </w:r>
            <w:r w:rsidRPr="00D57F9A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 образования «Радищевский район» Ульяновской области (далее – КУМИЗО)</w:t>
            </w:r>
          </w:p>
        </w:tc>
      </w:tr>
      <w:tr w:rsidR="00EC05D5" w:rsidRPr="00C14F07" w:rsidTr="00196CE4">
        <w:tc>
          <w:tcPr>
            <w:tcW w:w="5103" w:type="dxa"/>
          </w:tcPr>
          <w:p w:rsidR="00EC05D5" w:rsidRPr="00D57F9A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10206" w:type="dxa"/>
          </w:tcPr>
          <w:p w:rsidR="00EC05D5" w:rsidRPr="00D57F9A" w:rsidRDefault="00EC05D5" w:rsidP="00EC05D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57F9A">
              <w:rPr>
                <w:rFonts w:ascii="PT Astra Serif" w:hAnsi="PT Astra Serif"/>
                <w:sz w:val="22"/>
                <w:szCs w:val="22"/>
              </w:rPr>
              <w:t>отсутствуют</w:t>
            </w:r>
          </w:p>
        </w:tc>
      </w:tr>
    </w:tbl>
    <w:p w:rsidR="00EC05D5" w:rsidRPr="00C14F07" w:rsidRDefault="00EC05D5" w:rsidP="00EC05D5">
      <w:pPr>
        <w:pStyle w:val="ConsPlusNormal"/>
        <w:jc w:val="both"/>
        <w:rPr>
          <w:rFonts w:ascii="PT Astra Serif" w:hAnsi="PT Astra Serif"/>
          <w:sz w:val="22"/>
          <w:szCs w:val="22"/>
        </w:rPr>
      </w:pPr>
    </w:p>
    <w:p w:rsidR="00EC05D5" w:rsidRPr="00C14F07" w:rsidRDefault="00EC05D5" w:rsidP="00EC05D5">
      <w:pPr>
        <w:pStyle w:val="ConsPlusNormal"/>
        <w:ind w:firstLine="540"/>
        <w:jc w:val="both"/>
        <w:outlineLvl w:val="2"/>
        <w:rPr>
          <w:sz w:val="22"/>
          <w:szCs w:val="22"/>
        </w:rPr>
      </w:pPr>
      <w:r w:rsidRPr="00C14F07">
        <w:rPr>
          <w:rFonts w:ascii="PT Astra Serif" w:hAnsi="PT Astra Serif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685"/>
        <w:gridCol w:w="1276"/>
        <w:gridCol w:w="1417"/>
        <w:gridCol w:w="1276"/>
        <w:gridCol w:w="1276"/>
        <w:gridCol w:w="567"/>
        <w:gridCol w:w="709"/>
        <w:gridCol w:w="708"/>
        <w:gridCol w:w="709"/>
        <w:gridCol w:w="709"/>
        <w:gridCol w:w="709"/>
        <w:gridCol w:w="1842"/>
      </w:tblGrid>
      <w:tr w:rsidR="00EC05D5" w:rsidRPr="00C14F07" w:rsidTr="00CA65B6">
        <w:tc>
          <w:tcPr>
            <w:tcW w:w="488" w:type="dxa"/>
            <w:vMerge w:val="restart"/>
            <w:vAlign w:val="center"/>
          </w:tcPr>
          <w:p w:rsidR="00EC05D5" w:rsidRPr="00C14F07" w:rsidRDefault="00EC05D5" w:rsidP="00D57F9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14F0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14F0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EC05D5" w:rsidRPr="00C14F07" w:rsidRDefault="00EC05D5" w:rsidP="00D57F9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Уровень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EC05D5" w:rsidRPr="00C14F07" w:rsidRDefault="00EC05D5" w:rsidP="00D57F9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C05D5" w:rsidRPr="00C14F07" w:rsidRDefault="00EC05D5" w:rsidP="00D57F9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1276" w:type="dxa"/>
            <w:vAlign w:val="center"/>
          </w:tcPr>
          <w:p w:rsidR="00EC05D5" w:rsidRPr="00C14F07" w:rsidRDefault="00EC05D5" w:rsidP="00D57F9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111" w:type="dxa"/>
            <w:gridSpan w:val="6"/>
            <w:vAlign w:val="center"/>
          </w:tcPr>
          <w:p w:rsidR="00EC05D5" w:rsidRPr="00C14F07" w:rsidRDefault="00EC05D5" w:rsidP="00D57F9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  <w:vAlign w:val="center"/>
          </w:tcPr>
          <w:p w:rsidR="00EC05D5" w:rsidRPr="00C14F07" w:rsidRDefault="00EC05D5" w:rsidP="00D57F9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EC05D5" w:rsidRPr="00C14F07" w:rsidTr="00CA65B6">
        <w:tc>
          <w:tcPr>
            <w:tcW w:w="488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vAlign w:val="center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8" w:type="dxa"/>
            <w:vAlign w:val="center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842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C05D5" w:rsidRPr="00C14F07" w:rsidTr="00196CE4">
        <w:tc>
          <w:tcPr>
            <w:tcW w:w="15371" w:type="dxa"/>
            <w:gridSpan w:val="13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Задача  «Повышение эффективности реализации деятельности государственной политики в сфере управления муниципальной собственностью»</w:t>
            </w:r>
          </w:p>
        </w:tc>
      </w:tr>
      <w:tr w:rsidR="00EC05D5" w:rsidRPr="00C14F07" w:rsidTr="00CA65B6">
        <w:tc>
          <w:tcPr>
            <w:tcW w:w="488" w:type="dxa"/>
          </w:tcPr>
          <w:p w:rsidR="00EC05D5" w:rsidRPr="00C14F07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EC05D5" w:rsidRPr="00C14F07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Доля зарегистрированных в ЕГРН объектов недвижимости, находящихся в муниципальной собственности от общего количества объектов недвижимости, находящихся в муниципальной собственности</w:t>
            </w:r>
          </w:p>
        </w:tc>
        <w:tc>
          <w:tcPr>
            <w:tcW w:w="1276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МП</w:t>
            </w:r>
          </w:p>
        </w:tc>
        <w:tc>
          <w:tcPr>
            <w:tcW w:w="1417" w:type="dxa"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EC05D5" w:rsidRPr="00C14F07" w:rsidRDefault="00EC05D5" w:rsidP="00EC05D5">
            <w:pPr>
              <w:pStyle w:val="ConsPlusNormal"/>
              <w:ind w:firstLine="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EC05D5" w:rsidRPr="00C14F07" w:rsidRDefault="00EC05D5" w:rsidP="00EC05D5">
            <w:pPr>
              <w:pStyle w:val="ConsPlusNormal"/>
              <w:ind w:firstLine="3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  <w:tc>
          <w:tcPr>
            <w:tcW w:w="708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842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color w:val="000000"/>
                <w:sz w:val="22"/>
                <w:szCs w:val="22"/>
              </w:rPr>
              <w:t>КУМИЗО</w:t>
            </w: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C05D5" w:rsidRPr="00C14F07" w:rsidRDefault="00EC05D5" w:rsidP="00EC05D5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C14F07">
        <w:rPr>
          <w:rFonts w:ascii="PT Astra Serif" w:hAnsi="PT Astra Serif"/>
          <w:sz w:val="22"/>
          <w:szCs w:val="22"/>
        </w:rPr>
        <w:t>3. Перечень мероприятий (результатов) комплекса процессных мероприятий</w:t>
      </w:r>
    </w:p>
    <w:p w:rsidR="00EC05D5" w:rsidRPr="00C14F07" w:rsidRDefault="00EC05D5" w:rsidP="00EC05D5">
      <w:pPr>
        <w:pStyle w:val="ConsPlusNormal"/>
        <w:jc w:val="center"/>
        <w:rPr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536"/>
        <w:gridCol w:w="1984"/>
        <w:gridCol w:w="1134"/>
        <w:gridCol w:w="1418"/>
        <w:gridCol w:w="1417"/>
        <w:gridCol w:w="709"/>
        <w:gridCol w:w="850"/>
        <w:gridCol w:w="709"/>
        <w:gridCol w:w="709"/>
        <w:gridCol w:w="850"/>
        <w:gridCol w:w="709"/>
      </w:tblGrid>
      <w:tr w:rsidR="00EC05D5" w:rsidRPr="00C14F07" w:rsidTr="00CA65B6">
        <w:tc>
          <w:tcPr>
            <w:tcW w:w="488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14F0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14F0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984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418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Единица измерения значения мероприятия (результата)</w:t>
            </w:r>
          </w:p>
        </w:tc>
        <w:tc>
          <w:tcPr>
            <w:tcW w:w="1417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Базовое значение мероприятия (результата)</w:t>
            </w:r>
          </w:p>
        </w:tc>
        <w:tc>
          <w:tcPr>
            <w:tcW w:w="4536" w:type="dxa"/>
            <w:gridSpan w:val="6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</w:tr>
      <w:tr w:rsidR="00EC05D5" w:rsidRPr="00C14F07" w:rsidTr="00CA65B6">
        <w:tc>
          <w:tcPr>
            <w:tcW w:w="488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0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EC05D5" w:rsidRPr="00C14F07" w:rsidTr="00CA65B6">
        <w:tc>
          <w:tcPr>
            <w:tcW w:w="15513" w:type="dxa"/>
            <w:gridSpan w:val="12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Задача  «Повышение эффективности реализации деятельности государственной политики в сфере управления муниципальной собственностью»</w:t>
            </w:r>
          </w:p>
        </w:tc>
      </w:tr>
      <w:tr w:rsidR="00EC05D5" w:rsidRPr="00C14F07" w:rsidTr="00CA65B6">
        <w:tc>
          <w:tcPr>
            <w:tcW w:w="488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4536" w:type="dxa"/>
          </w:tcPr>
          <w:p w:rsidR="00EC05D5" w:rsidRPr="00C14F07" w:rsidRDefault="00EC05D5" w:rsidP="00CA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sz w:val="22"/>
                <w:szCs w:val="22"/>
              </w:rPr>
              <w:t>Осуществление деятельности в сфере управления объектами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1984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134" w:type="dxa"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EC05D5" w:rsidRPr="00C14F07" w:rsidTr="00CA65B6">
        <w:tc>
          <w:tcPr>
            <w:tcW w:w="488" w:type="dxa"/>
          </w:tcPr>
          <w:p w:rsidR="00EC05D5" w:rsidRPr="00C14F07" w:rsidRDefault="00EC05D5" w:rsidP="00EC05D5">
            <w:pPr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4536" w:type="dxa"/>
          </w:tcPr>
          <w:p w:rsidR="00EC05D5" w:rsidRPr="00C14F07" w:rsidRDefault="00EC05D5" w:rsidP="00CA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sz w:val="22"/>
                <w:szCs w:val="22"/>
              </w:rPr>
              <w:t>Осуществление переданных от поселений полномочий</w:t>
            </w:r>
          </w:p>
        </w:tc>
        <w:tc>
          <w:tcPr>
            <w:tcW w:w="1984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134" w:type="dxa"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EC05D5" w:rsidRPr="00C14F07" w:rsidTr="00CA65B6">
        <w:tc>
          <w:tcPr>
            <w:tcW w:w="488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4536" w:type="dxa"/>
          </w:tcPr>
          <w:p w:rsidR="00EC05D5" w:rsidRPr="00C14F07" w:rsidRDefault="00EC05D5" w:rsidP="00EC05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F07">
              <w:rPr>
                <w:sz w:val="22"/>
                <w:szCs w:val="22"/>
              </w:rPr>
              <w:t>Взносы за капитальный ремонт муниципального жилья</w:t>
            </w:r>
          </w:p>
        </w:tc>
        <w:tc>
          <w:tcPr>
            <w:tcW w:w="1984" w:type="dxa"/>
          </w:tcPr>
          <w:p w:rsidR="00EC05D5" w:rsidRPr="00C14F07" w:rsidRDefault="00EC05D5" w:rsidP="00CA65B6">
            <w:pPr>
              <w:pStyle w:val="ConsPlusNormal"/>
              <w:ind w:hanging="6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Оказание услуг (в</w:t>
            </w:r>
            <w:r w:rsidRPr="00C14F07">
              <w:rPr>
                <w:rFonts w:ascii="PT Astra Serif" w:hAnsi="PT Astra Serif"/>
                <w:sz w:val="22"/>
                <w:szCs w:val="22"/>
              </w:rPr>
              <w:t>ыполнение работ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</w:tbl>
    <w:p w:rsidR="00EC05D5" w:rsidRPr="00C14F07" w:rsidRDefault="00EC05D5" w:rsidP="00CA65B6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C14F07">
        <w:rPr>
          <w:rFonts w:ascii="PT Astra Serif" w:hAnsi="PT Astra Serif"/>
          <w:sz w:val="22"/>
          <w:szCs w:val="22"/>
        </w:rPr>
        <w:t>4. Финансовое обеспечение реализации комплекса процессных мероприятий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543"/>
        <w:gridCol w:w="1701"/>
        <w:gridCol w:w="2268"/>
        <w:gridCol w:w="1560"/>
        <w:gridCol w:w="850"/>
        <w:gridCol w:w="851"/>
        <w:gridCol w:w="850"/>
        <w:gridCol w:w="851"/>
        <w:gridCol w:w="850"/>
        <w:gridCol w:w="851"/>
        <w:gridCol w:w="850"/>
      </w:tblGrid>
      <w:tr w:rsidR="00EC05D5" w:rsidRPr="00C14F07" w:rsidTr="00CA65B6">
        <w:tc>
          <w:tcPr>
            <w:tcW w:w="488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14F0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14F0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</w:tcPr>
          <w:p w:rsidR="00EC05D5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Ответствен</w:t>
            </w:r>
          </w:p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C14F07">
              <w:rPr>
                <w:rFonts w:ascii="PT Astra Serif" w:hAnsi="PT Astra Serif"/>
                <w:sz w:val="22"/>
                <w:szCs w:val="22"/>
              </w:rPr>
              <w:t>ные</w:t>
            </w:r>
            <w:proofErr w:type="spellEnd"/>
            <w:r w:rsidRPr="00C14F07">
              <w:rPr>
                <w:rFonts w:ascii="PT Astra Serif" w:hAnsi="PT Astra Serif"/>
                <w:sz w:val="22"/>
                <w:szCs w:val="22"/>
              </w:rPr>
              <w:t xml:space="preserve"> исполнители мероприятия</w:t>
            </w:r>
          </w:p>
        </w:tc>
        <w:tc>
          <w:tcPr>
            <w:tcW w:w="2268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60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5953" w:type="dxa"/>
            <w:gridSpan w:val="7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Объ</w:t>
            </w:r>
            <w:r w:rsidR="00CA65B6">
              <w:rPr>
                <w:rFonts w:ascii="PT Astra Serif" w:hAnsi="PT Astra Serif"/>
                <w:sz w:val="22"/>
                <w:szCs w:val="22"/>
              </w:rPr>
              <w:t>ё</w:t>
            </w:r>
            <w:r w:rsidRPr="00C14F07">
              <w:rPr>
                <w:rFonts w:ascii="PT Astra Serif" w:hAnsi="PT Astra Serif"/>
                <w:sz w:val="22"/>
                <w:szCs w:val="22"/>
              </w:rPr>
              <w:t>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EC05D5" w:rsidRPr="00C14F07" w:rsidTr="00CA65B6">
        <w:tc>
          <w:tcPr>
            <w:tcW w:w="488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C05D5" w:rsidRPr="00C14F07" w:rsidRDefault="00EC05D5" w:rsidP="00CA65B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0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1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0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EC05D5" w:rsidRPr="00C14F07" w:rsidTr="00CA65B6">
        <w:tc>
          <w:tcPr>
            <w:tcW w:w="488" w:type="dxa"/>
            <w:vMerge w:val="restart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43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Комплекс процессных мероприятий «Обеспечение деятельности </w:t>
            </w:r>
            <w:r w:rsidRPr="00C14F07">
              <w:rPr>
                <w:rFonts w:ascii="Times New Roman" w:hAnsi="Times New Roman" w:cs="Times New Roman"/>
                <w:sz w:val="22"/>
                <w:szCs w:val="22"/>
              </w:rPr>
              <w:t xml:space="preserve">в сфере управления объектами </w:t>
            </w:r>
            <w:r w:rsidRPr="00C14F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собственности</w:t>
            </w:r>
            <w:r w:rsidRPr="00C14F07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КУМИЗО</w:t>
            </w: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lastRenderedPageBreak/>
              <w:t>Всего,</w:t>
            </w:r>
          </w:p>
          <w:p w:rsidR="00EC05D5" w:rsidRPr="00C14F07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vMerge w:val="restart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72 4 01 00000</w:t>
            </w:r>
          </w:p>
        </w:tc>
        <w:tc>
          <w:tcPr>
            <w:tcW w:w="850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8580,0</w:t>
            </w:r>
          </w:p>
        </w:tc>
        <w:tc>
          <w:tcPr>
            <w:tcW w:w="851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1430,0</w:t>
            </w:r>
          </w:p>
        </w:tc>
        <w:tc>
          <w:tcPr>
            <w:tcW w:w="850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1330,0</w:t>
            </w:r>
          </w:p>
        </w:tc>
        <w:tc>
          <w:tcPr>
            <w:tcW w:w="851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1430,0</w:t>
            </w:r>
          </w:p>
        </w:tc>
        <w:tc>
          <w:tcPr>
            <w:tcW w:w="850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1430,0</w:t>
            </w:r>
          </w:p>
        </w:tc>
        <w:tc>
          <w:tcPr>
            <w:tcW w:w="851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1480,0</w:t>
            </w:r>
          </w:p>
        </w:tc>
        <w:tc>
          <w:tcPr>
            <w:tcW w:w="850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1480,0</w:t>
            </w:r>
          </w:p>
        </w:tc>
      </w:tr>
      <w:tr w:rsidR="00EC05D5" w:rsidRPr="00C14F07" w:rsidTr="00CA65B6">
        <w:tc>
          <w:tcPr>
            <w:tcW w:w="488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C05D5" w:rsidRPr="00C14F07" w:rsidRDefault="00EC05D5" w:rsidP="00CA65B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C05D5" w:rsidRPr="00C14F07" w:rsidTr="00CA65B6">
        <w:tc>
          <w:tcPr>
            <w:tcW w:w="488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C05D5" w:rsidRPr="00C14F07" w:rsidRDefault="00EC05D5" w:rsidP="00CA65B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8580,0</w:t>
            </w:r>
          </w:p>
        </w:tc>
        <w:tc>
          <w:tcPr>
            <w:tcW w:w="851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1430,0</w:t>
            </w:r>
          </w:p>
        </w:tc>
        <w:tc>
          <w:tcPr>
            <w:tcW w:w="850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1330,0</w:t>
            </w:r>
          </w:p>
        </w:tc>
        <w:tc>
          <w:tcPr>
            <w:tcW w:w="851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1430,0</w:t>
            </w:r>
          </w:p>
        </w:tc>
        <w:tc>
          <w:tcPr>
            <w:tcW w:w="850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1430,0</w:t>
            </w:r>
          </w:p>
        </w:tc>
        <w:tc>
          <w:tcPr>
            <w:tcW w:w="851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1480,0</w:t>
            </w:r>
          </w:p>
        </w:tc>
        <w:tc>
          <w:tcPr>
            <w:tcW w:w="850" w:type="dxa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1480,0</w:t>
            </w:r>
          </w:p>
        </w:tc>
      </w:tr>
      <w:tr w:rsidR="00EC05D5" w:rsidRPr="00C14F07" w:rsidTr="00CA65B6">
        <w:tc>
          <w:tcPr>
            <w:tcW w:w="488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543" w:type="dxa"/>
          </w:tcPr>
          <w:p w:rsidR="00EC05D5" w:rsidRPr="00C14F07" w:rsidRDefault="00EC05D5" w:rsidP="00CA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sz w:val="22"/>
                <w:szCs w:val="22"/>
              </w:rPr>
              <w:t>Осуществление деятельности в сфере управления объектами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1701" w:type="dxa"/>
            <w:vMerge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72 4 01 60014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</w:tr>
      <w:tr w:rsidR="00EC05D5" w:rsidRPr="00C14F07" w:rsidTr="00CA65B6">
        <w:tc>
          <w:tcPr>
            <w:tcW w:w="488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3543" w:type="dxa"/>
          </w:tcPr>
          <w:p w:rsidR="00EC05D5" w:rsidRPr="00C14F07" w:rsidRDefault="00EC05D5" w:rsidP="00CA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sz w:val="22"/>
                <w:szCs w:val="22"/>
              </w:rPr>
              <w:t>Осуществление переданных от поселений полномочий</w:t>
            </w:r>
          </w:p>
        </w:tc>
        <w:tc>
          <w:tcPr>
            <w:tcW w:w="1701" w:type="dxa"/>
            <w:vMerge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72 4 01 20140</w:t>
            </w:r>
          </w:p>
        </w:tc>
        <w:tc>
          <w:tcPr>
            <w:tcW w:w="850" w:type="dxa"/>
          </w:tcPr>
          <w:p w:rsid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3580,0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630,0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630,0</w:t>
            </w:r>
          </w:p>
        </w:tc>
        <w:tc>
          <w:tcPr>
            <w:tcW w:w="850" w:type="dxa"/>
          </w:tcPr>
          <w:p w:rsid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630,0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630,0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630,0</w:t>
            </w:r>
          </w:p>
        </w:tc>
      </w:tr>
      <w:tr w:rsidR="00EC05D5" w:rsidRPr="00C14F07" w:rsidTr="00CA65B6">
        <w:tc>
          <w:tcPr>
            <w:tcW w:w="488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3543" w:type="dxa"/>
          </w:tcPr>
          <w:p w:rsidR="00EC05D5" w:rsidRPr="00C14F07" w:rsidRDefault="00EC05D5" w:rsidP="00CA6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F07">
              <w:rPr>
                <w:sz w:val="22"/>
                <w:szCs w:val="22"/>
              </w:rPr>
              <w:t>Взносы за капитальный ремонт муниципального жилья</w:t>
            </w:r>
          </w:p>
        </w:tc>
        <w:tc>
          <w:tcPr>
            <w:tcW w:w="1701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CA65B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72 4 01 20170</w:t>
            </w:r>
          </w:p>
        </w:tc>
        <w:tc>
          <w:tcPr>
            <w:tcW w:w="850" w:type="dxa"/>
          </w:tcPr>
          <w:p w:rsid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850" w:type="dxa"/>
          </w:tcPr>
          <w:p w:rsid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</w:tr>
    </w:tbl>
    <w:p w:rsidR="00EC05D5" w:rsidRPr="001C0AAA" w:rsidRDefault="00EC05D5" w:rsidP="00CA65B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5</w:t>
      </w:r>
      <w:r w:rsidRPr="001C0AAA">
        <w:rPr>
          <w:rFonts w:ascii="PT Astra Serif" w:hAnsi="PT Astra Serif" w:cs="Arial"/>
          <w:sz w:val="22"/>
          <w:szCs w:val="22"/>
        </w:rPr>
        <w:t>. План реализации комплекса процессных мероприятий в 2025 году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6"/>
        <w:gridCol w:w="2268"/>
        <w:gridCol w:w="2127"/>
        <w:gridCol w:w="1275"/>
        <w:gridCol w:w="2410"/>
      </w:tblGrid>
      <w:tr w:rsidR="00EC05D5" w:rsidRPr="001C0AAA" w:rsidTr="00CA65B6">
        <w:tc>
          <w:tcPr>
            <w:tcW w:w="567" w:type="dxa"/>
            <w:vAlign w:val="center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1C0AAA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1C0AAA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6866" w:type="dxa"/>
            <w:vAlign w:val="center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268" w:type="dxa"/>
            <w:vAlign w:val="center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Дата наступления контрольной точки </w:t>
            </w:r>
          </w:p>
        </w:tc>
        <w:tc>
          <w:tcPr>
            <w:tcW w:w="2127" w:type="dxa"/>
            <w:vAlign w:val="center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Ответственный исполнитель  </w:t>
            </w:r>
          </w:p>
        </w:tc>
        <w:tc>
          <w:tcPr>
            <w:tcW w:w="1275" w:type="dxa"/>
            <w:vAlign w:val="center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Документ </w:t>
            </w:r>
          </w:p>
        </w:tc>
        <w:tc>
          <w:tcPr>
            <w:tcW w:w="2410" w:type="dxa"/>
            <w:vAlign w:val="center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Информационная система (источник данных) </w:t>
            </w:r>
          </w:p>
        </w:tc>
      </w:tr>
      <w:tr w:rsidR="00EC05D5" w:rsidRPr="001C0AAA" w:rsidTr="00CA65B6">
        <w:tc>
          <w:tcPr>
            <w:tcW w:w="15513" w:type="dxa"/>
            <w:gridSpan w:val="6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C14F07">
              <w:rPr>
                <w:rFonts w:ascii="PT Astra Serif" w:hAnsi="PT Astra Serif"/>
                <w:sz w:val="22"/>
                <w:szCs w:val="22"/>
              </w:rPr>
              <w:t>Повышение эффективности реализации деятельности государственной политики в сфере управления муниципальной собственностью</w:t>
            </w:r>
            <w:r w:rsidRPr="001C0AAA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</w:tr>
      <w:tr w:rsidR="00EC05D5" w:rsidRPr="001C0AAA" w:rsidTr="00CA65B6">
        <w:tc>
          <w:tcPr>
            <w:tcW w:w="567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946" w:type="dxa"/>
            <w:gridSpan w:val="5"/>
          </w:tcPr>
          <w:p w:rsidR="00EC05D5" w:rsidRPr="00D821FE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D821FE">
              <w:rPr>
                <w:rFonts w:ascii="PT Astra Serif" w:hAnsi="PT Astra Serif"/>
                <w:sz w:val="22"/>
                <w:szCs w:val="22"/>
              </w:rPr>
              <w:t>Регистрация в ЕГРН объектов недвижимости, находящихся в муниципальной собственности</w:t>
            </w:r>
          </w:p>
        </w:tc>
      </w:tr>
      <w:tr w:rsidR="00EC05D5" w:rsidRPr="001C0AAA" w:rsidTr="00CA65B6">
        <w:tc>
          <w:tcPr>
            <w:tcW w:w="567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6866" w:type="dxa"/>
          </w:tcPr>
          <w:p w:rsidR="00EC05D5" w:rsidRPr="00D821FE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D821FE">
              <w:rPr>
                <w:rFonts w:ascii="PT Astra Serif" w:hAnsi="PT Astra Serif" w:cs="Arial"/>
                <w:sz w:val="22"/>
                <w:szCs w:val="22"/>
              </w:rPr>
              <w:t>Подготовка документов, определение подрядчика на выполнение работ</w:t>
            </w:r>
          </w:p>
        </w:tc>
        <w:tc>
          <w:tcPr>
            <w:tcW w:w="2268" w:type="dxa"/>
          </w:tcPr>
          <w:p w:rsidR="00EC05D5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30.03.2025</w:t>
            </w:r>
          </w:p>
          <w:p w:rsidR="00EC05D5" w:rsidRPr="00D821FE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821FE">
              <w:rPr>
                <w:rFonts w:ascii="PT Astra Serif" w:hAnsi="PT Astra Serif" w:cs="Arial"/>
                <w:sz w:val="22"/>
                <w:szCs w:val="22"/>
              </w:rPr>
              <w:t>30.06.2025</w:t>
            </w:r>
          </w:p>
          <w:p w:rsidR="00EC05D5" w:rsidRPr="00D821FE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821FE">
              <w:rPr>
                <w:rFonts w:ascii="PT Astra Serif" w:hAnsi="PT Astra Serif" w:cs="Arial"/>
                <w:sz w:val="22"/>
                <w:szCs w:val="22"/>
              </w:rPr>
              <w:t>30.12.2025</w:t>
            </w:r>
          </w:p>
        </w:tc>
        <w:tc>
          <w:tcPr>
            <w:tcW w:w="2127" w:type="dxa"/>
          </w:tcPr>
          <w:p w:rsidR="00EC05D5" w:rsidRDefault="00EC05D5" w:rsidP="00EC05D5">
            <w:pPr>
              <w:jc w:val="center"/>
            </w:pPr>
            <w:r w:rsidRPr="00E32C57">
              <w:rPr>
                <w:rFonts w:ascii="PT Astra Serif" w:hAnsi="PT Astra Serif"/>
                <w:color w:val="000000"/>
                <w:sz w:val="22"/>
                <w:szCs w:val="22"/>
              </w:rPr>
              <w:t>КУМИЗО</w:t>
            </w:r>
          </w:p>
        </w:tc>
        <w:tc>
          <w:tcPr>
            <w:tcW w:w="1275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Договор</w:t>
            </w:r>
          </w:p>
        </w:tc>
        <w:tc>
          <w:tcPr>
            <w:tcW w:w="2410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EC05D5" w:rsidRPr="001C0AAA" w:rsidTr="00CA65B6">
        <w:tc>
          <w:tcPr>
            <w:tcW w:w="567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6866" w:type="dxa"/>
          </w:tcPr>
          <w:p w:rsidR="00EC05D5" w:rsidRPr="00D821FE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D821FE">
              <w:rPr>
                <w:rFonts w:ascii="PT Astra Serif" w:hAnsi="PT Astra Serif" w:cs="Arial"/>
                <w:sz w:val="22"/>
                <w:szCs w:val="22"/>
              </w:rPr>
              <w:t>Осуществление работ, подписание актов приемки выполненных работ</w:t>
            </w:r>
          </w:p>
        </w:tc>
        <w:tc>
          <w:tcPr>
            <w:tcW w:w="2268" w:type="dxa"/>
          </w:tcPr>
          <w:p w:rsidR="00EC05D5" w:rsidRPr="00D821FE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821FE">
              <w:rPr>
                <w:rFonts w:ascii="PT Astra Serif" w:hAnsi="PT Astra Serif" w:cs="Arial"/>
                <w:sz w:val="22"/>
                <w:szCs w:val="22"/>
              </w:rPr>
              <w:t>30.06.2025</w:t>
            </w:r>
          </w:p>
          <w:p w:rsidR="00EC05D5" w:rsidRPr="00D821FE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821FE">
              <w:rPr>
                <w:rFonts w:ascii="PT Astra Serif" w:hAnsi="PT Astra Serif" w:cs="Arial"/>
                <w:sz w:val="22"/>
                <w:szCs w:val="22"/>
              </w:rPr>
              <w:t>30.12.2025</w:t>
            </w:r>
          </w:p>
        </w:tc>
        <w:tc>
          <w:tcPr>
            <w:tcW w:w="2127" w:type="dxa"/>
          </w:tcPr>
          <w:p w:rsidR="00EC05D5" w:rsidRDefault="00EC05D5" w:rsidP="00EC05D5">
            <w:pPr>
              <w:jc w:val="center"/>
            </w:pPr>
            <w:r w:rsidRPr="00E32C57">
              <w:rPr>
                <w:rFonts w:ascii="PT Astra Serif" w:hAnsi="PT Astra Serif"/>
                <w:color w:val="000000"/>
                <w:sz w:val="22"/>
                <w:szCs w:val="22"/>
              </w:rPr>
              <w:t>КУМИЗО</w:t>
            </w:r>
          </w:p>
        </w:tc>
        <w:tc>
          <w:tcPr>
            <w:tcW w:w="1275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Акты</w:t>
            </w:r>
          </w:p>
        </w:tc>
        <w:tc>
          <w:tcPr>
            <w:tcW w:w="2410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EC05D5" w:rsidRPr="001C0AAA" w:rsidTr="00CA65B6">
        <w:tc>
          <w:tcPr>
            <w:tcW w:w="567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1.3</w:t>
            </w:r>
          </w:p>
        </w:tc>
        <w:tc>
          <w:tcPr>
            <w:tcW w:w="6866" w:type="dxa"/>
          </w:tcPr>
          <w:p w:rsidR="00EC05D5" w:rsidRPr="00D821FE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D821FE">
              <w:rPr>
                <w:rFonts w:ascii="PT Astra Serif" w:hAnsi="PT Astra Serif" w:cs="Arial"/>
                <w:sz w:val="22"/>
                <w:szCs w:val="22"/>
              </w:rPr>
              <w:t>Проведение оплаты выполненных работ</w:t>
            </w:r>
          </w:p>
        </w:tc>
        <w:tc>
          <w:tcPr>
            <w:tcW w:w="2268" w:type="dxa"/>
          </w:tcPr>
          <w:p w:rsidR="00EC05D5" w:rsidRPr="00D821FE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821FE">
              <w:rPr>
                <w:rFonts w:ascii="PT Astra Serif" w:hAnsi="PT Astra Serif" w:cs="Arial"/>
                <w:sz w:val="22"/>
                <w:szCs w:val="22"/>
              </w:rPr>
              <w:t>30.12.2025</w:t>
            </w:r>
          </w:p>
        </w:tc>
        <w:tc>
          <w:tcPr>
            <w:tcW w:w="2127" w:type="dxa"/>
          </w:tcPr>
          <w:p w:rsidR="00EC05D5" w:rsidRDefault="00EC05D5" w:rsidP="00EC05D5">
            <w:pPr>
              <w:jc w:val="center"/>
            </w:pPr>
            <w:r w:rsidRPr="00E32C57">
              <w:rPr>
                <w:rFonts w:ascii="PT Astra Serif" w:hAnsi="PT Astra Serif"/>
                <w:color w:val="000000"/>
                <w:sz w:val="22"/>
                <w:szCs w:val="22"/>
              </w:rPr>
              <w:t>КУМИЗО</w:t>
            </w:r>
          </w:p>
        </w:tc>
        <w:tc>
          <w:tcPr>
            <w:tcW w:w="1275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Платежные поручения</w:t>
            </w:r>
          </w:p>
        </w:tc>
        <w:tc>
          <w:tcPr>
            <w:tcW w:w="2410" w:type="dxa"/>
          </w:tcPr>
          <w:p w:rsidR="00EC05D5" w:rsidRPr="001C0AAA" w:rsidRDefault="00EC05D5" w:rsidP="00EC05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EC05D5" w:rsidRPr="00C14F07" w:rsidRDefault="00EC05D5" w:rsidP="00EC05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r w:rsidRPr="00C14F07">
        <w:rPr>
          <w:rFonts w:ascii="PT Astra Serif" w:hAnsi="PT Astra Serif"/>
          <w:sz w:val="22"/>
          <w:szCs w:val="22"/>
        </w:rPr>
        <w:t>________</w:t>
      </w:r>
      <w:r w:rsidR="00CA65B6">
        <w:rPr>
          <w:rFonts w:ascii="PT Astra Serif" w:hAnsi="PT Astra Serif"/>
          <w:sz w:val="22"/>
          <w:szCs w:val="22"/>
        </w:rPr>
        <w:t>______</w:t>
      </w:r>
    </w:p>
    <w:p w:rsidR="00EC05D5" w:rsidRDefault="00EC05D5" w:rsidP="00EC05D5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EC05D5" w:rsidRDefault="00EC05D5" w:rsidP="00EC05D5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EC05D5" w:rsidRDefault="00EC05D5" w:rsidP="00EC05D5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EC05D5" w:rsidRPr="006C562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6C562E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7</w:t>
      </w:r>
    </w:p>
    <w:p w:rsidR="00EC05D5" w:rsidRPr="006C562E" w:rsidRDefault="00EC05D5" w:rsidP="00EC05D5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6C562E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CA65B6" w:rsidRDefault="00CA65B6" w:rsidP="00EC05D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132B0" w:rsidRDefault="001132B0" w:rsidP="00EC05D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C05D5" w:rsidRPr="007F4CF2" w:rsidRDefault="00EC05D5" w:rsidP="00EC05D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F4CF2">
        <w:rPr>
          <w:rFonts w:ascii="PT Astra Serif" w:hAnsi="PT Astra Serif"/>
          <w:b/>
          <w:sz w:val="28"/>
          <w:szCs w:val="28"/>
        </w:rPr>
        <w:t>ПАСПОРТ</w:t>
      </w:r>
    </w:p>
    <w:p w:rsidR="00EC05D5" w:rsidRPr="006B7AA5" w:rsidRDefault="00EC05D5" w:rsidP="00EC05D5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F24AEE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  <w:r w:rsidRPr="00223838">
        <w:rPr>
          <w:rFonts w:ascii="Times New Roman" w:hAnsi="Times New Roman" w:cs="Times New Roman"/>
          <w:b/>
          <w:sz w:val="28"/>
          <w:szCs w:val="28"/>
        </w:rPr>
        <w:t>«</w:t>
      </w:r>
      <w:r w:rsidRPr="00223838">
        <w:rPr>
          <w:rFonts w:ascii="PT Astra Serif" w:hAnsi="PT Astra Serif"/>
          <w:b/>
          <w:bCs/>
          <w:sz w:val="28"/>
          <w:szCs w:val="28"/>
        </w:rPr>
        <w:t>Обеспечение реализации муниципальной программы</w:t>
      </w:r>
      <w:r w:rsidRPr="00223838">
        <w:rPr>
          <w:rFonts w:ascii="Times New Roman" w:hAnsi="Times New Roman" w:cs="Times New Roman"/>
          <w:b/>
          <w:sz w:val="28"/>
          <w:szCs w:val="28"/>
        </w:rPr>
        <w:t>»</w:t>
      </w:r>
      <w:r w:rsidRPr="00F24AEE">
        <w:rPr>
          <w:rFonts w:ascii="PT Astra Serif" w:hAnsi="PT Astra Serif"/>
          <w:sz w:val="28"/>
        </w:rPr>
        <w:t xml:space="preserve"> </w:t>
      </w:r>
    </w:p>
    <w:p w:rsidR="00EC05D5" w:rsidRDefault="00EC05D5" w:rsidP="00EC05D5">
      <w:pPr>
        <w:pStyle w:val="ConsPlusNormal"/>
        <w:ind w:firstLine="540"/>
        <w:jc w:val="both"/>
        <w:outlineLvl w:val="2"/>
        <w:rPr>
          <w:rFonts w:ascii="PT Astra Serif" w:hAnsi="PT Astra Serif"/>
          <w:sz w:val="24"/>
          <w:szCs w:val="28"/>
        </w:rPr>
      </w:pPr>
    </w:p>
    <w:p w:rsidR="00EC05D5" w:rsidRPr="00C14F07" w:rsidRDefault="00EC05D5" w:rsidP="00CA65B6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C14F07">
        <w:rPr>
          <w:rFonts w:ascii="PT Astra Serif" w:hAnsi="PT Astra Serif"/>
          <w:sz w:val="22"/>
          <w:szCs w:val="22"/>
        </w:rPr>
        <w:t>1. Общие положения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0348"/>
      </w:tblGrid>
      <w:tr w:rsidR="00EC05D5" w:rsidRPr="00C14F07" w:rsidTr="00CA65B6">
        <w:tc>
          <w:tcPr>
            <w:tcW w:w="5165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14F07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C14F07"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348" w:type="dxa"/>
          </w:tcPr>
          <w:p w:rsidR="00EC05D5" w:rsidRPr="00C14F07" w:rsidRDefault="00EC05D5" w:rsidP="00EC05D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Комитет по управлению муниципальным имуществом, земельным отношениям, градостроительной деятельности и архитектуры Администрации </w:t>
            </w:r>
            <w:r w:rsidRPr="00C14F07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 образования «Радищевский район» Ульяновской области (далее – КУМИЗО)</w:t>
            </w:r>
          </w:p>
        </w:tc>
      </w:tr>
      <w:tr w:rsidR="00EC05D5" w:rsidRPr="00C14F07" w:rsidTr="00CA65B6">
        <w:tc>
          <w:tcPr>
            <w:tcW w:w="5165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10348" w:type="dxa"/>
          </w:tcPr>
          <w:p w:rsidR="00EC05D5" w:rsidRPr="00C14F07" w:rsidRDefault="00EC05D5" w:rsidP="00EC05D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отсутствуют</w:t>
            </w:r>
          </w:p>
        </w:tc>
      </w:tr>
    </w:tbl>
    <w:p w:rsidR="00EC05D5" w:rsidRPr="00C14F07" w:rsidRDefault="00EC05D5" w:rsidP="00CA65B6">
      <w:pPr>
        <w:pStyle w:val="ConsPlusNormal"/>
        <w:ind w:firstLine="540"/>
        <w:jc w:val="center"/>
        <w:outlineLvl w:val="2"/>
        <w:rPr>
          <w:sz w:val="22"/>
          <w:szCs w:val="22"/>
        </w:rPr>
      </w:pPr>
      <w:r w:rsidRPr="00C14F07">
        <w:rPr>
          <w:rFonts w:ascii="PT Astra Serif" w:hAnsi="PT Astra Serif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543"/>
        <w:gridCol w:w="1418"/>
        <w:gridCol w:w="1417"/>
        <w:gridCol w:w="1276"/>
        <w:gridCol w:w="1276"/>
        <w:gridCol w:w="709"/>
        <w:gridCol w:w="567"/>
        <w:gridCol w:w="708"/>
        <w:gridCol w:w="709"/>
        <w:gridCol w:w="709"/>
        <w:gridCol w:w="709"/>
        <w:gridCol w:w="1984"/>
      </w:tblGrid>
      <w:tr w:rsidR="00EC05D5" w:rsidRPr="00C14F07" w:rsidTr="00F734D0">
        <w:tc>
          <w:tcPr>
            <w:tcW w:w="488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14F0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14F0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418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Уровень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1276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111" w:type="dxa"/>
            <w:gridSpan w:val="6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EC05D5" w:rsidRPr="00C14F07" w:rsidTr="00F734D0">
        <w:tc>
          <w:tcPr>
            <w:tcW w:w="488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567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8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984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C05D5" w:rsidRPr="00C14F07" w:rsidTr="00CA65B6">
        <w:tc>
          <w:tcPr>
            <w:tcW w:w="15513" w:type="dxa"/>
            <w:gridSpan w:val="13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Задача  «Повышение эффективности реализации деятельности государственной политики в сфере управления муниципальной собственностью»</w:t>
            </w:r>
          </w:p>
        </w:tc>
      </w:tr>
      <w:tr w:rsidR="00EC05D5" w:rsidRPr="00C14F07" w:rsidTr="00F734D0">
        <w:tc>
          <w:tcPr>
            <w:tcW w:w="488" w:type="dxa"/>
          </w:tcPr>
          <w:p w:rsidR="00EC05D5" w:rsidRPr="00C14F07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3543" w:type="dxa"/>
          </w:tcPr>
          <w:p w:rsidR="00EC05D5" w:rsidRPr="00C14F07" w:rsidRDefault="00EC05D5" w:rsidP="00F7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Доля зарегистрированных в ЕГРН объектов недвижимости, находящихся в муниципальной собственности от общего количества объектов 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МП</w:t>
            </w:r>
          </w:p>
        </w:tc>
        <w:tc>
          <w:tcPr>
            <w:tcW w:w="1417" w:type="dxa"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EC05D5" w:rsidRPr="00C14F07" w:rsidRDefault="00EC05D5" w:rsidP="00EC05D5">
            <w:pPr>
              <w:pStyle w:val="ConsPlusNormal"/>
              <w:ind w:firstLine="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pStyle w:val="ConsPlusNormal"/>
              <w:ind w:firstLine="3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567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  <w:tc>
          <w:tcPr>
            <w:tcW w:w="708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color w:val="000000"/>
                <w:sz w:val="22"/>
                <w:szCs w:val="22"/>
              </w:rPr>
              <w:t>КУМИЗО</w:t>
            </w: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C05D5" w:rsidRPr="001132B0" w:rsidRDefault="00EC05D5" w:rsidP="001132B0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C14F07">
        <w:rPr>
          <w:rFonts w:ascii="PT Astra Serif" w:hAnsi="PT Astra Serif"/>
          <w:sz w:val="22"/>
          <w:szCs w:val="22"/>
        </w:rPr>
        <w:t>3. Перечень мероприятий (результатов) комплекса процессных мероприятий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69"/>
        <w:gridCol w:w="1984"/>
        <w:gridCol w:w="1276"/>
        <w:gridCol w:w="1701"/>
        <w:gridCol w:w="1559"/>
        <w:gridCol w:w="709"/>
        <w:gridCol w:w="709"/>
        <w:gridCol w:w="992"/>
        <w:gridCol w:w="709"/>
        <w:gridCol w:w="708"/>
        <w:gridCol w:w="709"/>
      </w:tblGrid>
      <w:tr w:rsidR="00EC05D5" w:rsidRPr="00C14F07" w:rsidTr="00F734D0">
        <w:tc>
          <w:tcPr>
            <w:tcW w:w="488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14F0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14F0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984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Код целевой </w:t>
            </w:r>
            <w:r w:rsidRPr="00C14F07">
              <w:rPr>
                <w:rFonts w:ascii="PT Astra Serif" w:hAnsi="PT Astra Serif"/>
                <w:sz w:val="22"/>
                <w:szCs w:val="22"/>
              </w:rPr>
              <w:lastRenderedPageBreak/>
              <w:t>статьи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F734D0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Единица измерения </w:t>
            </w:r>
            <w:r w:rsidRPr="00C14F07">
              <w:rPr>
                <w:rFonts w:ascii="PT Astra Serif" w:hAnsi="PT Astra Serif"/>
                <w:sz w:val="22"/>
                <w:szCs w:val="22"/>
              </w:rPr>
              <w:lastRenderedPageBreak/>
              <w:t>значения</w:t>
            </w:r>
          </w:p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 мероприятия (результата)</w:t>
            </w:r>
          </w:p>
        </w:tc>
        <w:tc>
          <w:tcPr>
            <w:tcW w:w="155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Базовое значение </w:t>
            </w:r>
            <w:r w:rsidRPr="00C14F07">
              <w:rPr>
                <w:rFonts w:ascii="PT Astra Serif" w:hAnsi="PT Astra Serif"/>
                <w:sz w:val="22"/>
                <w:szCs w:val="22"/>
              </w:rPr>
              <w:lastRenderedPageBreak/>
              <w:t>мероприятия (результата)</w:t>
            </w:r>
          </w:p>
        </w:tc>
        <w:tc>
          <w:tcPr>
            <w:tcW w:w="4536" w:type="dxa"/>
            <w:gridSpan w:val="6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lastRenderedPageBreak/>
              <w:t>Значение показателя по годам</w:t>
            </w:r>
          </w:p>
        </w:tc>
      </w:tr>
      <w:tr w:rsidR="00EC05D5" w:rsidRPr="00C14F07" w:rsidTr="00F734D0">
        <w:tc>
          <w:tcPr>
            <w:tcW w:w="488" w:type="dxa"/>
            <w:vMerge/>
          </w:tcPr>
          <w:p w:rsidR="00EC05D5" w:rsidRPr="00C14F07" w:rsidRDefault="00EC05D5" w:rsidP="00F734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EC05D5" w:rsidRPr="00C14F07" w:rsidRDefault="00EC05D5" w:rsidP="00F734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C05D5" w:rsidRPr="00C14F07" w:rsidRDefault="00EC05D5" w:rsidP="00F734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C05D5" w:rsidRPr="00C14F07" w:rsidRDefault="00EC05D5" w:rsidP="00F734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C05D5" w:rsidRPr="00C14F07" w:rsidRDefault="00EC05D5" w:rsidP="00F734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8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EC05D5" w:rsidRPr="00C14F07" w:rsidTr="00F734D0">
        <w:tc>
          <w:tcPr>
            <w:tcW w:w="15513" w:type="dxa"/>
            <w:gridSpan w:val="12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Задача  «Повышение эффективности реализации деятельности государственной политики в сфере управления муниципальной собственностью»</w:t>
            </w:r>
          </w:p>
        </w:tc>
      </w:tr>
      <w:tr w:rsidR="00EC05D5" w:rsidRPr="00C14F07" w:rsidTr="00F734D0">
        <w:tc>
          <w:tcPr>
            <w:tcW w:w="488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3969" w:type="dxa"/>
          </w:tcPr>
          <w:p w:rsidR="00EC05D5" w:rsidRPr="00C14F07" w:rsidRDefault="00EC05D5" w:rsidP="00F7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F734D0">
              <w:rPr>
                <w:rFonts w:ascii="PT Astra Serif" w:hAnsi="PT Astra Serif" w:cs="Arial"/>
                <w:sz w:val="24"/>
                <w:szCs w:val="24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1984" w:type="dxa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76" w:type="dxa"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C05D5" w:rsidRPr="00C14F07" w:rsidRDefault="00EC05D5" w:rsidP="00EC05D5">
            <w:pPr>
              <w:jc w:val="center"/>
              <w:rPr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</w:tbl>
    <w:p w:rsidR="00EC05D5" w:rsidRPr="00C14F07" w:rsidRDefault="00EC05D5" w:rsidP="00F734D0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C14F07">
        <w:rPr>
          <w:rFonts w:ascii="PT Astra Serif" w:hAnsi="PT Astra Serif"/>
          <w:sz w:val="22"/>
          <w:szCs w:val="22"/>
        </w:rPr>
        <w:t>4. Финансовое обеспечение реализации комплекса процессных мероприятий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2"/>
        <w:gridCol w:w="1559"/>
        <w:gridCol w:w="2268"/>
        <w:gridCol w:w="1559"/>
        <w:gridCol w:w="851"/>
        <w:gridCol w:w="850"/>
        <w:gridCol w:w="851"/>
        <w:gridCol w:w="850"/>
        <w:gridCol w:w="851"/>
        <w:gridCol w:w="992"/>
        <w:gridCol w:w="992"/>
      </w:tblGrid>
      <w:tr w:rsidR="00EC05D5" w:rsidRPr="00C14F07" w:rsidTr="001132B0">
        <w:tc>
          <w:tcPr>
            <w:tcW w:w="488" w:type="dxa"/>
            <w:vMerge w:val="restart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14F0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14F0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268" w:type="dxa"/>
            <w:vMerge w:val="restart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6237" w:type="dxa"/>
            <w:gridSpan w:val="7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EC05D5" w:rsidRPr="00C14F07" w:rsidTr="001132B0">
        <w:tc>
          <w:tcPr>
            <w:tcW w:w="488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C05D5" w:rsidRPr="00C14F07" w:rsidRDefault="00EC05D5" w:rsidP="00F734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05D5" w:rsidRPr="00C14F07" w:rsidRDefault="00EC05D5" w:rsidP="00F734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C05D5" w:rsidRPr="00C14F07" w:rsidRDefault="00EC05D5" w:rsidP="00F734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05D5" w:rsidRPr="00C14F07" w:rsidRDefault="00EC05D5" w:rsidP="00F734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1" w:type="dxa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92" w:type="dxa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92" w:type="dxa"/>
          </w:tcPr>
          <w:p w:rsidR="00EC05D5" w:rsidRPr="00C14F07" w:rsidRDefault="00EC05D5" w:rsidP="00F734D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EC05D5" w:rsidRPr="00C14F07" w:rsidTr="001132B0">
        <w:tc>
          <w:tcPr>
            <w:tcW w:w="488" w:type="dxa"/>
            <w:vMerge w:val="restart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</w:tcPr>
          <w:p w:rsidR="00EC05D5" w:rsidRPr="001132B0" w:rsidRDefault="00EC05D5" w:rsidP="001132B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132B0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</w:t>
            </w:r>
            <w:r w:rsidRPr="001132B0">
              <w:rPr>
                <w:rFonts w:ascii="PT Astra Serif" w:hAnsi="PT Astra Serif"/>
                <w:bCs/>
                <w:sz w:val="22"/>
                <w:szCs w:val="22"/>
              </w:rPr>
              <w:t>Обеспечение реализации муниципальной программы</w:t>
            </w:r>
            <w:r w:rsidRPr="001132B0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</w:tcPr>
          <w:p w:rsidR="00EC05D5" w:rsidRPr="00C14F07" w:rsidRDefault="00EC05D5" w:rsidP="001132B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color w:val="000000"/>
                <w:sz w:val="22"/>
                <w:szCs w:val="22"/>
              </w:rPr>
              <w:t>КУМИЗО</w:t>
            </w: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113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EC05D5" w:rsidRPr="00C14F07" w:rsidRDefault="00EC05D5" w:rsidP="00113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EC05D5" w:rsidRPr="00D022AD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022AD">
              <w:rPr>
                <w:rFonts w:ascii="PT Astra Serif" w:hAnsi="PT Astra Serif" w:cs="Arial"/>
                <w:sz w:val="22"/>
                <w:szCs w:val="22"/>
              </w:rPr>
              <w:t>72 4 0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D022AD">
              <w:rPr>
                <w:rFonts w:ascii="PT Astra Serif" w:hAnsi="PT Astra Serif" w:cs="Arial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18581,2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2881,2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3200,0</w:t>
            </w:r>
          </w:p>
        </w:tc>
      </w:tr>
      <w:tr w:rsidR="00EC05D5" w:rsidRPr="00C14F07" w:rsidTr="001132B0">
        <w:tc>
          <w:tcPr>
            <w:tcW w:w="488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C05D5" w:rsidRPr="001132B0" w:rsidRDefault="00EC05D5" w:rsidP="001132B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113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Merge/>
          </w:tcPr>
          <w:p w:rsidR="00EC05D5" w:rsidRPr="00C14F07" w:rsidRDefault="00EC05D5" w:rsidP="00EC05D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C05D5" w:rsidRPr="00C14F07" w:rsidRDefault="00EC05D5" w:rsidP="00EC05D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C05D5" w:rsidRPr="00C14F07" w:rsidTr="001132B0">
        <w:tc>
          <w:tcPr>
            <w:tcW w:w="488" w:type="dxa"/>
            <w:vMerge/>
          </w:tcPr>
          <w:p w:rsidR="00EC05D5" w:rsidRPr="00C14F07" w:rsidRDefault="00EC05D5" w:rsidP="00EC05D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C05D5" w:rsidRPr="001132B0" w:rsidRDefault="00EC05D5" w:rsidP="001132B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113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14F07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Merge/>
          </w:tcPr>
          <w:p w:rsidR="00EC05D5" w:rsidRPr="00C14F07" w:rsidRDefault="00EC05D5" w:rsidP="00EC05D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18581,2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2881,2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3200,0</w:t>
            </w:r>
          </w:p>
        </w:tc>
      </w:tr>
      <w:tr w:rsidR="00EC05D5" w:rsidRPr="00C14F07" w:rsidTr="001132B0">
        <w:tc>
          <w:tcPr>
            <w:tcW w:w="488" w:type="dxa"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3402" w:type="dxa"/>
          </w:tcPr>
          <w:p w:rsidR="00EC05D5" w:rsidRPr="001132B0" w:rsidRDefault="00EC05D5" w:rsidP="00113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1132B0">
              <w:rPr>
                <w:rFonts w:ascii="PT Astra Serif" w:hAnsi="PT Astra Serif" w:cs="Arial"/>
                <w:sz w:val="24"/>
                <w:szCs w:val="24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1559" w:type="dxa"/>
            <w:vMerge/>
          </w:tcPr>
          <w:p w:rsidR="00EC05D5" w:rsidRPr="00C14F07" w:rsidRDefault="00EC05D5" w:rsidP="00EC05D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05D5" w:rsidRPr="00C14F07" w:rsidRDefault="00EC05D5" w:rsidP="001132B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4F07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EC05D5" w:rsidRPr="00692F3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72 4 02 20040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18581,2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2881,2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3000,0</w:t>
            </w:r>
          </w:p>
        </w:tc>
        <w:tc>
          <w:tcPr>
            <w:tcW w:w="850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3100,0</w:t>
            </w:r>
          </w:p>
        </w:tc>
        <w:tc>
          <w:tcPr>
            <w:tcW w:w="851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:rsidR="00EC05D5" w:rsidRPr="00C60A41" w:rsidRDefault="00EC05D5" w:rsidP="00EC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3200,0</w:t>
            </w:r>
          </w:p>
        </w:tc>
      </w:tr>
    </w:tbl>
    <w:p w:rsidR="00B05DCF" w:rsidRPr="00BC7066" w:rsidRDefault="001132B0" w:rsidP="001132B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</w:t>
      </w:r>
    </w:p>
    <w:sectPr w:rsidR="00B05DCF" w:rsidRPr="00BC7066" w:rsidSect="001132B0">
      <w:pgSz w:w="16838" w:h="11906" w:orient="landscape"/>
      <w:pgMar w:top="1701" w:right="678" w:bottom="567" w:left="709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7D" w:rsidRDefault="00F9027D">
      <w:r>
        <w:separator/>
      </w:r>
    </w:p>
  </w:endnote>
  <w:endnote w:type="continuationSeparator" w:id="0">
    <w:p w:rsidR="00F9027D" w:rsidRDefault="00F9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7D" w:rsidRDefault="00F9027D">
      <w:r>
        <w:separator/>
      </w:r>
    </w:p>
  </w:footnote>
  <w:footnote w:type="continuationSeparator" w:id="0">
    <w:p w:rsidR="00F9027D" w:rsidRDefault="00F9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D5" w:rsidRDefault="00EC05D5" w:rsidP="00EC05D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C05D5" w:rsidRDefault="00EC05D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4835DA"/>
    <w:multiLevelType w:val="hybridMultilevel"/>
    <w:tmpl w:val="496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2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7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8"/>
  </w:num>
  <w:num w:numId="25">
    <w:abstractNumId w:val="5"/>
  </w:num>
  <w:num w:numId="26">
    <w:abstractNumId w:val="7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32B0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CE4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27BE7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797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65F46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C7066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A65B6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2B9A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37BA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57F9A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5D5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734D0"/>
    <w:rsid w:val="00F837D0"/>
    <w:rsid w:val="00F9027D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EC05D5"/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,Основной текст + 10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3">
    <w:name w:val="Цветовое выделение"/>
    <w:rsid w:val="00EC05D5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EC05D5"/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,Основной текст + 10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3">
    <w:name w:val="Цветовое выделение"/>
    <w:rsid w:val="00EC05D5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8797&amp;date=05.07.2024&amp;dst=100016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8797&amp;date=05.07.2024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EF1A-2C1D-4A02-92A1-CC52A0F6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83</cp:revision>
  <cp:lastPrinted>2024-11-18T13:15:00Z</cp:lastPrinted>
  <dcterms:created xsi:type="dcterms:W3CDTF">2021-09-16T13:51:00Z</dcterms:created>
  <dcterms:modified xsi:type="dcterms:W3CDTF">2024-11-18T13:15:00Z</dcterms:modified>
</cp:coreProperties>
</file>