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97FC0" w:rsidRDefault="00297FC0" w:rsidP="00297FC0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6015B">
        <w:rPr>
          <w:rFonts w:ascii="PT Astra Serif" w:hAnsi="PT Astra Serif"/>
          <w:sz w:val="28"/>
        </w:rPr>
        <w:t xml:space="preserve">Об утверждении муниципальной программы </w:t>
      </w:r>
      <w:r w:rsidRPr="008B528B">
        <w:rPr>
          <w:rFonts w:ascii="PT Astra Serif" w:hAnsi="PT Astra Serif"/>
          <w:sz w:val="28"/>
          <w:szCs w:val="28"/>
        </w:rPr>
        <w:t>«Развитие жилищно-коммунального хозяйства и повышение энергетической эффективности</w:t>
      </w:r>
    </w:p>
    <w:p w:rsidR="00297FC0" w:rsidRDefault="00297FC0" w:rsidP="00297FC0">
      <w:pPr>
        <w:pStyle w:val="ConsPlusTitle"/>
        <w:widowControl/>
        <w:jc w:val="center"/>
        <w:rPr>
          <w:rFonts w:ascii="PT Astra Serif" w:hAnsi="PT Astra Serif"/>
          <w:sz w:val="28"/>
        </w:rPr>
      </w:pPr>
      <w:r w:rsidRPr="008B528B">
        <w:rPr>
          <w:rFonts w:ascii="PT Astra Serif" w:hAnsi="PT Astra Serif"/>
          <w:sz w:val="28"/>
          <w:szCs w:val="28"/>
        </w:rPr>
        <w:t xml:space="preserve"> в муниципальном образовании</w:t>
      </w:r>
      <w:r w:rsidRPr="0046015B">
        <w:rPr>
          <w:rFonts w:ascii="PT Astra Serif" w:hAnsi="PT Astra Serif"/>
          <w:sz w:val="28"/>
        </w:rPr>
        <w:t xml:space="preserve"> «Радищевский район»</w:t>
      </w:r>
    </w:p>
    <w:p w:rsidR="00297FC0" w:rsidRPr="0046015B" w:rsidRDefault="00297FC0" w:rsidP="00297FC0">
      <w:pPr>
        <w:pStyle w:val="ConsPlusTitle"/>
        <w:widowControl/>
        <w:jc w:val="center"/>
        <w:rPr>
          <w:rFonts w:ascii="PT Astra Serif" w:hAnsi="PT Astra Serif"/>
          <w:sz w:val="28"/>
        </w:rPr>
      </w:pPr>
      <w:r w:rsidRPr="0046015B">
        <w:rPr>
          <w:rFonts w:ascii="PT Astra Serif" w:hAnsi="PT Astra Serif"/>
          <w:sz w:val="28"/>
        </w:rPr>
        <w:t xml:space="preserve"> Ульяновской области</w:t>
      </w:r>
      <w:r>
        <w:rPr>
          <w:rFonts w:ascii="PT Astra Serif" w:hAnsi="PT Astra Serif"/>
          <w:sz w:val="28"/>
        </w:rPr>
        <w:t>»</w:t>
      </w:r>
      <w:r w:rsidRPr="0046015B">
        <w:rPr>
          <w:rFonts w:ascii="PT Astra Serif" w:hAnsi="PT Astra Serif"/>
          <w:sz w:val="28"/>
        </w:rPr>
        <w:t xml:space="preserve"> </w:t>
      </w:r>
    </w:p>
    <w:p w:rsidR="00297FC0" w:rsidRDefault="00297FC0" w:rsidP="00297FC0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4"/>
        </w:rPr>
      </w:pPr>
    </w:p>
    <w:p w:rsidR="00297FC0" w:rsidRPr="0046015B" w:rsidRDefault="00297FC0" w:rsidP="00297FC0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4"/>
        </w:rPr>
      </w:pPr>
    </w:p>
    <w:p w:rsidR="00297FC0" w:rsidRDefault="00297FC0" w:rsidP="00297FC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</w:rPr>
      </w:pPr>
      <w:r w:rsidRPr="0046015B">
        <w:rPr>
          <w:rFonts w:ascii="PT Astra Serif" w:hAnsi="PT Astra Serif" w:cs="Calibri"/>
          <w:sz w:val="28"/>
        </w:rPr>
        <w:t>В соответствии с Федеральным законом</w:t>
      </w:r>
      <w:r w:rsidRPr="00BD71A5">
        <w:t xml:space="preserve"> </w:t>
      </w:r>
      <w:r w:rsidRPr="00BD71A5">
        <w:rPr>
          <w:rFonts w:ascii="PT Astra Serif" w:hAnsi="PT Astra Serif" w:cs="Calibri"/>
          <w:sz w:val="28"/>
        </w:rPr>
        <w:t>от 06.10.2003 №</w:t>
      </w:r>
      <w:r>
        <w:rPr>
          <w:rFonts w:ascii="PT Astra Serif" w:hAnsi="PT Astra Serif" w:cs="Calibri"/>
          <w:sz w:val="28"/>
        </w:rPr>
        <w:t xml:space="preserve"> </w:t>
      </w:r>
      <w:r w:rsidRPr="00BD71A5">
        <w:rPr>
          <w:rFonts w:ascii="PT Astra Serif" w:hAnsi="PT Astra Serif" w:cs="Calibri"/>
          <w:sz w:val="28"/>
        </w:rPr>
        <w:t>131-ФЗ</w:t>
      </w:r>
      <w:r w:rsidRPr="0046015B">
        <w:rPr>
          <w:rFonts w:ascii="PT Astra Serif" w:hAnsi="PT Astra Serif" w:cs="Calibri"/>
          <w:sz w:val="28"/>
        </w:rPr>
        <w:t xml:space="preserve"> «Об общих принципах организации местного самоуправления в Российской Федерации», Администрация муниципального образования «Радищевский район» </w:t>
      </w:r>
      <w:r>
        <w:rPr>
          <w:rFonts w:ascii="PT Astra Serif" w:hAnsi="PT Astra Serif" w:cs="Calibri"/>
          <w:sz w:val="28"/>
        </w:rPr>
        <w:t xml:space="preserve">Ульяновской области  </w:t>
      </w:r>
      <w:proofErr w:type="gramStart"/>
      <w:r w:rsidRPr="0046015B">
        <w:rPr>
          <w:rFonts w:ascii="PT Astra Serif" w:hAnsi="PT Astra Serif" w:cs="Calibri"/>
          <w:sz w:val="28"/>
        </w:rPr>
        <w:t>п</w:t>
      </w:r>
      <w:proofErr w:type="gramEnd"/>
      <w:r w:rsidRPr="0046015B">
        <w:rPr>
          <w:rFonts w:ascii="PT Astra Serif" w:hAnsi="PT Astra Serif" w:cs="Calibri"/>
          <w:sz w:val="28"/>
        </w:rPr>
        <w:t xml:space="preserve"> о с т а н о в л я е т:</w:t>
      </w:r>
    </w:p>
    <w:p w:rsidR="00297FC0" w:rsidRPr="005D357F" w:rsidRDefault="00297FC0" w:rsidP="00297FC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</w:rPr>
      </w:pPr>
      <w:r>
        <w:rPr>
          <w:rFonts w:ascii="PT Astra Serif" w:hAnsi="PT Astra Serif" w:cs="Calibri"/>
          <w:sz w:val="28"/>
        </w:rPr>
        <w:t>1.</w:t>
      </w:r>
      <w:r w:rsidRPr="005D357F">
        <w:rPr>
          <w:rFonts w:ascii="PT Astra Serif" w:hAnsi="PT Astra Serif" w:cs="Calibri"/>
          <w:sz w:val="28"/>
        </w:rPr>
        <w:t xml:space="preserve"> Утвердить муниципальную программу </w:t>
      </w:r>
      <w:r>
        <w:rPr>
          <w:rFonts w:ascii="PT Astra Serif" w:hAnsi="PT Astra Serif" w:cs="Calibri"/>
          <w:sz w:val="28"/>
        </w:rPr>
        <w:t>«</w:t>
      </w:r>
      <w:r w:rsidRPr="005D357F">
        <w:rPr>
          <w:rFonts w:ascii="PT Astra Serif" w:hAnsi="PT Astra Serif"/>
          <w:sz w:val="28"/>
          <w:szCs w:val="28"/>
        </w:rPr>
        <w:t>Развитие жилищно-коммунального хозяйства и повышение энергетической эффективности в муниципальном образовании</w:t>
      </w:r>
      <w:r w:rsidRPr="005D357F">
        <w:rPr>
          <w:rFonts w:ascii="PT Astra Serif" w:hAnsi="PT Astra Serif"/>
          <w:sz w:val="28"/>
        </w:rPr>
        <w:t xml:space="preserve"> «Радищевский район» Ульяновской области</w:t>
      </w:r>
      <w:r w:rsidRPr="005D357F">
        <w:rPr>
          <w:rFonts w:ascii="PT Astra Serif" w:hAnsi="PT Astra Serif" w:cs="Calibri"/>
          <w:sz w:val="28"/>
        </w:rPr>
        <w:t xml:space="preserve"> (прилагается).</w:t>
      </w:r>
    </w:p>
    <w:p w:rsidR="00297FC0" w:rsidRDefault="00297FC0" w:rsidP="00297FC0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</w:rPr>
      </w:pPr>
      <w:r w:rsidRPr="0046015B">
        <w:rPr>
          <w:rFonts w:ascii="PT Astra Serif" w:hAnsi="PT Astra Serif"/>
          <w:b w:val="0"/>
          <w:sz w:val="28"/>
        </w:rPr>
        <w:t>2. Признать утратившими силу:</w:t>
      </w:r>
    </w:p>
    <w:p w:rsidR="00297FC0" w:rsidRPr="001F4540" w:rsidRDefault="00297FC0" w:rsidP="00297FC0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</w:rPr>
      </w:pPr>
      <w:r w:rsidRPr="00F0735F">
        <w:rPr>
          <w:rFonts w:ascii="PT Astra Serif" w:hAnsi="PT Astra Serif"/>
          <w:b w:val="0"/>
          <w:sz w:val="28"/>
        </w:rPr>
        <w:t xml:space="preserve">постановление Администрации муниципального образования «Радищевский район» Ульяновской области от </w:t>
      </w:r>
      <w:r>
        <w:rPr>
          <w:rFonts w:ascii="PT Astra Serif" w:hAnsi="PT Astra Serif"/>
          <w:b w:val="0"/>
          <w:sz w:val="28"/>
        </w:rPr>
        <w:t>19</w:t>
      </w:r>
      <w:r w:rsidRPr="00F0735F">
        <w:rPr>
          <w:rFonts w:ascii="PT Astra Serif" w:hAnsi="PT Astra Serif"/>
          <w:b w:val="0"/>
          <w:sz w:val="28"/>
        </w:rPr>
        <w:t>.1</w:t>
      </w:r>
      <w:r>
        <w:rPr>
          <w:rFonts w:ascii="PT Astra Serif" w:hAnsi="PT Astra Serif"/>
          <w:b w:val="0"/>
          <w:sz w:val="28"/>
        </w:rPr>
        <w:t>2</w:t>
      </w:r>
      <w:r w:rsidRPr="00F0735F">
        <w:rPr>
          <w:rFonts w:ascii="PT Astra Serif" w:hAnsi="PT Astra Serif"/>
          <w:b w:val="0"/>
          <w:sz w:val="28"/>
        </w:rPr>
        <w:t>.20</w:t>
      </w:r>
      <w:r>
        <w:rPr>
          <w:rFonts w:ascii="PT Astra Serif" w:hAnsi="PT Astra Serif"/>
          <w:b w:val="0"/>
          <w:sz w:val="28"/>
        </w:rPr>
        <w:t>18</w:t>
      </w:r>
      <w:r w:rsidRPr="00F0735F">
        <w:rPr>
          <w:rFonts w:ascii="PT Astra Serif" w:hAnsi="PT Astra Serif"/>
          <w:b w:val="0"/>
          <w:sz w:val="28"/>
        </w:rPr>
        <w:t xml:space="preserve"> № 6</w:t>
      </w:r>
      <w:r>
        <w:rPr>
          <w:rFonts w:ascii="PT Astra Serif" w:hAnsi="PT Astra Serif"/>
          <w:b w:val="0"/>
          <w:sz w:val="28"/>
        </w:rPr>
        <w:t>53</w:t>
      </w:r>
      <w:r w:rsidRPr="00F0735F">
        <w:rPr>
          <w:rFonts w:ascii="PT Astra Serif" w:hAnsi="PT Astra Serif"/>
          <w:b w:val="0"/>
          <w:sz w:val="28"/>
        </w:rPr>
        <w:t xml:space="preserve"> «</w:t>
      </w:r>
      <w:r w:rsidRPr="00872434">
        <w:rPr>
          <w:rFonts w:ascii="PT Astra Serif" w:hAnsi="PT Astra Serif"/>
          <w:b w:val="0"/>
          <w:sz w:val="28"/>
          <w:szCs w:val="28"/>
        </w:rPr>
        <w:t xml:space="preserve">Об </w:t>
      </w:r>
      <w:r w:rsidRPr="00F0735F">
        <w:rPr>
          <w:rFonts w:ascii="PT Astra Serif" w:hAnsi="PT Astra Serif"/>
          <w:b w:val="0"/>
          <w:sz w:val="28"/>
        </w:rPr>
        <w:t xml:space="preserve">утверждении </w:t>
      </w:r>
      <w:r>
        <w:rPr>
          <w:rFonts w:ascii="PT Astra Serif" w:hAnsi="PT Astra Serif"/>
          <w:b w:val="0"/>
          <w:sz w:val="28"/>
        </w:rPr>
        <w:t xml:space="preserve">Программы </w:t>
      </w:r>
      <w:r w:rsidRPr="001F4540">
        <w:rPr>
          <w:rFonts w:ascii="PT Astra Serif" w:hAnsi="PT Astra Serif"/>
          <w:b w:val="0"/>
          <w:color w:val="000000"/>
          <w:sz w:val="28"/>
          <w:szCs w:val="28"/>
        </w:rPr>
        <w:t xml:space="preserve">комплексного развития систем коммунальной инфраструктуры </w:t>
      </w:r>
      <w:r w:rsidRPr="001F4540">
        <w:rPr>
          <w:rFonts w:ascii="PT Astra Serif" w:hAnsi="PT Astra Serif"/>
          <w:b w:val="0"/>
          <w:sz w:val="28"/>
          <w:szCs w:val="28"/>
        </w:rPr>
        <w:t>на территории муниципального образования  «Радищевский</w:t>
      </w:r>
      <w:r>
        <w:rPr>
          <w:rFonts w:ascii="PT Astra Serif" w:hAnsi="PT Astra Serif"/>
          <w:b w:val="0"/>
          <w:sz w:val="28"/>
          <w:szCs w:val="28"/>
        </w:rPr>
        <w:t xml:space="preserve"> район» Ульяновской области  на</w:t>
      </w:r>
      <w:r w:rsidRPr="001F4540">
        <w:rPr>
          <w:rFonts w:ascii="PT Astra Serif" w:hAnsi="PT Astra Serif"/>
          <w:b w:val="0"/>
          <w:sz w:val="28"/>
          <w:szCs w:val="28"/>
        </w:rPr>
        <w:t xml:space="preserve"> 2019-2024 годы</w:t>
      </w:r>
      <w:r w:rsidRPr="001F4540">
        <w:rPr>
          <w:rFonts w:ascii="PT Astra Serif" w:hAnsi="PT Astra Serif"/>
          <w:b w:val="0"/>
          <w:sz w:val="28"/>
        </w:rPr>
        <w:t>»;</w:t>
      </w:r>
    </w:p>
    <w:p w:rsidR="00297FC0" w:rsidRDefault="00297FC0" w:rsidP="00297FC0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</w:rPr>
      </w:pPr>
      <w:r w:rsidRPr="009E119D">
        <w:rPr>
          <w:rFonts w:ascii="PT Astra Serif" w:hAnsi="PT Astra Serif"/>
          <w:b w:val="0"/>
          <w:sz w:val="28"/>
        </w:rPr>
        <w:t xml:space="preserve">постановление Администрации муниципального образования «Радищевский район» Ульяновской области </w:t>
      </w:r>
      <w:r w:rsidRPr="00593748">
        <w:rPr>
          <w:rFonts w:ascii="PT Astra Serif" w:hAnsi="PT Astra Serif"/>
          <w:b w:val="0"/>
          <w:sz w:val="28"/>
        </w:rPr>
        <w:t xml:space="preserve">от </w:t>
      </w:r>
      <w:r>
        <w:rPr>
          <w:rFonts w:ascii="PT Astra Serif" w:hAnsi="PT Astra Serif"/>
          <w:b w:val="0"/>
          <w:sz w:val="28"/>
        </w:rPr>
        <w:t>21</w:t>
      </w:r>
      <w:r w:rsidRPr="00593748">
        <w:rPr>
          <w:rFonts w:ascii="PT Astra Serif" w:hAnsi="PT Astra Serif"/>
          <w:b w:val="0"/>
          <w:sz w:val="28"/>
        </w:rPr>
        <w:t>.</w:t>
      </w:r>
      <w:r>
        <w:rPr>
          <w:rFonts w:ascii="PT Astra Serif" w:hAnsi="PT Astra Serif"/>
          <w:b w:val="0"/>
          <w:sz w:val="28"/>
        </w:rPr>
        <w:t>06</w:t>
      </w:r>
      <w:r w:rsidRPr="00593748">
        <w:rPr>
          <w:rFonts w:ascii="PT Astra Serif" w:hAnsi="PT Astra Serif"/>
          <w:b w:val="0"/>
          <w:sz w:val="28"/>
        </w:rPr>
        <w:t>.202</w:t>
      </w:r>
      <w:r>
        <w:rPr>
          <w:rFonts w:ascii="PT Astra Serif" w:hAnsi="PT Astra Serif"/>
          <w:b w:val="0"/>
          <w:sz w:val="28"/>
        </w:rPr>
        <w:t>1</w:t>
      </w:r>
      <w:r w:rsidRPr="00593748">
        <w:rPr>
          <w:rFonts w:ascii="PT Astra Serif" w:hAnsi="PT Astra Serif"/>
          <w:b w:val="0"/>
          <w:sz w:val="28"/>
        </w:rPr>
        <w:t xml:space="preserve"> № </w:t>
      </w:r>
      <w:r>
        <w:rPr>
          <w:rFonts w:ascii="PT Astra Serif" w:hAnsi="PT Astra Serif"/>
          <w:b w:val="0"/>
          <w:sz w:val="28"/>
        </w:rPr>
        <w:t>357</w:t>
      </w:r>
      <w:r w:rsidRPr="00593748">
        <w:rPr>
          <w:rFonts w:ascii="PT Astra Serif" w:hAnsi="PT Astra Serif"/>
          <w:b w:val="0"/>
          <w:sz w:val="28"/>
        </w:rPr>
        <w:t xml:space="preserve"> «О внесении изменений</w:t>
      </w:r>
      <w:r>
        <w:rPr>
          <w:rFonts w:ascii="PT Astra Serif" w:hAnsi="PT Astra Serif"/>
          <w:b w:val="0"/>
          <w:sz w:val="28"/>
        </w:rPr>
        <w:t xml:space="preserve"> в постановление Администрации </w:t>
      </w:r>
      <w:r w:rsidRPr="00F0735F">
        <w:rPr>
          <w:rFonts w:ascii="PT Astra Serif" w:hAnsi="PT Astra Serif"/>
          <w:b w:val="0"/>
          <w:sz w:val="28"/>
        </w:rPr>
        <w:t>муниципального образования «Радищевский район» Ульяновской области</w:t>
      </w:r>
      <w:r>
        <w:rPr>
          <w:rFonts w:ascii="PT Astra Serif" w:hAnsi="PT Astra Serif"/>
          <w:b w:val="0"/>
          <w:sz w:val="28"/>
        </w:rPr>
        <w:t xml:space="preserve"> от 19.12.2018 № 653»;</w:t>
      </w:r>
    </w:p>
    <w:p w:rsidR="00297FC0" w:rsidRDefault="00297FC0" w:rsidP="00297FC0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</w:rPr>
      </w:pPr>
      <w:r w:rsidRPr="00F0735F">
        <w:rPr>
          <w:rFonts w:ascii="PT Astra Serif" w:hAnsi="PT Astra Serif"/>
          <w:b w:val="0"/>
          <w:sz w:val="28"/>
        </w:rPr>
        <w:t>постановление Администрации муниципального образования «Радищевский район» Ульяновской области от 0</w:t>
      </w:r>
      <w:r>
        <w:rPr>
          <w:rFonts w:ascii="PT Astra Serif" w:hAnsi="PT Astra Serif"/>
          <w:b w:val="0"/>
          <w:sz w:val="28"/>
        </w:rPr>
        <w:t>6</w:t>
      </w:r>
      <w:r w:rsidRPr="00F0735F">
        <w:rPr>
          <w:rFonts w:ascii="PT Astra Serif" w:hAnsi="PT Astra Serif"/>
          <w:b w:val="0"/>
          <w:sz w:val="28"/>
        </w:rPr>
        <w:t>.1</w:t>
      </w:r>
      <w:r>
        <w:rPr>
          <w:rFonts w:ascii="PT Astra Serif" w:hAnsi="PT Astra Serif"/>
          <w:b w:val="0"/>
          <w:sz w:val="28"/>
        </w:rPr>
        <w:t>2</w:t>
      </w:r>
      <w:r w:rsidRPr="00F0735F">
        <w:rPr>
          <w:rFonts w:ascii="PT Astra Serif" w:hAnsi="PT Astra Serif"/>
          <w:b w:val="0"/>
          <w:sz w:val="28"/>
        </w:rPr>
        <w:t>.202</w:t>
      </w:r>
      <w:r>
        <w:rPr>
          <w:rFonts w:ascii="PT Astra Serif" w:hAnsi="PT Astra Serif"/>
          <w:b w:val="0"/>
          <w:sz w:val="28"/>
        </w:rPr>
        <w:t>1</w:t>
      </w:r>
      <w:r w:rsidRPr="00F0735F">
        <w:rPr>
          <w:rFonts w:ascii="PT Astra Serif" w:hAnsi="PT Astra Serif"/>
          <w:b w:val="0"/>
          <w:sz w:val="28"/>
        </w:rPr>
        <w:t xml:space="preserve"> № </w:t>
      </w:r>
      <w:r>
        <w:rPr>
          <w:rFonts w:ascii="PT Astra Serif" w:hAnsi="PT Astra Serif"/>
          <w:b w:val="0"/>
          <w:sz w:val="28"/>
        </w:rPr>
        <w:t>744</w:t>
      </w:r>
      <w:r w:rsidRPr="00F0735F">
        <w:rPr>
          <w:rFonts w:ascii="PT Astra Serif" w:hAnsi="PT Astra Serif"/>
          <w:b w:val="0"/>
          <w:sz w:val="28"/>
        </w:rPr>
        <w:t xml:space="preserve"> «</w:t>
      </w:r>
      <w:r>
        <w:rPr>
          <w:rFonts w:ascii="PT Astra Serif" w:hAnsi="PT Astra Serif"/>
          <w:b w:val="0"/>
          <w:sz w:val="28"/>
        </w:rPr>
        <w:t>О</w:t>
      </w:r>
      <w:r w:rsidRPr="00F0735F">
        <w:rPr>
          <w:rFonts w:ascii="PT Astra Serif" w:hAnsi="PT Astra Serif"/>
          <w:b w:val="0"/>
          <w:sz w:val="28"/>
        </w:rPr>
        <w:t>б утверждении муниципальной программы «</w:t>
      </w:r>
      <w:r>
        <w:rPr>
          <w:rFonts w:ascii="PT Astra Serif" w:hAnsi="PT Astra Serif"/>
          <w:b w:val="0"/>
          <w:sz w:val="28"/>
        </w:rPr>
        <w:t>Газификация населённых пунктов</w:t>
      </w:r>
      <w:r w:rsidRPr="00F0735F">
        <w:rPr>
          <w:rFonts w:ascii="PT Astra Serif" w:hAnsi="PT Astra Serif"/>
          <w:b w:val="0"/>
          <w:sz w:val="28"/>
          <w:szCs w:val="28"/>
        </w:rPr>
        <w:t xml:space="preserve"> муниципально</w:t>
      </w:r>
      <w:r>
        <w:rPr>
          <w:rFonts w:ascii="PT Astra Serif" w:hAnsi="PT Astra Serif"/>
          <w:b w:val="0"/>
          <w:sz w:val="28"/>
          <w:szCs w:val="28"/>
        </w:rPr>
        <w:t>го</w:t>
      </w:r>
      <w:r w:rsidRPr="00F0735F">
        <w:rPr>
          <w:rFonts w:ascii="PT Astra Serif" w:hAnsi="PT Astra Serif"/>
          <w:b w:val="0"/>
          <w:sz w:val="28"/>
          <w:szCs w:val="28"/>
        </w:rPr>
        <w:t xml:space="preserve"> образовани</w:t>
      </w:r>
      <w:r>
        <w:rPr>
          <w:rFonts w:ascii="PT Astra Serif" w:hAnsi="PT Astra Serif"/>
          <w:b w:val="0"/>
          <w:sz w:val="28"/>
          <w:szCs w:val="28"/>
        </w:rPr>
        <w:t>я</w:t>
      </w:r>
      <w:r w:rsidRPr="00F0735F">
        <w:rPr>
          <w:rFonts w:ascii="PT Astra Serif" w:hAnsi="PT Astra Serif"/>
          <w:b w:val="0"/>
          <w:sz w:val="28"/>
        </w:rPr>
        <w:t xml:space="preserve"> «Радищевский район» Ульяновской области на 202</w:t>
      </w:r>
      <w:r>
        <w:rPr>
          <w:rFonts w:ascii="PT Astra Serif" w:hAnsi="PT Astra Serif"/>
          <w:b w:val="0"/>
          <w:sz w:val="28"/>
        </w:rPr>
        <w:t>2-</w:t>
      </w:r>
      <w:r w:rsidRPr="00F0735F">
        <w:rPr>
          <w:rFonts w:ascii="PT Astra Serif" w:hAnsi="PT Astra Serif"/>
          <w:b w:val="0"/>
          <w:sz w:val="28"/>
        </w:rPr>
        <w:t>202</w:t>
      </w:r>
      <w:r>
        <w:rPr>
          <w:rFonts w:ascii="PT Astra Serif" w:hAnsi="PT Astra Serif"/>
          <w:b w:val="0"/>
          <w:sz w:val="28"/>
        </w:rPr>
        <w:t>4</w:t>
      </w:r>
      <w:r w:rsidRPr="00F0735F">
        <w:rPr>
          <w:rFonts w:ascii="PT Astra Serif" w:hAnsi="PT Astra Serif"/>
          <w:b w:val="0"/>
          <w:sz w:val="28"/>
        </w:rPr>
        <w:t xml:space="preserve"> годы»</w:t>
      </w:r>
      <w:r>
        <w:rPr>
          <w:rFonts w:ascii="PT Astra Serif" w:hAnsi="PT Astra Serif"/>
          <w:b w:val="0"/>
          <w:sz w:val="28"/>
        </w:rPr>
        <w:t>;</w:t>
      </w:r>
    </w:p>
    <w:p w:rsidR="00297FC0" w:rsidRDefault="00297FC0" w:rsidP="00297FC0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</w:rPr>
      </w:pPr>
      <w:r w:rsidRPr="00F0735F">
        <w:rPr>
          <w:rFonts w:ascii="PT Astra Serif" w:hAnsi="PT Astra Serif"/>
          <w:b w:val="0"/>
          <w:sz w:val="28"/>
        </w:rPr>
        <w:t>постановление Администрации муниципального образования «Радищевский район» Ульяновской области от 03.10.2023 № 647 «</w:t>
      </w:r>
      <w:r>
        <w:rPr>
          <w:rFonts w:ascii="PT Astra Serif" w:hAnsi="PT Astra Serif"/>
          <w:b w:val="0"/>
          <w:sz w:val="28"/>
        </w:rPr>
        <w:t>О</w:t>
      </w:r>
      <w:r w:rsidRPr="00F0735F">
        <w:rPr>
          <w:rFonts w:ascii="PT Astra Serif" w:hAnsi="PT Astra Serif"/>
          <w:b w:val="0"/>
          <w:sz w:val="28"/>
        </w:rPr>
        <w:t xml:space="preserve">б утверждении муниципальной программы «Энергосбережение и </w:t>
      </w:r>
      <w:r w:rsidRPr="00F0735F">
        <w:rPr>
          <w:rFonts w:ascii="PT Astra Serif" w:hAnsi="PT Astra Serif"/>
          <w:b w:val="0"/>
          <w:sz w:val="28"/>
          <w:szCs w:val="28"/>
        </w:rPr>
        <w:t xml:space="preserve">повышение </w:t>
      </w:r>
      <w:r w:rsidRPr="00F0735F">
        <w:rPr>
          <w:rFonts w:ascii="PT Astra Serif" w:hAnsi="PT Astra Serif"/>
          <w:b w:val="0"/>
          <w:sz w:val="28"/>
          <w:szCs w:val="28"/>
        </w:rPr>
        <w:lastRenderedPageBreak/>
        <w:t>энергетической эффективности в муниципальном образовании</w:t>
      </w:r>
      <w:r w:rsidRPr="00F0735F">
        <w:rPr>
          <w:rFonts w:ascii="PT Astra Serif" w:hAnsi="PT Astra Serif"/>
          <w:b w:val="0"/>
          <w:sz w:val="28"/>
        </w:rPr>
        <w:t xml:space="preserve"> «Радищевский район</w:t>
      </w:r>
      <w:r>
        <w:rPr>
          <w:rFonts w:ascii="PT Astra Serif" w:hAnsi="PT Astra Serif"/>
          <w:b w:val="0"/>
          <w:sz w:val="28"/>
        </w:rPr>
        <w:t>» Ульяновской области на 2024-</w:t>
      </w:r>
      <w:r w:rsidRPr="00F0735F">
        <w:rPr>
          <w:rFonts w:ascii="PT Astra Serif" w:hAnsi="PT Astra Serif"/>
          <w:b w:val="0"/>
          <w:sz w:val="28"/>
        </w:rPr>
        <w:t>2026 годы»</w:t>
      </w:r>
      <w:r>
        <w:rPr>
          <w:rFonts w:ascii="PT Astra Serif" w:hAnsi="PT Astra Serif"/>
          <w:b w:val="0"/>
          <w:sz w:val="28"/>
        </w:rPr>
        <w:t>;</w:t>
      </w:r>
    </w:p>
    <w:p w:rsidR="00297FC0" w:rsidRDefault="00297FC0" w:rsidP="00297FC0">
      <w:pPr>
        <w:pStyle w:val="ConsPlusTitle"/>
        <w:widowControl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9E119D">
        <w:rPr>
          <w:rFonts w:ascii="PT Astra Serif" w:hAnsi="PT Astra Serif"/>
          <w:b w:val="0"/>
          <w:sz w:val="28"/>
        </w:rPr>
        <w:t xml:space="preserve">постановление Администрации муниципального образования «Радищевский район» Ульяновской области </w:t>
      </w:r>
      <w:r w:rsidRPr="00593748">
        <w:rPr>
          <w:rFonts w:ascii="PT Astra Serif" w:hAnsi="PT Astra Serif"/>
          <w:b w:val="0"/>
          <w:sz w:val="28"/>
        </w:rPr>
        <w:t xml:space="preserve">от </w:t>
      </w:r>
      <w:r>
        <w:rPr>
          <w:rFonts w:ascii="PT Astra Serif" w:hAnsi="PT Astra Serif"/>
          <w:b w:val="0"/>
          <w:sz w:val="28"/>
        </w:rPr>
        <w:t>26</w:t>
      </w:r>
      <w:r w:rsidRPr="00593748">
        <w:rPr>
          <w:rFonts w:ascii="PT Astra Serif" w:hAnsi="PT Astra Serif"/>
          <w:b w:val="0"/>
          <w:sz w:val="28"/>
        </w:rPr>
        <w:t>.</w:t>
      </w:r>
      <w:r>
        <w:rPr>
          <w:rFonts w:ascii="PT Astra Serif" w:hAnsi="PT Astra Serif"/>
          <w:b w:val="0"/>
          <w:sz w:val="28"/>
        </w:rPr>
        <w:t>12</w:t>
      </w:r>
      <w:r w:rsidRPr="00593748">
        <w:rPr>
          <w:rFonts w:ascii="PT Astra Serif" w:hAnsi="PT Astra Serif"/>
          <w:b w:val="0"/>
          <w:sz w:val="28"/>
        </w:rPr>
        <w:t>.202</w:t>
      </w:r>
      <w:r>
        <w:rPr>
          <w:rFonts w:ascii="PT Astra Serif" w:hAnsi="PT Astra Serif"/>
          <w:b w:val="0"/>
          <w:sz w:val="28"/>
        </w:rPr>
        <w:t>3</w:t>
      </w:r>
      <w:r w:rsidRPr="00593748">
        <w:rPr>
          <w:rFonts w:ascii="PT Astra Serif" w:hAnsi="PT Astra Serif"/>
          <w:b w:val="0"/>
          <w:sz w:val="28"/>
        </w:rPr>
        <w:t xml:space="preserve"> № </w:t>
      </w:r>
      <w:r>
        <w:rPr>
          <w:rFonts w:ascii="PT Astra Serif" w:hAnsi="PT Astra Serif"/>
          <w:b w:val="0"/>
          <w:sz w:val="28"/>
        </w:rPr>
        <w:t>960</w:t>
      </w:r>
      <w:r w:rsidRPr="00593748">
        <w:rPr>
          <w:rFonts w:ascii="PT Astra Serif" w:hAnsi="PT Astra Serif"/>
          <w:b w:val="0"/>
          <w:sz w:val="28"/>
        </w:rPr>
        <w:t xml:space="preserve"> «О внесении изменений в </w:t>
      </w:r>
      <w:r>
        <w:rPr>
          <w:rFonts w:ascii="PT Astra Serif" w:hAnsi="PT Astra Serif"/>
          <w:b w:val="0"/>
          <w:sz w:val="28"/>
        </w:rPr>
        <w:t xml:space="preserve">муниципальную программу </w:t>
      </w:r>
      <w:r w:rsidRPr="00F0735F">
        <w:rPr>
          <w:rFonts w:ascii="PT Astra Serif" w:hAnsi="PT Astra Serif"/>
          <w:b w:val="0"/>
          <w:sz w:val="28"/>
        </w:rPr>
        <w:t>«</w:t>
      </w:r>
      <w:r>
        <w:rPr>
          <w:rFonts w:ascii="PT Astra Serif" w:hAnsi="PT Astra Serif"/>
          <w:b w:val="0"/>
          <w:sz w:val="28"/>
        </w:rPr>
        <w:t>Газификация населённых пунктов</w:t>
      </w:r>
      <w:r w:rsidRPr="00F0735F">
        <w:rPr>
          <w:rFonts w:ascii="PT Astra Serif" w:hAnsi="PT Astra Serif"/>
          <w:b w:val="0"/>
          <w:sz w:val="28"/>
          <w:szCs w:val="28"/>
        </w:rPr>
        <w:t xml:space="preserve"> муниципально</w:t>
      </w:r>
      <w:r>
        <w:rPr>
          <w:rFonts w:ascii="PT Astra Serif" w:hAnsi="PT Astra Serif"/>
          <w:b w:val="0"/>
          <w:sz w:val="28"/>
          <w:szCs w:val="28"/>
        </w:rPr>
        <w:t>го</w:t>
      </w:r>
      <w:r w:rsidRPr="00F0735F">
        <w:rPr>
          <w:rFonts w:ascii="PT Astra Serif" w:hAnsi="PT Astra Serif"/>
          <w:b w:val="0"/>
          <w:sz w:val="28"/>
          <w:szCs w:val="28"/>
        </w:rPr>
        <w:t xml:space="preserve"> образовани</w:t>
      </w:r>
      <w:r>
        <w:rPr>
          <w:rFonts w:ascii="PT Astra Serif" w:hAnsi="PT Astra Serif"/>
          <w:b w:val="0"/>
          <w:sz w:val="28"/>
          <w:szCs w:val="28"/>
        </w:rPr>
        <w:t>я</w:t>
      </w:r>
      <w:r w:rsidRPr="00F0735F">
        <w:rPr>
          <w:rFonts w:ascii="PT Astra Serif" w:hAnsi="PT Astra Serif"/>
          <w:b w:val="0"/>
          <w:sz w:val="28"/>
        </w:rPr>
        <w:t xml:space="preserve"> «Радищевский район» Ульяновской области на 202</w:t>
      </w:r>
      <w:r>
        <w:rPr>
          <w:rFonts w:ascii="PT Astra Serif" w:hAnsi="PT Astra Serif"/>
          <w:b w:val="0"/>
          <w:sz w:val="28"/>
        </w:rPr>
        <w:t>2-</w:t>
      </w:r>
      <w:r w:rsidRPr="00297FC0">
        <w:rPr>
          <w:rFonts w:ascii="PT Astra Serif" w:hAnsi="PT Astra Serif"/>
          <w:b w:val="0"/>
          <w:sz w:val="28"/>
          <w:szCs w:val="28"/>
        </w:rPr>
        <w:t>2024 годы»</w:t>
      </w:r>
      <w:r>
        <w:rPr>
          <w:rFonts w:ascii="PT Astra Serif" w:hAnsi="PT Astra Serif"/>
          <w:b w:val="0"/>
          <w:sz w:val="28"/>
          <w:szCs w:val="28"/>
        </w:rPr>
        <w:t>;</w:t>
      </w:r>
    </w:p>
    <w:p w:rsidR="00297FC0" w:rsidRDefault="00297FC0" w:rsidP="00297FC0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</w:rPr>
      </w:pPr>
      <w:r w:rsidRPr="009E119D">
        <w:rPr>
          <w:rFonts w:ascii="PT Astra Serif" w:hAnsi="PT Astra Serif"/>
          <w:b w:val="0"/>
          <w:sz w:val="28"/>
        </w:rPr>
        <w:t xml:space="preserve">постановление Администрации муниципального образования «Радищевский район» Ульяновской области </w:t>
      </w:r>
      <w:r w:rsidRPr="00593748">
        <w:rPr>
          <w:rFonts w:ascii="PT Astra Serif" w:hAnsi="PT Astra Serif"/>
          <w:b w:val="0"/>
          <w:sz w:val="28"/>
        </w:rPr>
        <w:t xml:space="preserve">от </w:t>
      </w:r>
      <w:r>
        <w:rPr>
          <w:rFonts w:ascii="PT Astra Serif" w:hAnsi="PT Astra Serif"/>
          <w:b w:val="0"/>
          <w:sz w:val="28"/>
        </w:rPr>
        <w:t>19</w:t>
      </w:r>
      <w:r w:rsidRPr="00593748">
        <w:rPr>
          <w:rFonts w:ascii="PT Astra Serif" w:hAnsi="PT Astra Serif"/>
          <w:b w:val="0"/>
          <w:sz w:val="28"/>
        </w:rPr>
        <w:t>.0</w:t>
      </w:r>
      <w:r>
        <w:rPr>
          <w:rFonts w:ascii="PT Astra Serif" w:hAnsi="PT Astra Serif"/>
          <w:b w:val="0"/>
          <w:sz w:val="28"/>
        </w:rPr>
        <w:t>2</w:t>
      </w:r>
      <w:r w:rsidRPr="00593748">
        <w:rPr>
          <w:rFonts w:ascii="PT Astra Serif" w:hAnsi="PT Astra Serif"/>
          <w:b w:val="0"/>
          <w:sz w:val="28"/>
        </w:rPr>
        <w:t xml:space="preserve">.2024 № </w:t>
      </w:r>
      <w:r>
        <w:rPr>
          <w:rFonts w:ascii="PT Astra Serif" w:hAnsi="PT Astra Serif"/>
          <w:b w:val="0"/>
          <w:sz w:val="28"/>
        </w:rPr>
        <w:t>157</w:t>
      </w:r>
      <w:r w:rsidRPr="00593748">
        <w:rPr>
          <w:rFonts w:ascii="PT Astra Serif" w:hAnsi="PT Astra Serif"/>
          <w:b w:val="0"/>
          <w:sz w:val="28"/>
        </w:rPr>
        <w:t xml:space="preserve"> «О внесении изменений в </w:t>
      </w:r>
      <w:r>
        <w:rPr>
          <w:rFonts w:ascii="PT Astra Serif" w:hAnsi="PT Astra Serif"/>
          <w:b w:val="0"/>
          <w:sz w:val="28"/>
        </w:rPr>
        <w:t xml:space="preserve">Программу </w:t>
      </w:r>
      <w:r w:rsidRPr="001F4540">
        <w:rPr>
          <w:rFonts w:ascii="PT Astra Serif" w:hAnsi="PT Astra Serif"/>
          <w:b w:val="0"/>
          <w:color w:val="000000"/>
          <w:sz w:val="28"/>
          <w:szCs w:val="28"/>
        </w:rPr>
        <w:t xml:space="preserve">комплексного развития систем коммунальной инфраструктуры </w:t>
      </w:r>
      <w:r w:rsidRPr="001F4540">
        <w:rPr>
          <w:rFonts w:ascii="PT Astra Serif" w:hAnsi="PT Astra Serif"/>
          <w:b w:val="0"/>
          <w:sz w:val="28"/>
          <w:szCs w:val="28"/>
        </w:rPr>
        <w:t>на террит</w:t>
      </w:r>
      <w:r>
        <w:rPr>
          <w:rFonts w:ascii="PT Astra Serif" w:hAnsi="PT Astra Serif"/>
          <w:b w:val="0"/>
          <w:sz w:val="28"/>
          <w:szCs w:val="28"/>
        </w:rPr>
        <w:t>ории муниципального образования</w:t>
      </w:r>
      <w:r w:rsidRPr="001F4540">
        <w:rPr>
          <w:rFonts w:ascii="PT Astra Serif" w:hAnsi="PT Astra Serif"/>
          <w:b w:val="0"/>
          <w:sz w:val="28"/>
          <w:szCs w:val="28"/>
        </w:rPr>
        <w:t xml:space="preserve"> «Радищевский район» Ульяновской области  на  2019-2024 годы</w:t>
      </w:r>
      <w:r w:rsidRPr="001F4540">
        <w:rPr>
          <w:rFonts w:ascii="PT Astra Serif" w:hAnsi="PT Astra Serif"/>
          <w:b w:val="0"/>
          <w:sz w:val="28"/>
        </w:rPr>
        <w:t>»</w:t>
      </w:r>
      <w:r>
        <w:rPr>
          <w:rFonts w:ascii="PT Astra Serif" w:hAnsi="PT Astra Serif"/>
          <w:b w:val="0"/>
          <w:sz w:val="28"/>
        </w:rPr>
        <w:t>.</w:t>
      </w:r>
    </w:p>
    <w:p w:rsidR="00297FC0" w:rsidRPr="00297FC0" w:rsidRDefault="00297FC0" w:rsidP="00297FC0">
      <w:pPr>
        <w:pStyle w:val="ConsPlusTitle"/>
        <w:widowControl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297FC0">
        <w:rPr>
          <w:rFonts w:ascii="PT Astra Serif" w:hAnsi="PT Astra Serif"/>
          <w:b w:val="0"/>
          <w:sz w:val="28"/>
          <w:szCs w:val="28"/>
        </w:rPr>
        <w:t>3.  Настоящее постановление вступает в силу на следующий день после  дня его официального опубликования и распространяется на правоотношения, возникающие с 1 января 2025года.</w:t>
      </w:r>
    </w:p>
    <w:p w:rsidR="00297FC0" w:rsidRPr="00297FC0" w:rsidRDefault="00297FC0" w:rsidP="00297FC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:rsidR="00297FC0" w:rsidRPr="0046015B" w:rsidRDefault="00297FC0" w:rsidP="00297FC0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  <w:r w:rsidRPr="0046015B">
        <w:rPr>
          <w:rFonts w:ascii="PT Astra Serif" w:hAnsi="PT Astra Serif" w:cs="Calibri"/>
          <w:sz w:val="28"/>
        </w:rPr>
        <w:t xml:space="preserve">Глава Администрации                                                                         </w:t>
      </w:r>
      <w:proofErr w:type="spellStart"/>
      <w:r w:rsidRPr="0046015B">
        <w:rPr>
          <w:rFonts w:ascii="PT Astra Serif" w:hAnsi="PT Astra Serif" w:cs="Calibri"/>
          <w:sz w:val="28"/>
        </w:rPr>
        <w:t>А.В.Белотелов</w:t>
      </w:r>
      <w:proofErr w:type="spellEnd"/>
    </w:p>
    <w:p w:rsidR="00297FC0" w:rsidRDefault="00297FC0" w:rsidP="00297FC0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  <w:r>
        <w:rPr>
          <w:rFonts w:ascii="PT Astra Serif" w:hAnsi="PT Astra Serif" w:cs="Calibri"/>
          <w:sz w:val="28"/>
        </w:rPr>
        <w:tab/>
      </w: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p w:rsidR="00297FC0" w:rsidRDefault="00297FC0" w:rsidP="00297FC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PT Astra Serif" w:hAnsi="PT Astra Serif" w:cs="Calibri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58"/>
      </w:tblGrid>
      <w:tr w:rsidR="00297FC0" w:rsidTr="00297FC0">
        <w:tc>
          <w:tcPr>
            <w:tcW w:w="5495" w:type="dxa"/>
            <w:shd w:val="clear" w:color="auto" w:fill="auto"/>
          </w:tcPr>
          <w:p w:rsidR="00297FC0" w:rsidRDefault="00297FC0" w:rsidP="00E50B05">
            <w:pPr>
              <w:pStyle w:val="ConsPlusTitle"/>
              <w:widowControl/>
              <w:jc w:val="center"/>
            </w:pPr>
          </w:p>
        </w:tc>
        <w:tc>
          <w:tcPr>
            <w:tcW w:w="4358" w:type="dxa"/>
            <w:shd w:val="clear" w:color="auto" w:fill="auto"/>
          </w:tcPr>
          <w:p w:rsidR="00297FC0" w:rsidRPr="00C94A40" w:rsidRDefault="00297FC0" w:rsidP="00795E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A40">
              <w:rPr>
                <w:sz w:val="28"/>
                <w:szCs w:val="28"/>
              </w:rPr>
              <w:t>УТВЕРЖДЕНА</w:t>
            </w:r>
          </w:p>
          <w:p w:rsidR="00297FC0" w:rsidRPr="00C94A40" w:rsidRDefault="00297FC0" w:rsidP="00795E7E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94A40">
              <w:rPr>
                <w:sz w:val="28"/>
                <w:szCs w:val="28"/>
              </w:rPr>
              <w:t>остановлением Администрации муниципального образования «Радищевский район»</w:t>
            </w:r>
          </w:p>
          <w:p w:rsidR="00297FC0" w:rsidRPr="00C94A40" w:rsidRDefault="00297FC0" w:rsidP="00795E7E">
            <w:pPr>
              <w:jc w:val="center"/>
              <w:rPr>
                <w:sz w:val="28"/>
                <w:szCs w:val="28"/>
              </w:rPr>
            </w:pPr>
            <w:r w:rsidRPr="00C94A40">
              <w:rPr>
                <w:sz w:val="28"/>
                <w:szCs w:val="28"/>
              </w:rPr>
              <w:t>Ульяновской области</w:t>
            </w:r>
          </w:p>
          <w:p w:rsidR="00297FC0" w:rsidRPr="00C94A40" w:rsidRDefault="00297FC0" w:rsidP="00795E7E">
            <w:pPr>
              <w:jc w:val="center"/>
              <w:rPr>
                <w:sz w:val="28"/>
                <w:szCs w:val="28"/>
              </w:rPr>
            </w:pPr>
            <w:r w:rsidRPr="00C94A40">
              <w:rPr>
                <w:sz w:val="28"/>
                <w:szCs w:val="28"/>
              </w:rPr>
              <w:t>от</w:t>
            </w:r>
            <w:r w:rsidR="00795E7E">
              <w:rPr>
                <w:sz w:val="28"/>
                <w:szCs w:val="28"/>
              </w:rPr>
              <w:t xml:space="preserve"> </w:t>
            </w:r>
            <w:r w:rsidRPr="00C94A40">
              <w:rPr>
                <w:sz w:val="28"/>
                <w:szCs w:val="28"/>
              </w:rPr>
              <w:t>_</w:t>
            </w:r>
            <w:r w:rsidR="00795E7E">
              <w:rPr>
                <w:sz w:val="28"/>
                <w:szCs w:val="28"/>
              </w:rPr>
              <w:t>_________</w:t>
            </w:r>
            <w:r w:rsidRPr="00C94A40">
              <w:rPr>
                <w:sz w:val="28"/>
                <w:szCs w:val="28"/>
              </w:rPr>
              <w:t>_________ №_____</w:t>
            </w:r>
          </w:p>
          <w:p w:rsidR="00297FC0" w:rsidRDefault="00297FC0" w:rsidP="00E50B05">
            <w:pPr>
              <w:pStyle w:val="ConsPlusTitle"/>
              <w:widowControl/>
              <w:jc w:val="center"/>
            </w:pPr>
          </w:p>
        </w:tc>
      </w:tr>
    </w:tbl>
    <w:p w:rsidR="00297FC0" w:rsidRDefault="00297FC0" w:rsidP="00297FC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795E7E" w:rsidRDefault="00795E7E" w:rsidP="00297FC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97FC0" w:rsidRDefault="00795E7E" w:rsidP="00795E7E">
      <w:pPr>
        <w:pStyle w:val="ConsPlusTitle"/>
        <w:widowControl/>
        <w:jc w:val="center"/>
        <w:rPr>
          <w:rFonts w:ascii="PT Astra Serif" w:hAnsi="PT Astra Serif"/>
          <w:bCs w:val="0"/>
          <w:sz w:val="28"/>
          <w:szCs w:val="24"/>
        </w:rPr>
      </w:pPr>
      <w:r w:rsidRPr="00612DEF">
        <w:rPr>
          <w:rFonts w:ascii="PT Astra Serif" w:hAnsi="PT Astra Serif"/>
          <w:bCs w:val="0"/>
          <w:sz w:val="28"/>
          <w:szCs w:val="24"/>
        </w:rPr>
        <w:t>МУНИЦИПАЛЬНАЯ ПРОГРАММА</w:t>
      </w:r>
    </w:p>
    <w:p w:rsidR="00297FC0" w:rsidRDefault="00297FC0" w:rsidP="00795E7E">
      <w:pPr>
        <w:pStyle w:val="ConsPlusTitle"/>
        <w:widowControl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Cs w:val="0"/>
          <w:sz w:val="28"/>
          <w:szCs w:val="24"/>
        </w:rPr>
        <w:t>«</w:t>
      </w:r>
      <w:r w:rsidRPr="00612DEF">
        <w:rPr>
          <w:rFonts w:ascii="PT Astra Serif" w:hAnsi="PT Astra Serif"/>
          <w:sz w:val="28"/>
          <w:szCs w:val="28"/>
        </w:rPr>
        <w:t>Развитие жилищно-коммунального хозяйства и повышение энергетической эффективности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612DEF">
        <w:rPr>
          <w:rFonts w:ascii="PT Astra Serif" w:hAnsi="PT Astra Serif"/>
          <w:sz w:val="28"/>
          <w:szCs w:val="28"/>
        </w:rPr>
        <w:t xml:space="preserve"> в муниципальном образовании</w:t>
      </w:r>
      <w:r w:rsidRPr="00612DEF">
        <w:rPr>
          <w:rFonts w:ascii="PT Astra Serif" w:hAnsi="PT Astra Serif"/>
          <w:sz w:val="28"/>
        </w:rPr>
        <w:t xml:space="preserve"> «Радищевский район»</w:t>
      </w:r>
      <w:r>
        <w:rPr>
          <w:rFonts w:ascii="PT Astra Serif" w:hAnsi="PT Astra Serif"/>
          <w:sz w:val="28"/>
        </w:rPr>
        <w:t xml:space="preserve"> </w:t>
      </w:r>
      <w:r w:rsidRPr="00612DEF">
        <w:rPr>
          <w:rFonts w:ascii="PT Astra Serif" w:hAnsi="PT Astra Serif"/>
          <w:sz w:val="28"/>
        </w:rPr>
        <w:t xml:space="preserve"> Ульяновской области</w:t>
      </w:r>
      <w:r>
        <w:rPr>
          <w:rFonts w:ascii="PT Astra Serif" w:hAnsi="PT Astra Serif"/>
          <w:b w:val="0"/>
          <w:sz w:val="28"/>
        </w:rPr>
        <w:t>»</w:t>
      </w:r>
    </w:p>
    <w:p w:rsidR="00297FC0" w:rsidRPr="000233F5" w:rsidRDefault="00297FC0" w:rsidP="00791D59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4"/>
        </w:rPr>
      </w:pPr>
    </w:p>
    <w:p w:rsidR="00297FC0" w:rsidRPr="00F0735F" w:rsidRDefault="00297FC0" w:rsidP="00795E7E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720"/>
        <w:jc w:val="center"/>
        <w:outlineLvl w:val="2"/>
        <w:rPr>
          <w:rFonts w:ascii="PT Astra Serif" w:hAnsi="PT Astra Serif"/>
          <w:b/>
          <w:sz w:val="28"/>
        </w:rPr>
      </w:pPr>
      <w:r w:rsidRPr="00F0735F">
        <w:rPr>
          <w:rFonts w:ascii="PT Astra Serif" w:hAnsi="PT Astra Serif" w:cs="Arial"/>
          <w:b/>
          <w:bCs/>
          <w:sz w:val="28"/>
          <w:szCs w:val="24"/>
        </w:rPr>
        <w:t xml:space="preserve">Оценка текущего состояния сферы </w:t>
      </w:r>
      <w:r w:rsidRPr="00F0735F">
        <w:rPr>
          <w:rFonts w:ascii="PT Astra Serif" w:hAnsi="PT Astra Serif"/>
          <w:b/>
          <w:sz w:val="28"/>
          <w:szCs w:val="28"/>
        </w:rPr>
        <w:t>жи</w:t>
      </w:r>
      <w:r w:rsidR="00795E7E">
        <w:rPr>
          <w:rFonts w:ascii="PT Astra Serif" w:hAnsi="PT Astra Serif"/>
          <w:b/>
          <w:sz w:val="28"/>
          <w:szCs w:val="28"/>
        </w:rPr>
        <w:t xml:space="preserve">лищно-коммунального хозяйства </w:t>
      </w:r>
      <w:r w:rsidRPr="00F0735F"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Pr="00F0735F">
        <w:rPr>
          <w:rFonts w:ascii="PT Astra Serif" w:hAnsi="PT Astra Serif"/>
          <w:b/>
          <w:sz w:val="28"/>
        </w:rPr>
        <w:t xml:space="preserve"> «Радищевский район»</w:t>
      </w:r>
    </w:p>
    <w:p w:rsidR="00297FC0" w:rsidRPr="00137248" w:rsidRDefault="00297FC0" w:rsidP="00795E7E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rFonts w:ascii="PT Astra Serif" w:hAnsi="PT Astra Serif"/>
          <w:sz w:val="28"/>
        </w:rPr>
      </w:pPr>
      <w:r w:rsidRPr="000233F5">
        <w:rPr>
          <w:rFonts w:ascii="PT Astra Serif" w:hAnsi="PT Astra Serif"/>
          <w:b/>
          <w:sz w:val="28"/>
        </w:rPr>
        <w:t>Ульяновской области</w:t>
      </w:r>
    </w:p>
    <w:p w:rsidR="00297FC0" w:rsidRPr="00565EC9" w:rsidRDefault="00297FC0" w:rsidP="00297FC0">
      <w:pPr>
        <w:widowControl w:val="0"/>
        <w:autoSpaceDE w:val="0"/>
        <w:autoSpaceDN w:val="0"/>
        <w:adjustRightInd w:val="0"/>
        <w:ind w:left="360"/>
        <w:outlineLvl w:val="2"/>
        <w:rPr>
          <w:rFonts w:ascii="PT Astra Serif" w:hAnsi="PT Astra Serif"/>
          <w:sz w:val="28"/>
          <w:szCs w:val="24"/>
        </w:rPr>
      </w:pPr>
    </w:p>
    <w:p w:rsidR="00297FC0" w:rsidRPr="00612DEF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Pr="00612DEF">
        <w:rPr>
          <w:rFonts w:ascii="PT Astra Serif" w:hAnsi="PT Astra Serif"/>
          <w:sz w:val="28"/>
          <w:szCs w:val="28"/>
        </w:rPr>
        <w:t>В сфере развития жилищно-коммунального хозяйства и повышения энергетической эффективности в  муниципальном образовании «Радищевский район»  Ульяновской области (далее – Радищевский район) осуществляются мероприятия, направленные:</w:t>
      </w:r>
    </w:p>
    <w:p w:rsidR="00297FC0" w:rsidRPr="00DF141B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DF141B">
        <w:rPr>
          <w:rFonts w:ascii="PT Astra Serif" w:hAnsi="PT Astra Serif"/>
          <w:sz w:val="28"/>
          <w:szCs w:val="28"/>
        </w:rPr>
        <w:t>1) на строительство, реконструкцию и ремонт объектов коммунальной инфраструктуры (водоснабжение, водоотведение, газоснабжение, теплоснабжение);</w:t>
      </w:r>
    </w:p>
    <w:p w:rsidR="00297FC0" w:rsidRPr="00DF141B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DF141B">
        <w:rPr>
          <w:rFonts w:ascii="PT Astra Serif" w:hAnsi="PT Astra Serif"/>
          <w:sz w:val="28"/>
          <w:szCs w:val="28"/>
        </w:rPr>
        <w:t>2) на создание комплексной системы обращения с твердыми коммунальными отходами (далее также - ТКО);</w:t>
      </w:r>
    </w:p>
    <w:p w:rsidR="00297FC0" w:rsidRPr="00DF141B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DF141B">
        <w:rPr>
          <w:rFonts w:ascii="PT Astra Serif" w:hAnsi="PT Astra Serif"/>
          <w:sz w:val="28"/>
          <w:szCs w:val="28"/>
        </w:rPr>
        <w:t>3) на рациональное использование энергетических ресурсов и повышение энергетической эффективности;</w:t>
      </w:r>
    </w:p>
    <w:p w:rsidR="00297FC0" w:rsidRPr="00DF141B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DF141B">
        <w:rPr>
          <w:rFonts w:ascii="PT Astra Serif" w:hAnsi="PT Astra Serif"/>
          <w:sz w:val="28"/>
          <w:szCs w:val="28"/>
        </w:rPr>
        <w:t>4) на создание комфортной среды для проживания граждан.</w:t>
      </w:r>
    </w:p>
    <w:p w:rsidR="00297FC0" w:rsidRPr="00835E46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35E46">
        <w:rPr>
          <w:rFonts w:ascii="PT Astra Serif" w:hAnsi="PT Astra Serif"/>
          <w:sz w:val="28"/>
          <w:szCs w:val="28"/>
        </w:rPr>
        <w:t>1.2. По итогам 202</w:t>
      </w:r>
      <w:r>
        <w:rPr>
          <w:rFonts w:ascii="PT Astra Serif" w:hAnsi="PT Astra Serif"/>
          <w:sz w:val="28"/>
          <w:szCs w:val="28"/>
        </w:rPr>
        <w:t>4</w:t>
      </w:r>
      <w:r w:rsidRPr="00835E46">
        <w:rPr>
          <w:rFonts w:ascii="PT Astra Serif" w:hAnsi="PT Astra Serif"/>
          <w:sz w:val="28"/>
          <w:szCs w:val="28"/>
        </w:rPr>
        <w:t xml:space="preserve"> года в сфере развития жилищно-коммунального хозяйства в Радищевском районе отмечается:</w:t>
      </w:r>
    </w:p>
    <w:p w:rsidR="00297FC0" w:rsidRPr="00F0735F" w:rsidRDefault="00297FC0" w:rsidP="00795E7E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F0735F"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/>
          <w:sz w:val="28"/>
          <w:szCs w:val="28"/>
        </w:rPr>
        <w:t>п</w:t>
      </w:r>
      <w:r w:rsidRPr="00F0735F">
        <w:rPr>
          <w:rFonts w:ascii="PT Astra Serif" w:eastAsia="Calibri" w:hAnsi="PT Astra Serif"/>
          <w:sz w:val="28"/>
          <w:szCs w:val="28"/>
          <w:lang w:eastAsia="en-US"/>
        </w:rPr>
        <w:t xml:space="preserve">роцент износа магистральных водопроводов и </w:t>
      </w:r>
      <w:proofErr w:type="spellStart"/>
      <w:r w:rsidRPr="00F0735F">
        <w:rPr>
          <w:rFonts w:ascii="PT Astra Serif" w:eastAsia="Calibri" w:hAnsi="PT Astra Serif"/>
          <w:sz w:val="28"/>
          <w:szCs w:val="28"/>
          <w:lang w:eastAsia="en-US"/>
        </w:rPr>
        <w:t>внутрипоселковых</w:t>
      </w:r>
      <w:proofErr w:type="spellEnd"/>
      <w:r w:rsidRPr="00F0735F">
        <w:rPr>
          <w:rFonts w:ascii="PT Astra Serif" w:eastAsia="Calibri" w:hAnsi="PT Astra Serif"/>
          <w:sz w:val="28"/>
          <w:szCs w:val="28"/>
          <w:lang w:eastAsia="en-US"/>
        </w:rPr>
        <w:t xml:space="preserve"> водопроводов в населённых пунктах составляет 70-90% и поэтому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требуются </w:t>
      </w:r>
      <w:r w:rsidRPr="00F0735F">
        <w:rPr>
          <w:rFonts w:ascii="PT Astra Serif" w:eastAsia="Calibri" w:hAnsi="PT Astra Serif"/>
          <w:sz w:val="28"/>
          <w:szCs w:val="28"/>
          <w:lang w:eastAsia="en-US"/>
        </w:rPr>
        <w:t>бо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льшие затраты по его содержанию, ремонту и модернизации объектов </w:t>
      </w:r>
      <w:r w:rsidRPr="00F0735F">
        <w:rPr>
          <w:rFonts w:ascii="PT Astra Serif" w:eastAsia="Calibri" w:hAnsi="PT Astra Serif"/>
          <w:sz w:val="28"/>
          <w:szCs w:val="28"/>
          <w:lang w:eastAsia="en-US"/>
        </w:rPr>
        <w:t>водоснабжения</w:t>
      </w:r>
      <w:r w:rsidRPr="00F0735F">
        <w:rPr>
          <w:rFonts w:ascii="PT Astra Serif" w:hAnsi="PT Astra Serif"/>
          <w:sz w:val="28"/>
          <w:szCs w:val="28"/>
        </w:rPr>
        <w:t>;</w:t>
      </w:r>
    </w:p>
    <w:p w:rsidR="00297FC0" w:rsidRPr="00F0735F" w:rsidRDefault="00795E7E" w:rsidP="00795E7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kern w:val="2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297FC0" w:rsidRPr="00F0735F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газифицировано 10 населённых пунктов, подлежат газификации – 13. </w:t>
      </w:r>
      <w:proofErr w:type="gramStart"/>
      <w:r w:rsidR="00297FC0" w:rsidRPr="00F0735F">
        <w:rPr>
          <w:rFonts w:ascii="PT Astra Serif" w:hAnsi="PT Astra Serif"/>
          <w:sz w:val="28"/>
          <w:szCs w:val="28"/>
        </w:rPr>
        <w:t xml:space="preserve">Уровень газификации населения составляет 53%. </w:t>
      </w:r>
      <w:r w:rsidR="00297FC0">
        <w:rPr>
          <w:rFonts w:ascii="PT Astra Serif" w:hAnsi="PT Astra Serif"/>
          <w:sz w:val="28"/>
          <w:szCs w:val="28"/>
        </w:rPr>
        <w:t>П</w:t>
      </w:r>
      <w:r w:rsidR="00297FC0" w:rsidRPr="00F0735F">
        <w:rPr>
          <w:rFonts w:ascii="PT Astra Serif" w:hAnsi="PT Astra Serif"/>
          <w:sz w:val="28"/>
          <w:szCs w:val="28"/>
        </w:rPr>
        <w:t xml:space="preserve">о программе ПАО «Газпром» на территории </w:t>
      </w:r>
      <w:r w:rsidR="00297FC0">
        <w:rPr>
          <w:rFonts w:ascii="PT Astra Serif" w:hAnsi="PT Astra Serif"/>
          <w:sz w:val="28"/>
          <w:szCs w:val="28"/>
        </w:rPr>
        <w:t xml:space="preserve">Радищевского </w:t>
      </w:r>
      <w:r w:rsidR="00297FC0" w:rsidRPr="00F0735F">
        <w:rPr>
          <w:rFonts w:ascii="PT Astra Serif" w:hAnsi="PT Astra Serif"/>
          <w:sz w:val="28"/>
          <w:szCs w:val="28"/>
        </w:rPr>
        <w:t>района в 2022 году начато строительство межпоселков</w:t>
      </w:r>
      <w:r w:rsidR="00297FC0">
        <w:rPr>
          <w:rFonts w:ascii="PT Astra Serif" w:hAnsi="PT Astra Serif"/>
          <w:sz w:val="28"/>
          <w:szCs w:val="28"/>
        </w:rPr>
        <w:t>ых</w:t>
      </w:r>
      <w:r w:rsidR="00297FC0" w:rsidRPr="00F0735F">
        <w:rPr>
          <w:rFonts w:ascii="PT Astra Serif" w:hAnsi="PT Astra Serif"/>
          <w:sz w:val="28"/>
          <w:szCs w:val="28"/>
        </w:rPr>
        <w:t xml:space="preserve"> газопровод</w:t>
      </w:r>
      <w:r w:rsidR="00297FC0">
        <w:rPr>
          <w:rFonts w:ascii="PT Astra Serif" w:hAnsi="PT Astra Serif"/>
          <w:sz w:val="28"/>
          <w:szCs w:val="28"/>
        </w:rPr>
        <w:t>ов</w:t>
      </w:r>
      <w:r w:rsidR="00297FC0" w:rsidRPr="00F0735F">
        <w:rPr>
          <w:rFonts w:ascii="PT Astra Serif" w:hAnsi="PT Astra Serif"/>
          <w:sz w:val="28"/>
          <w:szCs w:val="28"/>
        </w:rPr>
        <w:t xml:space="preserve"> (с.</w:t>
      </w:r>
      <w:r>
        <w:rPr>
          <w:rFonts w:ascii="PT Astra Serif" w:hAnsi="PT Astra Serif"/>
          <w:sz w:val="28"/>
          <w:szCs w:val="28"/>
        </w:rPr>
        <w:t xml:space="preserve"> Верхняя Маза </w:t>
      </w:r>
      <w:r w:rsidR="00297FC0" w:rsidRPr="00F0735F">
        <w:rPr>
          <w:rFonts w:ascii="PT Astra Serif" w:hAnsi="PT Astra Serif"/>
          <w:sz w:val="28"/>
          <w:szCs w:val="28"/>
        </w:rPr>
        <w:t xml:space="preserve">- с. Софьино – с. Ореховка – с. Волчанка – </w:t>
      </w:r>
      <w:r w:rsidR="00297FC0">
        <w:rPr>
          <w:rFonts w:ascii="PT Astra Serif" w:hAnsi="PT Astra Serif"/>
          <w:sz w:val="28"/>
          <w:szCs w:val="28"/>
        </w:rPr>
        <w:t xml:space="preserve">       </w:t>
      </w:r>
      <w:r w:rsidR="00297FC0" w:rsidRPr="00F0735F">
        <w:rPr>
          <w:rFonts w:ascii="PT Astra Serif" w:hAnsi="PT Astra Serif"/>
          <w:sz w:val="28"/>
          <w:szCs w:val="28"/>
        </w:rPr>
        <w:t xml:space="preserve">ст. </w:t>
      </w:r>
      <w:proofErr w:type="spellStart"/>
      <w:r w:rsidR="00297FC0" w:rsidRPr="00F0735F">
        <w:rPr>
          <w:rFonts w:ascii="PT Astra Serif" w:hAnsi="PT Astra Serif"/>
          <w:sz w:val="28"/>
          <w:szCs w:val="28"/>
        </w:rPr>
        <w:t>Рябрина</w:t>
      </w:r>
      <w:proofErr w:type="spellEnd"/>
      <w:r w:rsidR="00297FC0">
        <w:rPr>
          <w:rFonts w:ascii="PT Astra Serif" w:hAnsi="PT Astra Serif"/>
          <w:sz w:val="28"/>
          <w:szCs w:val="28"/>
        </w:rPr>
        <w:t xml:space="preserve"> </w:t>
      </w:r>
      <w:r w:rsidR="00297FC0" w:rsidRPr="00F0735F">
        <w:rPr>
          <w:rFonts w:ascii="PT Astra Serif" w:hAnsi="PT Astra Serif"/>
          <w:sz w:val="28"/>
          <w:szCs w:val="28"/>
        </w:rPr>
        <w:t xml:space="preserve">– с. Вязовка), в планах газификация 8 населенных пунктов Калиновского и </w:t>
      </w:r>
      <w:proofErr w:type="spellStart"/>
      <w:r w:rsidR="00297FC0" w:rsidRPr="00F0735F">
        <w:rPr>
          <w:rFonts w:ascii="PT Astra Serif" w:hAnsi="PT Astra Serif"/>
          <w:sz w:val="28"/>
          <w:szCs w:val="28"/>
        </w:rPr>
        <w:t>Ореховского</w:t>
      </w:r>
      <w:proofErr w:type="spellEnd"/>
      <w:r w:rsidR="00297FC0" w:rsidRPr="00F0735F">
        <w:rPr>
          <w:rFonts w:ascii="PT Astra Serif" w:hAnsi="PT Astra Serif"/>
          <w:sz w:val="28"/>
          <w:szCs w:val="28"/>
        </w:rPr>
        <w:t xml:space="preserve"> сельских поселений</w:t>
      </w:r>
      <w:r w:rsidR="00297FC0">
        <w:rPr>
          <w:rFonts w:ascii="PT Astra Serif" w:hAnsi="PT Astra Serif"/>
          <w:sz w:val="28"/>
          <w:szCs w:val="28"/>
        </w:rPr>
        <w:t>;</w:t>
      </w:r>
      <w:proofErr w:type="gramEnd"/>
    </w:p>
    <w:p w:rsidR="00297FC0" w:rsidRPr="00335A9A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335A9A">
        <w:rPr>
          <w:rFonts w:ascii="PT Astra Serif" w:hAnsi="PT Astra Serif"/>
          <w:sz w:val="28"/>
          <w:szCs w:val="28"/>
        </w:rPr>
        <w:t xml:space="preserve">3) общее количество площадок накопления ТКО </w:t>
      </w:r>
      <w:proofErr w:type="gramStart"/>
      <w:r w:rsidRPr="00335A9A">
        <w:rPr>
          <w:rFonts w:ascii="PT Astra Serif" w:hAnsi="PT Astra Serif"/>
          <w:sz w:val="28"/>
          <w:szCs w:val="28"/>
        </w:rPr>
        <w:t>на конец</w:t>
      </w:r>
      <w:proofErr w:type="gramEnd"/>
      <w:r w:rsidRPr="00335A9A">
        <w:rPr>
          <w:rFonts w:ascii="PT Astra Serif" w:hAnsi="PT Astra Serif"/>
          <w:sz w:val="28"/>
          <w:szCs w:val="28"/>
        </w:rPr>
        <w:t xml:space="preserve"> 2024 года составляет 302 шт., общее количество контейнеров составляет 373 шт.;</w:t>
      </w:r>
    </w:p>
    <w:p w:rsidR="00297FC0" w:rsidRPr="00835E46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335A9A">
        <w:rPr>
          <w:rFonts w:ascii="PT Astra Serif" w:hAnsi="PT Astra Serif"/>
          <w:sz w:val="28"/>
          <w:szCs w:val="28"/>
        </w:rPr>
        <w:lastRenderedPageBreak/>
        <w:t xml:space="preserve">4) </w:t>
      </w:r>
      <w:r>
        <w:rPr>
          <w:bCs/>
          <w:sz w:val="28"/>
          <w:szCs w:val="28"/>
        </w:rPr>
        <w:t xml:space="preserve">благодаря реализации </w:t>
      </w:r>
      <w:proofErr w:type="spellStart"/>
      <w:r>
        <w:rPr>
          <w:bCs/>
          <w:sz w:val="28"/>
          <w:szCs w:val="28"/>
        </w:rPr>
        <w:t>энергосервисных</w:t>
      </w:r>
      <w:proofErr w:type="spellEnd"/>
      <w:r>
        <w:rPr>
          <w:bCs/>
          <w:sz w:val="28"/>
          <w:szCs w:val="28"/>
        </w:rPr>
        <w:t xml:space="preserve"> контрактов за последние годы почти в 5 раз  удалось увеличить количество </w:t>
      </w:r>
      <w:proofErr w:type="spellStart"/>
      <w:r>
        <w:rPr>
          <w:bCs/>
          <w:sz w:val="28"/>
          <w:szCs w:val="28"/>
        </w:rPr>
        <w:t>светоточек</w:t>
      </w:r>
      <w:proofErr w:type="spellEnd"/>
      <w:r>
        <w:rPr>
          <w:bCs/>
          <w:sz w:val="28"/>
          <w:szCs w:val="28"/>
        </w:rPr>
        <w:t xml:space="preserve"> на территориях насел</w:t>
      </w:r>
      <w:r w:rsidR="00795E7E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 xml:space="preserve">нных пунктов района (общее количество </w:t>
      </w:r>
      <w:r w:rsidRPr="00335A9A">
        <w:rPr>
          <w:rFonts w:ascii="PT Astra Serif" w:hAnsi="PT Astra Serif"/>
          <w:bCs/>
          <w:sz w:val="28"/>
          <w:szCs w:val="28"/>
        </w:rPr>
        <w:t xml:space="preserve">на 01.01.2023 -  751, на 01.01.2022 - 530), </w:t>
      </w:r>
      <w:r>
        <w:rPr>
          <w:rFonts w:ascii="PT Astra Serif" w:hAnsi="PT Astra Serif"/>
          <w:bCs/>
          <w:sz w:val="28"/>
          <w:szCs w:val="28"/>
        </w:rPr>
        <w:t xml:space="preserve">в целях рационального использования энергетических ресурсов </w:t>
      </w:r>
      <w:r w:rsidR="00795E7E">
        <w:rPr>
          <w:rFonts w:ascii="PT Astra Serif" w:hAnsi="PT Astra Serif"/>
          <w:bCs/>
          <w:sz w:val="28"/>
          <w:szCs w:val="28"/>
        </w:rPr>
        <w:t xml:space="preserve">планомерно проводится </w:t>
      </w:r>
      <w:r w:rsidRPr="00335A9A">
        <w:rPr>
          <w:rFonts w:ascii="PT Astra Serif" w:hAnsi="PT Astra Serif"/>
          <w:sz w:val="28"/>
          <w:szCs w:val="28"/>
        </w:rPr>
        <w:t>сокращение количества энергетически неэффективных светильников</w:t>
      </w:r>
      <w:r>
        <w:rPr>
          <w:rFonts w:ascii="PT Astra Serif" w:hAnsi="PT Astra Serif"/>
          <w:sz w:val="28"/>
          <w:szCs w:val="28"/>
        </w:rPr>
        <w:t xml:space="preserve"> в муниципальных бюджетных учреждениях</w:t>
      </w:r>
      <w:r w:rsidRPr="00335A9A">
        <w:rPr>
          <w:rFonts w:ascii="PT Astra Serif" w:hAnsi="PT Astra Serif"/>
          <w:sz w:val="28"/>
          <w:szCs w:val="28"/>
        </w:rPr>
        <w:t>.</w:t>
      </w:r>
    </w:p>
    <w:p w:rsidR="00297FC0" w:rsidRPr="00835E46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35E46">
        <w:rPr>
          <w:rFonts w:ascii="PT Astra Serif" w:hAnsi="PT Astra Serif"/>
          <w:sz w:val="28"/>
          <w:szCs w:val="28"/>
        </w:rPr>
        <w:t>1.3. Основными проблемами в сфере жилищно-коммунального хозяйства и повышения энергетической эффективности в Радищевском районе являются:</w:t>
      </w:r>
    </w:p>
    <w:p w:rsidR="00297FC0" w:rsidRPr="00835E46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35E46">
        <w:rPr>
          <w:rFonts w:ascii="PT Astra Serif" w:hAnsi="PT Astra Serif"/>
          <w:sz w:val="28"/>
          <w:szCs w:val="28"/>
        </w:rPr>
        <w:t>1) неудовлетворительное качество питьевой воды по санитарно-химическим показателям в насел</w:t>
      </w:r>
      <w:r w:rsidR="00795E7E">
        <w:rPr>
          <w:rFonts w:ascii="PT Astra Serif" w:hAnsi="PT Astra Serif"/>
          <w:sz w:val="28"/>
          <w:szCs w:val="28"/>
        </w:rPr>
        <w:t>ё</w:t>
      </w:r>
      <w:r w:rsidRPr="00835E46">
        <w:rPr>
          <w:rFonts w:ascii="PT Astra Serif" w:hAnsi="PT Astra Serif"/>
          <w:sz w:val="28"/>
          <w:szCs w:val="28"/>
        </w:rPr>
        <w:t>нных пунктах, где для целей централизованного питьевого водоснабжения используются подземные источники с природным высоким содержанием минерализации и жесткости;</w:t>
      </w:r>
    </w:p>
    <w:p w:rsidR="00297FC0" w:rsidRPr="00835E46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35E46">
        <w:rPr>
          <w:rFonts w:ascii="PT Astra Serif" w:hAnsi="PT Astra Serif"/>
          <w:sz w:val="28"/>
          <w:szCs w:val="28"/>
        </w:rPr>
        <w:t>2) высокий износ водопроводных и канализационных сетей, насосных станций, очистных сооружений;</w:t>
      </w:r>
    </w:p>
    <w:p w:rsidR="00297FC0" w:rsidRPr="00835E46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35E46">
        <w:rPr>
          <w:rFonts w:ascii="PT Astra Serif" w:hAnsi="PT Astra Serif"/>
          <w:sz w:val="28"/>
          <w:szCs w:val="28"/>
        </w:rPr>
        <w:t>3) эксплуатация энергетически неэффективных источников тепловой энергии;</w:t>
      </w:r>
    </w:p>
    <w:p w:rsidR="00297FC0" w:rsidRPr="00835E46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35E46">
        <w:rPr>
          <w:rFonts w:ascii="PT Astra Serif" w:hAnsi="PT Astra Serif"/>
          <w:sz w:val="28"/>
          <w:szCs w:val="28"/>
        </w:rPr>
        <w:t xml:space="preserve">4) </w:t>
      </w:r>
      <w:r>
        <w:rPr>
          <w:rFonts w:ascii="PT Astra Serif" w:hAnsi="PT Astra Serif"/>
          <w:sz w:val="28"/>
          <w:szCs w:val="28"/>
        </w:rPr>
        <w:t>использование</w:t>
      </w:r>
      <w:r w:rsidRPr="00835E46">
        <w:rPr>
          <w:rFonts w:ascii="PT Astra Serif" w:hAnsi="PT Astra Serif"/>
          <w:sz w:val="28"/>
          <w:szCs w:val="28"/>
        </w:rPr>
        <w:t xml:space="preserve"> энергетически неэффективных </w:t>
      </w:r>
      <w:r w:rsidRPr="00335A9A">
        <w:rPr>
          <w:rFonts w:ascii="PT Astra Serif" w:hAnsi="PT Astra Serif"/>
          <w:sz w:val="28"/>
          <w:szCs w:val="28"/>
        </w:rPr>
        <w:t>светильников</w:t>
      </w:r>
      <w:r>
        <w:rPr>
          <w:rFonts w:ascii="PT Astra Serif" w:hAnsi="PT Astra Serif"/>
          <w:sz w:val="28"/>
          <w:szCs w:val="28"/>
        </w:rPr>
        <w:t xml:space="preserve"> в муниципальных бюджетных учреждениях</w:t>
      </w:r>
      <w:r w:rsidRPr="00835E46">
        <w:rPr>
          <w:rFonts w:ascii="PT Astra Serif" w:hAnsi="PT Astra Serif"/>
          <w:sz w:val="28"/>
          <w:szCs w:val="28"/>
        </w:rPr>
        <w:t>;</w:t>
      </w:r>
    </w:p>
    <w:p w:rsidR="00297FC0" w:rsidRPr="00835E46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35E46">
        <w:rPr>
          <w:rFonts w:ascii="PT Astra Serif" w:hAnsi="PT Astra Serif"/>
          <w:sz w:val="28"/>
          <w:szCs w:val="28"/>
        </w:rPr>
        <w:t>5) недостаток квалифицированных специалистов;</w:t>
      </w:r>
    </w:p>
    <w:p w:rsidR="00297FC0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35E46">
        <w:rPr>
          <w:rFonts w:ascii="PT Astra Serif" w:hAnsi="PT Astra Serif"/>
          <w:sz w:val="28"/>
          <w:szCs w:val="28"/>
        </w:rPr>
        <w:t xml:space="preserve">6) недостаточное количество мест (площадок) накопления ТКО (в том числе для раздельного накопления ТКО), обустроенных в соответствии с </w:t>
      </w:r>
      <w:r>
        <w:rPr>
          <w:rFonts w:ascii="PT Astra Serif" w:hAnsi="PT Astra Serif"/>
          <w:sz w:val="28"/>
          <w:szCs w:val="28"/>
        </w:rPr>
        <w:t>санитарными правилами и нормами;</w:t>
      </w:r>
    </w:p>
    <w:p w:rsidR="00297FC0" w:rsidRPr="00835E46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необходимость газификации объектов социальной сферы.</w:t>
      </w:r>
    </w:p>
    <w:p w:rsidR="00297FC0" w:rsidRPr="00835E46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35E46">
        <w:rPr>
          <w:rFonts w:ascii="PT Astra Serif" w:hAnsi="PT Astra Serif"/>
          <w:sz w:val="28"/>
          <w:szCs w:val="28"/>
        </w:rPr>
        <w:t>1.4. Причинами возникновения указанных проблем являются:</w:t>
      </w:r>
    </w:p>
    <w:p w:rsidR="00297FC0" w:rsidRPr="00835E46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35E46">
        <w:rPr>
          <w:rFonts w:ascii="PT Astra Serif" w:hAnsi="PT Astra Serif"/>
          <w:sz w:val="28"/>
          <w:szCs w:val="28"/>
        </w:rPr>
        <w:t>1) недостаток бюджетных средств;</w:t>
      </w:r>
    </w:p>
    <w:p w:rsidR="00297FC0" w:rsidRPr="00835E46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35E46">
        <w:rPr>
          <w:rFonts w:ascii="PT Astra Serif" w:hAnsi="PT Astra Serif"/>
          <w:sz w:val="28"/>
          <w:szCs w:val="28"/>
        </w:rPr>
        <w:t>2) низкий уровень инновационной активности хозяйствующих субъектов;</w:t>
      </w:r>
    </w:p>
    <w:p w:rsidR="00297FC0" w:rsidRPr="00835E46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35E46">
        <w:rPr>
          <w:rFonts w:ascii="PT Astra Serif" w:hAnsi="PT Astra Serif"/>
          <w:sz w:val="28"/>
          <w:szCs w:val="28"/>
        </w:rPr>
        <w:t>3) недостаточно развитая инфраструктура для обработки (сортировки), утилизации и захоронения ТКО;</w:t>
      </w:r>
    </w:p>
    <w:p w:rsidR="00297FC0" w:rsidRPr="00835E46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35E46">
        <w:rPr>
          <w:rFonts w:ascii="PT Astra Serif" w:hAnsi="PT Astra Serif"/>
          <w:sz w:val="28"/>
          <w:szCs w:val="28"/>
        </w:rPr>
        <w:t>4) низкая энергетическая эффективность зданий, строений, сооружений в жилищно-коммунальном комплексе, что приводит к увеличению коммунальных платежей и дополнительной финансовой нагрузке.</w:t>
      </w:r>
    </w:p>
    <w:p w:rsidR="00297FC0" w:rsidRPr="00835E46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35E46">
        <w:rPr>
          <w:rFonts w:ascii="PT Astra Serif" w:hAnsi="PT Astra Serif"/>
          <w:sz w:val="28"/>
          <w:szCs w:val="28"/>
        </w:rPr>
        <w:t>1.5. Модернизация и инновационное развитие сферы жилищно-коммунального хозяйства не могут быть осуществлены без укрепления  кадрового потенциала. Вс</w:t>
      </w:r>
      <w:r w:rsidR="00795E7E">
        <w:rPr>
          <w:rFonts w:ascii="PT Astra Serif" w:hAnsi="PT Astra Serif"/>
          <w:sz w:val="28"/>
          <w:szCs w:val="28"/>
        </w:rPr>
        <w:t>ё</w:t>
      </w:r>
      <w:r w:rsidRPr="00835E46">
        <w:rPr>
          <w:rFonts w:ascii="PT Astra Serif" w:hAnsi="PT Astra Serif"/>
          <w:sz w:val="28"/>
          <w:szCs w:val="28"/>
        </w:rPr>
        <w:t xml:space="preserve"> острее ощущается недостаток квалифицированных кадров, остается низким уровень производительности труда, что обусловлено недостаточным развитием социального партнерства, невысоким (по сравнению с другими отраслями экономики) уровнем оплаты труда, а также ухудшающейся ситуацией, связанной с отсутствием квалифицированных специалистов в данной сфере.</w:t>
      </w:r>
    </w:p>
    <w:p w:rsidR="00297FC0" w:rsidRPr="00835E46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35E46">
        <w:rPr>
          <w:rFonts w:ascii="PT Astra Serif" w:hAnsi="PT Astra Serif"/>
          <w:sz w:val="28"/>
          <w:szCs w:val="28"/>
        </w:rPr>
        <w:t>Необходимость решения вышеизложенных проблем программным методом объясняется следующими факторами:</w:t>
      </w:r>
    </w:p>
    <w:p w:rsidR="00297FC0" w:rsidRPr="00835E46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35E46">
        <w:rPr>
          <w:rFonts w:ascii="PT Astra Serif" w:hAnsi="PT Astra Serif"/>
          <w:sz w:val="28"/>
          <w:szCs w:val="28"/>
        </w:rPr>
        <w:t>региональной и государственной значимостью проблем;</w:t>
      </w:r>
    </w:p>
    <w:p w:rsidR="00297FC0" w:rsidRPr="00835E46" w:rsidRDefault="00297FC0" w:rsidP="00795E7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835E46">
        <w:rPr>
          <w:rFonts w:ascii="PT Astra Serif" w:hAnsi="PT Astra Serif"/>
          <w:sz w:val="28"/>
          <w:szCs w:val="28"/>
        </w:rPr>
        <w:t>уч</w:t>
      </w:r>
      <w:r w:rsidR="00795E7E">
        <w:rPr>
          <w:rFonts w:ascii="PT Astra Serif" w:hAnsi="PT Astra Serif"/>
          <w:sz w:val="28"/>
          <w:szCs w:val="28"/>
        </w:rPr>
        <w:t>ё</w:t>
      </w:r>
      <w:r w:rsidRPr="00835E46">
        <w:rPr>
          <w:rFonts w:ascii="PT Astra Serif" w:hAnsi="PT Astra Serif"/>
          <w:sz w:val="28"/>
          <w:szCs w:val="28"/>
        </w:rPr>
        <w:t>том экономических, производственных, социальных и других факторов, так как решение проблем в жилищно-коммунальном комплексе тесно связано практически со всеми сферами жизнедеятельности населения</w:t>
      </w:r>
      <w:r>
        <w:rPr>
          <w:rFonts w:ascii="PT Astra Serif" w:hAnsi="PT Astra Serif"/>
          <w:sz w:val="28"/>
          <w:szCs w:val="28"/>
        </w:rPr>
        <w:t>.</w:t>
      </w:r>
    </w:p>
    <w:p w:rsidR="00297FC0" w:rsidRPr="00795E7E" w:rsidRDefault="00297FC0" w:rsidP="00297FC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2"/>
          <w:szCs w:val="32"/>
        </w:rPr>
      </w:pPr>
    </w:p>
    <w:p w:rsidR="00297FC0" w:rsidRPr="00565EC9" w:rsidRDefault="00297FC0" w:rsidP="00297FC0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4"/>
        </w:rPr>
      </w:pPr>
      <w:r w:rsidRPr="00565EC9">
        <w:rPr>
          <w:rFonts w:ascii="PT Astra Serif" w:hAnsi="PT Astra Serif" w:cs="Arial"/>
          <w:b/>
          <w:bCs/>
          <w:sz w:val="28"/>
          <w:szCs w:val="24"/>
        </w:rPr>
        <w:t>2. Описание приоритетов и цел</w:t>
      </w:r>
      <w:r w:rsidR="00795E7E">
        <w:rPr>
          <w:rFonts w:ascii="PT Astra Serif" w:hAnsi="PT Astra Serif" w:cs="Arial"/>
          <w:b/>
          <w:bCs/>
          <w:sz w:val="28"/>
          <w:szCs w:val="24"/>
        </w:rPr>
        <w:t>и</w:t>
      </w:r>
      <w:r w:rsidRPr="00565EC9">
        <w:rPr>
          <w:rFonts w:ascii="PT Astra Serif" w:hAnsi="PT Astra Serif" w:cs="Arial"/>
          <w:b/>
          <w:bCs/>
          <w:sz w:val="28"/>
          <w:szCs w:val="24"/>
        </w:rPr>
        <w:t xml:space="preserve"> </w:t>
      </w:r>
      <w:proofErr w:type="gramStart"/>
      <w:r w:rsidRPr="00565EC9">
        <w:rPr>
          <w:rFonts w:ascii="PT Astra Serif" w:hAnsi="PT Astra Serif" w:cs="Arial"/>
          <w:b/>
          <w:bCs/>
          <w:sz w:val="28"/>
          <w:szCs w:val="24"/>
        </w:rPr>
        <w:t>социально-экономического</w:t>
      </w:r>
      <w:proofErr w:type="gramEnd"/>
    </w:p>
    <w:p w:rsidR="00297FC0" w:rsidRPr="006B4FA8" w:rsidRDefault="00297FC0" w:rsidP="00795E7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4"/>
        </w:rPr>
      </w:pPr>
      <w:r w:rsidRPr="00565EC9">
        <w:rPr>
          <w:rFonts w:ascii="PT Astra Serif" w:hAnsi="PT Astra Serif" w:cs="Arial"/>
          <w:b/>
          <w:bCs/>
          <w:sz w:val="28"/>
          <w:szCs w:val="24"/>
        </w:rPr>
        <w:t>развития Радищевск</w:t>
      </w:r>
      <w:r>
        <w:rPr>
          <w:rFonts w:ascii="PT Astra Serif" w:hAnsi="PT Astra Serif" w:cs="Arial"/>
          <w:b/>
          <w:bCs/>
          <w:sz w:val="28"/>
          <w:szCs w:val="24"/>
        </w:rPr>
        <w:t>ого района</w:t>
      </w:r>
      <w:r w:rsidRPr="00565EC9">
        <w:rPr>
          <w:rFonts w:ascii="PT Astra Serif" w:hAnsi="PT Astra Serif" w:cs="Arial"/>
          <w:b/>
          <w:bCs/>
          <w:sz w:val="28"/>
          <w:szCs w:val="24"/>
        </w:rPr>
        <w:t xml:space="preserve"> в сфере </w:t>
      </w:r>
      <w:r>
        <w:rPr>
          <w:rFonts w:ascii="PT Astra Serif" w:hAnsi="PT Astra Serif" w:cs="Arial"/>
          <w:b/>
          <w:bCs/>
          <w:sz w:val="28"/>
          <w:szCs w:val="24"/>
        </w:rPr>
        <w:t>реализации</w:t>
      </w:r>
      <w:r w:rsidR="00795E7E">
        <w:rPr>
          <w:rFonts w:ascii="PT Astra Serif" w:hAnsi="PT Astra Serif" w:cs="Arial"/>
          <w:b/>
          <w:bCs/>
          <w:sz w:val="28"/>
          <w:szCs w:val="24"/>
        </w:rPr>
        <w:t xml:space="preserve"> </w:t>
      </w:r>
      <w:r w:rsidRPr="006B4FA8">
        <w:rPr>
          <w:rFonts w:ascii="PT Astra Serif" w:hAnsi="PT Astra Serif" w:cs="Arial"/>
          <w:b/>
          <w:bCs/>
          <w:sz w:val="28"/>
          <w:szCs w:val="24"/>
        </w:rPr>
        <w:t xml:space="preserve">муниципальной программы </w:t>
      </w:r>
      <w:r>
        <w:rPr>
          <w:rFonts w:ascii="PT Astra Serif" w:hAnsi="PT Astra Serif" w:cs="Arial"/>
          <w:b/>
          <w:bCs/>
          <w:sz w:val="28"/>
          <w:szCs w:val="28"/>
        </w:rPr>
        <w:t>«</w:t>
      </w:r>
      <w:r w:rsidRPr="006B4FA8">
        <w:rPr>
          <w:rFonts w:ascii="PT Astra Serif" w:hAnsi="PT Astra Serif"/>
          <w:b/>
          <w:sz w:val="28"/>
          <w:szCs w:val="28"/>
        </w:rPr>
        <w:t xml:space="preserve">Развитие жилищно-коммунального хозяйства и повышение энергетической эффективности  в муниципальном образовании «Радищевский район»  Ульяновской области»  </w:t>
      </w:r>
    </w:p>
    <w:p w:rsidR="00297FC0" w:rsidRPr="00795E7E" w:rsidRDefault="00297FC0" w:rsidP="00297FC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2"/>
          <w:szCs w:val="32"/>
        </w:rPr>
      </w:pPr>
    </w:p>
    <w:p w:rsidR="00297FC0" w:rsidRPr="006B4FA8" w:rsidRDefault="00297FC0" w:rsidP="00795E7E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B4FA8">
        <w:rPr>
          <w:rFonts w:ascii="PT Astra Serif" w:hAnsi="PT Astra Serif"/>
          <w:b w:val="0"/>
          <w:sz w:val="28"/>
          <w:szCs w:val="28"/>
        </w:rPr>
        <w:t xml:space="preserve">2.1. Основными приоритетами социально-экономического развития Радищевского района в сфере реализации муниципальной  программы </w:t>
      </w:r>
      <w:r>
        <w:rPr>
          <w:rFonts w:ascii="PT Astra Serif" w:hAnsi="PT Astra Serif"/>
          <w:b w:val="0"/>
          <w:bCs w:val="0"/>
          <w:sz w:val="28"/>
          <w:szCs w:val="28"/>
        </w:rPr>
        <w:t>«</w:t>
      </w:r>
      <w:r w:rsidRPr="006B4FA8">
        <w:rPr>
          <w:rFonts w:ascii="PT Astra Serif" w:hAnsi="PT Astra Serif"/>
          <w:b w:val="0"/>
          <w:sz w:val="28"/>
          <w:szCs w:val="28"/>
        </w:rPr>
        <w:t>Развитие жилищно-коммунального хозяйства и повышен</w:t>
      </w:r>
      <w:r w:rsidR="00795E7E">
        <w:rPr>
          <w:rFonts w:ascii="PT Astra Serif" w:hAnsi="PT Astra Serif"/>
          <w:b w:val="0"/>
          <w:sz w:val="28"/>
          <w:szCs w:val="28"/>
        </w:rPr>
        <w:t>ие энергетической эффективности</w:t>
      </w:r>
      <w:r w:rsidRPr="006B4FA8">
        <w:rPr>
          <w:rFonts w:ascii="PT Astra Serif" w:hAnsi="PT Astra Serif"/>
          <w:b w:val="0"/>
          <w:sz w:val="28"/>
          <w:szCs w:val="28"/>
        </w:rPr>
        <w:t xml:space="preserve"> в муниципальном образовании «Радищевский район»  Ульяновской области»  (далее также - муниципальная программа) являются:</w:t>
      </w:r>
    </w:p>
    <w:p w:rsidR="00297FC0" w:rsidRPr="006B4FA8" w:rsidRDefault="00297FC0" w:rsidP="00795E7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B4FA8">
        <w:rPr>
          <w:rFonts w:ascii="PT Astra Serif" w:hAnsi="PT Astra Serif"/>
          <w:sz w:val="28"/>
          <w:szCs w:val="28"/>
        </w:rPr>
        <w:t>расширение возможностей граждан по улучшению жилищных условий и улучшение качества предоставляемых коммунальных услуг;</w:t>
      </w:r>
    </w:p>
    <w:p w:rsidR="00297FC0" w:rsidRPr="006B4FA8" w:rsidRDefault="00297FC0" w:rsidP="00795E7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B4FA8">
        <w:rPr>
          <w:rFonts w:ascii="PT Astra Serif" w:hAnsi="PT Astra Serif"/>
          <w:sz w:val="28"/>
          <w:szCs w:val="28"/>
        </w:rPr>
        <w:t xml:space="preserve">обеспечение газификации и </w:t>
      </w:r>
      <w:proofErr w:type="spellStart"/>
      <w:r w:rsidRPr="006B4FA8">
        <w:rPr>
          <w:rFonts w:ascii="PT Astra Serif" w:hAnsi="PT Astra Serif"/>
          <w:sz w:val="28"/>
          <w:szCs w:val="28"/>
        </w:rPr>
        <w:t>догазификации</w:t>
      </w:r>
      <w:proofErr w:type="spellEnd"/>
      <w:r w:rsidRPr="006B4FA8">
        <w:rPr>
          <w:rFonts w:ascii="PT Astra Serif" w:hAnsi="PT Astra Serif"/>
          <w:sz w:val="28"/>
          <w:szCs w:val="28"/>
        </w:rPr>
        <w:t>;</w:t>
      </w:r>
    </w:p>
    <w:p w:rsidR="00297FC0" w:rsidRPr="006B4FA8" w:rsidRDefault="00297FC0" w:rsidP="00795E7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B4FA8">
        <w:rPr>
          <w:rFonts w:ascii="PT Astra Serif" w:hAnsi="PT Astra Serif"/>
          <w:sz w:val="28"/>
          <w:szCs w:val="28"/>
        </w:rPr>
        <w:t>формирование комплексной системы обращения с ТКО, включая создание условий для утилизации запрещенных к захоронению отходов.</w:t>
      </w:r>
    </w:p>
    <w:p w:rsidR="00297FC0" w:rsidRPr="006B4FA8" w:rsidRDefault="00297FC0" w:rsidP="00795E7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B4FA8">
        <w:rPr>
          <w:rFonts w:ascii="PT Astra Serif" w:hAnsi="PT Astra Serif"/>
          <w:sz w:val="28"/>
          <w:szCs w:val="28"/>
        </w:rPr>
        <w:t xml:space="preserve">2.2. Стратегической целью </w:t>
      </w:r>
      <w:r>
        <w:rPr>
          <w:rFonts w:ascii="PT Astra Serif" w:hAnsi="PT Astra Serif"/>
          <w:sz w:val="28"/>
          <w:szCs w:val="28"/>
        </w:rPr>
        <w:t>муниципальн</w:t>
      </w:r>
      <w:r w:rsidRPr="006B4FA8">
        <w:rPr>
          <w:rFonts w:ascii="PT Astra Serif" w:hAnsi="PT Astra Serif"/>
          <w:sz w:val="28"/>
          <w:szCs w:val="28"/>
        </w:rPr>
        <w:t>ой программы является обеспечение комфортной и безопасной среды дл</w:t>
      </w:r>
      <w:r w:rsidR="00795E7E">
        <w:rPr>
          <w:rFonts w:ascii="PT Astra Serif" w:hAnsi="PT Astra Serif"/>
          <w:sz w:val="28"/>
          <w:szCs w:val="28"/>
        </w:rPr>
        <w:t>я жизни населения на территории</w:t>
      </w:r>
      <w:r w:rsidRPr="006B4FA8">
        <w:rPr>
          <w:rFonts w:ascii="PT Astra Serif" w:hAnsi="PT Astra Serif"/>
          <w:sz w:val="28"/>
          <w:szCs w:val="28"/>
        </w:rPr>
        <w:t xml:space="preserve"> Радищевского района.</w:t>
      </w:r>
    </w:p>
    <w:p w:rsidR="00297FC0" w:rsidRPr="005D448C" w:rsidRDefault="00297FC0" w:rsidP="00297F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FC0" w:rsidRPr="00565EC9" w:rsidRDefault="00297FC0" w:rsidP="00297FC0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565EC9">
        <w:rPr>
          <w:rFonts w:ascii="PT Astra Serif" w:hAnsi="PT Astra Serif" w:cs="Arial"/>
          <w:b/>
          <w:bCs/>
          <w:sz w:val="28"/>
          <w:szCs w:val="28"/>
        </w:rPr>
        <w:t>3. Сведения о взаимосвязи муниципальной программы</w:t>
      </w:r>
    </w:p>
    <w:p w:rsidR="00297FC0" w:rsidRPr="00565EC9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565EC9">
        <w:rPr>
          <w:rFonts w:ascii="PT Astra Serif" w:hAnsi="PT Astra Serif" w:cs="Arial"/>
          <w:b/>
          <w:bCs/>
          <w:sz w:val="28"/>
          <w:szCs w:val="28"/>
        </w:rPr>
        <w:t xml:space="preserve">с национальными целями развития </w:t>
      </w:r>
      <w:r>
        <w:rPr>
          <w:rFonts w:ascii="PT Astra Serif" w:hAnsi="PT Astra Serif" w:cs="Arial"/>
          <w:b/>
          <w:bCs/>
          <w:sz w:val="28"/>
          <w:szCs w:val="28"/>
        </w:rPr>
        <w:t>Российской Федерации</w:t>
      </w:r>
      <w:r w:rsidRPr="00565EC9">
        <w:rPr>
          <w:rFonts w:ascii="PT Astra Serif" w:hAnsi="PT Astra Serif" w:cs="Arial"/>
          <w:b/>
          <w:bCs/>
          <w:sz w:val="28"/>
          <w:szCs w:val="28"/>
        </w:rPr>
        <w:t>,</w:t>
      </w:r>
    </w:p>
    <w:p w:rsidR="00297FC0" w:rsidRPr="00565EC9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565EC9">
        <w:rPr>
          <w:rFonts w:ascii="PT Astra Serif" w:hAnsi="PT Astra Serif" w:cs="Arial"/>
          <w:b/>
          <w:bCs/>
          <w:sz w:val="28"/>
          <w:szCs w:val="28"/>
        </w:rPr>
        <w:t>стратегическими приоритетами, целями и показателями</w:t>
      </w:r>
    </w:p>
    <w:p w:rsidR="00297FC0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565EC9">
        <w:rPr>
          <w:rFonts w:ascii="PT Astra Serif" w:hAnsi="PT Astra Serif" w:cs="Arial"/>
          <w:b/>
          <w:bCs/>
          <w:sz w:val="28"/>
          <w:szCs w:val="28"/>
        </w:rPr>
        <w:t>соответствующей государственной программы Ульяновской области</w:t>
      </w:r>
    </w:p>
    <w:p w:rsidR="00297FC0" w:rsidRPr="00565EC9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97FC0" w:rsidRPr="008F7559" w:rsidRDefault="00795E7E" w:rsidP="00795E7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Муниципальная</w:t>
      </w:r>
      <w:r w:rsidR="00297FC0" w:rsidRPr="008F7559">
        <w:rPr>
          <w:rFonts w:ascii="PT Astra Serif" w:hAnsi="PT Astra Serif"/>
          <w:sz w:val="28"/>
          <w:szCs w:val="28"/>
        </w:rPr>
        <w:t xml:space="preserve"> программа взаимосвязана с национальн</w:t>
      </w:r>
      <w:r w:rsidR="00297FC0">
        <w:rPr>
          <w:rFonts w:ascii="PT Astra Serif" w:hAnsi="PT Astra Serif"/>
          <w:sz w:val="28"/>
          <w:szCs w:val="28"/>
        </w:rPr>
        <w:t>ыми</w:t>
      </w:r>
      <w:r w:rsidR="00297FC0" w:rsidRPr="008F7559">
        <w:rPr>
          <w:rFonts w:ascii="PT Astra Serif" w:hAnsi="PT Astra Serif"/>
          <w:sz w:val="28"/>
          <w:szCs w:val="28"/>
        </w:rPr>
        <w:t xml:space="preserve"> цел</w:t>
      </w:r>
      <w:r w:rsidR="00297FC0">
        <w:rPr>
          <w:rFonts w:ascii="PT Astra Serif" w:hAnsi="PT Astra Serif"/>
          <w:sz w:val="28"/>
          <w:szCs w:val="28"/>
        </w:rPr>
        <w:t>ями</w:t>
      </w:r>
      <w:r w:rsidR="00297FC0" w:rsidRPr="008F7559">
        <w:rPr>
          <w:rFonts w:ascii="PT Astra Serif" w:hAnsi="PT Astra Serif"/>
          <w:sz w:val="28"/>
          <w:szCs w:val="28"/>
        </w:rPr>
        <w:t xml:space="preserve"> развития Российской Федерации, определенн</w:t>
      </w:r>
      <w:r w:rsidR="00297FC0">
        <w:rPr>
          <w:rFonts w:ascii="PT Astra Serif" w:hAnsi="PT Astra Serif"/>
          <w:sz w:val="28"/>
          <w:szCs w:val="28"/>
        </w:rPr>
        <w:t>ыми</w:t>
      </w:r>
      <w:r w:rsidR="00297FC0" w:rsidRPr="008F7559">
        <w:rPr>
          <w:rFonts w:ascii="PT Astra Serif" w:hAnsi="PT Astra Serif"/>
          <w:sz w:val="28"/>
          <w:szCs w:val="28"/>
        </w:rPr>
        <w:t xml:space="preserve"> </w:t>
      </w:r>
      <w:hyperlink r:id="rId9" w:history="1">
        <w:r w:rsidR="00297FC0">
          <w:rPr>
            <w:rFonts w:ascii="PT Astra Serif" w:hAnsi="PT Astra Serif"/>
            <w:sz w:val="28"/>
            <w:szCs w:val="28"/>
          </w:rPr>
          <w:t>У</w:t>
        </w:r>
        <w:r w:rsidR="00297FC0" w:rsidRPr="008F7559">
          <w:rPr>
            <w:rFonts w:ascii="PT Astra Serif" w:hAnsi="PT Astra Serif"/>
            <w:sz w:val="28"/>
            <w:szCs w:val="28"/>
          </w:rPr>
          <w:t>казом</w:t>
        </w:r>
      </w:hyperlink>
      <w:r w:rsidR="00297FC0" w:rsidRPr="008F7559">
        <w:rPr>
          <w:rFonts w:ascii="PT Astra Serif" w:hAnsi="PT Astra Serif"/>
          <w:sz w:val="28"/>
          <w:szCs w:val="28"/>
        </w:rPr>
        <w:t xml:space="preserve"> Президента Российской Федерации </w:t>
      </w:r>
      <w:r w:rsidR="00297FC0">
        <w:rPr>
          <w:rFonts w:ascii="PT Astra Serif" w:hAnsi="PT Astra Serif"/>
          <w:sz w:val="28"/>
          <w:szCs w:val="28"/>
        </w:rPr>
        <w:t xml:space="preserve">от </w:t>
      </w:r>
      <w:r w:rsidR="00297FC0" w:rsidRPr="008F7559">
        <w:rPr>
          <w:rFonts w:ascii="PT Astra Serif" w:hAnsi="PT Astra Serif"/>
          <w:sz w:val="28"/>
          <w:szCs w:val="28"/>
        </w:rPr>
        <w:t xml:space="preserve">07.05.2024 </w:t>
      </w:r>
      <w:r>
        <w:rPr>
          <w:rFonts w:ascii="PT Astra Serif" w:hAnsi="PT Astra Serif"/>
          <w:sz w:val="28"/>
          <w:szCs w:val="28"/>
        </w:rPr>
        <w:t>№</w:t>
      </w:r>
      <w:r w:rsidR="00297FC0" w:rsidRPr="008F7559">
        <w:rPr>
          <w:rFonts w:ascii="PT Astra Serif" w:hAnsi="PT Astra Serif"/>
          <w:sz w:val="28"/>
          <w:szCs w:val="28"/>
        </w:rPr>
        <w:t xml:space="preserve"> 309 «О национальных целях развития Российской Федерации на период до 2030 года и на перспективу до 20</w:t>
      </w:r>
      <w:r w:rsidR="00297FC0">
        <w:rPr>
          <w:rFonts w:ascii="PT Astra Serif" w:hAnsi="PT Astra Serif"/>
          <w:sz w:val="28"/>
          <w:szCs w:val="28"/>
        </w:rPr>
        <w:t>3</w:t>
      </w:r>
      <w:r w:rsidR="00297FC0" w:rsidRPr="008F7559">
        <w:rPr>
          <w:rFonts w:ascii="PT Astra Serif" w:hAnsi="PT Astra Serif"/>
          <w:sz w:val="28"/>
          <w:szCs w:val="28"/>
        </w:rPr>
        <w:t xml:space="preserve">6 года», государственной </w:t>
      </w:r>
      <w:hyperlink r:id="rId10" w:history="1">
        <w:r w:rsidR="00297FC0" w:rsidRPr="008F7559">
          <w:rPr>
            <w:rFonts w:ascii="PT Astra Serif" w:hAnsi="PT Astra Serif"/>
            <w:sz w:val="28"/>
            <w:szCs w:val="28"/>
          </w:rPr>
          <w:t>программой</w:t>
        </w:r>
      </w:hyperlink>
      <w:r w:rsidR="00297FC0" w:rsidRPr="008F7559">
        <w:rPr>
          <w:rFonts w:ascii="PT Astra Serif" w:hAnsi="PT Astra Serif"/>
          <w:sz w:val="28"/>
          <w:szCs w:val="28"/>
        </w:rPr>
        <w:t xml:space="preserve"> Ульяновской области «</w:t>
      </w:r>
      <w:r w:rsidR="00297FC0" w:rsidRPr="006B4FA8">
        <w:rPr>
          <w:rFonts w:ascii="PT Astra Serif" w:hAnsi="PT Astra Serif"/>
          <w:sz w:val="28"/>
          <w:szCs w:val="28"/>
        </w:rPr>
        <w:t>Развитие жилищно-коммунального хозяйства и повышение</w:t>
      </w:r>
      <w:r w:rsidR="00297FC0">
        <w:rPr>
          <w:rFonts w:ascii="PT Astra Serif" w:hAnsi="PT Astra Serif"/>
          <w:sz w:val="28"/>
          <w:szCs w:val="28"/>
        </w:rPr>
        <w:t xml:space="preserve"> </w:t>
      </w:r>
      <w:r w:rsidR="00297FC0" w:rsidRPr="006B4FA8">
        <w:rPr>
          <w:rFonts w:ascii="PT Astra Serif" w:hAnsi="PT Astra Serif"/>
          <w:sz w:val="28"/>
          <w:szCs w:val="28"/>
        </w:rPr>
        <w:t>энергетической эффективности в Ульяновской области</w:t>
      </w:r>
      <w:r w:rsidR="00297FC0" w:rsidRPr="008F7559">
        <w:rPr>
          <w:rFonts w:ascii="PT Astra Serif" w:hAnsi="PT Astra Serif"/>
          <w:sz w:val="28"/>
          <w:szCs w:val="28"/>
        </w:rPr>
        <w:t>», утвержд</w:t>
      </w:r>
      <w:r>
        <w:rPr>
          <w:rFonts w:ascii="PT Astra Serif" w:hAnsi="PT Astra Serif"/>
          <w:sz w:val="28"/>
          <w:szCs w:val="28"/>
        </w:rPr>
        <w:t>ё</w:t>
      </w:r>
      <w:r w:rsidR="00297FC0" w:rsidRPr="008F7559">
        <w:rPr>
          <w:rFonts w:ascii="PT Astra Serif" w:hAnsi="PT Astra Serif"/>
          <w:sz w:val="28"/>
          <w:szCs w:val="28"/>
        </w:rPr>
        <w:t>нной постановлением Правительства Ульяновской области от 30.11.2023 № 32/6</w:t>
      </w:r>
      <w:r w:rsidR="00297FC0">
        <w:rPr>
          <w:rFonts w:ascii="PT Astra Serif" w:hAnsi="PT Astra Serif"/>
          <w:sz w:val="28"/>
          <w:szCs w:val="28"/>
        </w:rPr>
        <w:t>32</w:t>
      </w:r>
      <w:r w:rsidR="00297FC0" w:rsidRPr="008F7559">
        <w:rPr>
          <w:rFonts w:ascii="PT Astra Serif" w:hAnsi="PT Astra Serif"/>
          <w:sz w:val="28"/>
          <w:szCs w:val="28"/>
        </w:rPr>
        <w:t xml:space="preserve"> «Об утверждении государственной</w:t>
      </w:r>
      <w:proofErr w:type="gramEnd"/>
      <w:r w:rsidR="00297FC0" w:rsidRPr="008F7559">
        <w:rPr>
          <w:rFonts w:ascii="PT Astra Serif" w:hAnsi="PT Astra Serif"/>
          <w:sz w:val="28"/>
          <w:szCs w:val="28"/>
        </w:rPr>
        <w:t xml:space="preserve"> программы Ульяновской области «</w:t>
      </w:r>
      <w:r w:rsidR="00297FC0" w:rsidRPr="006B4FA8">
        <w:rPr>
          <w:rFonts w:ascii="PT Astra Serif" w:hAnsi="PT Astra Serif"/>
          <w:sz w:val="28"/>
          <w:szCs w:val="28"/>
        </w:rPr>
        <w:t>Развитие жилищно-коммунального хозяйства и повышение энергетической эффективности в Ульяновской области</w:t>
      </w:r>
      <w:r>
        <w:rPr>
          <w:rFonts w:ascii="PT Astra Serif" w:hAnsi="PT Astra Serif"/>
          <w:sz w:val="28"/>
          <w:szCs w:val="28"/>
        </w:rPr>
        <w:t>», Стратегией социально-</w:t>
      </w:r>
      <w:r w:rsidR="00297FC0">
        <w:rPr>
          <w:rFonts w:ascii="PT Astra Serif" w:hAnsi="PT Astra Serif"/>
          <w:sz w:val="28"/>
          <w:szCs w:val="28"/>
        </w:rPr>
        <w:t>экономического развития муниципального образования «Радищевский район» Ульяновской области на период до 2030 года».</w:t>
      </w:r>
    </w:p>
    <w:p w:rsidR="00297FC0" w:rsidRPr="005D448C" w:rsidRDefault="00297FC0" w:rsidP="00297F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b/>
          <w:bCs/>
          <w:sz w:val="28"/>
          <w:szCs w:val="28"/>
        </w:rPr>
      </w:pPr>
      <w:r w:rsidRPr="008F7559">
        <w:rPr>
          <w:rFonts w:ascii="PT Astra Serif" w:hAnsi="PT Astra Serif" w:cs="Arial"/>
          <w:b/>
          <w:bCs/>
          <w:sz w:val="28"/>
          <w:szCs w:val="28"/>
        </w:rPr>
        <w:t>4. Описание задач муниципального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8F7559">
        <w:rPr>
          <w:rFonts w:ascii="PT Astra Serif" w:hAnsi="PT Astra Serif" w:cs="Arial"/>
          <w:b/>
          <w:bCs/>
          <w:sz w:val="28"/>
          <w:szCs w:val="28"/>
        </w:rPr>
        <w:t xml:space="preserve">управления </w:t>
      </w:r>
    </w:p>
    <w:p w:rsidR="00297FC0" w:rsidRDefault="00297FC0" w:rsidP="00297FC0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8F7559">
        <w:rPr>
          <w:rFonts w:ascii="PT Astra Serif" w:hAnsi="PT Astra Serif" w:cs="Arial"/>
          <w:b/>
          <w:bCs/>
          <w:sz w:val="28"/>
          <w:szCs w:val="28"/>
        </w:rPr>
        <w:t xml:space="preserve"> в сфере </w:t>
      </w:r>
      <w:r w:rsidRPr="00612DEF">
        <w:rPr>
          <w:rFonts w:ascii="PT Astra Serif" w:hAnsi="PT Astra Serif"/>
          <w:b/>
          <w:sz w:val="28"/>
          <w:szCs w:val="28"/>
        </w:rPr>
        <w:t>жилищно-коммунального хозяйства и повышени</w:t>
      </w:r>
      <w:r>
        <w:rPr>
          <w:rFonts w:ascii="PT Astra Serif" w:hAnsi="PT Astra Serif"/>
          <w:b/>
          <w:sz w:val="28"/>
          <w:szCs w:val="28"/>
        </w:rPr>
        <w:t>я</w:t>
      </w:r>
    </w:p>
    <w:p w:rsidR="00297FC0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12DEF">
        <w:rPr>
          <w:rFonts w:ascii="PT Astra Serif" w:hAnsi="PT Astra Serif"/>
          <w:b/>
          <w:sz w:val="28"/>
          <w:szCs w:val="28"/>
        </w:rPr>
        <w:t xml:space="preserve"> энергетической эффективности</w:t>
      </w:r>
      <w:r w:rsidRPr="008F7559">
        <w:rPr>
          <w:rFonts w:ascii="PT Astra Serif" w:hAnsi="PT Astra Serif" w:cs="Arial"/>
          <w:b/>
          <w:bCs/>
          <w:sz w:val="28"/>
          <w:szCs w:val="28"/>
        </w:rPr>
        <w:t xml:space="preserve"> в Радищевском районе</w:t>
      </w:r>
    </w:p>
    <w:p w:rsidR="00297FC0" w:rsidRPr="008F7559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8F7559">
        <w:rPr>
          <w:rFonts w:ascii="PT Astra Serif" w:hAnsi="PT Astra Serif" w:cs="Arial"/>
          <w:b/>
          <w:bCs/>
          <w:sz w:val="28"/>
          <w:szCs w:val="28"/>
        </w:rPr>
        <w:t>и способы их эффективного решения</w:t>
      </w:r>
    </w:p>
    <w:p w:rsidR="00297FC0" w:rsidRPr="005D448C" w:rsidRDefault="00297FC0" w:rsidP="00297F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FC0" w:rsidRPr="00D123C1" w:rsidRDefault="00297FC0" w:rsidP="00297FC0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D123C1">
        <w:rPr>
          <w:rFonts w:ascii="PT Astra Serif" w:hAnsi="PT Astra Serif"/>
          <w:sz w:val="28"/>
          <w:szCs w:val="28"/>
        </w:rPr>
        <w:lastRenderedPageBreak/>
        <w:t>4.1. Задачами муниципального</w:t>
      </w:r>
      <w:r w:rsidR="00795E7E">
        <w:rPr>
          <w:rFonts w:ascii="PT Astra Serif" w:hAnsi="PT Astra Serif"/>
          <w:sz w:val="28"/>
          <w:szCs w:val="28"/>
        </w:rPr>
        <w:t xml:space="preserve"> управления в сфере</w:t>
      </w:r>
      <w:r w:rsidRPr="00D123C1">
        <w:rPr>
          <w:rFonts w:ascii="PT Astra Serif" w:hAnsi="PT Astra Serif" w:cs="Arial"/>
          <w:bCs/>
          <w:sz w:val="28"/>
          <w:szCs w:val="28"/>
        </w:rPr>
        <w:t xml:space="preserve"> </w:t>
      </w:r>
      <w:r w:rsidRPr="00D123C1">
        <w:rPr>
          <w:rFonts w:ascii="PT Astra Serif" w:hAnsi="PT Astra Serif"/>
          <w:sz w:val="28"/>
          <w:szCs w:val="28"/>
        </w:rPr>
        <w:t>жилищно-комм</w:t>
      </w:r>
      <w:r w:rsidR="00795E7E">
        <w:rPr>
          <w:rFonts w:ascii="PT Astra Serif" w:hAnsi="PT Astra Serif"/>
          <w:sz w:val="28"/>
          <w:szCs w:val="28"/>
        </w:rPr>
        <w:t>унального хозяйства и повышения</w:t>
      </w:r>
      <w:r w:rsidRPr="00D123C1">
        <w:rPr>
          <w:rFonts w:ascii="PT Astra Serif" w:hAnsi="PT Astra Serif"/>
          <w:sz w:val="28"/>
          <w:szCs w:val="28"/>
        </w:rPr>
        <w:t xml:space="preserve"> энергетической эффективности, являются:</w:t>
      </w:r>
    </w:p>
    <w:p w:rsidR="00297FC0" w:rsidRPr="00D123C1" w:rsidRDefault="00297FC0" w:rsidP="00297FC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D123C1">
        <w:rPr>
          <w:rFonts w:ascii="PT Astra Serif" w:hAnsi="PT Astra Serif"/>
          <w:sz w:val="28"/>
          <w:szCs w:val="28"/>
        </w:rPr>
        <w:t>1) повышение доступности, надежности и безопасности предоставляемых коммунальных услуг;</w:t>
      </w:r>
    </w:p>
    <w:p w:rsidR="00297FC0" w:rsidRPr="00D123C1" w:rsidRDefault="00297FC0" w:rsidP="00297FC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D123C1">
        <w:rPr>
          <w:rFonts w:ascii="PT Astra Serif" w:hAnsi="PT Astra Serif"/>
          <w:sz w:val="28"/>
          <w:szCs w:val="28"/>
        </w:rPr>
        <w:t>2) повышение качества питьевой воды, подаваемой с использованием централизованных систем водоснабжения;</w:t>
      </w:r>
    </w:p>
    <w:p w:rsidR="00297FC0" w:rsidRPr="00D123C1" w:rsidRDefault="00297FC0" w:rsidP="00297FC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D123C1">
        <w:rPr>
          <w:rFonts w:ascii="PT Astra Serif" w:hAnsi="PT Astra Serif"/>
          <w:sz w:val="28"/>
          <w:szCs w:val="28"/>
        </w:rPr>
        <w:t>3) создание устойчивой системы обращения с ТКО;</w:t>
      </w:r>
    </w:p>
    <w:p w:rsidR="00297FC0" w:rsidRPr="00D123C1" w:rsidRDefault="00297FC0" w:rsidP="00297FC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D123C1">
        <w:rPr>
          <w:rFonts w:ascii="PT Astra Serif" w:hAnsi="PT Astra Serif"/>
          <w:sz w:val="28"/>
          <w:szCs w:val="28"/>
        </w:rPr>
        <w:t xml:space="preserve">4) обеспечение газификации </w:t>
      </w:r>
      <w:r>
        <w:rPr>
          <w:rFonts w:ascii="PT Astra Serif" w:hAnsi="PT Astra Serif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sz w:val="28"/>
          <w:szCs w:val="28"/>
        </w:rPr>
        <w:t>догазификации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D123C1">
        <w:rPr>
          <w:rFonts w:ascii="PT Astra Serif" w:hAnsi="PT Astra Serif"/>
          <w:sz w:val="28"/>
          <w:szCs w:val="28"/>
        </w:rPr>
        <w:t>населенных пунктов;</w:t>
      </w:r>
    </w:p>
    <w:p w:rsidR="00297FC0" w:rsidRPr="00D123C1" w:rsidRDefault="00297FC0" w:rsidP="00297FC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D123C1">
        <w:rPr>
          <w:rFonts w:ascii="PT Astra Serif" w:hAnsi="PT Astra Serif"/>
          <w:sz w:val="28"/>
          <w:szCs w:val="28"/>
        </w:rPr>
        <w:t>5) обеспечение реализации мероприятий, направленных на подготовку и прохождение отопительных периодов;</w:t>
      </w:r>
    </w:p>
    <w:p w:rsidR="00297FC0" w:rsidRPr="00D123C1" w:rsidRDefault="00297FC0" w:rsidP="00297FC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D123C1">
        <w:rPr>
          <w:rFonts w:ascii="PT Astra Serif" w:hAnsi="PT Astra Serif"/>
          <w:sz w:val="28"/>
          <w:szCs w:val="28"/>
        </w:rPr>
        <w:t>6) рациональное использование энергетических ресурсов на основе обеспечения заинтересованности их потребителей в энергосбережении и повышении собственной энергетической эффективности.</w:t>
      </w:r>
    </w:p>
    <w:p w:rsidR="00297FC0" w:rsidRPr="004F13F0" w:rsidRDefault="00297FC0" w:rsidP="00297FC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F13F0">
        <w:rPr>
          <w:rFonts w:ascii="PT Astra Serif" w:hAnsi="PT Astra Serif"/>
          <w:sz w:val="28"/>
          <w:szCs w:val="28"/>
        </w:rPr>
        <w:t>4.2. Для решения задач муниципальной программой предусмотрено финансирование следующих мероприятий:</w:t>
      </w:r>
    </w:p>
    <w:p w:rsidR="00297FC0" w:rsidRPr="004F13F0" w:rsidRDefault="00297FC0" w:rsidP="00297FC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F13F0">
        <w:rPr>
          <w:rFonts w:ascii="PT Astra Serif" w:hAnsi="PT Astra Serif"/>
          <w:sz w:val="28"/>
          <w:szCs w:val="28"/>
        </w:rPr>
        <w:t>1) строительство, реконструкци</w:t>
      </w:r>
      <w:r>
        <w:rPr>
          <w:rFonts w:ascii="PT Astra Serif" w:hAnsi="PT Astra Serif"/>
          <w:sz w:val="28"/>
          <w:szCs w:val="28"/>
        </w:rPr>
        <w:t>я</w:t>
      </w:r>
      <w:r w:rsidRPr="004F13F0">
        <w:rPr>
          <w:rFonts w:ascii="PT Astra Serif" w:hAnsi="PT Astra Serif"/>
          <w:sz w:val="28"/>
          <w:szCs w:val="28"/>
        </w:rPr>
        <w:t xml:space="preserve"> (модернизаци</w:t>
      </w:r>
      <w:r>
        <w:rPr>
          <w:rFonts w:ascii="PT Astra Serif" w:hAnsi="PT Astra Serif"/>
          <w:sz w:val="28"/>
          <w:szCs w:val="28"/>
        </w:rPr>
        <w:t>я</w:t>
      </w:r>
      <w:r w:rsidRPr="004F13F0">
        <w:rPr>
          <w:rFonts w:ascii="PT Astra Serif" w:hAnsi="PT Astra Serif"/>
          <w:sz w:val="28"/>
          <w:szCs w:val="28"/>
        </w:rPr>
        <w:t>), ремонт объектов питьевого водоснабжения;</w:t>
      </w:r>
    </w:p>
    <w:p w:rsidR="00297FC0" w:rsidRPr="004F13F0" w:rsidRDefault="00297FC0" w:rsidP="00297FC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F13F0">
        <w:rPr>
          <w:rFonts w:ascii="PT Astra Serif" w:hAnsi="PT Astra Serif"/>
          <w:sz w:val="28"/>
          <w:szCs w:val="28"/>
        </w:rPr>
        <w:t>2) приобретение контейнеров (бункеров) для накопления ТКО, обустройство мест (площадок) накопления (в том числе раздельного накопления) ТКО;</w:t>
      </w:r>
    </w:p>
    <w:p w:rsidR="00297FC0" w:rsidRPr="004F13F0" w:rsidRDefault="00297FC0" w:rsidP="00297FC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F13F0">
        <w:rPr>
          <w:rFonts w:ascii="PT Astra Serif" w:hAnsi="PT Astra Serif"/>
          <w:sz w:val="28"/>
          <w:szCs w:val="28"/>
        </w:rPr>
        <w:t>3) строительство и (или) реконструкцию, капитальный ремонт объектов водоотведения систем коммунальной инфраструктуры;</w:t>
      </w:r>
    </w:p>
    <w:p w:rsidR="00297FC0" w:rsidRDefault="00297FC0" w:rsidP="00297FC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F13F0">
        <w:rPr>
          <w:rFonts w:ascii="PT Astra Serif" w:hAnsi="PT Astra Serif"/>
          <w:sz w:val="28"/>
          <w:szCs w:val="28"/>
        </w:rPr>
        <w:t>4) газификации муниципальных объектов;</w:t>
      </w:r>
    </w:p>
    <w:p w:rsidR="00297FC0" w:rsidRPr="002229BE" w:rsidRDefault="00297FC0" w:rsidP="00297FC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229BE">
        <w:rPr>
          <w:rFonts w:ascii="PT Astra Serif" w:hAnsi="PT Astra Serif"/>
          <w:sz w:val="28"/>
          <w:szCs w:val="28"/>
        </w:rPr>
        <w:t>5) подготовка и прохождение отопительных периодов, в том числе ремонт (строительство) и модернизаци</w:t>
      </w:r>
      <w:r>
        <w:rPr>
          <w:rFonts w:ascii="PT Astra Serif" w:hAnsi="PT Astra Serif"/>
          <w:sz w:val="28"/>
          <w:szCs w:val="28"/>
        </w:rPr>
        <w:t>я</w:t>
      </w:r>
      <w:r w:rsidRPr="002229BE">
        <w:rPr>
          <w:rFonts w:ascii="PT Astra Serif" w:hAnsi="PT Astra Serif"/>
          <w:sz w:val="28"/>
          <w:szCs w:val="28"/>
        </w:rPr>
        <w:t xml:space="preserve"> теплоисточников и тепловых сетей</w:t>
      </w:r>
      <w:r>
        <w:rPr>
          <w:rFonts w:ascii="PT Astra Serif" w:hAnsi="PT Astra Serif"/>
          <w:sz w:val="28"/>
          <w:szCs w:val="28"/>
        </w:rPr>
        <w:t>;</w:t>
      </w:r>
    </w:p>
    <w:p w:rsidR="00297FC0" w:rsidRDefault="00297FC0" w:rsidP="00297FC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4F13F0">
        <w:rPr>
          <w:rFonts w:ascii="PT Astra Serif" w:hAnsi="PT Astra Serif"/>
          <w:sz w:val="28"/>
          <w:szCs w:val="28"/>
        </w:rPr>
        <w:t>) закупк</w:t>
      </w:r>
      <w:r>
        <w:rPr>
          <w:rFonts w:ascii="PT Astra Serif" w:hAnsi="PT Astra Serif"/>
          <w:sz w:val="28"/>
          <w:szCs w:val="28"/>
        </w:rPr>
        <w:t>а</w:t>
      </w:r>
      <w:r w:rsidRPr="004F13F0">
        <w:rPr>
          <w:rFonts w:ascii="PT Astra Serif" w:hAnsi="PT Astra Serif"/>
          <w:sz w:val="28"/>
          <w:szCs w:val="28"/>
        </w:rPr>
        <w:t xml:space="preserve"> светильников с высоким классом энергетической эффективности, ремонт объектов наружного освещения.</w:t>
      </w:r>
    </w:p>
    <w:p w:rsidR="00297FC0" w:rsidRPr="002229BE" w:rsidRDefault="00297FC0" w:rsidP="00297FC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229BE">
        <w:rPr>
          <w:rFonts w:ascii="PT Astra Serif" w:hAnsi="PT Astra Serif"/>
          <w:sz w:val="28"/>
          <w:szCs w:val="28"/>
        </w:rPr>
        <w:t>7) обеспечение антитеррористической защищенности муниципальных объектов коммунальной инфраструктуры</w:t>
      </w:r>
      <w:r>
        <w:rPr>
          <w:rFonts w:ascii="PT Astra Serif" w:hAnsi="PT Astra Serif"/>
          <w:sz w:val="28"/>
          <w:szCs w:val="28"/>
        </w:rPr>
        <w:t>.</w:t>
      </w:r>
    </w:p>
    <w:p w:rsidR="00297FC0" w:rsidRDefault="00795E7E" w:rsidP="00795E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p w:rsidR="00297FC0" w:rsidRDefault="00297FC0" w:rsidP="00297F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FC0" w:rsidRDefault="00297FC0" w:rsidP="00297FC0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297FC0" w:rsidRDefault="00297FC0" w:rsidP="00297FC0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297FC0" w:rsidRDefault="00297FC0" w:rsidP="00297FC0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297FC0" w:rsidRDefault="00297FC0" w:rsidP="00297FC0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297FC0" w:rsidRDefault="00297FC0" w:rsidP="00297FC0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297FC0" w:rsidRDefault="00297FC0" w:rsidP="00297FC0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5E7E" w:rsidRDefault="00795E7E" w:rsidP="00297FC0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5E7E" w:rsidRDefault="00795E7E" w:rsidP="00297FC0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297FC0" w:rsidRDefault="00297FC0" w:rsidP="00297FC0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</w:p>
    <w:p w:rsidR="00791D59" w:rsidRDefault="00791D59" w:rsidP="00297FC0">
      <w:pPr>
        <w:jc w:val="right"/>
        <w:rPr>
          <w:rFonts w:ascii="PT Astra Serif" w:hAnsi="PT Astra Serif"/>
          <w:sz w:val="28"/>
          <w:szCs w:val="28"/>
        </w:rPr>
      </w:pPr>
    </w:p>
    <w:p w:rsidR="00791D59" w:rsidRDefault="00791D59" w:rsidP="00297FC0">
      <w:pPr>
        <w:jc w:val="right"/>
        <w:rPr>
          <w:rFonts w:ascii="PT Astra Serif" w:hAnsi="PT Astra Serif"/>
          <w:sz w:val="28"/>
          <w:szCs w:val="28"/>
        </w:rPr>
      </w:pPr>
    </w:p>
    <w:p w:rsidR="00791D59" w:rsidRDefault="00791D59" w:rsidP="00297FC0">
      <w:pPr>
        <w:jc w:val="right"/>
        <w:rPr>
          <w:rFonts w:ascii="PT Astra Serif" w:hAnsi="PT Astra Serif"/>
          <w:sz w:val="28"/>
          <w:szCs w:val="28"/>
        </w:rPr>
      </w:pPr>
    </w:p>
    <w:p w:rsidR="00791D59" w:rsidRDefault="00791D59" w:rsidP="00297FC0">
      <w:pPr>
        <w:jc w:val="right"/>
        <w:rPr>
          <w:rFonts w:ascii="PT Astra Serif" w:hAnsi="PT Astra Serif"/>
          <w:sz w:val="28"/>
          <w:szCs w:val="28"/>
        </w:rPr>
      </w:pPr>
    </w:p>
    <w:p w:rsidR="00791D59" w:rsidRDefault="00791D59" w:rsidP="00297FC0">
      <w:pPr>
        <w:jc w:val="right"/>
        <w:rPr>
          <w:rFonts w:ascii="PT Astra Serif" w:hAnsi="PT Astra Serif"/>
          <w:sz w:val="28"/>
          <w:szCs w:val="28"/>
        </w:rPr>
      </w:pPr>
    </w:p>
    <w:p w:rsidR="00297FC0" w:rsidRPr="00795E7E" w:rsidRDefault="00297FC0" w:rsidP="00297FC0">
      <w:pPr>
        <w:jc w:val="right"/>
        <w:rPr>
          <w:rFonts w:ascii="PT Astra Serif" w:hAnsi="PT Astra Serif"/>
          <w:sz w:val="28"/>
          <w:szCs w:val="28"/>
        </w:rPr>
      </w:pPr>
      <w:r w:rsidRPr="00795E7E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297FC0" w:rsidRPr="00795E7E" w:rsidRDefault="00297FC0" w:rsidP="00297FC0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795E7E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795E7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97FC0" w:rsidRPr="00795E7E" w:rsidRDefault="00297FC0" w:rsidP="00297FC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97FC0" w:rsidRPr="00795E7E" w:rsidRDefault="00297FC0" w:rsidP="00297FC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95E7E">
        <w:rPr>
          <w:rFonts w:ascii="PT Astra Serif" w:hAnsi="PT Astra Serif"/>
          <w:b/>
          <w:bCs/>
          <w:sz w:val="28"/>
          <w:szCs w:val="28"/>
        </w:rPr>
        <w:t>ПАСПОРТ</w:t>
      </w:r>
    </w:p>
    <w:p w:rsidR="00297FC0" w:rsidRPr="00795E7E" w:rsidRDefault="00297FC0" w:rsidP="00297FC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95E7E">
        <w:rPr>
          <w:rFonts w:ascii="PT Astra Serif" w:hAnsi="PT Astra Serif"/>
          <w:b/>
          <w:bCs/>
          <w:sz w:val="28"/>
          <w:szCs w:val="28"/>
        </w:rPr>
        <w:t>муниципальной программы «</w:t>
      </w:r>
      <w:r w:rsidRPr="00795E7E">
        <w:rPr>
          <w:rFonts w:ascii="PT Astra Serif" w:hAnsi="PT Astra Serif"/>
          <w:b/>
          <w:sz w:val="28"/>
          <w:szCs w:val="28"/>
        </w:rPr>
        <w:t>Развитие жилищно-коммунального хозяйства и повышение энергетической эффективности</w:t>
      </w:r>
      <w:r w:rsidRPr="00795E7E">
        <w:rPr>
          <w:rFonts w:ascii="PT Astra Serif" w:hAnsi="PT Astra Serif"/>
          <w:sz w:val="28"/>
          <w:szCs w:val="28"/>
        </w:rPr>
        <w:t xml:space="preserve"> </w:t>
      </w:r>
      <w:r w:rsidRPr="00795E7E">
        <w:rPr>
          <w:rFonts w:ascii="PT Astra Serif" w:hAnsi="PT Astra Serif"/>
          <w:b/>
          <w:sz w:val="28"/>
          <w:szCs w:val="28"/>
        </w:rPr>
        <w:t xml:space="preserve"> в муниципальном образовании «Радищевский район»</w:t>
      </w:r>
      <w:r w:rsidRPr="00795E7E">
        <w:rPr>
          <w:rFonts w:ascii="PT Astra Serif" w:hAnsi="PT Astra Serif"/>
          <w:sz w:val="28"/>
          <w:szCs w:val="28"/>
        </w:rPr>
        <w:t xml:space="preserve"> </w:t>
      </w:r>
      <w:r w:rsidRPr="00795E7E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795E7E">
        <w:rPr>
          <w:rFonts w:ascii="PT Astra Serif" w:hAnsi="PT Astra Serif"/>
          <w:b/>
          <w:bCs/>
          <w:sz w:val="28"/>
          <w:szCs w:val="28"/>
        </w:rPr>
        <w:t>»</w:t>
      </w:r>
    </w:p>
    <w:p w:rsidR="00297FC0" w:rsidRPr="00795E7E" w:rsidRDefault="00297FC0" w:rsidP="00297FC0">
      <w:pPr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769"/>
      </w:tblGrid>
      <w:tr w:rsidR="00297FC0" w:rsidRPr="008F3046" w:rsidTr="00795E7E">
        <w:tc>
          <w:tcPr>
            <w:tcW w:w="3085" w:type="dxa"/>
          </w:tcPr>
          <w:p w:rsidR="00297FC0" w:rsidRPr="008F3046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8F3046">
              <w:rPr>
                <w:rFonts w:ascii="PT Astra Serif" w:hAnsi="PT Astra Serif" w:cs="Arial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769" w:type="dxa"/>
          </w:tcPr>
          <w:p w:rsidR="00297FC0" w:rsidRPr="008F3046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8F3046">
              <w:rPr>
                <w:rFonts w:ascii="PT Astra Serif" w:hAnsi="PT Astra Serif" w:cs="Arial"/>
                <w:sz w:val="24"/>
                <w:szCs w:val="24"/>
              </w:rPr>
              <w:t>А.А.Кутлахметов</w:t>
            </w:r>
            <w:proofErr w:type="spellEnd"/>
            <w:r w:rsidRPr="008F3046">
              <w:rPr>
                <w:rFonts w:ascii="PT Astra Serif" w:hAnsi="PT Astra Serif" w:cs="Arial"/>
                <w:sz w:val="24"/>
                <w:szCs w:val="24"/>
              </w:rPr>
              <w:t xml:space="preserve"> - Первый заместитель Главы Администрации </w:t>
            </w:r>
            <w:r w:rsidR="00795E7E"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 «Радищевский район» Ульяновской области</w:t>
            </w:r>
          </w:p>
        </w:tc>
      </w:tr>
      <w:tr w:rsidR="00297FC0" w:rsidRPr="008F3046" w:rsidTr="00795E7E">
        <w:tc>
          <w:tcPr>
            <w:tcW w:w="3085" w:type="dxa"/>
          </w:tcPr>
          <w:p w:rsidR="00297FC0" w:rsidRPr="008F3046" w:rsidRDefault="00297FC0" w:rsidP="00E50B0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F3046">
              <w:rPr>
                <w:rFonts w:ascii="PT Astra Serif" w:hAnsi="PT Astra Serif"/>
                <w:bCs/>
                <w:sz w:val="24"/>
                <w:szCs w:val="24"/>
              </w:rPr>
              <w:t>Муниципальный заказчик муниципальной  программы</w:t>
            </w:r>
          </w:p>
        </w:tc>
        <w:tc>
          <w:tcPr>
            <w:tcW w:w="6769" w:type="dxa"/>
          </w:tcPr>
          <w:p w:rsidR="00297FC0" w:rsidRPr="001F2FC6" w:rsidRDefault="00297FC0" w:rsidP="00795E7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Администрация муниципального образования «Радищевский район» Ульяновской области</w:t>
            </w:r>
          </w:p>
        </w:tc>
      </w:tr>
      <w:tr w:rsidR="00297FC0" w:rsidRPr="008F3046" w:rsidTr="00795E7E">
        <w:tc>
          <w:tcPr>
            <w:tcW w:w="3085" w:type="dxa"/>
          </w:tcPr>
          <w:p w:rsidR="00297FC0" w:rsidRPr="008F3046" w:rsidRDefault="00297FC0" w:rsidP="00E50B0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F3046">
              <w:rPr>
                <w:rFonts w:ascii="PT Astra Serif" w:hAnsi="PT Astra Serif"/>
                <w:bCs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769" w:type="dxa"/>
          </w:tcPr>
          <w:p w:rsidR="00297FC0" w:rsidRPr="008F3046" w:rsidRDefault="00795E7E" w:rsidP="00795E7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</w:t>
            </w:r>
            <w:r w:rsidR="00297FC0" w:rsidRPr="003E192C">
              <w:rPr>
                <w:sz w:val="24"/>
                <w:szCs w:val="24"/>
              </w:rPr>
              <w:t xml:space="preserve"> «Радищевский отдел капитального строительства»</w:t>
            </w:r>
            <w:r w:rsidR="00297FC0">
              <w:rPr>
                <w:sz w:val="24"/>
                <w:szCs w:val="24"/>
              </w:rPr>
              <w:t xml:space="preserve"> </w:t>
            </w:r>
          </w:p>
        </w:tc>
      </w:tr>
      <w:tr w:rsidR="00297FC0" w:rsidRPr="008F3046" w:rsidTr="00795E7E">
        <w:tc>
          <w:tcPr>
            <w:tcW w:w="3085" w:type="dxa"/>
          </w:tcPr>
          <w:p w:rsidR="00297FC0" w:rsidRPr="008F3046" w:rsidRDefault="00297FC0" w:rsidP="00E50B0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F3046">
              <w:rPr>
                <w:rFonts w:ascii="PT Astra Serif" w:hAnsi="PT Astra Serif"/>
                <w:bCs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769" w:type="dxa"/>
          </w:tcPr>
          <w:p w:rsidR="00297FC0" w:rsidRPr="008F3046" w:rsidRDefault="00297FC0" w:rsidP="00795E7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F3046">
              <w:rPr>
                <w:rFonts w:ascii="PT Astra Serif" w:hAnsi="PT Astra Serif"/>
                <w:bCs/>
                <w:sz w:val="24"/>
                <w:szCs w:val="24"/>
              </w:rPr>
              <w:t>2025-2030 годы</w:t>
            </w:r>
          </w:p>
        </w:tc>
      </w:tr>
      <w:tr w:rsidR="00297FC0" w:rsidRPr="008F3046" w:rsidTr="00795E7E">
        <w:tc>
          <w:tcPr>
            <w:tcW w:w="3085" w:type="dxa"/>
          </w:tcPr>
          <w:p w:rsidR="00297FC0" w:rsidRPr="008F3046" w:rsidRDefault="00297FC0" w:rsidP="00E50B0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F3046">
              <w:rPr>
                <w:rFonts w:ascii="PT Astra Serif" w:hAnsi="PT Astra Serif"/>
                <w:bCs/>
                <w:sz w:val="24"/>
                <w:szCs w:val="24"/>
              </w:rPr>
              <w:t>Цель/цели муниципальной программы</w:t>
            </w:r>
          </w:p>
        </w:tc>
        <w:tc>
          <w:tcPr>
            <w:tcW w:w="6769" w:type="dxa"/>
          </w:tcPr>
          <w:p w:rsidR="00297FC0" w:rsidRPr="001F2FC6" w:rsidRDefault="00297FC0" w:rsidP="00795E7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1F2FC6">
              <w:rPr>
                <w:rFonts w:ascii="PT Astra Serif" w:hAnsi="PT Astra Serif"/>
                <w:sz w:val="24"/>
                <w:szCs w:val="24"/>
              </w:rPr>
              <w:t>беспечение комфортной и безопасной среды для жизни населения на территории  Радищевского района</w:t>
            </w:r>
          </w:p>
        </w:tc>
      </w:tr>
      <w:tr w:rsidR="00297FC0" w:rsidRPr="008F3046" w:rsidTr="00795E7E">
        <w:trPr>
          <w:trHeight w:val="567"/>
        </w:trPr>
        <w:tc>
          <w:tcPr>
            <w:tcW w:w="3085" w:type="dxa"/>
          </w:tcPr>
          <w:p w:rsidR="00297FC0" w:rsidRPr="008F3046" w:rsidRDefault="00297FC0" w:rsidP="00E50B0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F3046">
              <w:rPr>
                <w:rFonts w:ascii="PT Astra Serif" w:hAnsi="PT Astra Serif"/>
                <w:bCs/>
                <w:color w:val="000000"/>
                <w:spacing w:val="-2"/>
                <w:sz w:val="24"/>
                <w:szCs w:val="24"/>
                <w:shd w:val="clear" w:color="auto" w:fill="FFFFFF"/>
                <w:lang w:bidi="ru-RU"/>
              </w:rPr>
              <w:t>Направления (подпрограммы) муниципальной программы</w:t>
            </w:r>
          </w:p>
        </w:tc>
        <w:tc>
          <w:tcPr>
            <w:tcW w:w="6769" w:type="dxa"/>
          </w:tcPr>
          <w:p w:rsidR="00297FC0" w:rsidRPr="008F3046" w:rsidRDefault="00297FC0" w:rsidP="00795E7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«Комплексное развитие систем коммунальной инфраструктуры», «Газификация населенных пунктов муниципального образования», «Энергосбережение и повышение энергетической эффективности»</w:t>
            </w:r>
          </w:p>
        </w:tc>
      </w:tr>
      <w:tr w:rsidR="00297FC0" w:rsidRPr="008F3046" w:rsidTr="00795E7E">
        <w:tc>
          <w:tcPr>
            <w:tcW w:w="3085" w:type="dxa"/>
          </w:tcPr>
          <w:p w:rsidR="00297FC0" w:rsidRPr="008F3046" w:rsidRDefault="00297FC0" w:rsidP="00E50B0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F3046">
              <w:rPr>
                <w:rFonts w:ascii="PT Astra Serif" w:hAnsi="PT Astra Serif"/>
                <w:bCs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769" w:type="dxa"/>
          </w:tcPr>
          <w:p w:rsidR="00297FC0" w:rsidRPr="001F2FC6" w:rsidRDefault="00297FC0" w:rsidP="00795E7E">
            <w:pPr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Увеличение численности населения, для которого улучшилось качество коммунальных услуг</w:t>
            </w:r>
          </w:p>
        </w:tc>
      </w:tr>
      <w:tr w:rsidR="00297FC0" w:rsidRPr="008F3046" w:rsidTr="00795E7E">
        <w:tc>
          <w:tcPr>
            <w:tcW w:w="3085" w:type="dxa"/>
          </w:tcPr>
          <w:p w:rsidR="00297FC0" w:rsidRPr="008F3046" w:rsidRDefault="00297FC0" w:rsidP="00E50B0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F3046">
              <w:rPr>
                <w:rFonts w:ascii="PT Astra Serif" w:hAnsi="PT Astra Serif"/>
                <w:bCs/>
                <w:sz w:val="24"/>
                <w:szCs w:val="24"/>
              </w:rPr>
              <w:t>Ресурсное обеспечение  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769" w:type="dxa"/>
          </w:tcPr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Общий объ</w:t>
            </w:r>
            <w:r w:rsidR="00795E7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ё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 бюджетных ассигнований на финансовое обеспечение реализации м</w:t>
            </w:r>
            <w:r w:rsidR="00795E7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униципальной программы в                        2025-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2030 годах составляет </w:t>
            </w:r>
            <w:r w:rsidRPr="009D5A58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6834,16443 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рублей, в том числе по годам: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2025 году – </w:t>
            </w:r>
            <w:r w:rsidRPr="009D5A58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801,43289 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2026 году – </w:t>
            </w:r>
            <w:r w:rsidRPr="009D5A58">
              <w:rPr>
                <w:rFonts w:ascii="PT Astra Serif" w:hAnsi="PT Astra Serif" w:cs="Calibri"/>
                <w:color w:val="000000"/>
                <w:sz w:val="24"/>
                <w:szCs w:val="24"/>
              </w:rPr>
              <w:t>746,46577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тыс. рублей;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2027 году - </w:t>
            </w:r>
            <w:r w:rsidRPr="009D5A58">
              <w:rPr>
                <w:rFonts w:ascii="PT Astra Serif" w:hAnsi="PT Astra Serif" w:cs="Calibri"/>
                <w:color w:val="000000"/>
                <w:sz w:val="24"/>
                <w:szCs w:val="24"/>
              </w:rPr>
              <w:t>7</w:t>
            </w:r>
            <w:r w:rsidR="00BC4BD9">
              <w:rPr>
                <w:rFonts w:ascii="PT Astra Serif" w:hAnsi="PT Astra Serif" w:cs="Calibri"/>
                <w:color w:val="000000"/>
                <w:sz w:val="24"/>
                <w:szCs w:val="24"/>
              </w:rPr>
              <w:t>4</w:t>
            </w:r>
            <w:r w:rsidRPr="009D5A58">
              <w:rPr>
                <w:rFonts w:ascii="PT Astra Serif" w:hAnsi="PT Astra Serif" w:cs="Calibri"/>
                <w:color w:val="000000"/>
                <w:sz w:val="24"/>
                <w:szCs w:val="24"/>
              </w:rPr>
              <w:t>6,46577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рублей;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2028 году - </w:t>
            </w:r>
            <w:r w:rsidRPr="009D5A58">
              <w:rPr>
                <w:rFonts w:ascii="PT Astra Serif" w:hAnsi="PT Astra Serif" w:cs="Calibri"/>
                <w:color w:val="000000"/>
                <w:sz w:val="24"/>
                <w:szCs w:val="24"/>
              </w:rPr>
              <w:t>1296,6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рублей;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2029 году - </w:t>
            </w:r>
            <w:r w:rsidRPr="009D5A58">
              <w:rPr>
                <w:rFonts w:ascii="PT Astra Serif" w:hAnsi="PT Astra Serif" w:cs="Calibri"/>
                <w:color w:val="000000"/>
                <w:sz w:val="24"/>
                <w:szCs w:val="24"/>
              </w:rPr>
              <w:t>1496,6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рублей;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2030 году - </w:t>
            </w:r>
            <w:r w:rsidRPr="009D5A58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  <w:r w:rsidR="00BC4BD9">
              <w:rPr>
                <w:rFonts w:ascii="PT Astra Serif" w:hAnsi="PT Astra Serif" w:cs="Calibri"/>
                <w:color w:val="000000"/>
                <w:sz w:val="24"/>
                <w:szCs w:val="24"/>
              </w:rPr>
              <w:t>74</w:t>
            </w:r>
            <w:r w:rsidRPr="009D5A58">
              <w:rPr>
                <w:rFonts w:ascii="PT Astra Serif" w:hAnsi="PT Astra Serif" w:cs="Calibri"/>
                <w:color w:val="000000"/>
                <w:sz w:val="24"/>
                <w:szCs w:val="24"/>
              </w:rPr>
              <w:t>6,6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тыс. рублей.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из них: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бюджетные ассигнования местного бюджета, источником которых являются межбюджетные трансферты из  бюджета Ульяновской области, имеющие целевое назначение (далее - областной бюджет) – </w:t>
            </w:r>
            <w:r w:rsidRPr="009D5A58">
              <w:rPr>
                <w:rFonts w:ascii="PT Astra Serif" w:hAnsi="PT Astra Serif" w:cs="Arial"/>
                <w:bCs/>
                <w:sz w:val="24"/>
                <w:szCs w:val="24"/>
              </w:rPr>
              <w:t xml:space="preserve">1224,16443 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рублей, в том числе по годам: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2025 году – </w:t>
            </w:r>
            <w:r w:rsidRPr="009D5A58">
              <w:rPr>
                <w:rFonts w:ascii="PT Astra Serif" w:hAnsi="PT Astra Serif" w:cs="Arial"/>
                <w:bCs/>
                <w:sz w:val="24"/>
                <w:szCs w:val="24"/>
              </w:rPr>
              <w:t xml:space="preserve">41,43289 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2026 году – </w:t>
            </w:r>
            <w:r w:rsidRPr="009D5A58">
              <w:rPr>
                <w:rFonts w:ascii="PT Astra Serif" w:hAnsi="PT Astra Serif" w:cs="Arial"/>
                <w:bCs/>
                <w:sz w:val="24"/>
                <w:szCs w:val="24"/>
              </w:rPr>
              <w:t>236,46577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рублей;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2027 году - </w:t>
            </w:r>
            <w:r w:rsidRPr="009D5A58">
              <w:rPr>
                <w:rFonts w:ascii="PT Astra Serif" w:hAnsi="PT Astra Serif" w:cs="Arial"/>
                <w:bCs/>
                <w:sz w:val="24"/>
                <w:szCs w:val="24"/>
              </w:rPr>
              <w:t xml:space="preserve">236,46577 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2028 году - </w:t>
            </w:r>
            <w:r w:rsidRPr="009D5A58">
              <w:rPr>
                <w:rFonts w:ascii="PT Astra Serif" w:hAnsi="PT Astra Serif" w:cs="Arial"/>
                <w:bCs/>
                <w:sz w:val="24"/>
                <w:szCs w:val="24"/>
              </w:rPr>
              <w:t>236,6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рублей;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2029 году - </w:t>
            </w:r>
            <w:r w:rsidRPr="009D5A58">
              <w:rPr>
                <w:rFonts w:ascii="PT Astra Serif" w:hAnsi="PT Astra Serif" w:cs="Arial"/>
                <w:bCs/>
                <w:sz w:val="24"/>
                <w:szCs w:val="24"/>
              </w:rPr>
              <w:t>236,6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рублей;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2030 году - </w:t>
            </w:r>
            <w:r w:rsidRPr="009D5A58">
              <w:rPr>
                <w:rFonts w:ascii="PT Astra Serif" w:hAnsi="PT Astra Serif" w:cs="Arial"/>
                <w:bCs/>
                <w:sz w:val="24"/>
                <w:szCs w:val="24"/>
              </w:rPr>
              <w:t>236,6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тыс. рублей.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бюджетные ассигнования бюджета муниципального 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образования «Радищевский район» Ульяновской области (далее – местный бюджет) – </w:t>
            </w:r>
            <w:r w:rsidRPr="009D5A58">
              <w:rPr>
                <w:rFonts w:ascii="PT Astra Serif" w:hAnsi="PT Astra Serif" w:cs="Calibri"/>
                <w:color w:val="000000"/>
                <w:sz w:val="24"/>
                <w:szCs w:val="24"/>
              </w:rPr>
              <w:t>5610,0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тыс. рублей, в том числе по годам: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2025 году – </w:t>
            </w:r>
            <w:r w:rsidRPr="009D5A58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760,0 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2026 году - </w:t>
            </w:r>
            <w:r w:rsidRPr="009D5A58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510,0 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2027 году – </w:t>
            </w:r>
            <w:r w:rsidRPr="009D5A58">
              <w:rPr>
                <w:rFonts w:ascii="PT Astra Serif" w:hAnsi="PT Astra Serif" w:cs="Calibri"/>
                <w:color w:val="000000"/>
                <w:sz w:val="24"/>
                <w:szCs w:val="24"/>
              </w:rPr>
              <w:t>5</w:t>
            </w:r>
            <w:r w:rsidR="00A93CB2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  <w:r w:rsidRPr="009D5A58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0,0 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2028 году - </w:t>
            </w:r>
            <w:r w:rsidRPr="009D5A58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1060,0 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97FC0" w:rsidRPr="009D5A58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2029 году - </w:t>
            </w:r>
            <w:r w:rsidRPr="009D5A58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1260,0 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рублей;</w:t>
            </w:r>
          </w:p>
          <w:p w:rsidR="00297FC0" w:rsidRPr="009D5A58" w:rsidRDefault="00297FC0" w:rsidP="00A93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2030 году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–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9D5A58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  <w:r w:rsidR="00A93CB2">
              <w:rPr>
                <w:rFonts w:ascii="PT Astra Serif" w:hAnsi="PT Astra Serif" w:cs="Calibri"/>
                <w:color w:val="000000"/>
                <w:sz w:val="24"/>
                <w:szCs w:val="24"/>
              </w:rPr>
              <w:t>51</w:t>
            </w:r>
            <w:r w:rsidRPr="009D5A58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0,0 </w:t>
            </w:r>
            <w:r w:rsidRPr="009D5A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тыс. рублей.</w:t>
            </w:r>
          </w:p>
        </w:tc>
      </w:tr>
      <w:tr w:rsidR="00297FC0" w:rsidRPr="008F3046" w:rsidTr="00795E7E">
        <w:tc>
          <w:tcPr>
            <w:tcW w:w="3085" w:type="dxa"/>
          </w:tcPr>
          <w:p w:rsidR="00297FC0" w:rsidRPr="008F3046" w:rsidRDefault="00297FC0" w:rsidP="00E50B0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F3046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Связь муниципальной программы с национальными целями развития Российской Федерации /государственными программами Ульяновской области</w:t>
            </w:r>
          </w:p>
        </w:tc>
        <w:tc>
          <w:tcPr>
            <w:tcW w:w="6769" w:type="dxa"/>
          </w:tcPr>
          <w:p w:rsidR="00297FC0" w:rsidRPr="009D5A58" w:rsidRDefault="00297FC0" w:rsidP="00E50B05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9D5A58">
              <w:rPr>
                <w:rFonts w:ascii="PT Astra Serif" w:hAnsi="PT Astra Serif"/>
                <w:b w:val="0"/>
                <w:sz w:val="24"/>
                <w:szCs w:val="24"/>
                <w:lang w:eastAsia="en-US"/>
              </w:rPr>
              <w:t>Муниципальная программа связана с национальной целью развития Российской Федерации «</w:t>
            </w:r>
            <w:r w:rsidRPr="009D5A58">
              <w:rPr>
                <w:rFonts w:ascii="PT Astra Serif" w:hAnsi="PT Astra Serif"/>
                <w:b w:val="0"/>
                <w:sz w:val="24"/>
                <w:szCs w:val="24"/>
              </w:rPr>
              <w:t>Комфортная городская среда»</w:t>
            </w:r>
            <w:r w:rsidRPr="009D5A58">
              <w:rPr>
                <w:rFonts w:ascii="PT Astra Serif" w:hAnsi="PT Astra Serif"/>
                <w:b w:val="0"/>
                <w:sz w:val="24"/>
                <w:szCs w:val="24"/>
                <w:lang w:eastAsia="en-US"/>
              </w:rPr>
              <w:t xml:space="preserve"> и «Экология», </w:t>
            </w:r>
            <w:r w:rsidRPr="009D5A58">
              <w:rPr>
                <w:rFonts w:ascii="PT Astra Serif" w:hAnsi="PT Astra Serif"/>
                <w:b w:val="0"/>
                <w:sz w:val="24"/>
                <w:szCs w:val="24"/>
              </w:rPr>
              <w:t>государственной программой Ульяновской области «Развитие жилищно-коммунального хозяйства и повышение</w:t>
            </w:r>
          </w:p>
          <w:p w:rsidR="00297FC0" w:rsidRPr="009D5A58" w:rsidRDefault="00297FC0" w:rsidP="00E50B05">
            <w:pPr>
              <w:pStyle w:val="ConsPlusTitle"/>
              <w:jc w:val="both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9D5A58">
              <w:rPr>
                <w:rFonts w:ascii="PT Astra Serif" w:hAnsi="PT Astra Serif"/>
                <w:b w:val="0"/>
                <w:sz w:val="24"/>
                <w:szCs w:val="24"/>
              </w:rPr>
              <w:t>энергетической эффективности в Ульяновской области»</w:t>
            </w:r>
            <w:r w:rsidRPr="009D5A5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97FC0" w:rsidRDefault="00795E7E" w:rsidP="00297FC0">
      <w:pPr>
        <w:jc w:val="center"/>
        <w:rPr>
          <w:rFonts w:ascii="PT Astra Serif" w:hAnsi="PT Astra Serif"/>
          <w:b/>
          <w:bCs/>
          <w:sz w:val="24"/>
          <w:szCs w:val="24"/>
        </w:rPr>
        <w:sectPr w:rsidR="00297FC0" w:rsidSect="00E50B05">
          <w:headerReference w:type="even" r:id="rId11"/>
          <w:pgSz w:w="11906" w:h="16838" w:code="9"/>
          <w:pgMar w:top="1021" w:right="680" w:bottom="1134" w:left="1588" w:header="0" w:footer="510" w:gutter="0"/>
          <w:cols w:space="708"/>
          <w:titlePg/>
          <w:docGrid w:linePitch="360"/>
        </w:sectPr>
      </w:pPr>
      <w:r>
        <w:rPr>
          <w:rFonts w:ascii="PT Astra Serif" w:hAnsi="PT Astra Serif"/>
          <w:b/>
          <w:bCs/>
          <w:sz w:val="24"/>
          <w:szCs w:val="24"/>
        </w:rPr>
        <w:t>___________</w:t>
      </w:r>
    </w:p>
    <w:p w:rsidR="00297FC0" w:rsidRPr="00C32149" w:rsidRDefault="00297FC0" w:rsidP="00297FC0">
      <w:pPr>
        <w:ind w:firstLine="7088"/>
        <w:jc w:val="right"/>
        <w:rPr>
          <w:rFonts w:ascii="PT Astra Serif" w:hAnsi="PT Astra Serif"/>
          <w:bCs/>
          <w:sz w:val="24"/>
          <w:szCs w:val="24"/>
        </w:rPr>
      </w:pPr>
      <w:r w:rsidRPr="008F3046">
        <w:rPr>
          <w:rFonts w:ascii="PT Astra Serif" w:hAnsi="PT Astra Serif"/>
          <w:bCs/>
          <w:sz w:val="24"/>
          <w:szCs w:val="24"/>
        </w:rPr>
        <w:lastRenderedPageBreak/>
        <w:t xml:space="preserve">                                                                         </w:t>
      </w:r>
      <w:r w:rsidRPr="00241EC3">
        <w:rPr>
          <w:rFonts w:ascii="PT Astra Serif" w:hAnsi="PT Astra Serif"/>
          <w:sz w:val="24"/>
          <w:szCs w:val="24"/>
        </w:rPr>
        <w:t>ПРИЛОЖЕНИЕ</w:t>
      </w:r>
      <w:r>
        <w:rPr>
          <w:rFonts w:ascii="PT Astra Serif" w:hAnsi="PT Astra Serif"/>
          <w:sz w:val="24"/>
          <w:szCs w:val="24"/>
        </w:rPr>
        <w:t xml:space="preserve"> № 2</w:t>
      </w:r>
    </w:p>
    <w:p w:rsidR="00297FC0" w:rsidRPr="00C32149" w:rsidRDefault="00297FC0" w:rsidP="00297FC0">
      <w:pPr>
        <w:jc w:val="right"/>
        <w:rPr>
          <w:rFonts w:ascii="PT Astra Serif" w:hAnsi="PT Astra Serif"/>
          <w:b/>
          <w:bCs/>
          <w:sz w:val="24"/>
          <w:szCs w:val="24"/>
        </w:rPr>
      </w:pPr>
      <w:r w:rsidRPr="00C32149">
        <w:rPr>
          <w:rFonts w:ascii="PT Astra Serif" w:hAnsi="PT Astra Serif"/>
          <w:bCs/>
          <w:sz w:val="24"/>
          <w:szCs w:val="24"/>
        </w:rPr>
        <w:t>к муниципальной программе</w:t>
      </w:r>
      <w:r w:rsidRPr="00C32149">
        <w:rPr>
          <w:rFonts w:ascii="PT Astra Serif" w:hAnsi="PT Astra Serif"/>
          <w:b/>
          <w:bCs/>
          <w:sz w:val="24"/>
          <w:szCs w:val="24"/>
        </w:rPr>
        <w:t xml:space="preserve"> </w:t>
      </w:r>
    </w:p>
    <w:p w:rsidR="00297FC0" w:rsidRPr="00C32149" w:rsidRDefault="00297FC0" w:rsidP="00297FC0">
      <w:pPr>
        <w:ind w:firstLine="720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297FC0" w:rsidRPr="00C32149" w:rsidRDefault="00297FC0" w:rsidP="00297FC0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C32149">
        <w:rPr>
          <w:rFonts w:ascii="PT Astra Serif" w:hAnsi="PT Astra Serif"/>
          <w:b/>
          <w:bCs/>
          <w:sz w:val="24"/>
          <w:szCs w:val="24"/>
        </w:rPr>
        <w:t>ПЕРЕЧЕНЬ ПОКАЗАТЕЛЕЙ</w:t>
      </w:r>
    </w:p>
    <w:p w:rsidR="00297FC0" w:rsidRPr="00C32149" w:rsidRDefault="00297FC0" w:rsidP="00297FC0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C32149">
        <w:rPr>
          <w:rFonts w:ascii="PT Astra Serif" w:hAnsi="PT Astra Serif"/>
          <w:b/>
          <w:bCs/>
          <w:sz w:val="24"/>
          <w:szCs w:val="24"/>
        </w:rPr>
        <w:t>муниципальной программы «</w:t>
      </w:r>
      <w:r w:rsidRPr="00C32149">
        <w:rPr>
          <w:rFonts w:ascii="PT Astra Serif" w:hAnsi="PT Astra Serif"/>
          <w:b/>
          <w:sz w:val="24"/>
          <w:szCs w:val="24"/>
        </w:rPr>
        <w:t>Развитие жилищно-коммунального хозяйства и повышение энергетической эффективности</w:t>
      </w:r>
      <w:r w:rsidRPr="00C32149">
        <w:rPr>
          <w:rFonts w:ascii="PT Astra Serif" w:hAnsi="PT Astra Serif"/>
          <w:sz w:val="24"/>
          <w:szCs w:val="24"/>
        </w:rPr>
        <w:t xml:space="preserve"> </w:t>
      </w:r>
      <w:r w:rsidRPr="00C32149">
        <w:rPr>
          <w:rFonts w:ascii="PT Astra Serif" w:hAnsi="PT Astra Serif"/>
          <w:b/>
          <w:sz w:val="24"/>
          <w:szCs w:val="24"/>
        </w:rPr>
        <w:t xml:space="preserve"> в муниципальном образовании «Радищевский район»</w:t>
      </w:r>
      <w:r w:rsidRPr="00C32149">
        <w:rPr>
          <w:rFonts w:ascii="PT Astra Serif" w:hAnsi="PT Astra Serif"/>
          <w:sz w:val="24"/>
          <w:szCs w:val="24"/>
        </w:rPr>
        <w:t xml:space="preserve"> </w:t>
      </w:r>
      <w:r w:rsidRPr="00C32149">
        <w:rPr>
          <w:rFonts w:ascii="PT Astra Serif" w:hAnsi="PT Astra Serif"/>
          <w:b/>
          <w:sz w:val="24"/>
          <w:szCs w:val="24"/>
        </w:rPr>
        <w:t xml:space="preserve"> Ульяновской области</w:t>
      </w:r>
      <w:r w:rsidRPr="00C32149">
        <w:rPr>
          <w:rFonts w:ascii="PT Astra Serif" w:hAnsi="PT Astra Serif"/>
          <w:b/>
          <w:bCs/>
          <w:sz w:val="24"/>
          <w:szCs w:val="24"/>
        </w:rPr>
        <w:t>»</w:t>
      </w:r>
    </w:p>
    <w:p w:rsidR="00297FC0" w:rsidRPr="00C32149" w:rsidRDefault="00297FC0" w:rsidP="00297FC0">
      <w:pPr>
        <w:jc w:val="center"/>
        <w:rPr>
          <w:rFonts w:ascii="PT Astra Serif" w:hAnsi="PT Astra Serif"/>
          <w:bCs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80"/>
        <w:gridCol w:w="1134"/>
        <w:gridCol w:w="1276"/>
        <w:gridCol w:w="1134"/>
        <w:gridCol w:w="992"/>
        <w:gridCol w:w="567"/>
        <w:gridCol w:w="567"/>
        <w:gridCol w:w="567"/>
        <w:gridCol w:w="567"/>
        <w:gridCol w:w="567"/>
        <w:gridCol w:w="567"/>
        <w:gridCol w:w="1559"/>
        <w:gridCol w:w="1418"/>
        <w:gridCol w:w="1134"/>
        <w:gridCol w:w="1134"/>
      </w:tblGrid>
      <w:tr w:rsidR="00795E7E" w:rsidRPr="00C32149" w:rsidTr="00795E7E">
        <w:tc>
          <w:tcPr>
            <w:tcW w:w="567" w:type="dxa"/>
            <w:vMerge w:val="restart"/>
            <w:vAlign w:val="center"/>
          </w:tcPr>
          <w:p w:rsidR="00297FC0" w:rsidRPr="00795E7E" w:rsidRDefault="00795E7E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№</w:t>
            </w:r>
            <w:r w:rsidR="00297FC0" w:rsidRPr="00795E7E">
              <w:rPr>
                <w:rFonts w:ascii="PT Astra Serif" w:hAnsi="PT Astra Serif" w:cs="Arial"/>
              </w:rPr>
              <w:t xml:space="preserve"> </w:t>
            </w:r>
            <w:proofErr w:type="gramStart"/>
            <w:r w:rsidR="00297FC0" w:rsidRPr="00795E7E">
              <w:rPr>
                <w:rFonts w:ascii="PT Astra Serif" w:hAnsi="PT Astra Serif" w:cs="Arial"/>
              </w:rPr>
              <w:t>п</w:t>
            </w:r>
            <w:proofErr w:type="gramEnd"/>
            <w:r w:rsidR="00297FC0" w:rsidRPr="00795E7E">
              <w:rPr>
                <w:rFonts w:ascii="PT Astra Serif" w:hAnsi="PT Astra Serif" w:cs="Arial"/>
              </w:rPr>
              <w:t>/п</w:t>
            </w:r>
          </w:p>
        </w:tc>
        <w:tc>
          <w:tcPr>
            <w:tcW w:w="1480" w:type="dxa"/>
            <w:vMerge w:val="restart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Признак возрастания (убывания, динамики) значения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Единица измерения значения показателя</w:t>
            </w:r>
          </w:p>
        </w:tc>
        <w:tc>
          <w:tcPr>
            <w:tcW w:w="992" w:type="dxa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 xml:space="preserve">Базовое значение </w:t>
            </w:r>
          </w:p>
        </w:tc>
        <w:tc>
          <w:tcPr>
            <w:tcW w:w="3402" w:type="dxa"/>
            <w:gridSpan w:val="6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 xml:space="preserve">Документ </w:t>
            </w:r>
          </w:p>
        </w:tc>
        <w:tc>
          <w:tcPr>
            <w:tcW w:w="1418" w:type="dxa"/>
            <w:vMerge w:val="restart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proofErr w:type="gramStart"/>
            <w:r w:rsidRPr="00795E7E">
              <w:rPr>
                <w:rFonts w:ascii="PT Astra Serif" w:hAnsi="PT Astra Serif" w:cs="Arial"/>
              </w:rPr>
              <w:t>Ответственный</w:t>
            </w:r>
            <w:proofErr w:type="gramEnd"/>
            <w:r w:rsidRPr="00795E7E">
              <w:rPr>
                <w:rFonts w:ascii="PT Astra Serif" w:hAnsi="PT Astra Serif" w:cs="Arial"/>
              </w:rPr>
              <w:t xml:space="preserve"> за достижение значений показателя </w:t>
            </w:r>
          </w:p>
        </w:tc>
        <w:tc>
          <w:tcPr>
            <w:tcW w:w="1134" w:type="dxa"/>
            <w:vMerge w:val="restart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 xml:space="preserve">Связь с </w:t>
            </w:r>
            <w:proofErr w:type="gramStart"/>
            <w:r w:rsidRPr="00795E7E">
              <w:rPr>
                <w:rFonts w:ascii="PT Astra Serif" w:hAnsi="PT Astra Serif" w:cs="Arial"/>
              </w:rPr>
              <w:t>показа</w:t>
            </w:r>
            <w:r w:rsidR="00795E7E">
              <w:rPr>
                <w:rFonts w:ascii="PT Astra Serif" w:hAnsi="PT Astra Serif" w:cs="Arial"/>
              </w:rPr>
              <w:t>-</w:t>
            </w:r>
            <w:proofErr w:type="spellStart"/>
            <w:r w:rsidRPr="00795E7E">
              <w:rPr>
                <w:rFonts w:ascii="PT Astra Serif" w:hAnsi="PT Astra Serif" w:cs="Arial"/>
              </w:rPr>
              <w:t>телями</w:t>
            </w:r>
            <w:proofErr w:type="spellEnd"/>
            <w:proofErr w:type="gramEnd"/>
            <w:r w:rsidRPr="00795E7E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proofErr w:type="spellStart"/>
            <w:proofErr w:type="gramStart"/>
            <w:r w:rsidRPr="00795E7E">
              <w:rPr>
                <w:rFonts w:ascii="PT Astra Serif" w:hAnsi="PT Astra Serif" w:cs="Arial"/>
              </w:rPr>
              <w:t>Информа</w:t>
            </w:r>
            <w:r w:rsidR="00795E7E">
              <w:rPr>
                <w:rFonts w:ascii="PT Astra Serif" w:hAnsi="PT Astra Serif" w:cs="Arial"/>
              </w:rPr>
              <w:t>-</w:t>
            </w:r>
            <w:r w:rsidRPr="00795E7E">
              <w:rPr>
                <w:rFonts w:ascii="PT Astra Serif" w:hAnsi="PT Astra Serif" w:cs="Arial"/>
              </w:rPr>
              <w:t>ционная</w:t>
            </w:r>
            <w:proofErr w:type="spellEnd"/>
            <w:proofErr w:type="gramEnd"/>
            <w:r w:rsidRPr="00795E7E">
              <w:rPr>
                <w:rFonts w:ascii="PT Astra Serif" w:hAnsi="PT Astra Serif" w:cs="Arial"/>
              </w:rPr>
              <w:t xml:space="preserve"> система </w:t>
            </w:r>
          </w:p>
        </w:tc>
      </w:tr>
      <w:tr w:rsidR="00795E7E" w:rsidRPr="00C32149" w:rsidTr="00795E7E">
        <w:trPr>
          <w:trHeight w:val="539"/>
        </w:trPr>
        <w:tc>
          <w:tcPr>
            <w:tcW w:w="567" w:type="dxa"/>
            <w:vMerge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480" w:type="dxa"/>
            <w:vMerge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Merge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Merge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2024 год</w:t>
            </w:r>
          </w:p>
        </w:tc>
        <w:tc>
          <w:tcPr>
            <w:tcW w:w="567" w:type="dxa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2025</w:t>
            </w:r>
          </w:p>
        </w:tc>
        <w:tc>
          <w:tcPr>
            <w:tcW w:w="567" w:type="dxa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2026</w:t>
            </w:r>
          </w:p>
        </w:tc>
        <w:tc>
          <w:tcPr>
            <w:tcW w:w="567" w:type="dxa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2027</w:t>
            </w:r>
          </w:p>
        </w:tc>
        <w:tc>
          <w:tcPr>
            <w:tcW w:w="567" w:type="dxa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2028</w:t>
            </w:r>
          </w:p>
        </w:tc>
        <w:tc>
          <w:tcPr>
            <w:tcW w:w="567" w:type="dxa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2029</w:t>
            </w:r>
          </w:p>
        </w:tc>
        <w:tc>
          <w:tcPr>
            <w:tcW w:w="567" w:type="dxa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2030</w:t>
            </w:r>
          </w:p>
        </w:tc>
        <w:tc>
          <w:tcPr>
            <w:tcW w:w="1559" w:type="dxa"/>
            <w:vMerge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vMerge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Merge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  <w:vMerge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</w:tr>
      <w:tr w:rsidR="00795E7E" w:rsidRPr="00C32149" w:rsidTr="00795E7E">
        <w:tc>
          <w:tcPr>
            <w:tcW w:w="567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1.</w:t>
            </w:r>
          </w:p>
        </w:tc>
        <w:tc>
          <w:tcPr>
            <w:tcW w:w="1480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Увеличение численности населения, для которого улучшилось качество коммунальных услуг</w:t>
            </w:r>
          </w:p>
        </w:tc>
        <w:tc>
          <w:tcPr>
            <w:tcW w:w="1134" w:type="dxa"/>
          </w:tcPr>
          <w:p w:rsidR="00297FC0" w:rsidRPr="00795E7E" w:rsidRDefault="00297FC0" w:rsidP="00795E7E">
            <w:pPr>
              <w:spacing w:after="200" w:line="276" w:lineRule="auto"/>
              <w:ind w:left="-57" w:right="-57"/>
              <w:rPr>
                <w:rFonts w:ascii="PT Astra Serif" w:hAnsi="PT Astra Serif" w:cs="Arial"/>
              </w:rPr>
            </w:pPr>
            <w:r w:rsidRPr="00795E7E">
              <w:rPr>
                <w:rFonts w:ascii="PT Astra Serif" w:eastAsia="Calibri" w:hAnsi="PT Astra Serif"/>
                <w:lang w:eastAsia="en-US"/>
              </w:rPr>
              <w:t>МП*</w:t>
            </w:r>
          </w:p>
        </w:tc>
        <w:tc>
          <w:tcPr>
            <w:tcW w:w="1276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+</w:t>
            </w:r>
          </w:p>
        </w:tc>
        <w:tc>
          <w:tcPr>
            <w:tcW w:w="1134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%</w:t>
            </w:r>
          </w:p>
        </w:tc>
        <w:tc>
          <w:tcPr>
            <w:tcW w:w="992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7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х</w:t>
            </w:r>
          </w:p>
        </w:tc>
        <w:tc>
          <w:tcPr>
            <w:tcW w:w="567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х</w:t>
            </w:r>
          </w:p>
        </w:tc>
        <w:tc>
          <w:tcPr>
            <w:tcW w:w="1559" w:type="dxa"/>
          </w:tcPr>
          <w:p w:rsidR="00795E7E" w:rsidRDefault="00D166B7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eastAsia="Calibri" w:hAnsi="PT Astra Serif"/>
                <w:lang w:eastAsia="en-US"/>
              </w:rPr>
            </w:pPr>
            <w:hyperlink r:id="rId12">
              <w:r w:rsidR="00297FC0" w:rsidRPr="00795E7E">
                <w:rPr>
                  <w:rFonts w:ascii="PT Astra Serif" w:eastAsia="Calibri" w:hAnsi="PT Astra Serif"/>
                  <w:lang w:eastAsia="en-US"/>
                </w:rPr>
                <w:t>Указ</w:t>
              </w:r>
            </w:hyperlink>
            <w:r w:rsidR="00297FC0" w:rsidRPr="00795E7E">
              <w:rPr>
                <w:rFonts w:ascii="PT Astra Serif" w:eastAsia="Calibri" w:hAnsi="PT Astra Serif"/>
                <w:lang w:eastAsia="en-US"/>
              </w:rPr>
              <w:t xml:space="preserve"> Президента Российской Федерации от 07.05.2024 </w:t>
            </w:r>
          </w:p>
          <w:p w:rsidR="00297FC0" w:rsidRPr="00795E7E" w:rsidRDefault="00795E7E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>
              <w:rPr>
                <w:rFonts w:ascii="PT Astra Serif" w:eastAsia="Calibri" w:hAnsi="PT Astra Serif"/>
                <w:lang w:eastAsia="en-US"/>
              </w:rPr>
              <w:t>№</w:t>
            </w:r>
            <w:r w:rsidR="00297FC0" w:rsidRPr="00795E7E">
              <w:rPr>
                <w:rFonts w:ascii="PT Astra Serif" w:eastAsia="Calibri" w:hAnsi="PT Astra Serif"/>
                <w:lang w:eastAsia="en-US"/>
              </w:rPr>
              <w:t xml:space="preserve">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141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/>
                <w:spacing w:val="2"/>
              </w:rPr>
              <w:t xml:space="preserve">Управление ТЭР, ЖКХ, строительства и дорожной деятельности </w:t>
            </w:r>
            <w:r w:rsidRPr="00795E7E">
              <w:rPr>
                <w:rFonts w:ascii="PT Astra Serif" w:hAnsi="PT Astra Serif"/>
              </w:rPr>
              <w:t xml:space="preserve">Администрации (далее </w:t>
            </w:r>
            <w:proofErr w:type="gramStart"/>
            <w:r w:rsidRPr="00795E7E">
              <w:rPr>
                <w:rFonts w:ascii="PT Astra Serif" w:hAnsi="PT Astra Serif"/>
              </w:rPr>
              <w:t>-У</w:t>
            </w:r>
            <w:proofErr w:type="gramEnd"/>
            <w:r w:rsidRPr="00795E7E">
              <w:rPr>
                <w:rFonts w:ascii="PT Astra Serif" w:hAnsi="PT Astra Serif"/>
              </w:rPr>
              <w:t>правление ТЭР, ЖКХ)</w:t>
            </w:r>
          </w:p>
        </w:tc>
        <w:tc>
          <w:tcPr>
            <w:tcW w:w="1134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</w:tr>
    </w:tbl>
    <w:p w:rsidR="00795E7E" w:rsidRDefault="00795E7E" w:rsidP="00795E7E">
      <w:pPr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>_______________</w:t>
      </w:r>
    </w:p>
    <w:p w:rsidR="00297FC0" w:rsidRPr="00795E7E" w:rsidRDefault="00297FC0" w:rsidP="00297FC0">
      <w:pPr>
        <w:rPr>
          <w:rFonts w:ascii="PT Astra Serif" w:hAnsi="PT Astra Serif"/>
          <w:b/>
          <w:bCs/>
          <w:sz w:val="18"/>
          <w:szCs w:val="18"/>
        </w:rPr>
      </w:pPr>
      <w:r w:rsidRPr="00795E7E">
        <w:rPr>
          <w:rFonts w:ascii="PT Astra Serif" w:eastAsia="Calibri" w:hAnsi="PT Astra Serif"/>
          <w:sz w:val="18"/>
          <w:szCs w:val="18"/>
          <w:lang w:eastAsia="en-US"/>
        </w:rPr>
        <w:t xml:space="preserve"> *Примечание. МП - муниципальная программа </w:t>
      </w:r>
    </w:p>
    <w:p w:rsidR="00297FC0" w:rsidRPr="00C32149" w:rsidRDefault="00297FC0" w:rsidP="00297FC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4"/>
          <w:szCs w:val="24"/>
        </w:rPr>
        <w:sectPr w:rsidR="00297FC0" w:rsidRPr="00C32149" w:rsidSect="00795E7E">
          <w:pgSz w:w="16838" w:h="11906" w:orient="landscape" w:code="9"/>
          <w:pgMar w:top="1701" w:right="536" w:bottom="680" w:left="1134" w:header="0" w:footer="510" w:gutter="0"/>
          <w:cols w:space="708"/>
          <w:titlePg/>
          <w:docGrid w:linePitch="360"/>
        </w:sectPr>
      </w:pPr>
      <w:bookmarkStart w:id="0" w:name="P580"/>
      <w:bookmarkEnd w:id="0"/>
    </w:p>
    <w:p w:rsidR="00297FC0" w:rsidRPr="00CB03AF" w:rsidRDefault="00297FC0" w:rsidP="00297FC0">
      <w:pPr>
        <w:jc w:val="right"/>
        <w:rPr>
          <w:rFonts w:ascii="PT Astra Serif" w:hAnsi="PT Astra Serif"/>
          <w:sz w:val="28"/>
          <w:szCs w:val="28"/>
        </w:rPr>
      </w:pPr>
      <w:r w:rsidRPr="00CB03AF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:rsidR="00297FC0" w:rsidRPr="00CB03AF" w:rsidRDefault="00297FC0" w:rsidP="00297FC0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CB03AF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CB03A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97FC0" w:rsidRPr="00CB03AF" w:rsidRDefault="00297FC0" w:rsidP="00297FC0">
      <w:pPr>
        <w:rPr>
          <w:rFonts w:ascii="PT Astra Serif" w:hAnsi="PT Astra Serif"/>
          <w:b/>
          <w:bCs/>
          <w:sz w:val="28"/>
          <w:szCs w:val="28"/>
        </w:rPr>
      </w:pP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bookmarkStart w:id="1" w:name="P591"/>
      <w:bookmarkEnd w:id="1"/>
      <w:r w:rsidRPr="00CB03AF">
        <w:rPr>
          <w:rFonts w:ascii="PT Astra Serif" w:hAnsi="PT Astra Serif" w:cs="Arial"/>
          <w:b/>
          <w:sz w:val="28"/>
          <w:szCs w:val="28"/>
        </w:rPr>
        <w:t>СИСТЕМА СТРУКТУРНЫХ ЭЛЕМЕНТОВ</w:t>
      </w: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B03AF">
        <w:rPr>
          <w:rFonts w:ascii="PT Astra Serif" w:hAnsi="PT Astra Serif" w:cs="Arial"/>
          <w:b/>
          <w:sz w:val="28"/>
          <w:szCs w:val="28"/>
        </w:rPr>
        <w:t xml:space="preserve">муниципальной программы </w:t>
      </w:r>
      <w:r w:rsidRPr="00CB03AF">
        <w:rPr>
          <w:rFonts w:ascii="PT Astra Serif" w:hAnsi="PT Astra Serif"/>
          <w:b/>
          <w:bCs/>
          <w:sz w:val="28"/>
          <w:szCs w:val="28"/>
        </w:rPr>
        <w:t>«</w:t>
      </w:r>
      <w:r w:rsidRPr="00CB03AF">
        <w:rPr>
          <w:rFonts w:ascii="PT Astra Serif" w:hAnsi="PT Astra Serif"/>
          <w:b/>
          <w:sz w:val="28"/>
          <w:szCs w:val="28"/>
        </w:rPr>
        <w:t>Развитие жилищно-коммунального хозяйства и повышение энергетической эффективности</w:t>
      </w:r>
      <w:r w:rsidRPr="00CB03AF">
        <w:rPr>
          <w:rFonts w:ascii="PT Astra Serif" w:hAnsi="PT Astra Serif"/>
          <w:sz w:val="28"/>
          <w:szCs w:val="28"/>
        </w:rPr>
        <w:t xml:space="preserve"> </w:t>
      </w:r>
      <w:r w:rsidRPr="00CB03AF">
        <w:rPr>
          <w:rFonts w:ascii="PT Astra Serif" w:hAnsi="PT Astra Serif"/>
          <w:b/>
          <w:sz w:val="28"/>
          <w:szCs w:val="28"/>
        </w:rPr>
        <w:t xml:space="preserve"> в муниципальном образовании «Радищевский район»</w:t>
      </w:r>
      <w:r w:rsidRPr="00CB03AF">
        <w:rPr>
          <w:rFonts w:ascii="PT Astra Serif" w:hAnsi="PT Astra Serif"/>
          <w:sz w:val="28"/>
          <w:szCs w:val="28"/>
        </w:rPr>
        <w:t xml:space="preserve"> </w:t>
      </w:r>
      <w:r w:rsidRPr="00CB03AF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CB03AF">
        <w:rPr>
          <w:rFonts w:ascii="PT Astra Serif" w:hAnsi="PT Astra Serif"/>
          <w:b/>
          <w:bCs/>
          <w:sz w:val="28"/>
          <w:szCs w:val="28"/>
        </w:rPr>
        <w:t>»</w:t>
      </w:r>
    </w:p>
    <w:p w:rsidR="00297FC0" w:rsidRPr="00C32149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4819"/>
        <w:gridCol w:w="2977"/>
      </w:tblGrid>
      <w:tr w:rsidR="00297FC0" w:rsidRPr="00C32149" w:rsidTr="00E50B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 xml:space="preserve">N </w:t>
            </w:r>
            <w:proofErr w:type="gramStart"/>
            <w:r w:rsidRPr="00C32149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C32149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Задачи структурного элемента муниципальной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Краткое описание ожидаемых эффектов от решения задач структурного элемента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Связь структурного элемента с показателями муниципальной программы</w:t>
            </w:r>
          </w:p>
        </w:tc>
      </w:tr>
      <w:tr w:rsidR="00297FC0" w:rsidRPr="00C32149" w:rsidTr="00E50B05">
        <w:tc>
          <w:tcPr>
            <w:tcW w:w="14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Направление (подпрограмма)</w:t>
            </w:r>
            <w:r w:rsidRPr="00C32149">
              <w:rPr>
                <w:rFonts w:ascii="PT Astra Serif" w:hAnsi="PT Astra Serif"/>
                <w:bCs/>
                <w:sz w:val="24"/>
                <w:szCs w:val="24"/>
              </w:rPr>
              <w:t xml:space="preserve"> «Комплексное развитие систем коммунальной инфраструктуры»</w:t>
            </w:r>
          </w:p>
        </w:tc>
      </w:tr>
      <w:tr w:rsidR="00297FC0" w:rsidRPr="00C32149" w:rsidTr="00E50B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«Организация теплоснабжения в населенных пунктах Радищевского района»</w:t>
            </w:r>
            <w:r w:rsidR="00795E7E">
              <w:rPr>
                <w:rFonts w:ascii="PT Astra Serif" w:hAnsi="PT Astra Serif"/>
                <w:sz w:val="24"/>
                <w:szCs w:val="24"/>
              </w:rPr>
              <w:t xml:space="preserve">                               </w:t>
            </w:r>
            <w:r w:rsidRPr="00C32149">
              <w:rPr>
                <w:rFonts w:ascii="PT Astra Serif" w:hAnsi="PT Astra Serif"/>
                <w:sz w:val="24"/>
                <w:szCs w:val="24"/>
              </w:rPr>
              <w:t xml:space="preserve"> (куратор - </w:t>
            </w:r>
            <w:proofErr w:type="spellStart"/>
            <w:r w:rsidRPr="00C32149">
              <w:rPr>
                <w:rFonts w:ascii="PT Astra Serif" w:hAnsi="PT Astra Serif" w:cs="Arial"/>
                <w:sz w:val="24"/>
                <w:szCs w:val="24"/>
              </w:rPr>
              <w:t>А.А.Кутлахметов</w:t>
            </w:r>
            <w:proofErr w:type="spellEnd"/>
            <w:r w:rsidRPr="00C32149">
              <w:rPr>
                <w:rFonts w:ascii="PT Astra Serif" w:hAnsi="PT Astra Serif" w:cs="Arial"/>
                <w:sz w:val="24"/>
                <w:szCs w:val="24"/>
              </w:rPr>
              <w:t xml:space="preserve"> - Первый заместитель Главы Администрации</w:t>
            </w:r>
            <w:r w:rsidRPr="00C32149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297FC0" w:rsidRPr="00C32149" w:rsidTr="00E50B0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32149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C32149">
              <w:rPr>
                <w:rFonts w:ascii="PT Astra Serif" w:hAnsi="PT Astra Serif"/>
                <w:sz w:val="24"/>
                <w:szCs w:val="24"/>
              </w:rPr>
              <w:t xml:space="preserve"> за реализацию: </w:t>
            </w:r>
            <w:r w:rsidRPr="00C32149">
              <w:rPr>
                <w:rFonts w:ascii="PT Astra Serif" w:hAnsi="PT Astra Serif"/>
                <w:spacing w:val="2"/>
                <w:sz w:val="24"/>
                <w:szCs w:val="24"/>
              </w:rPr>
              <w:t>Управление ТЭР, ЖКХ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795E7E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реализации: 2025-</w:t>
            </w:r>
            <w:r w:rsidR="00297FC0" w:rsidRPr="00C32149">
              <w:rPr>
                <w:rFonts w:ascii="PT Astra Serif" w:hAnsi="PT Astra Serif"/>
                <w:sz w:val="24"/>
                <w:szCs w:val="24"/>
              </w:rPr>
              <w:t>2030 годы</w:t>
            </w:r>
          </w:p>
        </w:tc>
      </w:tr>
      <w:tr w:rsidR="00297FC0" w:rsidRPr="00C32149" w:rsidTr="00E50B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Организация подготовки и прохождения отопительных периодов, в том числе ремонта (строительства) и модернизация теплоисточников и тепловых сетей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Обеспечение прохождения отопительных периодов в соответствии с нормативными требованиями (правилами)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Качество предоставления коммунальных услуг</w:t>
            </w:r>
          </w:p>
        </w:tc>
      </w:tr>
      <w:tr w:rsidR="00297FC0" w:rsidRPr="00C32149" w:rsidTr="00E50B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проведения ремонта муниципального жилья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проведения ремонта муниципального жилья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Качество предоставления коммунальных услуг</w:t>
            </w:r>
          </w:p>
        </w:tc>
      </w:tr>
      <w:tr w:rsidR="00297FC0" w:rsidRPr="00C32149" w:rsidTr="00E50B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«Повышение доступности, надежности и безопасности водоснабжения (водоотведения)»</w:t>
            </w:r>
          </w:p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 xml:space="preserve">(куратор - </w:t>
            </w:r>
            <w:proofErr w:type="spellStart"/>
            <w:r w:rsidRPr="00C32149">
              <w:rPr>
                <w:rFonts w:ascii="PT Astra Serif" w:hAnsi="PT Astra Serif" w:cs="Arial"/>
                <w:sz w:val="24"/>
                <w:szCs w:val="24"/>
              </w:rPr>
              <w:t>А.А.Кутлахметов</w:t>
            </w:r>
            <w:proofErr w:type="spellEnd"/>
            <w:r w:rsidRPr="00C32149">
              <w:rPr>
                <w:rFonts w:ascii="PT Astra Serif" w:hAnsi="PT Astra Serif" w:cs="Arial"/>
                <w:sz w:val="24"/>
                <w:szCs w:val="24"/>
              </w:rPr>
              <w:t xml:space="preserve"> - Первый заместитель Главы Администрации</w:t>
            </w:r>
            <w:r w:rsidRPr="00C32149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297FC0" w:rsidRPr="00C32149" w:rsidTr="00E50B0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32149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C32149">
              <w:rPr>
                <w:rFonts w:ascii="PT Astra Serif" w:hAnsi="PT Astra Serif"/>
                <w:sz w:val="24"/>
                <w:szCs w:val="24"/>
              </w:rPr>
              <w:t xml:space="preserve"> за реализацию: Управление ТЭР, ЖКХ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Срок реализации: 2025 - 2030 годы</w:t>
            </w:r>
          </w:p>
        </w:tc>
      </w:tr>
      <w:tr w:rsidR="00297FC0" w:rsidRPr="00C32149" w:rsidTr="00E50B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Организация строительства, реконструкции (модернизации), ремонта объектов питьевого водоснабжения, объектов водоотведения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Обеспечение бесперебойного водоснабжения качественной питьевой водой населения Радищевского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Качество предоставления коммунальных услуг</w:t>
            </w:r>
          </w:p>
        </w:tc>
      </w:tr>
      <w:tr w:rsidR="00297FC0" w:rsidRPr="00C32149" w:rsidTr="00E50B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 xml:space="preserve">Комплекс процессных мероприятий «Обеспечение сбора </w:t>
            </w:r>
            <w:r>
              <w:rPr>
                <w:rFonts w:ascii="PT Astra Serif" w:hAnsi="PT Astra Serif"/>
                <w:sz w:val="24"/>
                <w:szCs w:val="24"/>
              </w:rPr>
              <w:t>твёрдых коммунальных отходов</w:t>
            </w:r>
            <w:r w:rsidRPr="00C32149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 xml:space="preserve">(куратор - </w:t>
            </w:r>
            <w:proofErr w:type="spellStart"/>
            <w:r w:rsidRPr="00C32149">
              <w:rPr>
                <w:rFonts w:ascii="PT Astra Serif" w:hAnsi="PT Astra Serif" w:cs="Arial"/>
                <w:sz w:val="24"/>
                <w:szCs w:val="24"/>
              </w:rPr>
              <w:t>А.А.Кутлахметов</w:t>
            </w:r>
            <w:proofErr w:type="spellEnd"/>
            <w:r w:rsidRPr="00C32149">
              <w:rPr>
                <w:rFonts w:ascii="PT Astra Serif" w:hAnsi="PT Astra Serif" w:cs="Arial"/>
                <w:sz w:val="24"/>
                <w:szCs w:val="24"/>
              </w:rPr>
              <w:t xml:space="preserve"> - Первый заместитель Главы Администрации</w:t>
            </w:r>
            <w:r w:rsidRPr="00C32149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297FC0" w:rsidRPr="00C32149" w:rsidTr="00E50B0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32149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C32149">
              <w:rPr>
                <w:rFonts w:ascii="PT Astra Serif" w:hAnsi="PT Astra Serif"/>
                <w:sz w:val="24"/>
                <w:szCs w:val="24"/>
              </w:rPr>
              <w:t xml:space="preserve"> за реализацию: Управление ТЭР, ЖКХ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Срок реализации: 2025 - 2030 годы</w:t>
            </w:r>
          </w:p>
        </w:tc>
      </w:tr>
      <w:tr w:rsidR="00297FC0" w:rsidRPr="00C32149" w:rsidTr="00E50B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 xml:space="preserve">Обеспечение развития инфраструктуры обращения с </w:t>
            </w:r>
            <w:r>
              <w:rPr>
                <w:rFonts w:ascii="PT Astra Serif" w:hAnsi="PT Astra Serif"/>
                <w:sz w:val="24"/>
                <w:szCs w:val="24"/>
              </w:rPr>
              <w:t>твёрдыми коммунальными отходами (далее – ТКО)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 xml:space="preserve">Обустройство мест (площадок) накопления ТКО, приобретение контейнеров в населенных пунктах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Качество предоставления коммунальных услуг</w:t>
            </w:r>
          </w:p>
        </w:tc>
      </w:tr>
      <w:tr w:rsidR="00297FC0" w:rsidRPr="00C32149" w:rsidTr="00E50B05">
        <w:tc>
          <w:tcPr>
            <w:tcW w:w="14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Направление (подпрограмма)</w:t>
            </w:r>
            <w:r w:rsidRPr="00C32149">
              <w:rPr>
                <w:rFonts w:ascii="PT Astra Serif" w:hAnsi="PT Astra Serif"/>
                <w:bCs/>
                <w:sz w:val="24"/>
                <w:szCs w:val="24"/>
              </w:rPr>
              <w:t xml:space="preserve"> «Газификация населенных пунктов муниципального образования»</w:t>
            </w:r>
          </w:p>
        </w:tc>
      </w:tr>
      <w:tr w:rsidR="00297FC0" w:rsidRPr="00C32149" w:rsidTr="00E50B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 xml:space="preserve">Комплекс процессных мероприятий «Обеспечение газификации и </w:t>
            </w:r>
            <w:proofErr w:type="spellStart"/>
            <w:r w:rsidRPr="00C32149">
              <w:rPr>
                <w:rFonts w:ascii="PT Astra Serif" w:hAnsi="PT Astra Serif"/>
                <w:sz w:val="24"/>
                <w:szCs w:val="24"/>
              </w:rPr>
              <w:t>догазификации</w:t>
            </w:r>
            <w:proofErr w:type="spellEnd"/>
            <w:r w:rsidRPr="00C32149">
              <w:rPr>
                <w:rFonts w:ascii="PT Astra Serif" w:hAnsi="PT Astra Serif"/>
                <w:sz w:val="24"/>
                <w:szCs w:val="24"/>
              </w:rPr>
              <w:t xml:space="preserve"> муниципальных объектов социальной сферы  Радищевского района»</w:t>
            </w:r>
          </w:p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 xml:space="preserve">(куратор - </w:t>
            </w:r>
            <w:proofErr w:type="spellStart"/>
            <w:r w:rsidRPr="00C32149">
              <w:rPr>
                <w:rFonts w:ascii="PT Astra Serif" w:hAnsi="PT Astra Serif" w:cs="Arial"/>
                <w:sz w:val="24"/>
                <w:szCs w:val="24"/>
              </w:rPr>
              <w:t>А.А.Кутлахметов</w:t>
            </w:r>
            <w:proofErr w:type="spellEnd"/>
            <w:r w:rsidRPr="00C32149">
              <w:rPr>
                <w:rFonts w:ascii="PT Astra Serif" w:hAnsi="PT Astra Serif" w:cs="Arial"/>
                <w:sz w:val="24"/>
                <w:szCs w:val="24"/>
              </w:rPr>
              <w:t xml:space="preserve"> - Первый заместитель Главы Администрации</w:t>
            </w:r>
            <w:r w:rsidRPr="00C32149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297FC0" w:rsidRPr="00C32149" w:rsidTr="00E50B0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32149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C32149">
              <w:rPr>
                <w:rFonts w:ascii="PT Astra Serif" w:hAnsi="PT Astra Serif"/>
                <w:sz w:val="24"/>
                <w:szCs w:val="24"/>
              </w:rPr>
              <w:t xml:space="preserve"> за реализацию: </w:t>
            </w:r>
            <w:r w:rsidRPr="00C32149">
              <w:rPr>
                <w:rFonts w:ascii="PT Astra Serif" w:hAnsi="PT Astra Serif"/>
                <w:spacing w:val="2"/>
                <w:sz w:val="24"/>
                <w:szCs w:val="24"/>
              </w:rPr>
              <w:t xml:space="preserve">Управление ТЭР, ЖКХ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Срок реализации: 2025 - 2030 годы</w:t>
            </w:r>
          </w:p>
        </w:tc>
      </w:tr>
      <w:tr w:rsidR="00297FC0" w:rsidRPr="00C32149" w:rsidTr="00E50B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 xml:space="preserve">Обеспечение газификации и </w:t>
            </w:r>
            <w:proofErr w:type="spellStart"/>
            <w:r w:rsidRPr="00C32149">
              <w:rPr>
                <w:rFonts w:ascii="PT Astra Serif" w:hAnsi="PT Astra Serif"/>
                <w:sz w:val="24"/>
                <w:szCs w:val="24"/>
              </w:rPr>
              <w:t>догазификации</w:t>
            </w:r>
            <w:proofErr w:type="spellEnd"/>
            <w:r w:rsidRPr="00C32149">
              <w:rPr>
                <w:rFonts w:ascii="PT Astra Serif" w:hAnsi="PT Astra Serif"/>
                <w:sz w:val="24"/>
                <w:szCs w:val="24"/>
              </w:rPr>
              <w:t xml:space="preserve"> муниципальных объектов социальной сферы  Радищевского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 xml:space="preserve">Увеличение количества газифицированных муниципальных объектов социальной сферы, снижение уровня затрат на теплоснабжение муниципальных объектов социальной сферы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 xml:space="preserve">Снижение уровня затрат на теплоснабжение муниципальных объектов социальной сферы  </w:t>
            </w:r>
          </w:p>
        </w:tc>
      </w:tr>
      <w:tr w:rsidR="00297FC0" w:rsidRPr="00C32149" w:rsidTr="00E50B05">
        <w:tc>
          <w:tcPr>
            <w:tcW w:w="14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Направление (подпрограмма)</w:t>
            </w:r>
            <w:r w:rsidRPr="00C32149">
              <w:rPr>
                <w:rFonts w:ascii="PT Astra Serif" w:hAnsi="PT Astra Serif"/>
                <w:bCs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</w:tc>
      </w:tr>
      <w:tr w:rsidR="00297FC0" w:rsidRPr="00C32149" w:rsidTr="00E50B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</w:t>
            </w:r>
            <w:r w:rsidRPr="00C32149">
              <w:rPr>
                <w:rFonts w:ascii="PT Astra Serif" w:hAnsi="PT Astra Serif"/>
                <w:bCs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C32149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 xml:space="preserve">(куратор - </w:t>
            </w:r>
            <w:proofErr w:type="spellStart"/>
            <w:r w:rsidRPr="00C32149">
              <w:rPr>
                <w:rFonts w:ascii="PT Astra Serif" w:hAnsi="PT Astra Serif" w:cs="Arial"/>
                <w:sz w:val="24"/>
                <w:szCs w:val="24"/>
              </w:rPr>
              <w:t>А.А.Кутлахметов</w:t>
            </w:r>
            <w:proofErr w:type="spellEnd"/>
            <w:r w:rsidRPr="00C32149">
              <w:rPr>
                <w:rFonts w:ascii="PT Astra Serif" w:hAnsi="PT Astra Serif" w:cs="Arial"/>
                <w:sz w:val="24"/>
                <w:szCs w:val="24"/>
              </w:rPr>
              <w:t xml:space="preserve"> - Первый заместитель Главы Администрации</w:t>
            </w:r>
            <w:r w:rsidRPr="00C32149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297FC0" w:rsidRPr="00C32149" w:rsidTr="00E50B0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32149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C32149">
              <w:rPr>
                <w:rFonts w:ascii="PT Astra Serif" w:hAnsi="PT Astra Serif"/>
                <w:sz w:val="24"/>
                <w:szCs w:val="24"/>
              </w:rPr>
              <w:t xml:space="preserve"> за реализацию: Управление ТЭР, ЖКХ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Срок реализации: 2025 - 2030 годы</w:t>
            </w:r>
          </w:p>
        </w:tc>
      </w:tr>
      <w:tr w:rsidR="00297FC0" w:rsidRPr="00C32149" w:rsidTr="00E50B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 xml:space="preserve">Рациональное использование энергетических ресурсов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>Снижение удельного потребления электрической энергии муниципальными объектами социальной сферы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0" w:rsidRPr="00C32149" w:rsidRDefault="00297FC0" w:rsidP="00795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2149">
              <w:rPr>
                <w:rFonts w:ascii="PT Astra Serif" w:hAnsi="PT Astra Serif"/>
                <w:sz w:val="24"/>
                <w:szCs w:val="24"/>
              </w:rPr>
              <w:t xml:space="preserve">Снижение уровня затрат на </w:t>
            </w:r>
            <w:proofErr w:type="spellStart"/>
            <w:proofErr w:type="gramStart"/>
            <w:r w:rsidRPr="00C32149">
              <w:rPr>
                <w:rFonts w:ascii="PT Astra Serif" w:hAnsi="PT Astra Serif"/>
                <w:sz w:val="24"/>
                <w:szCs w:val="24"/>
              </w:rPr>
              <w:t>на</w:t>
            </w:r>
            <w:proofErr w:type="spellEnd"/>
            <w:proofErr w:type="gramEnd"/>
            <w:r w:rsidRPr="00C32149">
              <w:rPr>
                <w:rFonts w:ascii="PT Astra Serif" w:hAnsi="PT Astra Serif"/>
                <w:sz w:val="24"/>
                <w:szCs w:val="24"/>
              </w:rPr>
              <w:t xml:space="preserve">  электропотребление </w:t>
            </w:r>
          </w:p>
        </w:tc>
      </w:tr>
    </w:tbl>
    <w:p w:rsidR="00297FC0" w:rsidRPr="00C32149" w:rsidRDefault="00795E7E" w:rsidP="00297FC0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sz w:val="24"/>
          <w:szCs w:val="24"/>
        </w:rPr>
        <w:sectPr w:rsidR="00297FC0" w:rsidRPr="00C32149" w:rsidSect="00CB03AF">
          <w:pgSz w:w="16838" w:h="11906" w:orient="landscape" w:code="9"/>
          <w:pgMar w:top="1560" w:right="850" w:bottom="567" w:left="1701" w:header="0" w:footer="510" w:gutter="0"/>
          <w:cols w:space="708"/>
          <w:titlePg/>
          <w:docGrid w:linePitch="360"/>
        </w:sectPr>
      </w:pPr>
      <w:r>
        <w:rPr>
          <w:rFonts w:ascii="PT Astra Serif" w:hAnsi="PT Astra Serif"/>
          <w:sz w:val="24"/>
          <w:szCs w:val="24"/>
        </w:rPr>
        <w:t>___________</w:t>
      </w:r>
    </w:p>
    <w:p w:rsidR="00297FC0" w:rsidRPr="00CB03AF" w:rsidRDefault="00297FC0" w:rsidP="00297FC0">
      <w:pPr>
        <w:ind w:firstLine="7088"/>
        <w:jc w:val="right"/>
        <w:rPr>
          <w:rFonts w:ascii="PT Astra Serif" w:hAnsi="PT Astra Serif"/>
          <w:bCs/>
          <w:sz w:val="28"/>
          <w:szCs w:val="28"/>
        </w:rPr>
      </w:pPr>
      <w:r w:rsidRPr="00CB03AF">
        <w:rPr>
          <w:rFonts w:ascii="PT Astra Serif" w:hAnsi="PT Astra Serif"/>
          <w:sz w:val="28"/>
          <w:szCs w:val="28"/>
        </w:rPr>
        <w:lastRenderedPageBreak/>
        <w:t>ПРИЛОЖЕНИЕ № 4</w:t>
      </w:r>
    </w:p>
    <w:p w:rsidR="00297FC0" w:rsidRPr="00CB03AF" w:rsidRDefault="00297FC0" w:rsidP="00297FC0">
      <w:pPr>
        <w:jc w:val="right"/>
        <w:rPr>
          <w:rFonts w:ascii="PT Astra Serif" w:hAnsi="PT Astra Serif"/>
          <w:b/>
          <w:bCs/>
          <w:sz w:val="28"/>
          <w:szCs w:val="28"/>
        </w:rPr>
      </w:pPr>
      <w:r w:rsidRPr="00CB03AF">
        <w:rPr>
          <w:rFonts w:ascii="PT Astra Serif" w:hAnsi="PT Astra Serif"/>
          <w:bCs/>
          <w:sz w:val="28"/>
          <w:szCs w:val="28"/>
        </w:rPr>
        <w:t>к муниципальной программе</w:t>
      </w:r>
      <w:r w:rsidRPr="00CB03A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97FC0" w:rsidRPr="00CB03AF" w:rsidRDefault="00297FC0" w:rsidP="00297FC0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CB03AF">
        <w:rPr>
          <w:rFonts w:ascii="PT Astra Serif" w:hAnsi="PT Astra Serif" w:cs="Arial"/>
          <w:b/>
          <w:sz w:val="28"/>
          <w:szCs w:val="28"/>
        </w:rPr>
        <w:t>ФИНАНСОВОЕ ОБЕСПЕЧЕНИЕ</w:t>
      </w: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B03AF">
        <w:rPr>
          <w:rFonts w:ascii="PT Astra Serif" w:hAnsi="PT Astra Serif" w:cs="Arial"/>
          <w:b/>
          <w:sz w:val="28"/>
          <w:szCs w:val="28"/>
        </w:rPr>
        <w:t xml:space="preserve">реализации муниципальной программы </w:t>
      </w:r>
      <w:r w:rsidRPr="00CB03AF">
        <w:rPr>
          <w:rFonts w:ascii="PT Astra Serif" w:hAnsi="PT Astra Serif"/>
          <w:b/>
          <w:bCs/>
          <w:sz w:val="28"/>
          <w:szCs w:val="28"/>
        </w:rPr>
        <w:t>«</w:t>
      </w:r>
      <w:r w:rsidRPr="00CB03AF">
        <w:rPr>
          <w:rFonts w:ascii="PT Astra Serif" w:hAnsi="PT Astra Serif"/>
          <w:b/>
          <w:sz w:val="28"/>
          <w:szCs w:val="28"/>
        </w:rPr>
        <w:t>Развитие жилищно-коммунального хозяйства и повышение энергетической эффективности</w:t>
      </w:r>
      <w:r w:rsidRPr="00CB03AF">
        <w:rPr>
          <w:rFonts w:ascii="PT Astra Serif" w:hAnsi="PT Astra Serif"/>
          <w:sz w:val="28"/>
          <w:szCs w:val="28"/>
        </w:rPr>
        <w:t xml:space="preserve"> </w:t>
      </w:r>
      <w:r w:rsidRPr="00CB03AF">
        <w:rPr>
          <w:rFonts w:ascii="PT Astra Serif" w:hAnsi="PT Astra Serif"/>
          <w:b/>
          <w:sz w:val="28"/>
          <w:szCs w:val="28"/>
        </w:rPr>
        <w:t xml:space="preserve"> в муниципальном образовании «Радищевский район»</w:t>
      </w:r>
      <w:r w:rsidRPr="00CB03AF">
        <w:rPr>
          <w:rFonts w:ascii="PT Astra Serif" w:hAnsi="PT Astra Serif"/>
          <w:sz w:val="28"/>
          <w:szCs w:val="28"/>
        </w:rPr>
        <w:t xml:space="preserve"> </w:t>
      </w:r>
      <w:r w:rsidRPr="00CB03AF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CB03AF">
        <w:rPr>
          <w:rFonts w:ascii="PT Astra Serif" w:hAnsi="PT Astra Serif"/>
          <w:b/>
          <w:bCs/>
          <w:sz w:val="28"/>
          <w:szCs w:val="28"/>
        </w:rPr>
        <w:t>»</w:t>
      </w: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3989"/>
        <w:gridCol w:w="223"/>
        <w:gridCol w:w="1336"/>
        <w:gridCol w:w="142"/>
        <w:gridCol w:w="1275"/>
        <w:gridCol w:w="1276"/>
        <w:gridCol w:w="1276"/>
        <w:gridCol w:w="992"/>
        <w:gridCol w:w="992"/>
        <w:gridCol w:w="993"/>
        <w:gridCol w:w="708"/>
        <w:gridCol w:w="709"/>
        <w:gridCol w:w="709"/>
      </w:tblGrid>
      <w:tr w:rsidR="00297FC0" w:rsidRPr="00C32149" w:rsidTr="00C84FB5">
        <w:tc>
          <w:tcPr>
            <w:tcW w:w="468" w:type="dxa"/>
            <w:vMerge w:val="restart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 xml:space="preserve">N </w:t>
            </w:r>
            <w:proofErr w:type="gramStart"/>
            <w:r w:rsidRPr="00795E7E">
              <w:rPr>
                <w:rFonts w:ascii="PT Astra Serif" w:hAnsi="PT Astra Serif" w:cs="Arial"/>
              </w:rPr>
              <w:t>п</w:t>
            </w:r>
            <w:proofErr w:type="gramEnd"/>
            <w:r w:rsidRPr="00795E7E">
              <w:rPr>
                <w:rFonts w:ascii="PT Astra Serif" w:hAnsi="PT Astra Serif" w:cs="Arial"/>
              </w:rPr>
              <w:t>/п</w:t>
            </w:r>
          </w:p>
        </w:tc>
        <w:tc>
          <w:tcPr>
            <w:tcW w:w="3989" w:type="dxa"/>
            <w:vMerge w:val="restart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559" w:type="dxa"/>
            <w:gridSpan w:val="2"/>
            <w:vMerge w:val="restart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Ответственные исполнители мероприятия</w:t>
            </w:r>
          </w:p>
        </w:tc>
        <w:tc>
          <w:tcPr>
            <w:tcW w:w="1417" w:type="dxa"/>
            <w:gridSpan w:val="2"/>
            <w:vMerge w:val="restart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6" w:type="dxa"/>
            <w:vMerge w:val="restart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Код целевой статьи расходов</w:t>
            </w:r>
          </w:p>
        </w:tc>
        <w:tc>
          <w:tcPr>
            <w:tcW w:w="6379" w:type="dxa"/>
            <w:gridSpan w:val="7"/>
          </w:tcPr>
          <w:p w:rsidR="00297FC0" w:rsidRPr="00795E7E" w:rsidRDefault="00297FC0" w:rsidP="00C84F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Объ</w:t>
            </w:r>
            <w:r w:rsidR="00C84FB5">
              <w:rPr>
                <w:rFonts w:ascii="PT Astra Serif" w:hAnsi="PT Astra Serif" w:cs="Arial"/>
              </w:rPr>
              <w:t>ё</w:t>
            </w:r>
            <w:r w:rsidRPr="00795E7E">
              <w:rPr>
                <w:rFonts w:ascii="PT Astra Serif" w:hAnsi="PT Astra Serif" w:cs="Arial"/>
              </w:rPr>
              <w:t>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297FC0" w:rsidRPr="00C32149" w:rsidTr="00C84FB5">
        <w:tc>
          <w:tcPr>
            <w:tcW w:w="468" w:type="dxa"/>
            <w:vMerge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989" w:type="dxa"/>
            <w:vMerge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gridSpan w:val="2"/>
            <w:vMerge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gridSpan w:val="2"/>
            <w:vMerge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Merge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992" w:type="dxa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92" w:type="dxa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93" w:type="dxa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2027</w:t>
            </w:r>
          </w:p>
        </w:tc>
        <w:tc>
          <w:tcPr>
            <w:tcW w:w="708" w:type="dxa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2028</w:t>
            </w:r>
          </w:p>
        </w:tc>
        <w:tc>
          <w:tcPr>
            <w:tcW w:w="709" w:type="dxa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2029</w:t>
            </w:r>
          </w:p>
        </w:tc>
        <w:tc>
          <w:tcPr>
            <w:tcW w:w="709" w:type="dxa"/>
            <w:vAlign w:val="center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2030</w:t>
            </w:r>
          </w:p>
        </w:tc>
      </w:tr>
      <w:tr w:rsidR="00297FC0" w:rsidRPr="00C32149" w:rsidTr="00C84FB5">
        <w:tc>
          <w:tcPr>
            <w:tcW w:w="4457" w:type="dxa"/>
            <w:gridSpan w:val="2"/>
            <w:vMerge w:val="restart"/>
          </w:tcPr>
          <w:p w:rsidR="00297FC0" w:rsidRPr="00C84FB5" w:rsidRDefault="00297FC0" w:rsidP="00C84FB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Муниципальная программа</w:t>
            </w:r>
            <w:r w:rsidR="00C84FB5" w:rsidRPr="00C84FB5">
              <w:rPr>
                <w:rFonts w:ascii="PT Astra Serif" w:hAnsi="PT Astra Serif" w:cs="Arial"/>
              </w:rPr>
              <w:t xml:space="preserve"> </w:t>
            </w:r>
            <w:r w:rsidRPr="00C84FB5">
              <w:rPr>
                <w:rFonts w:ascii="PT Astra Serif" w:hAnsi="PT Astra Serif"/>
                <w:bCs/>
              </w:rPr>
              <w:t>«</w:t>
            </w:r>
            <w:r w:rsidRPr="00C84FB5">
              <w:rPr>
                <w:rFonts w:ascii="PT Astra Serif" w:hAnsi="PT Astra Serif"/>
              </w:rPr>
              <w:t>Развитие жилищно-коммунального хозяйства и повышение энергетической эффективности  в муниципальном образовании «Радищевский район»  Ульяновской области</w:t>
            </w:r>
            <w:r w:rsidRPr="00C84FB5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1559" w:type="dxa"/>
            <w:gridSpan w:val="2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/>
                <w:spacing w:val="2"/>
              </w:rPr>
              <w:t>Управление ТЭР, ЖКХ</w:t>
            </w: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Всего,</w:t>
            </w:r>
          </w:p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38 0 00 00000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C84FB5">
              <w:rPr>
                <w:rFonts w:ascii="PT Astra Serif" w:hAnsi="PT Astra Serif" w:cs="Calibri"/>
                <w:color w:val="000000"/>
              </w:rPr>
              <w:t>6834,16443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C84FB5">
              <w:rPr>
                <w:rFonts w:ascii="PT Astra Serif" w:hAnsi="PT Astra Serif" w:cs="Calibri"/>
                <w:color w:val="000000"/>
              </w:rPr>
              <w:t>801,43289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C84FB5">
              <w:rPr>
                <w:rFonts w:ascii="PT Astra Serif" w:hAnsi="PT Astra Serif" w:cs="Calibri"/>
                <w:color w:val="000000"/>
              </w:rPr>
              <w:t>746,46577</w:t>
            </w:r>
          </w:p>
        </w:tc>
        <w:tc>
          <w:tcPr>
            <w:tcW w:w="993" w:type="dxa"/>
          </w:tcPr>
          <w:p w:rsidR="00297FC0" w:rsidRPr="00A93CB2" w:rsidRDefault="00297FC0" w:rsidP="00BC4BD9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A93CB2">
              <w:rPr>
                <w:rFonts w:ascii="PT Astra Serif" w:hAnsi="PT Astra Serif" w:cs="Calibri"/>
                <w:color w:val="000000"/>
              </w:rPr>
              <w:t>7</w:t>
            </w:r>
            <w:r w:rsidR="00BC4BD9" w:rsidRPr="00A93CB2">
              <w:rPr>
                <w:rFonts w:ascii="PT Astra Serif" w:hAnsi="PT Astra Serif" w:cs="Calibri"/>
                <w:color w:val="000000"/>
              </w:rPr>
              <w:t>4</w:t>
            </w:r>
            <w:r w:rsidRPr="00A93CB2">
              <w:rPr>
                <w:rFonts w:ascii="PT Astra Serif" w:hAnsi="PT Astra Serif" w:cs="Calibri"/>
                <w:color w:val="000000"/>
              </w:rPr>
              <w:t>6,46577</w:t>
            </w:r>
          </w:p>
        </w:tc>
        <w:tc>
          <w:tcPr>
            <w:tcW w:w="708" w:type="dxa"/>
          </w:tcPr>
          <w:p w:rsidR="00297FC0" w:rsidRPr="00A93CB2" w:rsidRDefault="00297FC0" w:rsidP="00795E7E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A93CB2">
              <w:rPr>
                <w:rFonts w:ascii="PT Astra Serif" w:hAnsi="PT Astra Serif" w:cs="Calibri"/>
                <w:color w:val="000000"/>
              </w:rPr>
              <w:t>1296,6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795E7E">
              <w:rPr>
                <w:rFonts w:ascii="PT Astra Serif" w:hAnsi="PT Astra Serif" w:cs="Calibri"/>
                <w:color w:val="000000"/>
              </w:rPr>
              <w:t>1496,6</w:t>
            </w:r>
          </w:p>
        </w:tc>
        <w:tc>
          <w:tcPr>
            <w:tcW w:w="709" w:type="dxa"/>
          </w:tcPr>
          <w:p w:rsidR="00297FC0" w:rsidRPr="00795E7E" w:rsidRDefault="00297FC0" w:rsidP="00BC4BD9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795E7E">
              <w:rPr>
                <w:rFonts w:ascii="PT Astra Serif" w:hAnsi="PT Astra Serif" w:cs="Calibri"/>
                <w:color w:val="000000"/>
              </w:rPr>
              <w:t>1</w:t>
            </w:r>
            <w:r w:rsidR="00BC4BD9">
              <w:rPr>
                <w:rFonts w:ascii="PT Astra Serif" w:hAnsi="PT Astra Serif" w:cs="Calibri"/>
                <w:color w:val="000000"/>
              </w:rPr>
              <w:t>74</w:t>
            </w:r>
            <w:r w:rsidRPr="00795E7E">
              <w:rPr>
                <w:rFonts w:ascii="PT Astra Serif" w:hAnsi="PT Astra Serif" w:cs="Calibri"/>
                <w:color w:val="000000"/>
              </w:rPr>
              <w:t>6,6</w:t>
            </w:r>
          </w:p>
        </w:tc>
      </w:tr>
      <w:tr w:rsidR="00297FC0" w:rsidRPr="00C32149" w:rsidTr="00C84FB5">
        <w:trPr>
          <w:trHeight w:val="517"/>
        </w:trPr>
        <w:tc>
          <w:tcPr>
            <w:tcW w:w="4457" w:type="dxa"/>
            <w:gridSpan w:val="2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gridSpan w:val="2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38 0 00 00000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  <w:bCs/>
              </w:rPr>
              <w:t>1224,16443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  <w:bCs/>
              </w:rPr>
              <w:t>41,43289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  <w:bCs/>
              </w:rPr>
              <w:t>236,46577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  <w:bCs/>
              </w:rPr>
              <w:t>236,46577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  <w:bCs/>
              </w:rPr>
              <w:t>236,6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  <w:bCs/>
              </w:rPr>
              <w:t>236,6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  <w:bCs/>
              </w:rPr>
              <w:t>236,6</w:t>
            </w:r>
          </w:p>
        </w:tc>
      </w:tr>
      <w:tr w:rsidR="00297FC0" w:rsidRPr="00C32149" w:rsidTr="00C84FB5">
        <w:trPr>
          <w:trHeight w:val="517"/>
        </w:trPr>
        <w:tc>
          <w:tcPr>
            <w:tcW w:w="4457" w:type="dxa"/>
            <w:gridSpan w:val="2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gridSpan w:val="2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38 0 00 00000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C84FB5">
              <w:rPr>
                <w:rFonts w:ascii="PT Astra Serif" w:hAnsi="PT Astra Serif" w:cs="Calibri"/>
                <w:color w:val="000000"/>
              </w:rPr>
              <w:t>5610,0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C84FB5">
              <w:rPr>
                <w:rFonts w:ascii="PT Astra Serif" w:hAnsi="PT Astra Serif" w:cs="Calibri"/>
                <w:color w:val="000000"/>
              </w:rPr>
              <w:t>760,0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C84FB5">
              <w:rPr>
                <w:rFonts w:ascii="PT Astra Serif" w:hAnsi="PT Astra Serif" w:cs="Calibri"/>
                <w:color w:val="000000"/>
              </w:rPr>
              <w:t>510,0</w:t>
            </w:r>
          </w:p>
        </w:tc>
        <w:tc>
          <w:tcPr>
            <w:tcW w:w="993" w:type="dxa"/>
          </w:tcPr>
          <w:p w:rsidR="00297FC0" w:rsidRPr="00C84FB5" w:rsidRDefault="00297FC0" w:rsidP="00A93CB2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C84FB5">
              <w:rPr>
                <w:rFonts w:ascii="PT Astra Serif" w:hAnsi="PT Astra Serif" w:cs="Calibri"/>
                <w:color w:val="000000"/>
              </w:rPr>
              <w:t>5</w:t>
            </w:r>
            <w:r w:rsidR="00A93CB2">
              <w:rPr>
                <w:rFonts w:ascii="PT Astra Serif" w:hAnsi="PT Astra Serif" w:cs="Calibri"/>
                <w:color w:val="000000"/>
              </w:rPr>
              <w:t>1</w:t>
            </w:r>
            <w:r w:rsidRPr="00C84FB5">
              <w:rPr>
                <w:rFonts w:ascii="PT Astra Serif" w:hAnsi="PT Astra Serif" w:cs="Calibri"/>
                <w:color w:val="000000"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795E7E">
              <w:rPr>
                <w:rFonts w:ascii="PT Astra Serif" w:hAnsi="PT Astra Serif" w:cs="Calibri"/>
                <w:color w:val="000000"/>
              </w:rPr>
              <w:t>1060,0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795E7E">
              <w:rPr>
                <w:rFonts w:ascii="PT Astra Serif" w:hAnsi="PT Astra Serif" w:cs="Calibri"/>
                <w:color w:val="000000"/>
              </w:rPr>
              <w:t>1260,0</w:t>
            </w:r>
          </w:p>
        </w:tc>
        <w:tc>
          <w:tcPr>
            <w:tcW w:w="709" w:type="dxa"/>
          </w:tcPr>
          <w:p w:rsidR="00297FC0" w:rsidRPr="00795E7E" w:rsidRDefault="00297FC0" w:rsidP="00A93CB2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795E7E">
              <w:rPr>
                <w:rFonts w:ascii="PT Astra Serif" w:hAnsi="PT Astra Serif" w:cs="Calibri"/>
                <w:color w:val="000000"/>
              </w:rPr>
              <w:t>1</w:t>
            </w:r>
            <w:r w:rsidR="00A93CB2">
              <w:rPr>
                <w:rFonts w:ascii="PT Astra Serif" w:hAnsi="PT Astra Serif" w:cs="Calibri"/>
                <w:color w:val="000000"/>
              </w:rPr>
              <w:t>51</w:t>
            </w:r>
            <w:r w:rsidRPr="00795E7E">
              <w:rPr>
                <w:rFonts w:ascii="PT Astra Serif" w:hAnsi="PT Astra Serif" w:cs="Calibri"/>
                <w:color w:val="000000"/>
              </w:rPr>
              <w:t>0,0</w:t>
            </w:r>
          </w:p>
        </w:tc>
      </w:tr>
      <w:tr w:rsidR="00297FC0" w:rsidRPr="00C32149" w:rsidTr="00E50B05">
        <w:tc>
          <w:tcPr>
            <w:tcW w:w="15088" w:type="dxa"/>
            <w:gridSpan w:val="14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/>
              </w:rPr>
              <w:t>Направление (подпрограмма)</w:t>
            </w:r>
            <w:r w:rsidRPr="00C84FB5">
              <w:rPr>
                <w:rFonts w:ascii="PT Astra Serif" w:hAnsi="PT Astra Serif"/>
                <w:bCs/>
              </w:rPr>
              <w:t xml:space="preserve"> «Комплексное развитие систем коммунальной инфраструктуры»</w:t>
            </w:r>
          </w:p>
        </w:tc>
      </w:tr>
      <w:tr w:rsidR="00297FC0" w:rsidRPr="00C32149" w:rsidTr="00C84FB5">
        <w:tc>
          <w:tcPr>
            <w:tcW w:w="4457" w:type="dxa"/>
            <w:gridSpan w:val="2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  <w:r w:rsidRPr="00C84FB5">
              <w:rPr>
                <w:rFonts w:ascii="PT Astra Serif" w:hAnsi="PT Astra Serif"/>
              </w:rPr>
              <w:t>Направление (подпрограмма)</w:t>
            </w:r>
            <w:r w:rsidRPr="00C84FB5">
              <w:rPr>
                <w:rFonts w:ascii="PT Astra Serif" w:hAnsi="PT Astra Serif"/>
                <w:bCs/>
              </w:rPr>
              <w:t xml:space="preserve"> «Комплексное развитие систем коммунальной инфраструктуры»</w:t>
            </w:r>
          </w:p>
        </w:tc>
        <w:tc>
          <w:tcPr>
            <w:tcW w:w="1559" w:type="dxa"/>
            <w:gridSpan w:val="2"/>
            <w:vMerge w:val="restart"/>
          </w:tcPr>
          <w:p w:rsidR="00297FC0" w:rsidRPr="00C84FB5" w:rsidRDefault="00297FC0" w:rsidP="00795E7E">
            <w:pPr>
              <w:ind w:left="-57" w:right="-57"/>
              <w:jc w:val="center"/>
            </w:pPr>
            <w:r w:rsidRPr="00C84FB5">
              <w:rPr>
                <w:rFonts w:ascii="PT Astra Serif" w:hAnsi="PT Astra Serif"/>
                <w:spacing w:val="2"/>
              </w:rPr>
              <w:t>Управление ТЭР, ЖКХ</w:t>
            </w: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Всего,</w:t>
            </w:r>
          </w:p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C84FB5">
              <w:rPr>
                <w:rFonts w:ascii="PT Astra Serif" w:hAnsi="PT Astra Serif" w:cs="Calibri"/>
                <w:color w:val="000000"/>
              </w:rPr>
              <w:t>5254,16443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C84FB5">
              <w:rPr>
                <w:rFonts w:ascii="PT Astra Serif" w:hAnsi="PT Astra Serif" w:cs="Calibri"/>
                <w:color w:val="000000"/>
              </w:rPr>
              <w:t>571,43289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C84FB5">
              <w:rPr>
                <w:rFonts w:ascii="PT Astra Serif" w:hAnsi="PT Astra Serif" w:cs="Calibri"/>
                <w:color w:val="000000"/>
              </w:rPr>
              <w:t>516,46577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C84FB5">
              <w:rPr>
                <w:rFonts w:ascii="PT Astra Serif" w:hAnsi="PT Astra Serif" w:cs="Calibri"/>
                <w:color w:val="000000"/>
              </w:rPr>
              <w:t>516,46577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795E7E">
              <w:rPr>
                <w:rFonts w:ascii="PT Astra Serif" w:hAnsi="PT Astra Serif" w:cs="Calibri"/>
                <w:color w:val="000000"/>
              </w:rPr>
              <w:t>1016,6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795E7E">
              <w:rPr>
                <w:rFonts w:ascii="PT Astra Serif" w:hAnsi="PT Astra Serif" w:cs="Calibri"/>
                <w:color w:val="000000"/>
              </w:rPr>
              <w:t>1216,6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ind w:left="-57" w:right="-57"/>
              <w:jc w:val="center"/>
              <w:rPr>
                <w:rFonts w:ascii="PT Astra Serif" w:hAnsi="PT Astra Serif" w:cs="Calibri"/>
                <w:color w:val="000000"/>
              </w:rPr>
            </w:pPr>
            <w:r w:rsidRPr="00795E7E">
              <w:rPr>
                <w:rFonts w:ascii="PT Astra Serif" w:hAnsi="PT Astra Serif" w:cs="Calibri"/>
                <w:color w:val="000000"/>
              </w:rPr>
              <w:t>1416,6</w:t>
            </w:r>
          </w:p>
        </w:tc>
      </w:tr>
      <w:tr w:rsidR="00297FC0" w:rsidRPr="00C32149" w:rsidTr="00C84FB5">
        <w:tc>
          <w:tcPr>
            <w:tcW w:w="4457" w:type="dxa"/>
            <w:gridSpan w:val="2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  <w:bCs/>
              </w:rPr>
              <w:t>1224,16443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  <w:bCs/>
              </w:rPr>
              <w:t>41,43289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  <w:bCs/>
              </w:rPr>
              <w:t>236,46577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  <w:bCs/>
              </w:rPr>
              <w:t>236,46577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  <w:bCs/>
              </w:rPr>
              <w:t>236,6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  <w:bCs/>
              </w:rPr>
              <w:t>236,6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  <w:bCs/>
              </w:rPr>
              <w:t>236,6</w:t>
            </w:r>
          </w:p>
        </w:tc>
      </w:tr>
      <w:tr w:rsidR="00297FC0" w:rsidRPr="00C32149" w:rsidTr="00C84FB5">
        <w:tc>
          <w:tcPr>
            <w:tcW w:w="4457" w:type="dxa"/>
            <w:gridSpan w:val="2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4030,0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530,0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280,0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280,0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780,0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980,0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1180,0</w:t>
            </w:r>
          </w:p>
        </w:tc>
      </w:tr>
      <w:tr w:rsidR="00297FC0" w:rsidRPr="00C32149" w:rsidTr="00C84FB5">
        <w:tc>
          <w:tcPr>
            <w:tcW w:w="468" w:type="dxa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lastRenderedPageBreak/>
              <w:t>1.</w:t>
            </w:r>
          </w:p>
        </w:tc>
        <w:tc>
          <w:tcPr>
            <w:tcW w:w="3989" w:type="dxa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/>
              </w:rPr>
              <w:t xml:space="preserve">Комплекс процессных мероприятий «Организация теплоснабжения в населенных пунктах Радищевского района» </w:t>
            </w:r>
          </w:p>
        </w:tc>
        <w:tc>
          <w:tcPr>
            <w:tcW w:w="1559" w:type="dxa"/>
            <w:gridSpan w:val="2"/>
            <w:vMerge w:val="restart"/>
          </w:tcPr>
          <w:p w:rsidR="00297FC0" w:rsidRPr="00C84FB5" w:rsidRDefault="00297FC0" w:rsidP="00795E7E">
            <w:pPr>
              <w:ind w:left="-57" w:right="-57"/>
              <w:jc w:val="center"/>
            </w:pPr>
            <w:r w:rsidRPr="00C84FB5">
              <w:rPr>
                <w:rFonts w:ascii="PT Astra Serif" w:hAnsi="PT Astra Serif"/>
                <w:spacing w:val="2"/>
              </w:rPr>
              <w:t>Управление ТЭР, ЖКХ</w:t>
            </w: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Всего,</w:t>
            </w:r>
          </w:p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38 4 01 00000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1930,0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530,0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280,0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280,0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280,0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280,0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280,0</w:t>
            </w:r>
          </w:p>
        </w:tc>
      </w:tr>
      <w:tr w:rsidR="00297FC0" w:rsidRPr="00C32149" w:rsidTr="00C84FB5">
        <w:tc>
          <w:tcPr>
            <w:tcW w:w="468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989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38 4 01 00000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</w:tr>
      <w:tr w:rsidR="00297FC0" w:rsidRPr="00C32149" w:rsidTr="00C84FB5">
        <w:tc>
          <w:tcPr>
            <w:tcW w:w="468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989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38 4 01 00000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1930,0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530,0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280,0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280,0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280,0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280,0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280,0</w:t>
            </w:r>
          </w:p>
        </w:tc>
      </w:tr>
      <w:tr w:rsidR="00297FC0" w:rsidRPr="00C32149" w:rsidTr="00C84FB5">
        <w:trPr>
          <w:trHeight w:val="926"/>
        </w:trPr>
        <w:tc>
          <w:tcPr>
            <w:tcW w:w="468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1.1</w:t>
            </w:r>
          </w:p>
        </w:tc>
        <w:tc>
          <w:tcPr>
            <w:tcW w:w="3989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/>
              </w:rPr>
              <w:t>Подготовка и прохождение отопительных периодов, в том числе ремонт (строительство) и модернизация теплоисточников и тепловых сетей</w:t>
            </w:r>
          </w:p>
        </w:tc>
        <w:tc>
          <w:tcPr>
            <w:tcW w:w="1559" w:type="dxa"/>
            <w:gridSpan w:val="2"/>
          </w:tcPr>
          <w:p w:rsidR="00297FC0" w:rsidRPr="00C84FB5" w:rsidRDefault="00297FC0" w:rsidP="00795E7E">
            <w:pPr>
              <w:ind w:left="-57" w:right="-57"/>
              <w:jc w:val="center"/>
            </w:pPr>
            <w:r w:rsidRPr="00C84FB5">
              <w:rPr>
                <w:rFonts w:ascii="PT Astra Serif" w:hAnsi="PT Astra Serif"/>
                <w:spacing w:val="2"/>
              </w:rPr>
              <w:t>Управление ТЭР, ЖКХ</w:t>
            </w: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ind w:left="-57" w:right="-57"/>
              <w:jc w:val="center"/>
            </w:pPr>
            <w:r w:rsidRPr="00C84FB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38 4 01 60032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1750,0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250,0</w:t>
            </w:r>
          </w:p>
        </w:tc>
      </w:tr>
      <w:tr w:rsidR="00297FC0" w:rsidRPr="00C32149" w:rsidTr="00C84FB5">
        <w:tc>
          <w:tcPr>
            <w:tcW w:w="468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1.2</w:t>
            </w:r>
          </w:p>
        </w:tc>
        <w:tc>
          <w:tcPr>
            <w:tcW w:w="3989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</w:rPr>
            </w:pPr>
            <w:r w:rsidRPr="00C84FB5">
              <w:rPr>
                <w:rFonts w:ascii="PT Astra Serif" w:hAnsi="PT Astra Serif"/>
              </w:rPr>
              <w:t>Проведение ремонта муниципального жилья</w:t>
            </w:r>
          </w:p>
        </w:tc>
        <w:tc>
          <w:tcPr>
            <w:tcW w:w="1559" w:type="dxa"/>
            <w:gridSpan w:val="2"/>
          </w:tcPr>
          <w:p w:rsidR="00297FC0" w:rsidRPr="00C84FB5" w:rsidRDefault="00297FC0" w:rsidP="00795E7E">
            <w:pPr>
              <w:ind w:left="-57" w:right="-57"/>
              <w:jc w:val="center"/>
            </w:pPr>
            <w:r w:rsidRPr="00C84FB5">
              <w:rPr>
                <w:rFonts w:ascii="PT Astra Serif" w:hAnsi="PT Astra Serif"/>
                <w:spacing w:val="2"/>
              </w:rPr>
              <w:t>Управление ТЭР, ЖКХ</w:t>
            </w: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ind w:left="-57" w:right="-57"/>
              <w:jc w:val="center"/>
            </w:pPr>
            <w:r w:rsidRPr="00C84FB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38 4 01 60077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180,0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30,0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30,0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30,0</w:t>
            </w:r>
          </w:p>
        </w:tc>
      </w:tr>
      <w:tr w:rsidR="00297FC0" w:rsidRPr="00C32149" w:rsidTr="00C84FB5">
        <w:tc>
          <w:tcPr>
            <w:tcW w:w="468" w:type="dxa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2.</w:t>
            </w:r>
          </w:p>
        </w:tc>
        <w:tc>
          <w:tcPr>
            <w:tcW w:w="3989" w:type="dxa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/>
              </w:rPr>
              <w:t>Комплекс процессных мероприятий «Повышение доступности, надежности и безопасности водоснабжения (водоотведения)»</w:t>
            </w:r>
          </w:p>
        </w:tc>
        <w:tc>
          <w:tcPr>
            <w:tcW w:w="1559" w:type="dxa"/>
            <w:gridSpan w:val="2"/>
            <w:vMerge w:val="restart"/>
          </w:tcPr>
          <w:p w:rsidR="00297FC0" w:rsidRPr="00C84FB5" w:rsidRDefault="00297FC0" w:rsidP="00795E7E">
            <w:pPr>
              <w:ind w:left="-57" w:right="-57"/>
              <w:jc w:val="center"/>
            </w:pPr>
            <w:r w:rsidRPr="00C84FB5">
              <w:rPr>
                <w:rFonts w:ascii="PT Astra Serif" w:hAnsi="PT Astra Serif"/>
                <w:spacing w:val="2"/>
              </w:rPr>
              <w:t>Управление ТЭР, ЖКХ</w:t>
            </w: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Всего,</w:t>
            </w:r>
          </w:p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38 4 02 00000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2100,0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500,0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700,0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900,0</w:t>
            </w:r>
          </w:p>
        </w:tc>
      </w:tr>
      <w:tr w:rsidR="00297FC0" w:rsidRPr="00C32149" w:rsidTr="00C84FB5">
        <w:tc>
          <w:tcPr>
            <w:tcW w:w="468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989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</w:rPr>
              <w:t>38 4 02 00000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</w:tr>
      <w:tr w:rsidR="00297FC0" w:rsidRPr="00C32149" w:rsidTr="00C84FB5">
        <w:tc>
          <w:tcPr>
            <w:tcW w:w="468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989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</w:rPr>
              <w:t>38 4 02 00000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2100,0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</w:rPr>
              <w:t>700,0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</w:rPr>
              <w:t>900,0</w:t>
            </w:r>
          </w:p>
        </w:tc>
      </w:tr>
      <w:tr w:rsidR="00297FC0" w:rsidRPr="00C32149" w:rsidTr="00C84FB5">
        <w:tc>
          <w:tcPr>
            <w:tcW w:w="468" w:type="dxa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2.1</w:t>
            </w:r>
          </w:p>
        </w:tc>
        <w:tc>
          <w:tcPr>
            <w:tcW w:w="3989" w:type="dxa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/>
              </w:rPr>
              <w:t>Строительство, реконструкция (модернизация), ремонт объектов питьевого водоснабжения, объектов водоотведения</w:t>
            </w:r>
          </w:p>
        </w:tc>
        <w:tc>
          <w:tcPr>
            <w:tcW w:w="1559" w:type="dxa"/>
            <w:gridSpan w:val="2"/>
            <w:vMerge w:val="restart"/>
          </w:tcPr>
          <w:p w:rsidR="00297FC0" w:rsidRPr="00C84FB5" w:rsidRDefault="00297FC0" w:rsidP="00795E7E">
            <w:pPr>
              <w:ind w:left="-57" w:right="-57"/>
              <w:jc w:val="center"/>
            </w:pPr>
            <w:r w:rsidRPr="00C84FB5">
              <w:rPr>
                <w:rFonts w:ascii="PT Astra Serif" w:hAnsi="PT Astra Serif"/>
                <w:spacing w:val="2"/>
              </w:rPr>
              <w:t>Управление ТЭР, ЖКХ</w:t>
            </w: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Всего,</w:t>
            </w:r>
          </w:p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</w:rPr>
              <w:t>38 4 02 00000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2100,0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</w:rPr>
              <w:t>700,0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</w:rPr>
              <w:t>900,0</w:t>
            </w:r>
          </w:p>
        </w:tc>
      </w:tr>
      <w:tr w:rsidR="00297FC0" w:rsidRPr="00C32149" w:rsidTr="00C84FB5">
        <w:tc>
          <w:tcPr>
            <w:tcW w:w="468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989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38 4 02 00000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</w:tr>
      <w:tr w:rsidR="00297FC0" w:rsidRPr="00C32149" w:rsidTr="00C84FB5">
        <w:tc>
          <w:tcPr>
            <w:tcW w:w="468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989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</w:rPr>
              <w:t>38 4 02 00000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2100,0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</w:rPr>
              <w:t>500,0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</w:rPr>
              <w:t>700,0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</w:rPr>
              <w:t>900,0</w:t>
            </w:r>
          </w:p>
        </w:tc>
      </w:tr>
      <w:tr w:rsidR="00297FC0" w:rsidRPr="00C32149" w:rsidTr="00C84FB5">
        <w:trPr>
          <w:trHeight w:val="283"/>
        </w:trPr>
        <w:tc>
          <w:tcPr>
            <w:tcW w:w="468" w:type="dxa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3.</w:t>
            </w:r>
          </w:p>
        </w:tc>
        <w:tc>
          <w:tcPr>
            <w:tcW w:w="3989" w:type="dxa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/>
              </w:rPr>
              <w:t>Комплекс процессных мероприятий «Обеспечение сбора ТКО»</w:t>
            </w:r>
          </w:p>
        </w:tc>
        <w:tc>
          <w:tcPr>
            <w:tcW w:w="1559" w:type="dxa"/>
            <w:gridSpan w:val="2"/>
            <w:vMerge w:val="restart"/>
          </w:tcPr>
          <w:p w:rsidR="00297FC0" w:rsidRPr="00C84FB5" w:rsidRDefault="00297FC0" w:rsidP="00795E7E">
            <w:pPr>
              <w:ind w:left="-57" w:right="-57"/>
              <w:jc w:val="center"/>
            </w:pPr>
            <w:r w:rsidRPr="00C84FB5">
              <w:rPr>
                <w:rFonts w:ascii="PT Astra Serif" w:hAnsi="PT Astra Serif"/>
                <w:spacing w:val="2"/>
              </w:rPr>
              <w:t>Управление ТЭР, ЖКХ</w:t>
            </w: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Всего,</w:t>
            </w:r>
          </w:p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38 4 03 00000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1224,16443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41,43289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236,46577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236,46577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236,6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236,6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236,6</w:t>
            </w:r>
          </w:p>
        </w:tc>
      </w:tr>
      <w:tr w:rsidR="00297FC0" w:rsidRPr="00C32149" w:rsidTr="00C84FB5">
        <w:trPr>
          <w:trHeight w:val="283"/>
        </w:trPr>
        <w:tc>
          <w:tcPr>
            <w:tcW w:w="468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989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38 4 03 00000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1224,16443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41,43289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236,46577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 w:hanging="186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236,46577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236,6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236,6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236,6</w:t>
            </w:r>
          </w:p>
        </w:tc>
      </w:tr>
      <w:tr w:rsidR="00297FC0" w:rsidRPr="00C32149" w:rsidTr="00C84FB5">
        <w:trPr>
          <w:trHeight w:val="283"/>
        </w:trPr>
        <w:tc>
          <w:tcPr>
            <w:tcW w:w="468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989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38 4 03 00000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</w:tr>
      <w:tr w:rsidR="00297FC0" w:rsidRPr="00C32149" w:rsidTr="00C84FB5">
        <w:tc>
          <w:tcPr>
            <w:tcW w:w="468" w:type="dxa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3.1</w:t>
            </w:r>
          </w:p>
        </w:tc>
        <w:tc>
          <w:tcPr>
            <w:tcW w:w="3989" w:type="dxa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/>
              </w:rPr>
              <w:t>Приобретение контейнеров (бункеров) для накопления ТКО</w:t>
            </w:r>
          </w:p>
        </w:tc>
        <w:tc>
          <w:tcPr>
            <w:tcW w:w="1559" w:type="dxa"/>
            <w:gridSpan w:val="2"/>
            <w:vMerge w:val="restart"/>
          </w:tcPr>
          <w:p w:rsidR="00297FC0" w:rsidRPr="00C84FB5" w:rsidRDefault="00297FC0" w:rsidP="00795E7E">
            <w:pPr>
              <w:ind w:left="-57" w:right="-57"/>
              <w:jc w:val="center"/>
            </w:pPr>
            <w:r w:rsidRPr="00C84FB5">
              <w:rPr>
                <w:rFonts w:ascii="PT Astra Serif" w:hAnsi="PT Astra Serif"/>
                <w:spacing w:val="2"/>
              </w:rPr>
              <w:t>Управление ТЭР, ЖКХ</w:t>
            </w: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Всего,</w:t>
            </w:r>
          </w:p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38 4 03 70080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768,0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153,6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153,6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153,6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153,6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153,6</w:t>
            </w:r>
          </w:p>
        </w:tc>
      </w:tr>
      <w:tr w:rsidR="00297FC0" w:rsidRPr="00C32149" w:rsidTr="00C84FB5">
        <w:tc>
          <w:tcPr>
            <w:tcW w:w="468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989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38 4 03 70080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768,0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153,6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153,6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153,6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153,6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153,6</w:t>
            </w:r>
          </w:p>
        </w:tc>
      </w:tr>
      <w:tr w:rsidR="00297FC0" w:rsidRPr="00C32149" w:rsidTr="00C84FB5">
        <w:tc>
          <w:tcPr>
            <w:tcW w:w="468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989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38 4 03 70080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</w:tr>
      <w:tr w:rsidR="00297FC0" w:rsidRPr="00C32149" w:rsidTr="00C84FB5">
        <w:tc>
          <w:tcPr>
            <w:tcW w:w="468" w:type="dxa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3.2</w:t>
            </w:r>
          </w:p>
        </w:tc>
        <w:tc>
          <w:tcPr>
            <w:tcW w:w="3989" w:type="dxa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</w:rPr>
            </w:pPr>
            <w:r w:rsidRPr="00C84FB5">
              <w:rPr>
                <w:rFonts w:ascii="PT Astra Serif" w:hAnsi="PT Astra Serif"/>
              </w:rPr>
              <w:t>Обустройство мест (площадок) накопления (в том числе раздельного накопления) ТКО</w:t>
            </w:r>
          </w:p>
        </w:tc>
        <w:tc>
          <w:tcPr>
            <w:tcW w:w="1559" w:type="dxa"/>
            <w:gridSpan w:val="2"/>
            <w:vMerge w:val="restart"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Всего,</w:t>
            </w:r>
          </w:p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38 4 03 70070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456,16443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41,43289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82,86577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82,86577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83,0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83,0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83,0</w:t>
            </w:r>
          </w:p>
        </w:tc>
      </w:tr>
      <w:tr w:rsidR="00297FC0" w:rsidRPr="00C32149" w:rsidTr="00C84FB5">
        <w:tc>
          <w:tcPr>
            <w:tcW w:w="468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989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38 4 03 70070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456,16443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41,43289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82,86577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82,86577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83,0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83,0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83,0</w:t>
            </w:r>
          </w:p>
        </w:tc>
      </w:tr>
      <w:tr w:rsidR="00297FC0" w:rsidRPr="00C32149" w:rsidTr="00C84FB5">
        <w:tc>
          <w:tcPr>
            <w:tcW w:w="468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3989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38 4 03 70070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</w:tr>
      <w:tr w:rsidR="00297FC0" w:rsidRPr="00C32149" w:rsidTr="00E50B05">
        <w:tc>
          <w:tcPr>
            <w:tcW w:w="15088" w:type="dxa"/>
            <w:gridSpan w:val="14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/>
              </w:rPr>
              <w:t>Направление (подпрограмма)</w:t>
            </w:r>
            <w:r w:rsidRPr="00C84FB5">
              <w:rPr>
                <w:rFonts w:ascii="PT Astra Serif" w:hAnsi="PT Astra Serif"/>
                <w:bCs/>
              </w:rPr>
              <w:t xml:space="preserve"> «Газификация населенных пунктов муниципального образования»</w:t>
            </w:r>
          </w:p>
        </w:tc>
      </w:tr>
      <w:tr w:rsidR="00297FC0" w:rsidRPr="00C32149" w:rsidTr="00C84FB5">
        <w:tc>
          <w:tcPr>
            <w:tcW w:w="4680" w:type="dxa"/>
            <w:gridSpan w:val="3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  <w:r w:rsidRPr="00C84FB5">
              <w:rPr>
                <w:rFonts w:ascii="PT Astra Serif" w:hAnsi="PT Astra Serif"/>
              </w:rPr>
              <w:t>Направление (подпрограмма)</w:t>
            </w:r>
            <w:r w:rsidRPr="00C84FB5">
              <w:rPr>
                <w:rFonts w:ascii="PT Astra Serif" w:hAnsi="PT Astra Serif"/>
                <w:bCs/>
              </w:rPr>
              <w:t xml:space="preserve"> «Газификация населенных пунктов муниципального образования»</w:t>
            </w:r>
          </w:p>
        </w:tc>
        <w:tc>
          <w:tcPr>
            <w:tcW w:w="1336" w:type="dxa"/>
            <w:vMerge w:val="restart"/>
          </w:tcPr>
          <w:p w:rsidR="00297FC0" w:rsidRPr="00C84FB5" w:rsidRDefault="00297FC0" w:rsidP="00795E7E">
            <w:pPr>
              <w:ind w:left="-57" w:right="-57"/>
              <w:jc w:val="center"/>
            </w:pPr>
            <w:r w:rsidRPr="00C84FB5">
              <w:rPr>
                <w:rFonts w:ascii="PT Astra Serif" w:hAnsi="PT Astra Serif"/>
                <w:spacing w:val="2"/>
              </w:rPr>
              <w:t>Управление ТЭР, ЖКХ</w:t>
            </w: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Всего,</w:t>
            </w:r>
          </w:p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1400,0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993" w:type="dxa"/>
          </w:tcPr>
          <w:p w:rsidR="00297FC0" w:rsidRPr="00C84FB5" w:rsidRDefault="00297FC0" w:rsidP="00BC4BD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</w:t>
            </w:r>
            <w:r w:rsidR="00BC4BD9">
              <w:rPr>
                <w:rFonts w:ascii="PT Astra Serif" w:hAnsi="PT Astra Serif" w:cs="Arial"/>
              </w:rPr>
              <w:t>0</w:t>
            </w:r>
            <w:r w:rsidRPr="00C84FB5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709" w:type="dxa"/>
          </w:tcPr>
          <w:p w:rsidR="00297FC0" w:rsidRPr="00795E7E" w:rsidRDefault="00BC4BD9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</w:t>
            </w:r>
            <w:r w:rsidR="00297FC0" w:rsidRPr="00795E7E">
              <w:rPr>
                <w:rFonts w:ascii="PT Astra Serif" w:hAnsi="PT Astra Serif" w:cs="Arial"/>
              </w:rPr>
              <w:t>0,0</w:t>
            </w:r>
          </w:p>
        </w:tc>
      </w:tr>
      <w:tr w:rsidR="00297FC0" w:rsidRPr="00C32149" w:rsidTr="00C84FB5">
        <w:tc>
          <w:tcPr>
            <w:tcW w:w="4680" w:type="dxa"/>
            <w:gridSpan w:val="3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1336" w:type="dxa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</w:tr>
      <w:tr w:rsidR="00297FC0" w:rsidRPr="00C32149" w:rsidTr="00C84FB5">
        <w:tc>
          <w:tcPr>
            <w:tcW w:w="4680" w:type="dxa"/>
            <w:gridSpan w:val="3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1336" w:type="dxa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1400,0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993" w:type="dxa"/>
          </w:tcPr>
          <w:p w:rsidR="00297FC0" w:rsidRPr="00C84FB5" w:rsidRDefault="00297FC0" w:rsidP="00BC4BD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</w:t>
            </w:r>
            <w:r w:rsidR="00BC4BD9">
              <w:rPr>
                <w:rFonts w:ascii="PT Astra Serif" w:hAnsi="PT Astra Serif" w:cs="Arial"/>
              </w:rPr>
              <w:t>0</w:t>
            </w:r>
            <w:r w:rsidRPr="00C84FB5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709" w:type="dxa"/>
          </w:tcPr>
          <w:p w:rsidR="00297FC0" w:rsidRPr="00795E7E" w:rsidRDefault="00BC4BD9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</w:t>
            </w:r>
            <w:r w:rsidR="00297FC0" w:rsidRPr="00795E7E">
              <w:rPr>
                <w:rFonts w:ascii="PT Astra Serif" w:hAnsi="PT Astra Serif" w:cs="Arial"/>
              </w:rPr>
              <w:t>0,0</w:t>
            </w:r>
          </w:p>
        </w:tc>
      </w:tr>
      <w:tr w:rsidR="00297FC0" w:rsidRPr="00C32149" w:rsidTr="00C84FB5">
        <w:tc>
          <w:tcPr>
            <w:tcW w:w="468" w:type="dxa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</w:t>
            </w:r>
          </w:p>
        </w:tc>
        <w:tc>
          <w:tcPr>
            <w:tcW w:w="4212" w:type="dxa"/>
            <w:gridSpan w:val="2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  <w:r w:rsidRPr="00C84FB5">
              <w:rPr>
                <w:rFonts w:ascii="PT Astra Serif" w:hAnsi="PT Astra Serif"/>
              </w:rPr>
              <w:t xml:space="preserve">Комплекс процессных мероприятий «Обеспечение газификации и </w:t>
            </w:r>
            <w:proofErr w:type="spellStart"/>
            <w:r w:rsidRPr="00C84FB5">
              <w:rPr>
                <w:rFonts w:ascii="PT Astra Serif" w:hAnsi="PT Astra Serif"/>
              </w:rPr>
              <w:t>догазификации</w:t>
            </w:r>
            <w:proofErr w:type="spellEnd"/>
            <w:r w:rsidRPr="00C84FB5">
              <w:rPr>
                <w:rFonts w:ascii="PT Astra Serif" w:hAnsi="PT Astra Serif"/>
              </w:rPr>
              <w:t xml:space="preserve"> муниципальных объектов социальной сферы  Радищевского района</w:t>
            </w:r>
          </w:p>
        </w:tc>
        <w:tc>
          <w:tcPr>
            <w:tcW w:w="1336" w:type="dxa"/>
            <w:vMerge w:val="restart"/>
          </w:tcPr>
          <w:p w:rsidR="00297FC0" w:rsidRPr="00C84FB5" w:rsidRDefault="00297FC0" w:rsidP="00795E7E">
            <w:pPr>
              <w:ind w:left="-57" w:right="-57"/>
              <w:jc w:val="center"/>
            </w:pPr>
            <w:r w:rsidRPr="00C84FB5">
              <w:rPr>
                <w:rFonts w:ascii="PT Astra Serif" w:hAnsi="PT Astra Serif"/>
                <w:spacing w:val="2"/>
              </w:rPr>
              <w:t>Управление ТЭР, ЖКХ</w:t>
            </w: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Всего,</w:t>
            </w:r>
          </w:p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38 4 04 00000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1400,0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993" w:type="dxa"/>
          </w:tcPr>
          <w:p w:rsidR="00297FC0" w:rsidRPr="00C84FB5" w:rsidRDefault="00297FC0" w:rsidP="00BC4BD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</w:t>
            </w:r>
            <w:r w:rsidR="00BC4BD9">
              <w:rPr>
                <w:rFonts w:ascii="PT Astra Serif" w:hAnsi="PT Astra Serif" w:cs="Arial"/>
              </w:rPr>
              <w:t>0</w:t>
            </w:r>
            <w:r w:rsidRPr="00C84FB5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709" w:type="dxa"/>
          </w:tcPr>
          <w:p w:rsidR="00297FC0" w:rsidRPr="00795E7E" w:rsidRDefault="00BC4BD9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</w:t>
            </w:r>
            <w:r w:rsidR="00297FC0" w:rsidRPr="00795E7E">
              <w:rPr>
                <w:rFonts w:ascii="PT Astra Serif" w:hAnsi="PT Astra Serif" w:cs="Arial"/>
              </w:rPr>
              <w:t>0,0</w:t>
            </w:r>
          </w:p>
        </w:tc>
      </w:tr>
      <w:tr w:rsidR="00297FC0" w:rsidRPr="00C32149" w:rsidTr="00C84FB5">
        <w:tc>
          <w:tcPr>
            <w:tcW w:w="468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4212" w:type="dxa"/>
            <w:gridSpan w:val="2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1336" w:type="dxa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38 4 04 00000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</w:tr>
      <w:tr w:rsidR="00297FC0" w:rsidRPr="00C32149" w:rsidTr="00C84FB5">
        <w:tc>
          <w:tcPr>
            <w:tcW w:w="468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4212" w:type="dxa"/>
            <w:gridSpan w:val="2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1336" w:type="dxa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38 4 04 00000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1400,0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993" w:type="dxa"/>
          </w:tcPr>
          <w:p w:rsidR="00297FC0" w:rsidRPr="00C84FB5" w:rsidRDefault="00297FC0" w:rsidP="00BC4BD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</w:t>
            </w:r>
            <w:r w:rsidR="00BC4BD9">
              <w:rPr>
                <w:rFonts w:ascii="PT Astra Serif" w:hAnsi="PT Astra Serif" w:cs="Arial"/>
              </w:rPr>
              <w:t>0</w:t>
            </w:r>
            <w:r w:rsidRPr="00C84FB5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709" w:type="dxa"/>
          </w:tcPr>
          <w:p w:rsidR="00297FC0" w:rsidRPr="00795E7E" w:rsidRDefault="00BC4BD9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</w:t>
            </w:r>
            <w:r w:rsidR="00297FC0" w:rsidRPr="00795E7E">
              <w:rPr>
                <w:rFonts w:ascii="PT Astra Serif" w:hAnsi="PT Astra Serif" w:cs="Arial"/>
              </w:rPr>
              <w:t>0,0</w:t>
            </w:r>
          </w:p>
        </w:tc>
      </w:tr>
      <w:tr w:rsidR="00297FC0" w:rsidRPr="00C32149" w:rsidTr="00C84FB5">
        <w:tc>
          <w:tcPr>
            <w:tcW w:w="468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1.1</w:t>
            </w:r>
          </w:p>
        </w:tc>
        <w:tc>
          <w:tcPr>
            <w:tcW w:w="4212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</w:rPr>
            </w:pPr>
            <w:r w:rsidRPr="00C84FB5">
              <w:rPr>
                <w:rFonts w:ascii="PT Astra Serif" w:hAnsi="PT Astra Serif"/>
              </w:rPr>
              <w:t xml:space="preserve">Обеспечение газификации и </w:t>
            </w:r>
            <w:proofErr w:type="spellStart"/>
            <w:r w:rsidRPr="00C84FB5">
              <w:rPr>
                <w:rFonts w:ascii="PT Astra Serif" w:hAnsi="PT Astra Serif"/>
              </w:rPr>
              <w:t>догазификации</w:t>
            </w:r>
            <w:proofErr w:type="spellEnd"/>
            <w:r w:rsidRPr="00C84FB5">
              <w:rPr>
                <w:rFonts w:ascii="PT Astra Serif" w:hAnsi="PT Astra Serif"/>
              </w:rPr>
              <w:t xml:space="preserve"> </w:t>
            </w:r>
            <w:r w:rsidRPr="00C84FB5">
              <w:rPr>
                <w:rFonts w:ascii="PT Astra Serif" w:hAnsi="PT Astra Serif"/>
              </w:rPr>
              <w:lastRenderedPageBreak/>
              <w:t>муниципальных объектов социальной сферы  Радищевского района</w:t>
            </w:r>
          </w:p>
        </w:tc>
        <w:tc>
          <w:tcPr>
            <w:tcW w:w="1336" w:type="dxa"/>
          </w:tcPr>
          <w:p w:rsidR="00297FC0" w:rsidRPr="00C84FB5" w:rsidRDefault="00297FC0" w:rsidP="00795E7E">
            <w:pPr>
              <w:ind w:left="-57" w:right="-57"/>
              <w:jc w:val="center"/>
            </w:pPr>
            <w:r w:rsidRPr="00C84FB5">
              <w:rPr>
                <w:rFonts w:ascii="PT Astra Serif" w:hAnsi="PT Astra Serif"/>
                <w:spacing w:val="2"/>
              </w:rPr>
              <w:lastRenderedPageBreak/>
              <w:t xml:space="preserve">Управление </w:t>
            </w:r>
            <w:r w:rsidRPr="00C84FB5">
              <w:rPr>
                <w:rFonts w:ascii="PT Astra Serif" w:hAnsi="PT Astra Serif"/>
                <w:spacing w:val="2"/>
              </w:rPr>
              <w:lastRenderedPageBreak/>
              <w:t>ТЭР, ЖКХ</w:t>
            </w:r>
          </w:p>
        </w:tc>
        <w:tc>
          <w:tcPr>
            <w:tcW w:w="1417" w:type="dxa"/>
            <w:gridSpan w:val="2"/>
          </w:tcPr>
          <w:p w:rsidR="00297FC0" w:rsidRPr="00C84FB5" w:rsidRDefault="00297FC0" w:rsidP="00795E7E">
            <w:pPr>
              <w:ind w:left="-57" w:right="-57"/>
              <w:jc w:val="center"/>
            </w:pPr>
            <w:r w:rsidRPr="00C84FB5">
              <w:rPr>
                <w:rFonts w:ascii="PT Astra Serif" w:hAnsi="PT Astra Serif" w:cs="Arial"/>
              </w:rPr>
              <w:lastRenderedPageBreak/>
              <w:t xml:space="preserve">местный </w:t>
            </w:r>
            <w:r w:rsidRPr="00C84FB5">
              <w:rPr>
                <w:rFonts w:ascii="PT Astra Serif" w:hAnsi="PT Astra Serif" w:cs="Arial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lastRenderedPageBreak/>
              <w:t>38 4 04 60078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1400,0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993" w:type="dxa"/>
          </w:tcPr>
          <w:p w:rsidR="00297FC0" w:rsidRPr="00C84FB5" w:rsidRDefault="00297FC0" w:rsidP="00BC4BD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2</w:t>
            </w:r>
            <w:r w:rsidR="00BC4BD9">
              <w:rPr>
                <w:rFonts w:ascii="PT Astra Serif" w:hAnsi="PT Astra Serif" w:cs="Arial"/>
              </w:rPr>
              <w:t>0</w:t>
            </w:r>
            <w:r w:rsidRPr="00C84FB5">
              <w:rPr>
                <w:rFonts w:ascii="PT Astra Serif" w:hAnsi="PT Astra Serif" w:cs="Arial"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250,0</w:t>
            </w:r>
          </w:p>
        </w:tc>
        <w:tc>
          <w:tcPr>
            <w:tcW w:w="709" w:type="dxa"/>
          </w:tcPr>
          <w:p w:rsidR="00297FC0" w:rsidRPr="00795E7E" w:rsidRDefault="00BC4BD9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</w:t>
            </w:r>
            <w:r w:rsidR="00297FC0" w:rsidRPr="00795E7E">
              <w:rPr>
                <w:rFonts w:ascii="PT Astra Serif" w:hAnsi="PT Astra Serif" w:cs="Arial"/>
              </w:rPr>
              <w:t>0,0</w:t>
            </w:r>
          </w:p>
        </w:tc>
      </w:tr>
      <w:tr w:rsidR="00297FC0" w:rsidRPr="00C32149" w:rsidTr="00E50B05">
        <w:tc>
          <w:tcPr>
            <w:tcW w:w="15088" w:type="dxa"/>
            <w:gridSpan w:val="14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/>
              </w:rPr>
              <w:lastRenderedPageBreak/>
              <w:t>Направление (подпрограмма)</w:t>
            </w:r>
            <w:r w:rsidRPr="00C84FB5">
              <w:rPr>
                <w:rFonts w:ascii="PT Astra Serif" w:hAnsi="PT Astra Serif"/>
                <w:bCs/>
              </w:rPr>
              <w:t xml:space="preserve"> «Энергосбережение и повышение энергетической эффективности»</w:t>
            </w:r>
          </w:p>
        </w:tc>
      </w:tr>
      <w:tr w:rsidR="00297FC0" w:rsidRPr="00C32149" w:rsidTr="00C84FB5">
        <w:tc>
          <w:tcPr>
            <w:tcW w:w="4680" w:type="dxa"/>
            <w:gridSpan w:val="3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  <w:r w:rsidRPr="00C84FB5">
              <w:rPr>
                <w:rFonts w:ascii="PT Astra Serif" w:hAnsi="PT Astra Serif"/>
              </w:rPr>
              <w:t>Направление (подпрограмма)</w:t>
            </w:r>
            <w:r w:rsidRPr="00C84FB5">
              <w:rPr>
                <w:rFonts w:ascii="PT Astra Serif" w:hAnsi="PT Astra Serif"/>
                <w:bCs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478" w:type="dxa"/>
            <w:gridSpan w:val="2"/>
            <w:vMerge w:val="restart"/>
          </w:tcPr>
          <w:p w:rsidR="00297FC0" w:rsidRPr="00C84FB5" w:rsidRDefault="00297FC0" w:rsidP="00795E7E">
            <w:pPr>
              <w:ind w:left="-57" w:right="-57"/>
              <w:jc w:val="center"/>
            </w:pPr>
            <w:r w:rsidRPr="00C84FB5">
              <w:rPr>
                <w:rFonts w:ascii="PT Astra Serif" w:hAnsi="PT Astra Serif"/>
                <w:spacing w:val="2"/>
              </w:rPr>
              <w:t>Управление ТЭР, ЖКХ</w:t>
            </w:r>
          </w:p>
        </w:tc>
        <w:tc>
          <w:tcPr>
            <w:tcW w:w="1275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Всего,</w:t>
            </w:r>
          </w:p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180,0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30,0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30,0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30,0</w:t>
            </w:r>
          </w:p>
        </w:tc>
      </w:tr>
      <w:tr w:rsidR="00297FC0" w:rsidRPr="00C32149" w:rsidTr="00C84FB5">
        <w:tc>
          <w:tcPr>
            <w:tcW w:w="4680" w:type="dxa"/>
            <w:gridSpan w:val="3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1478" w:type="dxa"/>
            <w:gridSpan w:val="2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275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</w:tr>
      <w:tr w:rsidR="00297FC0" w:rsidRPr="00C32149" w:rsidTr="00C84FB5">
        <w:tc>
          <w:tcPr>
            <w:tcW w:w="4680" w:type="dxa"/>
            <w:gridSpan w:val="3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1478" w:type="dxa"/>
            <w:gridSpan w:val="2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275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180,0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30,0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30,0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30,0</w:t>
            </w:r>
          </w:p>
        </w:tc>
      </w:tr>
      <w:tr w:rsidR="00297FC0" w:rsidRPr="00C32149" w:rsidTr="00C84FB5">
        <w:tc>
          <w:tcPr>
            <w:tcW w:w="468" w:type="dxa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</w:t>
            </w:r>
          </w:p>
        </w:tc>
        <w:tc>
          <w:tcPr>
            <w:tcW w:w="4212" w:type="dxa"/>
            <w:gridSpan w:val="2"/>
            <w:vMerge w:val="restart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  <w:r w:rsidRPr="00C84FB5">
              <w:rPr>
                <w:rFonts w:ascii="PT Astra Serif" w:hAnsi="PT Astra Serif"/>
              </w:rPr>
              <w:t>Комплекс процессных мероприятий «</w:t>
            </w:r>
            <w:r w:rsidRPr="00C84FB5">
              <w:rPr>
                <w:rFonts w:ascii="PT Astra Serif" w:hAnsi="PT Astra Serif"/>
                <w:bCs/>
              </w:rPr>
              <w:t>Энергосбережение и повышение энергетической эффективности</w:t>
            </w:r>
            <w:r w:rsidRPr="00C84FB5">
              <w:rPr>
                <w:rFonts w:ascii="PT Astra Serif" w:hAnsi="PT Astra Serif"/>
              </w:rPr>
              <w:t>»</w:t>
            </w:r>
          </w:p>
        </w:tc>
        <w:tc>
          <w:tcPr>
            <w:tcW w:w="1478" w:type="dxa"/>
            <w:gridSpan w:val="2"/>
            <w:vMerge w:val="restart"/>
          </w:tcPr>
          <w:p w:rsidR="00297FC0" w:rsidRPr="00C84FB5" w:rsidRDefault="00297FC0" w:rsidP="00795E7E">
            <w:pPr>
              <w:ind w:left="-57" w:right="-57"/>
              <w:jc w:val="center"/>
            </w:pPr>
            <w:r w:rsidRPr="00C84FB5">
              <w:rPr>
                <w:rFonts w:ascii="PT Astra Serif" w:hAnsi="PT Astra Serif"/>
                <w:spacing w:val="2"/>
              </w:rPr>
              <w:t>Управление ТЭР, ЖКХ</w:t>
            </w:r>
          </w:p>
        </w:tc>
        <w:tc>
          <w:tcPr>
            <w:tcW w:w="1275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Всего,</w:t>
            </w:r>
          </w:p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в том числе: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ind w:left="-57" w:right="-57"/>
            </w:pPr>
            <w:r w:rsidRPr="00C84FB5">
              <w:rPr>
                <w:rFonts w:ascii="PT Astra Serif" w:hAnsi="PT Astra Serif" w:cs="Arial"/>
              </w:rPr>
              <w:t>38 4 05 00000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180,0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30,0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30,0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30,0</w:t>
            </w:r>
          </w:p>
        </w:tc>
      </w:tr>
      <w:tr w:rsidR="00297FC0" w:rsidRPr="00C32149" w:rsidTr="00C84FB5">
        <w:tc>
          <w:tcPr>
            <w:tcW w:w="468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4212" w:type="dxa"/>
            <w:gridSpan w:val="2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1478" w:type="dxa"/>
            <w:gridSpan w:val="2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275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областной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ind w:left="-57" w:right="-57"/>
            </w:pPr>
            <w:r w:rsidRPr="00C84FB5">
              <w:rPr>
                <w:rFonts w:ascii="PT Astra Serif" w:hAnsi="PT Astra Serif" w:cs="Arial"/>
              </w:rPr>
              <w:t>38 4 05 00000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C84FB5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bCs/>
              </w:rPr>
            </w:pPr>
            <w:r w:rsidRPr="00795E7E">
              <w:rPr>
                <w:rFonts w:ascii="PT Astra Serif" w:hAnsi="PT Astra Serif" w:cs="Arial"/>
                <w:bCs/>
              </w:rPr>
              <w:t>0,0</w:t>
            </w:r>
          </w:p>
        </w:tc>
      </w:tr>
      <w:tr w:rsidR="00297FC0" w:rsidRPr="00C32149" w:rsidTr="00C84FB5">
        <w:tc>
          <w:tcPr>
            <w:tcW w:w="468" w:type="dxa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</w:p>
        </w:tc>
        <w:tc>
          <w:tcPr>
            <w:tcW w:w="4212" w:type="dxa"/>
            <w:gridSpan w:val="2"/>
            <w:vMerge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</w:p>
        </w:tc>
        <w:tc>
          <w:tcPr>
            <w:tcW w:w="1478" w:type="dxa"/>
            <w:gridSpan w:val="2"/>
            <w:vMerge/>
          </w:tcPr>
          <w:p w:rsidR="00297FC0" w:rsidRPr="00C84FB5" w:rsidRDefault="00297FC0" w:rsidP="00795E7E">
            <w:pPr>
              <w:ind w:left="-57" w:right="-57"/>
              <w:jc w:val="center"/>
              <w:rPr>
                <w:rFonts w:ascii="PT Astra Serif" w:hAnsi="PT Astra Serif"/>
                <w:spacing w:val="2"/>
              </w:rPr>
            </w:pPr>
          </w:p>
        </w:tc>
        <w:tc>
          <w:tcPr>
            <w:tcW w:w="1275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38 4 05 00000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180,0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30,0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30,0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30,0</w:t>
            </w:r>
          </w:p>
        </w:tc>
      </w:tr>
      <w:tr w:rsidR="00297FC0" w:rsidRPr="00C32149" w:rsidTr="00C84FB5">
        <w:tc>
          <w:tcPr>
            <w:tcW w:w="468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1.1</w:t>
            </w:r>
          </w:p>
        </w:tc>
        <w:tc>
          <w:tcPr>
            <w:tcW w:w="4212" w:type="dxa"/>
            <w:gridSpan w:val="2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</w:rPr>
            </w:pPr>
            <w:r w:rsidRPr="00C84FB5">
              <w:rPr>
                <w:rFonts w:ascii="PT Astra Serif" w:hAnsi="PT Astra Serif"/>
              </w:rPr>
              <w:t>Закупка светильников с высоким классом энергетической эффективности</w:t>
            </w:r>
          </w:p>
        </w:tc>
        <w:tc>
          <w:tcPr>
            <w:tcW w:w="1478" w:type="dxa"/>
            <w:gridSpan w:val="2"/>
          </w:tcPr>
          <w:p w:rsidR="00297FC0" w:rsidRPr="00C84FB5" w:rsidRDefault="00297FC0" w:rsidP="00795E7E">
            <w:pPr>
              <w:ind w:left="-57" w:right="-57"/>
              <w:jc w:val="center"/>
            </w:pPr>
            <w:r w:rsidRPr="00C84FB5">
              <w:rPr>
                <w:rFonts w:ascii="PT Astra Serif" w:hAnsi="PT Astra Serif"/>
                <w:spacing w:val="2"/>
              </w:rPr>
              <w:t>Управление ТЭР, ЖКХ</w:t>
            </w:r>
          </w:p>
        </w:tc>
        <w:tc>
          <w:tcPr>
            <w:tcW w:w="1275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местный бюджет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38 4 05 60018</w:t>
            </w:r>
          </w:p>
        </w:tc>
        <w:tc>
          <w:tcPr>
            <w:tcW w:w="1276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180,0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30,0</w:t>
            </w:r>
          </w:p>
        </w:tc>
        <w:tc>
          <w:tcPr>
            <w:tcW w:w="992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30,0</w:t>
            </w:r>
          </w:p>
        </w:tc>
        <w:tc>
          <w:tcPr>
            <w:tcW w:w="993" w:type="dxa"/>
          </w:tcPr>
          <w:p w:rsidR="00297FC0" w:rsidRPr="00C84FB5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C84FB5">
              <w:rPr>
                <w:rFonts w:ascii="PT Astra Serif" w:hAnsi="PT Astra Serif" w:cs="Arial"/>
              </w:rPr>
              <w:t>30,0</w:t>
            </w:r>
          </w:p>
        </w:tc>
        <w:tc>
          <w:tcPr>
            <w:tcW w:w="708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30,0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30,0</w:t>
            </w:r>
          </w:p>
        </w:tc>
        <w:tc>
          <w:tcPr>
            <w:tcW w:w="709" w:type="dxa"/>
          </w:tcPr>
          <w:p w:rsidR="00297FC0" w:rsidRPr="00795E7E" w:rsidRDefault="00297FC0" w:rsidP="00795E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</w:rPr>
            </w:pPr>
            <w:r w:rsidRPr="00795E7E">
              <w:rPr>
                <w:rFonts w:ascii="PT Astra Serif" w:hAnsi="PT Astra Serif" w:cs="Arial"/>
              </w:rPr>
              <w:t>30,0</w:t>
            </w:r>
          </w:p>
        </w:tc>
      </w:tr>
    </w:tbl>
    <w:p w:rsidR="00297FC0" w:rsidRPr="00C32149" w:rsidRDefault="00C84FB5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</w:rPr>
        <w:sectPr w:rsidR="00297FC0" w:rsidRPr="00C32149" w:rsidSect="00795E7E">
          <w:pgSz w:w="16838" w:h="11906" w:orient="landscape" w:code="9"/>
          <w:pgMar w:top="1560" w:right="1021" w:bottom="680" w:left="1134" w:header="0" w:footer="510" w:gutter="0"/>
          <w:cols w:space="708"/>
          <w:titlePg/>
          <w:docGrid w:linePitch="360"/>
        </w:sectPr>
      </w:pPr>
      <w:r>
        <w:rPr>
          <w:rFonts w:ascii="PT Astra Serif" w:hAnsi="PT Astra Serif" w:cs="Arial"/>
          <w:sz w:val="24"/>
          <w:szCs w:val="24"/>
        </w:rPr>
        <w:t>___________</w:t>
      </w: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CB03AF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  <w:r w:rsidR="00791D59">
        <w:rPr>
          <w:rFonts w:ascii="PT Astra Serif" w:hAnsi="PT Astra Serif"/>
          <w:sz w:val="28"/>
          <w:szCs w:val="28"/>
        </w:rPr>
        <w:t>5</w:t>
      </w: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 w:rsidRPr="00CB03AF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297FC0" w:rsidRPr="00CB03AF" w:rsidRDefault="00297FC0" w:rsidP="00297FC0">
      <w:pPr>
        <w:widowControl w:val="0"/>
        <w:autoSpaceDE w:val="0"/>
        <w:autoSpaceDN w:val="0"/>
        <w:adjustRightInd w:val="0"/>
        <w:spacing w:after="1"/>
        <w:rPr>
          <w:rFonts w:ascii="PT Astra Serif" w:hAnsi="PT Astra Serif" w:cs="Arial"/>
          <w:sz w:val="28"/>
          <w:szCs w:val="28"/>
        </w:rPr>
      </w:pP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bookmarkStart w:id="2" w:name="P1452"/>
      <w:bookmarkEnd w:id="2"/>
      <w:r w:rsidRPr="00CB03AF">
        <w:rPr>
          <w:rFonts w:ascii="PT Astra Serif" w:hAnsi="PT Astra Serif" w:cs="Arial"/>
          <w:b/>
          <w:sz w:val="28"/>
          <w:szCs w:val="28"/>
        </w:rPr>
        <w:t>ПАСПОРТ</w:t>
      </w: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B03AF">
        <w:rPr>
          <w:rFonts w:ascii="PT Astra Serif" w:hAnsi="PT Astra Serif" w:cs="Arial"/>
          <w:b/>
          <w:sz w:val="28"/>
          <w:szCs w:val="28"/>
        </w:rPr>
        <w:t xml:space="preserve">комплекса процессных мероприятий </w:t>
      </w:r>
      <w:r w:rsidRPr="00CB03AF">
        <w:rPr>
          <w:rFonts w:ascii="PT Astra Serif" w:hAnsi="PT Astra Serif"/>
          <w:b/>
          <w:sz w:val="28"/>
          <w:szCs w:val="28"/>
        </w:rPr>
        <w:t xml:space="preserve">«Организация теплоснабжения в населенных пунктах Радищевского района» </w:t>
      </w: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B03AF">
        <w:rPr>
          <w:rFonts w:ascii="PT Astra Serif" w:hAnsi="PT Astra Serif" w:cs="Arial"/>
          <w:b/>
          <w:sz w:val="28"/>
          <w:szCs w:val="28"/>
        </w:rPr>
        <w:t xml:space="preserve">муниципальной программы </w:t>
      </w:r>
      <w:r w:rsidRPr="00CB03AF">
        <w:rPr>
          <w:rFonts w:ascii="PT Astra Serif" w:hAnsi="PT Astra Serif"/>
          <w:b/>
          <w:bCs/>
          <w:sz w:val="28"/>
          <w:szCs w:val="28"/>
        </w:rPr>
        <w:t>«</w:t>
      </w:r>
      <w:r w:rsidRPr="00CB03AF">
        <w:rPr>
          <w:rFonts w:ascii="PT Astra Serif" w:hAnsi="PT Astra Serif"/>
          <w:b/>
          <w:sz w:val="28"/>
          <w:szCs w:val="28"/>
        </w:rPr>
        <w:t>Развитие жилищно-коммунального хозяйства и повышение энергетической эффективности  в муниципальном образовании «Радищевский район»  Ульяновской области</w:t>
      </w:r>
      <w:r w:rsidRPr="00CB03AF">
        <w:rPr>
          <w:rFonts w:ascii="PT Astra Serif" w:hAnsi="PT Astra Serif"/>
          <w:b/>
          <w:bCs/>
          <w:sz w:val="28"/>
          <w:szCs w:val="28"/>
        </w:rPr>
        <w:t>»</w:t>
      </w:r>
    </w:p>
    <w:p w:rsidR="00297FC0" w:rsidRPr="00C32149" w:rsidRDefault="00297FC0" w:rsidP="00297FC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297FC0" w:rsidRPr="001C0AAA" w:rsidRDefault="00297FC0" w:rsidP="00C84FB5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1C0AAA">
        <w:rPr>
          <w:rFonts w:ascii="PT Astra Serif" w:hAnsi="PT Astra Serif" w:cs="Arial"/>
          <w:sz w:val="22"/>
          <w:szCs w:val="22"/>
        </w:rPr>
        <w:t>Общие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9"/>
        <w:gridCol w:w="6379"/>
      </w:tblGrid>
      <w:tr w:rsidR="00297FC0" w:rsidRPr="001C0AAA" w:rsidTr="00E50B05">
        <w:tc>
          <w:tcPr>
            <w:tcW w:w="870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1C0AAA">
              <w:rPr>
                <w:rFonts w:ascii="PT Astra Serif" w:hAnsi="PT Astra Serif" w:cs="Arial"/>
                <w:sz w:val="22"/>
                <w:szCs w:val="22"/>
              </w:rPr>
              <w:t>Ответственный</w:t>
            </w:r>
            <w:proofErr w:type="gramEnd"/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637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/>
                <w:sz w:val="22"/>
                <w:szCs w:val="22"/>
              </w:rPr>
              <w:t>Управление ТЭР, ЖКХ</w:t>
            </w:r>
          </w:p>
        </w:tc>
      </w:tr>
      <w:tr w:rsidR="00297FC0" w:rsidRPr="001C0AAA" w:rsidTr="00E50B05">
        <w:tc>
          <w:tcPr>
            <w:tcW w:w="870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637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ОКС </w:t>
            </w:r>
          </w:p>
        </w:tc>
      </w:tr>
    </w:tbl>
    <w:p w:rsidR="00297FC0" w:rsidRPr="00C84FB5" w:rsidRDefault="00297FC0" w:rsidP="00C84FB5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1C0AAA">
        <w:rPr>
          <w:rFonts w:ascii="PT Astra Serif" w:hAnsi="PT Astra Serif" w:cs="Arial"/>
          <w:sz w:val="22"/>
          <w:szCs w:val="22"/>
        </w:rPr>
        <w:t>Перечень показателей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835"/>
        <w:gridCol w:w="1276"/>
        <w:gridCol w:w="1276"/>
        <w:gridCol w:w="1276"/>
        <w:gridCol w:w="1275"/>
        <w:gridCol w:w="709"/>
        <w:gridCol w:w="709"/>
        <w:gridCol w:w="7"/>
        <w:gridCol w:w="702"/>
        <w:gridCol w:w="708"/>
        <w:gridCol w:w="709"/>
        <w:gridCol w:w="709"/>
        <w:gridCol w:w="2268"/>
      </w:tblGrid>
      <w:tr w:rsidR="00297FC0" w:rsidRPr="001C0AAA" w:rsidTr="00C84FB5">
        <w:tc>
          <w:tcPr>
            <w:tcW w:w="629" w:type="dxa"/>
            <w:vMerge w:val="restart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1C0AAA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1C0AAA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Единица измерения значения показателя </w:t>
            </w:r>
          </w:p>
        </w:tc>
        <w:tc>
          <w:tcPr>
            <w:tcW w:w="1275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Базовое значение показателя </w:t>
            </w:r>
          </w:p>
        </w:tc>
        <w:tc>
          <w:tcPr>
            <w:tcW w:w="4253" w:type="dxa"/>
            <w:gridSpan w:val="7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268" w:type="dxa"/>
            <w:vMerge w:val="restart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297FC0" w:rsidRPr="001C0AAA" w:rsidTr="00C84FB5">
        <w:tc>
          <w:tcPr>
            <w:tcW w:w="629" w:type="dxa"/>
            <w:vMerge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2024 </w:t>
            </w:r>
            <w:r w:rsidRPr="001C0AAA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709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709" w:type="dxa"/>
            <w:gridSpan w:val="2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708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709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709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  <w:tc>
          <w:tcPr>
            <w:tcW w:w="2268" w:type="dxa"/>
            <w:vMerge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297FC0" w:rsidRPr="001C0AAA" w:rsidTr="00E50B05">
        <w:tc>
          <w:tcPr>
            <w:tcW w:w="62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459" w:type="dxa"/>
            <w:gridSpan w:val="13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Задача «Подготовка и прохождение отопительных периодов, в том числе ремонт (строительство) и модернизация теплоисточников и тепловых сетей»</w:t>
            </w:r>
          </w:p>
        </w:tc>
      </w:tr>
      <w:tr w:rsidR="00297FC0" w:rsidRPr="001C0AAA" w:rsidTr="00C84FB5">
        <w:tc>
          <w:tcPr>
            <w:tcW w:w="62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Доля источников тепловой энергии, подготовленных к прохождению отопительного периода, в общем количестве источников тепловой энергии, подлежащих подготовке к отопительному периоду</w:t>
            </w:r>
          </w:p>
        </w:tc>
        <w:tc>
          <w:tcPr>
            <w:tcW w:w="1276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МП</w:t>
            </w:r>
          </w:p>
        </w:tc>
        <w:tc>
          <w:tcPr>
            <w:tcW w:w="1276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1275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16" w:type="dxa"/>
            <w:gridSpan w:val="2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02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2268" w:type="dxa"/>
          </w:tcPr>
          <w:p w:rsidR="00297FC0" w:rsidRPr="001C0AAA" w:rsidRDefault="00297FC0" w:rsidP="00C84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/>
                <w:sz w:val="22"/>
                <w:szCs w:val="22"/>
              </w:rPr>
              <w:t>Управления ТЭР, ЖКХ</w:t>
            </w:r>
          </w:p>
        </w:tc>
      </w:tr>
      <w:tr w:rsidR="00297FC0" w:rsidRPr="001C0AAA" w:rsidTr="00C84FB5">
        <w:tc>
          <w:tcPr>
            <w:tcW w:w="62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835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Доля отремонтированного муниципального жилья, в общем количестве муниципального жилья, подлежащего ремонту</w:t>
            </w:r>
          </w:p>
        </w:tc>
        <w:tc>
          <w:tcPr>
            <w:tcW w:w="1276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МП</w:t>
            </w:r>
          </w:p>
        </w:tc>
        <w:tc>
          <w:tcPr>
            <w:tcW w:w="1276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1275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16" w:type="dxa"/>
            <w:gridSpan w:val="2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02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2268" w:type="dxa"/>
          </w:tcPr>
          <w:p w:rsidR="00297FC0" w:rsidRPr="001C0AAA" w:rsidRDefault="00297FC0" w:rsidP="00C84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/>
                <w:sz w:val="22"/>
                <w:szCs w:val="22"/>
              </w:rPr>
              <w:t>Управления ТЭР, ЖКХ</w:t>
            </w:r>
          </w:p>
        </w:tc>
      </w:tr>
    </w:tbl>
    <w:p w:rsidR="00297FC0" w:rsidRPr="001C0AAA" w:rsidRDefault="00297FC0" w:rsidP="00C84FB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1C0AAA">
        <w:rPr>
          <w:rFonts w:ascii="PT Astra Serif" w:hAnsi="PT Astra Serif" w:cs="Arial"/>
          <w:sz w:val="22"/>
          <w:szCs w:val="22"/>
        </w:rPr>
        <w:t>3.  Перечень мероприятий (результатов)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927"/>
        <w:gridCol w:w="1701"/>
        <w:gridCol w:w="1559"/>
        <w:gridCol w:w="1559"/>
        <w:gridCol w:w="1418"/>
        <w:gridCol w:w="567"/>
        <w:gridCol w:w="567"/>
        <w:gridCol w:w="567"/>
        <w:gridCol w:w="567"/>
        <w:gridCol w:w="567"/>
        <w:gridCol w:w="567"/>
      </w:tblGrid>
      <w:tr w:rsidR="00297FC0" w:rsidRPr="001C0AAA" w:rsidTr="00E50B05">
        <w:tc>
          <w:tcPr>
            <w:tcW w:w="522" w:type="dxa"/>
            <w:vMerge w:val="restart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1C0AAA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1C0AAA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4927" w:type="dxa"/>
            <w:vMerge w:val="restart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Наименование мероприятия (результата)/задачи</w:t>
            </w:r>
          </w:p>
        </w:tc>
        <w:tc>
          <w:tcPr>
            <w:tcW w:w="1701" w:type="dxa"/>
            <w:vMerge w:val="restart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1559" w:type="dxa"/>
            <w:vMerge w:val="restart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Единица измерения значения мероприятия (результата) </w:t>
            </w:r>
          </w:p>
        </w:tc>
        <w:tc>
          <w:tcPr>
            <w:tcW w:w="1418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Базовое значение мероприятия (результата) </w:t>
            </w:r>
          </w:p>
        </w:tc>
        <w:tc>
          <w:tcPr>
            <w:tcW w:w="3402" w:type="dxa"/>
            <w:gridSpan w:val="6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Значение показателя по годам</w:t>
            </w:r>
          </w:p>
        </w:tc>
      </w:tr>
      <w:tr w:rsidR="00297FC0" w:rsidRPr="001C0AAA" w:rsidTr="00E50B05">
        <w:tc>
          <w:tcPr>
            <w:tcW w:w="522" w:type="dxa"/>
            <w:vMerge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927" w:type="dxa"/>
            <w:vMerge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2024 </w:t>
            </w:r>
            <w:r w:rsidRPr="001C0AAA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567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567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567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567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567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567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297FC0" w:rsidRPr="001C0AAA" w:rsidTr="00E50B05">
        <w:tc>
          <w:tcPr>
            <w:tcW w:w="522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566" w:type="dxa"/>
            <w:gridSpan w:val="11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Задача «Подготовка и прохождение отопительных периодов, в том числе ремонт (строительство) и модернизация теплоисточников и тепловых сетей»</w:t>
            </w:r>
          </w:p>
        </w:tc>
      </w:tr>
      <w:tr w:rsidR="00297FC0" w:rsidRPr="001C0AAA" w:rsidTr="00E50B05">
        <w:tc>
          <w:tcPr>
            <w:tcW w:w="522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492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/>
                <w:sz w:val="22"/>
                <w:szCs w:val="22"/>
              </w:rPr>
              <w:t>Ремонт (строительство) и модернизация теплоисточников и тепловых сетей</w:t>
            </w:r>
          </w:p>
        </w:tc>
        <w:tc>
          <w:tcPr>
            <w:tcW w:w="1701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Оказание услуг (</w:t>
            </w:r>
            <w:r w:rsidRPr="001C0AAA">
              <w:rPr>
                <w:rFonts w:ascii="PT Astra Serif" w:hAnsi="PT Astra Serif" w:cs="Arial"/>
                <w:sz w:val="22"/>
                <w:szCs w:val="22"/>
              </w:rPr>
              <w:t>выполнение работ</w:t>
            </w:r>
            <w:r>
              <w:rPr>
                <w:rFonts w:ascii="PT Astra Serif" w:hAnsi="PT Astra Serif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297FC0" w:rsidRPr="00DB34C0" w:rsidRDefault="00297FC0" w:rsidP="00E50B0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38 4 01 60032</w:t>
            </w:r>
          </w:p>
        </w:tc>
        <w:tc>
          <w:tcPr>
            <w:tcW w:w="155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  %</w:t>
            </w:r>
          </w:p>
        </w:tc>
        <w:tc>
          <w:tcPr>
            <w:tcW w:w="1418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</w:tr>
      <w:tr w:rsidR="00297FC0" w:rsidRPr="001C0AAA" w:rsidTr="00E50B05">
        <w:tc>
          <w:tcPr>
            <w:tcW w:w="522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1.2</w:t>
            </w:r>
          </w:p>
        </w:tc>
        <w:tc>
          <w:tcPr>
            <w:tcW w:w="492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1C0AAA">
              <w:rPr>
                <w:rFonts w:ascii="PT Astra Serif" w:hAnsi="PT Astra Serif"/>
                <w:sz w:val="22"/>
                <w:szCs w:val="22"/>
              </w:rPr>
              <w:t>Ремонт муниципального жилья</w:t>
            </w:r>
          </w:p>
        </w:tc>
        <w:tc>
          <w:tcPr>
            <w:tcW w:w="1701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Оказание услуг (</w:t>
            </w:r>
            <w:r w:rsidRPr="001C0AAA">
              <w:rPr>
                <w:rFonts w:ascii="PT Astra Serif" w:hAnsi="PT Astra Serif" w:cs="Arial"/>
                <w:sz w:val="22"/>
                <w:szCs w:val="22"/>
              </w:rPr>
              <w:t>выполнение работ</w:t>
            </w:r>
            <w:r>
              <w:rPr>
                <w:rFonts w:ascii="PT Astra Serif" w:hAnsi="PT Astra Serif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38 4 01 60077</w:t>
            </w:r>
          </w:p>
        </w:tc>
        <w:tc>
          <w:tcPr>
            <w:tcW w:w="155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  %</w:t>
            </w:r>
          </w:p>
        </w:tc>
        <w:tc>
          <w:tcPr>
            <w:tcW w:w="1418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</w:tr>
    </w:tbl>
    <w:p w:rsidR="00297FC0" w:rsidRPr="001C0AAA" w:rsidRDefault="00297FC0" w:rsidP="00C84FB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4</w:t>
      </w:r>
      <w:r w:rsidRPr="001C0AAA">
        <w:rPr>
          <w:rFonts w:ascii="PT Astra Serif" w:hAnsi="PT Astra Serif" w:cs="Arial"/>
          <w:sz w:val="22"/>
          <w:szCs w:val="22"/>
        </w:rPr>
        <w:t>. Финансовое обеспечение реализации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2970"/>
        <w:gridCol w:w="1701"/>
        <w:gridCol w:w="2552"/>
        <w:gridCol w:w="1559"/>
        <w:gridCol w:w="851"/>
        <w:gridCol w:w="850"/>
        <w:gridCol w:w="851"/>
        <w:gridCol w:w="708"/>
        <w:gridCol w:w="851"/>
        <w:gridCol w:w="850"/>
        <w:gridCol w:w="851"/>
      </w:tblGrid>
      <w:tr w:rsidR="00297FC0" w:rsidRPr="001C0AAA" w:rsidTr="00E50B05">
        <w:tc>
          <w:tcPr>
            <w:tcW w:w="494" w:type="dxa"/>
            <w:vMerge w:val="restart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1C0AAA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1C0AAA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2970" w:type="dxa"/>
            <w:vMerge w:val="restart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701" w:type="dxa"/>
            <w:vMerge w:val="restart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Ответственные исполнители мероприятия</w:t>
            </w:r>
          </w:p>
        </w:tc>
        <w:tc>
          <w:tcPr>
            <w:tcW w:w="2552" w:type="dxa"/>
            <w:vMerge w:val="restart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Источник финансового обеспечения реализации комплекса процессных мероприятий </w:t>
            </w:r>
          </w:p>
        </w:tc>
        <w:tc>
          <w:tcPr>
            <w:tcW w:w="1559" w:type="dxa"/>
            <w:vMerge w:val="restart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5812" w:type="dxa"/>
            <w:gridSpan w:val="7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297FC0" w:rsidRPr="001C0AAA" w:rsidTr="00E50B05">
        <w:tc>
          <w:tcPr>
            <w:tcW w:w="494" w:type="dxa"/>
            <w:vMerge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970" w:type="dxa"/>
            <w:vMerge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708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851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850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851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297FC0" w:rsidRPr="001C0AAA" w:rsidTr="00E50B05">
        <w:tc>
          <w:tcPr>
            <w:tcW w:w="3464" w:type="dxa"/>
            <w:gridSpan w:val="2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Комплекс процессных мероприятий </w:t>
            </w:r>
            <w:r w:rsidRPr="001C0AAA">
              <w:rPr>
                <w:rFonts w:ascii="PT Astra Serif" w:hAnsi="PT Astra Serif"/>
                <w:sz w:val="22"/>
                <w:szCs w:val="22"/>
              </w:rPr>
              <w:t xml:space="preserve">«Организация теплоснабжения в населенных пунктах Радищевского района» </w:t>
            </w:r>
          </w:p>
        </w:tc>
        <w:tc>
          <w:tcPr>
            <w:tcW w:w="1701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C0AAA">
              <w:rPr>
                <w:rFonts w:ascii="PT Astra Serif" w:hAnsi="PT Astra Serif"/>
                <w:sz w:val="22"/>
                <w:szCs w:val="22"/>
              </w:rPr>
              <w:t>Управление ТЭР, ЖКХ</w:t>
            </w:r>
          </w:p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297FC0" w:rsidRPr="001C0AAA" w:rsidRDefault="00297FC0" w:rsidP="00E50B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C0AAA">
              <w:rPr>
                <w:rFonts w:ascii="PT Astra Serif" w:hAnsi="PT Astra Serif"/>
                <w:sz w:val="22"/>
                <w:szCs w:val="22"/>
              </w:rPr>
              <w:t xml:space="preserve">  местный бюджет</w:t>
            </w:r>
          </w:p>
        </w:tc>
        <w:tc>
          <w:tcPr>
            <w:tcW w:w="1559" w:type="dxa"/>
          </w:tcPr>
          <w:p w:rsidR="00297FC0" w:rsidRPr="0008208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082083">
              <w:rPr>
                <w:rFonts w:ascii="PT Astra Serif" w:hAnsi="PT Astra Serif" w:cs="Arial"/>
                <w:bCs/>
                <w:sz w:val="22"/>
                <w:szCs w:val="22"/>
              </w:rPr>
              <w:t>38 4 01 00000</w:t>
            </w:r>
          </w:p>
        </w:tc>
        <w:tc>
          <w:tcPr>
            <w:tcW w:w="851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5850,0</w:t>
            </w:r>
          </w:p>
        </w:tc>
        <w:tc>
          <w:tcPr>
            <w:tcW w:w="850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650,0</w:t>
            </w:r>
          </w:p>
        </w:tc>
        <w:tc>
          <w:tcPr>
            <w:tcW w:w="851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650,0</w:t>
            </w:r>
          </w:p>
        </w:tc>
        <w:tc>
          <w:tcPr>
            <w:tcW w:w="708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650,0</w:t>
            </w:r>
          </w:p>
        </w:tc>
        <w:tc>
          <w:tcPr>
            <w:tcW w:w="851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1300,0</w:t>
            </w:r>
          </w:p>
        </w:tc>
        <w:tc>
          <w:tcPr>
            <w:tcW w:w="850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1300,0</w:t>
            </w:r>
          </w:p>
        </w:tc>
        <w:tc>
          <w:tcPr>
            <w:tcW w:w="851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1300,0</w:t>
            </w:r>
          </w:p>
        </w:tc>
      </w:tr>
      <w:tr w:rsidR="00297FC0" w:rsidRPr="001C0AAA" w:rsidTr="00E50B05">
        <w:tc>
          <w:tcPr>
            <w:tcW w:w="494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2970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/>
                <w:sz w:val="22"/>
                <w:szCs w:val="22"/>
              </w:rPr>
              <w:t xml:space="preserve">Ремонт (строительство) и модернизация </w:t>
            </w:r>
            <w:r w:rsidRPr="001C0AAA">
              <w:rPr>
                <w:rFonts w:ascii="PT Astra Serif" w:hAnsi="PT Astra Serif"/>
                <w:sz w:val="22"/>
                <w:szCs w:val="22"/>
              </w:rPr>
              <w:lastRenderedPageBreak/>
              <w:t>теплоисточников и тепловых сетей</w:t>
            </w:r>
          </w:p>
        </w:tc>
        <w:tc>
          <w:tcPr>
            <w:tcW w:w="1701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C0AAA">
              <w:rPr>
                <w:rFonts w:ascii="PT Astra Serif" w:hAnsi="PT Astra Serif"/>
                <w:sz w:val="22"/>
                <w:szCs w:val="22"/>
              </w:rPr>
              <w:lastRenderedPageBreak/>
              <w:t>Управление ТЭР, ЖКХ</w:t>
            </w:r>
          </w:p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297FC0" w:rsidRPr="001C0AAA" w:rsidRDefault="00297FC0" w:rsidP="00E50B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C0AA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  местный бюджет</w:t>
            </w:r>
          </w:p>
        </w:tc>
        <w:tc>
          <w:tcPr>
            <w:tcW w:w="1559" w:type="dxa"/>
          </w:tcPr>
          <w:p w:rsidR="00297FC0" w:rsidRPr="00DB34C0" w:rsidRDefault="00297FC0" w:rsidP="00E50B0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38 4 01 60032</w:t>
            </w:r>
          </w:p>
        </w:tc>
        <w:tc>
          <w:tcPr>
            <w:tcW w:w="851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4500,0</w:t>
            </w:r>
          </w:p>
        </w:tc>
        <w:tc>
          <w:tcPr>
            <w:tcW w:w="850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500,0</w:t>
            </w:r>
          </w:p>
        </w:tc>
        <w:tc>
          <w:tcPr>
            <w:tcW w:w="851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500,0</w:t>
            </w:r>
          </w:p>
        </w:tc>
        <w:tc>
          <w:tcPr>
            <w:tcW w:w="708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500,0</w:t>
            </w:r>
          </w:p>
        </w:tc>
        <w:tc>
          <w:tcPr>
            <w:tcW w:w="851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1000,0</w:t>
            </w:r>
          </w:p>
        </w:tc>
        <w:tc>
          <w:tcPr>
            <w:tcW w:w="850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1000,0</w:t>
            </w:r>
          </w:p>
        </w:tc>
        <w:tc>
          <w:tcPr>
            <w:tcW w:w="851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1000,0</w:t>
            </w:r>
          </w:p>
        </w:tc>
      </w:tr>
      <w:tr w:rsidR="00297FC0" w:rsidRPr="001C0AAA" w:rsidTr="00E50B05">
        <w:tc>
          <w:tcPr>
            <w:tcW w:w="494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0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1C0AAA">
              <w:rPr>
                <w:rFonts w:ascii="PT Astra Serif" w:hAnsi="PT Astra Serif"/>
                <w:sz w:val="22"/>
                <w:szCs w:val="22"/>
              </w:rPr>
              <w:t>Ремонт муниципального жилья</w:t>
            </w:r>
          </w:p>
        </w:tc>
        <w:tc>
          <w:tcPr>
            <w:tcW w:w="1701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/>
                <w:sz w:val="22"/>
                <w:szCs w:val="22"/>
              </w:rPr>
              <w:t>Управление ТЭР, ЖКХ</w:t>
            </w:r>
          </w:p>
        </w:tc>
        <w:tc>
          <w:tcPr>
            <w:tcW w:w="2552" w:type="dxa"/>
          </w:tcPr>
          <w:p w:rsidR="00297FC0" w:rsidRPr="001C0AAA" w:rsidRDefault="00297FC0" w:rsidP="00E50B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C0AAA">
              <w:rPr>
                <w:rFonts w:ascii="PT Astra Serif" w:hAnsi="PT Astra Serif"/>
                <w:sz w:val="22"/>
                <w:szCs w:val="22"/>
              </w:rPr>
              <w:t xml:space="preserve">  местный бюджет</w:t>
            </w:r>
          </w:p>
        </w:tc>
        <w:tc>
          <w:tcPr>
            <w:tcW w:w="1559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38 4 01 60077</w:t>
            </w:r>
          </w:p>
        </w:tc>
        <w:tc>
          <w:tcPr>
            <w:tcW w:w="851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1350,0</w:t>
            </w:r>
          </w:p>
        </w:tc>
        <w:tc>
          <w:tcPr>
            <w:tcW w:w="850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851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708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150,0</w:t>
            </w:r>
          </w:p>
        </w:tc>
        <w:tc>
          <w:tcPr>
            <w:tcW w:w="851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850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300,0</w:t>
            </w:r>
          </w:p>
        </w:tc>
      </w:tr>
    </w:tbl>
    <w:p w:rsidR="00297FC0" w:rsidRPr="001C0AAA" w:rsidRDefault="00297FC0" w:rsidP="00C84FB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5</w:t>
      </w:r>
      <w:r w:rsidRPr="001C0AAA">
        <w:rPr>
          <w:rFonts w:ascii="PT Astra Serif" w:hAnsi="PT Astra Serif" w:cs="Arial"/>
          <w:sz w:val="22"/>
          <w:szCs w:val="22"/>
        </w:rPr>
        <w:t>. План реализации комплекса процессных мероприятий в 2025 году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2268"/>
        <w:gridCol w:w="3119"/>
        <w:gridCol w:w="1559"/>
        <w:gridCol w:w="2977"/>
      </w:tblGrid>
      <w:tr w:rsidR="00297FC0" w:rsidRPr="001C0AAA" w:rsidTr="00E50B05">
        <w:tc>
          <w:tcPr>
            <w:tcW w:w="567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1C0AAA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1C0AAA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4598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2268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Дата наступления контрольной точки </w:t>
            </w:r>
          </w:p>
        </w:tc>
        <w:tc>
          <w:tcPr>
            <w:tcW w:w="3119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Ответственный исполнитель  </w:t>
            </w:r>
          </w:p>
        </w:tc>
        <w:tc>
          <w:tcPr>
            <w:tcW w:w="1559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Документ </w:t>
            </w:r>
          </w:p>
        </w:tc>
        <w:tc>
          <w:tcPr>
            <w:tcW w:w="2977" w:type="dxa"/>
            <w:vAlign w:val="center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 xml:space="preserve">Информационная система (источник данных) </w:t>
            </w:r>
          </w:p>
        </w:tc>
      </w:tr>
      <w:tr w:rsidR="00297FC0" w:rsidRPr="001C0AAA" w:rsidTr="00E50B05">
        <w:tc>
          <w:tcPr>
            <w:tcW w:w="15088" w:type="dxa"/>
            <w:gridSpan w:val="6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Задача комплекса процессных мероприятий «Подготовка и прохождение отопительных периодов, в том числе ремонт (строительство) и модернизация теплоисточников и тепловых сетей»</w:t>
            </w:r>
          </w:p>
        </w:tc>
      </w:tr>
      <w:tr w:rsidR="00297FC0" w:rsidRPr="001C0AAA" w:rsidTr="00E50B05">
        <w:tc>
          <w:tcPr>
            <w:tcW w:w="56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521" w:type="dxa"/>
            <w:gridSpan w:val="5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/>
                <w:sz w:val="22"/>
                <w:szCs w:val="22"/>
              </w:rPr>
              <w:t>Ремонт (строительство) и модернизация теплоисточников и тепловых сетей</w:t>
            </w:r>
          </w:p>
        </w:tc>
      </w:tr>
      <w:tr w:rsidR="00297FC0" w:rsidRPr="001C0AAA" w:rsidTr="00E50B05">
        <w:tc>
          <w:tcPr>
            <w:tcW w:w="56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1.1</w:t>
            </w:r>
          </w:p>
        </w:tc>
        <w:tc>
          <w:tcPr>
            <w:tcW w:w="4598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Подготовка документов, определение подрядчика на выполнение работ</w:t>
            </w:r>
          </w:p>
        </w:tc>
        <w:tc>
          <w:tcPr>
            <w:tcW w:w="2268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31.05.2025</w:t>
            </w:r>
          </w:p>
        </w:tc>
        <w:tc>
          <w:tcPr>
            <w:tcW w:w="311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ОКС, Отдел закупок</w:t>
            </w:r>
          </w:p>
        </w:tc>
        <w:tc>
          <w:tcPr>
            <w:tcW w:w="155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ПСД</w:t>
            </w:r>
          </w:p>
        </w:tc>
        <w:tc>
          <w:tcPr>
            <w:tcW w:w="297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297FC0" w:rsidRPr="001C0AAA" w:rsidTr="00E50B05">
        <w:tc>
          <w:tcPr>
            <w:tcW w:w="56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1.2</w:t>
            </w:r>
          </w:p>
        </w:tc>
        <w:tc>
          <w:tcPr>
            <w:tcW w:w="4598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Осуществление ремонтных работ, подписание актов приемки выполненных работ</w:t>
            </w:r>
          </w:p>
        </w:tc>
        <w:tc>
          <w:tcPr>
            <w:tcW w:w="2268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31.08.2025</w:t>
            </w:r>
          </w:p>
        </w:tc>
        <w:tc>
          <w:tcPr>
            <w:tcW w:w="311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Управление ТЭР, ЖКХ</w:t>
            </w:r>
          </w:p>
        </w:tc>
        <w:tc>
          <w:tcPr>
            <w:tcW w:w="155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Акты</w:t>
            </w:r>
          </w:p>
        </w:tc>
        <w:tc>
          <w:tcPr>
            <w:tcW w:w="297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297FC0" w:rsidRPr="001C0AAA" w:rsidTr="00E50B05">
        <w:tc>
          <w:tcPr>
            <w:tcW w:w="56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1.3</w:t>
            </w:r>
          </w:p>
        </w:tc>
        <w:tc>
          <w:tcPr>
            <w:tcW w:w="4598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Проведение оплаты выполненных работ</w:t>
            </w:r>
          </w:p>
        </w:tc>
        <w:tc>
          <w:tcPr>
            <w:tcW w:w="2268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30.12.2025</w:t>
            </w:r>
          </w:p>
        </w:tc>
        <w:tc>
          <w:tcPr>
            <w:tcW w:w="311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бухгалтерия</w:t>
            </w:r>
          </w:p>
        </w:tc>
        <w:tc>
          <w:tcPr>
            <w:tcW w:w="1559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C0AAA">
              <w:rPr>
                <w:rFonts w:ascii="PT Astra Serif" w:hAnsi="PT Astra Serif" w:cs="Arial"/>
                <w:sz w:val="22"/>
                <w:szCs w:val="22"/>
              </w:rPr>
              <w:t>Платежные поручения</w:t>
            </w:r>
          </w:p>
        </w:tc>
        <w:tc>
          <w:tcPr>
            <w:tcW w:w="2977" w:type="dxa"/>
          </w:tcPr>
          <w:p w:rsidR="00297FC0" w:rsidRPr="001C0AAA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</w:tbl>
    <w:p w:rsidR="00297FC0" w:rsidRPr="001C0AAA" w:rsidRDefault="00C84FB5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</w:t>
      </w:r>
    </w:p>
    <w:p w:rsidR="00297FC0" w:rsidRPr="001C0AAA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CB03AF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4"/>
          <w:szCs w:val="24"/>
        </w:rPr>
      </w:pP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4"/>
          <w:szCs w:val="24"/>
        </w:rPr>
        <w:lastRenderedPageBreak/>
        <w:t xml:space="preserve"> </w:t>
      </w:r>
      <w:r w:rsidRPr="00CB03AF">
        <w:rPr>
          <w:rFonts w:ascii="PT Astra Serif" w:hAnsi="PT Astra Serif"/>
          <w:sz w:val="28"/>
          <w:szCs w:val="28"/>
        </w:rPr>
        <w:t>ПРИЛОЖЕНИЕ № 7</w:t>
      </w: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 w:rsidRPr="00CB03AF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297FC0" w:rsidRPr="00CB03AF" w:rsidRDefault="00297FC0" w:rsidP="00297FC0">
      <w:pPr>
        <w:widowControl w:val="0"/>
        <w:autoSpaceDE w:val="0"/>
        <w:autoSpaceDN w:val="0"/>
        <w:adjustRightInd w:val="0"/>
        <w:spacing w:after="1"/>
        <w:rPr>
          <w:rFonts w:ascii="PT Astra Serif" w:hAnsi="PT Astra Serif" w:cs="Arial"/>
          <w:sz w:val="28"/>
          <w:szCs w:val="28"/>
        </w:rPr>
      </w:pP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CB03AF">
        <w:rPr>
          <w:rFonts w:ascii="PT Astra Serif" w:hAnsi="PT Astra Serif" w:cs="Arial"/>
          <w:b/>
          <w:sz w:val="28"/>
          <w:szCs w:val="28"/>
        </w:rPr>
        <w:t>ПАСПОРТ</w:t>
      </w:r>
    </w:p>
    <w:p w:rsidR="00297FC0" w:rsidRPr="00CB03AF" w:rsidRDefault="00297FC0" w:rsidP="00CB03A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B03AF">
        <w:rPr>
          <w:rFonts w:ascii="PT Astra Serif" w:hAnsi="PT Astra Serif" w:cs="Arial"/>
          <w:b/>
          <w:sz w:val="28"/>
          <w:szCs w:val="28"/>
        </w:rPr>
        <w:t xml:space="preserve">комплекса процессных мероприятий </w:t>
      </w:r>
      <w:r w:rsidRPr="00CB03AF">
        <w:rPr>
          <w:rFonts w:ascii="PT Astra Serif" w:hAnsi="PT Astra Serif"/>
          <w:b/>
          <w:sz w:val="28"/>
          <w:szCs w:val="28"/>
        </w:rPr>
        <w:t xml:space="preserve">«Повышение доступности, надежности и безопасности водоснабжения (водоотведения)» </w:t>
      </w:r>
      <w:r w:rsidRPr="00CB03AF">
        <w:rPr>
          <w:rFonts w:ascii="PT Astra Serif" w:hAnsi="PT Astra Serif" w:cs="Arial"/>
          <w:b/>
          <w:sz w:val="28"/>
          <w:szCs w:val="28"/>
        </w:rPr>
        <w:t xml:space="preserve">муниципальной программы </w:t>
      </w:r>
      <w:r w:rsidRPr="00CB03AF">
        <w:rPr>
          <w:rFonts w:ascii="PT Astra Serif" w:hAnsi="PT Astra Serif"/>
          <w:b/>
          <w:bCs/>
          <w:sz w:val="28"/>
          <w:szCs w:val="28"/>
        </w:rPr>
        <w:t>«</w:t>
      </w:r>
      <w:r w:rsidRPr="00CB03AF">
        <w:rPr>
          <w:rFonts w:ascii="PT Astra Serif" w:hAnsi="PT Astra Serif"/>
          <w:b/>
          <w:sz w:val="28"/>
          <w:szCs w:val="28"/>
        </w:rPr>
        <w:t>Развитие жилищно-коммунального хозяйства и повышение энергетической эффективности  в муниципальном образовании «Радищевский район»  Ульяновской области</w:t>
      </w:r>
      <w:r w:rsidRPr="00CB03AF">
        <w:rPr>
          <w:rFonts w:ascii="PT Astra Serif" w:hAnsi="PT Astra Serif"/>
          <w:b/>
          <w:bCs/>
          <w:sz w:val="28"/>
          <w:szCs w:val="28"/>
        </w:rPr>
        <w:t>»</w:t>
      </w: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297FC0" w:rsidRPr="00112C57" w:rsidRDefault="00297FC0" w:rsidP="00C84FB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112C57">
        <w:rPr>
          <w:rFonts w:ascii="PT Astra Serif" w:hAnsi="PT Astra Serif" w:cs="Arial"/>
          <w:sz w:val="22"/>
          <w:szCs w:val="22"/>
        </w:rPr>
        <w:t>1. Общие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9"/>
        <w:gridCol w:w="6379"/>
      </w:tblGrid>
      <w:tr w:rsidR="00297FC0" w:rsidRPr="00112C57" w:rsidTr="00E50B05">
        <w:tc>
          <w:tcPr>
            <w:tcW w:w="8709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112C57">
              <w:rPr>
                <w:rFonts w:ascii="PT Astra Serif" w:hAnsi="PT Astra Serif" w:cs="Arial"/>
                <w:sz w:val="22"/>
                <w:szCs w:val="22"/>
              </w:rPr>
              <w:t>Ответственный</w:t>
            </w:r>
            <w:proofErr w:type="gramEnd"/>
            <w:r w:rsidRPr="00112C57">
              <w:rPr>
                <w:rFonts w:ascii="PT Astra Serif" w:hAnsi="PT Astra Serif" w:cs="Arial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6379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/>
                <w:sz w:val="22"/>
                <w:szCs w:val="22"/>
              </w:rPr>
              <w:t>Управление ТЭР, ЖКХ</w:t>
            </w:r>
          </w:p>
        </w:tc>
      </w:tr>
      <w:tr w:rsidR="00297FC0" w:rsidRPr="00112C57" w:rsidTr="00E50B05">
        <w:tc>
          <w:tcPr>
            <w:tcW w:w="8709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6379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ОКС</w:t>
            </w:r>
          </w:p>
        </w:tc>
      </w:tr>
    </w:tbl>
    <w:p w:rsidR="00297FC0" w:rsidRPr="00112C57" w:rsidRDefault="00297FC0" w:rsidP="00C84FB5">
      <w:pPr>
        <w:widowControl w:val="0"/>
        <w:tabs>
          <w:tab w:val="left" w:pos="3045"/>
        </w:tabs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  <w:r w:rsidRPr="00112C57">
        <w:rPr>
          <w:rFonts w:ascii="PT Astra Serif" w:hAnsi="PT Astra Serif" w:cs="Arial"/>
          <w:sz w:val="22"/>
          <w:szCs w:val="22"/>
        </w:rPr>
        <w:t>2. Перечень показателей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835"/>
        <w:gridCol w:w="1276"/>
        <w:gridCol w:w="1276"/>
        <w:gridCol w:w="1276"/>
        <w:gridCol w:w="1275"/>
        <w:gridCol w:w="709"/>
        <w:gridCol w:w="709"/>
        <w:gridCol w:w="7"/>
        <w:gridCol w:w="702"/>
        <w:gridCol w:w="708"/>
        <w:gridCol w:w="709"/>
        <w:gridCol w:w="709"/>
        <w:gridCol w:w="2268"/>
      </w:tblGrid>
      <w:tr w:rsidR="00297FC0" w:rsidRPr="00112C57" w:rsidTr="00C84FB5">
        <w:tc>
          <w:tcPr>
            <w:tcW w:w="629" w:type="dxa"/>
            <w:vMerge w:val="restart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112C57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112C57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 xml:space="preserve">Единица измерения значения показателя </w:t>
            </w:r>
          </w:p>
        </w:tc>
        <w:tc>
          <w:tcPr>
            <w:tcW w:w="1275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 xml:space="preserve">Базовое значение показателя </w:t>
            </w:r>
          </w:p>
        </w:tc>
        <w:tc>
          <w:tcPr>
            <w:tcW w:w="4253" w:type="dxa"/>
            <w:gridSpan w:val="7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268" w:type="dxa"/>
            <w:vMerge w:val="restart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297FC0" w:rsidRPr="00112C57" w:rsidTr="00C84FB5">
        <w:tc>
          <w:tcPr>
            <w:tcW w:w="629" w:type="dxa"/>
            <w:vMerge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2024 </w:t>
            </w:r>
            <w:r w:rsidRPr="00112C57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709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709" w:type="dxa"/>
            <w:gridSpan w:val="2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708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709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709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  <w:tc>
          <w:tcPr>
            <w:tcW w:w="2268" w:type="dxa"/>
            <w:vMerge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297FC0" w:rsidRPr="00112C57" w:rsidTr="00E50B05">
        <w:tc>
          <w:tcPr>
            <w:tcW w:w="629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459" w:type="dxa"/>
            <w:gridSpan w:val="13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Задача «</w:t>
            </w:r>
            <w:r w:rsidRPr="00112C57">
              <w:rPr>
                <w:rFonts w:ascii="PT Astra Serif" w:hAnsi="PT Astra Serif"/>
                <w:sz w:val="22"/>
                <w:szCs w:val="22"/>
              </w:rPr>
              <w:t>Повышение доступности, надежности и безопасности водоснабжения (водоотведения)»</w:t>
            </w:r>
          </w:p>
        </w:tc>
      </w:tr>
      <w:tr w:rsidR="00297FC0" w:rsidRPr="00112C57" w:rsidTr="00C84FB5">
        <w:tc>
          <w:tcPr>
            <w:tcW w:w="629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Увеличение численности населения, для которого улучшилось качество услуг по водоснабжению (водоотведению)</w:t>
            </w:r>
          </w:p>
        </w:tc>
        <w:tc>
          <w:tcPr>
            <w:tcW w:w="1276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МП</w:t>
            </w:r>
            <w:r>
              <w:rPr>
                <w:rFonts w:ascii="PT Astra Serif" w:hAnsi="PT Astra Serif" w:cs="Arial"/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16" w:type="dxa"/>
            <w:gridSpan w:val="2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2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8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2268" w:type="dxa"/>
          </w:tcPr>
          <w:p w:rsidR="00297FC0" w:rsidRPr="00112C57" w:rsidRDefault="00297FC0" w:rsidP="00C84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/>
                <w:sz w:val="22"/>
                <w:szCs w:val="22"/>
              </w:rPr>
              <w:t>Управления ТЭР, ЖКХ</w:t>
            </w:r>
          </w:p>
        </w:tc>
      </w:tr>
    </w:tbl>
    <w:p w:rsidR="00297FC0" w:rsidRPr="00082083" w:rsidRDefault="00297FC0" w:rsidP="00297FC0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PT Astra Serif" w:hAnsi="PT Astra Serif" w:cs="Arial"/>
          <w:sz w:val="16"/>
          <w:szCs w:val="16"/>
        </w:rPr>
      </w:pPr>
      <w:r w:rsidRPr="00082083">
        <w:rPr>
          <w:rFonts w:ascii="PT Astra Serif" w:hAnsi="PT Astra Serif" w:cs="Arial"/>
          <w:sz w:val="16"/>
          <w:szCs w:val="16"/>
        </w:rPr>
        <w:t>МП* - муниципальная программа</w:t>
      </w:r>
    </w:p>
    <w:p w:rsidR="00297FC0" w:rsidRPr="00112C57" w:rsidRDefault="00297FC0" w:rsidP="00C84FB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112C57">
        <w:rPr>
          <w:rFonts w:ascii="PT Astra Serif" w:hAnsi="PT Astra Serif" w:cs="Arial"/>
          <w:sz w:val="22"/>
          <w:szCs w:val="22"/>
        </w:rPr>
        <w:t>3. Перечень мероприятий (результатов)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4506"/>
        <w:gridCol w:w="1984"/>
        <w:gridCol w:w="1701"/>
        <w:gridCol w:w="1559"/>
        <w:gridCol w:w="1418"/>
        <w:gridCol w:w="567"/>
        <w:gridCol w:w="567"/>
        <w:gridCol w:w="567"/>
        <w:gridCol w:w="567"/>
        <w:gridCol w:w="567"/>
        <w:gridCol w:w="567"/>
      </w:tblGrid>
      <w:tr w:rsidR="00297FC0" w:rsidRPr="00112C57" w:rsidTr="00E50B05">
        <w:tc>
          <w:tcPr>
            <w:tcW w:w="518" w:type="dxa"/>
            <w:vMerge w:val="restart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112C57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112C57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4506" w:type="dxa"/>
            <w:vMerge w:val="restart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Наименование мероприятия (результата)/задачи</w:t>
            </w:r>
          </w:p>
        </w:tc>
        <w:tc>
          <w:tcPr>
            <w:tcW w:w="1984" w:type="dxa"/>
            <w:vMerge w:val="restart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701" w:type="dxa"/>
            <w:vMerge w:val="restart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1559" w:type="dxa"/>
            <w:vMerge w:val="restart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 xml:space="preserve">Единица измерения значения </w:t>
            </w:r>
            <w:r w:rsidRPr="00112C57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мероприятия (результата) </w:t>
            </w:r>
          </w:p>
        </w:tc>
        <w:tc>
          <w:tcPr>
            <w:tcW w:w="1418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Базовое значение мероприятия </w:t>
            </w:r>
            <w:r w:rsidRPr="00112C57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(результата) </w:t>
            </w:r>
          </w:p>
        </w:tc>
        <w:tc>
          <w:tcPr>
            <w:tcW w:w="3402" w:type="dxa"/>
            <w:gridSpan w:val="6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lastRenderedPageBreak/>
              <w:t>Значение показателя по годам</w:t>
            </w:r>
          </w:p>
        </w:tc>
      </w:tr>
      <w:tr w:rsidR="00297FC0" w:rsidRPr="00112C57" w:rsidTr="00E50B05">
        <w:tc>
          <w:tcPr>
            <w:tcW w:w="518" w:type="dxa"/>
            <w:vMerge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506" w:type="dxa"/>
            <w:vMerge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2024 </w:t>
            </w:r>
            <w:r w:rsidRPr="00112C57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567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567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567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567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567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567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297FC0" w:rsidRPr="00112C57" w:rsidTr="00E50B05">
        <w:tc>
          <w:tcPr>
            <w:tcW w:w="518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570" w:type="dxa"/>
            <w:gridSpan w:val="11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Задача 1 «</w:t>
            </w:r>
            <w:r w:rsidRPr="00112C57">
              <w:rPr>
                <w:rFonts w:ascii="PT Astra Serif" w:hAnsi="PT Astra Serif"/>
                <w:sz w:val="22"/>
                <w:szCs w:val="22"/>
              </w:rPr>
              <w:t>Повышение доступности, надежности и безопасности водоснабжения (водоотведения)»</w:t>
            </w:r>
          </w:p>
        </w:tc>
      </w:tr>
      <w:tr w:rsidR="00297FC0" w:rsidRPr="00112C57" w:rsidTr="00E50B05">
        <w:tc>
          <w:tcPr>
            <w:tcW w:w="518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4506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/>
                <w:sz w:val="22"/>
                <w:szCs w:val="22"/>
              </w:rPr>
              <w:t>Ремонт (строительство) и модернизация объектов питьевого водоснабжения (водоотведения)</w:t>
            </w:r>
          </w:p>
        </w:tc>
        <w:tc>
          <w:tcPr>
            <w:tcW w:w="1984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оказание услуг (</w:t>
            </w:r>
            <w:r w:rsidRPr="00112C57">
              <w:rPr>
                <w:rFonts w:ascii="PT Astra Serif" w:hAnsi="PT Astra Serif" w:cs="Arial"/>
                <w:sz w:val="22"/>
                <w:szCs w:val="22"/>
              </w:rPr>
              <w:t>выполнение работ</w:t>
            </w:r>
            <w:r>
              <w:rPr>
                <w:rFonts w:ascii="PT Astra Serif" w:hAnsi="PT Astra Serif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38 4 02 60079</w:t>
            </w:r>
          </w:p>
        </w:tc>
        <w:tc>
          <w:tcPr>
            <w:tcW w:w="1559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</w:t>
            </w:r>
          </w:p>
        </w:tc>
        <w:tc>
          <w:tcPr>
            <w:tcW w:w="1418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600</w:t>
            </w:r>
          </w:p>
        </w:tc>
        <w:tc>
          <w:tcPr>
            <w:tcW w:w="567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700</w:t>
            </w:r>
          </w:p>
        </w:tc>
      </w:tr>
    </w:tbl>
    <w:p w:rsidR="00297FC0" w:rsidRPr="00112C57" w:rsidRDefault="00297FC0" w:rsidP="00C84FB5">
      <w:pPr>
        <w:widowControl w:val="0"/>
        <w:tabs>
          <w:tab w:val="left" w:pos="8670"/>
        </w:tabs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112C57">
        <w:rPr>
          <w:rFonts w:ascii="PT Astra Serif" w:hAnsi="PT Astra Serif" w:cs="Arial"/>
          <w:sz w:val="22"/>
          <w:szCs w:val="22"/>
        </w:rPr>
        <w:t>4. Финансовое обеспечение реализации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3112"/>
        <w:gridCol w:w="1701"/>
        <w:gridCol w:w="2410"/>
        <w:gridCol w:w="1417"/>
        <w:gridCol w:w="851"/>
        <w:gridCol w:w="850"/>
        <w:gridCol w:w="851"/>
        <w:gridCol w:w="850"/>
        <w:gridCol w:w="851"/>
        <w:gridCol w:w="850"/>
        <w:gridCol w:w="851"/>
      </w:tblGrid>
      <w:tr w:rsidR="00297FC0" w:rsidRPr="00112C57" w:rsidTr="00E50B05">
        <w:tc>
          <w:tcPr>
            <w:tcW w:w="494" w:type="dxa"/>
            <w:vMerge w:val="restart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112C57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112C57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3112" w:type="dxa"/>
            <w:vMerge w:val="restart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701" w:type="dxa"/>
            <w:vMerge w:val="restart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Ответственные исполнители мероприятия</w:t>
            </w:r>
          </w:p>
        </w:tc>
        <w:tc>
          <w:tcPr>
            <w:tcW w:w="2410" w:type="dxa"/>
            <w:vMerge w:val="restart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 xml:space="preserve">Источник финансового обеспечения реализации комплекса процессных мероприятий </w:t>
            </w:r>
          </w:p>
        </w:tc>
        <w:tc>
          <w:tcPr>
            <w:tcW w:w="1417" w:type="dxa"/>
            <w:vMerge w:val="restart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5954" w:type="dxa"/>
            <w:gridSpan w:val="7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297FC0" w:rsidRPr="00112C57" w:rsidTr="00E50B05">
        <w:tc>
          <w:tcPr>
            <w:tcW w:w="494" w:type="dxa"/>
            <w:vMerge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12" w:type="dxa"/>
            <w:vMerge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850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851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850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851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297FC0" w:rsidRPr="00112C57" w:rsidTr="00E50B05">
        <w:tc>
          <w:tcPr>
            <w:tcW w:w="3606" w:type="dxa"/>
            <w:gridSpan w:val="2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 xml:space="preserve">Комплекс процессных мероприятий </w:t>
            </w:r>
            <w:r w:rsidRPr="00112C57">
              <w:rPr>
                <w:rFonts w:ascii="PT Astra Serif" w:hAnsi="PT Astra Serif"/>
                <w:sz w:val="22"/>
                <w:szCs w:val="22"/>
              </w:rPr>
              <w:t xml:space="preserve">«Повышение доступности, надежности и безопасности водоснабжения (водоотведения)» </w:t>
            </w:r>
          </w:p>
        </w:tc>
        <w:tc>
          <w:tcPr>
            <w:tcW w:w="1701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12C57">
              <w:rPr>
                <w:rFonts w:ascii="PT Astra Serif" w:hAnsi="PT Astra Serif"/>
                <w:sz w:val="22"/>
                <w:szCs w:val="22"/>
              </w:rPr>
              <w:t>Управление ТЭР, ЖКХ</w:t>
            </w:r>
          </w:p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/>
                <w:sz w:val="22"/>
                <w:szCs w:val="22"/>
              </w:rPr>
              <w:t xml:space="preserve">  местный бюджет</w:t>
            </w:r>
          </w:p>
        </w:tc>
        <w:tc>
          <w:tcPr>
            <w:tcW w:w="1417" w:type="dxa"/>
          </w:tcPr>
          <w:p w:rsidR="00297FC0" w:rsidRPr="0008208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82083">
              <w:rPr>
                <w:rFonts w:ascii="PT Astra Serif" w:hAnsi="PT Astra Serif" w:cs="Arial"/>
                <w:sz w:val="22"/>
                <w:szCs w:val="22"/>
              </w:rPr>
              <w:t>38 4 02 00000</w:t>
            </w:r>
          </w:p>
        </w:tc>
        <w:tc>
          <w:tcPr>
            <w:tcW w:w="851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2100,0</w:t>
            </w:r>
          </w:p>
        </w:tc>
        <w:tc>
          <w:tcPr>
            <w:tcW w:w="850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</w:t>
            </w:r>
          </w:p>
        </w:tc>
        <w:tc>
          <w:tcPr>
            <w:tcW w:w="850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700,0</w:t>
            </w:r>
          </w:p>
        </w:tc>
        <w:tc>
          <w:tcPr>
            <w:tcW w:w="851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900,0</w:t>
            </w:r>
          </w:p>
        </w:tc>
      </w:tr>
      <w:tr w:rsidR="00297FC0" w:rsidRPr="00112C57" w:rsidTr="00E50B05">
        <w:tc>
          <w:tcPr>
            <w:tcW w:w="494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3112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/>
                <w:sz w:val="22"/>
                <w:szCs w:val="22"/>
              </w:rPr>
              <w:t>Ремонт (строительство) и модернизация объектов питьевого водоснабжения (водоотведения)</w:t>
            </w:r>
          </w:p>
        </w:tc>
        <w:tc>
          <w:tcPr>
            <w:tcW w:w="1701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12C57">
              <w:rPr>
                <w:rFonts w:ascii="PT Astra Serif" w:hAnsi="PT Astra Serif"/>
                <w:sz w:val="22"/>
                <w:szCs w:val="22"/>
              </w:rPr>
              <w:t>Управление ТЭР, ЖКХ</w:t>
            </w:r>
          </w:p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297FC0" w:rsidRPr="00112C57" w:rsidRDefault="00297FC0" w:rsidP="00E50B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12C57">
              <w:rPr>
                <w:rFonts w:ascii="PT Astra Serif" w:hAnsi="PT Astra Serif"/>
                <w:sz w:val="22"/>
                <w:szCs w:val="22"/>
              </w:rPr>
              <w:t xml:space="preserve">  местный бюджет</w:t>
            </w:r>
          </w:p>
        </w:tc>
        <w:tc>
          <w:tcPr>
            <w:tcW w:w="1417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38 4 02 60079</w:t>
            </w:r>
          </w:p>
        </w:tc>
        <w:tc>
          <w:tcPr>
            <w:tcW w:w="851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2100,0</w:t>
            </w:r>
          </w:p>
        </w:tc>
        <w:tc>
          <w:tcPr>
            <w:tcW w:w="850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500,0</w:t>
            </w:r>
          </w:p>
        </w:tc>
        <w:tc>
          <w:tcPr>
            <w:tcW w:w="850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700,0</w:t>
            </w:r>
          </w:p>
        </w:tc>
        <w:tc>
          <w:tcPr>
            <w:tcW w:w="851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900,0</w:t>
            </w:r>
          </w:p>
        </w:tc>
      </w:tr>
    </w:tbl>
    <w:p w:rsidR="00297FC0" w:rsidRPr="00112C57" w:rsidRDefault="00297FC0" w:rsidP="00C84FB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112C57">
        <w:rPr>
          <w:rFonts w:ascii="PT Astra Serif" w:hAnsi="PT Astra Serif" w:cs="Arial"/>
          <w:sz w:val="22"/>
          <w:szCs w:val="22"/>
        </w:rPr>
        <w:t>5. План реализации комплекса процессных мероприятий в 2025 году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24"/>
        <w:gridCol w:w="2126"/>
        <w:gridCol w:w="3260"/>
        <w:gridCol w:w="1985"/>
        <w:gridCol w:w="2126"/>
      </w:tblGrid>
      <w:tr w:rsidR="00297FC0" w:rsidRPr="00112C57" w:rsidTr="00E50B05">
        <w:tc>
          <w:tcPr>
            <w:tcW w:w="567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112C57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112C57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5024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Задача, мероприятие (результат)/</w:t>
            </w:r>
          </w:p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контрольная точка</w:t>
            </w:r>
          </w:p>
        </w:tc>
        <w:tc>
          <w:tcPr>
            <w:tcW w:w="2126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 xml:space="preserve">Дата наступления контрольной точки </w:t>
            </w:r>
          </w:p>
        </w:tc>
        <w:tc>
          <w:tcPr>
            <w:tcW w:w="3260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 xml:space="preserve">Ответственный исполнитель  </w:t>
            </w:r>
          </w:p>
        </w:tc>
        <w:tc>
          <w:tcPr>
            <w:tcW w:w="1985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 xml:space="preserve">Документ </w:t>
            </w:r>
          </w:p>
        </w:tc>
        <w:tc>
          <w:tcPr>
            <w:tcW w:w="2126" w:type="dxa"/>
            <w:vAlign w:val="center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 xml:space="preserve">Информационная система (источник данных) </w:t>
            </w:r>
          </w:p>
        </w:tc>
      </w:tr>
      <w:tr w:rsidR="00297FC0" w:rsidRPr="00112C57" w:rsidTr="00E50B05">
        <w:tc>
          <w:tcPr>
            <w:tcW w:w="15088" w:type="dxa"/>
            <w:gridSpan w:val="6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Задача комплекса процессных мероприятий «</w:t>
            </w:r>
            <w:r w:rsidRPr="00112C57">
              <w:rPr>
                <w:rFonts w:ascii="PT Astra Serif" w:hAnsi="PT Astra Serif"/>
                <w:sz w:val="22"/>
                <w:szCs w:val="22"/>
              </w:rPr>
              <w:t>Повышение доступности, надежности и безопасности водоснабжения (водоотведения)»</w:t>
            </w:r>
          </w:p>
        </w:tc>
      </w:tr>
      <w:tr w:rsidR="00297FC0" w:rsidRPr="00112C57" w:rsidTr="00E50B05">
        <w:tc>
          <w:tcPr>
            <w:tcW w:w="567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521" w:type="dxa"/>
            <w:gridSpan w:val="5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/>
                <w:sz w:val="22"/>
                <w:szCs w:val="22"/>
              </w:rPr>
              <w:t>Ремонт (строительство) и модернизация объектов питьевого водоснабжения  (водоотведения)</w:t>
            </w:r>
            <w:r w:rsidRPr="00112C57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297FC0" w:rsidRPr="00112C57" w:rsidTr="00E50B05">
        <w:tc>
          <w:tcPr>
            <w:tcW w:w="567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1.1</w:t>
            </w:r>
          </w:p>
        </w:tc>
        <w:tc>
          <w:tcPr>
            <w:tcW w:w="5024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Подготовка документов, определение подрядчика на выполнение работ</w:t>
            </w:r>
          </w:p>
        </w:tc>
        <w:tc>
          <w:tcPr>
            <w:tcW w:w="2126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31.05.2025</w:t>
            </w:r>
          </w:p>
        </w:tc>
        <w:tc>
          <w:tcPr>
            <w:tcW w:w="3260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ОКС, Отдел закупок</w:t>
            </w:r>
          </w:p>
        </w:tc>
        <w:tc>
          <w:tcPr>
            <w:tcW w:w="1985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ПСД</w:t>
            </w:r>
          </w:p>
        </w:tc>
        <w:tc>
          <w:tcPr>
            <w:tcW w:w="2126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297FC0" w:rsidRPr="00112C57" w:rsidTr="00E50B05">
        <w:tc>
          <w:tcPr>
            <w:tcW w:w="567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lastRenderedPageBreak/>
              <w:t>1.2</w:t>
            </w:r>
          </w:p>
        </w:tc>
        <w:tc>
          <w:tcPr>
            <w:tcW w:w="5024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Осуществление ремонтных работ, подписание актов приемки выполненных работ</w:t>
            </w:r>
          </w:p>
        </w:tc>
        <w:tc>
          <w:tcPr>
            <w:tcW w:w="2126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31.08.2025</w:t>
            </w:r>
          </w:p>
        </w:tc>
        <w:tc>
          <w:tcPr>
            <w:tcW w:w="3260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Управление ТЭР, ЖКХ</w:t>
            </w:r>
          </w:p>
        </w:tc>
        <w:tc>
          <w:tcPr>
            <w:tcW w:w="1985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Акты</w:t>
            </w:r>
          </w:p>
        </w:tc>
        <w:tc>
          <w:tcPr>
            <w:tcW w:w="2126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297FC0" w:rsidRPr="00112C57" w:rsidTr="00E50B05">
        <w:tc>
          <w:tcPr>
            <w:tcW w:w="567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1.3</w:t>
            </w:r>
          </w:p>
        </w:tc>
        <w:tc>
          <w:tcPr>
            <w:tcW w:w="5024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Проведение оплаты выполненных работ</w:t>
            </w:r>
          </w:p>
        </w:tc>
        <w:tc>
          <w:tcPr>
            <w:tcW w:w="2126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30.12.2025</w:t>
            </w:r>
          </w:p>
        </w:tc>
        <w:tc>
          <w:tcPr>
            <w:tcW w:w="3260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бухгалтерия</w:t>
            </w:r>
          </w:p>
        </w:tc>
        <w:tc>
          <w:tcPr>
            <w:tcW w:w="1985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112C57">
              <w:rPr>
                <w:rFonts w:ascii="PT Astra Serif" w:hAnsi="PT Astra Serif" w:cs="Arial"/>
                <w:sz w:val="22"/>
                <w:szCs w:val="22"/>
              </w:rPr>
              <w:t>Платежные поручения</w:t>
            </w:r>
          </w:p>
        </w:tc>
        <w:tc>
          <w:tcPr>
            <w:tcW w:w="2126" w:type="dxa"/>
          </w:tcPr>
          <w:p w:rsidR="00297FC0" w:rsidRPr="00112C57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</w:tbl>
    <w:p w:rsidR="00297FC0" w:rsidRDefault="00297FC0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________________</w:t>
      </w:r>
    </w:p>
    <w:p w:rsidR="00297FC0" w:rsidRDefault="00297FC0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C84FB5" w:rsidRDefault="00C84FB5" w:rsidP="00297FC0">
      <w:pPr>
        <w:widowControl w:val="0"/>
        <w:tabs>
          <w:tab w:val="left" w:pos="12165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CB03AF">
        <w:rPr>
          <w:rFonts w:ascii="PT Astra Serif" w:hAnsi="PT Astra Serif"/>
          <w:sz w:val="28"/>
          <w:szCs w:val="28"/>
        </w:rPr>
        <w:lastRenderedPageBreak/>
        <w:t>ПРИЛОЖЕНИЕ № 8</w:t>
      </w: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 w:rsidRPr="00CB03AF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297FC0" w:rsidRPr="00CB03AF" w:rsidRDefault="00297FC0" w:rsidP="00297FC0">
      <w:pPr>
        <w:widowControl w:val="0"/>
        <w:autoSpaceDE w:val="0"/>
        <w:autoSpaceDN w:val="0"/>
        <w:adjustRightInd w:val="0"/>
        <w:spacing w:after="1"/>
        <w:rPr>
          <w:rFonts w:ascii="PT Astra Serif" w:hAnsi="PT Astra Serif" w:cs="Arial"/>
          <w:sz w:val="28"/>
          <w:szCs w:val="28"/>
        </w:rPr>
      </w:pP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CB03AF">
        <w:rPr>
          <w:rFonts w:ascii="PT Astra Serif" w:hAnsi="PT Astra Serif" w:cs="Arial"/>
          <w:b/>
          <w:sz w:val="28"/>
          <w:szCs w:val="28"/>
        </w:rPr>
        <w:t>ПАСПОРТ</w:t>
      </w: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B03AF">
        <w:rPr>
          <w:rFonts w:ascii="PT Astra Serif" w:hAnsi="PT Astra Serif" w:cs="Arial"/>
          <w:b/>
          <w:sz w:val="28"/>
          <w:szCs w:val="28"/>
        </w:rPr>
        <w:t xml:space="preserve">комплекса процессных мероприятий </w:t>
      </w:r>
      <w:r w:rsidRPr="00CB03AF">
        <w:rPr>
          <w:rFonts w:ascii="PT Astra Serif" w:hAnsi="PT Astra Serif"/>
          <w:b/>
          <w:sz w:val="28"/>
          <w:szCs w:val="28"/>
        </w:rPr>
        <w:t xml:space="preserve">«Обеспечение сбора твёрдых коммунальных отходов» </w:t>
      </w: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B03AF">
        <w:rPr>
          <w:rFonts w:ascii="PT Astra Serif" w:hAnsi="PT Astra Serif" w:cs="Arial"/>
          <w:b/>
          <w:sz w:val="28"/>
          <w:szCs w:val="28"/>
        </w:rPr>
        <w:t xml:space="preserve">муниципальной программы </w:t>
      </w:r>
      <w:r w:rsidRPr="00CB03AF">
        <w:rPr>
          <w:rFonts w:ascii="PT Astra Serif" w:hAnsi="PT Astra Serif"/>
          <w:b/>
          <w:bCs/>
          <w:sz w:val="28"/>
          <w:szCs w:val="28"/>
        </w:rPr>
        <w:t>«</w:t>
      </w:r>
      <w:r w:rsidRPr="00CB03AF">
        <w:rPr>
          <w:rFonts w:ascii="PT Astra Serif" w:hAnsi="PT Astra Serif"/>
          <w:b/>
          <w:sz w:val="28"/>
          <w:szCs w:val="28"/>
        </w:rPr>
        <w:t>Развитие жилищно-коммунального хозяйства и повышение энергетической эффективности  в муниципальном образовании «Радищевский район»  Ульяновской области</w:t>
      </w:r>
      <w:r w:rsidRPr="00CB03AF">
        <w:rPr>
          <w:rFonts w:ascii="PT Astra Serif" w:hAnsi="PT Astra Serif"/>
          <w:b/>
          <w:bCs/>
          <w:sz w:val="28"/>
          <w:szCs w:val="28"/>
        </w:rPr>
        <w:t>»</w:t>
      </w:r>
    </w:p>
    <w:p w:rsidR="00297FC0" w:rsidRPr="00CB03AF" w:rsidRDefault="00297FC0" w:rsidP="00297FC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16"/>
          <w:szCs w:val="16"/>
        </w:rPr>
      </w:pPr>
    </w:p>
    <w:p w:rsidR="00297FC0" w:rsidRPr="00812355" w:rsidRDefault="00297FC0" w:rsidP="00C84FB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812355">
        <w:rPr>
          <w:rFonts w:ascii="PT Astra Serif" w:hAnsi="PT Astra Serif" w:cs="Arial"/>
          <w:sz w:val="22"/>
          <w:szCs w:val="22"/>
        </w:rPr>
        <w:t>1. Общие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9"/>
        <w:gridCol w:w="6379"/>
      </w:tblGrid>
      <w:tr w:rsidR="00297FC0" w:rsidRPr="00812355" w:rsidTr="00E50B05">
        <w:tc>
          <w:tcPr>
            <w:tcW w:w="8709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812355">
              <w:rPr>
                <w:rFonts w:ascii="PT Astra Serif" w:hAnsi="PT Astra Serif" w:cs="Arial"/>
                <w:sz w:val="22"/>
                <w:szCs w:val="22"/>
              </w:rPr>
              <w:t>Ответственный</w:t>
            </w:r>
            <w:proofErr w:type="gramEnd"/>
            <w:r w:rsidRPr="00812355">
              <w:rPr>
                <w:rFonts w:ascii="PT Astra Serif" w:hAnsi="PT Astra Serif" w:cs="Arial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6379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/>
                <w:sz w:val="22"/>
                <w:szCs w:val="22"/>
              </w:rPr>
              <w:t>Управление ТЭР, ЖКХ</w:t>
            </w:r>
          </w:p>
        </w:tc>
      </w:tr>
      <w:tr w:rsidR="00297FC0" w:rsidRPr="00812355" w:rsidTr="00E50B05">
        <w:tc>
          <w:tcPr>
            <w:tcW w:w="8709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6379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ОКС</w:t>
            </w:r>
          </w:p>
        </w:tc>
      </w:tr>
    </w:tbl>
    <w:p w:rsidR="00297FC0" w:rsidRPr="00812355" w:rsidRDefault="00297FC0" w:rsidP="00C84FB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812355">
        <w:rPr>
          <w:rFonts w:ascii="PT Astra Serif" w:hAnsi="PT Astra Serif" w:cs="Arial"/>
          <w:sz w:val="22"/>
          <w:szCs w:val="22"/>
        </w:rPr>
        <w:t>2. Перечень показателей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19"/>
        <w:gridCol w:w="1276"/>
        <w:gridCol w:w="1842"/>
        <w:gridCol w:w="1276"/>
        <w:gridCol w:w="1276"/>
        <w:gridCol w:w="709"/>
        <w:gridCol w:w="567"/>
        <w:gridCol w:w="567"/>
        <w:gridCol w:w="567"/>
        <w:gridCol w:w="567"/>
        <w:gridCol w:w="567"/>
        <w:gridCol w:w="2126"/>
      </w:tblGrid>
      <w:tr w:rsidR="00297FC0" w:rsidRPr="00812355" w:rsidTr="00E50B05">
        <w:tc>
          <w:tcPr>
            <w:tcW w:w="629" w:type="dxa"/>
            <w:vMerge w:val="restart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812355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812355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1842" w:type="dxa"/>
            <w:vMerge w:val="restart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 xml:space="preserve">Единица измерения значения показателя </w:t>
            </w:r>
          </w:p>
        </w:tc>
        <w:tc>
          <w:tcPr>
            <w:tcW w:w="1276" w:type="dxa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 xml:space="preserve">Базовое значение показателя </w:t>
            </w:r>
          </w:p>
        </w:tc>
        <w:tc>
          <w:tcPr>
            <w:tcW w:w="3544" w:type="dxa"/>
            <w:gridSpan w:val="6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297FC0" w:rsidRPr="00812355" w:rsidTr="00E50B05">
        <w:tc>
          <w:tcPr>
            <w:tcW w:w="629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2024 </w:t>
            </w:r>
            <w:r w:rsidRPr="00812355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567" w:type="dxa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567" w:type="dxa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567" w:type="dxa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567" w:type="dxa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567" w:type="dxa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  <w:tc>
          <w:tcPr>
            <w:tcW w:w="2126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297FC0" w:rsidRPr="00812355" w:rsidTr="00E50B05">
        <w:tc>
          <w:tcPr>
            <w:tcW w:w="629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459" w:type="dxa"/>
            <w:gridSpan w:val="12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812355">
              <w:rPr>
                <w:rFonts w:ascii="PT Astra Serif" w:hAnsi="PT Astra Serif" w:cs="Arial"/>
                <w:sz w:val="22"/>
                <w:szCs w:val="22"/>
              </w:rPr>
              <w:t>Задача «</w:t>
            </w:r>
            <w:r w:rsidRPr="00812355">
              <w:rPr>
                <w:rFonts w:ascii="PT Astra Serif" w:hAnsi="PT Astra Serif"/>
                <w:sz w:val="22"/>
                <w:szCs w:val="22"/>
              </w:rPr>
              <w:t>Обеспечение сбора твёрдых коммунальных отходов (далее - ТКО</w:t>
            </w:r>
            <w:r w:rsidRPr="00812355">
              <w:rPr>
                <w:rFonts w:ascii="PT Astra Serif" w:hAnsi="PT Astra Serif" w:cs="Arial"/>
                <w:sz w:val="22"/>
                <w:szCs w:val="22"/>
              </w:rPr>
              <w:t>»</w:t>
            </w:r>
            <w:proofErr w:type="gramEnd"/>
          </w:p>
        </w:tc>
      </w:tr>
      <w:tr w:rsidR="00297FC0" w:rsidRPr="00812355" w:rsidTr="00E50B05">
        <w:tc>
          <w:tcPr>
            <w:tcW w:w="629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3119" w:type="dxa"/>
          </w:tcPr>
          <w:p w:rsidR="00297FC0" w:rsidRPr="00812355" w:rsidRDefault="00297FC0" w:rsidP="00C84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Pr="00812355">
              <w:rPr>
                <w:rFonts w:ascii="PT Astra Serif" w:hAnsi="PT Astra Serif"/>
                <w:sz w:val="22"/>
                <w:szCs w:val="22"/>
              </w:rPr>
              <w:t>ол</w:t>
            </w:r>
            <w:r>
              <w:rPr>
                <w:rFonts w:ascii="PT Astra Serif" w:hAnsi="PT Astra Serif"/>
                <w:sz w:val="22"/>
                <w:szCs w:val="22"/>
              </w:rPr>
              <w:t>я</w:t>
            </w:r>
            <w:r w:rsidRPr="00812355">
              <w:rPr>
                <w:rFonts w:ascii="PT Astra Serif" w:hAnsi="PT Astra Serif"/>
                <w:sz w:val="22"/>
                <w:szCs w:val="22"/>
              </w:rPr>
              <w:t xml:space="preserve"> обустроенных мест (площадок) накопления ТКО в общем количестве мест (площадок) накопления ТКО в населённых пунктах Радищевского района</w:t>
            </w:r>
          </w:p>
        </w:tc>
        <w:tc>
          <w:tcPr>
            <w:tcW w:w="1276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МП</w:t>
            </w:r>
          </w:p>
        </w:tc>
        <w:tc>
          <w:tcPr>
            <w:tcW w:w="1842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93,84</w:t>
            </w:r>
          </w:p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/>
                <w:sz w:val="22"/>
                <w:szCs w:val="22"/>
              </w:rPr>
              <w:t>Управления ТЭР, ЖКХ</w:t>
            </w:r>
          </w:p>
        </w:tc>
      </w:tr>
    </w:tbl>
    <w:p w:rsidR="00297FC0" w:rsidRPr="00812355" w:rsidRDefault="00297FC0" w:rsidP="00C84FB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812355">
        <w:rPr>
          <w:rFonts w:ascii="PT Astra Serif" w:hAnsi="PT Astra Serif" w:cs="Arial"/>
          <w:sz w:val="22"/>
          <w:szCs w:val="22"/>
        </w:rPr>
        <w:t>3. Перечень мероприятий (результатов)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"/>
        <w:gridCol w:w="3172"/>
        <w:gridCol w:w="2176"/>
        <w:gridCol w:w="1418"/>
        <w:gridCol w:w="1793"/>
        <w:gridCol w:w="1609"/>
        <w:gridCol w:w="850"/>
        <w:gridCol w:w="734"/>
        <w:gridCol w:w="684"/>
        <w:gridCol w:w="708"/>
        <w:gridCol w:w="709"/>
        <w:gridCol w:w="709"/>
      </w:tblGrid>
      <w:tr w:rsidR="00297FC0" w:rsidRPr="00812355" w:rsidTr="00E50B05">
        <w:tc>
          <w:tcPr>
            <w:tcW w:w="526" w:type="dxa"/>
            <w:vMerge w:val="restart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812355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812355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3172" w:type="dxa"/>
            <w:vMerge w:val="restart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Наименование мероприятия (результата)/задачи</w:t>
            </w:r>
          </w:p>
        </w:tc>
        <w:tc>
          <w:tcPr>
            <w:tcW w:w="2176" w:type="dxa"/>
            <w:vMerge w:val="restart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418" w:type="dxa"/>
            <w:vMerge w:val="restart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1793" w:type="dxa"/>
            <w:vMerge w:val="restart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 xml:space="preserve">Единица измерения значения </w:t>
            </w:r>
            <w:r w:rsidRPr="00812355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мероприятия (результата) </w:t>
            </w:r>
          </w:p>
        </w:tc>
        <w:tc>
          <w:tcPr>
            <w:tcW w:w="1609" w:type="dxa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Базовое значение мероприятия </w:t>
            </w:r>
            <w:r w:rsidRPr="00812355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(результата) </w:t>
            </w:r>
          </w:p>
        </w:tc>
        <w:tc>
          <w:tcPr>
            <w:tcW w:w="4394" w:type="dxa"/>
            <w:gridSpan w:val="6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lastRenderedPageBreak/>
              <w:t>Значение показателя по годам</w:t>
            </w:r>
          </w:p>
        </w:tc>
      </w:tr>
      <w:tr w:rsidR="00297FC0" w:rsidRPr="00812355" w:rsidTr="00E50B05">
        <w:tc>
          <w:tcPr>
            <w:tcW w:w="526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172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176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93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2024 год</w:t>
            </w:r>
          </w:p>
        </w:tc>
        <w:tc>
          <w:tcPr>
            <w:tcW w:w="850" w:type="dxa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734" w:type="dxa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684" w:type="dxa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708" w:type="dxa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709" w:type="dxa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709" w:type="dxa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297FC0" w:rsidRPr="00812355" w:rsidTr="00E50B05">
        <w:tc>
          <w:tcPr>
            <w:tcW w:w="526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562" w:type="dxa"/>
            <w:gridSpan w:val="11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Задача «</w:t>
            </w:r>
            <w:r w:rsidRPr="00812355">
              <w:rPr>
                <w:rFonts w:ascii="PT Astra Serif" w:hAnsi="PT Astra Serif"/>
                <w:sz w:val="22"/>
                <w:szCs w:val="22"/>
              </w:rPr>
              <w:t>Обеспечение сбора твёрдых коммунальных отходов</w:t>
            </w:r>
            <w:r w:rsidRPr="00812355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</w:tc>
      </w:tr>
      <w:tr w:rsidR="00297FC0" w:rsidRPr="00812355" w:rsidTr="00E50B05">
        <w:tc>
          <w:tcPr>
            <w:tcW w:w="526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3172" w:type="dxa"/>
          </w:tcPr>
          <w:p w:rsidR="00297FC0" w:rsidRPr="00812355" w:rsidRDefault="00297FC0" w:rsidP="00C84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/>
                <w:sz w:val="22"/>
                <w:szCs w:val="22"/>
              </w:rPr>
              <w:t>Приобретение контейнеров (бункеров) для накопления ТКО</w:t>
            </w:r>
          </w:p>
        </w:tc>
        <w:tc>
          <w:tcPr>
            <w:tcW w:w="2176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418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38 4 03 70080</w:t>
            </w:r>
          </w:p>
        </w:tc>
        <w:tc>
          <w:tcPr>
            <w:tcW w:w="1793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ед.</w:t>
            </w:r>
          </w:p>
        </w:tc>
        <w:tc>
          <w:tcPr>
            <w:tcW w:w="1609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734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  <w:tc>
          <w:tcPr>
            <w:tcW w:w="684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</w:tr>
      <w:tr w:rsidR="00297FC0" w:rsidRPr="00812355" w:rsidTr="00E50B05">
        <w:tc>
          <w:tcPr>
            <w:tcW w:w="526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1.2</w:t>
            </w:r>
          </w:p>
        </w:tc>
        <w:tc>
          <w:tcPr>
            <w:tcW w:w="3172" w:type="dxa"/>
          </w:tcPr>
          <w:p w:rsidR="00297FC0" w:rsidRPr="00812355" w:rsidRDefault="00297FC0" w:rsidP="00C84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12355">
              <w:rPr>
                <w:rFonts w:ascii="PT Astra Serif" w:hAnsi="PT Astra Serif"/>
                <w:sz w:val="22"/>
                <w:szCs w:val="22"/>
              </w:rPr>
              <w:t>Обустройство мест (площадок) накопления (в том числе раздельного накопления) ТКО</w:t>
            </w:r>
          </w:p>
        </w:tc>
        <w:tc>
          <w:tcPr>
            <w:tcW w:w="2176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418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38 4 03 70070</w:t>
            </w:r>
          </w:p>
        </w:tc>
        <w:tc>
          <w:tcPr>
            <w:tcW w:w="1793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ед.</w:t>
            </w:r>
          </w:p>
        </w:tc>
        <w:tc>
          <w:tcPr>
            <w:tcW w:w="1609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297FC0" w:rsidRPr="00812355" w:rsidRDefault="00297FC0" w:rsidP="00E50B0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734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684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</w:tr>
    </w:tbl>
    <w:p w:rsidR="00297FC0" w:rsidRPr="00812355" w:rsidRDefault="00FF1F9B" w:rsidP="00C84FB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4</w:t>
      </w:r>
      <w:r w:rsidR="00297FC0" w:rsidRPr="00812355">
        <w:rPr>
          <w:rFonts w:ascii="PT Astra Serif" w:hAnsi="PT Astra Serif" w:cs="Arial"/>
          <w:sz w:val="22"/>
          <w:szCs w:val="22"/>
        </w:rPr>
        <w:t>. Финансовое обеспечение реализации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2262"/>
        <w:gridCol w:w="1417"/>
        <w:gridCol w:w="2552"/>
        <w:gridCol w:w="1559"/>
        <w:gridCol w:w="1276"/>
        <w:gridCol w:w="1134"/>
        <w:gridCol w:w="1134"/>
        <w:gridCol w:w="1134"/>
        <w:gridCol w:w="708"/>
        <w:gridCol w:w="709"/>
        <w:gridCol w:w="709"/>
      </w:tblGrid>
      <w:tr w:rsidR="00297FC0" w:rsidRPr="00812355" w:rsidTr="00C84FB5">
        <w:tc>
          <w:tcPr>
            <w:tcW w:w="494" w:type="dxa"/>
            <w:vMerge w:val="restart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812355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812355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2262" w:type="dxa"/>
            <w:vMerge w:val="restart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417" w:type="dxa"/>
            <w:vMerge w:val="restart"/>
          </w:tcPr>
          <w:p w:rsidR="00C84FB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Ответствен</w:t>
            </w:r>
          </w:p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812355">
              <w:rPr>
                <w:rFonts w:ascii="PT Astra Serif" w:hAnsi="PT Astra Serif" w:cs="Arial"/>
                <w:sz w:val="22"/>
                <w:szCs w:val="22"/>
              </w:rPr>
              <w:t>ные</w:t>
            </w:r>
            <w:proofErr w:type="spellEnd"/>
            <w:r w:rsidRPr="00812355">
              <w:rPr>
                <w:rFonts w:ascii="PT Astra Serif" w:hAnsi="PT Astra Serif" w:cs="Arial"/>
                <w:sz w:val="22"/>
                <w:szCs w:val="22"/>
              </w:rPr>
              <w:t xml:space="preserve"> исполнители мероприятия</w:t>
            </w:r>
          </w:p>
        </w:tc>
        <w:tc>
          <w:tcPr>
            <w:tcW w:w="2552" w:type="dxa"/>
            <w:vMerge w:val="restart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 xml:space="preserve">Источник финансового обеспечения реализации комплекса процессных мероприятий, </w:t>
            </w:r>
            <w:r w:rsidRPr="00C84FB5">
              <w:rPr>
                <w:rFonts w:ascii="PT Astra Serif" w:hAnsi="PT Astra Serif" w:cs="Arial"/>
                <w:sz w:val="22"/>
                <w:szCs w:val="22"/>
              </w:rPr>
              <w:t>на</w:t>
            </w:r>
            <w:r w:rsidRPr="00812355">
              <w:rPr>
                <w:rFonts w:ascii="PT Astra Serif" w:hAnsi="PT Astra Serif" w:cs="Arial"/>
                <w:sz w:val="22"/>
                <w:szCs w:val="22"/>
              </w:rPr>
              <w:t>правления расходов</w:t>
            </w:r>
          </w:p>
        </w:tc>
        <w:tc>
          <w:tcPr>
            <w:tcW w:w="1559" w:type="dxa"/>
            <w:vMerge w:val="restart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6804" w:type="dxa"/>
            <w:gridSpan w:val="7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297FC0" w:rsidRPr="00812355" w:rsidTr="00C84FB5">
        <w:tc>
          <w:tcPr>
            <w:tcW w:w="494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708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709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709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297FC0" w:rsidRPr="00812355" w:rsidTr="00C84FB5">
        <w:tc>
          <w:tcPr>
            <w:tcW w:w="494" w:type="dxa"/>
            <w:vMerge w:val="restart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2262" w:type="dxa"/>
            <w:vMerge w:val="restart"/>
          </w:tcPr>
          <w:p w:rsidR="00297FC0" w:rsidRPr="00812355" w:rsidRDefault="00297FC0" w:rsidP="00C84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 xml:space="preserve">Комплекс процессных мероприятий </w:t>
            </w:r>
            <w:r w:rsidRPr="00812355">
              <w:rPr>
                <w:rFonts w:ascii="PT Astra Serif" w:hAnsi="PT Astra Serif"/>
                <w:sz w:val="22"/>
                <w:szCs w:val="22"/>
              </w:rPr>
              <w:t>«Обеспечение сбора твёрдых коммунальных отходов»</w:t>
            </w:r>
          </w:p>
        </w:tc>
        <w:tc>
          <w:tcPr>
            <w:tcW w:w="1417" w:type="dxa"/>
            <w:vMerge w:val="restart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Управление ТЭР, ЖКХ</w:t>
            </w:r>
          </w:p>
        </w:tc>
        <w:tc>
          <w:tcPr>
            <w:tcW w:w="2552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Всего,</w:t>
            </w:r>
          </w:p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</w:tcPr>
          <w:p w:rsidR="00297FC0" w:rsidRPr="00082083" w:rsidRDefault="00297FC0" w:rsidP="00E50B05">
            <w:r w:rsidRPr="00082083">
              <w:rPr>
                <w:rFonts w:ascii="PT Astra Serif" w:hAnsi="PT Astra Serif" w:cs="Arial"/>
                <w:bCs/>
                <w:sz w:val="22"/>
                <w:szCs w:val="22"/>
              </w:rPr>
              <w:t>38 4 03 00000</w:t>
            </w:r>
          </w:p>
        </w:tc>
        <w:tc>
          <w:tcPr>
            <w:tcW w:w="1276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bCs/>
                <w:sz w:val="22"/>
                <w:szCs w:val="22"/>
              </w:rPr>
              <w:t>1224,16443</w:t>
            </w:r>
          </w:p>
          <w:p w:rsidR="00297FC0" w:rsidRPr="00B518F0" w:rsidRDefault="00297FC0" w:rsidP="00E50B0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bCs/>
                <w:sz w:val="22"/>
                <w:szCs w:val="22"/>
              </w:rPr>
              <w:t>41,43289</w:t>
            </w:r>
          </w:p>
        </w:tc>
        <w:tc>
          <w:tcPr>
            <w:tcW w:w="1134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bCs/>
                <w:sz w:val="22"/>
                <w:szCs w:val="22"/>
              </w:rPr>
              <w:t>236,46577</w:t>
            </w:r>
          </w:p>
        </w:tc>
        <w:tc>
          <w:tcPr>
            <w:tcW w:w="1134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ind w:left="186" w:hanging="186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bCs/>
                <w:sz w:val="22"/>
                <w:szCs w:val="22"/>
              </w:rPr>
              <w:t>236,46577</w:t>
            </w:r>
          </w:p>
        </w:tc>
        <w:tc>
          <w:tcPr>
            <w:tcW w:w="708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bCs/>
                <w:sz w:val="22"/>
                <w:szCs w:val="22"/>
              </w:rPr>
              <w:t>236,6</w:t>
            </w:r>
          </w:p>
        </w:tc>
        <w:tc>
          <w:tcPr>
            <w:tcW w:w="709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bCs/>
                <w:sz w:val="22"/>
                <w:szCs w:val="22"/>
              </w:rPr>
              <w:t>236,6</w:t>
            </w:r>
          </w:p>
        </w:tc>
        <w:tc>
          <w:tcPr>
            <w:tcW w:w="709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bCs/>
                <w:sz w:val="22"/>
                <w:szCs w:val="22"/>
              </w:rPr>
              <w:t>236,6</w:t>
            </w:r>
          </w:p>
        </w:tc>
      </w:tr>
      <w:tr w:rsidR="00297FC0" w:rsidRPr="00812355" w:rsidTr="00C84FB5">
        <w:tc>
          <w:tcPr>
            <w:tcW w:w="494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297FC0" w:rsidRPr="00812355" w:rsidRDefault="00297FC0" w:rsidP="00C84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297FC0" w:rsidRPr="00082083" w:rsidRDefault="00297FC0" w:rsidP="00E50B05">
            <w:r w:rsidRPr="00082083">
              <w:rPr>
                <w:rFonts w:ascii="PT Astra Serif" w:hAnsi="PT Astra Serif" w:cs="Arial"/>
                <w:bCs/>
                <w:sz w:val="22"/>
                <w:szCs w:val="22"/>
              </w:rPr>
              <w:t>38 4 03 00000</w:t>
            </w:r>
          </w:p>
        </w:tc>
        <w:tc>
          <w:tcPr>
            <w:tcW w:w="1276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bCs/>
                <w:sz w:val="22"/>
                <w:szCs w:val="22"/>
              </w:rPr>
              <w:t>1224,16443</w:t>
            </w:r>
          </w:p>
        </w:tc>
        <w:tc>
          <w:tcPr>
            <w:tcW w:w="1134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bCs/>
                <w:sz w:val="22"/>
                <w:szCs w:val="22"/>
              </w:rPr>
              <w:t>41,43289</w:t>
            </w:r>
          </w:p>
        </w:tc>
        <w:tc>
          <w:tcPr>
            <w:tcW w:w="1134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bCs/>
                <w:sz w:val="22"/>
                <w:szCs w:val="22"/>
              </w:rPr>
              <w:t>236,46577</w:t>
            </w:r>
          </w:p>
        </w:tc>
        <w:tc>
          <w:tcPr>
            <w:tcW w:w="1134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ind w:left="186" w:hanging="186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bCs/>
                <w:sz w:val="22"/>
                <w:szCs w:val="22"/>
              </w:rPr>
              <w:t>236,46577</w:t>
            </w:r>
          </w:p>
        </w:tc>
        <w:tc>
          <w:tcPr>
            <w:tcW w:w="708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bCs/>
                <w:sz w:val="22"/>
                <w:szCs w:val="22"/>
              </w:rPr>
              <w:t>236,6</w:t>
            </w:r>
          </w:p>
        </w:tc>
        <w:tc>
          <w:tcPr>
            <w:tcW w:w="709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bCs/>
                <w:sz w:val="22"/>
                <w:szCs w:val="22"/>
              </w:rPr>
              <w:t>236,6</w:t>
            </w:r>
          </w:p>
        </w:tc>
        <w:tc>
          <w:tcPr>
            <w:tcW w:w="709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bCs/>
                <w:sz w:val="22"/>
                <w:szCs w:val="22"/>
              </w:rPr>
              <w:t>236,6</w:t>
            </w:r>
          </w:p>
        </w:tc>
      </w:tr>
      <w:tr w:rsidR="00297FC0" w:rsidRPr="00812355" w:rsidTr="00CB03AF">
        <w:trPr>
          <w:trHeight w:val="247"/>
        </w:trPr>
        <w:tc>
          <w:tcPr>
            <w:tcW w:w="494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297FC0" w:rsidRPr="00812355" w:rsidRDefault="00297FC0" w:rsidP="00C84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</w:tcPr>
          <w:p w:rsidR="00297FC0" w:rsidRPr="00082083" w:rsidRDefault="00297FC0" w:rsidP="00E50B05">
            <w:r w:rsidRPr="00082083">
              <w:rPr>
                <w:rFonts w:ascii="PT Astra Serif" w:hAnsi="PT Astra Serif" w:cs="Arial"/>
                <w:bCs/>
                <w:sz w:val="22"/>
                <w:szCs w:val="22"/>
              </w:rPr>
              <w:t>38 4 03 00000</w:t>
            </w:r>
          </w:p>
        </w:tc>
        <w:tc>
          <w:tcPr>
            <w:tcW w:w="1276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97FC0" w:rsidRDefault="00297FC0" w:rsidP="00E50B05">
            <w:pPr>
              <w:jc w:val="center"/>
            </w:pPr>
            <w:r w:rsidRPr="007E343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97FC0" w:rsidRDefault="00297FC0" w:rsidP="00E50B05">
            <w:pPr>
              <w:jc w:val="center"/>
            </w:pPr>
            <w:r w:rsidRPr="007E343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97FC0" w:rsidRDefault="00297FC0" w:rsidP="00E50B05">
            <w:pPr>
              <w:jc w:val="center"/>
            </w:pPr>
            <w:r w:rsidRPr="007E343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97FC0" w:rsidRDefault="00297FC0" w:rsidP="00E50B05">
            <w:pPr>
              <w:jc w:val="center"/>
            </w:pPr>
            <w:r w:rsidRPr="007E343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97FC0" w:rsidRDefault="00297FC0" w:rsidP="00E50B05">
            <w:pPr>
              <w:jc w:val="center"/>
            </w:pPr>
            <w:r w:rsidRPr="007E343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97FC0" w:rsidRDefault="00297FC0" w:rsidP="00E50B05">
            <w:pPr>
              <w:jc w:val="center"/>
            </w:pPr>
            <w:r w:rsidRPr="007E343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97FC0" w:rsidRPr="00812355" w:rsidTr="00C84FB5">
        <w:tc>
          <w:tcPr>
            <w:tcW w:w="494" w:type="dxa"/>
            <w:vMerge w:val="restart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1.1</w:t>
            </w:r>
          </w:p>
        </w:tc>
        <w:tc>
          <w:tcPr>
            <w:tcW w:w="2262" w:type="dxa"/>
            <w:vMerge w:val="restart"/>
          </w:tcPr>
          <w:p w:rsidR="00297FC0" w:rsidRPr="00812355" w:rsidRDefault="00297FC0" w:rsidP="00C84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/>
                <w:sz w:val="22"/>
                <w:szCs w:val="22"/>
              </w:rPr>
              <w:t>Приобретение контейнеров (бункеров) для накопления ТКО</w:t>
            </w:r>
          </w:p>
          <w:p w:rsidR="00297FC0" w:rsidRPr="00812355" w:rsidRDefault="00297FC0" w:rsidP="00C84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/>
                <w:sz w:val="22"/>
                <w:szCs w:val="22"/>
              </w:rPr>
              <w:t>Приобретение контейнеров (бункеров) для накопления ТКО</w:t>
            </w:r>
          </w:p>
        </w:tc>
        <w:tc>
          <w:tcPr>
            <w:tcW w:w="1417" w:type="dxa"/>
            <w:vMerge w:val="restart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Управление ТЭР, ЖКХ</w:t>
            </w:r>
          </w:p>
        </w:tc>
        <w:tc>
          <w:tcPr>
            <w:tcW w:w="2552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Всего,</w:t>
            </w:r>
          </w:p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</w:tcPr>
          <w:p w:rsidR="00297FC0" w:rsidRDefault="00297FC0" w:rsidP="00E50B05">
            <w:r w:rsidRPr="006A3910">
              <w:rPr>
                <w:rFonts w:ascii="PT Astra Serif" w:hAnsi="PT Astra Serif" w:cs="Arial"/>
                <w:sz w:val="22"/>
                <w:szCs w:val="22"/>
              </w:rPr>
              <w:t>38 4 03 70080</w:t>
            </w:r>
          </w:p>
        </w:tc>
        <w:tc>
          <w:tcPr>
            <w:tcW w:w="1276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768,0</w:t>
            </w:r>
          </w:p>
        </w:tc>
        <w:tc>
          <w:tcPr>
            <w:tcW w:w="1134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00D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00DAD">
              <w:rPr>
                <w:rFonts w:ascii="PT Astra Serif" w:hAnsi="PT Astra Serif" w:cs="Arial"/>
                <w:sz w:val="22"/>
                <w:szCs w:val="22"/>
              </w:rPr>
              <w:t>153,6</w:t>
            </w:r>
          </w:p>
        </w:tc>
        <w:tc>
          <w:tcPr>
            <w:tcW w:w="1134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00DAD">
              <w:rPr>
                <w:rFonts w:ascii="PT Astra Serif" w:hAnsi="PT Astra Serif" w:cs="Arial"/>
                <w:sz w:val="22"/>
                <w:szCs w:val="22"/>
              </w:rPr>
              <w:t>153,6</w:t>
            </w:r>
          </w:p>
        </w:tc>
        <w:tc>
          <w:tcPr>
            <w:tcW w:w="708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153,6</w:t>
            </w:r>
          </w:p>
        </w:tc>
        <w:tc>
          <w:tcPr>
            <w:tcW w:w="709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153,6</w:t>
            </w:r>
          </w:p>
        </w:tc>
        <w:tc>
          <w:tcPr>
            <w:tcW w:w="709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153,6</w:t>
            </w:r>
          </w:p>
        </w:tc>
      </w:tr>
      <w:tr w:rsidR="00297FC0" w:rsidRPr="00812355" w:rsidTr="00C84FB5">
        <w:tc>
          <w:tcPr>
            <w:tcW w:w="494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297FC0" w:rsidRPr="00812355" w:rsidRDefault="00297FC0" w:rsidP="00C84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297FC0" w:rsidRDefault="00297FC0" w:rsidP="00E50B05">
            <w:r w:rsidRPr="006A3910">
              <w:rPr>
                <w:rFonts w:ascii="PT Astra Serif" w:hAnsi="PT Astra Serif" w:cs="Arial"/>
                <w:sz w:val="22"/>
                <w:szCs w:val="22"/>
              </w:rPr>
              <w:t>38 4 03 70080</w:t>
            </w:r>
          </w:p>
        </w:tc>
        <w:tc>
          <w:tcPr>
            <w:tcW w:w="1276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768,0</w:t>
            </w:r>
          </w:p>
        </w:tc>
        <w:tc>
          <w:tcPr>
            <w:tcW w:w="1134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00DAD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00DAD">
              <w:rPr>
                <w:rFonts w:ascii="PT Astra Serif" w:hAnsi="PT Astra Serif" w:cs="Arial"/>
                <w:sz w:val="22"/>
                <w:szCs w:val="22"/>
              </w:rPr>
              <w:t>153,6</w:t>
            </w:r>
          </w:p>
        </w:tc>
        <w:tc>
          <w:tcPr>
            <w:tcW w:w="1134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00DAD">
              <w:rPr>
                <w:rFonts w:ascii="PT Astra Serif" w:hAnsi="PT Astra Serif" w:cs="Arial"/>
                <w:sz w:val="22"/>
                <w:szCs w:val="22"/>
              </w:rPr>
              <w:t>153,6</w:t>
            </w:r>
          </w:p>
        </w:tc>
        <w:tc>
          <w:tcPr>
            <w:tcW w:w="708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153,6</w:t>
            </w:r>
          </w:p>
        </w:tc>
        <w:tc>
          <w:tcPr>
            <w:tcW w:w="709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153,6</w:t>
            </w:r>
          </w:p>
        </w:tc>
        <w:tc>
          <w:tcPr>
            <w:tcW w:w="709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153,6</w:t>
            </w:r>
          </w:p>
        </w:tc>
      </w:tr>
      <w:tr w:rsidR="00297FC0" w:rsidRPr="00812355" w:rsidTr="00C84FB5">
        <w:tc>
          <w:tcPr>
            <w:tcW w:w="494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297FC0" w:rsidRPr="00812355" w:rsidRDefault="00297FC0" w:rsidP="00C84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38 4 03 70080</w:t>
            </w:r>
          </w:p>
        </w:tc>
        <w:tc>
          <w:tcPr>
            <w:tcW w:w="1276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97FC0" w:rsidRDefault="00297FC0" w:rsidP="00E50B05">
            <w:pPr>
              <w:jc w:val="center"/>
            </w:pPr>
            <w:r w:rsidRPr="007E343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97FC0" w:rsidRDefault="00297FC0" w:rsidP="00E50B05">
            <w:pPr>
              <w:jc w:val="center"/>
            </w:pPr>
            <w:r w:rsidRPr="007E343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97FC0" w:rsidRDefault="00297FC0" w:rsidP="00E50B05">
            <w:pPr>
              <w:jc w:val="center"/>
            </w:pPr>
            <w:r w:rsidRPr="007E343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97FC0" w:rsidRDefault="00297FC0" w:rsidP="00E50B05">
            <w:pPr>
              <w:jc w:val="center"/>
            </w:pPr>
            <w:r w:rsidRPr="007E343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97FC0" w:rsidRDefault="00297FC0" w:rsidP="00E50B05">
            <w:pPr>
              <w:jc w:val="center"/>
            </w:pPr>
            <w:r w:rsidRPr="007E343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97FC0" w:rsidRDefault="00297FC0" w:rsidP="00E50B05">
            <w:pPr>
              <w:jc w:val="center"/>
            </w:pPr>
            <w:r w:rsidRPr="007E343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97FC0" w:rsidRPr="00812355" w:rsidTr="00C84FB5">
        <w:tc>
          <w:tcPr>
            <w:tcW w:w="494" w:type="dxa"/>
            <w:vMerge w:val="restart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1.2</w:t>
            </w:r>
          </w:p>
        </w:tc>
        <w:tc>
          <w:tcPr>
            <w:tcW w:w="2262" w:type="dxa"/>
            <w:vMerge w:val="restart"/>
          </w:tcPr>
          <w:p w:rsidR="00297FC0" w:rsidRPr="00812355" w:rsidRDefault="00297FC0" w:rsidP="00C84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12355">
              <w:rPr>
                <w:rFonts w:ascii="PT Astra Serif" w:hAnsi="PT Astra Serif"/>
                <w:sz w:val="22"/>
                <w:szCs w:val="22"/>
              </w:rPr>
              <w:t xml:space="preserve">Обустройство мест (площадок) </w:t>
            </w:r>
            <w:r w:rsidRPr="00812355">
              <w:rPr>
                <w:rFonts w:ascii="PT Astra Serif" w:hAnsi="PT Astra Serif"/>
                <w:sz w:val="22"/>
                <w:szCs w:val="22"/>
              </w:rPr>
              <w:lastRenderedPageBreak/>
              <w:t>накопления (в том числе раздельного накопления) ТКО</w:t>
            </w:r>
          </w:p>
        </w:tc>
        <w:tc>
          <w:tcPr>
            <w:tcW w:w="1417" w:type="dxa"/>
            <w:vMerge w:val="restart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lastRenderedPageBreak/>
              <w:t>Управление ТЭР, ЖКХ</w:t>
            </w:r>
          </w:p>
        </w:tc>
        <w:tc>
          <w:tcPr>
            <w:tcW w:w="2552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Всего,</w:t>
            </w:r>
          </w:p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38 4 03 70070</w:t>
            </w:r>
          </w:p>
        </w:tc>
        <w:tc>
          <w:tcPr>
            <w:tcW w:w="1276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456,16443</w:t>
            </w:r>
          </w:p>
        </w:tc>
        <w:tc>
          <w:tcPr>
            <w:tcW w:w="1134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00DAD">
              <w:rPr>
                <w:rFonts w:ascii="PT Astra Serif" w:hAnsi="PT Astra Serif" w:cs="Arial"/>
                <w:sz w:val="22"/>
                <w:szCs w:val="22"/>
              </w:rPr>
              <w:t>41,43289</w:t>
            </w:r>
          </w:p>
        </w:tc>
        <w:tc>
          <w:tcPr>
            <w:tcW w:w="1134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00DAD">
              <w:rPr>
                <w:rFonts w:ascii="PT Astra Serif" w:hAnsi="PT Astra Serif" w:cs="Arial"/>
                <w:sz w:val="22"/>
                <w:szCs w:val="22"/>
              </w:rPr>
              <w:t>82,86577</w:t>
            </w:r>
          </w:p>
        </w:tc>
        <w:tc>
          <w:tcPr>
            <w:tcW w:w="1134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00DAD">
              <w:rPr>
                <w:rFonts w:ascii="PT Astra Serif" w:hAnsi="PT Astra Serif" w:cs="Arial"/>
                <w:sz w:val="22"/>
                <w:szCs w:val="22"/>
              </w:rPr>
              <w:t>82,86577</w:t>
            </w:r>
          </w:p>
        </w:tc>
        <w:tc>
          <w:tcPr>
            <w:tcW w:w="708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83,0</w:t>
            </w:r>
          </w:p>
        </w:tc>
        <w:tc>
          <w:tcPr>
            <w:tcW w:w="709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83,0</w:t>
            </w:r>
          </w:p>
        </w:tc>
        <w:tc>
          <w:tcPr>
            <w:tcW w:w="709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83,0</w:t>
            </w:r>
          </w:p>
        </w:tc>
      </w:tr>
      <w:tr w:rsidR="00297FC0" w:rsidRPr="00812355" w:rsidTr="00C84FB5">
        <w:tc>
          <w:tcPr>
            <w:tcW w:w="494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297FC0" w:rsidRDefault="00297FC0" w:rsidP="00E50B05">
            <w:r w:rsidRPr="00965C6D">
              <w:rPr>
                <w:rFonts w:ascii="PT Astra Serif" w:hAnsi="PT Astra Serif" w:cs="Arial"/>
                <w:sz w:val="22"/>
                <w:szCs w:val="22"/>
              </w:rPr>
              <w:t>38 4 03 70070</w:t>
            </w:r>
          </w:p>
        </w:tc>
        <w:tc>
          <w:tcPr>
            <w:tcW w:w="1276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456,16443</w:t>
            </w:r>
          </w:p>
        </w:tc>
        <w:tc>
          <w:tcPr>
            <w:tcW w:w="1134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00DAD">
              <w:rPr>
                <w:rFonts w:ascii="PT Astra Serif" w:hAnsi="PT Astra Serif" w:cs="Arial"/>
                <w:sz w:val="22"/>
                <w:szCs w:val="22"/>
              </w:rPr>
              <w:t>41,43289</w:t>
            </w:r>
          </w:p>
        </w:tc>
        <w:tc>
          <w:tcPr>
            <w:tcW w:w="1134" w:type="dxa"/>
          </w:tcPr>
          <w:p w:rsidR="00297FC0" w:rsidRPr="00C00DAD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00DAD">
              <w:rPr>
                <w:rFonts w:ascii="PT Astra Serif" w:hAnsi="PT Astra Serif" w:cs="Arial"/>
                <w:sz w:val="22"/>
                <w:szCs w:val="22"/>
              </w:rPr>
              <w:t>82,86577</w:t>
            </w:r>
          </w:p>
        </w:tc>
        <w:tc>
          <w:tcPr>
            <w:tcW w:w="1134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C00DAD">
              <w:rPr>
                <w:rFonts w:ascii="PT Astra Serif" w:hAnsi="PT Astra Serif" w:cs="Arial"/>
                <w:sz w:val="22"/>
                <w:szCs w:val="22"/>
              </w:rPr>
              <w:t>82,86577</w:t>
            </w:r>
          </w:p>
        </w:tc>
        <w:tc>
          <w:tcPr>
            <w:tcW w:w="708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83,0</w:t>
            </w:r>
          </w:p>
        </w:tc>
        <w:tc>
          <w:tcPr>
            <w:tcW w:w="709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83,0</w:t>
            </w:r>
          </w:p>
        </w:tc>
        <w:tc>
          <w:tcPr>
            <w:tcW w:w="709" w:type="dxa"/>
          </w:tcPr>
          <w:p w:rsidR="00297FC0" w:rsidRPr="00C60A41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83,0</w:t>
            </w:r>
          </w:p>
        </w:tc>
      </w:tr>
      <w:tr w:rsidR="00297FC0" w:rsidRPr="00812355" w:rsidTr="00C84FB5">
        <w:tc>
          <w:tcPr>
            <w:tcW w:w="494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</w:tcPr>
          <w:p w:rsidR="00297FC0" w:rsidRDefault="00297FC0" w:rsidP="00E50B05">
            <w:r w:rsidRPr="00965C6D">
              <w:rPr>
                <w:rFonts w:ascii="PT Astra Serif" w:hAnsi="PT Astra Serif" w:cs="Arial"/>
                <w:sz w:val="22"/>
                <w:szCs w:val="22"/>
              </w:rPr>
              <w:t>38 4 03 70070</w:t>
            </w:r>
          </w:p>
        </w:tc>
        <w:tc>
          <w:tcPr>
            <w:tcW w:w="1276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97FC0" w:rsidRDefault="00297FC0" w:rsidP="00E50B05">
            <w:pPr>
              <w:jc w:val="center"/>
            </w:pPr>
            <w:r w:rsidRPr="007E343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97FC0" w:rsidRDefault="00297FC0" w:rsidP="00E50B05">
            <w:pPr>
              <w:jc w:val="center"/>
            </w:pPr>
            <w:r w:rsidRPr="007E343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97FC0" w:rsidRDefault="00297FC0" w:rsidP="00E50B05">
            <w:pPr>
              <w:jc w:val="center"/>
            </w:pPr>
            <w:r w:rsidRPr="007E343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97FC0" w:rsidRDefault="00297FC0" w:rsidP="00E50B05">
            <w:pPr>
              <w:jc w:val="center"/>
            </w:pPr>
            <w:r w:rsidRPr="007E343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97FC0" w:rsidRDefault="00297FC0" w:rsidP="00E50B05">
            <w:pPr>
              <w:jc w:val="center"/>
            </w:pPr>
            <w:r w:rsidRPr="007E343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97FC0" w:rsidRDefault="00297FC0" w:rsidP="00E50B05">
            <w:pPr>
              <w:jc w:val="center"/>
            </w:pPr>
            <w:r w:rsidRPr="007E343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</w:tbl>
    <w:p w:rsidR="00297FC0" w:rsidRPr="00812355" w:rsidRDefault="00FF1F9B" w:rsidP="00C84FB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5</w:t>
      </w:r>
      <w:r w:rsidR="00297FC0" w:rsidRPr="00812355">
        <w:rPr>
          <w:rFonts w:ascii="PT Astra Serif" w:hAnsi="PT Astra Serif" w:cs="Arial"/>
          <w:sz w:val="22"/>
          <w:szCs w:val="22"/>
        </w:rPr>
        <w:t>. План реализации комплекса процессных мероприятий в 2025 году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24"/>
        <w:gridCol w:w="2268"/>
        <w:gridCol w:w="2976"/>
        <w:gridCol w:w="1843"/>
        <w:gridCol w:w="2410"/>
      </w:tblGrid>
      <w:tr w:rsidR="00297FC0" w:rsidRPr="00812355" w:rsidTr="00E50B05">
        <w:tc>
          <w:tcPr>
            <w:tcW w:w="567" w:type="dxa"/>
            <w:vAlign w:val="center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812355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812355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5024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Задача, мероприятие (результат)/</w:t>
            </w:r>
          </w:p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контрольная точка</w:t>
            </w:r>
          </w:p>
        </w:tc>
        <w:tc>
          <w:tcPr>
            <w:tcW w:w="2268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2976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43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Документ</w:t>
            </w:r>
          </w:p>
        </w:tc>
        <w:tc>
          <w:tcPr>
            <w:tcW w:w="2410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297FC0" w:rsidRPr="00812355" w:rsidTr="00E50B05">
        <w:tc>
          <w:tcPr>
            <w:tcW w:w="15088" w:type="dxa"/>
            <w:gridSpan w:val="6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Задача комплекса процессных мероприятий «</w:t>
            </w:r>
            <w:r w:rsidRPr="00812355">
              <w:rPr>
                <w:rFonts w:ascii="PT Astra Serif" w:hAnsi="PT Astra Serif"/>
                <w:sz w:val="22"/>
                <w:szCs w:val="22"/>
              </w:rPr>
              <w:t>Обеспечение сбора твёрдых коммунальных отходов</w:t>
            </w:r>
            <w:r w:rsidRPr="00812355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</w:tc>
      </w:tr>
      <w:tr w:rsidR="00297FC0" w:rsidRPr="00812355" w:rsidTr="00E50B05">
        <w:tc>
          <w:tcPr>
            <w:tcW w:w="567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521" w:type="dxa"/>
            <w:gridSpan w:val="5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/>
                <w:sz w:val="22"/>
                <w:szCs w:val="22"/>
              </w:rPr>
              <w:t>Приобретение контейнеров (бункеров) для накопления ТКО, обустройство мест (площадок) накопления (в том числе раздельного накопления) ТКО</w:t>
            </w:r>
          </w:p>
        </w:tc>
      </w:tr>
      <w:tr w:rsidR="00297FC0" w:rsidRPr="00812355" w:rsidTr="00E50B05">
        <w:tc>
          <w:tcPr>
            <w:tcW w:w="567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1.1</w:t>
            </w:r>
          </w:p>
        </w:tc>
        <w:tc>
          <w:tcPr>
            <w:tcW w:w="5024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Подготовка документов, определение подрядчика на выполнение работ</w:t>
            </w:r>
          </w:p>
        </w:tc>
        <w:tc>
          <w:tcPr>
            <w:tcW w:w="2268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31.05.2025</w:t>
            </w:r>
          </w:p>
        </w:tc>
        <w:tc>
          <w:tcPr>
            <w:tcW w:w="2976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ОКС, Отдел закупок</w:t>
            </w:r>
          </w:p>
        </w:tc>
        <w:tc>
          <w:tcPr>
            <w:tcW w:w="1843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ПСД</w:t>
            </w:r>
          </w:p>
        </w:tc>
        <w:tc>
          <w:tcPr>
            <w:tcW w:w="2410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297FC0" w:rsidRPr="00812355" w:rsidTr="00E50B05">
        <w:tc>
          <w:tcPr>
            <w:tcW w:w="567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1.2</w:t>
            </w:r>
          </w:p>
        </w:tc>
        <w:tc>
          <w:tcPr>
            <w:tcW w:w="5024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Осуществление ремонтных работ, подписание актов приемки выполненных работ</w:t>
            </w:r>
          </w:p>
        </w:tc>
        <w:tc>
          <w:tcPr>
            <w:tcW w:w="2268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31.08.2025</w:t>
            </w:r>
          </w:p>
        </w:tc>
        <w:tc>
          <w:tcPr>
            <w:tcW w:w="2976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Управление ТЭР, ЖКХ</w:t>
            </w:r>
          </w:p>
        </w:tc>
        <w:tc>
          <w:tcPr>
            <w:tcW w:w="1843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Акты</w:t>
            </w:r>
          </w:p>
        </w:tc>
        <w:tc>
          <w:tcPr>
            <w:tcW w:w="2410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297FC0" w:rsidRPr="00812355" w:rsidTr="00E50B05">
        <w:tc>
          <w:tcPr>
            <w:tcW w:w="567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1.3</w:t>
            </w:r>
          </w:p>
        </w:tc>
        <w:tc>
          <w:tcPr>
            <w:tcW w:w="5024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Проведение оплаты выполненных работ</w:t>
            </w:r>
          </w:p>
        </w:tc>
        <w:tc>
          <w:tcPr>
            <w:tcW w:w="2268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30.12.2025</w:t>
            </w:r>
          </w:p>
        </w:tc>
        <w:tc>
          <w:tcPr>
            <w:tcW w:w="2976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бухгалтерия</w:t>
            </w:r>
          </w:p>
        </w:tc>
        <w:tc>
          <w:tcPr>
            <w:tcW w:w="1843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12355">
              <w:rPr>
                <w:rFonts w:ascii="PT Astra Serif" w:hAnsi="PT Astra Serif" w:cs="Arial"/>
                <w:sz w:val="22"/>
                <w:szCs w:val="22"/>
              </w:rPr>
              <w:t>Платежные поручения</w:t>
            </w:r>
          </w:p>
        </w:tc>
        <w:tc>
          <w:tcPr>
            <w:tcW w:w="2410" w:type="dxa"/>
          </w:tcPr>
          <w:p w:rsidR="00297FC0" w:rsidRPr="0081235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</w:tbl>
    <w:p w:rsidR="00297FC0" w:rsidRPr="00812355" w:rsidRDefault="00C84FB5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</w:t>
      </w: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C84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4"/>
          <w:szCs w:val="24"/>
        </w:rPr>
      </w:pPr>
    </w:p>
    <w:p w:rsidR="00C84FB5" w:rsidRDefault="00C84FB5" w:rsidP="00C84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 w:cs="Arial"/>
          <w:sz w:val="24"/>
          <w:szCs w:val="24"/>
        </w:rPr>
      </w:pPr>
    </w:p>
    <w:p w:rsidR="00297FC0" w:rsidRPr="00C84FB5" w:rsidRDefault="00297FC0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C84FB5">
        <w:rPr>
          <w:rFonts w:ascii="PT Astra Serif" w:hAnsi="PT Astra Serif"/>
          <w:sz w:val="28"/>
          <w:szCs w:val="28"/>
        </w:rPr>
        <w:lastRenderedPageBreak/>
        <w:t>ПРИЛОЖЕНИЕ № 9</w:t>
      </w:r>
    </w:p>
    <w:p w:rsidR="00297FC0" w:rsidRPr="00C84FB5" w:rsidRDefault="00297FC0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 w:rsidRPr="00C84FB5">
        <w:rPr>
          <w:rFonts w:ascii="PT Astra Serif" w:hAnsi="PT Astra Serif"/>
          <w:bCs/>
          <w:sz w:val="28"/>
          <w:szCs w:val="28"/>
        </w:rPr>
        <w:t>к муниципальной программе</w:t>
      </w:r>
    </w:p>
    <w:p w:rsidR="00297FC0" w:rsidRPr="00C84FB5" w:rsidRDefault="00297FC0" w:rsidP="00297FC0">
      <w:pPr>
        <w:widowControl w:val="0"/>
        <w:autoSpaceDE w:val="0"/>
        <w:autoSpaceDN w:val="0"/>
        <w:adjustRightInd w:val="0"/>
        <w:spacing w:after="1"/>
        <w:rPr>
          <w:rFonts w:ascii="PT Astra Serif" w:hAnsi="PT Astra Serif" w:cs="Arial"/>
          <w:sz w:val="28"/>
          <w:szCs w:val="28"/>
        </w:rPr>
      </w:pPr>
    </w:p>
    <w:p w:rsidR="00297FC0" w:rsidRPr="00C84FB5" w:rsidRDefault="00297FC0" w:rsidP="00297FC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297FC0" w:rsidRPr="00C84FB5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C84FB5">
        <w:rPr>
          <w:rFonts w:ascii="PT Astra Serif" w:hAnsi="PT Astra Serif" w:cs="Arial"/>
          <w:b/>
          <w:sz w:val="28"/>
          <w:szCs w:val="28"/>
        </w:rPr>
        <w:t>ПАСПОРТ</w:t>
      </w:r>
    </w:p>
    <w:p w:rsidR="00C84FB5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84FB5">
        <w:rPr>
          <w:rFonts w:ascii="PT Astra Serif" w:hAnsi="PT Astra Serif" w:cs="Arial"/>
          <w:b/>
          <w:sz w:val="28"/>
          <w:szCs w:val="28"/>
        </w:rPr>
        <w:t xml:space="preserve">комплекса процессных мероприятий </w:t>
      </w:r>
      <w:r w:rsidRPr="00C84FB5">
        <w:rPr>
          <w:rFonts w:ascii="PT Astra Serif" w:hAnsi="PT Astra Serif"/>
          <w:b/>
          <w:sz w:val="28"/>
          <w:szCs w:val="28"/>
        </w:rPr>
        <w:t xml:space="preserve">«Обеспечение газификации и </w:t>
      </w:r>
      <w:proofErr w:type="spellStart"/>
      <w:r w:rsidRPr="00C84FB5">
        <w:rPr>
          <w:rFonts w:ascii="PT Astra Serif" w:hAnsi="PT Astra Serif"/>
          <w:b/>
          <w:sz w:val="28"/>
          <w:szCs w:val="28"/>
        </w:rPr>
        <w:t>догазификации</w:t>
      </w:r>
      <w:proofErr w:type="spellEnd"/>
      <w:r w:rsidRPr="00C84FB5">
        <w:rPr>
          <w:rFonts w:ascii="PT Astra Serif" w:hAnsi="PT Astra Serif"/>
          <w:b/>
          <w:sz w:val="28"/>
          <w:szCs w:val="28"/>
        </w:rPr>
        <w:t xml:space="preserve"> муниципальных объектов социальной сферы  Радищевского района» </w:t>
      </w:r>
      <w:r w:rsidRPr="00C84FB5">
        <w:rPr>
          <w:rFonts w:ascii="PT Astra Serif" w:hAnsi="PT Astra Serif" w:cs="Arial"/>
          <w:b/>
          <w:sz w:val="28"/>
          <w:szCs w:val="28"/>
        </w:rPr>
        <w:t xml:space="preserve">муниципальной программы </w:t>
      </w:r>
      <w:r w:rsidRPr="00C84FB5">
        <w:rPr>
          <w:rFonts w:ascii="PT Astra Serif" w:hAnsi="PT Astra Serif"/>
          <w:b/>
          <w:bCs/>
          <w:sz w:val="28"/>
          <w:szCs w:val="28"/>
        </w:rPr>
        <w:t>«</w:t>
      </w:r>
      <w:r w:rsidRPr="00C84FB5">
        <w:rPr>
          <w:rFonts w:ascii="PT Astra Serif" w:hAnsi="PT Astra Serif"/>
          <w:b/>
          <w:sz w:val="28"/>
          <w:szCs w:val="28"/>
        </w:rPr>
        <w:t>Развитие жилищно-коммунального хозяйства и повышение энергетической эффективности  в муниципальном образовании</w:t>
      </w:r>
    </w:p>
    <w:p w:rsidR="00297FC0" w:rsidRPr="00C84FB5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84FB5">
        <w:rPr>
          <w:rFonts w:ascii="PT Astra Serif" w:hAnsi="PT Astra Serif"/>
          <w:b/>
          <w:sz w:val="28"/>
          <w:szCs w:val="28"/>
        </w:rPr>
        <w:t xml:space="preserve"> «Радищевский район»  Ульяновской области</w:t>
      </w:r>
      <w:r w:rsidRPr="00C84FB5">
        <w:rPr>
          <w:rFonts w:ascii="PT Astra Serif" w:hAnsi="PT Astra Serif"/>
          <w:b/>
          <w:bCs/>
          <w:sz w:val="28"/>
          <w:szCs w:val="28"/>
        </w:rPr>
        <w:t>»</w:t>
      </w:r>
    </w:p>
    <w:p w:rsidR="00297FC0" w:rsidRPr="00980404" w:rsidRDefault="00297FC0" w:rsidP="00297FC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2"/>
          <w:szCs w:val="22"/>
        </w:rPr>
      </w:pPr>
    </w:p>
    <w:p w:rsidR="00297FC0" w:rsidRPr="00241EC3" w:rsidRDefault="00297FC0" w:rsidP="00C84FB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241EC3">
        <w:rPr>
          <w:rFonts w:ascii="PT Astra Serif" w:hAnsi="PT Astra Serif" w:cs="Arial"/>
          <w:sz w:val="22"/>
          <w:szCs w:val="22"/>
        </w:rPr>
        <w:t>1. Общие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1"/>
        <w:gridCol w:w="6237"/>
      </w:tblGrid>
      <w:tr w:rsidR="00297FC0" w:rsidRPr="00241EC3" w:rsidTr="00E50B05">
        <w:tc>
          <w:tcPr>
            <w:tcW w:w="8851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241EC3">
              <w:rPr>
                <w:rFonts w:ascii="PT Astra Serif" w:hAnsi="PT Astra Serif" w:cs="Arial"/>
                <w:sz w:val="22"/>
                <w:szCs w:val="22"/>
              </w:rPr>
              <w:t>Ответственный</w:t>
            </w:r>
            <w:proofErr w:type="gramEnd"/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6237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/>
                <w:sz w:val="22"/>
                <w:szCs w:val="22"/>
              </w:rPr>
              <w:t>Управление ТЭР, ЖКХ</w:t>
            </w:r>
          </w:p>
        </w:tc>
      </w:tr>
      <w:tr w:rsidR="00297FC0" w:rsidRPr="00241EC3" w:rsidTr="00E50B05">
        <w:tc>
          <w:tcPr>
            <w:tcW w:w="8851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6237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ОКС</w:t>
            </w:r>
          </w:p>
        </w:tc>
      </w:tr>
    </w:tbl>
    <w:p w:rsidR="00297FC0" w:rsidRPr="00241EC3" w:rsidRDefault="00297FC0" w:rsidP="00C84FB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241EC3">
        <w:rPr>
          <w:rFonts w:ascii="PT Astra Serif" w:hAnsi="PT Astra Serif" w:cs="Arial"/>
          <w:sz w:val="22"/>
          <w:szCs w:val="22"/>
        </w:rPr>
        <w:t>2. Перечень показателей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94"/>
        <w:gridCol w:w="1275"/>
        <w:gridCol w:w="1418"/>
        <w:gridCol w:w="1276"/>
        <w:gridCol w:w="1275"/>
        <w:gridCol w:w="709"/>
        <w:gridCol w:w="709"/>
        <w:gridCol w:w="7"/>
        <w:gridCol w:w="702"/>
        <w:gridCol w:w="708"/>
        <w:gridCol w:w="709"/>
        <w:gridCol w:w="709"/>
        <w:gridCol w:w="2268"/>
      </w:tblGrid>
      <w:tr w:rsidR="00297FC0" w:rsidRPr="00241EC3" w:rsidTr="00E50B05">
        <w:tc>
          <w:tcPr>
            <w:tcW w:w="629" w:type="dxa"/>
            <w:vMerge w:val="restart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241EC3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241EC3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275" w:type="dxa"/>
            <w:vMerge w:val="restart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Единица измерения значения показателя </w:t>
            </w:r>
          </w:p>
        </w:tc>
        <w:tc>
          <w:tcPr>
            <w:tcW w:w="1275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Базовое значение показателя </w:t>
            </w:r>
          </w:p>
        </w:tc>
        <w:tc>
          <w:tcPr>
            <w:tcW w:w="4253" w:type="dxa"/>
            <w:gridSpan w:val="7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268" w:type="dxa"/>
            <w:vMerge w:val="restart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297FC0" w:rsidRPr="00241EC3" w:rsidTr="00E50B05">
        <w:tc>
          <w:tcPr>
            <w:tcW w:w="629" w:type="dxa"/>
            <w:vMerge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709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709" w:type="dxa"/>
            <w:gridSpan w:val="2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708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709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709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  <w:tc>
          <w:tcPr>
            <w:tcW w:w="2268" w:type="dxa"/>
            <w:vMerge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297FC0" w:rsidRPr="00241EC3" w:rsidTr="00E50B05">
        <w:tc>
          <w:tcPr>
            <w:tcW w:w="629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459" w:type="dxa"/>
            <w:gridSpan w:val="13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Задача «</w:t>
            </w:r>
            <w:r w:rsidRPr="00241EC3">
              <w:rPr>
                <w:rFonts w:ascii="PT Astra Serif" w:hAnsi="PT Astra Serif"/>
                <w:sz w:val="22"/>
                <w:szCs w:val="22"/>
              </w:rPr>
              <w:t xml:space="preserve">Обеспечение газификации и </w:t>
            </w:r>
            <w:proofErr w:type="spellStart"/>
            <w:r w:rsidRPr="00241EC3">
              <w:rPr>
                <w:rFonts w:ascii="PT Astra Serif" w:hAnsi="PT Astra Serif"/>
                <w:sz w:val="22"/>
                <w:szCs w:val="22"/>
              </w:rPr>
              <w:t>догазификации</w:t>
            </w:r>
            <w:proofErr w:type="spellEnd"/>
            <w:r w:rsidRPr="00241EC3">
              <w:rPr>
                <w:rFonts w:ascii="PT Astra Serif" w:hAnsi="PT Astra Serif"/>
                <w:sz w:val="22"/>
                <w:szCs w:val="22"/>
              </w:rPr>
              <w:t xml:space="preserve"> муниципальных объектов социальной сферы  Радищевского района</w:t>
            </w:r>
            <w:r w:rsidRPr="00241EC3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</w:tc>
      </w:tr>
      <w:tr w:rsidR="00297FC0" w:rsidRPr="00241EC3" w:rsidTr="00E50B05">
        <w:tc>
          <w:tcPr>
            <w:tcW w:w="629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2694" w:type="dxa"/>
          </w:tcPr>
          <w:p w:rsidR="00297FC0" w:rsidRPr="00241EC3" w:rsidRDefault="00297FC0" w:rsidP="00C84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</w:t>
            </w:r>
            <w:r w:rsidRPr="00241EC3">
              <w:rPr>
                <w:rFonts w:ascii="PT Astra Serif" w:hAnsi="PT Astra Serif" w:cs="Arial"/>
                <w:sz w:val="22"/>
                <w:szCs w:val="22"/>
              </w:rPr>
              <w:t>ол</w:t>
            </w:r>
            <w:r>
              <w:rPr>
                <w:rFonts w:ascii="PT Astra Serif" w:hAnsi="PT Astra Serif" w:cs="Arial"/>
                <w:sz w:val="22"/>
                <w:szCs w:val="22"/>
              </w:rPr>
              <w:t>я</w:t>
            </w: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 газифицированных объектов социальной сферы в обще</w:t>
            </w:r>
            <w:r>
              <w:rPr>
                <w:rFonts w:ascii="PT Astra Serif" w:hAnsi="PT Astra Serif" w:cs="Arial"/>
                <w:sz w:val="22"/>
                <w:szCs w:val="22"/>
              </w:rPr>
              <w:t>м количестве</w:t>
            </w: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 объектов социальной сферы</w:t>
            </w:r>
          </w:p>
        </w:tc>
        <w:tc>
          <w:tcPr>
            <w:tcW w:w="1275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МП</w:t>
            </w:r>
          </w:p>
        </w:tc>
        <w:tc>
          <w:tcPr>
            <w:tcW w:w="1418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 %</w:t>
            </w:r>
          </w:p>
        </w:tc>
        <w:tc>
          <w:tcPr>
            <w:tcW w:w="1275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74,2</w:t>
            </w:r>
          </w:p>
        </w:tc>
        <w:tc>
          <w:tcPr>
            <w:tcW w:w="709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7</w:t>
            </w:r>
            <w:r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241EC3">
              <w:rPr>
                <w:rFonts w:ascii="PT Astra Serif" w:hAnsi="PT Astra Serif" w:cs="Arial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716" w:type="dxa"/>
            <w:gridSpan w:val="2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77,4</w:t>
            </w:r>
          </w:p>
        </w:tc>
        <w:tc>
          <w:tcPr>
            <w:tcW w:w="702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80,6</w:t>
            </w:r>
          </w:p>
        </w:tc>
        <w:tc>
          <w:tcPr>
            <w:tcW w:w="708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83,8</w:t>
            </w:r>
          </w:p>
        </w:tc>
        <w:tc>
          <w:tcPr>
            <w:tcW w:w="709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87,1</w:t>
            </w:r>
          </w:p>
        </w:tc>
        <w:tc>
          <w:tcPr>
            <w:tcW w:w="709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2268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/>
                <w:sz w:val="22"/>
                <w:szCs w:val="22"/>
              </w:rPr>
              <w:t>Управления ТЭР, ЖКХ</w:t>
            </w:r>
          </w:p>
        </w:tc>
      </w:tr>
    </w:tbl>
    <w:p w:rsidR="00297FC0" w:rsidRPr="00241EC3" w:rsidRDefault="00297FC0" w:rsidP="00C84FB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241EC3">
        <w:rPr>
          <w:rFonts w:ascii="PT Astra Serif" w:hAnsi="PT Astra Serif" w:cs="Arial"/>
          <w:sz w:val="22"/>
          <w:szCs w:val="22"/>
        </w:rPr>
        <w:t>3.  Перечень мероприятий (результатов)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"/>
        <w:gridCol w:w="2929"/>
        <w:gridCol w:w="1773"/>
        <w:gridCol w:w="11"/>
        <w:gridCol w:w="1465"/>
        <w:gridCol w:w="2403"/>
        <w:gridCol w:w="1739"/>
        <w:gridCol w:w="142"/>
        <w:gridCol w:w="709"/>
        <w:gridCol w:w="644"/>
        <w:gridCol w:w="632"/>
        <w:gridCol w:w="708"/>
        <w:gridCol w:w="709"/>
        <w:gridCol w:w="709"/>
      </w:tblGrid>
      <w:tr w:rsidR="00297FC0" w:rsidRPr="00241EC3" w:rsidTr="00E50B05">
        <w:tc>
          <w:tcPr>
            <w:tcW w:w="515" w:type="dxa"/>
            <w:vMerge w:val="restart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241EC3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241EC3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2929" w:type="dxa"/>
            <w:vMerge w:val="restart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Наименование мероприятия (результата)/задачи</w:t>
            </w:r>
          </w:p>
        </w:tc>
        <w:tc>
          <w:tcPr>
            <w:tcW w:w="1773" w:type="dxa"/>
            <w:vMerge w:val="restart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476" w:type="dxa"/>
            <w:gridSpan w:val="2"/>
            <w:vMerge w:val="restart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2403" w:type="dxa"/>
            <w:vMerge w:val="restart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Единица измерения значения мероприятия (результата) </w:t>
            </w:r>
          </w:p>
        </w:tc>
        <w:tc>
          <w:tcPr>
            <w:tcW w:w="1739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Базовое значение мероприятия </w:t>
            </w:r>
            <w:r w:rsidRPr="00241EC3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(результата) </w:t>
            </w:r>
          </w:p>
        </w:tc>
        <w:tc>
          <w:tcPr>
            <w:tcW w:w="4253" w:type="dxa"/>
            <w:gridSpan w:val="7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lastRenderedPageBreak/>
              <w:t>Значение показателя по годам</w:t>
            </w:r>
          </w:p>
        </w:tc>
      </w:tr>
      <w:tr w:rsidR="00297FC0" w:rsidRPr="00241EC3" w:rsidTr="00E50B05">
        <w:tc>
          <w:tcPr>
            <w:tcW w:w="515" w:type="dxa"/>
            <w:vMerge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929" w:type="dxa"/>
            <w:vMerge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73" w:type="dxa"/>
            <w:vMerge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vMerge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2024 год</w:t>
            </w:r>
          </w:p>
        </w:tc>
        <w:tc>
          <w:tcPr>
            <w:tcW w:w="851" w:type="dxa"/>
            <w:gridSpan w:val="2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644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632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708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709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709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297FC0" w:rsidRPr="00241EC3" w:rsidTr="00E50B05">
        <w:tc>
          <w:tcPr>
            <w:tcW w:w="515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573" w:type="dxa"/>
            <w:gridSpan w:val="13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Задача «</w:t>
            </w:r>
            <w:r w:rsidRPr="00241EC3">
              <w:rPr>
                <w:rFonts w:ascii="PT Astra Serif" w:hAnsi="PT Astra Serif"/>
                <w:sz w:val="22"/>
                <w:szCs w:val="22"/>
              </w:rPr>
              <w:t xml:space="preserve">Обеспечение газификации и </w:t>
            </w:r>
            <w:proofErr w:type="spellStart"/>
            <w:r w:rsidRPr="00241EC3">
              <w:rPr>
                <w:rFonts w:ascii="PT Astra Serif" w:hAnsi="PT Astra Serif"/>
                <w:sz w:val="22"/>
                <w:szCs w:val="22"/>
              </w:rPr>
              <w:t>догазификации</w:t>
            </w:r>
            <w:proofErr w:type="spellEnd"/>
            <w:r w:rsidRPr="00241EC3">
              <w:rPr>
                <w:rFonts w:ascii="PT Astra Serif" w:hAnsi="PT Astra Serif"/>
                <w:sz w:val="22"/>
                <w:szCs w:val="22"/>
              </w:rPr>
              <w:t xml:space="preserve"> муниципальных объектов социальной сферы  Радищевского района»</w:t>
            </w:r>
          </w:p>
        </w:tc>
      </w:tr>
      <w:tr w:rsidR="00297FC0" w:rsidRPr="00241EC3" w:rsidTr="00E50B05">
        <w:tc>
          <w:tcPr>
            <w:tcW w:w="515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2929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/>
                <w:sz w:val="22"/>
                <w:szCs w:val="22"/>
              </w:rPr>
              <w:t xml:space="preserve">Газификация муниципальных объектов социальной сферы  </w:t>
            </w:r>
          </w:p>
        </w:tc>
        <w:tc>
          <w:tcPr>
            <w:tcW w:w="1784" w:type="dxa"/>
            <w:gridSpan w:val="2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465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403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ед.</w:t>
            </w:r>
          </w:p>
        </w:tc>
        <w:tc>
          <w:tcPr>
            <w:tcW w:w="1881" w:type="dxa"/>
            <w:gridSpan w:val="2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644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632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</w:tr>
    </w:tbl>
    <w:p w:rsidR="00297FC0" w:rsidRPr="00241EC3" w:rsidRDefault="00FF1F9B" w:rsidP="00C84FB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4</w:t>
      </w:r>
      <w:r w:rsidR="00297FC0" w:rsidRPr="00241EC3">
        <w:rPr>
          <w:rFonts w:ascii="PT Astra Serif" w:hAnsi="PT Astra Serif" w:cs="Arial"/>
          <w:sz w:val="22"/>
          <w:szCs w:val="22"/>
        </w:rPr>
        <w:t>. Финансовое обеспечение реализации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3396"/>
        <w:gridCol w:w="1842"/>
        <w:gridCol w:w="2552"/>
        <w:gridCol w:w="1276"/>
        <w:gridCol w:w="850"/>
        <w:gridCol w:w="851"/>
        <w:gridCol w:w="708"/>
        <w:gridCol w:w="709"/>
        <w:gridCol w:w="851"/>
        <w:gridCol w:w="850"/>
        <w:gridCol w:w="709"/>
      </w:tblGrid>
      <w:tr w:rsidR="00297FC0" w:rsidRPr="00241EC3" w:rsidTr="00E50B05">
        <w:tc>
          <w:tcPr>
            <w:tcW w:w="494" w:type="dxa"/>
            <w:vMerge w:val="restart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241EC3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241EC3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3396" w:type="dxa"/>
            <w:vMerge w:val="restart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842" w:type="dxa"/>
            <w:vMerge w:val="restart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Ответственные исполнители мероприятия</w:t>
            </w:r>
          </w:p>
        </w:tc>
        <w:tc>
          <w:tcPr>
            <w:tcW w:w="2552" w:type="dxa"/>
            <w:vMerge w:val="restart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276" w:type="dxa"/>
            <w:vMerge w:val="restart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5528" w:type="dxa"/>
            <w:gridSpan w:val="7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297FC0" w:rsidRPr="00241EC3" w:rsidTr="00E50B05">
        <w:tc>
          <w:tcPr>
            <w:tcW w:w="494" w:type="dxa"/>
            <w:vMerge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396" w:type="dxa"/>
            <w:vMerge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708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851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850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709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297FC0" w:rsidRPr="00241EC3" w:rsidTr="00E50B05">
        <w:tc>
          <w:tcPr>
            <w:tcW w:w="3890" w:type="dxa"/>
            <w:gridSpan w:val="2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Комплекс процессных мероприятий </w:t>
            </w:r>
            <w:r w:rsidRPr="00241EC3">
              <w:rPr>
                <w:rFonts w:ascii="PT Astra Serif" w:hAnsi="PT Astra Serif"/>
                <w:sz w:val="22"/>
                <w:szCs w:val="22"/>
              </w:rPr>
              <w:t xml:space="preserve">«Обеспечение газификации и </w:t>
            </w:r>
            <w:proofErr w:type="spellStart"/>
            <w:r w:rsidRPr="00241EC3">
              <w:rPr>
                <w:rFonts w:ascii="PT Astra Serif" w:hAnsi="PT Astra Serif"/>
                <w:sz w:val="22"/>
                <w:szCs w:val="22"/>
              </w:rPr>
              <w:t>догазификации</w:t>
            </w:r>
            <w:proofErr w:type="spellEnd"/>
            <w:r w:rsidRPr="00241EC3">
              <w:rPr>
                <w:rFonts w:ascii="PT Astra Serif" w:hAnsi="PT Astra Serif"/>
                <w:sz w:val="22"/>
                <w:szCs w:val="22"/>
              </w:rPr>
              <w:t xml:space="preserve"> муниципальных объектов социальной сферы  Радищевского района»</w:t>
            </w:r>
          </w:p>
        </w:tc>
        <w:tc>
          <w:tcPr>
            <w:tcW w:w="1842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Управление ТЭР, ЖКХ</w:t>
            </w:r>
          </w:p>
        </w:tc>
        <w:tc>
          <w:tcPr>
            <w:tcW w:w="2552" w:type="dxa"/>
          </w:tcPr>
          <w:p w:rsidR="00297FC0" w:rsidRPr="00241EC3" w:rsidRDefault="00297FC0" w:rsidP="00E50B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1EC3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38 4 04 00000</w:t>
            </w:r>
          </w:p>
        </w:tc>
        <w:tc>
          <w:tcPr>
            <w:tcW w:w="850" w:type="dxa"/>
          </w:tcPr>
          <w:p w:rsidR="00297FC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1400,0</w:t>
            </w:r>
          </w:p>
        </w:tc>
        <w:tc>
          <w:tcPr>
            <w:tcW w:w="851" w:type="dxa"/>
          </w:tcPr>
          <w:p w:rsidR="00297FC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708" w:type="dxa"/>
          </w:tcPr>
          <w:p w:rsidR="00297FC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709" w:type="dxa"/>
          </w:tcPr>
          <w:p w:rsidR="00297FC0" w:rsidRDefault="00297FC0" w:rsidP="00CF4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CF42DE">
              <w:rPr>
                <w:rFonts w:ascii="PT Astra Serif" w:hAnsi="PT Astra Serif" w:cs="Arial"/>
                <w:sz w:val="22"/>
                <w:szCs w:val="22"/>
              </w:rPr>
              <w:t>0</w:t>
            </w: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297FC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850" w:type="dxa"/>
          </w:tcPr>
          <w:p w:rsidR="00297FC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709" w:type="dxa"/>
          </w:tcPr>
          <w:p w:rsidR="00297FC0" w:rsidRDefault="00CF42DE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</w:t>
            </w:r>
            <w:r w:rsidR="00297FC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297FC0" w:rsidRPr="00241EC3" w:rsidTr="00E50B05">
        <w:tc>
          <w:tcPr>
            <w:tcW w:w="494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1.1</w:t>
            </w:r>
          </w:p>
        </w:tc>
        <w:tc>
          <w:tcPr>
            <w:tcW w:w="3396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/>
                <w:sz w:val="22"/>
                <w:szCs w:val="22"/>
              </w:rPr>
              <w:t xml:space="preserve">Газификация муниципальных объектов социальной сферы  </w:t>
            </w:r>
          </w:p>
        </w:tc>
        <w:tc>
          <w:tcPr>
            <w:tcW w:w="1842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Управление ТЭР, ЖКХ</w:t>
            </w:r>
          </w:p>
        </w:tc>
        <w:tc>
          <w:tcPr>
            <w:tcW w:w="2552" w:type="dxa"/>
          </w:tcPr>
          <w:p w:rsidR="00297FC0" w:rsidRPr="00241EC3" w:rsidRDefault="00297FC0" w:rsidP="00E50B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41EC3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38 4 04 60078</w:t>
            </w:r>
          </w:p>
        </w:tc>
        <w:tc>
          <w:tcPr>
            <w:tcW w:w="850" w:type="dxa"/>
          </w:tcPr>
          <w:p w:rsidR="00297FC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1400,0</w:t>
            </w:r>
          </w:p>
        </w:tc>
        <w:tc>
          <w:tcPr>
            <w:tcW w:w="851" w:type="dxa"/>
          </w:tcPr>
          <w:p w:rsidR="00297FC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708" w:type="dxa"/>
          </w:tcPr>
          <w:p w:rsidR="00297FC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709" w:type="dxa"/>
          </w:tcPr>
          <w:p w:rsidR="00297FC0" w:rsidRDefault="00297FC0" w:rsidP="00CF4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CF42DE">
              <w:rPr>
                <w:rFonts w:ascii="PT Astra Serif" w:hAnsi="PT Astra Serif" w:cs="Arial"/>
                <w:sz w:val="22"/>
                <w:szCs w:val="22"/>
              </w:rPr>
              <w:t>0</w:t>
            </w: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297FC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850" w:type="dxa"/>
          </w:tcPr>
          <w:p w:rsidR="00297FC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250,0</w:t>
            </w:r>
          </w:p>
        </w:tc>
        <w:tc>
          <w:tcPr>
            <w:tcW w:w="709" w:type="dxa"/>
          </w:tcPr>
          <w:p w:rsidR="00297FC0" w:rsidRDefault="00CF42DE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</w:t>
            </w:r>
            <w:r w:rsidR="00297FC0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</w:tbl>
    <w:p w:rsidR="00297FC0" w:rsidRPr="00241EC3" w:rsidRDefault="00FF1F9B" w:rsidP="00C84FB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5</w:t>
      </w:r>
      <w:r w:rsidR="00297FC0" w:rsidRPr="00241EC3">
        <w:rPr>
          <w:rFonts w:ascii="PT Astra Serif" w:hAnsi="PT Astra Serif" w:cs="Arial"/>
          <w:sz w:val="22"/>
          <w:szCs w:val="22"/>
        </w:rPr>
        <w:t>. План реализации комплекса процессных мероприятий в 2025 году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2268"/>
        <w:gridCol w:w="2552"/>
        <w:gridCol w:w="2410"/>
        <w:gridCol w:w="2693"/>
      </w:tblGrid>
      <w:tr w:rsidR="00297FC0" w:rsidRPr="00241EC3" w:rsidTr="00E50B05">
        <w:tc>
          <w:tcPr>
            <w:tcW w:w="567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241EC3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241EC3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4598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2268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Дата наступления контрольной точки </w:t>
            </w:r>
          </w:p>
        </w:tc>
        <w:tc>
          <w:tcPr>
            <w:tcW w:w="2552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Ответственный исполнитель  </w:t>
            </w:r>
          </w:p>
        </w:tc>
        <w:tc>
          <w:tcPr>
            <w:tcW w:w="2410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Документ </w:t>
            </w:r>
          </w:p>
        </w:tc>
        <w:tc>
          <w:tcPr>
            <w:tcW w:w="2693" w:type="dxa"/>
            <w:vAlign w:val="center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Информационная система (источник данных) </w:t>
            </w:r>
          </w:p>
        </w:tc>
      </w:tr>
      <w:tr w:rsidR="00297FC0" w:rsidRPr="00241EC3" w:rsidTr="00E50B05">
        <w:tc>
          <w:tcPr>
            <w:tcW w:w="15088" w:type="dxa"/>
            <w:gridSpan w:val="6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Задача «</w:t>
            </w:r>
            <w:r w:rsidRPr="00241EC3">
              <w:rPr>
                <w:rFonts w:ascii="PT Astra Serif" w:hAnsi="PT Astra Serif"/>
                <w:sz w:val="22"/>
                <w:szCs w:val="22"/>
              </w:rPr>
              <w:t xml:space="preserve">Обеспечение газификации и </w:t>
            </w:r>
            <w:proofErr w:type="spellStart"/>
            <w:r w:rsidRPr="00241EC3">
              <w:rPr>
                <w:rFonts w:ascii="PT Astra Serif" w:hAnsi="PT Astra Serif"/>
                <w:sz w:val="22"/>
                <w:szCs w:val="22"/>
              </w:rPr>
              <w:t>догазификации</w:t>
            </w:r>
            <w:proofErr w:type="spellEnd"/>
            <w:r w:rsidRPr="00241EC3">
              <w:rPr>
                <w:rFonts w:ascii="PT Astra Serif" w:hAnsi="PT Astra Serif"/>
                <w:sz w:val="22"/>
                <w:szCs w:val="22"/>
              </w:rPr>
              <w:t xml:space="preserve"> муниципальных объектов социальной сферы</w:t>
            </w:r>
            <w:r w:rsidRPr="00241EC3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</w:tc>
      </w:tr>
      <w:tr w:rsidR="00297FC0" w:rsidRPr="00241EC3" w:rsidTr="00E50B05">
        <w:tc>
          <w:tcPr>
            <w:tcW w:w="567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521" w:type="dxa"/>
            <w:gridSpan w:val="5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/>
                <w:sz w:val="22"/>
                <w:szCs w:val="22"/>
              </w:rPr>
              <w:t>Газификация муниципальных объектов социальной сферы  Радищевского района</w:t>
            </w:r>
          </w:p>
        </w:tc>
      </w:tr>
      <w:tr w:rsidR="00297FC0" w:rsidRPr="00241EC3" w:rsidTr="00E50B05">
        <w:tc>
          <w:tcPr>
            <w:tcW w:w="567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1.1</w:t>
            </w:r>
          </w:p>
        </w:tc>
        <w:tc>
          <w:tcPr>
            <w:tcW w:w="4598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Подготовка документов, определение подрядчика на выполнение работ</w:t>
            </w:r>
          </w:p>
        </w:tc>
        <w:tc>
          <w:tcPr>
            <w:tcW w:w="2268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31.05.2025</w:t>
            </w:r>
          </w:p>
        </w:tc>
        <w:tc>
          <w:tcPr>
            <w:tcW w:w="2552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ОКС, Отдел закупок</w:t>
            </w:r>
          </w:p>
        </w:tc>
        <w:tc>
          <w:tcPr>
            <w:tcW w:w="2410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ПСД</w:t>
            </w:r>
          </w:p>
        </w:tc>
        <w:tc>
          <w:tcPr>
            <w:tcW w:w="2693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297FC0" w:rsidRPr="00241EC3" w:rsidTr="00E50B05">
        <w:tc>
          <w:tcPr>
            <w:tcW w:w="567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1.2</w:t>
            </w:r>
          </w:p>
        </w:tc>
        <w:tc>
          <w:tcPr>
            <w:tcW w:w="4598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Осуществление работ, подписание актов </w:t>
            </w:r>
            <w:r w:rsidRPr="00241EC3">
              <w:rPr>
                <w:rFonts w:ascii="PT Astra Serif" w:hAnsi="PT Astra Serif" w:cs="Arial"/>
                <w:sz w:val="22"/>
                <w:szCs w:val="22"/>
              </w:rPr>
              <w:lastRenderedPageBreak/>
              <w:t>приемки выполненных работ</w:t>
            </w:r>
          </w:p>
        </w:tc>
        <w:tc>
          <w:tcPr>
            <w:tcW w:w="2268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lastRenderedPageBreak/>
              <w:t>31.08.2025</w:t>
            </w:r>
          </w:p>
        </w:tc>
        <w:tc>
          <w:tcPr>
            <w:tcW w:w="2552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Управление ТЭР, ЖКХ</w:t>
            </w:r>
          </w:p>
        </w:tc>
        <w:tc>
          <w:tcPr>
            <w:tcW w:w="2410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Акты</w:t>
            </w:r>
          </w:p>
        </w:tc>
        <w:tc>
          <w:tcPr>
            <w:tcW w:w="2693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297FC0" w:rsidRPr="00241EC3" w:rsidTr="00E50B05">
        <w:tc>
          <w:tcPr>
            <w:tcW w:w="567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lastRenderedPageBreak/>
              <w:t>1.3</w:t>
            </w:r>
          </w:p>
        </w:tc>
        <w:tc>
          <w:tcPr>
            <w:tcW w:w="4598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Проведение оплаты выполненных работ</w:t>
            </w:r>
          </w:p>
        </w:tc>
        <w:tc>
          <w:tcPr>
            <w:tcW w:w="2268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30.12.2025</w:t>
            </w:r>
          </w:p>
        </w:tc>
        <w:tc>
          <w:tcPr>
            <w:tcW w:w="2552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бухгалтерия</w:t>
            </w:r>
          </w:p>
        </w:tc>
        <w:tc>
          <w:tcPr>
            <w:tcW w:w="2410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241EC3">
              <w:rPr>
                <w:rFonts w:ascii="PT Astra Serif" w:hAnsi="PT Astra Serif" w:cs="Arial"/>
                <w:sz w:val="22"/>
                <w:szCs w:val="22"/>
              </w:rPr>
              <w:t>Платежные поручения</w:t>
            </w:r>
          </w:p>
        </w:tc>
        <w:tc>
          <w:tcPr>
            <w:tcW w:w="2693" w:type="dxa"/>
          </w:tcPr>
          <w:p w:rsidR="00297FC0" w:rsidRPr="00241EC3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</w:tbl>
    <w:p w:rsidR="00C84FB5" w:rsidRDefault="00C84FB5" w:rsidP="00C84FB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</w:p>
    <w:p w:rsidR="00297FC0" w:rsidRPr="00C84FB5" w:rsidRDefault="00297FC0" w:rsidP="00C84FB5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/>
          <w:sz w:val="22"/>
          <w:szCs w:val="22"/>
        </w:rPr>
      </w:pPr>
      <w:r w:rsidRPr="00FA72C7">
        <w:rPr>
          <w:rFonts w:ascii="PT Astra Serif" w:hAnsi="PT Astra Serif"/>
          <w:sz w:val="22"/>
          <w:szCs w:val="22"/>
        </w:rPr>
        <w:t xml:space="preserve">6. Методика </w:t>
      </w:r>
      <w:proofErr w:type="gramStart"/>
      <w:r w:rsidRPr="00FA72C7">
        <w:rPr>
          <w:rFonts w:ascii="PT Astra Serif" w:hAnsi="PT Astra Serif"/>
          <w:sz w:val="22"/>
          <w:szCs w:val="22"/>
        </w:rPr>
        <w:t>расч</w:t>
      </w:r>
      <w:r w:rsidR="00C84FB5">
        <w:rPr>
          <w:rFonts w:ascii="PT Astra Serif" w:hAnsi="PT Astra Serif"/>
          <w:sz w:val="22"/>
          <w:szCs w:val="22"/>
        </w:rPr>
        <w:t>ё</w:t>
      </w:r>
      <w:r w:rsidRPr="00FA72C7">
        <w:rPr>
          <w:rFonts w:ascii="PT Astra Serif" w:hAnsi="PT Astra Serif"/>
          <w:sz w:val="22"/>
          <w:szCs w:val="22"/>
        </w:rPr>
        <w:t>та значений показателей комплекса процессных мероприятий</w:t>
      </w:r>
      <w:proofErr w:type="gramEnd"/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835"/>
        <w:gridCol w:w="1417"/>
        <w:gridCol w:w="1276"/>
        <w:gridCol w:w="4536"/>
        <w:gridCol w:w="1843"/>
        <w:gridCol w:w="2551"/>
      </w:tblGrid>
      <w:tr w:rsidR="00297FC0" w:rsidRPr="00FA72C7" w:rsidTr="00C84FB5">
        <w:tc>
          <w:tcPr>
            <w:tcW w:w="488" w:type="dxa"/>
            <w:vAlign w:val="center"/>
          </w:tcPr>
          <w:p w:rsidR="00297FC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72C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297FC0" w:rsidRPr="00FA72C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FA72C7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FA72C7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835" w:type="dxa"/>
            <w:vAlign w:val="center"/>
          </w:tcPr>
          <w:p w:rsidR="00297FC0" w:rsidRPr="00FA72C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72C7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297FC0" w:rsidRPr="00FA72C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72C7">
              <w:rPr>
                <w:rFonts w:ascii="PT Astra Serif" w:hAnsi="PT Astra Serif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Align w:val="center"/>
          </w:tcPr>
          <w:p w:rsidR="00297FC0" w:rsidRPr="00FA72C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72C7">
              <w:rPr>
                <w:rFonts w:ascii="PT Astra Serif" w:hAnsi="PT Astra Serif"/>
                <w:sz w:val="22"/>
                <w:szCs w:val="22"/>
              </w:rPr>
              <w:t>Единица измерения значения показателя</w:t>
            </w:r>
          </w:p>
          <w:p w:rsidR="00297FC0" w:rsidRPr="00FA72C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297FC0" w:rsidRPr="00FA72C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72C7">
              <w:rPr>
                <w:rFonts w:ascii="PT Astra Serif" w:hAnsi="PT Astra Serif"/>
                <w:sz w:val="22"/>
                <w:szCs w:val="22"/>
              </w:rPr>
              <w:t>Формула расчета значения показателя</w:t>
            </w:r>
          </w:p>
        </w:tc>
        <w:tc>
          <w:tcPr>
            <w:tcW w:w="1843" w:type="dxa"/>
            <w:vAlign w:val="center"/>
          </w:tcPr>
          <w:p w:rsidR="00297FC0" w:rsidRPr="00FA72C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72C7">
              <w:rPr>
                <w:rFonts w:ascii="PT Astra Serif" w:hAnsi="PT Astra Serif"/>
                <w:sz w:val="22"/>
                <w:szCs w:val="22"/>
              </w:rPr>
              <w:t>Источник исходных данных</w:t>
            </w:r>
          </w:p>
        </w:tc>
        <w:tc>
          <w:tcPr>
            <w:tcW w:w="2551" w:type="dxa"/>
          </w:tcPr>
          <w:p w:rsidR="00297FC0" w:rsidRPr="00FA72C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FA72C7">
              <w:rPr>
                <w:rFonts w:ascii="PT Astra Serif" w:hAnsi="PT Astra Serif"/>
                <w:sz w:val="22"/>
                <w:szCs w:val="22"/>
              </w:rPr>
              <w:t>Ответственный за расчет значения показателя</w:t>
            </w:r>
            <w:proofErr w:type="gramEnd"/>
          </w:p>
        </w:tc>
      </w:tr>
      <w:tr w:rsidR="00297FC0" w:rsidRPr="00FA72C7" w:rsidTr="00C84FB5">
        <w:tc>
          <w:tcPr>
            <w:tcW w:w="488" w:type="dxa"/>
          </w:tcPr>
          <w:p w:rsidR="00297FC0" w:rsidRPr="00FA72C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72C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97FC0" w:rsidRPr="00FA72C7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</w:t>
            </w:r>
            <w:r w:rsidRPr="00241EC3">
              <w:rPr>
                <w:rFonts w:ascii="PT Astra Serif" w:hAnsi="PT Astra Serif" w:cs="Arial"/>
                <w:sz w:val="22"/>
                <w:szCs w:val="22"/>
              </w:rPr>
              <w:t>ол</w:t>
            </w:r>
            <w:r>
              <w:rPr>
                <w:rFonts w:ascii="PT Astra Serif" w:hAnsi="PT Astra Serif" w:cs="Arial"/>
                <w:sz w:val="22"/>
                <w:szCs w:val="22"/>
              </w:rPr>
              <w:t>я</w:t>
            </w: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 газифицированных объектов социальной сферы в обще</w:t>
            </w:r>
            <w:r>
              <w:rPr>
                <w:rFonts w:ascii="PT Astra Serif" w:hAnsi="PT Astra Serif" w:cs="Arial"/>
                <w:sz w:val="22"/>
                <w:szCs w:val="22"/>
              </w:rPr>
              <w:t>м количестве</w:t>
            </w: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 объектов социальной сферы</w:t>
            </w:r>
          </w:p>
        </w:tc>
        <w:tc>
          <w:tcPr>
            <w:tcW w:w="1417" w:type="dxa"/>
          </w:tcPr>
          <w:p w:rsidR="00297FC0" w:rsidRPr="00FA72C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72C7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297FC0" w:rsidRPr="00FA72C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4536" w:type="dxa"/>
          </w:tcPr>
          <w:p w:rsidR="00297FC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72C7">
              <w:rPr>
                <w:rFonts w:ascii="PT Astra Serif" w:hAnsi="PT Astra Serif"/>
                <w:sz w:val="22"/>
                <w:szCs w:val="22"/>
              </w:rPr>
              <w:t xml:space="preserve">Определяется </w:t>
            </w:r>
            <w:r>
              <w:rPr>
                <w:rFonts w:ascii="PT Astra Serif" w:hAnsi="PT Astra Serif"/>
                <w:sz w:val="22"/>
                <w:szCs w:val="22"/>
              </w:rPr>
              <w:t>по формуле:</w:t>
            </w:r>
          </w:p>
          <w:p w:rsidR="00297FC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97FC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Д=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О</w:t>
            </w:r>
            <w:r w:rsidRPr="00F2541F">
              <w:rPr>
                <w:rFonts w:ascii="PT Astra Serif" w:hAnsi="PT Astra Serif"/>
                <w:sz w:val="22"/>
                <w:szCs w:val="22"/>
                <w:vertAlign w:val="subscript"/>
              </w:rPr>
              <w:t>соц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/О</w:t>
            </w:r>
            <w:r w:rsidRPr="00F2541F">
              <w:rPr>
                <w:rFonts w:ascii="PT Astra Serif" w:hAnsi="PT Astra Serif"/>
                <w:sz w:val="22"/>
                <w:szCs w:val="22"/>
                <w:vertAlign w:val="subscript"/>
              </w:rPr>
              <w:t>газ</w:t>
            </w:r>
            <w:r>
              <w:rPr>
                <w:rFonts w:ascii="PT Astra Serif" w:hAnsi="PT Astra Serif"/>
                <w:sz w:val="22"/>
                <w:szCs w:val="22"/>
              </w:rPr>
              <w:t>х100%, где</w:t>
            </w:r>
          </w:p>
          <w:p w:rsidR="00297FC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97FC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 – доля газифицированных объектов социальной сферы на конец текущего года,</w:t>
            </w:r>
          </w:p>
          <w:p w:rsidR="00297FC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О</w:t>
            </w:r>
            <w:r w:rsidRPr="00F2541F">
              <w:rPr>
                <w:rFonts w:ascii="PT Astra Serif" w:hAnsi="PT Astra Serif"/>
                <w:sz w:val="22"/>
                <w:szCs w:val="22"/>
                <w:vertAlign w:val="subscript"/>
              </w:rPr>
              <w:t>соц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– общее </w:t>
            </w:r>
            <w:r w:rsidRPr="00FA72C7">
              <w:rPr>
                <w:rFonts w:ascii="PT Astra Serif" w:hAnsi="PT Astra Serif"/>
                <w:sz w:val="22"/>
                <w:szCs w:val="22"/>
              </w:rPr>
              <w:t>количеств</w:t>
            </w:r>
            <w:r>
              <w:rPr>
                <w:rFonts w:ascii="PT Astra Serif" w:hAnsi="PT Astra Serif"/>
                <w:sz w:val="22"/>
                <w:szCs w:val="22"/>
              </w:rPr>
              <w:t>о</w:t>
            </w:r>
            <w:r w:rsidRPr="00FA72C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41EC3">
              <w:rPr>
                <w:rFonts w:ascii="PT Astra Serif" w:hAnsi="PT Astra Serif" w:cs="Arial"/>
                <w:sz w:val="22"/>
                <w:szCs w:val="22"/>
              </w:rPr>
              <w:t>объектов социальной сферы</w:t>
            </w:r>
            <w:r w:rsidRPr="00FA72C7">
              <w:rPr>
                <w:rFonts w:ascii="PT Astra Serif" w:hAnsi="PT Astra Serif"/>
                <w:sz w:val="22"/>
                <w:szCs w:val="22"/>
              </w:rPr>
              <w:t xml:space="preserve">, </w:t>
            </w:r>
          </w:p>
          <w:p w:rsidR="00297FC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О</w:t>
            </w:r>
            <w:r w:rsidRPr="00F2541F">
              <w:rPr>
                <w:rFonts w:ascii="PT Astra Serif" w:hAnsi="PT Astra Serif"/>
                <w:sz w:val="22"/>
                <w:szCs w:val="22"/>
                <w:vertAlign w:val="subscript"/>
              </w:rPr>
              <w:t>газ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- </w:t>
            </w:r>
            <w:r w:rsidRPr="00FA72C7">
              <w:rPr>
                <w:rFonts w:ascii="PT Astra Serif" w:hAnsi="PT Astra Serif"/>
                <w:sz w:val="22"/>
                <w:szCs w:val="22"/>
              </w:rPr>
              <w:t>количеств</w:t>
            </w:r>
            <w:r>
              <w:rPr>
                <w:rFonts w:ascii="PT Astra Serif" w:hAnsi="PT Astra Serif"/>
                <w:sz w:val="22"/>
                <w:szCs w:val="22"/>
              </w:rPr>
              <w:t>о газифицированных объектов социальной сферы на конец текущего года</w:t>
            </w:r>
          </w:p>
          <w:p w:rsidR="00297FC0" w:rsidRPr="00FA72C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297FC0" w:rsidRPr="00FA72C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72C7">
              <w:rPr>
                <w:rFonts w:ascii="PT Astra Serif" w:hAnsi="PT Astra Serif"/>
                <w:sz w:val="22"/>
                <w:szCs w:val="22"/>
              </w:rPr>
              <w:t xml:space="preserve">Реестр </w:t>
            </w:r>
            <w:r>
              <w:rPr>
                <w:rFonts w:ascii="PT Astra Serif" w:hAnsi="PT Astra Serif"/>
                <w:sz w:val="22"/>
                <w:szCs w:val="22"/>
              </w:rPr>
              <w:t>объектов социальной сферы</w:t>
            </w:r>
          </w:p>
        </w:tc>
        <w:tc>
          <w:tcPr>
            <w:tcW w:w="2551" w:type="dxa"/>
          </w:tcPr>
          <w:p w:rsidR="00297FC0" w:rsidRPr="00FA72C7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Проданов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В.П. – начальник </w:t>
            </w:r>
            <w:r w:rsidRPr="00241EC3">
              <w:rPr>
                <w:rFonts w:ascii="PT Astra Serif" w:hAnsi="PT Astra Serif" w:cs="Arial"/>
                <w:sz w:val="22"/>
                <w:szCs w:val="22"/>
              </w:rPr>
              <w:t>Управлени</w:t>
            </w:r>
            <w:r>
              <w:rPr>
                <w:rFonts w:ascii="PT Astra Serif" w:hAnsi="PT Astra Serif" w:cs="Arial"/>
                <w:sz w:val="22"/>
                <w:szCs w:val="22"/>
              </w:rPr>
              <w:t>я</w:t>
            </w:r>
            <w:r w:rsidRPr="00241EC3">
              <w:rPr>
                <w:rFonts w:ascii="PT Astra Serif" w:hAnsi="PT Astra Serif" w:cs="Arial"/>
                <w:sz w:val="22"/>
                <w:szCs w:val="22"/>
              </w:rPr>
              <w:t xml:space="preserve"> ТЭР, ЖКХ</w:t>
            </w:r>
          </w:p>
        </w:tc>
      </w:tr>
    </w:tbl>
    <w:p w:rsidR="00297FC0" w:rsidRPr="00FA72C7" w:rsidRDefault="00CB03AF" w:rsidP="00CB03A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</w:t>
      </w: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</w:p>
    <w:p w:rsidR="00297FC0" w:rsidRDefault="00297FC0" w:rsidP="00CB03AF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</w:p>
    <w:p w:rsidR="00297FC0" w:rsidRDefault="00297FC0" w:rsidP="00CB03AF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</w:p>
    <w:p w:rsidR="00FF1F9B" w:rsidRDefault="00FF1F9B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</w:p>
    <w:p w:rsidR="00297FC0" w:rsidRDefault="00297FC0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  <w:r w:rsidRPr="00241EC3"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>
        <w:rPr>
          <w:rFonts w:ascii="PT Astra Serif" w:hAnsi="PT Astra Serif"/>
          <w:sz w:val="24"/>
          <w:szCs w:val="24"/>
        </w:rPr>
        <w:t>10</w:t>
      </w:r>
    </w:p>
    <w:p w:rsidR="00297FC0" w:rsidRPr="00C32149" w:rsidRDefault="00297FC0" w:rsidP="00297FC0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4"/>
          <w:szCs w:val="24"/>
        </w:rPr>
      </w:pPr>
      <w:r w:rsidRPr="00C32149">
        <w:rPr>
          <w:rFonts w:ascii="PT Astra Serif" w:hAnsi="PT Astra Serif"/>
          <w:bCs/>
          <w:sz w:val="24"/>
          <w:szCs w:val="24"/>
        </w:rPr>
        <w:t>к муниципальной программе</w:t>
      </w:r>
    </w:p>
    <w:p w:rsidR="00297FC0" w:rsidRPr="00C32149" w:rsidRDefault="00297FC0" w:rsidP="00297FC0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297FC0" w:rsidRPr="00C32149" w:rsidRDefault="00297FC0" w:rsidP="00297FC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r w:rsidRPr="00C32149">
        <w:rPr>
          <w:rFonts w:ascii="PT Astra Serif" w:hAnsi="PT Astra Serif" w:cs="Arial"/>
          <w:b/>
          <w:sz w:val="24"/>
          <w:szCs w:val="24"/>
        </w:rPr>
        <w:t>ПАСПОРТ</w:t>
      </w:r>
    </w:p>
    <w:p w:rsidR="00297FC0" w:rsidRDefault="00297FC0" w:rsidP="00FF1F9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C32149">
        <w:rPr>
          <w:rFonts w:ascii="PT Astra Serif" w:hAnsi="PT Astra Serif" w:cs="Arial"/>
          <w:b/>
          <w:sz w:val="24"/>
          <w:szCs w:val="24"/>
        </w:rPr>
        <w:t xml:space="preserve">комплекса процессных мероприятий </w:t>
      </w:r>
      <w:r w:rsidRPr="00C32149">
        <w:rPr>
          <w:rFonts w:ascii="PT Astra Serif" w:hAnsi="PT Astra Serif"/>
          <w:b/>
          <w:sz w:val="24"/>
          <w:szCs w:val="24"/>
        </w:rPr>
        <w:t>«</w:t>
      </w:r>
      <w:r w:rsidRPr="00C32149">
        <w:rPr>
          <w:rFonts w:ascii="PT Astra Serif" w:hAnsi="PT Astra Serif"/>
          <w:b/>
          <w:bCs/>
          <w:sz w:val="24"/>
          <w:szCs w:val="24"/>
        </w:rPr>
        <w:t>Энергосбережение и повышение энергетической эффективности</w:t>
      </w:r>
      <w:r w:rsidRPr="00C32149">
        <w:rPr>
          <w:rFonts w:ascii="PT Astra Serif" w:hAnsi="PT Astra Serif"/>
          <w:b/>
          <w:sz w:val="24"/>
          <w:szCs w:val="24"/>
        </w:rPr>
        <w:t xml:space="preserve">» </w:t>
      </w:r>
      <w:r w:rsidRPr="00C32149">
        <w:rPr>
          <w:rFonts w:ascii="PT Astra Serif" w:hAnsi="PT Astra Serif" w:cs="Arial"/>
          <w:b/>
          <w:sz w:val="24"/>
          <w:szCs w:val="24"/>
        </w:rPr>
        <w:t xml:space="preserve">муниципальной программы </w:t>
      </w:r>
      <w:r w:rsidRPr="00C32149">
        <w:rPr>
          <w:rFonts w:ascii="PT Astra Serif" w:hAnsi="PT Astra Serif"/>
          <w:b/>
          <w:bCs/>
          <w:sz w:val="24"/>
          <w:szCs w:val="24"/>
        </w:rPr>
        <w:t>«</w:t>
      </w:r>
      <w:r w:rsidRPr="00C32149">
        <w:rPr>
          <w:rFonts w:ascii="PT Astra Serif" w:hAnsi="PT Astra Serif"/>
          <w:b/>
          <w:sz w:val="24"/>
          <w:szCs w:val="24"/>
        </w:rPr>
        <w:t>Развитие жилищно-коммунального хозяйства и повышение энергетической эффективности  в муниципальном образовании «Радищевский район»  Ульяновской области</w:t>
      </w:r>
      <w:r w:rsidRPr="00C32149">
        <w:rPr>
          <w:rFonts w:ascii="PT Astra Serif" w:hAnsi="PT Astra Serif"/>
          <w:b/>
          <w:bCs/>
          <w:sz w:val="24"/>
          <w:szCs w:val="24"/>
        </w:rPr>
        <w:t>»</w:t>
      </w:r>
    </w:p>
    <w:p w:rsidR="00FF1F9B" w:rsidRPr="00C32149" w:rsidRDefault="00FF1F9B" w:rsidP="00FF1F9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</w:rPr>
      </w:pPr>
    </w:p>
    <w:p w:rsidR="00297FC0" w:rsidRPr="00B518F0" w:rsidRDefault="00297FC0" w:rsidP="00CB03AF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B518F0">
        <w:rPr>
          <w:rFonts w:ascii="PT Astra Serif" w:hAnsi="PT Astra Serif" w:cs="Arial"/>
          <w:sz w:val="22"/>
          <w:szCs w:val="22"/>
        </w:rPr>
        <w:t>Общие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9"/>
        <w:gridCol w:w="6379"/>
      </w:tblGrid>
      <w:tr w:rsidR="00297FC0" w:rsidRPr="000668A5" w:rsidTr="00E50B05">
        <w:tc>
          <w:tcPr>
            <w:tcW w:w="8709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proofErr w:type="gramStart"/>
            <w:r w:rsidRPr="000668A5">
              <w:rPr>
                <w:rFonts w:ascii="PT Astra Serif" w:hAnsi="PT Astra Serif" w:cs="Arial"/>
                <w:sz w:val="22"/>
                <w:szCs w:val="22"/>
              </w:rPr>
              <w:t>Ответственный</w:t>
            </w:r>
            <w:proofErr w:type="gramEnd"/>
            <w:r w:rsidRPr="000668A5">
              <w:rPr>
                <w:rFonts w:ascii="PT Astra Serif" w:hAnsi="PT Astra Serif" w:cs="Arial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6379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/>
                <w:sz w:val="22"/>
                <w:szCs w:val="22"/>
              </w:rPr>
              <w:t>Управление ТЭР, ЖКХ</w:t>
            </w:r>
          </w:p>
        </w:tc>
      </w:tr>
      <w:tr w:rsidR="00297FC0" w:rsidRPr="000668A5" w:rsidTr="00E50B05">
        <w:tc>
          <w:tcPr>
            <w:tcW w:w="8709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6379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ОКС, отдел закупок, отдел финансов</w:t>
            </w:r>
          </w:p>
        </w:tc>
      </w:tr>
    </w:tbl>
    <w:p w:rsidR="00297FC0" w:rsidRPr="000668A5" w:rsidRDefault="00297FC0" w:rsidP="00CB03AF">
      <w:pPr>
        <w:widowControl w:val="0"/>
        <w:tabs>
          <w:tab w:val="center" w:pos="7555"/>
        </w:tabs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0668A5">
        <w:rPr>
          <w:rFonts w:ascii="PT Astra Serif" w:hAnsi="PT Astra Serif" w:cs="Arial"/>
          <w:sz w:val="22"/>
          <w:szCs w:val="22"/>
        </w:rPr>
        <w:t>2. Перечень показателей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685"/>
        <w:gridCol w:w="1418"/>
        <w:gridCol w:w="1417"/>
        <w:gridCol w:w="1276"/>
        <w:gridCol w:w="1276"/>
        <w:gridCol w:w="567"/>
        <w:gridCol w:w="567"/>
        <w:gridCol w:w="567"/>
        <w:gridCol w:w="567"/>
        <w:gridCol w:w="567"/>
        <w:gridCol w:w="567"/>
        <w:gridCol w:w="2126"/>
      </w:tblGrid>
      <w:tr w:rsidR="00297FC0" w:rsidRPr="000668A5" w:rsidTr="00E50B05">
        <w:tc>
          <w:tcPr>
            <w:tcW w:w="488" w:type="dxa"/>
            <w:vMerge w:val="restart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0668A5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0668A5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418" w:type="dxa"/>
            <w:vMerge w:val="restart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 xml:space="preserve">Единица измерения значения показателя </w:t>
            </w:r>
          </w:p>
        </w:tc>
        <w:tc>
          <w:tcPr>
            <w:tcW w:w="1276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6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Наименование структурного подразделения, ответственного за достижение значения показателя</w:t>
            </w:r>
          </w:p>
        </w:tc>
      </w:tr>
      <w:tr w:rsidR="00297FC0" w:rsidRPr="000668A5" w:rsidTr="00E50B05">
        <w:tc>
          <w:tcPr>
            <w:tcW w:w="488" w:type="dxa"/>
            <w:vMerge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2024 год</w:t>
            </w:r>
          </w:p>
        </w:tc>
        <w:tc>
          <w:tcPr>
            <w:tcW w:w="567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567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567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567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567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567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  <w:tc>
          <w:tcPr>
            <w:tcW w:w="2126" w:type="dxa"/>
            <w:vMerge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297FC0" w:rsidRPr="000668A5" w:rsidTr="00E50B05">
        <w:tc>
          <w:tcPr>
            <w:tcW w:w="488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600" w:type="dxa"/>
            <w:gridSpan w:val="12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Задача «</w:t>
            </w:r>
            <w:r w:rsidRPr="000668A5">
              <w:rPr>
                <w:rFonts w:ascii="PT Astra Serif" w:hAnsi="PT Astra Serif"/>
                <w:bCs/>
                <w:sz w:val="22"/>
                <w:szCs w:val="22"/>
              </w:rPr>
              <w:t>Энергосбережение и повышение энергетической эффективности</w:t>
            </w:r>
            <w:r w:rsidRPr="000668A5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</w:tc>
      </w:tr>
      <w:tr w:rsidR="00297FC0" w:rsidRPr="000668A5" w:rsidTr="00E50B05">
        <w:tc>
          <w:tcPr>
            <w:tcW w:w="488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3685" w:type="dxa"/>
          </w:tcPr>
          <w:p w:rsidR="00297FC0" w:rsidRPr="000668A5" w:rsidRDefault="00297FC0" w:rsidP="00CB0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Доля светильников</w:t>
            </w:r>
            <w:r w:rsidRPr="000668A5">
              <w:rPr>
                <w:rFonts w:ascii="PT Astra Serif" w:hAnsi="PT Astra Serif"/>
                <w:sz w:val="22"/>
                <w:szCs w:val="22"/>
              </w:rPr>
              <w:t xml:space="preserve"> с высоким классом энергетической эффективности, установленных на объектах социальной сферы, в общем количестве светильников, установленных на объектах социальной сферы</w:t>
            </w:r>
          </w:p>
        </w:tc>
        <w:tc>
          <w:tcPr>
            <w:tcW w:w="1418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МП</w:t>
            </w:r>
          </w:p>
        </w:tc>
        <w:tc>
          <w:tcPr>
            <w:tcW w:w="1417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</w:t>
            </w:r>
          </w:p>
        </w:tc>
        <w:tc>
          <w:tcPr>
            <w:tcW w:w="567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92</w:t>
            </w:r>
          </w:p>
        </w:tc>
        <w:tc>
          <w:tcPr>
            <w:tcW w:w="567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</w:t>
            </w:r>
          </w:p>
        </w:tc>
        <w:tc>
          <w:tcPr>
            <w:tcW w:w="567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96</w:t>
            </w:r>
          </w:p>
        </w:tc>
        <w:tc>
          <w:tcPr>
            <w:tcW w:w="567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:rsidR="00297FC0" w:rsidRPr="000668A5" w:rsidRDefault="00297FC0" w:rsidP="00CB0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/>
                <w:sz w:val="22"/>
                <w:szCs w:val="22"/>
              </w:rPr>
              <w:t>Управления ТЭР, ЖКХ</w:t>
            </w:r>
          </w:p>
        </w:tc>
      </w:tr>
    </w:tbl>
    <w:p w:rsidR="00297FC0" w:rsidRPr="000668A5" w:rsidRDefault="00297FC0" w:rsidP="00CB03A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 w:rsidRPr="000668A5">
        <w:rPr>
          <w:rFonts w:ascii="PT Astra Serif" w:hAnsi="PT Astra Serif" w:cs="Arial"/>
          <w:sz w:val="22"/>
          <w:szCs w:val="22"/>
        </w:rPr>
        <w:t>3.  Перечень мероприятий (результатов)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3946"/>
        <w:gridCol w:w="2126"/>
        <w:gridCol w:w="1417"/>
        <w:gridCol w:w="1701"/>
        <w:gridCol w:w="1843"/>
        <w:gridCol w:w="709"/>
        <w:gridCol w:w="567"/>
        <w:gridCol w:w="567"/>
        <w:gridCol w:w="567"/>
        <w:gridCol w:w="567"/>
        <w:gridCol w:w="567"/>
      </w:tblGrid>
      <w:tr w:rsidR="00297FC0" w:rsidRPr="000668A5" w:rsidTr="00E50B05">
        <w:tc>
          <w:tcPr>
            <w:tcW w:w="511" w:type="dxa"/>
            <w:vMerge w:val="restart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0668A5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0668A5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3946" w:type="dxa"/>
            <w:vMerge w:val="restart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Наименование мероприятия (результата)/задачи</w:t>
            </w:r>
          </w:p>
        </w:tc>
        <w:tc>
          <w:tcPr>
            <w:tcW w:w="2126" w:type="dxa"/>
            <w:vMerge w:val="restart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417" w:type="dxa"/>
            <w:vMerge w:val="restart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1701" w:type="dxa"/>
            <w:vMerge w:val="restart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 xml:space="preserve">Единица измерения значения мероприятия (результата) </w:t>
            </w:r>
          </w:p>
        </w:tc>
        <w:tc>
          <w:tcPr>
            <w:tcW w:w="1843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 xml:space="preserve">Базовое значение мероприятия (результата) </w:t>
            </w:r>
          </w:p>
        </w:tc>
        <w:tc>
          <w:tcPr>
            <w:tcW w:w="3544" w:type="dxa"/>
            <w:gridSpan w:val="6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Значение показателя по годам</w:t>
            </w:r>
          </w:p>
        </w:tc>
      </w:tr>
      <w:tr w:rsidR="00297FC0" w:rsidRPr="000668A5" w:rsidTr="00E50B05">
        <w:tc>
          <w:tcPr>
            <w:tcW w:w="511" w:type="dxa"/>
            <w:vMerge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946" w:type="dxa"/>
            <w:vMerge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2024 </w:t>
            </w:r>
            <w:r w:rsidRPr="000668A5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567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567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567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567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567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297FC0" w:rsidRPr="000668A5" w:rsidTr="00E50B05">
        <w:tc>
          <w:tcPr>
            <w:tcW w:w="511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14577" w:type="dxa"/>
            <w:gridSpan w:val="11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Задача «</w:t>
            </w:r>
            <w:r w:rsidRPr="000668A5">
              <w:rPr>
                <w:rFonts w:ascii="PT Astra Serif" w:hAnsi="PT Astra Serif"/>
                <w:bCs/>
                <w:sz w:val="22"/>
                <w:szCs w:val="22"/>
              </w:rPr>
              <w:t>Энергосбережение и повышение энергетической эффективности»</w:t>
            </w:r>
          </w:p>
        </w:tc>
      </w:tr>
      <w:tr w:rsidR="00297FC0" w:rsidRPr="000668A5" w:rsidTr="00E50B05">
        <w:tc>
          <w:tcPr>
            <w:tcW w:w="511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1.1.</w:t>
            </w:r>
          </w:p>
        </w:tc>
        <w:tc>
          <w:tcPr>
            <w:tcW w:w="3946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/>
                <w:sz w:val="22"/>
                <w:szCs w:val="22"/>
              </w:rPr>
              <w:t xml:space="preserve">Закупка светильников с высоким классом энергетической эффективности </w:t>
            </w:r>
          </w:p>
        </w:tc>
        <w:tc>
          <w:tcPr>
            <w:tcW w:w="2126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Оказание услуг (</w:t>
            </w:r>
            <w:r w:rsidRPr="000668A5">
              <w:rPr>
                <w:rFonts w:ascii="PT Astra Serif" w:hAnsi="PT Astra Serif" w:cs="Arial"/>
                <w:sz w:val="22"/>
                <w:szCs w:val="22"/>
              </w:rPr>
              <w:t>выполнение работ</w:t>
            </w:r>
            <w:r>
              <w:rPr>
                <w:rFonts w:ascii="PT Astra Serif" w:hAnsi="PT Astra Serif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38 4 05 60018</w:t>
            </w:r>
          </w:p>
        </w:tc>
        <w:tc>
          <w:tcPr>
            <w:tcW w:w="1701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ед.</w:t>
            </w:r>
          </w:p>
        </w:tc>
        <w:tc>
          <w:tcPr>
            <w:tcW w:w="1843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</w:tbl>
    <w:p w:rsidR="00297FC0" w:rsidRPr="000668A5" w:rsidRDefault="00FF1F9B" w:rsidP="00CB03A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4</w:t>
      </w:r>
      <w:r w:rsidR="00297FC0" w:rsidRPr="000668A5">
        <w:rPr>
          <w:rFonts w:ascii="PT Astra Serif" w:hAnsi="PT Astra Serif" w:cs="Arial"/>
          <w:sz w:val="22"/>
          <w:szCs w:val="22"/>
        </w:rPr>
        <w:t>. Финансовое обеспечение реализации комплекса процессных мероприятий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3679"/>
        <w:gridCol w:w="1559"/>
        <w:gridCol w:w="2694"/>
        <w:gridCol w:w="1275"/>
        <w:gridCol w:w="993"/>
        <w:gridCol w:w="850"/>
        <w:gridCol w:w="709"/>
        <w:gridCol w:w="709"/>
        <w:gridCol w:w="708"/>
        <w:gridCol w:w="709"/>
        <w:gridCol w:w="709"/>
      </w:tblGrid>
      <w:tr w:rsidR="00297FC0" w:rsidRPr="000668A5" w:rsidTr="00E50B05">
        <w:tc>
          <w:tcPr>
            <w:tcW w:w="494" w:type="dxa"/>
            <w:vMerge w:val="restart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0668A5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0668A5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3679" w:type="dxa"/>
            <w:vMerge w:val="restart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Ответственные исполнители мероприятия</w:t>
            </w:r>
          </w:p>
        </w:tc>
        <w:tc>
          <w:tcPr>
            <w:tcW w:w="2694" w:type="dxa"/>
            <w:vMerge w:val="restart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275" w:type="dxa"/>
            <w:vMerge w:val="restart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5387" w:type="dxa"/>
            <w:gridSpan w:val="7"/>
          </w:tcPr>
          <w:p w:rsidR="00297FC0" w:rsidRPr="000668A5" w:rsidRDefault="00297FC0" w:rsidP="00CB0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Объ</w:t>
            </w:r>
            <w:r w:rsidR="00CB03AF">
              <w:rPr>
                <w:rFonts w:ascii="PT Astra Serif" w:hAnsi="PT Astra Serif" w:cs="Arial"/>
                <w:sz w:val="22"/>
                <w:szCs w:val="22"/>
              </w:rPr>
              <w:t>ё</w:t>
            </w:r>
            <w:r w:rsidRPr="000668A5">
              <w:rPr>
                <w:rFonts w:ascii="PT Astra Serif" w:hAnsi="PT Astra Serif" w:cs="Arial"/>
                <w:sz w:val="22"/>
                <w:szCs w:val="22"/>
              </w:rPr>
              <w:t>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297FC0" w:rsidRPr="000668A5" w:rsidTr="00CB03AF">
        <w:trPr>
          <w:trHeight w:val="149"/>
        </w:trPr>
        <w:tc>
          <w:tcPr>
            <w:tcW w:w="494" w:type="dxa"/>
            <w:vMerge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679" w:type="dxa"/>
            <w:vMerge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  <w:tc>
          <w:tcPr>
            <w:tcW w:w="708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2028</w:t>
            </w:r>
          </w:p>
        </w:tc>
        <w:tc>
          <w:tcPr>
            <w:tcW w:w="709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709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</w:tr>
      <w:tr w:rsidR="00297FC0" w:rsidRPr="000668A5" w:rsidTr="00E50B05">
        <w:tc>
          <w:tcPr>
            <w:tcW w:w="494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3679" w:type="dxa"/>
          </w:tcPr>
          <w:p w:rsidR="00297FC0" w:rsidRPr="000668A5" w:rsidRDefault="00297FC0" w:rsidP="00CB0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 xml:space="preserve">Комплекс процессных мероприятий </w:t>
            </w:r>
            <w:r w:rsidRPr="000668A5">
              <w:rPr>
                <w:rFonts w:ascii="PT Astra Serif" w:hAnsi="PT Astra Serif"/>
                <w:sz w:val="22"/>
                <w:szCs w:val="22"/>
              </w:rPr>
              <w:t>«</w:t>
            </w:r>
            <w:r w:rsidRPr="000668A5">
              <w:rPr>
                <w:rFonts w:ascii="PT Astra Serif" w:hAnsi="PT Astra Serif"/>
                <w:bCs/>
                <w:sz w:val="22"/>
                <w:szCs w:val="22"/>
              </w:rPr>
              <w:t>Энергосбережение и повышение энергетической эффективности</w:t>
            </w:r>
            <w:r w:rsidRPr="000668A5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Управление ТЭР, ЖКХ</w:t>
            </w:r>
          </w:p>
        </w:tc>
        <w:tc>
          <w:tcPr>
            <w:tcW w:w="2694" w:type="dxa"/>
          </w:tcPr>
          <w:p w:rsidR="00297FC0" w:rsidRPr="000668A5" w:rsidRDefault="00297FC0" w:rsidP="00E50B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668A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sz w:val="22"/>
                <w:szCs w:val="22"/>
              </w:rPr>
              <w:t>38 4 05 00000</w:t>
            </w:r>
          </w:p>
        </w:tc>
        <w:tc>
          <w:tcPr>
            <w:tcW w:w="993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sz w:val="22"/>
                <w:szCs w:val="22"/>
              </w:rPr>
              <w:t>180,0</w:t>
            </w:r>
          </w:p>
        </w:tc>
        <w:tc>
          <w:tcPr>
            <w:tcW w:w="850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709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709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708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709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709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</w:tr>
      <w:tr w:rsidR="00297FC0" w:rsidRPr="000668A5" w:rsidTr="00E50B05">
        <w:tc>
          <w:tcPr>
            <w:tcW w:w="494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1.1</w:t>
            </w:r>
          </w:p>
        </w:tc>
        <w:tc>
          <w:tcPr>
            <w:tcW w:w="3679" w:type="dxa"/>
          </w:tcPr>
          <w:p w:rsidR="00297FC0" w:rsidRPr="000668A5" w:rsidRDefault="00297FC0" w:rsidP="00CB0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/>
                <w:sz w:val="22"/>
                <w:szCs w:val="22"/>
              </w:rPr>
              <w:t xml:space="preserve">Закупка светильников с высоким классом энергетической эффективности </w:t>
            </w:r>
          </w:p>
        </w:tc>
        <w:tc>
          <w:tcPr>
            <w:tcW w:w="1559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Управление ТЭР, ЖКХ</w:t>
            </w:r>
          </w:p>
        </w:tc>
        <w:tc>
          <w:tcPr>
            <w:tcW w:w="2694" w:type="dxa"/>
          </w:tcPr>
          <w:p w:rsidR="00297FC0" w:rsidRPr="000668A5" w:rsidRDefault="00297FC0" w:rsidP="00E50B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668A5">
              <w:rPr>
                <w:rFonts w:ascii="PT Astra Serif" w:hAnsi="PT Astra Serif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38 4 05 60018</w:t>
            </w:r>
          </w:p>
        </w:tc>
        <w:tc>
          <w:tcPr>
            <w:tcW w:w="993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sz w:val="22"/>
                <w:szCs w:val="22"/>
              </w:rPr>
              <w:t>180,0</w:t>
            </w:r>
          </w:p>
        </w:tc>
        <w:tc>
          <w:tcPr>
            <w:tcW w:w="850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709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709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708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709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709" w:type="dxa"/>
          </w:tcPr>
          <w:p w:rsidR="00297FC0" w:rsidRPr="00B518F0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B518F0"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</w:tr>
    </w:tbl>
    <w:p w:rsidR="00297FC0" w:rsidRPr="000668A5" w:rsidRDefault="00FF1F9B" w:rsidP="00CB03AF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5</w:t>
      </w:r>
      <w:r w:rsidR="00297FC0" w:rsidRPr="000668A5">
        <w:rPr>
          <w:rFonts w:ascii="PT Astra Serif" w:hAnsi="PT Astra Serif" w:cs="Arial"/>
          <w:sz w:val="22"/>
          <w:szCs w:val="22"/>
        </w:rPr>
        <w:t>. План реализации комплекса процессных мероприятий в 2025 году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08"/>
        <w:gridCol w:w="1843"/>
        <w:gridCol w:w="2410"/>
        <w:gridCol w:w="1275"/>
        <w:gridCol w:w="1985"/>
      </w:tblGrid>
      <w:tr w:rsidR="00297FC0" w:rsidRPr="000668A5" w:rsidTr="00CB03AF">
        <w:trPr>
          <w:trHeight w:val="557"/>
        </w:trPr>
        <w:tc>
          <w:tcPr>
            <w:tcW w:w="567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 xml:space="preserve">№ </w:t>
            </w:r>
            <w:proofErr w:type="gramStart"/>
            <w:r w:rsidRPr="000668A5">
              <w:rPr>
                <w:rFonts w:ascii="PT Astra Serif" w:hAnsi="PT Astra Serif" w:cs="Arial"/>
                <w:sz w:val="22"/>
                <w:szCs w:val="22"/>
              </w:rPr>
              <w:t>п</w:t>
            </w:r>
            <w:proofErr w:type="gramEnd"/>
            <w:r w:rsidRPr="000668A5">
              <w:rPr>
                <w:rFonts w:ascii="PT Astra Serif" w:hAnsi="PT Astra Serif" w:cs="Arial"/>
                <w:sz w:val="22"/>
                <w:szCs w:val="22"/>
              </w:rPr>
              <w:t>/п</w:t>
            </w:r>
          </w:p>
        </w:tc>
        <w:tc>
          <w:tcPr>
            <w:tcW w:w="7008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Задача, мероприятие (результат)/</w:t>
            </w:r>
          </w:p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контрольная точка</w:t>
            </w:r>
          </w:p>
        </w:tc>
        <w:tc>
          <w:tcPr>
            <w:tcW w:w="1843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 xml:space="preserve">Дата наступления контрольной точки </w:t>
            </w:r>
          </w:p>
        </w:tc>
        <w:tc>
          <w:tcPr>
            <w:tcW w:w="2410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1275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 xml:space="preserve">Документ </w:t>
            </w:r>
          </w:p>
        </w:tc>
        <w:tc>
          <w:tcPr>
            <w:tcW w:w="1985" w:type="dxa"/>
            <w:vAlign w:val="center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 xml:space="preserve">Информационная система (источник данных) </w:t>
            </w:r>
          </w:p>
        </w:tc>
      </w:tr>
      <w:tr w:rsidR="00297FC0" w:rsidRPr="000668A5" w:rsidTr="00E50B05">
        <w:tc>
          <w:tcPr>
            <w:tcW w:w="15088" w:type="dxa"/>
            <w:gridSpan w:val="6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Задача «</w:t>
            </w:r>
            <w:r w:rsidRPr="000668A5">
              <w:rPr>
                <w:rFonts w:ascii="PT Astra Serif" w:hAnsi="PT Astra Serif"/>
                <w:bCs/>
                <w:sz w:val="22"/>
                <w:szCs w:val="22"/>
              </w:rPr>
              <w:t>Энергосбережение и повышение энергетической эффективности»</w:t>
            </w:r>
          </w:p>
        </w:tc>
      </w:tr>
      <w:tr w:rsidR="00297FC0" w:rsidRPr="000668A5" w:rsidTr="00E50B05">
        <w:tc>
          <w:tcPr>
            <w:tcW w:w="567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14521" w:type="dxa"/>
            <w:gridSpan w:val="5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/>
                <w:sz w:val="22"/>
                <w:szCs w:val="22"/>
              </w:rPr>
              <w:t>Закупка светильников с высоким классом энергетической эффективности</w:t>
            </w:r>
          </w:p>
        </w:tc>
      </w:tr>
      <w:tr w:rsidR="00297FC0" w:rsidRPr="000668A5" w:rsidTr="00CB03AF">
        <w:tc>
          <w:tcPr>
            <w:tcW w:w="567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1.1</w:t>
            </w:r>
          </w:p>
        </w:tc>
        <w:tc>
          <w:tcPr>
            <w:tcW w:w="7008" w:type="dxa"/>
          </w:tcPr>
          <w:p w:rsidR="00297FC0" w:rsidRPr="000668A5" w:rsidRDefault="00791B9B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/>
                <w:sz w:val="22"/>
                <w:szCs w:val="22"/>
              </w:rPr>
              <w:t>Закупка светильников</w:t>
            </w:r>
          </w:p>
        </w:tc>
        <w:tc>
          <w:tcPr>
            <w:tcW w:w="1843" w:type="dxa"/>
          </w:tcPr>
          <w:p w:rsidR="00791B9B" w:rsidRDefault="00791B9B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30.06.2025</w:t>
            </w:r>
          </w:p>
          <w:p w:rsidR="00297FC0" w:rsidRPr="000668A5" w:rsidRDefault="00791B9B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30.12.2025</w:t>
            </w:r>
          </w:p>
        </w:tc>
        <w:tc>
          <w:tcPr>
            <w:tcW w:w="2410" w:type="dxa"/>
          </w:tcPr>
          <w:p w:rsidR="00297FC0" w:rsidRPr="000668A5" w:rsidRDefault="00791B9B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0668A5">
              <w:rPr>
                <w:rFonts w:ascii="PT Astra Serif" w:hAnsi="PT Astra Serif" w:cs="Arial"/>
                <w:sz w:val="22"/>
                <w:szCs w:val="22"/>
              </w:rPr>
              <w:t>Управление ТЭР, ЖКХ</w:t>
            </w:r>
          </w:p>
        </w:tc>
        <w:tc>
          <w:tcPr>
            <w:tcW w:w="1275" w:type="dxa"/>
          </w:tcPr>
          <w:p w:rsidR="00297FC0" w:rsidRPr="000668A5" w:rsidRDefault="00791B9B" w:rsidP="00E50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Товарные чеки</w:t>
            </w:r>
          </w:p>
        </w:tc>
        <w:tc>
          <w:tcPr>
            <w:tcW w:w="1985" w:type="dxa"/>
          </w:tcPr>
          <w:p w:rsidR="00297FC0" w:rsidRPr="000668A5" w:rsidRDefault="00297FC0" w:rsidP="00E50B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</w:tbl>
    <w:p w:rsidR="00297FC0" w:rsidRDefault="00CB03AF" w:rsidP="00CB03AF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  <w:bookmarkStart w:id="3" w:name="_GoBack"/>
      <w:bookmarkEnd w:id="3"/>
      <w:r>
        <w:rPr>
          <w:rFonts w:ascii="PT Astra Serif" w:hAnsi="PT Astra Serif" w:cs="Arial"/>
          <w:sz w:val="22"/>
          <w:szCs w:val="22"/>
        </w:rPr>
        <w:t>______________</w:t>
      </w:r>
    </w:p>
    <w:p w:rsidR="00FF1F9B" w:rsidRDefault="00FF1F9B" w:rsidP="00CB03AF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</w:p>
    <w:p w:rsidR="00EB67BF" w:rsidRPr="00DF3AF6" w:rsidRDefault="00EB67BF" w:rsidP="0065137F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EB67BF" w:rsidRPr="00DF3AF6" w:rsidSect="00FF1F9B">
      <w:headerReference w:type="default" r:id="rId13"/>
      <w:pgSz w:w="16838" w:h="11906" w:orient="landscape"/>
      <w:pgMar w:top="1701" w:right="1135" w:bottom="567" w:left="1135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B7" w:rsidRDefault="00D166B7">
      <w:r>
        <w:separator/>
      </w:r>
    </w:p>
  </w:endnote>
  <w:endnote w:type="continuationSeparator" w:id="0">
    <w:p w:rsidR="00D166B7" w:rsidRDefault="00D1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B7" w:rsidRDefault="00D166B7">
      <w:r>
        <w:separator/>
      </w:r>
    </w:p>
  </w:footnote>
  <w:footnote w:type="continuationSeparator" w:id="0">
    <w:p w:rsidR="00D166B7" w:rsidRDefault="00D16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05" w:rsidRDefault="00E50B05" w:rsidP="00E50B05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50B05" w:rsidRDefault="00E50B0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668108"/>
      <w:docPartObj>
        <w:docPartGallery w:val="Page Numbers (Top of Page)"/>
        <w:docPartUnique/>
      </w:docPartObj>
    </w:sdtPr>
    <w:sdtEndPr/>
    <w:sdtContent>
      <w:p w:rsidR="00E50B05" w:rsidRDefault="00E50B05" w:rsidP="00CB03A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B9B">
          <w:rPr>
            <w:noProof/>
          </w:rPr>
          <w:t>29</w:t>
        </w:r>
        <w:r>
          <w:fldChar w:fldCharType="end"/>
        </w:r>
      </w:p>
    </w:sdtContent>
  </w:sdt>
  <w:p w:rsidR="00E50B05" w:rsidRDefault="00E50B0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singleLevel"/>
    <w:tmpl w:val="00000007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8601E9"/>
    <w:multiLevelType w:val="singleLevel"/>
    <w:tmpl w:val="FAF66D98"/>
    <w:lvl w:ilvl="0">
      <w:start w:val="1"/>
      <w:numFmt w:val="decimal"/>
      <w:lvlText w:val="2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110C32E0"/>
    <w:multiLevelType w:val="hybridMultilevel"/>
    <w:tmpl w:val="BA8AE55C"/>
    <w:lvl w:ilvl="0" w:tplc="C0AE6D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E207FC"/>
    <w:multiLevelType w:val="hybridMultilevel"/>
    <w:tmpl w:val="9E2ECB0A"/>
    <w:lvl w:ilvl="0" w:tplc="DABE3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CA130C"/>
    <w:multiLevelType w:val="hybridMultilevel"/>
    <w:tmpl w:val="666C9CD6"/>
    <w:lvl w:ilvl="0" w:tplc="2562ABEE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40E12"/>
    <w:multiLevelType w:val="hybridMultilevel"/>
    <w:tmpl w:val="79E2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4131D6"/>
    <w:multiLevelType w:val="hybridMultilevel"/>
    <w:tmpl w:val="DD88257E"/>
    <w:lvl w:ilvl="0" w:tplc="F5EC1B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FE3898"/>
    <w:multiLevelType w:val="singleLevel"/>
    <w:tmpl w:val="BF92F3EA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6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2D0247"/>
    <w:multiLevelType w:val="hybridMultilevel"/>
    <w:tmpl w:val="B2FE6FAC"/>
    <w:lvl w:ilvl="0" w:tplc="E15E62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68DC7E86"/>
    <w:multiLevelType w:val="hybridMultilevel"/>
    <w:tmpl w:val="5E08D18E"/>
    <w:lvl w:ilvl="0" w:tplc="4FE09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3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0"/>
  </w:num>
  <w:num w:numId="1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5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22"/>
  </w:num>
  <w:num w:numId="19">
    <w:abstractNumId w:val="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3"/>
  </w:num>
  <w:num w:numId="24">
    <w:abstractNumId w:val="11"/>
  </w:num>
  <w:num w:numId="25">
    <w:abstractNumId w:val="6"/>
  </w:num>
  <w:num w:numId="26">
    <w:abstractNumId w:val="9"/>
  </w:num>
  <w:num w:numId="27">
    <w:abstractNumId w:val="25"/>
  </w:num>
  <w:num w:numId="28">
    <w:abstractNumId w:val="5"/>
  </w:num>
  <w:num w:numId="29">
    <w:abstractNumId w:val="4"/>
  </w:num>
  <w:num w:numId="30">
    <w:abstractNumId w:val="12"/>
  </w:num>
  <w:num w:numId="31">
    <w:abstractNumId w:val="7"/>
    <w:lvlOverride w:ilvl="0">
      <w:startOverride w:val="1"/>
    </w:lvlOverride>
  </w:num>
  <w:num w:numId="32">
    <w:abstractNumId w:val="24"/>
  </w:num>
  <w:num w:numId="33">
    <w:abstractNumId w:val="21"/>
  </w:num>
  <w:num w:numId="34">
    <w:abstractNumId w:val="28"/>
  </w:num>
  <w:num w:numId="35">
    <w:abstractNumId w:val="32"/>
  </w:num>
  <w:num w:numId="36">
    <w:abstractNumId w:val="10"/>
  </w:num>
  <w:num w:numId="3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97FC0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2F91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1B9B"/>
    <w:rsid w:val="00791D59"/>
    <w:rsid w:val="007928F1"/>
    <w:rsid w:val="00793D48"/>
    <w:rsid w:val="00795E7E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4A63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93CB2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BD9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84FB5"/>
    <w:rsid w:val="00C92D9F"/>
    <w:rsid w:val="00C95871"/>
    <w:rsid w:val="00CB03AF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42DE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6B7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0B05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1F9B"/>
    <w:rsid w:val="00FF4125"/>
    <w:rsid w:val="00FF4CA8"/>
    <w:rsid w:val="00FF610A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aliases w:val="Варианты ответов,Абзац списка11,Содержание. 2 уровень,Абзац списка основной,ПАРАГРАФ,Bullet List,FooterText,numbered,список 1,List_Paragraph,Multilevel para_II,List Paragraph-ExecSummary,Akapit z listą BS,Bullets,List Paragraph 1,References"/>
    <w:basedOn w:val="a"/>
    <w:link w:val="af7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FollowedHyperlink"/>
    <w:rsid w:val="000770B8"/>
    <w:rPr>
      <w:color w:val="800080"/>
      <w:u w:val="single"/>
    </w:rPr>
  </w:style>
  <w:style w:type="character" w:customStyle="1" w:styleId="af9">
    <w:name w:val="Нижний колонтитул Знак"/>
    <w:link w:val="afa"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a">
    <w:name w:val="footer"/>
    <w:basedOn w:val="a"/>
    <w:link w:val="af9"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b">
    <w:name w:val="Колонтитул_"/>
    <w:link w:val="afc"/>
    <w:locked/>
    <w:rsid w:val="000770B8"/>
    <w:rPr>
      <w:shd w:val="clear" w:color="auto" w:fill="FFFFFF"/>
      <w:lang w:bidi="ar-SA"/>
    </w:rPr>
  </w:style>
  <w:style w:type="paragraph" w:customStyle="1" w:styleId="afc">
    <w:name w:val="Колонтитул"/>
    <w:basedOn w:val="a"/>
    <w:link w:val="afb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d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d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e">
    <w:name w:val="Подпись к таблице_"/>
    <w:link w:val="aff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f">
    <w:name w:val="Подпись к таблице"/>
    <w:basedOn w:val="a"/>
    <w:link w:val="afe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0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1">
    <w:name w:val="Маркеры списка"/>
    <w:rsid w:val="00E206E6"/>
    <w:rPr>
      <w:rFonts w:ascii="OpenSymbol" w:eastAsia="OpenSymbol" w:hAnsi="OpenSymbol" w:cs="OpenSymbol"/>
    </w:rPr>
  </w:style>
  <w:style w:type="character" w:styleId="aff2">
    <w:name w:val="line number"/>
    <w:rsid w:val="00E206E6"/>
  </w:style>
  <w:style w:type="character" w:customStyle="1" w:styleId="aff3">
    <w:name w:val="Символ нумерации"/>
    <w:rsid w:val="00E206E6"/>
  </w:style>
  <w:style w:type="paragraph" w:customStyle="1" w:styleId="aff4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5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4"/>
    <w:next w:val="aff6"/>
    <w:rsid w:val="00E206E6"/>
  </w:style>
  <w:style w:type="paragraph" w:styleId="aff6">
    <w:name w:val="Subtitle"/>
    <w:basedOn w:val="aff4"/>
    <w:next w:val="a5"/>
    <w:link w:val="aff7"/>
    <w:qFormat/>
    <w:rsid w:val="00E206E6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6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8">
    <w:name w:val="Title"/>
    <w:basedOn w:val="a"/>
    <w:next w:val="aff6"/>
    <w:link w:val="aff9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9">
    <w:name w:val="Название Знак"/>
    <w:basedOn w:val="a0"/>
    <w:link w:val="aff8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a">
    <w:name w:val="Заголовок таблицы"/>
    <w:basedOn w:val="aff0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b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No Spacing"/>
    <w:link w:val="affd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Без интервала Знак"/>
    <w:link w:val="affc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e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f">
    <w:name w:val="footnote text"/>
    <w:basedOn w:val="a"/>
    <w:link w:val="afff0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0">
    <w:name w:val="Текст сноски Знак"/>
    <w:basedOn w:val="a0"/>
    <w:link w:val="afff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1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2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afff3">
    <w:name w:val="Цветовое выделение"/>
    <w:rsid w:val="00297FC0"/>
    <w:rPr>
      <w:b/>
      <w:bCs/>
      <w:color w:val="26282F"/>
      <w:sz w:val="26"/>
      <w:szCs w:val="26"/>
    </w:rPr>
  </w:style>
  <w:style w:type="character" w:styleId="afff4">
    <w:name w:val="annotation reference"/>
    <w:rsid w:val="00297FC0"/>
    <w:rPr>
      <w:sz w:val="16"/>
      <w:szCs w:val="16"/>
    </w:rPr>
  </w:style>
  <w:style w:type="paragraph" w:styleId="afff5">
    <w:name w:val="annotation text"/>
    <w:basedOn w:val="a"/>
    <w:link w:val="afff6"/>
    <w:rsid w:val="00297FC0"/>
  </w:style>
  <w:style w:type="character" w:customStyle="1" w:styleId="afff6">
    <w:name w:val="Текст примечания Знак"/>
    <w:basedOn w:val="a0"/>
    <w:link w:val="afff5"/>
    <w:rsid w:val="00297FC0"/>
  </w:style>
  <w:style w:type="paragraph" w:styleId="afff7">
    <w:name w:val="annotation subject"/>
    <w:basedOn w:val="afff5"/>
    <w:next w:val="afff5"/>
    <w:link w:val="afff8"/>
    <w:rsid w:val="00297FC0"/>
    <w:rPr>
      <w:b/>
      <w:bCs/>
    </w:rPr>
  </w:style>
  <w:style w:type="character" w:customStyle="1" w:styleId="afff8">
    <w:name w:val="Тема примечания Знак"/>
    <w:basedOn w:val="afff6"/>
    <w:link w:val="afff7"/>
    <w:rsid w:val="00297FC0"/>
    <w:rPr>
      <w:b/>
      <w:bCs/>
    </w:rPr>
  </w:style>
  <w:style w:type="character" w:customStyle="1" w:styleId="af7">
    <w:name w:val="Абзац списка Знак"/>
    <w:aliases w:val="Варианты ответов Знак,Абзац списка11 Знак,Содержание. 2 уровень Знак,Абзац списка основной Знак,ПАРАГРАФ Знак,Bullet List Знак,FooterText Знак,numbered Знак,список 1 Знак,List_Paragraph Знак,Multilevel para_II Знак,Bullets Знак"/>
    <w:link w:val="af6"/>
    <w:uiPriority w:val="34"/>
    <w:qFormat/>
    <w:rsid w:val="00297FC0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aliases w:val="Варианты ответов,Абзац списка11,Содержание. 2 уровень,Абзац списка основной,ПАРАГРАФ,Bullet List,FooterText,numbered,список 1,List_Paragraph,Multilevel para_II,List Paragraph-ExecSummary,Akapit z listą BS,Bullets,List Paragraph 1,References"/>
    <w:basedOn w:val="a"/>
    <w:link w:val="af7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FollowedHyperlink"/>
    <w:rsid w:val="000770B8"/>
    <w:rPr>
      <w:color w:val="800080"/>
      <w:u w:val="single"/>
    </w:rPr>
  </w:style>
  <w:style w:type="character" w:customStyle="1" w:styleId="af9">
    <w:name w:val="Нижний колонтитул Знак"/>
    <w:link w:val="afa"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a">
    <w:name w:val="footer"/>
    <w:basedOn w:val="a"/>
    <w:link w:val="af9"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b">
    <w:name w:val="Колонтитул_"/>
    <w:link w:val="afc"/>
    <w:locked/>
    <w:rsid w:val="000770B8"/>
    <w:rPr>
      <w:shd w:val="clear" w:color="auto" w:fill="FFFFFF"/>
      <w:lang w:bidi="ar-SA"/>
    </w:rPr>
  </w:style>
  <w:style w:type="paragraph" w:customStyle="1" w:styleId="afc">
    <w:name w:val="Колонтитул"/>
    <w:basedOn w:val="a"/>
    <w:link w:val="afb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d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d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e">
    <w:name w:val="Подпись к таблице_"/>
    <w:link w:val="aff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f">
    <w:name w:val="Подпись к таблице"/>
    <w:basedOn w:val="a"/>
    <w:link w:val="afe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0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1">
    <w:name w:val="Маркеры списка"/>
    <w:rsid w:val="00E206E6"/>
    <w:rPr>
      <w:rFonts w:ascii="OpenSymbol" w:eastAsia="OpenSymbol" w:hAnsi="OpenSymbol" w:cs="OpenSymbol"/>
    </w:rPr>
  </w:style>
  <w:style w:type="character" w:styleId="aff2">
    <w:name w:val="line number"/>
    <w:rsid w:val="00E206E6"/>
  </w:style>
  <w:style w:type="character" w:customStyle="1" w:styleId="aff3">
    <w:name w:val="Символ нумерации"/>
    <w:rsid w:val="00E206E6"/>
  </w:style>
  <w:style w:type="paragraph" w:customStyle="1" w:styleId="aff4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5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4"/>
    <w:next w:val="aff6"/>
    <w:rsid w:val="00E206E6"/>
  </w:style>
  <w:style w:type="paragraph" w:styleId="aff6">
    <w:name w:val="Subtitle"/>
    <w:basedOn w:val="aff4"/>
    <w:next w:val="a5"/>
    <w:link w:val="aff7"/>
    <w:qFormat/>
    <w:rsid w:val="00E206E6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6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8">
    <w:name w:val="Title"/>
    <w:basedOn w:val="a"/>
    <w:next w:val="aff6"/>
    <w:link w:val="aff9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9">
    <w:name w:val="Название Знак"/>
    <w:basedOn w:val="a0"/>
    <w:link w:val="aff8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a">
    <w:name w:val="Заголовок таблицы"/>
    <w:basedOn w:val="aff0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b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No Spacing"/>
    <w:link w:val="affd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Без интервала Знак"/>
    <w:link w:val="affc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e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f">
    <w:name w:val="footnote text"/>
    <w:basedOn w:val="a"/>
    <w:link w:val="afff0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0">
    <w:name w:val="Текст сноски Знак"/>
    <w:basedOn w:val="a0"/>
    <w:link w:val="afff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1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2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afff3">
    <w:name w:val="Цветовое выделение"/>
    <w:rsid w:val="00297FC0"/>
    <w:rPr>
      <w:b/>
      <w:bCs/>
      <w:color w:val="26282F"/>
      <w:sz w:val="26"/>
      <w:szCs w:val="26"/>
    </w:rPr>
  </w:style>
  <w:style w:type="character" w:styleId="afff4">
    <w:name w:val="annotation reference"/>
    <w:rsid w:val="00297FC0"/>
    <w:rPr>
      <w:sz w:val="16"/>
      <w:szCs w:val="16"/>
    </w:rPr>
  </w:style>
  <w:style w:type="paragraph" w:styleId="afff5">
    <w:name w:val="annotation text"/>
    <w:basedOn w:val="a"/>
    <w:link w:val="afff6"/>
    <w:rsid w:val="00297FC0"/>
  </w:style>
  <w:style w:type="character" w:customStyle="1" w:styleId="afff6">
    <w:name w:val="Текст примечания Знак"/>
    <w:basedOn w:val="a0"/>
    <w:link w:val="afff5"/>
    <w:rsid w:val="00297FC0"/>
  </w:style>
  <w:style w:type="paragraph" w:styleId="afff7">
    <w:name w:val="annotation subject"/>
    <w:basedOn w:val="afff5"/>
    <w:next w:val="afff5"/>
    <w:link w:val="afff8"/>
    <w:rsid w:val="00297FC0"/>
    <w:rPr>
      <w:b/>
      <w:bCs/>
    </w:rPr>
  </w:style>
  <w:style w:type="character" w:customStyle="1" w:styleId="afff8">
    <w:name w:val="Тема примечания Знак"/>
    <w:basedOn w:val="afff6"/>
    <w:link w:val="afff7"/>
    <w:rsid w:val="00297FC0"/>
    <w:rPr>
      <w:b/>
      <w:bCs/>
    </w:rPr>
  </w:style>
  <w:style w:type="character" w:customStyle="1" w:styleId="af7">
    <w:name w:val="Абзац списка Знак"/>
    <w:aliases w:val="Варианты ответов Знак,Абзац списка11 Знак,Содержание. 2 уровень Знак,Абзац списка основной Знак,ПАРАГРАФ Знак,Bullet List Знак,FooterText Знак,numbered Знак,список 1 Знак,List_Paragraph Знак,Multilevel para_II Знак,Bullets Знак"/>
    <w:link w:val="af6"/>
    <w:uiPriority w:val="34"/>
    <w:qFormat/>
    <w:rsid w:val="00297FC0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79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8797&amp;date=05.07.2024&amp;dst=100016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7927&amp;date=05.07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4588-6483-487C-BBFD-9E364A10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29</Pages>
  <Words>6564</Words>
  <Characters>37421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Алёша</cp:lastModifiedBy>
  <cp:revision>86</cp:revision>
  <cp:lastPrinted>2024-11-21T12:45:00Z</cp:lastPrinted>
  <dcterms:created xsi:type="dcterms:W3CDTF">2021-09-16T13:51:00Z</dcterms:created>
  <dcterms:modified xsi:type="dcterms:W3CDTF">2024-11-21T12:46:00Z</dcterms:modified>
</cp:coreProperties>
</file>