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30" w:rsidRPr="003A2805" w:rsidRDefault="00292530">
      <w:pPr>
        <w:rPr>
          <w:rFonts w:ascii="PT Astra Serif" w:hAnsi="PT Astra Serif"/>
          <w:sz w:val="28"/>
          <w:szCs w:val="28"/>
        </w:rPr>
      </w:pPr>
    </w:p>
    <w:tbl>
      <w:tblPr>
        <w:tblpPr w:leftFromText="180" w:rightFromText="180" w:vertAnchor="text" w:horzAnchor="margin" w:tblpXSpec="center" w:tblpY="-178"/>
        <w:tblW w:w="0" w:type="auto"/>
        <w:tblLayout w:type="fixed"/>
        <w:tblCellMar>
          <w:left w:w="70" w:type="dxa"/>
          <w:right w:w="70" w:type="dxa"/>
        </w:tblCellMar>
        <w:tblLook w:val="0000" w:firstRow="0" w:lastRow="0" w:firstColumn="0" w:lastColumn="0" w:noHBand="0" w:noVBand="0"/>
      </w:tblPr>
      <w:tblGrid>
        <w:gridCol w:w="9698"/>
      </w:tblGrid>
      <w:tr w:rsidR="007928F1" w:rsidRPr="003A2805" w:rsidTr="00A63D3C">
        <w:tc>
          <w:tcPr>
            <w:tcW w:w="9698" w:type="dxa"/>
          </w:tcPr>
          <w:p w:rsidR="00055F28" w:rsidRPr="003A2805" w:rsidRDefault="007928F1" w:rsidP="000E436F">
            <w:pPr>
              <w:jc w:val="center"/>
              <w:rPr>
                <w:rFonts w:ascii="PT Astra Serif" w:hAnsi="PT Astra Serif"/>
                <w:b/>
                <w:sz w:val="32"/>
                <w:szCs w:val="32"/>
              </w:rPr>
            </w:pPr>
            <w:r w:rsidRPr="003A2805">
              <w:rPr>
                <w:rFonts w:ascii="PT Astra Serif" w:hAnsi="PT Astra Serif"/>
                <w:b/>
                <w:sz w:val="32"/>
                <w:szCs w:val="32"/>
              </w:rPr>
              <w:t>АДМИНИСТРАЦИЯ</w:t>
            </w:r>
          </w:p>
          <w:p w:rsidR="007928F1" w:rsidRPr="003A2805" w:rsidRDefault="007928F1" w:rsidP="00055F28">
            <w:pPr>
              <w:jc w:val="center"/>
              <w:rPr>
                <w:rFonts w:ascii="PT Astra Serif" w:hAnsi="PT Astra Serif"/>
                <w:b/>
                <w:sz w:val="32"/>
                <w:szCs w:val="32"/>
              </w:rPr>
            </w:pPr>
            <w:r w:rsidRPr="003A2805">
              <w:rPr>
                <w:rFonts w:ascii="PT Astra Serif" w:hAnsi="PT Astra Serif"/>
                <w:b/>
                <w:sz w:val="32"/>
                <w:szCs w:val="32"/>
              </w:rPr>
              <w:t>МУНИЦИПАЛЬНОГО</w:t>
            </w:r>
            <w:r w:rsidR="00055F28" w:rsidRPr="003A2805">
              <w:rPr>
                <w:rFonts w:ascii="PT Astra Serif" w:hAnsi="PT Astra Serif"/>
                <w:b/>
                <w:sz w:val="32"/>
                <w:szCs w:val="32"/>
              </w:rPr>
              <w:t xml:space="preserve">  </w:t>
            </w:r>
            <w:r w:rsidRPr="003A2805">
              <w:rPr>
                <w:rFonts w:ascii="PT Astra Serif" w:hAnsi="PT Astra Serif"/>
                <w:b/>
                <w:sz w:val="32"/>
                <w:szCs w:val="32"/>
              </w:rPr>
              <w:t>ОБРАЗОВАНИЯ</w:t>
            </w:r>
          </w:p>
          <w:p w:rsidR="007928F1" w:rsidRPr="003A2805" w:rsidRDefault="007928F1" w:rsidP="00055F28">
            <w:pPr>
              <w:tabs>
                <w:tab w:val="left" w:pos="1335"/>
                <w:tab w:val="left" w:pos="1515"/>
              </w:tabs>
              <w:jc w:val="center"/>
              <w:rPr>
                <w:rFonts w:ascii="PT Astra Serif" w:hAnsi="PT Astra Serif"/>
                <w:b/>
                <w:sz w:val="32"/>
                <w:szCs w:val="32"/>
              </w:rPr>
            </w:pPr>
            <w:r w:rsidRPr="003A2805">
              <w:rPr>
                <w:rFonts w:ascii="PT Astra Serif" w:hAnsi="PT Astra Serif"/>
                <w:b/>
                <w:sz w:val="32"/>
                <w:szCs w:val="32"/>
              </w:rPr>
              <w:t xml:space="preserve">«РАДИЩЕВСКИЙ  РАЙОН» </w:t>
            </w:r>
            <w:r w:rsidR="00DC491D" w:rsidRPr="003A2805">
              <w:rPr>
                <w:rFonts w:ascii="PT Astra Serif" w:hAnsi="PT Astra Serif"/>
                <w:b/>
                <w:sz w:val="32"/>
                <w:szCs w:val="32"/>
              </w:rPr>
              <w:t xml:space="preserve"> </w:t>
            </w:r>
            <w:r w:rsidRPr="003A2805">
              <w:rPr>
                <w:rFonts w:ascii="PT Astra Serif" w:hAnsi="PT Astra Serif"/>
                <w:b/>
                <w:sz w:val="32"/>
                <w:szCs w:val="32"/>
              </w:rPr>
              <w:t>УЛЬЯНОВСКОЙ  ОБЛАСТИ</w:t>
            </w:r>
          </w:p>
          <w:p w:rsidR="007C39FE" w:rsidRPr="003A2805" w:rsidRDefault="007C39FE" w:rsidP="00055F28">
            <w:pPr>
              <w:tabs>
                <w:tab w:val="left" w:pos="1335"/>
                <w:tab w:val="left" w:pos="1515"/>
              </w:tabs>
              <w:jc w:val="center"/>
              <w:rPr>
                <w:rFonts w:ascii="PT Astra Serif" w:hAnsi="PT Astra Serif"/>
                <w:b/>
                <w:sz w:val="28"/>
                <w:szCs w:val="28"/>
              </w:rPr>
            </w:pPr>
          </w:p>
          <w:p w:rsidR="007928F1" w:rsidRPr="003A2805" w:rsidRDefault="004C69BC" w:rsidP="004C69BC">
            <w:pPr>
              <w:pStyle w:val="1"/>
              <w:rPr>
                <w:rFonts w:ascii="PT Astra Serif" w:hAnsi="PT Astra Serif"/>
                <w:szCs w:val="40"/>
              </w:rPr>
            </w:pPr>
            <w:r w:rsidRPr="003A2805">
              <w:rPr>
                <w:rFonts w:ascii="PT Astra Serif" w:hAnsi="PT Astra Serif"/>
                <w:szCs w:val="40"/>
              </w:rPr>
              <w:t>П</w:t>
            </w:r>
            <w:r w:rsidR="007C39FE" w:rsidRPr="003A2805">
              <w:rPr>
                <w:rFonts w:ascii="PT Astra Serif" w:hAnsi="PT Astra Serif"/>
                <w:szCs w:val="40"/>
              </w:rPr>
              <w:t xml:space="preserve"> </w:t>
            </w:r>
            <w:r w:rsidRPr="003A2805">
              <w:rPr>
                <w:rFonts w:ascii="PT Astra Serif" w:hAnsi="PT Astra Serif"/>
                <w:szCs w:val="40"/>
              </w:rPr>
              <w:t>О</w:t>
            </w:r>
            <w:r w:rsidR="007C39FE" w:rsidRPr="003A2805">
              <w:rPr>
                <w:rFonts w:ascii="PT Astra Serif" w:hAnsi="PT Astra Serif"/>
                <w:szCs w:val="40"/>
              </w:rPr>
              <w:t xml:space="preserve"> С </w:t>
            </w:r>
            <w:r w:rsidRPr="003A2805">
              <w:rPr>
                <w:rFonts w:ascii="PT Astra Serif" w:hAnsi="PT Astra Serif"/>
                <w:szCs w:val="40"/>
              </w:rPr>
              <w:t>Т</w:t>
            </w:r>
            <w:r w:rsidR="007C39FE" w:rsidRPr="003A2805">
              <w:rPr>
                <w:rFonts w:ascii="PT Astra Serif" w:hAnsi="PT Astra Serif"/>
                <w:szCs w:val="40"/>
              </w:rPr>
              <w:t xml:space="preserve"> </w:t>
            </w:r>
            <w:r w:rsidRPr="003A2805">
              <w:rPr>
                <w:rFonts w:ascii="PT Astra Serif" w:hAnsi="PT Astra Serif"/>
                <w:szCs w:val="40"/>
              </w:rPr>
              <w:t>А</w:t>
            </w:r>
            <w:r w:rsidR="007C39FE" w:rsidRPr="003A2805">
              <w:rPr>
                <w:rFonts w:ascii="PT Astra Serif" w:hAnsi="PT Astra Serif"/>
                <w:szCs w:val="40"/>
              </w:rPr>
              <w:t xml:space="preserve"> </w:t>
            </w:r>
            <w:r w:rsidRPr="003A2805">
              <w:rPr>
                <w:rFonts w:ascii="PT Astra Serif" w:hAnsi="PT Astra Serif"/>
                <w:szCs w:val="40"/>
              </w:rPr>
              <w:t>Н</w:t>
            </w:r>
            <w:r w:rsidR="007C39FE" w:rsidRPr="003A2805">
              <w:rPr>
                <w:rFonts w:ascii="PT Astra Serif" w:hAnsi="PT Astra Serif"/>
                <w:szCs w:val="40"/>
              </w:rPr>
              <w:t xml:space="preserve"> </w:t>
            </w:r>
            <w:r w:rsidRPr="003A2805">
              <w:rPr>
                <w:rFonts w:ascii="PT Astra Serif" w:hAnsi="PT Astra Serif"/>
                <w:szCs w:val="40"/>
              </w:rPr>
              <w:t>О</w:t>
            </w:r>
            <w:r w:rsidR="007C39FE" w:rsidRPr="003A2805">
              <w:rPr>
                <w:rFonts w:ascii="PT Astra Serif" w:hAnsi="PT Astra Serif"/>
                <w:szCs w:val="40"/>
              </w:rPr>
              <w:t xml:space="preserve"> </w:t>
            </w:r>
            <w:r w:rsidRPr="003A2805">
              <w:rPr>
                <w:rFonts w:ascii="PT Astra Serif" w:hAnsi="PT Astra Serif"/>
                <w:szCs w:val="40"/>
              </w:rPr>
              <w:t>В</w:t>
            </w:r>
            <w:r w:rsidR="00175FB5" w:rsidRPr="003A2805">
              <w:rPr>
                <w:rFonts w:ascii="PT Astra Serif" w:hAnsi="PT Astra Serif"/>
                <w:szCs w:val="40"/>
              </w:rPr>
              <w:t xml:space="preserve"> </w:t>
            </w:r>
            <w:r w:rsidRPr="003A2805">
              <w:rPr>
                <w:rFonts w:ascii="PT Astra Serif" w:hAnsi="PT Astra Serif"/>
                <w:szCs w:val="40"/>
              </w:rPr>
              <w:t xml:space="preserve">Л </w:t>
            </w:r>
            <w:r w:rsidR="007C39FE" w:rsidRPr="003A2805">
              <w:rPr>
                <w:rFonts w:ascii="PT Astra Serif" w:hAnsi="PT Astra Serif"/>
                <w:szCs w:val="40"/>
              </w:rPr>
              <w:t>Е Н И Е</w:t>
            </w:r>
          </w:p>
        </w:tc>
      </w:tr>
    </w:tbl>
    <w:p w:rsidR="00DB17A4" w:rsidRPr="003A2805" w:rsidRDefault="00DB17A4" w:rsidP="00292530">
      <w:pPr>
        <w:ind w:right="-261"/>
        <w:rPr>
          <w:rFonts w:ascii="PT Astra Serif" w:hAnsi="PT Astra Serif"/>
          <w:sz w:val="24"/>
          <w:szCs w:val="24"/>
        </w:rPr>
      </w:pPr>
    </w:p>
    <w:p w:rsidR="00894281" w:rsidRPr="003A2805" w:rsidRDefault="00F01EF8" w:rsidP="00C409BB">
      <w:pPr>
        <w:tabs>
          <w:tab w:val="left" w:pos="900"/>
        </w:tabs>
        <w:jc w:val="both"/>
        <w:rPr>
          <w:rFonts w:ascii="PT Astra Serif" w:hAnsi="PT Astra Serif"/>
          <w:bCs/>
          <w:sz w:val="24"/>
        </w:rPr>
      </w:pPr>
      <w:r w:rsidRPr="003A2805">
        <w:rPr>
          <w:rFonts w:ascii="PT Astra Serif" w:hAnsi="PT Astra Serif"/>
          <w:sz w:val="24"/>
        </w:rPr>
        <w:t>____________________________</w:t>
      </w:r>
      <w:r w:rsidR="00894281" w:rsidRPr="003A2805">
        <w:rPr>
          <w:rFonts w:ascii="PT Astra Serif" w:hAnsi="PT Astra Serif"/>
          <w:sz w:val="24"/>
        </w:rPr>
        <w:t xml:space="preserve">                                         </w:t>
      </w:r>
      <w:r w:rsidR="00B51608" w:rsidRPr="003A2805">
        <w:rPr>
          <w:rFonts w:ascii="PT Astra Serif" w:hAnsi="PT Astra Serif"/>
          <w:sz w:val="24"/>
        </w:rPr>
        <w:t xml:space="preserve"> </w:t>
      </w:r>
      <w:r w:rsidR="0090485F" w:rsidRPr="003A2805">
        <w:rPr>
          <w:rFonts w:ascii="PT Astra Serif" w:hAnsi="PT Astra Serif"/>
          <w:sz w:val="24"/>
        </w:rPr>
        <w:t xml:space="preserve">                </w:t>
      </w:r>
      <w:r w:rsidR="003C4AEA" w:rsidRPr="003A2805">
        <w:rPr>
          <w:rFonts w:ascii="PT Astra Serif" w:hAnsi="PT Astra Serif"/>
          <w:sz w:val="24"/>
        </w:rPr>
        <w:t xml:space="preserve">    </w:t>
      </w:r>
      <w:r w:rsidR="005A0535" w:rsidRPr="003A2805">
        <w:rPr>
          <w:rFonts w:ascii="PT Astra Serif" w:hAnsi="PT Astra Serif"/>
          <w:sz w:val="24"/>
        </w:rPr>
        <w:t xml:space="preserve">     </w:t>
      </w:r>
      <w:r w:rsidR="00276B61" w:rsidRPr="003A2805">
        <w:rPr>
          <w:rFonts w:ascii="PT Astra Serif" w:hAnsi="PT Astra Serif"/>
          <w:sz w:val="24"/>
        </w:rPr>
        <w:t xml:space="preserve">  </w:t>
      </w:r>
      <w:r w:rsidR="006630D6" w:rsidRPr="003A2805">
        <w:rPr>
          <w:rFonts w:ascii="PT Astra Serif" w:hAnsi="PT Astra Serif"/>
          <w:sz w:val="24"/>
        </w:rPr>
        <w:t xml:space="preserve"> </w:t>
      </w:r>
      <w:r w:rsidR="00894281" w:rsidRPr="003A2805">
        <w:rPr>
          <w:rFonts w:ascii="PT Astra Serif" w:hAnsi="PT Astra Serif"/>
          <w:sz w:val="24"/>
        </w:rPr>
        <w:t xml:space="preserve"> </w:t>
      </w:r>
      <w:r w:rsidR="008009D3">
        <w:rPr>
          <w:rFonts w:ascii="PT Astra Serif" w:hAnsi="PT Astra Serif"/>
          <w:sz w:val="24"/>
        </w:rPr>
        <w:t xml:space="preserve">     </w:t>
      </w:r>
      <w:r w:rsidR="00894281" w:rsidRPr="003A2805">
        <w:rPr>
          <w:rFonts w:ascii="PT Astra Serif" w:hAnsi="PT Astra Serif"/>
          <w:sz w:val="24"/>
        </w:rPr>
        <w:t>№</w:t>
      </w:r>
      <w:r w:rsidR="00894281" w:rsidRPr="003A2805">
        <w:rPr>
          <w:rFonts w:ascii="PT Astra Serif" w:hAnsi="PT Astra Serif"/>
          <w:b/>
          <w:bCs/>
          <w:sz w:val="24"/>
        </w:rPr>
        <w:t xml:space="preserve"> </w:t>
      </w:r>
      <w:r w:rsidR="00894281" w:rsidRPr="003A2805">
        <w:rPr>
          <w:rFonts w:ascii="PT Astra Serif" w:hAnsi="PT Astra Serif"/>
          <w:bCs/>
          <w:sz w:val="24"/>
        </w:rPr>
        <w:t>_____</w:t>
      </w:r>
      <w:r w:rsidR="005A0535" w:rsidRPr="003A2805">
        <w:rPr>
          <w:rFonts w:ascii="PT Astra Serif" w:hAnsi="PT Astra Serif"/>
          <w:bCs/>
          <w:sz w:val="24"/>
        </w:rPr>
        <w:t>_</w:t>
      </w:r>
      <w:r w:rsidR="00894281" w:rsidRPr="003A2805">
        <w:rPr>
          <w:rFonts w:ascii="PT Astra Serif" w:hAnsi="PT Astra Serif"/>
          <w:bCs/>
          <w:sz w:val="24"/>
        </w:rPr>
        <w:t>_____</w:t>
      </w:r>
    </w:p>
    <w:p w:rsidR="00894281" w:rsidRPr="003A2805" w:rsidRDefault="00424EBF" w:rsidP="00276B61">
      <w:pPr>
        <w:ind w:right="-79"/>
        <w:jc w:val="both"/>
        <w:rPr>
          <w:rFonts w:ascii="PT Astra Serif" w:hAnsi="PT Astra Serif"/>
          <w:bCs/>
          <w:sz w:val="24"/>
        </w:rPr>
      </w:pPr>
      <w:r w:rsidRPr="003A2805">
        <w:rPr>
          <w:rFonts w:ascii="PT Astra Serif" w:hAnsi="PT Astra Serif"/>
          <w:b/>
          <w:bCs/>
          <w:sz w:val="24"/>
        </w:rPr>
        <w:tab/>
      </w:r>
      <w:r w:rsidRPr="003A2805">
        <w:rPr>
          <w:rFonts w:ascii="PT Astra Serif" w:hAnsi="PT Astra Serif"/>
          <w:b/>
          <w:bCs/>
          <w:sz w:val="24"/>
        </w:rPr>
        <w:tab/>
      </w:r>
      <w:r w:rsidRPr="003A2805">
        <w:rPr>
          <w:rFonts w:ascii="PT Astra Serif" w:hAnsi="PT Astra Serif"/>
          <w:b/>
          <w:bCs/>
          <w:sz w:val="24"/>
        </w:rPr>
        <w:tab/>
      </w:r>
      <w:r w:rsidRPr="003A2805">
        <w:rPr>
          <w:rFonts w:ascii="PT Astra Serif" w:hAnsi="PT Astra Serif"/>
          <w:b/>
          <w:bCs/>
          <w:sz w:val="24"/>
        </w:rPr>
        <w:tab/>
      </w:r>
      <w:r w:rsidRPr="003A2805">
        <w:rPr>
          <w:rFonts w:ascii="PT Astra Serif" w:hAnsi="PT Astra Serif"/>
          <w:b/>
          <w:bCs/>
          <w:sz w:val="24"/>
        </w:rPr>
        <w:tab/>
      </w:r>
      <w:r w:rsidRPr="003A2805">
        <w:rPr>
          <w:rFonts w:ascii="PT Astra Serif" w:hAnsi="PT Astra Serif"/>
          <w:b/>
          <w:bCs/>
          <w:sz w:val="24"/>
        </w:rPr>
        <w:tab/>
      </w:r>
      <w:r w:rsidRPr="003A2805">
        <w:rPr>
          <w:rFonts w:ascii="PT Astra Serif" w:hAnsi="PT Astra Serif"/>
          <w:b/>
          <w:bCs/>
          <w:sz w:val="24"/>
        </w:rPr>
        <w:tab/>
      </w:r>
      <w:r w:rsidRPr="003A2805">
        <w:rPr>
          <w:rFonts w:ascii="PT Astra Serif" w:hAnsi="PT Astra Serif"/>
          <w:b/>
          <w:bCs/>
          <w:sz w:val="24"/>
        </w:rPr>
        <w:tab/>
      </w:r>
      <w:r w:rsidRPr="003A2805">
        <w:rPr>
          <w:rFonts w:ascii="PT Astra Serif" w:hAnsi="PT Astra Serif"/>
          <w:b/>
          <w:bCs/>
          <w:sz w:val="24"/>
        </w:rPr>
        <w:tab/>
      </w:r>
      <w:r w:rsidRPr="003A2805">
        <w:rPr>
          <w:rFonts w:ascii="PT Astra Serif" w:hAnsi="PT Astra Serif"/>
          <w:b/>
          <w:bCs/>
          <w:sz w:val="24"/>
        </w:rPr>
        <w:tab/>
        <w:t xml:space="preserve">          </w:t>
      </w:r>
      <w:r w:rsidR="003C4AEA" w:rsidRPr="003A2805">
        <w:rPr>
          <w:rFonts w:ascii="PT Astra Serif" w:hAnsi="PT Astra Serif"/>
          <w:b/>
          <w:bCs/>
          <w:sz w:val="24"/>
        </w:rPr>
        <w:t xml:space="preserve">   </w:t>
      </w:r>
      <w:r w:rsidR="00276B61" w:rsidRPr="003A2805">
        <w:rPr>
          <w:rFonts w:ascii="PT Astra Serif" w:hAnsi="PT Astra Serif"/>
          <w:b/>
          <w:bCs/>
          <w:sz w:val="24"/>
        </w:rPr>
        <w:t xml:space="preserve"> </w:t>
      </w:r>
      <w:r w:rsidR="00A012E6" w:rsidRPr="003A2805">
        <w:rPr>
          <w:rFonts w:ascii="PT Astra Serif" w:hAnsi="PT Astra Serif"/>
          <w:bCs/>
          <w:sz w:val="24"/>
        </w:rPr>
        <w:t>Экз</w:t>
      </w:r>
      <w:r w:rsidR="00D416A5" w:rsidRPr="003A2805">
        <w:rPr>
          <w:rFonts w:ascii="PT Astra Serif" w:hAnsi="PT Astra Serif"/>
          <w:bCs/>
          <w:sz w:val="24"/>
        </w:rPr>
        <w:t>.</w:t>
      </w:r>
      <w:r w:rsidR="005A0535" w:rsidRPr="003A2805">
        <w:rPr>
          <w:rFonts w:ascii="PT Astra Serif" w:hAnsi="PT Astra Serif"/>
          <w:bCs/>
          <w:sz w:val="24"/>
        </w:rPr>
        <w:t xml:space="preserve"> </w:t>
      </w:r>
      <w:r w:rsidR="00894281" w:rsidRPr="003A2805">
        <w:rPr>
          <w:rFonts w:ascii="PT Astra Serif" w:hAnsi="PT Astra Serif"/>
          <w:bCs/>
          <w:sz w:val="24"/>
        </w:rPr>
        <w:t>№</w:t>
      </w:r>
      <w:r w:rsidR="005A0535" w:rsidRPr="003A2805">
        <w:rPr>
          <w:rFonts w:ascii="PT Astra Serif" w:hAnsi="PT Astra Serif"/>
          <w:bCs/>
          <w:sz w:val="24"/>
        </w:rPr>
        <w:t xml:space="preserve"> </w:t>
      </w:r>
      <w:r w:rsidR="00894281" w:rsidRPr="003A2805">
        <w:rPr>
          <w:rFonts w:ascii="PT Astra Serif" w:hAnsi="PT Astra Serif"/>
          <w:bCs/>
          <w:sz w:val="24"/>
        </w:rPr>
        <w:t>______</w:t>
      </w:r>
      <w:r w:rsidR="00A012E6" w:rsidRPr="003A2805">
        <w:rPr>
          <w:rFonts w:ascii="PT Astra Serif" w:hAnsi="PT Astra Serif"/>
          <w:bCs/>
          <w:sz w:val="24"/>
        </w:rPr>
        <w:t>_</w:t>
      </w:r>
    </w:p>
    <w:p w:rsidR="00D00E51" w:rsidRPr="003A2805" w:rsidRDefault="00894281" w:rsidP="00276B61">
      <w:pPr>
        <w:tabs>
          <w:tab w:val="left" w:pos="3560"/>
          <w:tab w:val="center" w:pos="4819"/>
        </w:tabs>
        <w:ind w:right="-79"/>
        <w:jc w:val="center"/>
        <w:rPr>
          <w:rFonts w:ascii="PT Astra Serif" w:hAnsi="PT Astra Serif"/>
          <w:bCs/>
          <w:sz w:val="24"/>
        </w:rPr>
      </w:pPr>
      <w:proofErr w:type="spellStart"/>
      <w:r w:rsidRPr="003A2805">
        <w:rPr>
          <w:rFonts w:ascii="PT Astra Serif" w:hAnsi="PT Astra Serif"/>
          <w:bCs/>
          <w:sz w:val="24"/>
        </w:rPr>
        <w:t>р.п</w:t>
      </w:r>
      <w:proofErr w:type="spellEnd"/>
      <w:r w:rsidRPr="003A2805">
        <w:rPr>
          <w:rFonts w:ascii="PT Astra Serif" w:hAnsi="PT Astra Serif"/>
          <w:bCs/>
          <w:sz w:val="24"/>
        </w:rPr>
        <w:t>. Радищево</w:t>
      </w:r>
    </w:p>
    <w:p w:rsidR="00B06716" w:rsidRPr="00AC59C2" w:rsidRDefault="00B06716" w:rsidP="00357BAB">
      <w:pPr>
        <w:pStyle w:val="23"/>
        <w:spacing w:after="0" w:line="240" w:lineRule="auto"/>
        <w:ind w:left="0"/>
        <w:jc w:val="both"/>
        <w:rPr>
          <w:rFonts w:ascii="PT Astra Serif" w:hAnsi="PT Astra Serif"/>
          <w:b/>
          <w:sz w:val="24"/>
          <w:szCs w:val="24"/>
        </w:rPr>
      </w:pPr>
    </w:p>
    <w:p w:rsidR="007470C5" w:rsidRPr="00AC59C2" w:rsidRDefault="007470C5" w:rsidP="00357BAB">
      <w:pPr>
        <w:pStyle w:val="23"/>
        <w:spacing w:after="0" w:line="240" w:lineRule="auto"/>
        <w:ind w:left="0"/>
        <w:jc w:val="both"/>
        <w:rPr>
          <w:rFonts w:ascii="PT Astra Serif" w:hAnsi="PT Astra Serif"/>
          <w:b/>
          <w:sz w:val="24"/>
          <w:szCs w:val="24"/>
        </w:rPr>
      </w:pPr>
    </w:p>
    <w:p w:rsidR="00B05DCF" w:rsidRPr="00AC59C2" w:rsidRDefault="00B05DCF" w:rsidP="00357BAB">
      <w:pPr>
        <w:pStyle w:val="23"/>
        <w:spacing w:after="0" w:line="240" w:lineRule="auto"/>
        <w:ind w:left="0"/>
        <w:jc w:val="both"/>
        <w:rPr>
          <w:rFonts w:ascii="PT Astra Serif" w:hAnsi="PT Astra Serif"/>
          <w:b/>
          <w:sz w:val="24"/>
          <w:szCs w:val="24"/>
        </w:rPr>
      </w:pPr>
    </w:p>
    <w:p w:rsidR="00C409BB" w:rsidRPr="003A2805" w:rsidRDefault="00C409BB" w:rsidP="00C409BB">
      <w:pPr>
        <w:jc w:val="center"/>
        <w:rPr>
          <w:rFonts w:ascii="PT Astra Serif" w:hAnsi="PT Astra Serif"/>
          <w:b/>
          <w:sz w:val="28"/>
          <w:szCs w:val="28"/>
        </w:rPr>
      </w:pPr>
      <w:r w:rsidRPr="003A2805">
        <w:rPr>
          <w:rFonts w:ascii="PT Astra Serif" w:hAnsi="PT Astra Serif"/>
          <w:b/>
          <w:sz w:val="28"/>
          <w:szCs w:val="28"/>
        </w:rPr>
        <w:t xml:space="preserve">Об утверждении муниципальной программы «Развитие и модернизация образования в муниципальном образовании «Радищевский район» </w:t>
      </w:r>
    </w:p>
    <w:p w:rsidR="00C409BB" w:rsidRPr="003A2805" w:rsidRDefault="00C409BB" w:rsidP="00C409BB">
      <w:pPr>
        <w:jc w:val="center"/>
        <w:rPr>
          <w:rFonts w:ascii="PT Astra Serif" w:hAnsi="PT Astra Serif"/>
          <w:b/>
          <w:sz w:val="28"/>
          <w:szCs w:val="28"/>
        </w:rPr>
      </w:pPr>
      <w:r w:rsidRPr="003A2805">
        <w:rPr>
          <w:rFonts w:ascii="PT Astra Serif" w:hAnsi="PT Astra Serif"/>
          <w:b/>
          <w:sz w:val="28"/>
          <w:szCs w:val="28"/>
        </w:rPr>
        <w:t xml:space="preserve">Ульяновской области </w:t>
      </w:r>
    </w:p>
    <w:p w:rsidR="00175AA7" w:rsidRDefault="00175AA7" w:rsidP="00C409BB">
      <w:pPr>
        <w:jc w:val="center"/>
        <w:rPr>
          <w:rFonts w:ascii="PT Astra Serif" w:hAnsi="PT Astra Serif"/>
          <w:b/>
          <w:sz w:val="28"/>
          <w:szCs w:val="28"/>
        </w:rPr>
      </w:pPr>
    </w:p>
    <w:p w:rsidR="00AC59C2" w:rsidRPr="003A2805" w:rsidRDefault="00AC59C2" w:rsidP="00C409BB">
      <w:pPr>
        <w:jc w:val="center"/>
        <w:rPr>
          <w:rFonts w:ascii="PT Astra Serif" w:hAnsi="PT Astra Serif"/>
          <w:b/>
          <w:sz w:val="28"/>
          <w:szCs w:val="28"/>
        </w:rPr>
      </w:pPr>
    </w:p>
    <w:p w:rsidR="00C409BB" w:rsidRPr="003A2805" w:rsidRDefault="00C409BB" w:rsidP="00C409BB">
      <w:pPr>
        <w:ind w:firstLine="709"/>
        <w:jc w:val="both"/>
        <w:rPr>
          <w:rFonts w:ascii="PT Astra Serif" w:hAnsi="PT Astra Serif"/>
          <w:sz w:val="28"/>
          <w:szCs w:val="28"/>
        </w:rPr>
      </w:pPr>
      <w:r w:rsidRPr="003A2805">
        <w:rPr>
          <w:rFonts w:ascii="PT Astra Serif" w:hAnsi="PT Astra Serif"/>
          <w:sz w:val="28"/>
          <w:szCs w:val="28"/>
        </w:rPr>
        <w:t xml:space="preserve">В соответствии с Федеральным законом от 29.12.2012 № 273-ФЗ </w:t>
      </w:r>
      <w:r w:rsidR="008F133D" w:rsidRPr="003A2805">
        <w:rPr>
          <w:rFonts w:ascii="PT Astra Serif" w:hAnsi="PT Astra Serif"/>
          <w:sz w:val="28"/>
          <w:szCs w:val="28"/>
        </w:rPr>
        <w:t xml:space="preserve">                           </w:t>
      </w:r>
      <w:r w:rsidRPr="003A2805">
        <w:rPr>
          <w:rFonts w:ascii="PT Astra Serif" w:hAnsi="PT Astra Serif"/>
          <w:sz w:val="28"/>
          <w:szCs w:val="28"/>
        </w:rPr>
        <w:t xml:space="preserve">«Об образовании в Российской Федерации», Администрация муниципального образования «Радищевский район» Ульяновской </w:t>
      </w:r>
      <w:r w:rsidR="00F00B45" w:rsidRPr="003A2805">
        <w:rPr>
          <w:rFonts w:ascii="PT Astra Serif" w:hAnsi="PT Astra Serif"/>
          <w:sz w:val="28"/>
          <w:szCs w:val="28"/>
        </w:rPr>
        <w:t xml:space="preserve">области </w:t>
      </w:r>
      <w:r w:rsidR="00AC59C2">
        <w:rPr>
          <w:rFonts w:ascii="PT Astra Serif" w:hAnsi="PT Astra Serif"/>
          <w:sz w:val="28"/>
          <w:szCs w:val="28"/>
        </w:rPr>
        <w:t xml:space="preserve"> </w:t>
      </w:r>
      <w:proofErr w:type="gramStart"/>
      <w:r w:rsidR="00F00B45" w:rsidRPr="003A2805">
        <w:rPr>
          <w:rFonts w:ascii="PT Astra Serif" w:hAnsi="PT Astra Serif"/>
          <w:sz w:val="28"/>
          <w:szCs w:val="28"/>
        </w:rPr>
        <w:t>п</w:t>
      </w:r>
      <w:proofErr w:type="gramEnd"/>
      <w:r w:rsidRPr="003A2805">
        <w:rPr>
          <w:rFonts w:ascii="PT Astra Serif" w:hAnsi="PT Astra Serif"/>
          <w:sz w:val="28"/>
          <w:szCs w:val="28"/>
        </w:rPr>
        <w:t xml:space="preserve"> о с т а н о в л я е т:</w:t>
      </w:r>
    </w:p>
    <w:p w:rsidR="00C409BB" w:rsidRPr="003A2805" w:rsidRDefault="00C409BB" w:rsidP="00AC59C2">
      <w:pPr>
        <w:widowControl w:val="0"/>
        <w:tabs>
          <w:tab w:val="left" w:pos="709"/>
          <w:tab w:val="left" w:pos="1134"/>
        </w:tabs>
        <w:autoSpaceDE w:val="0"/>
        <w:autoSpaceDN w:val="0"/>
        <w:adjustRightInd w:val="0"/>
        <w:ind w:firstLine="709"/>
        <w:jc w:val="both"/>
        <w:rPr>
          <w:rFonts w:ascii="PT Astra Serif" w:hAnsi="PT Astra Serif"/>
          <w:sz w:val="28"/>
          <w:szCs w:val="28"/>
        </w:rPr>
      </w:pPr>
      <w:r w:rsidRPr="003A2805">
        <w:rPr>
          <w:rFonts w:ascii="PT Astra Serif" w:hAnsi="PT Astra Serif"/>
          <w:sz w:val="28"/>
          <w:szCs w:val="28"/>
        </w:rPr>
        <w:t>1.</w:t>
      </w:r>
      <w:r w:rsidR="00AC59C2">
        <w:rPr>
          <w:rFonts w:ascii="PT Astra Serif" w:hAnsi="PT Astra Serif"/>
          <w:b/>
          <w:sz w:val="28"/>
          <w:szCs w:val="28"/>
        </w:rPr>
        <w:tab/>
      </w:r>
      <w:r w:rsidRPr="003A2805">
        <w:rPr>
          <w:rFonts w:ascii="PT Astra Serif" w:hAnsi="PT Astra Serif"/>
          <w:sz w:val="28"/>
          <w:szCs w:val="28"/>
        </w:rPr>
        <w:t>Утвердить муниципальную программу «Развитие и модернизация образования в муниципальном образовании «Радищевский район» Ульяновской области» (</w:t>
      </w:r>
      <w:r w:rsidR="00AC59C2">
        <w:rPr>
          <w:rFonts w:ascii="PT Astra Serif" w:hAnsi="PT Astra Serif"/>
          <w:sz w:val="28"/>
          <w:szCs w:val="28"/>
        </w:rPr>
        <w:t>прилагается</w:t>
      </w:r>
      <w:r w:rsidRPr="003A2805">
        <w:rPr>
          <w:rFonts w:ascii="PT Astra Serif" w:hAnsi="PT Astra Serif"/>
          <w:sz w:val="28"/>
          <w:szCs w:val="28"/>
        </w:rPr>
        <w:t>).</w:t>
      </w:r>
    </w:p>
    <w:p w:rsidR="00C409BB" w:rsidRPr="003A2805" w:rsidRDefault="00C409BB" w:rsidP="004F03A8">
      <w:pPr>
        <w:widowControl w:val="0"/>
        <w:tabs>
          <w:tab w:val="left" w:pos="709"/>
        </w:tabs>
        <w:ind w:firstLine="709"/>
        <w:jc w:val="both"/>
        <w:outlineLvl w:val="0"/>
        <w:rPr>
          <w:rFonts w:ascii="PT Astra Serif" w:hAnsi="PT Astra Serif"/>
          <w:sz w:val="28"/>
          <w:szCs w:val="28"/>
        </w:rPr>
      </w:pPr>
      <w:r w:rsidRPr="003A2805">
        <w:rPr>
          <w:rFonts w:ascii="PT Astra Serif" w:hAnsi="PT Astra Serif"/>
          <w:sz w:val="28"/>
          <w:szCs w:val="28"/>
        </w:rPr>
        <w:t>2. Признать утратившими силу:</w:t>
      </w:r>
    </w:p>
    <w:p w:rsidR="00C409BB" w:rsidRPr="003A2805" w:rsidRDefault="00C409BB" w:rsidP="004F03A8">
      <w:pPr>
        <w:widowControl w:val="0"/>
        <w:tabs>
          <w:tab w:val="left" w:pos="709"/>
        </w:tabs>
        <w:autoSpaceDE w:val="0"/>
        <w:autoSpaceDN w:val="0"/>
        <w:adjustRightInd w:val="0"/>
        <w:ind w:firstLine="709"/>
        <w:jc w:val="both"/>
        <w:rPr>
          <w:rFonts w:ascii="PT Astra Serif" w:hAnsi="PT Astra Serif"/>
          <w:sz w:val="28"/>
          <w:szCs w:val="28"/>
        </w:rPr>
      </w:pPr>
      <w:r w:rsidRPr="003A2805">
        <w:rPr>
          <w:rFonts w:ascii="PT Astra Serif" w:hAnsi="PT Astra Serif"/>
          <w:sz w:val="28"/>
          <w:szCs w:val="28"/>
        </w:rPr>
        <w:t xml:space="preserve">постановление Администрации муниципального образования «Радищевский район» Ульяновской области от </w:t>
      </w:r>
      <w:r w:rsidR="008F133D" w:rsidRPr="003A2805">
        <w:rPr>
          <w:rFonts w:ascii="PT Astra Serif" w:hAnsi="PT Astra Serif"/>
          <w:sz w:val="28"/>
          <w:szCs w:val="28"/>
        </w:rPr>
        <w:t>04</w:t>
      </w:r>
      <w:r w:rsidRPr="003A2805">
        <w:rPr>
          <w:rFonts w:ascii="PT Astra Serif" w:hAnsi="PT Astra Serif"/>
          <w:sz w:val="28"/>
          <w:szCs w:val="28"/>
        </w:rPr>
        <w:t>.12.202</w:t>
      </w:r>
      <w:r w:rsidR="008F133D" w:rsidRPr="003A2805">
        <w:rPr>
          <w:rFonts w:ascii="PT Astra Serif" w:hAnsi="PT Astra Serif"/>
          <w:sz w:val="28"/>
          <w:szCs w:val="28"/>
        </w:rPr>
        <w:t>3 №</w:t>
      </w:r>
      <w:r w:rsidR="00AC59C2">
        <w:rPr>
          <w:rFonts w:ascii="PT Astra Serif" w:hAnsi="PT Astra Serif"/>
          <w:sz w:val="28"/>
          <w:szCs w:val="28"/>
        </w:rPr>
        <w:t xml:space="preserve"> </w:t>
      </w:r>
      <w:r w:rsidR="008F133D" w:rsidRPr="003A2805">
        <w:rPr>
          <w:rFonts w:ascii="PT Astra Serif" w:hAnsi="PT Astra Serif"/>
          <w:sz w:val="28"/>
          <w:szCs w:val="28"/>
        </w:rPr>
        <w:t xml:space="preserve">863                                </w:t>
      </w:r>
      <w:r w:rsidRPr="003A2805">
        <w:rPr>
          <w:rFonts w:ascii="PT Astra Serif" w:hAnsi="PT Astra Serif"/>
          <w:sz w:val="28"/>
          <w:szCs w:val="28"/>
        </w:rPr>
        <w:t>«Об утверждении муниципальной программы «Развитие и модернизация образования в муниципальном образовании «Радищевский ра</w:t>
      </w:r>
      <w:r w:rsidR="008F133D" w:rsidRPr="003A2805">
        <w:rPr>
          <w:rFonts w:ascii="PT Astra Serif" w:hAnsi="PT Astra Serif"/>
          <w:sz w:val="28"/>
          <w:szCs w:val="28"/>
        </w:rPr>
        <w:t>йон» Ульяновской области на 2024-2026 год</w:t>
      </w:r>
      <w:r w:rsidRPr="003A2805">
        <w:rPr>
          <w:rFonts w:ascii="PT Astra Serif" w:hAnsi="PT Astra Serif"/>
          <w:sz w:val="28"/>
          <w:szCs w:val="28"/>
        </w:rPr>
        <w:t>ы»;</w:t>
      </w:r>
    </w:p>
    <w:p w:rsidR="00C409BB" w:rsidRPr="003A2805" w:rsidRDefault="00C409BB" w:rsidP="008F133D">
      <w:pPr>
        <w:widowControl w:val="0"/>
        <w:tabs>
          <w:tab w:val="left" w:pos="709"/>
        </w:tabs>
        <w:autoSpaceDE w:val="0"/>
        <w:autoSpaceDN w:val="0"/>
        <w:adjustRightInd w:val="0"/>
        <w:ind w:firstLine="709"/>
        <w:jc w:val="both"/>
        <w:rPr>
          <w:rFonts w:ascii="PT Astra Serif" w:hAnsi="PT Astra Serif"/>
          <w:sz w:val="28"/>
          <w:szCs w:val="28"/>
        </w:rPr>
      </w:pPr>
      <w:r w:rsidRPr="003A2805">
        <w:rPr>
          <w:rFonts w:ascii="PT Astra Serif" w:hAnsi="PT Astra Serif"/>
          <w:sz w:val="28"/>
          <w:szCs w:val="28"/>
        </w:rPr>
        <w:t xml:space="preserve">постановление Администрации муниципального образования «Радищевский район» Ульяновской области от </w:t>
      </w:r>
      <w:r w:rsidR="008F133D" w:rsidRPr="003A2805">
        <w:rPr>
          <w:rFonts w:ascii="PT Astra Serif" w:hAnsi="PT Astra Serif"/>
          <w:sz w:val="28"/>
          <w:szCs w:val="28"/>
        </w:rPr>
        <w:t>07.03</w:t>
      </w:r>
      <w:r w:rsidRPr="003A2805">
        <w:rPr>
          <w:rFonts w:ascii="PT Astra Serif" w:hAnsi="PT Astra Serif"/>
          <w:sz w:val="28"/>
          <w:szCs w:val="28"/>
        </w:rPr>
        <w:t>.202</w:t>
      </w:r>
      <w:r w:rsidR="008F133D" w:rsidRPr="003A2805">
        <w:rPr>
          <w:rFonts w:ascii="PT Astra Serif" w:hAnsi="PT Astra Serif"/>
          <w:sz w:val="28"/>
          <w:szCs w:val="28"/>
        </w:rPr>
        <w:t>4</w:t>
      </w:r>
      <w:r w:rsidRPr="003A2805">
        <w:rPr>
          <w:rFonts w:ascii="PT Astra Serif" w:hAnsi="PT Astra Serif"/>
          <w:sz w:val="28"/>
          <w:szCs w:val="28"/>
        </w:rPr>
        <w:t xml:space="preserve"> № </w:t>
      </w:r>
      <w:r w:rsidR="008F133D" w:rsidRPr="003A2805">
        <w:rPr>
          <w:rFonts w:ascii="PT Astra Serif" w:hAnsi="PT Astra Serif"/>
          <w:sz w:val="28"/>
          <w:szCs w:val="28"/>
        </w:rPr>
        <w:t>226</w:t>
      </w:r>
      <w:r w:rsidRPr="003A2805">
        <w:rPr>
          <w:rFonts w:ascii="PT Astra Serif" w:hAnsi="PT Astra Serif"/>
          <w:sz w:val="28"/>
          <w:szCs w:val="28"/>
        </w:rPr>
        <w:t xml:space="preserve"> «О внесении изменений в</w:t>
      </w:r>
      <w:r w:rsidR="008F133D" w:rsidRPr="003A2805">
        <w:rPr>
          <w:rFonts w:ascii="PT Astra Serif" w:hAnsi="PT Astra Serif"/>
          <w:sz w:val="28"/>
          <w:szCs w:val="28"/>
        </w:rPr>
        <w:t xml:space="preserve"> муниципальную программу «Развитие и модернизация образования в муниципальном образовании «Радищевский</w:t>
      </w:r>
      <w:r w:rsidR="008009D3">
        <w:rPr>
          <w:rFonts w:ascii="PT Astra Serif" w:hAnsi="PT Astra Serif"/>
          <w:sz w:val="28"/>
          <w:szCs w:val="28"/>
        </w:rPr>
        <w:t xml:space="preserve"> район» Ульяновской области </w:t>
      </w:r>
      <w:r w:rsidR="008F133D" w:rsidRPr="003A2805">
        <w:rPr>
          <w:rFonts w:ascii="PT Astra Serif" w:hAnsi="PT Astra Serif"/>
          <w:sz w:val="28"/>
          <w:szCs w:val="28"/>
        </w:rPr>
        <w:t>на 2024-2026 годы».</w:t>
      </w:r>
    </w:p>
    <w:p w:rsidR="008F133D" w:rsidRPr="003A2805" w:rsidRDefault="00C409BB" w:rsidP="008F133D">
      <w:pPr>
        <w:widowControl w:val="0"/>
        <w:tabs>
          <w:tab w:val="left" w:pos="9498"/>
        </w:tabs>
        <w:ind w:right="-1" w:firstLine="709"/>
        <w:jc w:val="both"/>
        <w:rPr>
          <w:rFonts w:ascii="PT Astra Serif" w:hAnsi="PT Astra Serif"/>
          <w:sz w:val="28"/>
          <w:szCs w:val="28"/>
        </w:rPr>
      </w:pPr>
      <w:r w:rsidRPr="003A2805">
        <w:rPr>
          <w:rFonts w:ascii="PT Astra Serif" w:hAnsi="PT Astra Serif"/>
          <w:sz w:val="28"/>
          <w:szCs w:val="28"/>
        </w:rPr>
        <w:t xml:space="preserve">3. Настоящее постановление </w:t>
      </w:r>
      <w:r w:rsidR="008F133D" w:rsidRPr="003A2805">
        <w:rPr>
          <w:rFonts w:ascii="PT Astra Serif" w:hAnsi="PT Astra Serif"/>
          <w:sz w:val="28"/>
          <w:szCs w:val="28"/>
        </w:rPr>
        <w:t>вступает в силу на следующий день после дня его официального опубликования и распространяется на правоотношения, возникающие с 1 января 20</w:t>
      </w:r>
      <w:r w:rsidR="008F133D" w:rsidRPr="003A2805">
        <w:rPr>
          <w:rFonts w:ascii="PT Astra Serif" w:hAnsi="PT Astra Serif"/>
          <w:color w:val="000000" w:themeColor="text1"/>
          <w:sz w:val="28"/>
          <w:szCs w:val="28"/>
        </w:rPr>
        <w:t>2</w:t>
      </w:r>
      <w:r w:rsidR="003E0FC8" w:rsidRPr="003A2805">
        <w:rPr>
          <w:rFonts w:ascii="PT Astra Serif" w:hAnsi="PT Astra Serif"/>
          <w:color w:val="000000" w:themeColor="text1"/>
          <w:sz w:val="28"/>
          <w:szCs w:val="28"/>
        </w:rPr>
        <w:t>5</w:t>
      </w:r>
      <w:r w:rsidR="008F133D" w:rsidRPr="003A2805">
        <w:rPr>
          <w:rFonts w:ascii="PT Astra Serif" w:hAnsi="PT Astra Serif"/>
          <w:sz w:val="28"/>
          <w:szCs w:val="28"/>
        </w:rPr>
        <w:t xml:space="preserve"> года.</w:t>
      </w:r>
    </w:p>
    <w:p w:rsidR="008F133D" w:rsidRPr="003A2805" w:rsidRDefault="008F133D" w:rsidP="008F133D">
      <w:pPr>
        <w:widowControl w:val="0"/>
        <w:tabs>
          <w:tab w:val="left" w:pos="9498"/>
        </w:tabs>
        <w:ind w:right="-1" w:firstLine="709"/>
        <w:jc w:val="both"/>
        <w:rPr>
          <w:rFonts w:ascii="PT Astra Serif" w:hAnsi="PT Astra Serif"/>
          <w:sz w:val="28"/>
          <w:szCs w:val="28"/>
        </w:rPr>
      </w:pPr>
    </w:p>
    <w:p w:rsidR="00C409BB" w:rsidRPr="003A2805" w:rsidRDefault="00C409BB" w:rsidP="00C409BB">
      <w:pPr>
        <w:widowControl w:val="0"/>
        <w:shd w:val="clear" w:color="auto" w:fill="FFFFFF"/>
        <w:ind w:left="226" w:right="568" w:firstLine="482"/>
        <w:jc w:val="both"/>
        <w:rPr>
          <w:rFonts w:ascii="PT Astra Serif" w:hAnsi="PT Astra Serif"/>
          <w:bCs/>
          <w:spacing w:val="4"/>
          <w:sz w:val="28"/>
          <w:szCs w:val="28"/>
        </w:rPr>
      </w:pPr>
    </w:p>
    <w:p w:rsidR="00C409BB" w:rsidRPr="003A2805" w:rsidRDefault="00C409BB" w:rsidP="00C409BB">
      <w:pPr>
        <w:widowControl w:val="0"/>
        <w:shd w:val="clear" w:color="auto" w:fill="FFFFFF"/>
        <w:rPr>
          <w:rFonts w:ascii="PT Astra Serif" w:hAnsi="PT Astra Serif"/>
          <w:sz w:val="28"/>
          <w:szCs w:val="28"/>
        </w:rPr>
      </w:pPr>
      <w:r w:rsidRPr="003A2805">
        <w:rPr>
          <w:rFonts w:ascii="PT Astra Serif" w:hAnsi="PT Astra Serif"/>
          <w:bCs/>
          <w:spacing w:val="4"/>
          <w:sz w:val="28"/>
          <w:szCs w:val="28"/>
        </w:rPr>
        <w:t xml:space="preserve">Глава Администрации                                      </w:t>
      </w:r>
      <w:r w:rsidR="008009D3">
        <w:rPr>
          <w:rFonts w:ascii="PT Astra Serif" w:hAnsi="PT Astra Serif"/>
          <w:bCs/>
          <w:spacing w:val="4"/>
          <w:sz w:val="28"/>
          <w:szCs w:val="28"/>
        </w:rPr>
        <w:t xml:space="preserve">                 </w:t>
      </w:r>
      <w:r w:rsidR="00AC59C2">
        <w:rPr>
          <w:rFonts w:ascii="PT Astra Serif" w:hAnsi="PT Astra Serif"/>
          <w:bCs/>
          <w:spacing w:val="4"/>
          <w:sz w:val="28"/>
          <w:szCs w:val="28"/>
        </w:rPr>
        <w:t xml:space="preserve">    </w:t>
      </w:r>
      <w:r w:rsidR="008009D3">
        <w:rPr>
          <w:rFonts w:ascii="PT Astra Serif" w:hAnsi="PT Astra Serif"/>
          <w:bCs/>
          <w:spacing w:val="4"/>
          <w:sz w:val="28"/>
          <w:szCs w:val="28"/>
        </w:rPr>
        <w:t xml:space="preserve">         </w:t>
      </w:r>
      <w:proofErr w:type="spellStart"/>
      <w:r w:rsidRPr="003A2805">
        <w:rPr>
          <w:rFonts w:ascii="PT Astra Serif" w:hAnsi="PT Astra Serif"/>
          <w:bCs/>
          <w:spacing w:val="4"/>
          <w:sz w:val="28"/>
          <w:szCs w:val="28"/>
        </w:rPr>
        <w:t>А.В.Белотелов</w:t>
      </w:r>
      <w:proofErr w:type="spellEnd"/>
    </w:p>
    <w:p w:rsidR="00C409BB" w:rsidRPr="003A2805"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8009D3" w:rsidRPr="003A2805" w:rsidRDefault="008009D3" w:rsidP="00AC59C2">
      <w:pPr>
        <w:rPr>
          <w:rFonts w:ascii="PT Astra Serif" w:hAnsi="PT Astra Serif"/>
          <w:sz w:val="28"/>
          <w:szCs w:val="28"/>
        </w:rPr>
      </w:pPr>
    </w:p>
    <w:p w:rsidR="00034BDD" w:rsidRDefault="00034BDD" w:rsidP="00757153">
      <w:pPr>
        <w:spacing w:line="360" w:lineRule="auto"/>
        <w:ind w:firstLine="5640"/>
        <w:jc w:val="center"/>
        <w:rPr>
          <w:rFonts w:ascii="PT Astra Serif" w:hAnsi="PT Astra Serif"/>
          <w:sz w:val="28"/>
          <w:szCs w:val="28"/>
        </w:rPr>
      </w:pPr>
    </w:p>
    <w:p w:rsidR="00757153" w:rsidRPr="003A2805" w:rsidRDefault="00757153" w:rsidP="00757153">
      <w:pPr>
        <w:spacing w:line="360" w:lineRule="auto"/>
        <w:ind w:firstLine="5640"/>
        <w:jc w:val="center"/>
        <w:rPr>
          <w:rFonts w:ascii="PT Astra Serif" w:hAnsi="PT Astra Serif"/>
          <w:sz w:val="28"/>
          <w:szCs w:val="28"/>
        </w:rPr>
      </w:pPr>
      <w:r w:rsidRPr="003A2805">
        <w:rPr>
          <w:rFonts w:ascii="PT Astra Serif" w:hAnsi="PT Astra Serif"/>
          <w:sz w:val="28"/>
          <w:szCs w:val="28"/>
        </w:rPr>
        <w:lastRenderedPageBreak/>
        <w:t>УТВЕРЖДЕНА</w:t>
      </w:r>
    </w:p>
    <w:p w:rsidR="00757153" w:rsidRPr="003A2805" w:rsidRDefault="00757153" w:rsidP="00757153">
      <w:pPr>
        <w:ind w:firstLine="5640"/>
        <w:jc w:val="center"/>
        <w:rPr>
          <w:rFonts w:ascii="PT Astra Serif" w:hAnsi="PT Astra Serif"/>
          <w:sz w:val="28"/>
          <w:szCs w:val="28"/>
        </w:rPr>
      </w:pPr>
      <w:r w:rsidRPr="003A2805">
        <w:rPr>
          <w:rFonts w:ascii="PT Astra Serif" w:hAnsi="PT Astra Serif"/>
          <w:sz w:val="28"/>
          <w:szCs w:val="28"/>
        </w:rPr>
        <w:t>постановлением Администрации</w:t>
      </w:r>
    </w:p>
    <w:p w:rsidR="00757153" w:rsidRPr="003A2805" w:rsidRDefault="00757153" w:rsidP="00757153">
      <w:pPr>
        <w:ind w:firstLine="5640"/>
        <w:jc w:val="center"/>
        <w:rPr>
          <w:rFonts w:ascii="PT Astra Serif" w:hAnsi="PT Astra Serif"/>
          <w:sz w:val="28"/>
          <w:szCs w:val="28"/>
        </w:rPr>
      </w:pPr>
      <w:r w:rsidRPr="003A2805">
        <w:rPr>
          <w:rFonts w:ascii="PT Astra Serif" w:hAnsi="PT Astra Serif"/>
          <w:sz w:val="28"/>
          <w:szCs w:val="28"/>
        </w:rPr>
        <w:t>муниципального образования</w:t>
      </w:r>
    </w:p>
    <w:p w:rsidR="00757153" w:rsidRPr="003A2805" w:rsidRDefault="00757153" w:rsidP="00757153">
      <w:pPr>
        <w:ind w:firstLine="5640"/>
        <w:jc w:val="center"/>
        <w:rPr>
          <w:rFonts w:ascii="PT Astra Serif" w:hAnsi="PT Astra Serif"/>
          <w:sz w:val="28"/>
          <w:szCs w:val="28"/>
        </w:rPr>
      </w:pPr>
      <w:r w:rsidRPr="003A2805">
        <w:rPr>
          <w:rFonts w:ascii="PT Astra Serif" w:hAnsi="PT Astra Serif"/>
          <w:sz w:val="28"/>
          <w:szCs w:val="28"/>
        </w:rPr>
        <w:t>«Радищевский район»</w:t>
      </w:r>
    </w:p>
    <w:p w:rsidR="00757153" w:rsidRPr="003A2805" w:rsidRDefault="00757153" w:rsidP="00757153">
      <w:pPr>
        <w:ind w:firstLine="5640"/>
        <w:jc w:val="center"/>
        <w:rPr>
          <w:rFonts w:ascii="PT Astra Serif" w:hAnsi="PT Astra Serif"/>
          <w:sz w:val="28"/>
          <w:szCs w:val="28"/>
        </w:rPr>
      </w:pPr>
      <w:r w:rsidRPr="003A2805">
        <w:rPr>
          <w:rFonts w:ascii="PT Astra Serif" w:hAnsi="PT Astra Serif"/>
          <w:sz w:val="28"/>
          <w:szCs w:val="28"/>
        </w:rPr>
        <w:t>Ульяновской области</w:t>
      </w:r>
    </w:p>
    <w:p w:rsidR="003E0FC8" w:rsidRPr="003A2805" w:rsidRDefault="00757153" w:rsidP="00757153">
      <w:pPr>
        <w:jc w:val="right"/>
        <w:rPr>
          <w:rFonts w:ascii="PT Astra Serif" w:hAnsi="PT Astra Serif"/>
        </w:rPr>
      </w:pPr>
      <w:r w:rsidRPr="003A2805">
        <w:rPr>
          <w:rFonts w:ascii="PT Astra Serif" w:hAnsi="PT Astra Serif"/>
          <w:sz w:val="28"/>
          <w:szCs w:val="28"/>
        </w:rPr>
        <w:t>от ___________________ № _____</w:t>
      </w:r>
    </w:p>
    <w:p w:rsidR="002578BC" w:rsidRPr="003A2805" w:rsidRDefault="002578BC" w:rsidP="006A3BA2">
      <w:pPr>
        <w:pStyle w:val="ConsPlusTitle"/>
        <w:jc w:val="center"/>
        <w:outlineLvl w:val="1"/>
        <w:rPr>
          <w:rFonts w:ascii="PT Astra Serif" w:hAnsi="PT Astra Serif" w:cs="Times New Roman"/>
          <w:sz w:val="28"/>
          <w:szCs w:val="28"/>
        </w:rPr>
      </w:pPr>
    </w:p>
    <w:p w:rsidR="00641E7C" w:rsidRDefault="00641E7C" w:rsidP="00641E7C">
      <w:pPr>
        <w:pStyle w:val="ConsPlusTitle"/>
        <w:jc w:val="center"/>
        <w:outlineLvl w:val="1"/>
        <w:rPr>
          <w:rFonts w:ascii="PT Astra Serif" w:hAnsi="PT Astra Serif" w:cs="Times New Roman"/>
          <w:sz w:val="28"/>
          <w:szCs w:val="28"/>
        </w:rPr>
      </w:pPr>
    </w:p>
    <w:p w:rsidR="00AC59C2" w:rsidRDefault="00AC59C2" w:rsidP="00641E7C">
      <w:pPr>
        <w:jc w:val="center"/>
        <w:rPr>
          <w:rFonts w:ascii="PT Astra Serif" w:hAnsi="PT Astra Serif"/>
          <w:b/>
          <w:sz w:val="28"/>
          <w:szCs w:val="28"/>
        </w:rPr>
      </w:pPr>
      <w:r w:rsidRPr="00EF3F9D">
        <w:rPr>
          <w:rFonts w:ascii="PT Astra Serif" w:hAnsi="PT Astra Serif"/>
          <w:b/>
          <w:sz w:val="28"/>
          <w:szCs w:val="28"/>
        </w:rPr>
        <w:t xml:space="preserve">МУНИЦИПАЛЬНАЯ ПРОГРАММА </w:t>
      </w:r>
    </w:p>
    <w:p w:rsidR="00641E7C" w:rsidRPr="00AC59C2" w:rsidRDefault="00641E7C" w:rsidP="00AC59C2">
      <w:pPr>
        <w:jc w:val="center"/>
        <w:rPr>
          <w:rFonts w:ascii="PT Astra Serif" w:hAnsi="PT Astra Serif"/>
          <w:b/>
          <w:sz w:val="28"/>
          <w:szCs w:val="28"/>
        </w:rPr>
      </w:pPr>
      <w:r w:rsidRPr="00EF3F9D">
        <w:rPr>
          <w:rFonts w:ascii="PT Astra Serif" w:hAnsi="PT Astra Serif"/>
          <w:b/>
          <w:sz w:val="28"/>
          <w:szCs w:val="28"/>
        </w:rPr>
        <w:t xml:space="preserve">«Развитие и модернизация </w:t>
      </w:r>
      <w:r w:rsidRPr="00AC59C2">
        <w:rPr>
          <w:rFonts w:ascii="PT Astra Serif" w:hAnsi="PT Astra Serif"/>
          <w:b/>
          <w:sz w:val="28"/>
          <w:szCs w:val="28"/>
        </w:rPr>
        <w:t>образования в муниципальном образовании «Радищевский район» Ульяновской области»</w:t>
      </w:r>
    </w:p>
    <w:p w:rsidR="00641E7C" w:rsidRDefault="00641E7C" w:rsidP="00641E7C">
      <w:pPr>
        <w:pStyle w:val="ConsPlusTitle"/>
        <w:jc w:val="center"/>
        <w:outlineLvl w:val="1"/>
        <w:rPr>
          <w:rFonts w:ascii="PT Astra Serif" w:hAnsi="PT Astra Serif" w:cs="Times New Roman"/>
          <w:sz w:val="28"/>
          <w:szCs w:val="28"/>
        </w:rPr>
      </w:pPr>
    </w:p>
    <w:p w:rsidR="006A3BA2" w:rsidRPr="00641E7C" w:rsidRDefault="006A3BA2" w:rsidP="00641E7C">
      <w:pPr>
        <w:pStyle w:val="ConsPlusTitle"/>
        <w:jc w:val="center"/>
        <w:outlineLvl w:val="1"/>
        <w:rPr>
          <w:rFonts w:ascii="PT Astra Serif" w:hAnsi="PT Astra Serif" w:cs="Times New Roman"/>
          <w:sz w:val="28"/>
          <w:szCs w:val="28"/>
        </w:rPr>
      </w:pPr>
      <w:r w:rsidRPr="00641E7C">
        <w:rPr>
          <w:rFonts w:ascii="PT Astra Serif" w:hAnsi="PT Astra Serif" w:cs="Times New Roman"/>
          <w:sz w:val="28"/>
          <w:szCs w:val="28"/>
        </w:rPr>
        <w:t>Стратегические приоритеты</w:t>
      </w:r>
      <w:r w:rsidR="00641E7C" w:rsidRPr="00641E7C">
        <w:rPr>
          <w:rFonts w:ascii="PT Astra Serif" w:hAnsi="PT Astra Serif" w:cs="Times New Roman"/>
          <w:sz w:val="28"/>
          <w:szCs w:val="28"/>
        </w:rPr>
        <w:t xml:space="preserve"> </w:t>
      </w:r>
      <w:r w:rsidRPr="00641E7C">
        <w:rPr>
          <w:rFonts w:ascii="PT Astra Serif" w:hAnsi="PT Astra Serif" w:cs="Times New Roman"/>
          <w:sz w:val="28"/>
          <w:szCs w:val="28"/>
        </w:rPr>
        <w:t xml:space="preserve">муниципальной программы </w:t>
      </w:r>
    </w:p>
    <w:p w:rsidR="00641E7C" w:rsidRPr="00641E7C" w:rsidRDefault="00641E7C" w:rsidP="00641E7C">
      <w:pPr>
        <w:jc w:val="center"/>
        <w:rPr>
          <w:rFonts w:ascii="PT Astra Serif" w:hAnsi="PT Astra Serif"/>
          <w:b/>
          <w:sz w:val="28"/>
          <w:szCs w:val="28"/>
        </w:rPr>
      </w:pPr>
      <w:r w:rsidRPr="00641E7C">
        <w:rPr>
          <w:rFonts w:ascii="PT Astra Serif" w:hAnsi="PT Astra Serif"/>
          <w:b/>
          <w:sz w:val="28"/>
          <w:szCs w:val="28"/>
        </w:rPr>
        <w:t>«Развитие и модернизация образования в муниципальном образовании «Радищевский район» Ульяновской области»</w:t>
      </w:r>
    </w:p>
    <w:p w:rsidR="006A3BA2" w:rsidRPr="003A2805" w:rsidRDefault="006A3BA2" w:rsidP="006A3BA2">
      <w:pPr>
        <w:pStyle w:val="ConsPlusNormal"/>
        <w:jc w:val="both"/>
        <w:rPr>
          <w:rFonts w:ascii="PT Astra Serif" w:hAnsi="PT Astra Serif" w:cs="Times New Roman"/>
          <w:sz w:val="28"/>
          <w:szCs w:val="28"/>
        </w:rPr>
      </w:pPr>
    </w:p>
    <w:p w:rsidR="006A3BA2" w:rsidRPr="00EF3F9D" w:rsidRDefault="006A3BA2" w:rsidP="006A3BA2">
      <w:pPr>
        <w:pStyle w:val="ConsPlusTitle"/>
        <w:jc w:val="center"/>
        <w:outlineLvl w:val="2"/>
        <w:rPr>
          <w:rFonts w:ascii="PT Astra Serif" w:hAnsi="PT Astra Serif" w:cs="Times New Roman"/>
          <w:sz w:val="28"/>
          <w:szCs w:val="28"/>
        </w:rPr>
      </w:pPr>
      <w:r w:rsidRPr="00EF3F9D">
        <w:rPr>
          <w:rFonts w:ascii="PT Astra Serif" w:hAnsi="PT Astra Serif" w:cs="Times New Roman"/>
          <w:sz w:val="28"/>
          <w:szCs w:val="28"/>
        </w:rPr>
        <w:t xml:space="preserve">1. Оценка текущего состояния </w:t>
      </w:r>
      <w:r w:rsidR="00EF3F9D">
        <w:rPr>
          <w:rFonts w:ascii="PT Astra Serif" w:hAnsi="PT Astra Serif" w:cs="Times New Roman"/>
          <w:sz w:val="28"/>
          <w:szCs w:val="28"/>
        </w:rPr>
        <w:t xml:space="preserve">в </w:t>
      </w:r>
      <w:r w:rsidRPr="00EF3F9D">
        <w:rPr>
          <w:rFonts w:ascii="PT Astra Serif" w:hAnsi="PT Astra Serif" w:cs="Times New Roman"/>
          <w:sz w:val="28"/>
          <w:szCs w:val="28"/>
        </w:rPr>
        <w:t>сфер</w:t>
      </w:r>
      <w:r w:rsidR="00EF3F9D">
        <w:rPr>
          <w:rFonts w:ascii="PT Astra Serif" w:hAnsi="PT Astra Serif" w:cs="Times New Roman"/>
          <w:sz w:val="28"/>
          <w:szCs w:val="28"/>
        </w:rPr>
        <w:t>е</w:t>
      </w:r>
      <w:r w:rsidRPr="00EF3F9D">
        <w:rPr>
          <w:rFonts w:ascii="PT Astra Serif" w:hAnsi="PT Astra Serif" w:cs="Times New Roman"/>
          <w:sz w:val="28"/>
          <w:szCs w:val="28"/>
        </w:rPr>
        <w:t xml:space="preserve"> образования</w:t>
      </w:r>
    </w:p>
    <w:p w:rsidR="00641E7C" w:rsidRPr="00EF3F9D" w:rsidRDefault="00641E7C" w:rsidP="00641E7C">
      <w:pPr>
        <w:pStyle w:val="ConsPlusTitle"/>
        <w:jc w:val="center"/>
        <w:outlineLvl w:val="2"/>
        <w:rPr>
          <w:rFonts w:ascii="Times New Roman" w:hAnsi="Times New Roman" w:cs="Times New Roman"/>
          <w:sz w:val="28"/>
          <w:szCs w:val="28"/>
        </w:rPr>
      </w:pPr>
      <w:r w:rsidRPr="00EF3F9D">
        <w:rPr>
          <w:rFonts w:ascii="Times New Roman" w:hAnsi="Times New Roman" w:cs="Times New Roman"/>
          <w:sz w:val="28"/>
          <w:szCs w:val="28"/>
        </w:rPr>
        <w:t>в муниципальном образовании «Радищевский район»</w:t>
      </w:r>
    </w:p>
    <w:p w:rsidR="00641E7C" w:rsidRDefault="00641E7C" w:rsidP="00641E7C">
      <w:pPr>
        <w:pStyle w:val="ConsPlusTitle"/>
        <w:jc w:val="center"/>
        <w:outlineLvl w:val="2"/>
        <w:rPr>
          <w:rFonts w:ascii="Times New Roman" w:hAnsi="Times New Roman" w:cs="Times New Roman"/>
          <w:sz w:val="28"/>
          <w:szCs w:val="28"/>
        </w:rPr>
      </w:pPr>
      <w:r w:rsidRPr="00EF3F9D">
        <w:rPr>
          <w:rFonts w:ascii="Times New Roman" w:hAnsi="Times New Roman" w:cs="Times New Roman"/>
          <w:sz w:val="28"/>
          <w:szCs w:val="28"/>
        </w:rPr>
        <w:t xml:space="preserve"> Ульяновской области</w:t>
      </w:r>
    </w:p>
    <w:p w:rsidR="006A3BA2" w:rsidRPr="003A2805" w:rsidRDefault="006A3BA2" w:rsidP="006A3BA2">
      <w:pPr>
        <w:pStyle w:val="ConsPlusTitle"/>
        <w:jc w:val="center"/>
        <w:rPr>
          <w:rFonts w:ascii="PT Astra Serif" w:hAnsi="PT Astra Serif" w:cs="Times New Roman"/>
          <w:sz w:val="28"/>
          <w:szCs w:val="28"/>
        </w:rPr>
      </w:pPr>
    </w:p>
    <w:p w:rsidR="006A3BA2" w:rsidRDefault="006A3BA2" w:rsidP="006A3BA2">
      <w:pPr>
        <w:pStyle w:val="ConsPlusTitle"/>
        <w:jc w:val="center"/>
        <w:outlineLvl w:val="3"/>
        <w:rPr>
          <w:rFonts w:ascii="PT Astra Serif" w:hAnsi="PT Astra Serif" w:cs="Times New Roman"/>
          <w:sz w:val="28"/>
          <w:szCs w:val="28"/>
        </w:rPr>
      </w:pPr>
      <w:r w:rsidRPr="003A2805">
        <w:rPr>
          <w:rFonts w:ascii="PT Astra Serif" w:hAnsi="PT Astra Serif" w:cs="Times New Roman"/>
          <w:sz w:val="28"/>
          <w:szCs w:val="28"/>
        </w:rPr>
        <w:t>1.</w:t>
      </w:r>
      <w:r w:rsidR="00EB5964" w:rsidRPr="003A2805">
        <w:rPr>
          <w:rFonts w:ascii="PT Astra Serif" w:hAnsi="PT Astra Serif" w:cs="Times New Roman"/>
          <w:sz w:val="28"/>
          <w:szCs w:val="28"/>
        </w:rPr>
        <w:t>1.</w:t>
      </w:r>
      <w:r w:rsidRPr="003A2805">
        <w:rPr>
          <w:rFonts w:ascii="PT Astra Serif" w:hAnsi="PT Astra Serif" w:cs="Times New Roman"/>
          <w:sz w:val="28"/>
          <w:szCs w:val="28"/>
        </w:rPr>
        <w:t xml:space="preserve"> Дошкольное образование</w:t>
      </w:r>
    </w:p>
    <w:p w:rsidR="00AC59C2" w:rsidRPr="003A2805" w:rsidRDefault="00AC59C2" w:rsidP="006A3BA2">
      <w:pPr>
        <w:pStyle w:val="ConsPlusTitle"/>
        <w:jc w:val="center"/>
        <w:outlineLvl w:val="3"/>
        <w:rPr>
          <w:rFonts w:ascii="PT Astra Serif" w:hAnsi="PT Astra Serif" w:cs="Times New Roman"/>
          <w:sz w:val="28"/>
          <w:szCs w:val="28"/>
        </w:rPr>
      </w:pPr>
    </w:p>
    <w:p w:rsidR="00120C1E" w:rsidRPr="003A2805" w:rsidRDefault="00120C1E" w:rsidP="00120C1E">
      <w:pPr>
        <w:ind w:firstLine="709"/>
        <w:jc w:val="both"/>
        <w:rPr>
          <w:rFonts w:ascii="PT Astra Serif" w:hAnsi="PT Astra Serif"/>
          <w:spacing w:val="-7"/>
          <w:w w:val="108"/>
          <w:sz w:val="28"/>
          <w:szCs w:val="28"/>
        </w:rPr>
      </w:pPr>
      <w:r w:rsidRPr="003A2805">
        <w:rPr>
          <w:rFonts w:ascii="PT Astra Serif" w:hAnsi="PT Astra Serif"/>
          <w:sz w:val="28"/>
          <w:szCs w:val="28"/>
        </w:rPr>
        <w:t xml:space="preserve">В настоящее время сеть образовательных организаций, реализующих основную образовательную программу дошкольного </w:t>
      </w:r>
      <w:r w:rsidRPr="008009D3">
        <w:rPr>
          <w:rFonts w:ascii="PT Astra Serif" w:hAnsi="PT Astra Serif"/>
          <w:color w:val="000000" w:themeColor="text1"/>
          <w:sz w:val="28"/>
          <w:szCs w:val="28"/>
        </w:rPr>
        <w:t>образования, на территории муниципального образования «Радищевский район»</w:t>
      </w:r>
      <w:r w:rsidR="00121870" w:rsidRPr="008009D3">
        <w:rPr>
          <w:rFonts w:ascii="PT Astra Serif" w:hAnsi="PT Astra Serif"/>
          <w:color w:val="000000" w:themeColor="text1"/>
          <w:sz w:val="28"/>
          <w:szCs w:val="28"/>
        </w:rPr>
        <w:t xml:space="preserve"> Ульяновской области (далее – муниципальное образование) </w:t>
      </w:r>
      <w:r w:rsidRPr="008009D3">
        <w:rPr>
          <w:rFonts w:ascii="PT Astra Serif" w:hAnsi="PT Astra Serif"/>
          <w:color w:val="000000" w:themeColor="text1"/>
          <w:sz w:val="28"/>
          <w:szCs w:val="28"/>
        </w:rPr>
        <w:t xml:space="preserve"> </w:t>
      </w:r>
      <w:r w:rsidRPr="003A2805">
        <w:rPr>
          <w:rFonts w:ascii="PT Astra Serif" w:hAnsi="PT Astra Serif"/>
          <w:sz w:val="28"/>
          <w:szCs w:val="28"/>
        </w:rPr>
        <w:t xml:space="preserve">насчитывает всего </w:t>
      </w:r>
      <w:r w:rsidR="003E0FC8" w:rsidRPr="003A2805">
        <w:rPr>
          <w:rFonts w:ascii="PT Astra Serif" w:hAnsi="PT Astra Serif"/>
          <w:sz w:val="28"/>
          <w:szCs w:val="28"/>
        </w:rPr>
        <w:t xml:space="preserve">                        </w:t>
      </w:r>
      <w:r w:rsidRPr="003A2805">
        <w:rPr>
          <w:rFonts w:ascii="PT Astra Serif" w:hAnsi="PT Astra Serif"/>
          <w:sz w:val="28"/>
          <w:szCs w:val="28"/>
        </w:rPr>
        <w:t>7 учреждений, из них:</w:t>
      </w:r>
    </w:p>
    <w:p w:rsidR="00120C1E" w:rsidRPr="003A2805" w:rsidRDefault="00120C1E" w:rsidP="00120C1E">
      <w:pPr>
        <w:ind w:firstLine="709"/>
        <w:jc w:val="both"/>
        <w:rPr>
          <w:rFonts w:ascii="PT Astra Serif" w:hAnsi="PT Astra Serif"/>
          <w:sz w:val="28"/>
          <w:szCs w:val="28"/>
        </w:rPr>
      </w:pPr>
      <w:r w:rsidRPr="003A2805">
        <w:rPr>
          <w:rFonts w:ascii="PT Astra Serif" w:hAnsi="PT Astra Serif"/>
          <w:sz w:val="28"/>
          <w:szCs w:val="28"/>
        </w:rPr>
        <w:t>дошкольных образовательных организаций – 2;</w:t>
      </w:r>
    </w:p>
    <w:p w:rsidR="00120C1E" w:rsidRPr="003A2805" w:rsidRDefault="00120C1E" w:rsidP="00120C1E">
      <w:pPr>
        <w:ind w:firstLine="709"/>
        <w:jc w:val="both"/>
        <w:rPr>
          <w:rFonts w:ascii="PT Astra Serif" w:hAnsi="PT Astra Serif"/>
          <w:sz w:val="28"/>
          <w:szCs w:val="28"/>
        </w:rPr>
      </w:pPr>
      <w:r w:rsidRPr="003A2805">
        <w:rPr>
          <w:rFonts w:ascii="PT Astra Serif" w:hAnsi="PT Astra Serif"/>
          <w:sz w:val="28"/>
          <w:szCs w:val="28"/>
        </w:rPr>
        <w:t>общеобразовательных организаций с дошкольными группами полного пребывания – 3, количество групп в них – 6;</w:t>
      </w:r>
    </w:p>
    <w:p w:rsidR="00120C1E" w:rsidRPr="003A2805" w:rsidRDefault="00120C1E" w:rsidP="00120C1E">
      <w:pPr>
        <w:ind w:firstLine="709"/>
        <w:jc w:val="both"/>
        <w:rPr>
          <w:rFonts w:ascii="PT Astra Serif" w:hAnsi="PT Astra Serif"/>
          <w:sz w:val="28"/>
          <w:szCs w:val="28"/>
        </w:rPr>
      </w:pPr>
      <w:r w:rsidRPr="003A2805">
        <w:rPr>
          <w:rFonts w:ascii="PT Astra Serif" w:hAnsi="PT Astra Serif"/>
          <w:sz w:val="28"/>
          <w:szCs w:val="28"/>
        </w:rPr>
        <w:t xml:space="preserve">общеобразовательных организаций с группами сокращённого </w:t>
      </w:r>
      <w:r w:rsidR="00AC59C2">
        <w:rPr>
          <w:rFonts w:ascii="PT Astra Serif" w:hAnsi="PT Astra Serif"/>
          <w:sz w:val="28"/>
          <w:szCs w:val="28"/>
        </w:rPr>
        <w:t xml:space="preserve">                </w:t>
      </w:r>
      <w:r w:rsidRPr="003A2805">
        <w:rPr>
          <w:rFonts w:ascii="PT Astra Serif" w:hAnsi="PT Astra Serif"/>
          <w:sz w:val="28"/>
          <w:szCs w:val="28"/>
        </w:rPr>
        <w:t>пребывания – 2, количество групп в них – 2.</w:t>
      </w:r>
    </w:p>
    <w:p w:rsidR="00120C1E" w:rsidRPr="003A2805" w:rsidRDefault="00120C1E" w:rsidP="00120C1E">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 xml:space="preserve">Численность воспитанников, обучающихся по образовательным программам дошкольного образования в муниципальных образовательных организациях, осуществляющих образовательную деятельность по образовательным программам дошкольного образования, составляет                               </w:t>
      </w:r>
      <w:r w:rsidRPr="003A2805">
        <w:rPr>
          <w:rFonts w:ascii="PT Astra Serif" w:hAnsi="PT Astra Serif" w:cs="Times New Roman"/>
          <w:color w:val="000000" w:themeColor="text1"/>
          <w:sz w:val="28"/>
          <w:szCs w:val="28"/>
        </w:rPr>
        <w:t xml:space="preserve">276  человек. С 2024 года численность </w:t>
      </w:r>
      <w:r w:rsidRPr="003A2805">
        <w:rPr>
          <w:rFonts w:ascii="PT Astra Serif" w:hAnsi="PT Astra Serif" w:cs="Times New Roman"/>
          <w:sz w:val="28"/>
          <w:szCs w:val="28"/>
        </w:rPr>
        <w:t>воспитанников в муниципальных образовательных организациях, осуществляющих образовательную деятельность по образовательным программам дошкольного образования, сокращается.</w:t>
      </w:r>
    </w:p>
    <w:p w:rsidR="00120C1E" w:rsidRPr="003A2805" w:rsidRDefault="00120C1E" w:rsidP="00120C1E">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Доступность дошкольного образования для детей в возрасте от 1,5 лет до 7 лет в настоящее время составляет 100 процентов.</w:t>
      </w:r>
    </w:p>
    <w:p w:rsidR="00120C1E" w:rsidRPr="003A2805" w:rsidRDefault="00120C1E" w:rsidP="00120C1E">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 xml:space="preserve">Все муниципальные образовательные организации, реализующие образовательную программу дошкольного образования, осуществляют образовательную деятельность в соответствии с федеральным государственным образовательным стандартом дошкольного образования и соответствующей </w:t>
      </w:r>
      <w:r w:rsidRPr="003A2805">
        <w:rPr>
          <w:rFonts w:ascii="PT Astra Serif" w:hAnsi="PT Astra Serif" w:cs="Times New Roman"/>
          <w:sz w:val="28"/>
          <w:szCs w:val="28"/>
        </w:rPr>
        <w:lastRenderedPageBreak/>
        <w:t>федеральной образовательной программой дошкольного образования. Федеральный государственный образовательный стандарт дошкольного образования обеспечивает интеграцию процессов воспитания, развития и обучения в формах, соответствующих возрастным особенностям детей дошкольного возраста, важнейшей из которых является игра.</w:t>
      </w:r>
    </w:p>
    <w:p w:rsidR="00120C1E" w:rsidRPr="003A2805" w:rsidRDefault="00120C1E" w:rsidP="00120C1E">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Основными проблемами муниципальных образовательных организаций, реализующих образовательную программу дошкольного образования, являются:</w:t>
      </w:r>
    </w:p>
    <w:p w:rsidR="00120C1E" w:rsidRPr="003A2805" w:rsidRDefault="00120C1E" w:rsidP="00120C1E">
      <w:pPr>
        <w:pStyle w:val="ConsPlusNormal"/>
        <w:ind w:firstLine="540"/>
        <w:jc w:val="both"/>
        <w:rPr>
          <w:rFonts w:ascii="PT Astra Serif" w:hAnsi="PT Astra Serif"/>
          <w:color w:val="000000" w:themeColor="text1"/>
          <w:sz w:val="28"/>
          <w:szCs w:val="28"/>
        </w:rPr>
      </w:pPr>
      <w:r w:rsidRPr="003A2805">
        <w:rPr>
          <w:rFonts w:ascii="PT Astra Serif" w:hAnsi="PT Astra Serif"/>
          <w:color w:val="000000" w:themeColor="text1"/>
          <w:sz w:val="28"/>
          <w:szCs w:val="28"/>
        </w:rPr>
        <w:t>отсутствие современного мультимедийного оборудования;</w:t>
      </w:r>
    </w:p>
    <w:p w:rsidR="00120C1E" w:rsidRPr="003A2805" w:rsidRDefault="00120C1E" w:rsidP="00120C1E">
      <w:pPr>
        <w:pStyle w:val="ConsPlusNormal"/>
        <w:ind w:firstLine="540"/>
        <w:jc w:val="both"/>
        <w:rPr>
          <w:rFonts w:ascii="PT Astra Serif" w:hAnsi="PT Astra Serif" w:cs="Times New Roman"/>
          <w:color w:val="000000" w:themeColor="text1"/>
          <w:sz w:val="28"/>
          <w:szCs w:val="28"/>
        </w:rPr>
      </w:pPr>
      <w:r w:rsidRPr="003A2805">
        <w:rPr>
          <w:rFonts w:ascii="PT Astra Serif" w:hAnsi="PT Astra Serif"/>
          <w:color w:val="000000" w:themeColor="text1"/>
          <w:sz w:val="28"/>
          <w:szCs w:val="28"/>
        </w:rPr>
        <w:t>отсутствие новой детской мебели;</w:t>
      </w:r>
    </w:p>
    <w:p w:rsidR="00120C1E" w:rsidRPr="003A2805" w:rsidRDefault="00120C1E" w:rsidP="00120C1E">
      <w:pPr>
        <w:pStyle w:val="ConsPlusNormal"/>
        <w:ind w:firstLine="540"/>
        <w:jc w:val="both"/>
        <w:rPr>
          <w:rFonts w:ascii="PT Astra Serif" w:hAnsi="PT Astra Serif" w:cs="Times New Roman"/>
          <w:color w:val="000000" w:themeColor="text1"/>
          <w:sz w:val="28"/>
          <w:szCs w:val="28"/>
        </w:rPr>
      </w:pPr>
      <w:r w:rsidRPr="003A2805">
        <w:rPr>
          <w:rFonts w:ascii="PT Astra Serif" w:hAnsi="PT Astra Serif" w:cs="Times New Roman"/>
          <w:color w:val="000000" w:themeColor="text1"/>
          <w:sz w:val="28"/>
          <w:szCs w:val="28"/>
        </w:rPr>
        <w:t>наличие зданий, требующих капитального ремонта;</w:t>
      </w:r>
    </w:p>
    <w:p w:rsidR="00120C1E" w:rsidRPr="003A2805" w:rsidRDefault="00120C1E" w:rsidP="00120C1E">
      <w:pPr>
        <w:pStyle w:val="ConsPlusNormal"/>
        <w:ind w:firstLine="540"/>
        <w:jc w:val="both"/>
        <w:rPr>
          <w:rFonts w:ascii="PT Astra Serif" w:hAnsi="PT Astra Serif" w:cs="Times New Roman"/>
          <w:color w:val="000000" w:themeColor="text1"/>
          <w:sz w:val="28"/>
          <w:szCs w:val="28"/>
        </w:rPr>
      </w:pPr>
      <w:r w:rsidRPr="003A2805">
        <w:rPr>
          <w:rFonts w:ascii="PT Astra Serif" w:hAnsi="PT Astra Serif" w:cs="Times New Roman"/>
          <w:color w:val="000000" w:themeColor="text1"/>
          <w:sz w:val="28"/>
          <w:szCs w:val="28"/>
        </w:rPr>
        <w:t>необходимость обеспечения антитеррористической защищенности объектов (территорий) указанных организаций (освещение прилегающей территории);</w:t>
      </w:r>
    </w:p>
    <w:p w:rsidR="00120C1E" w:rsidRPr="003A2805" w:rsidRDefault="00120C1E" w:rsidP="00120C1E">
      <w:pPr>
        <w:pStyle w:val="ConsPlusNormal"/>
        <w:ind w:firstLine="540"/>
        <w:jc w:val="both"/>
        <w:rPr>
          <w:rFonts w:ascii="PT Astra Serif" w:hAnsi="PT Astra Serif" w:cs="Times New Roman"/>
          <w:color w:val="000000" w:themeColor="text1"/>
          <w:sz w:val="28"/>
          <w:szCs w:val="28"/>
        </w:rPr>
      </w:pPr>
      <w:r w:rsidRPr="003A2805">
        <w:rPr>
          <w:rFonts w:ascii="PT Astra Serif" w:hAnsi="PT Astra Serif" w:cs="Times New Roman"/>
          <w:color w:val="000000" w:themeColor="text1"/>
          <w:sz w:val="28"/>
          <w:szCs w:val="28"/>
        </w:rPr>
        <w:t>необходимость оснащения средствами обучения и воспитания, необходимыми для реализации образовательных программ дошкольного образования;</w:t>
      </w:r>
    </w:p>
    <w:p w:rsidR="00120C1E" w:rsidRPr="003A2805" w:rsidRDefault="00120C1E" w:rsidP="00120C1E">
      <w:pPr>
        <w:pStyle w:val="ConsPlusNormal"/>
        <w:ind w:firstLine="540"/>
        <w:jc w:val="both"/>
        <w:rPr>
          <w:rFonts w:ascii="PT Astra Serif" w:hAnsi="PT Astra Serif" w:cs="Times New Roman"/>
          <w:color w:val="000000" w:themeColor="text1"/>
          <w:sz w:val="28"/>
          <w:szCs w:val="28"/>
        </w:rPr>
      </w:pPr>
      <w:r w:rsidRPr="003A2805">
        <w:rPr>
          <w:rFonts w:ascii="PT Astra Serif" w:hAnsi="PT Astra Serif" w:cs="Times New Roman"/>
          <w:color w:val="000000" w:themeColor="text1"/>
          <w:sz w:val="28"/>
          <w:szCs w:val="28"/>
        </w:rPr>
        <w:t>оснащение пищеблоков современным оборудованием;</w:t>
      </w:r>
    </w:p>
    <w:p w:rsidR="00B66E52" w:rsidRDefault="00120C1E" w:rsidP="00120C1E">
      <w:pPr>
        <w:pStyle w:val="ConsPlusNormal"/>
        <w:ind w:firstLine="540"/>
        <w:jc w:val="both"/>
        <w:rPr>
          <w:rFonts w:ascii="PT Astra Serif" w:hAnsi="PT Astra Serif" w:cs="Times New Roman"/>
          <w:color w:val="000000" w:themeColor="text1"/>
          <w:sz w:val="28"/>
          <w:szCs w:val="28"/>
        </w:rPr>
      </w:pPr>
      <w:r w:rsidRPr="003A2805">
        <w:rPr>
          <w:rFonts w:ascii="PT Astra Serif" w:hAnsi="PT Astra Serif" w:cs="Times New Roman"/>
          <w:color w:val="000000" w:themeColor="text1"/>
          <w:sz w:val="28"/>
          <w:szCs w:val="28"/>
        </w:rPr>
        <w:t xml:space="preserve">создание комфортной развивающей среды на территории </w:t>
      </w:r>
      <w:r w:rsidR="00AC59C2">
        <w:rPr>
          <w:rFonts w:ascii="PT Astra Serif" w:hAnsi="PT Astra Serif" w:cs="Times New Roman"/>
          <w:color w:val="000000" w:themeColor="text1"/>
          <w:sz w:val="28"/>
          <w:szCs w:val="28"/>
        </w:rPr>
        <w:t>образовательных организаций</w:t>
      </w:r>
      <w:r w:rsidRPr="003A2805">
        <w:rPr>
          <w:rFonts w:ascii="PT Astra Serif" w:hAnsi="PT Astra Serif" w:cs="Times New Roman"/>
          <w:color w:val="000000" w:themeColor="text1"/>
          <w:sz w:val="28"/>
          <w:szCs w:val="28"/>
        </w:rPr>
        <w:t xml:space="preserve"> (игровые площадки).</w:t>
      </w:r>
    </w:p>
    <w:p w:rsidR="00AC59C2" w:rsidRPr="003A2805" w:rsidRDefault="00AC59C2" w:rsidP="00120C1E">
      <w:pPr>
        <w:pStyle w:val="ConsPlusNormal"/>
        <w:ind w:firstLine="540"/>
        <w:jc w:val="both"/>
        <w:rPr>
          <w:rFonts w:ascii="PT Astra Serif" w:hAnsi="PT Astra Serif" w:cs="Times New Roman"/>
          <w:color w:val="000000" w:themeColor="text1"/>
          <w:sz w:val="28"/>
          <w:szCs w:val="28"/>
        </w:rPr>
      </w:pPr>
    </w:p>
    <w:p w:rsidR="00B66E52" w:rsidRPr="003A2805" w:rsidRDefault="00B66E52" w:rsidP="00B66E52">
      <w:pPr>
        <w:pStyle w:val="ConsPlusTitle"/>
        <w:jc w:val="center"/>
        <w:outlineLvl w:val="3"/>
        <w:rPr>
          <w:rFonts w:ascii="PT Astra Serif" w:hAnsi="PT Astra Serif" w:cs="Times New Roman"/>
          <w:sz w:val="28"/>
          <w:szCs w:val="28"/>
        </w:rPr>
      </w:pPr>
      <w:r w:rsidRPr="003A2805">
        <w:rPr>
          <w:rFonts w:ascii="PT Astra Serif" w:hAnsi="PT Astra Serif" w:cs="Times New Roman"/>
          <w:sz w:val="28"/>
          <w:szCs w:val="28"/>
        </w:rPr>
        <w:t>1.2. Общее образование</w:t>
      </w:r>
    </w:p>
    <w:p w:rsidR="00603A6F" w:rsidRPr="003A2805" w:rsidRDefault="00603A6F" w:rsidP="00B66E52">
      <w:pPr>
        <w:pStyle w:val="ConsPlusTitle"/>
        <w:jc w:val="center"/>
        <w:outlineLvl w:val="3"/>
        <w:rPr>
          <w:rFonts w:ascii="PT Astra Serif" w:hAnsi="PT Astra Serif" w:cs="Times New Roman"/>
          <w:sz w:val="28"/>
          <w:szCs w:val="28"/>
        </w:rPr>
      </w:pPr>
    </w:p>
    <w:p w:rsidR="00603A6F" w:rsidRPr="003A2805" w:rsidRDefault="00603A6F" w:rsidP="00AC59C2">
      <w:pPr>
        <w:ind w:firstLine="709"/>
        <w:jc w:val="both"/>
        <w:rPr>
          <w:rFonts w:ascii="PT Astra Serif" w:hAnsi="PT Astra Serif"/>
          <w:sz w:val="28"/>
          <w:szCs w:val="28"/>
        </w:rPr>
      </w:pPr>
      <w:r w:rsidRPr="003A2805">
        <w:rPr>
          <w:rFonts w:ascii="PT Astra Serif" w:hAnsi="PT Astra Serif"/>
          <w:sz w:val="28"/>
          <w:szCs w:val="28"/>
        </w:rPr>
        <w:t>В настоящее время сеть образовательных организаций, реализующих основную общеобразовательную программу общего образования, на территории муниципального образования насчитывает 8 организаций.</w:t>
      </w:r>
    </w:p>
    <w:p w:rsidR="00603A6F" w:rsidRPr="003A2805" w:rsidRDefault="00603A6F" w:rsidP="00AC59C2">
      <w:pPr>
        <w:pStyle w:val="ConsPlusTitle"/>
        <w:ind w:firstLine="709"/>
        <w:jc w:val="both"/>
        <w:outlineLvl w:val="3"/>
        <w:rPr>
          <w:rFonts w:ascii="PT Astra Serif" w:hAnsi="PT Astra Serif"/>
          <w:b w:val="0"/>
          <w:spacing w:val="-10"/>
          <w:sz w:val="28"/>
          <w:szCs w:val="28"/>
        </w:rPr>
      </w:pPr>
      <w:r w:rsidRPr="003A2805">
        <w:rPr>
          <w:rFonts w:ascii="PT Astra Serif" w:eastAsia="MS Mincho" w:hAnsi="PT Astra Serif"/>
          <w:b w:val="0"/>
          <w:spacing w:val="-10"/>
          <w:sz w:val="28"/>
          <w:szCs w:val="28"/>
        </w:rPr>
        <w:t xml:space="preserve">           Количество </w:t>
      </w:r>
      <w:proofErr w:type="gramStart"/>
      <w:r w:rsidRPr="003A2805">
        <w:rPr>
          <w:rFonts w:ascii="PT Astra Serif" w:eastAsia="MS Mincho" w:hAnsi="PT Astra Serif"/>
          <w:b w:val="0"/>
          <w:spacing w:val="-10"/>
          <w:sz w:val="28"/>
          <w:szCs w:val="28"/>
        </w:rPr>
        <w:t xml:space="preserve">детей, получающих общее образование в </w:t>
      </w:r>
      <w:r w:rsidRPr="003A2805">
        <w:rPr>
          <w:rFonts w:ascii="PT Astra Serif" w:hAnsi="PT Astra Serif"/>
          <w:b w:val="0"/>
          <w:spacing w:val="-10"/>
          <w:sz w:val="28"/>
          <w:szCs w:val="28"/>
        </w:rPr>
        <w:t xml:space="preserve">муниципальном </w:t>
      </w:r>
      <w:r w:rsidRPr="003A2805">
        <w:rPr>
          <w:rFonts w:ascii="PT Astra Serif" w:hAnsi="PT Astra Serif"/>
          <w:b w:val="0"/>
          <w:sz w:val="28"/>
          <w:szCs w:val="28"/>
        </w:rPr>
        <w:t xml:space="preserve">образовании </w:t>
      </w:r>
      <w:r w:rsidRPr="003A2805">
        <w:rPr>
          <w:rFonts w:ascii="PT Astra Serif" w:hAnsi="PT Astra Serif"/>
          <w:b w:val="0"/>
          <w:spacing w:val="-10"/>
          <w:sz w:val="28"/>
          <w:szCs w:val="28"/>
        </w:rPr>
        <w:t>составляет</w:t>
      </w:r>
      <w:proofErr w:type="gramEnd"/>
      <w:r w:rsidRPr="003A2805">
        <w:rPr>
          <w:rFonts w:ascii="PT Astra Serif" w:hAnsi="PT Astra Serif"/>
          <w:b w:val="0"/>
          <w:spacing w:val="-10"/>
          <w:sz w:val="28"/>
          <w:szCs w:val="28"/>
        </w:rPr>
        <w:t xml:space="preserve"> </w:t>
      </w:r>
      <w:r w:rsidR="00EB7B34" w:rsidRPr="003A2805">
        <w:rPr>
          <w:rFonts w:ascii="PT Astra Serif" w:hAnsi="PT Astra Serif"/>
          <w:b w:val="0"/>
          <w:spacing w:val="-10"/>
          <w:sz w:val="28"/>
          <w:szCs w:val="28"/>
        </w:rPr>
        <w:t>937</w:t>
      </w:r>
      <w:r w:rsidRPr="003A2805">
        <w:rPr>
          <w:rFonts w:ascii="PT Astra Serif" w:hAnsi="PT Astra Serif"/>
          <w:b w:val="0"/>
          <w:spacing w:val="-10"/>
          <w:sz w:val="28"/>
          <w:szCs w:val="28"/>
        </w:rPr>
        <w:t xml:space="preserve"> человек.</w:t>
      </w:r>
    </w:p>
    <w:p w:rsidR="00603A6F" w:rsidRPr="003A2805" w:rsidRDefault="00603A6F" w:rsidP="00AC59C2">
      <w:pPr>
        <w:ind w:firstLine="709"/>
        <w:jc w:val="both"/>
        <w:rPr>
          <w:rFonts w:ascii="PT Astra Serif" w:hAnsi="PT Astra Serif"/>
          <w:sz w:val="28"/>
          <w:szCs w:val="28"/>
        </w:rPr>
      </w:pPr>
      <w:r w:rsidRPr="003A2805">
        <w:rPr>
          <w:rFonts w:ascii="PT Astra Serif" w:hAnsi="PT Astra Serif"/>
          <w:sz w:val="28"/>
          <w:szCs w:val="28"/>
        </w:rPr>
        <w:t>В системе начального общего, основного общего, среднего общего образования на 01.0</w:t>
      </w:r>
      <w:r w:rsidR="00D80B59" w:rsidRPr="003A2805">
        <w:rPr>
          <w:rFonts w:ascii="PT Astra Serif" w:hAnsi="PT Astra Serif"/>
          <w:sz w:val="28"/>
          <w:szCs w:val="28"/>
        </w:rPr>
        <w:t>9</w:t>
      </w:r>
      <w:r w:rsidRPr="003A2805">
        <w:rPr>
          <w:rFonts w:ascii="PT Astra Serif" w:hAnsi="PT Astra Serif"/>
          <w:sz w:val="28"/>
          <w:szCs w:val="28"/>
        </w:rPr>
        <w:t>.2024 года функционируют 8 общеобразовательных организаций – 5 средних общеобразовательных школ и 3 основные общеобразовательные школы.</w:t>
      </w:r>
    </w:p>
    <w:p w:rsidR="00603A6F" w:rsidRPr="003A2805" w:rsidRDefault="00603A6F" w:rsidP="00AC59C2">
      <w:pPr>
        <w:ind w:firstLine="709"/>
        <w:jc w:val="both"/>
        <w:rPr>
          <w:rFonts w:ascii="PT Astra Serif" w:hAnsi="PT Astra Serif"/>
          <w:sz w:val="28"/>
          <w:szCs w:val="28"/>
        </w:rPr>
      </w:pPr>
      <w:r w:rsidRPr="003A2805">
        <w:rPr>
          <w:rFonts w:ascii="PT Astra Serif" w:hAnsi="PT Astra Serif"/>
          <w:sz w:val="28"/>
          <w:szCs w:val="28"/>
        </w:rPr>
        <w:t xml:space="preserve">Повышается доступность и качество образования. В общеобразовательных организациях осуществлен переход на Федеральные государственные образовательные стандарты начального общего образования (далее – ФГОС). </w:t>
      </w:r>
    </w:p>
    <w:p w:rsidR="00603A6F" w:rsidRPr="003A2805" w:rsidRDefault="00603A6F" w:rsidP="00AC59C2">
      <w:pPr>
        <w:ind w:firstLine="709"/>
        <w:jc w:val="both"/>
        <w:rPr>
          <w:rFonts w:ascii="PT Astra Serif" w:hAnsi="PT Astra Serif"/>
          <w:sz w:val="28"/>
          <w:szCs w:val="28"/>
        </w:rPr>
      </w:pPr>
      <w:r w:rsidRPr="003A2805">
        <w:rPr>
          <w:rFonts w:ascii="PT Astra Serif" w:hAnsi="PT Astra Serif"/>
          <w:sz w:val="28"/>
          <w:szCs w:val="28"/>
        </w:rPr>
        <w:t>Сохраняется острая потребность проведения текущих и капитальных ремонтов зданий, где располагаются образовательные организации. Мероприятия по ремонтным работам позволят снизить количество предписаний контролирующих и надзорных органов, а также улучшить материально-техническое состояние образовательных организаций. Это позволит увеличить долю школьников обучающихся в условиях, соответствующих требованиям Федерального государственного образовательного стандарта до 90%.</w:t>
      </w:r>
    </w:p>
    <w:p w:rsidR="00603A6F" w:rsidRDefault="00603A6F" w:rsidP="00AC59C2">
      <w:pPr>
        <w:ind w:firstLine="709"/>
        <w:jc w:val="both"/>
        <w:rPr>
          <w:rFonts w:ascii="PT Astra Serif" w:hAnsi="PT Astra Serif"/>
          <w:sz w:val="28"/>
          <w:szCs w:val="28"/>
        </w:rPr>
      </w:pPr>
      <w:r w:rsidRPr="003A2805">
        <w:rPr>
          <w:rFonts w:ascii="PT Astra Serif" w:hAnsi="PT Astra Serif"/>
          <w:sz w:val="28"/>
          <w:szCs w:val="28"/>
        </w:rPr>
        <w:t xml:space="preserve">Требует замены технологическое оборудование пищеблоков в образовательных организациях. Замена технологического оборудования </w:t>
      </w:r>
      <w:r w:rsidRPr="003A2805">
        <w:rPr>
          <w:rFonts w:ascii="PT Astra Serif" w:hAnsi="PT Astra Serif"/>
          <w:sz w:val="28"/>
          <w:szCs w:val="28"/>
        </w:rPr>
        <w:lastRenderedPageBreak/>
        <w:t>позволит увеличить количество столовых полного цикла и увеличить долю охвата школьников горячим питанием до 100%. Это в целом улучшит качество питания в образовательных организациях.</w:t>
      </w:r>
    </w:p>
    <w:p w:rsidR="008A3237" w:rsidRPr="00EF3F9D" w:rsidRDefault="008A3237" w:rsidP="00AC59C2">
      <w:pPr>
        <w:pStyle w:val="ConsPlusNormal"/>
        <w:ind w:firstLine="709"/>
        <w:jc w:val="both"/>
        <w:rPr>
          <w:rFonts w:ascii="PT Astra Serif" w:hAnsi="PT Astra Serif"/>
          <w:sz w:val="28"/>
          <w:szCs w:val="28"/>
        </w:rPr>
      </w:pPr>
      <w:r w:rsidRPr="00EF3F9D">
        <w:rPr>
          <w:rFonts w:ascii="PT Astra Serif" w:hAnsi="PT Astra Serif"/>
          <w:sz w:val="28"/>
          <w:szCs w:val="28"/>
        </w:rPr>
        <w:t>Основными проблемами в сфере общего образования также являются:</w:t>
      </w:r>
    </w:p>
    <w:p w:rsidR="008A3237" w:rsidRPr="00EF3F9D" w:rsidRDefault="008A3237" w:rsidP="00AC59C2">
      <w:pPr>
        <w:pStyle w:val="ConsPlusNormal"/>
        <w:ind w:firstLine="709"/>
        <w:jc w:val="both"/>
        <w:rPr>
          <w:rFonts w:ascii="PT Astra Serif" w:hAnsi="PT Astra Serif"/>
          <w:sz w:val="28"/>
          <w:szCs w:val="28"/>
        </w:rPr>
      </w:pPr>
      <w:r w:rsidRPr="00EF3F9D">
        <w:rPr>
          <w:rFonts w:ascii="PT Astra Serif" w:hAnsi="PT Astra Serif"/>
          <w:sz w:val="28"/>
          <w:szCs w:val="28"/>
        </w:rPr>
        <w:t>наличие зданий, требующих капитального ремонта;</w:t>
      </w:r>
    </w:p>
    <w:p w:rsidR="008A3237" w:rsidRPr="00EF3F9D" w:rsidRDefault="008A3237" w:rsidP="00AC59C2">
      <w:pPr>
        <w:pStyle w:val="ConsPlusNormal"/>
        <w:ind w:firstLine="709"/>
        <w:jc w:val="both"/>
        <w:rPr>
          <w:rFonts w:ascii="PT Astra Serif" w:hAnsi="PT Astra Serif"/>
          <w:sz w:val="28"/>
          <w:szCs w:val="28"/>
        </w:rPr>
      </w:pPr>
      <w:r w:rsidRPr="00EF3F9D">
        <w:rPr>
          <w:rFonts w:ascii="PT Astra Serif" w:hAnsi="PT Astra Serif"/>
          <w:sz w:val="28"/>
          <w:szCs w:val="28"/>
        </w:rPr>
        <w:t xml:space="preserve">необходимость обеспечения антитеррористической защищенности объектов (территорий) </w:t>
      </w:r>
      <w:r w:rsidR="00AC59C2">
        <w:rPr>
          <w:rFonts w:ascii="PT Astra Serif" w:hAnsi="PT Astra Serif"/>
          <w:sz w:val="28"/>
          <w:szCs w:val="28"/>
        </w:rPr>
        <w:t>образовательных организаций</w:t>
      </w:r>
      <w:r w:rsidRPr="00EF3F9D">
        <w:rPr>
          <w:rFonts w:ascii="PT Astra Serif" w:hAnsi="PT Astra Serif"/>
          <w:sz w:val="28"/>
          <w:szCs w:val="28"/>
        </w:rPr>
        <w:t>;</w:t>
      </w:r>
    </w:p>
    <w:p w:rsidR="008A3237" w:rsidRPr="008A3237" w:rsidRDefault="008A3237" w:rsidP="00AC59C2">
      <w:pPr>
        <w:pStyle w:val="ConsPlusNormal"/>
        <w:ind w:firstLine="709"/>
        <w:jc w:val="both"/>
        <w:rPr>
          <w:rFonts w:ascii="PT Astra Serif" w:hAnsi="PT Astra Serif"/>
          <w:sz w:val="28"/>
          <w:szCs w:val="28"/>
        </w:rPr>
      </w:pPr>
      <w:r w:rsidRPr="00EF3F9D">
        <w:rPr>
          <w:rFonts w:ascii="PT Astra Serif" w:hAnsi="PT Astra Serif"/>
          <w:sz w:val="28"/>
          <w:szCs w:val="28"/>
        </w:rPr>
        <w:t>необходимость оснащения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w:t>
      </w:r>
    </w:p>
    <w:p w:rsidR="008A3237" w:rsidRPr="00AC59C2" w:rsidRDefault="008A3237" w:rsidP="008A3237">
      <w:pPr>
        <w:pStyle w:val="ConsPlusNormal"/>
        <w:ind w:firstLine="540"/>
        <w:jc w:val="both"/>
        <w:rPr>
          <w:rFonts w:ascii="PT Astra Serif" w:hAnsi="PT Astra Serif"/>
          <w:sz w:val="18"/>
          <w:szCs w:val="18"/>
        </w:rPr>
      </w:pPr>
    </w:p>
    <w:p w:rsidR="00603A6F" w:rsidRPr="003A2805" w:rsidRDefault="00603A6F" w:rsidP="00603A6F">
      <w:pPr>
        <w:pStyle w:val="ConsPlusTitle"/>
        <w:jc w:val="center"/>
        <w:outlineLvl w:val="3"/>
        <w:rPr>
          <w:rFonts w:ascii="PT Astra Serif" w:hAnsi="PT Astra Serif" w:cs="Times New Roman"/>
          <w:color w:val="000000" w:themeColor="text1"/>
          <w:sz w:val="28"/>
          <w:szCs w:val="28"/>
        </w:rPr>
      </w:pPr>
      <w:r w:rsidRPr="003A2805">
        <w:rPr>
          <w:rFonts w:ascii="PT Astra Serif" w:hAnsi="PT Astra Serif" w:cs="Times New Roman"/>
          <w:color w:val="000000" w:themeColor="text1"/>
          <w:sz w:val="28"/>
          <w:szCs w:val="28"/>
        </w:rPr>
        <w:t>1.3. Дополнительное образование</w:t>
      </w:r>
    </w:p>
    <w:p w:rsidR="006F6A00" w:rsidRPr="00AC59C2" w:rsidRDefault="006F6A00" w:rsidP="00603A6F">
      <w:pPr>
        <w:pStyle w:val="ConsPlusTitle"/>
        <w:jc w:val="center"/>
        <w:outlineLvl w:val="3"/>
        <w:rPr>
          <w:rFonts w:ascii="PT Astra Serif" w:hAnsi="PT Astra Serif" w:cs="Times New Roman"/>
          <w:color w:val="000000" w:themeColor="text1"/>
          <w:sz w:val="18"/>
          <w:szCs w:val="18"/>
        </w:rPr>
      </w:pPr>
    </w:p>
    <w:p w:rsidR="006F6A00" w:rsidRPr="003A2805" w:rsidRDefault="006F6A00" w:rsidP="006F6A00">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 xml:space="preserve">В настоящее время количество образовательных организаций, реализующих дополнительные общеобразовательные программы, дополнительные образовательные программы спортивной подготовки, находящихся на территории </w:t>
      </w:r>
      <w:r w:rsidR="00121870" w:rsidRPr="003A2805">
        <w:rPr>
          <w:rFonts w:ascii="PT Astra Serif" w:hAnsi="PT Astra Serif" w:cs="Times New Roman"/>
          <w:sz w:val="28"/>
          <w:szCs w:val="28"/>
        </w:rPr>
        <w:t xml:space="preserve"> муниципального образования</w:t>
      </w:r>
      <w:r w:rsidRPr="003A2805">
        <w:rPr>
          <w:rFonts w:ascii="PT Astra Serif" w:hAnsi="PT Astra Serif" w:cs="Times New Roman"/>
          <w:sz w:val="28"/>
          <w:szCs w:val="28"/>
        </w:rPr>
        <w:t xml:space="preserve"> составляет 12 организаций, в том числе:</w:t>
      </w:r>
    </w:p>
    <w:p w:rsidR="006F6A00" w:rsidRPr="003A2805" w:rsidRDefault="006F6A00" w:rsidP="006F6A00">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10 образовательных организаций, реализующих дополнительные общеразвивающие программы;</w:t>
      </w:r>
    </w:p>
    <w:p w:rsidR="006F6A00" w:rsidRPr="003A2805" w:rsidRDefault="00641E7C" w:rsidP="006F6A00">
      <w:pPr>
        <w:pStyle w:val="ConsPlusNormal"/>
        <w:ind w:firstLine="540"/>
        <w:jc w:val="both"/>
        <w:rPr>
          <w:rFonts w:ascii="PT Astra Serif" w:hAnsi="PT Astra Serif" w:cs="Times New Roman"/>
          <w:sz w:val="28"/>
          <w:szCs w:val="28"/>
        </w:rPr>
      </w:pPr>
      <w:r>
        <w:rPr>
          <w:rFonts w:ascii="PT Astra Serif" w:hAnsi="PT Astra Serif" w:cs="Times New Roman"/>
          <w:sz w:val="28"/>
          <w:szCs w:val="28"/>
        </w:rPr>
        <w:t>2 образовательные</w:t>
      </w:r>
      <w:r w:rsidR="006F6A00" w:rsidRPr="003A2805">
        <w:rPr>
          <w:rFonts w:ascii="PT Astra Serif" w:hAnsi="PT Astra Serif" w:cs="Times New Roman"/>
          <w:sz w:val="28"/>
          <w:szCs w:val="28"/>
        </w:rPr>
        <w:t xml:space="preserve"> организации, реализующи</w:t>
      </w:r>
      <w:r>
        <w:rPr>
          <w:rFonts w:ascii="PT Astra Serif" w:hAnsi="PT Astra Serif" w:cs="Times New Roman"/>
          <w:sz w:val="28"/>
          <w:szCs w:val="28"/>
        </w:rPr>
        <w:t>е</w:t>
      </w:r>
      <w:r w:rsidR="006F6A00" w:rsidRPr="003A2805">
        <w:rPr>
          <w:rFonts w:ascii="PT Astra Serif" w:hAnsi="PT Astra Serif" w:cs="Times New Roman"/>
          <w:sz w:val="28"/>
          <w:szCs w:val="28"/>
        </w:rPr>
        <w:t xml:space="preserve"> дополнительные программы;</w:t>
      </w:r>
    </w:p>
    <w:p w:rsidR="006F6A00" w:rsidRPr="003A2805" w:rsidRDefault="006F6A00" w:rsidP="006F6A00">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В муниципальный реестр дополнительных общеразвивающих программ, реализуемых на территории Радищевского района в 2024 году, вошло 105</w:t>
      </w:r>
      <w:r w:rsidRPr="003A2805">
        <w:rPr>
          <w:rFonts w:ascii="PT Astra Serif" w:hAnsi="PT Astra Serif" w:cs="Times New Roman"/>
          <w:color w:val="FF0000"/>
          <w:sz w:val="28"/>
          <w:szCs w:val="28"/>
        </w:rPr>
        <w:t xml:space="preserve"> </w:t>
      </w:r>
      <w:r w:rsidRPr="003A2805">
        <w:rPr>
          <w:rFonts w:ascii="PT Astra Serif" w:hAnsi="PT Astra Serif" w:cs="Times New Roman"/>
          <w:sz w:val="28"/>
          <w:szCs w:val="28"/>
        </w:rPr>
        <w:t>программ, из них:</w:t>
      </w:r>
    </w:p>
    <w:p w:rsidR="006F6A00" w:rsidRPr="003A2805" w:rsidRDefault="006F6A00" w:rsidP="006F6A00">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9 дополнительных программ;</w:t>
      </w:r>
    </w:p>
    <w:p w:rsidR="006F6A00" w:rsidRPr="003A2805" w:rsidRDefault="006F6A00" w:rsidP="006F6A00">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96 дополнительных общеразвивающих программ.</w:t>
      </w:r>
    </w:p>
    <w:p w:rsidR="006F6A00" w:rsidRPr="003A2805" w:rsidRDefault="006F6A00" w:rsidP="005D7AB1">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Дополнительное образование для детей с ограниченными возможностями здоровья и детей с инвалидностью реализуют 12 образовательных организаций дополнительного образования, 4 в городском поселении, 8 в сельских поселениях.</w:t>
      </w:r>
    </w:p>
    <w:p w:rsidR="006F6A00" w:rsidRPr="003A2805" w:rsidRDefault="006F6A00" w:rsidP="006F6A00">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На базе организаций, реализующих общеразвивающие программы дополнительного образования, реализуются 96 дополнительных образовательных программ по 6 направленностям:</w:t>
      </w:r>
    </w:p>
    <w:p w:rsidR="006F6A00" w:rsidRPr="003A2805" w:rsidRDefault="006F6A00" w:rsidP="006F6A00">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технической направленности - 17 программ;</w:t>
      </w:r>
    </w:p>
    <w:p w:rsidR="006F6A00" w:rsidRPr="003A2805" w:rsidRDefault="006F6A00" w:rsidP="006F6A00">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естественно-научной направленности - 17 программ;</w:t>
      </w:r>
    </w:p>
    <w:p w:rsidR="006F6A00" w:rsidRPr="003A2805" w:rsidRDefault="006F6A00" w:rsidP="006F6A00">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художественной направленности - 22 программы;</w:t>
      </w:r>
    </w:p>
    <w:p w:rsidR="006F6A00" w:rsidRPr="003A2805" w:rsidRDefault="006F6A00" w:rsidP="006F6A00">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социально-гуманитарной направленности - 14 программ;</w:t>
      </w:r>
    </w:p>
    <w:p w:rsidR="006F6A00" w:rsidRPr="003A2805" w:rsidRDefault="006F6A00" w:rsidP="006F6A00">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туристско-краеведческой направленности - 10 программ;</w:t>
      </w:r>
    </w:p>
    <w:p w:rsidR="006F6A00" w:rsidRPr="003A2805" w:rsidRDefault="006F6A00" w:rsidP="006F6A00">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физкультурно-спортивной направленности - 16 программ.</w:t>
      </w:r>
    </w:p>
    <w:p w:rsidR="006F6A00" w:rsidRPr="003A2805" w:rsidRDefault="006F6A00" w:rsidP="006F6A00">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 xml:space="preserve">По состоянию на 31 августа 2024 года доля детей в возрасте от 5 до 18 лет, осваивающих дополнительные общеобразовательные программы в Радищевском районе, составляет 73 процента от общей численности детей от 5 до 18 лет по данным </w:t>
      </w:r>
      <w:proofErr w:type="spellStart"/>
      <w:r w:rsidRPr="003A2805">
        <w:rPr>
          <w:rFonts w:ascii="PT Astra Serif" w:hAnsi="PT Astra Serif" w:cs="Times New Roman"/>
          <w:sz w:val="28"/>
          <w:szCs w:val="28"/>
        </w:rPr>
        <w:t>РосСтата</w:t>
      </w:r>
      <w:proofErr w:type="spellEnd"/>
      <w:r w:rsidRPr="003A2805">
        <w:rPr>
          <w:rFonts w:ascii="PT Astra Serif" w:hAnsi="PT Astra Serif" w:cs="Times New Roman"/>
          <w:sz w:val="28"/>
          <w:szCs w:val="28"/>
        </w:rPr>
        <w:t xml:space="preserve"> (от цифры 1636).</w:t>
      </w:r>
    </w:p>
    <w:p w:rsidR="006F6A00" w:rsidRPr="003A2805" w:rsidRDefault="006F6A00" w:rsidP="006F6A00">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 xml:space="preserve">В настоящее время в </w:t>
      </w:r>
      <w:r w:rsidR="008009D3">
        <w:rPr>
          <w:rFonts w:ascii="PT Astra Serif" w:hAnsi="PT Astra Serif" w:cs="Times New Roman"/>
          <w:sz w:val="28"/>
          <w:szCs w:val="28"/>
        </w:rPr>
        <w:t>муниципальном образовании</w:t>
      </w:r>
      <w:r w:rsidRPr="003A2805">
        <w:rPr>
          <w:rFonts w:ascii="PT Astra Serif" w:hAnsi="PT Astra Serif" w:cs="Times New Roman"/>
          <w:color w:val="FF0000"/>
          <w:sz w:val="28"/>
          <w:szCs w:val="28"/>
        </w:rPr>
        <w:t xml:space="preserve"> </w:t>
      </w:r>
      <w:r w:rsidRPr="003A2805">
        <w:rPr>
          <w:rFonts w:ascii="PT Astra Serif" w:hAnsi="PT Astra Serif" w:cs="Times New Roman"/>
          <w:sz w:val="28"/>
          <w:szCs w:val="28"/>
        </w:rPr>
        <w:t xml:space="preserve">на базе 5 образовательных организаций </w:t>
      </w:r>
      <w:r w:rsidRPr="008A3237">
        <w:rPr>
          <w:rFonts w:ascii="PT Astra Serif" w:hAnsi="PT Astra Serif" w:cs="Times New Roman"/>
          <w:sz w:val="28"/>
          <w:szCs w:val="28"/>
        </w:rPr>
        <w:t>создано 6 новых мест в организациях</w:t>
      </w:r>
      <w:r w:rsidRPr="003A2805">
        <w:rPr>
          <w:rFonts w:ascii="PT Astra Serif" w:hAnsi="PT Astra Serif" w:cs="Times New Roman"/>
          <w:sz w:val="28"/>
          <w:szCs w:val="28"/>
        </w:rPr>
        <w:t>, реализующих дополнительные общеобразовательные программы.</w:t>
      </w:r>
    </w:p>
    <w:p w:rsidR="006F6A00" w:rsidRPr="003A2805" w:rsidRDefault="006F6A00" w:rsidP="006F6A00">
      <w:pPr>
        <w:pStyle w:val="ConsPlusNormal"/>
        <w:ind w:firstLine="540"/>
        <w:jc w:val="both"/>
        <w:rPr>
          <w:rFonts w:ascii="PT Astra Serif" w:hAnsi="PT Astra Serif" w:cs="Times New Roman"/>
          <w:color w:val="000000" w:themeColor="text1"/>
          <w:sz w:val="28"/>
          <w:szCs w:val="28"/>
        </w:rPr>
      </w:pPr>
      <w:r w:rsidRPr="003A2805">
        <w:rPr>
          <w:rFonts w:ascii="PT Astra Serif" w:hAnsi="PT Astra Serif" w:cs="Times New Roman"/>
          <w:sz w:val="28"/>
          <w:szCs w:val="28"/>
        </w:rPr>
        <w:lastRenderedPageBreak/>
        <w:t>В 7 общеобразовательных организациях, расположенных в</w:t>
      </w:r>
      <w:r w:rsidR="008009D3">
        <w:rPr>
          <w:rFonts w:ascii="PT Astra Serif" w:hAnsi="PT Astra Serif" w:cs="Times New Roman"/>
          <w:sz w:val="28"/>
          <w:szCs w:val="28"/>
        </w:rPr>
        <w:t xml:space="preserve"> муниципальном образовании</w:t>
      </w:r>
      <w:r w:rsidRPr="003A2805">
        <w:rPr>
          <w:rFonts w:ascii="PT Astra Serif" w:hAnsi="PT Astra Serif" w:cs="Times New Roman"/>
          <w:sz w:val="28"/>
          <w:szCs w:val="28"/>
        </w:rPr>
        <w:t xml:space="preserve">, созданы и функционируют центры образования естественно-научной и технологической направленностей "Точка роста" (далее - центры "Точка роста"), на базе центров "Точка роста" реализуются дополнительные общеразвивающие программы, численность обучающихся составляет </w:t>
      </w:r>
      <w:r w:rsidRPr="003A2805">
        <w:rPr>
          <w:rFonts w:ascii="PT Astra Serif" w:hAnsi="PT Astra Serif" w:cs="Times New Roman"/>
          <w:color w:val="000000" w:themeColor="text1"/>
          <w:sz w:val="28"/>
          <w:szCs w:val="28"/>
        </w:rPr>
        <w:t>505 детей.</w:t>
      </w:r>
    </w:p>
    <w:p w:rsidR="006F6A00" w:rsidRPr="003A2805" w:rsidRDefault="006F6A00" w:rsidP="00A14F76">
      <w:pPr>
        <w:pStyle w:val="ConsPlusNormal"/>
        <w:ind w:firstLine="540"/>
        <w:jc w:val="both"/>
        <w:rPr>
          <w:rFonts w:ascii="PT Astra Serif" w:hAnsi="PT Astra Serif" w:cs="Times New Roman"/>
          <w:b/>
          <w:sz w:val="28"/>
          <w:szCs w:val="28"/>
        </w:rPr>
      </w:pPr>
      <w:r w:rsidRPr="003A2805">
        <w:rPr>
          <w:rFonts w:ascii="PT Astra Serif" w:hAnsi="PT Astra Serif" w:cs="Times New Roman"/>
          <w:sz w:val="28"/>
          <w:szCs w:val="28"/>
        </w:rPr>
        <w:t>Основными проблемами в системе дополнительного образования детей в районе является недостаточное кадровое обеспечение организаций, реализующих программы дополнительного образования. На сегодняшний день практически все педагоги, реализующие программы дополнительного образования, являются совместителями.</w:t>
      </w:r>
    </w:p>
    <w:p w:rsidR="00EB5964" w:rsidRPr="00AC59C2" w:rsidRDefault="00EB5964" w:rsidP="003E0FC8">
      <w:pPr>
        <w:pStyle w:val="ConsPlusNormal"/>
        <w:ind w:firstLine="0"/>
        <w:jc w:val="both"/>
        <w:rPr>
          <w:rFonts w:ascii="PT Astra Serif" w:hAnsi="PT Astra Serif"/>
          <w:sz w:val="22"/>
          <w:szCs w:val="22"/>
        </w:rPr>
      </w:pPr>
    </w:p>
    <w:p w:rsidR="00EB5964" w:rsidRPr="003A2805" w:rsidRDefault="00EB5964" w:rsidP="00EB5964">
      <w:pPr>
        <w:pStyle w:val="ConsPlusTitle"/>
        <w:jc w:val="center"/>
        <w:outlineLvl w:val="2"/>
        <w:rPr>
          <w:rFonts w:ascii="PT Astra Serif" w:hAnsi="PT Astra Serif" w:cs="Times New Roman"/>
          <w:sz w:val="28"/>
          <w:szCs w:val="28"/>
        </w:rPr>
      </w:pPr>
      <w:r w:rsidRPr="003A2805">
        <w:rPr>
          <w:rFonts w:ascii="PT Astra Serif" w:hAnsi="PT Astra Serif" w:cs="Times New Roman"/>
          <w:sz w:val="28"/>
          <w:szCs w:val="28"/>
        </w:rPr>
        <w:t>2.</w:t>
      </w:r>
      <w:r w:rsidRPr="003A2805">
        <w:rPr>
          <w:rFonts w:ascii="PT Astra Serif" w:hAnsi="PT Astra Serif"/>
          <w:sz w:val="28"/>
          <w:szCs w:val="28"/>
        </w:rPr>
        <w:t xml:space="preserve"> </w:t>
      </w:r>
      <w:r w:rsidRPr="003A2805">
        <w:rPr>
          <w:rFonts w:ascii="PT Astra Serif" w:hAnsi="PT Astra Serif" w:cs="Times New Roman"/>
          <w:sz w:val="28"/>
          <w:szCs w:val="28"/>
        </w:rPr>
        <w:t>Описание приоритетов и целей социально-экономического</w:t>
      </w:r>
    </w:p>
    <w:p w:rsidR="00F25AD8" w:rsidRPr="00AC59C2" w:rsidRDefault="00EB5964" w:rsidP="00F25AD8">
      <w:pPr>
        <w:pStyle w:val="ConsPlusTitle"/>
        <w:jc w:val="center"/>
        <w:rPr>
          <w:rFonts w:ascii="PT Astra Serif" w:hAnsi="PT Astra Serif" w:cs="Times New Roman"/>
          <w:sz w:val="28"/>
          <w:szCs w:val="28"/>
        </w:rPr>
      </w:pPr>
      <w:r w:rsidRPr="003A2805">
        <w:rPr>
          <w:rFonts w:ascii="PT Astra Serif" w:hAnsi="PT Astra Serif" w:cs="Times New Roman"/>
          <w:sz w:val="28"/>
          <w:szCs w:val="28"/>
        </w:rPr>
        <w:t xml:space="preserve">развития </w:t>
      </w:r>
      <w:r w:rsidR="00F25AD8" w:rsidRPr="003A2805">
        <w:rPr>
          <w:rFonts w:ascii="PT Astra Serif" w:hAnsi="PT Astra Serif"/>
          <w:bCs w:val="0"/>
          <w:sz w:val="28"/>
          <w:szCs w:val="28"/>
        </w:rPr>
        <w:t xml:space="preserve">муниципального образования в сфере реализации </w:t>
      </w:r>
      <w:r w:rsidR="00F25AD8" w:rsidRPr="00AC59C2">
        <w:rPr>
          <w:rFonts w:ascii="PT Astra Serif" w:hAnsi="PT Astra Serif"/>
          <w:bCs w:val="0"/>
          <w:sz w:val="28"/>
          <w:szCs w:val="28"/>
        </w:rPr>
        <w:t>муниципальной программы</w:t>
      </w:r>
    </w:p>
    <w:p w:rsidR="00EB5964" w:rsidRPr="00AC59C2" w:rsidRDefault="00EB5964" w:rsidP="00EB5964">
      <w:pPr>
        <w:pStyle w:val="ConsPlusNormal"/>
        <w:jc w:val="both"/>
        <w:rPr>
          <w:rFonts w:ascii="PT Astra Serif" w:hAnsi="PT Astra Serif" w:cs="Times New Roman"/>
          <w:sz w:val="22"/>
          <w:szCs w:val="22"/>
        </w:rPr>
      </w:pPr>
    </w:p>
    <w:p w:rsidR="00EB5964" w:rsidRPr="003A2805" w:rsidRDefault="00EB5964" w:rsidP="00EB5964">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 xml:space="preserve">Основными приоритетами социально-экономического развития </w:t>
      </w:r>
      <w:r w:rsidR="00F25AD8" w:rsidRPr="003A2805">
        <w:rPr>
          <w:rFonts w:ascii="PT Astra Serif" w:hAnsi="PT Astra Serif" w:cs="Times New Roman"/>
          <w:sz w:val="28"/>
          <w:szCs w:val="28"/>
        </w:rPr>
        <w:t xml:space="preserve">муниципального образования </w:t>
      </w:r>
      <w:r w:rsidRPr="003A2805">
        <w:rPr>
          <w:rFonts w:ascii="PT Astra Serif" w:hAnsi="PT Astra Serif" w:cs="Times New Roman"/>
          <w:sz w:val="28"/>
          <w:szCs w:val="28"/>
        </w:rPr>
        <w:t>в сфере реали</w:t>
      </w:r>
      <w:r w:rsidR="008A3237">
        <w:rPr>
          <w:rFonts w:ascii="PT Astra Serif" w:hAnsi="PT Astra Serif" w:cs="Times New Roman"/>
          <w:sz w:val="28"/>
          <w:szCs w:val="28"/>
        </w:rPr>
        <w:t>зации муниципальной программы  «</w:t>
      </w:r>
      <w:r w:rsidRPr="003A2805">
        <w:rPr>
          <w:rFonts w:ascii="PT Astra Serif" w:hAnsi="PT Astra Serif" w:cs="Times New Roman"/>
          <w:sz w:val="28"/>
          <w:szCs w:val="28"/>
        </w:rPr>
        <w:t>Развитие и модернизация образования в муниципальном образовании «Радищевский район» Ульяновской области</w:t>
      </w:r>
      <w:r w:rsidR="008A3237">
        <w:rPr>
          <w:rFonts w:ascii="PT Astra Serif" w:hAnsi="PT Astra Serif" w:cs="Times New Roman"/>
          <w:sz w:val="28"/>
          <w:szCs w:val="28"/>
        </w:rPr>
        <w:t>»</w:t>
      </w:r>
      <w:r w:rsidRPr="003A2805">
        <w:rPr>
          <w:rFonts w:ascii="PT Astra Serif" w:hAnsi="PT Astra Serif" w:cs="Times New Roman"/>
          <w:sz w:val="28"/>
          <w:szCs w:val="28"/>
        </w:rPr>
        <w:t xml:space="preserve"> (далее – муниципальная программа) являются:</w:t>
      </w:r>
    </w:p>
    <w:p w:rsidR="00EB5964" w:rsidRPr="003A2805" w:rsidRDefault="00EB5964" w:rsidP="00EB5964">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 xml:space="preserve">увеличение доли детей в возрасте от 5 до 17 лет (включительно), осваивающих дополнительные общеобразовательные программы, в общей численности детей в возрасте от 5 до 17 лет (включительно), проживающих в </w:t>
      </w:r>
      <w:r w:rsidR="00F25AD8" w:rsidRPr="003A2805">
        <w:rPr>
          <w:rFonts w:ascii="PT Astra Serif" w:hAnsi="PT Astra Serif" w:cs="Times New Roman"/>
          <w:sz w:val="28"/>
          <w:szCs w:val="28"/>
        </w:rPr>
        <w:t xml:space="preserve">               Радищевском районе</w:t>
      </w:r>
      <w:r w:rsidRPr="003A2805">
        <w:rPr>
          <w:rFonts w:ascii="PT Astra Serif" w:hAnsi="PT Astra Serif" w:cs="Times New Roman"/>
          <w:sz w:val="28"/>
          <w:szCs w:val="28"/>
        </w:rPr>
        <w:t>;</w:t>
      </w:r>
    </w:p>
    <w:p w:rsidR="00EB5964" w:rsidRPr="003A2805" w:rsidRDefault="00EB5964" w:rsidP="00EB5964">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повышение эффективности системы выявления, поддержки и развития способностей и талантов у детей и молодых граждан;</w:t>
      </w:r>
    </w:p>
    <w:p w:rsidR="00EB5964" w:rsidRPr="003A2805" w:rsidRDefault="00EB5964" w:rsidP="00EB5964">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Стратегическим приоритетом социально-экономического развития</w:t>
      </w:r>
      <w:r w:rsidR="00F25AD8" w:rsidRPr="003A2805">
        <w:rPr>
          <w:rFonts w:ascii="PT Astra Serif" w:hAnsi="PT Astra Serif" w:cs="Times New Roman"/>
          <w:sz w:val="28"/>
          <w:szCs w:val="28"/>
        </w:rPr>
        <w:t xml:space="preserve"> Радищевского района</w:t>
      </w:r>
      <w:r w:rsidRPr="003A2805">
        <w:rPr>
          <w:rFonts w:ascii="PT Astra Serif" w:hAnsi="PT Astra Serif" w:cs="Times New Roman"/>
          <w:sz w:val="28"/>
          <w:szCs w:val="28"/>
        </w:rPr>
        <w:t xml:space="preserve">, в том числе в сфере образования, определено развитие человеческого потенциала </w:t>
      </w:r>
      <w:r w:rsidR="008009D3">
        <w:rPr>
          <w:rFonts w:ascii="PT Astra Serif" w:hAnsi="PT Astra Serif" w:cs="Times New Roman"/>
          <w:sz w:val="28"/>
          <w:szCs w:val="28"/>
        </w:rPr>
        <w:t>муниципального образования</w:t>
      </w:r>
      <w:r w:rsidRPr="003A2805">
        <w:rPr>
          <w:rFonts w:ascii="PT Astra Serif" w:hAnsi="PT Astra Serif" w:cs="Times New Roman"/>
          <w:sz w:val="28"/>
          <w:szCs w:val="28"/>
        </w:rPr>
        <w:t>.</w:t>
      </w:r>
    </w:p>
    <w:p w:rsidR="00EB5964" w:rsidRPr="003A2805" w:rsidRDefault="00EB5964" w:rsidP="00EB5964">
      <w:pPr>
        <w:pStyle w:val="ConsPlusNormal"/>
        <w:ind w:firstLine="540"/>
        <w:jc w:val="both"/>
        <w:rPr>
          <w:rFonts w:ascii="PT Astra Serif" w:hAnsi="PT Astra Serif" w:cs="Times New Roman"/>
          <w:sz w:val="28"/>
          <w:szCs w:val="28"/>
        </w:rPr>
      </w:pPr>
      <w:r w:rsidRPr="003A2805">
        <w:rPr>
          <w:rFonts w:ascii="PT Astra Serif" w:hAnsi="PT Astra Serif" w:cs="Times New Roman"/>
          <w:sz w:val="28"/>
          <w:szCs w:val="28"/>
        </w:rPr>
        <w:t xml:space="preserve">Стратегической целью социально-экономического развития </w:t>
      </w:r>
      <w:r w:rsidR="008009D3">
        <w:rPr>
          <w:rFonts w:ascii="PT Astra Serif" w:hAnsi="PT Astra Serif" w:cs="Times New Roman"/>
          <w:sz w:val="28"/>
          <w:szCs w:val="28"/>
        </w:rPr>
        <w:t>муниципального образования</w:t>
      </w:r>
      <w:r w:rsidR="00F25AD8" w:rsidRPr="003A2805">
        <w:rPr>
          <w:rFonts w:ascii="PT Astra Serif" w:hAnsi="PT Astra Serif" w:cs="Times New Roman"/>
          <w:sz w:val="28"/>
          <w:szCs w:val="28"/>
        </w:rPr>
        <w:t xml:space="preserve"> </w:t>
      </w:r>
      <w:r w:rsidRPr="003A2805">
        <w:rPr>
          <w:rFonts w:ascii="PT Astra Serif" w:hAnsi="PT Astra Serif" w:cs="Times New Roman"/>
          <w:sz w:val="28"/>
          <w:szCs w:val="28"/>
        </w:rPr>
        <w:t xml:space="preserve">в сфере образования на период до 2030 года </w:t>
      </w:r>
      <w:r w:rsidRPr="00F841FD">
        <w:rPr>
          <w:rFonts w:ascii="PT Astra Serif" w:hAnsi="PT Astra Serif" w:cs="Times New Roman"/>
          <w:sz w:val="28"/>
          <w:szCs w:val="28"/>
        </w:rPr>
        <w:t>является комплексное и эффективное развитие системы образования в</w:t>
      </w:r>
      <w:r w:rsidR="00F25AD8" w:rsidRPr="00F841FD">
        <w:rPr>
          <w:rFonts w:ascii="PT Astra Serif" w:hAnsi="PT Astra Serif" w:cs="Times New Roman"/>
          <w:sz w:val="28"/>
          <w:szCs w:val="28"/>
        </w:rPr>
        <w:t xml:space="preserve"> Радищевском районе</w:t>
      </w:r>
      <w:r w:rsidRPr="00F841FD">
        <w:rPr>
          <w:rFonts w:ascii="PT Astra Serif" w:hAnsi="PT Astra Serif" w:cs="Times New Roman"/>
          <w:sz w:val="28"/>
          <w:szCs w:val="28"/>
        </w:rPr>
        <w:t>, обеспечивающей повышение качества образования и удовлетворение потребности в кадрах.</w:t>
      </w:r>
    </w:p>
    <w:p w:rsidR="00F25AD8" w:rsidRPr="00AC59C2" w:rsidRDefault="00F25AD8" w:rsidP="00F25AD8">
      <w:pPr>
        <w:widowControl w:val="0"/>
        <w:autoSpaceDE w:val="0"/>
        <w:autoSpaceDN w:val="0"/>
        <w:adjustRightInd w:val="0"/>
        <w:jc w:val="center"/>
        <w:outlineLvl w:val="2"/>
        <w:rPr>
          <w:rFonts w:ascii="PT Astra Serif" w:hAnsi="PT Astra Serif" w:cs="Arial"/>
          <w:b/>
          <w:bCs/>
          <w:sz w:val="18"/>
          <w:szCs w:val="18"/>
        </w:rPr>
      </w:pPr>
    </w:p>
    <w:p w:rsidR="00F25AD8" w:rsidRPr="003A2805" w:rsidRDefault="00F25AD8" w:rsidP="00F25AD8">
      <w:pPr>
        <w:widowControl w:val="0"/>
        <w:autoSpaceDE w:val="0"/>
        <w:autoSpaceDN w:val="0"/>
        <w:adjustRightInd w:val="0"/>
        <w:jc w:val="center"/>
        <w:outlineLvl w:val="2"/>
        <w:rPr>
          <w:rFonts w:ascii="PT Astra Serif" w:hAnsi="PT Astra Serif" w:cs="Arial"/>
          <w:b/>
          <w:bCs/>
          <w:sz w:val="28"/>
          <w:szCs w:val="28"/>
        </w:rPr>
      </w:pPr>
      <w:r w:rsidRPr="003A2805">
        <w:rPr>
          <w:rFonts w:ascii="PT Astra Serif" w:hAnsi="PT Astra Serif" w:cs="Arial"/>
          <w:b/>
          <w:bCs/>
          <w:sz w:val="28"/>
          <w:szCs w:val="28"/>
        </w:rPr>
        <w:t>3. Сведения о взаимосвязи муниципальной программы</w:t>
      </w:r>
    </w:p>
    <w:p w:rsidR="00F25AD8" w:rsidRPr="003A2805" w:rsidRDefault="00F25AD8" w:rsidP="00F25AD8">
      <w:pPr>
        <w:widowControl w:val="0"/>
        <w:autoSpaceDE w:val="0"/>
        <w:autoSpaceDN w:val="0"/>
        <w:adjustRightInd w:val="0"/>
        <w:jc w:val="center"/>
        <w:rPr>
          <w:rFonts w:ascii="PT Astra Serif" w:hAnsi="PT Astra Serif" w:cs="Arial"/>
          <w:b/>
          <w:bCs/>
          <w:sz w:val="28"/>
          <w:szCs w:val="28"/>
        </w:rPr>
      </w:pPr>
      <w:r w:rsidRPr="003A2805">
        <w:rPr>
          <w:rFonts w:ascii="PT Astra Serif" w:hAnsi="PT Astra Serif" w:cs="Arial"/>
          <w:b/>
          <w:bCs/>
          <w:sz w:val="28"/>
          <w:szCs w:val="28"/>
        </w:rPr>
        <w:t>с национальными целями развития Российской Федерации,</w:t>
      </w:r>
    </w:p>
    <w:p w:rsidR="00F25AD8" w:rsidRPr="003A2805" w:rsidRDefault="00F25AD8" w:rsidP="00F25AD8">
      <w:pPr>
        <w:widowControl w:val="0"/>
        <w:autoSpaceDE w:val="0"/>
        <w:autoSpaceDN w:val="0"/>
        <w:adjustRightInd w:val="0"/>
        <w:jc w:val="center"/>
        <w:rPr>
          <w:rFonts w:ascii="PT Astra Serif" w:hAnsi="PT Astra Serif" w:cs="Arial"/>
          <w:b/>
          <w:bCs/>
          <w:sz w:val="28"/>
          <w:szCs w:val="28"/>
        </w:rPr>
      </w:pPr>
      <w:r w:rsidRPr="003A2805">
        <w:rPr>
          <w:rFonts w:ascii="PT Astra Serif" w:hAnsi="PT Astra Serif" w:cs="Arial"/>
          <w:b/>
          <w:bCs/>
          <w:sz w:val="28"/>
          <w:szCs w:val="28"/>
        </w:rPr>
        <w:t>стратегическими приоритетами, целями и показателями</w:t>
      </w:r>
    </w:p>
    <w:p w:rsidR="00F25AD8" w:rsidRPr="003A2805" w:rsidRDefault="00F25AD8" w:rsidP="00F25AD8">
      <w:pPr>
        <w:widowControl w:val="0"/>
        <w:autoSpaceDE w:val="0"/>
        <w:autoSpaceDN w:val="0"/>
        <w:adjustRightInd w:val="0"/>
        <w:jc w:val="center"/>
        <w:rPr>
          <w:rFonts w:ascii="PT Astra Serif" w:hAnsi="PT Astra Serif" w:cs="Arial"/>
          <w:b/>
          <w:bCs/>
          <w:sz w:val="28"/>
          <w:szCs w:val="28"/>
        </w:rPr>
      </w:pPr>
      <w:r w:rsidRPr="003A2805">
        <w:rPr>
          <w:rFonts w:ascii="PT Astra Serif" w:hAnsi="PT Astra Serif" w:cs="Arial"/>
          <w:b/>
          <w:bCs/>
          <w:sz w:val="28"/>
          <w:szCs w:val="28"/>
        </w:rPr>
        <w:t>соответствующей государственной программы Ульяновской области</w:t>
      </w:r>
    </w:p>
    <w:p w:rsidR="00EB5964" w:rsidRPr="003A2805" w:rsidRDefault="00EB5964" w:rsidP="00EB5964">
      <w:pPr>
        <w:jc w:val="center"/>
        <w:rPr>
          <w:rFonts w:ascii="PT Astra Serif" w:hAnsi="PT Astra Serif"/>
          <w:b/>
          <w:sz w:val="28"/>
          <w:szCs w:val="28"/>
        </w:rPr>
      </w:pPr>
    </w:p>
    <w:p w:rsidR="003341E4" w:rsidRPr="00AC59C2" w:rsidRDefault="003341E4" w:rsidP="00AC59C2">
      <w:pPr>
        <w:pStyle w:val="ConsPlusNormal"/>
        <w:ind w:firstLine="709"/>
        <w:jc w:val="both"/>
        <w:rPr>
          <w:rFonts w:ascii="PT Astra Serif" w:hAnsi="PT Astra Serif" w:cs="Times New Roman"/>
          <w:sz w:val="28"/>
          <w:szCs w:val="28"/>
        </w:rPr>
      </w:pPr>
      <w:proofErr w:type="gramStart"/>
      <w:r w:rsidRPr="003A2805">
        <w:rPr>
          <w:rFonts w:ascii="PT Astra Serif" w:hAnsi="PT Astra Serif" w:cs="Times New Roman"/>
          <w:sz w:val="28"/>
          <w:szCs w:val="28"/>
        </w:rPr>
        <w:t xml:space="preserve">Муниципальная программа взаимосвязана </w:t>
      </w:r>
      <w:r w:rsidR="005D7AB1" w:rsidRPr="003A2805">
        <w:rPr>
          <w:rFonts w:ascii="PT Astra Serif" w:hAnsi="PT Astra Serif"/>
          <w:sz w:val="28"/>
          <w:szCs w:val="28"/>
        </w:rPr>
        <w:t xml:space="preserve">с национальными целями развития Российской Федерации, определенными </w:t>
      </w:r>
      <w:hyperlink r:id="rId9" w:history="1">
        <w:r w:rsidR="005D7AB1" w:rsidRPr="003A2805">
          <w:rPr>
            <w:rFonts w:ascii="PT Astra Serif" w:hAnsi="PT Astra Serif"/>
            <w:sz w:val="28"/>
            <w:szCs w:val="28"/>
          </w:rPr>
          <w:t>Указом</w:t>
        </w:r>
      </w:hyperlink>
      <w:r w:rsidR="005D7AB1" w:rsidRPr="003A2805">
        <w:rPr>
          <w:rFonts w:ascii="PT Astra Serif" w:hAnsi="PT Astra Serif"/>
          <w:sz w:val="28"/>
          <w:szCs w:val="28"/>
        </w:rPr>
        <w:t xml:space="preserve"> Президента Российской 07.05.2024 </w:t>
      </w:r>
      <w:r w:rsidR="00AC59C2">
        <w:rPr>
          <w:rFonts w:ascii="PT Astra Serif" w:hAnsi="PT Astra Serif"/>
          <w:sz w:val="28"/>
          <w:szCs w:val="28"/>
        </w:rPr>
        <w:t>№</w:t>
      </w:r>
      <w:r w:rsidR="005D7AB1" w:rsidRPr="003A2805">
        <w:rPr>
          <w:rFonts w:ascii="PT Astra Serif" w:hAnsi="PT Astra Serif"/>
          <w:sz w:val="28"/>
          <w:szCs w:val="28"/>
        </w:rPr>
        <w:t xml:space="preserve"> 309 «О национальных целях развития Российской Федерации на период до 2030 года и на перспективу до 2036 года»</w:t>
      </w:r>
      <w:r w:rsidRPr="003A2805">
        <w:rPr>
          <w:rFonts w:ascii="PT Astra Serif" w:hAnsi="PT Astra Serif" w:cs="Times New Roman"/>
          <w:sz w:val="28"/>
          <w:szCs w:val="28"/>
        </w:rPr>
        <w:t xml:space="preserve">, и </w:t>
      </w:r>
      <w:r w:rsidRPr="00AC59C2">
        <w:rPr>
          <w:rFonts w:ascii="PT Astra Serif" w:hAnsi="PT Astra Serif" w:cs="Times New Roman"/>
          <w:sz w:val="28"/>
          <w:szCs w:val="28"/>
        </w:rPr>
        <w:t>показателям</w:t>
      </w:r>
      <w:r w:rsidR="00AC59C2">
        <w:rPr>
          <w:rFonts w:ascii="PT Astra Serif" w:hAnsi="PT Astra Serif" w:cs="Times New Roman"/>
          <w:sz w:val="28"/>
          <w:szCs w:val="28"/>
        </w:rPr>
        <w:t xml:space="preserve">и, установленными </w:t>
      </w:r>
      <w:r w:rsidRPr="00AC59C2">
        <w:rPr>
          <w:rFonts w:ascii="PT Astra Serif" w:hAnsi="PT Astra Serif" w:cs="Times New Roman"/>
          <w:sz w:val="28"/>
          <w:szCs w:val="28"/>
        </w:rPr>
        <w:t xml:space="preserve">государственной </w:t>
      </w:r>
      <w:hyperlink r:id="rId10" w:history="1">
        <w:r w:rsidRPr="00AC59C2">
          <w:rPr>
            <w:rFonts w:ascii="PT Astra Serif" w:hAnsi="PT Astra Serif" w:cs="Times New Roman"/>
            <w:sz w:val="28"/>
            <w:szCs w:val="28"/>
          </w:rPr>
          <w:t>программой</w:t>
        </w:r>
      </w:hyperlink>
      <w:r w:rsidR="00771CAF" w:rsidRPr="00AC59C2">
        <w:rPr>
          <w:rFonts w:ascii="PT Astra Serif" w:hAnsi="PT Astra Serif" w:cs="Times New Roman"/>
          <w:sz w:val="28"/>
          <w:szCs w:val="28"/>
        </w:rPr>
        <w:t xml:space="preserve"> Ульяновской области «</w:t>
      </w:r>
      <w:r w:rsidRPr="00AC59C2">
        <w:rPr>
          <w:rFonts w:ascii="PT Astra Serif" w:hAnsi="PT Astra Serif" w:cs="Times New Roman"/>
          <w:sz w:val="28"/>
          <w:szCs w:val="28"/>
        </w:rPr>
        <w:t>Развитие и модернизация образования в Ульяновской области</w:t>
      </w:r>
      <w:r w:rsidR="00771CAF" w:rsidRPr="00AC59C2">
        <w:rPr>
          <w:rFonts w:ascii="PT Astra Serif" w:hAnsi="PT Astra Serif" w:cs="Times New Roman"/>
          <w:sz w:val="28"/>
          <w:szCs w:val="28"/>
        </w:rPr>
        <w:t>»</w:t>
      </w:r>
      <w:r w:rsidRPr="00AC59C2">
        <w:rPr>
          <w:rFonts w:ascii="PT Astra Serif" w:hAnsi="PT Astra Serif" w:cs="Times New Roman"/>
          <w:sz w:val="28"/>
          <w:szCs w:val="28"/>
        </w:rPr>
        <w:t xml:space="preserve">, </w:t>
      </w:r>
      <w:r w:rsidRPr="00AC59C2">
        <w:rPr>
          <w:rFonts w:ascii="PT Astra Serif" w:hAnsi="PT Astra Serif" w:cs="Times New Roman"/>
          <w:sz w:val="28"/>
          <w:szCs w:val="28"/>
        </w:rPr>
        <w:lastRenderedPageBreak/>
        <w:t>утвержденной постановлением Правительства Ульяновской об</w:t>
      </w:r>
      <w:r w:rsidR="00771CAF" w:rsidRPr="00AC59C2">
        <w:rPr>
          <w:rFonts w:ascii="PT Astra Serif" w:hAnsi="PT Astra Serif" w:cs="Times New Roman"/>
          <w:sz w:val="28"/>
          <w:szCs w:val="28"/>
        </w:rPr>
        <w:t xml:space="preserve">ласти от 30.11.2023 </w:t>
      </w:r>
      <w:r w:rsidR="00AC59C2">
        <w:rPr>
          <w:rFonts w:ascii="PT Astra Serif" w:hAnsi="PT Astra Serif" w:cs="Times New Roman"/>
          <w:sz w:val="28"/>
          <w:szCs w:val="28"/>
        </w:rPr>
        <w:t>№</w:t>
      </w:r>
      <w:r w:rsidR="00771CAF" w:rsidRPr="00AC59C2">
        <w:rPr>
          <w:rFonts w:ascii="PT Astra Serif" w:hAnsi="PT Astra Serif" w:cs="Times New Roman"/>
          <w:sz w:val="28"/>
          <w:szCs w:val="28"/>
        </w:rPr>
        <w:t xml:space="preserve"> 32/636-П «</w:t>
      </w:r>
      <w:r w:rsidRPr="00AC59C2">
        <w:rPr>
          <w:rFonts w:ascii="PT Astra Serif" w:hAnsi="PT Astra Serif" w:cs="Times New Roman"/>
          <w:sz w:val="28"/>
          <w:szCs w:val="28"/>
        </w:rPr>
        <w:t>Об утверждении государственной</w:t>
      </w:r>
      <w:r w:rsidR="00771CAF" w:rsidRPr="00AC59C2">
        <w:rPr>
          <w:rFonts w:ascii="PT Astra Serif" w:hAnsi="PT Astra Serif" w:cs="Times New Roman"/>
          <w:sz w:val="28"/>
          <w:szCs w:val="28"/>
        </w:rPr>
        <w:t xml:space="preserve"> программы Ульяновской</w:t>
      </w:r>
      <w:proofErr w:type="gramEnd"/>
      <w:r w:rsidR="00771CAF" w:rsidRPr="00AC59C2">
        <w:rPr>
          <w:rFonts w:ascii="PT Astra Serif" w:hAnsi="PT Astra Serif" w:cs="Times New Roman"/>
          <w:sz w:val="28"/>
          <w:szCs w:val="28"/>
        </w:rPr>
        <w:t xml:space="preserve"> области «</w:t>
      </w:r>
      <w:r w:rsidRPr="00AC59C2">
        <w:rPr>
          <w:rFonts w:ascii="PT Astra Serif" w:hAnsi="PT Astra Serif" w:cs="Times New Roman"/>
          <w:sz w:val="28"/>
          <w:szCs w:val="28"/>
        </w:rPr>
        <w:t>Развитие и модернизация образования в Ульяновской области</w:t>
      </w:r>
      <w:r w:rsidR="00771CAF" w:rsidRPr="00AC59C2">
        <w:rPr>
          <w:rFonts w:ascii="PT Astra Serif" w:hAnsi="PT Astra Serif" w:cs="Times New Roman"/>
          <w:sz w:val="28"/>
          <w:szCs w:val="28"/>
        </w:rPr>
        <w:t>»</w:t>
      </w:r>
      <w:r w:rsidR="00F810E2" w:rsidRPr="00AC59C2">
        <w:rPr>
          <w:rFonts w:ascii="PT Astra Serif" w:hAnsi="PT Astra Serif" w:cs="Times New Roman"/>
          <w:sz w:val="28"/>
          <w:szCs w:val="28"/>
        </w:rPr>
        <w:t>.</w:t>
      </w:r>
    </w:p>
    <w:p w:rsidR="003341E4" w:rsidRPr="00AC59C2" w:rsidRDefault="003341E4" w:rsidP="00AC59C2">
      <w:pPr>
        <w:pStyle w:val="ConsPlusNormal"/>
        <w:ind w:firstLine="709"/>
        <w:jc w:val="both"/>
        <w:rPr>
          <w:rFonts w:ascii="PT Astra Serif" w:hAnsi="PT Astra Serif" w:cs="Times New Roman"/>
          <w:sz w:val="28"/>
          <w:szCs w:val="28"/>
        </w:rPr>
      </w:pPr>
      <w:r w:rsidRPr="00AC59C2">
        <w:rPr>
          <w:rFonts w:ascii="PT Astra Serif" w:hAnsi="PT Astra Serif" w:cs="Times New Roman"/>
          <w:sz w:val="28"/>
          <w:szCs w:val="28"/>
        </w:rPr>
        <w:t xml:space="preserve">Приоритеты государственной политики в сфере реализации </w:t>
      </w:r>
      <w:r w:rsidR="004013F0" w:rsidRPr="00AC59C2">
        <w:rPr>
          <w:rFonts w:ascii="PT Astra Serif" w:hAnsi="PT Astra Serif" w:cs="Times New Roman"/>
          <w:sz w:val="28"/>
          <w:szCs w:val="28"/>
        </w:rPr>
        <w:t>муниципальной</w:t>
      </w:r>
      <w:r w:rsidRPr="00AC59C2">
        <w:rPr>
          <w:rFonts w:ascii="PT Astra Serif" w:hAnsi="PT Astra Serif" w:cs="Times New Roman"/>
          <w:sz w:val="28"/>
          <w:szCs w:val="28"/>
        </w:rPr>
        <w:t xml:space="preserve"> программы также отражены:</w:t>
      </w:r>
    </w:p>
    <w:p w:rsidR="003341E4" w:rsidRPr="00AC59C2" w:rsidRDefault="003341E4" w:rsidP="00AC59C2">
      <w:pPr>
        <w:pStyle w:val="ConsPlusNormal"/>
        <w:ind w:firstLine="709"/>
        <w:jc w:val="both"/>
        <w:rPr>
          <w:rFonts w:ascii="PT Astra Serif" w:hAnsi="PT Astra Serif" w:cs="Times New Roman"/>
          <w:sz w:val="28"/>
          <w:szCs w:val="28"/>
        </w:rPr>
      </w:pPr>
      <w:r w:rsidRPr="00AC59C2">
        <w:rPr>
          <w:rFonts w:ascii="PT Astra Serif" w:hAnsi="PT Astra Serif" w:cs="Times New Roman"/>
          <w:sz w:val="28"/>
          <w:szCs w:val="28"/>
        </w:rPr>
        <w:t xml:space="preserve">в </w:t>
      </w:r>
      <w:hyperlink r:id="rId11" w:history="1">
        <w:r w:rsidRPr="00AC59C2">
          <w:rPr>
            <w:rFonts w:ascii="PT Astra Serif" w:hAnsi="PT Astra Serif" w:cs="Times New Roman"/>
            <w:sz w:val="28"/>
            <w:szCs w:val="28"/>
          </w:rPr>
          <w:t>Указе</w:t>
        </w:r>
      </w:hyperlink>
      <w:r w:rsidRPr="00AC59C2">
        <w:rPr>
          <w:rFonts w:ascii="PT Astra Serif" w:hAnsi="PT Astra Serif" w:cs="Times New Roman"/>
          <w:sz w:val="28"/>
          <w:szCs w:val="28"/>
        </w:rPr>
        <w:t xml:space="preserve"> Президента Российско</w:t>
      </w:r>
      <w:r w:rsidR="00771CAF" w:rsidRPr="00AC59C2">
        <w:rPr>
          <w:rFonts w:ascii="PT Astra Serif" w:hAnsi="PT Astra Serif" w:cs="Times New Roman"/>
          <w:sz w:val="28"/>
          <w:szCs w:val="28"/>
        </w:rPr>
        <w:t xml:space="preserve">й Федерации от 04.02.2021 </w:t>
      </w:r>
      <w:r w:rsidR="00AC59C2">
        <w:rPr>
          <w:rFonts w:ascii="PT Astra Serif" w:hAnsi="PT Astra Serif" w:cs="Times New Roman"/>
          <w:sz w:val="28"/>
          <w:szCs w:val="28"/>
        </w:rPr>
        <w:t>№</w:t>
      </w:r>
      <w:r w:rsidR="00771CAF" w:rsidRPr="00AC59C2">
        <w:rPr>
          <w:rFonts w:ascii="PT Astra Serif" w:hAnsi="PT Astra Serif" w:cs="Times New Roman"/>
          <w:sz w:val="28"/>
          <w:szCs w:val="28"/>
        </w:rPr>
        <w:t xml:space="preserve"> 68 «</w:t>
      </w:r>
      <w:r w:rsidRPr="00AC59C2">
        <w:rPr>
          <w:rFonts w:ascii="PT Astra Serif" w:hAnsi="PT Astra Serif" w:cs="Times New Roman"/>
          <w:sz w:val="28"/>
          <w:szCs w:val="28"/>
        </w:rPr>
        <w:t xml:space="preserve">Об оценке </w:t>
      </w:r>
      <w:proofErr w:type="gramStart"/>
      <w:r w:rsidRPr="00AC59C2">
        <w:rPr>
          <w:rFonts w:ascii="PT Astra Serif" w:hAnsi="PT Astra Serif" w:cs="Times New Roman"/>
          <w:sz w:val="28"/>
          <w:szCs w:val="28"/>
        </w:rPr>
        <w:t>эффективности деятельности высших должностных лиц субъектов Российской Федерации</w:t>
      </w:r>
      <w:proofErr w:type="gramEnd"/>
      <w:r w:rsidRPr="00AC59C2">
        <w:rPr>
          <w:rFonts w:ascii="PT Astra Serif" w:hAnsi="PT Astra Serif" w:cs="Times New Roman"/>
          <w:sz w:val="28"/>
          <w:szCs w:val="28"/>
        </w:rPr>
        <w:t xml:space="preserve"> и деятельности исполнительных органов субъектов Российской Федерации</w:t>
      </w:r>
      <w:r w:rsidR="00771CAF" w:rsidRPr="00AC59C2">
        <w:rPr>
          <w:rFonts w:ascii="PT Astra Serif" w:hAnsi="PT Astra Serif" w:cs="Times New Roman"/>
          <w:sz w:val="28"/>
          <w:szCs w:val="28"/>
        </w:rPr>
        <w:t>»</w:t>
      </w:r>
      <w:r w:rsidRPr="00AC59C2">
        <w:rPr>
          <w:rFonts w:ascii="PT Astra Serif" w:hAnsi="PT Astra Serif" w:cs="Times New Roman"/>
          <w:sz w:val="28"/>
          <w:szCs w:val="28"/>
        </w:rPr>
        <w:t>;</w:t>
      </w:r>
    </w:p>
    <w:p w:rsidR="003341E4" w:rsidRPr="00AC59C2" w:rsidRDefault="003341E4" w:rsidP="00AC59C2">
      <w:pPr>
        <w:pStyle w:val="ConsPlusNormal"/>
        <w:ind w:firstLine="709"/>
        <w:jc w:val="both"/>
        <w:rPr>
          <w:rFonts w:ascii="PT Astra Serif" w:hAnsi="PT Astra Serif" w:cs="Times New Roman"/>
          <w:sz w:val="28"/>
          <w:szCs w:val="28"/>
        </w:rPr>
      </w:pPr>
      <w:r w:rsidRPr="00AC59C2">
        <w:rPr>
          <w:rFonts w:ascii="PT Astra Serif" w:hAnsi="PT Astra Serif" w:cs="Times New Roman"/>
          <w:sz w:val="28"/>
          <w:szCs w:val="28"/>
        </w:rPr>
        <w:t xml:space="preserve">в </w:t>
      </w:r>
      <w:hyperlink r:id="rId12" w:history="1">
        <w:r w:rsidRPr="00AC59C2">
          <w:rPr>
            <w:rFonts w:ascii="PT Astra Serif" w:hAnsi="PT Astra Serif" w:cs="Times New Roman"/>
            <w:sz w:val="28"/>
            <w:szCs w:val="28"/>
          </w:rPr>
          <w:t>Указе</w:t>
        </w:r>
      </w:hyperlink>
      <w:r w:rsidRPr="00AC59C2">
        <w:rPr>
          <w:rFonts w:ascii="PT Astra Serif" w:hAnsi="PT Astra Serif" w:cs="Times New Roman"/>
          <w:sz w:val="28"/>
          <w:szCs w:val="28"/>
        </w:rPr>
        <w:t xml:space="preserve"> Президента Российской</w:t>
      </w:r>
      <w:r w:rsidR="00771CAF" w:rsidRPr="00AC59C2">
        <w:rPr>
          <w:rFonts w:ascii="PT Astra Serif" w:hAnsi="PT Astra Serif" w:cs="Times New Roman"/>
          <w:sz w:val="28"/>
          <w:szCs w:val="28"/>
        </w:rPr>
        <w:t xml:space="preserve"> Федерации от 02.07.2021 </w:t>
      </w:r>
      <w:r w:rsidR="00AC59C2">
        <w:rPr>
          <w:rFonts w:ascii="PT Astra Serif" w:hAnsi="PT Astra Serif" w:cs="Times New Roman"/>
          <w:sz w:val="28"/>
          <w:szCs w:val="28"/>
        </w:rPr>
        <w:t>№</w:t>
      </w:r>
      <w:r w:rsidR="00771CAF" w:rsidRPr="00AC59C2">
        <w:rPr>
          <w:rFonts w:ascii="PT Astra Serif" w:hAnsi="PT Astra Serif" w:cs="Times New Roman"/>
          <w:sz w:val="28"/>
          <w:szCs w:val="28"/>
        </w:rPr>
        <w:t xml:space="preserve"> 400 «</w:t>
      </w:r>
      <w:r w:rsidRPr="00AC59C2">
        <w:rPr>
          <w:rFonts w:ascii="PT Astra Serif" w:hAnsi="PT Astra Serif" w:cs="Times New Roman"/>
          <w:sz w:val="28"/>
          <w:szCs w:val="28"/>
        </w:rPr>
        <w:t>О Стратегии национальной безопасности Российской Федерации</w:t>
      </w:r>
      <w:r w:rsidR="00771CAF" w:rsidRPr="00AC59C2">
        <w:rPr>
          <w:rFonts w:ascii="PT Astra Serif" w:hAnsi="PT Astra Serif" w:cs="Times New Roman"/>
          <w:sz w:val="28"/>
          <w:szCs w:val="28"/>
        </w:rPr>
        <w:t>»</w:t>
      </w:r>
      <w:r w:rsidRPr="00AC59C2">
        <w:rPr>
          <w:rFonts w:ascii="PT Astra Serif" w:hAnsi="PT Astra Serif" w:cs="Times New Roman"/>
          <w:sz w:val="28"/>
          <w:szCs w:val="28"/>
        </w:rPr>
        <w:t>;</w:t>
      </w:r>
    </w:p>
    <w:p w:rsidR="003341E4" w:rsidRPr="003A2805" w:rsidRDefault="003341E4" w:rsidP="00AC59C2">
      <w:pPr>
        <w:pStyle w:val="ConsPlusNormal"/>
        <w:ind w:firstLine="709"/>
        <w:jc w:val="both"/>
        <w:rPr>
          <w:rFonts w:ascii="PT Astra Serif" w:hAnsi="PT Astra Serif" w:cs="Times New Roman"/>
          <w:sz w:val="28"/>
          <w:szCs w:val="28"/>
        </w:rPr>
      </w:pPr>
      <w:r w:rsidRPr="00AC59C2">
        <w:rPr>
          <w:rFonts w:ascii="PT Astra Serif" w:hAnsi="PT Astra Serif" w:cs="Times New Roman"/>
          <w:sz w:val="28"/>
          <w:szCs w:val="28"/>
        </w:rPr>
        <w:t xml:space="preserve">в </w:t>
      </w:r>
      <w:hyperlink r:id="rId13" w:history="1">
        <w:r w:rsidRPr="00AC59C2">
          <w:rPr>
            <w:rFonts w:ascii="PT Astra Serif" w:hAnsi="PT Astra Serif" w:cs="Times New Roman"/>
            <w:sz w:val="28"/>
            <w:szCs w:val="28"/>
          </w:rPr>
          <w:t>Указе</w:t>
        </w:r>
      </w:hyperlink>
      <w:r w:rsidRPr="00AC59C2">
        <w:rPr>
          <w:rFonts w:ascii="PT Astra Serif" w:hAnsi="PT Astra Serif" w:cs="Times New Roman"/>
          <w:sz w:val="28"/>
          <w:szCs w:val="28"/>
        </w:rPr>
        <w:t xml:space="preserve"> Президента Российской</w:t>
      </w:r>
      <w:r w:rsidR="00771CAF" w:rsidRPr="00AC59C2">
        <w:rPr>
          <w:rFonts w:ascii="PT Astra Serif" w:hAnsi="PT Astra Serif" w:cs="Times New Roman"/>
          <w:sz w:val="28"/>
          <w:szCs w:val="28"/>
        </w:rPr>
        <w:t xml:space="preserve"> </w:t>
      </w:r>
      <w:r w:rsidR="00771CAF">
        <w:rPr>
          <w:rFonts w:ascii="PT Astra Serif" w:hAnsi="PT Astra Serif" w:cs="Times New Roman"/>
          <w:sz w:val="28"/>
          <w:szCs w:val="28"/>
        </w:rPr>
        <w:t xml:space="preserve">Федерации от 09.11.2022 </w:t>
      </w:r>
      <w:r w:rsidR="00AC59C2">
        <w:rPr>
          <w:rFonts w:ascii="PT Astra Serif" w:hAnsi="PT Astra Serif" w:cs="Times New Roman"/>
          <w:sz w:val="28"/>
          <w:szCs w:val="28"/>
        </w:rPr>
        <w:t>№</w:t>
      </w:r>
      <w:r w:rsidR="00771CAF">
        <w:rPr>
          <w:rFonts w:ascii="PT Astra Serif" w:hAnsi="PT Astra Serif" w:cs="Times New Roman"/>
          <w:sz w:val="28"/>
          <w:szCs w:val="28"/>
        </w:rPr>
        <w:t xml:space="preserve"> 809 «</w:t>
      </w:r>
      <w:r w:rsidRPr="003A2805">
        <w:rPr>
          <w:rFonts w:ascii="PT Astra Serif" w:hAnsi="PT Astra Serif" w:cs="Times New Roman"/>
          <w:sz w:val="28"/>
          <w:szCs w:val="28"/>
        </w:rPr>
        <w:t>Об утверждении Основ государственной политики по сохранению и укреплению традиционных российских духовно-нравственных ценностей</w:t>
      </w:r>
      <w:r w:rsidR="00771CAF">
        <w:rPr>
          <w:rFonts w:ascii="PT Astra Serif" w:hAnsi="PT Astra Serif" w:cs="Times New Roman"/>
          <w:sz w:val="28"/>
          <w:szCs w:val="28"/>
        </w:rPr>
        <w:t>»</w:t>
      </w:r>
      <w:r w:rsidRPr="003A2805">
        <w:rPr>
          <w:rFonts w:ascii="PT Astra Serif" w:hAnsi="PT Astra Serif" w:cs="Times New Roman"/>
          <w:sz w:val="28"/>
          <w:szCs w:val="28"/>
        </w:rPr>
        <w:t>.</w:t>
      </w:r>
    </w:p>
    <w:p w:rsidR="003A2805" w:rsidRDefault="003A2805" w:rsidP="003341E4">
      <w:pPr>
        <w:widowControl w:val="0"/>
        <w:autoSpaceDE w:val="0"/>
        <w:autoSpaceDN w:val="0"/>
        <w:adjustRightInd w:val="0"/>
        <w:jc w:val="center"/>
        <w:outlineLvl w:val="2"/>
        <w:rPr>
          <w:rFonts w:ascii="PT Astra Serif" w:hAnsi="PT Astra Serif" w:cs="Arial"/>
          <w:b/>
          <w:bCs/>
          <w:sz w:val="28"/>
          <w:szCs w:val="28"/>
        </w:rPr>
      </w:pPr>
    </w:p>
    <w:p w:rsidR="00771CAF" w:rsidRDefault="003341E4" w:rsidP="00771CAF">
      <w:pPr>
        <w:widowControl w:val="0"/>
        <w:autoSpaceDE w:val="0"/>
        <w:autoSpaceDN w:val="0"/>
        <w:adjustRightInd w:val="0"/>
        <w:jc w:val="center"/>
        <w:outlineLvl w:val="2"/>
        <w:rPr>
          <w:rFonts w:ascii="PT Astra Serif" w:hAnsi="PT Astra Serif" w:cs="Arial"/>
          <w:b/>
          <w:bCs/>
          <w:sz w:val="28"/>
          <w:szCs w:val="28"/>
        </w:rPr>
      </w:pPr>
      <w:r w:rsidRPr="003A2805">
        <w:rPr>
          <w:rFonts w:ascii="PT Astra Serif" w:hAnsi="PT Astra Serif" w:cs="Arial"/>
          <w:b/>
          <w:bCs/>
          <w:sz w:val="28"/>
          <w:szCs w:val="28"/>
        </w:rPr>
        <w:t>4. Описание задач муниципального</w:t>
      </w:r>
      <w:r w:rsidR="00771CAF">
        <w:rPr>
          <w:rFonts w:ascii="PT Astra Serif" w:hAnsi="PT Astra Serif" w:cs="Arial"/>
          <w:b/>
          <w:bCs/>
          <w:sz w:val="28"/>
          <w:szCs w:val="28"/>
        </w:rPr>
        <w:t xml:space="preserve"> </w:t>
      </w:r>
      <w:r w:rsidRPr="003A2805">
        <w:rPr>
          <w:rFonts w:ascii="PT Astra Serif" w:hAnsi="PT Astra Serif" w:cs="Arial"/>
          <w:b/>
          <w:bCs/>
          <w:sz w:val="28"/>
          <w:szCs w:val="28"/>
        </w:rPr>
        <w:t>управления</w:t>
      </w:r>
      <w:r w:rsidR="008009D3">
        <w:rPr>
          <w:rFonts w:ascii="PT Astra Serif" w:hAnsi="PT Astra Serif" w:cs="Arial"/>
          <w:b/>
          <w:bCs/>
          <w:sz w:val="28"/>
          <w:szCs w:val="28"/>
        </w:rPr>
        <w:t xml:space="preserve"> </w:t>
      </w:r>
      <w:r w:rsidRPr="003A2805">
        <w:rPr>
          <w:rFonts w:ascii="PT Astra Serif" w:hAnsi="PT Astra Serif" w:cs="Arial"/>
          <w:b/>
          <w:bCs/>
          <w:sz w:val="28"/>
          <w:szCs w:val="28"/>
        </w:rPr>
        <w:t>в сфере образования</w:t>
      </w:r>
    </w:p>
    <w:p w:rsidR="003341E4" w:rsidRPr="003A2805" w:rsidRDefault="003341E4" w:rsidP="00771CAF">
      <w:pPr>
        <w:widowControl w:val="0"/>
        <w:autoSpaceDE w:val="0"/>
        <w:autoSpaceDN w:val="0"/>
        <w:adjustRightInd w:val="0"/>
        <w:jc w:val="center"/>
        <w:outlineLvl w:val="2"/>
        <w:rPr>
          <w:rFonts w:ascii="PT Astra Serif" w:hAnsi="PT Astra Serif" w:cs="Arial"/>
          <w:b/>
          <w:bCs/>
          <w:sz w:val="28"/>
          <w:szCs w:val="28"/>
        </w:rPr>
      </w:pPr>
      <w:r w:rsidRPr="003A2805">
        <w:rPr>
          <w:rFonts w:ascii="PT Astra Serif" w:hAnsi="PT Astra Serif" w:cs="Arial"/>
          <w:b/>
          <w:bCs/>
          <w:sz w:val="28"/>
          <w:szCs w:val="28"/>
        </w:rPr>
        <w:t xml:space="preserve"> в Радищевском районе и способы их эффективного решения</w:t>
      </w:r>
    </w:p>
    <w:p w:rsidR="003341E4" w:rsidRPr="003A2805" w:rsidRDefault="003341E4" w:rsidP="00EB5964">
      <w:pPr>
        <w:jc w:val="center"/>
        <w:rPr>
          <w:rFonts w:ascii="PT Astra Serif" w:hAnsi="PT Astra Serif"/>
          <w:b/>
          <w:sz w:val="28"/>
          <w:szCs w:val="28"/>
        </w:rPr>
      </w:pPr>
    </w:p>
    <w:p w:rsidR="003341E4" w:rsidRPr="003A2805" w:rsidRDefault="003341E4" w:rsidP="00AC59C2">
      <w:pPr>
        <w:widowControl w:val="0"/>
        <w:autoSpaceDE w:val="0"/>
        <w:autoSpaceDN w:val="0"/>
        <w:adjustRightInd w:val="0"/>
        <w:ind w:firstLine="709"/>
        <w:jc w:val="both"/>
        <w:rPr>
          <w:rFonts w:ascii="PT Astra Serif" w:hAnsi="PT Astra Serif"/>
          <w:sz w:val="28"/>
          <w:szCs w:val="28"/>
        </w:rPr>
      </w:pPr>
      <w:r w:rsidRPr="003A2805">
        <w:rPr>
          <w:rFonts w:ascii="PT Astra Serif" w:hAnsi="PT Astra Serif"/>
          <w:sz w:val="28"/>
          <w:szCs w:val="28"/>
        </w:rPr>
        <w:t>4.1. Задачами муниципального управления в сфере образования в Радищевском районе, являются:</w:t>
      </w:r>
    </w:p>
    <w:p w:rsidR="003341E4" w:rsidRPr="003A2805" w:rsidRDefault="003341E4" w:rsidP="00AC59C2">
      <w:pPr>
        <w:pStyle w:val="afff1"/>
        <w:ind w:firstLine="709"/>
        <w:jc w:val="both"/>
        <w:rPr>
          <w:rFonts w:ascii="PT Astra Serif" w:hAnsi="PT Astra Serif"/>
          <w:sz w:val="28"/>
          <w:szCs w:val="28"/>
        </w:rPr>
      </w:pPr>
      <w:r w:rsidRPr="003A2805">
        <w:rPr>
          <w:rFonts w:ascii="PT Astra Serif" w:hAnsi="PT Astra Serif"/>
          <w:sz w:val="28"/>
          <w:szCs w:val="28"/>
        </w:rPr>
        <w:t>1) комплексное и эффективное развитие системы образования в муниципальном образовании, обеспечивающее</w:t>
      </w:r>
      <w:r w:rsidR="00012701" w:rsidRPr="003A2805">
        <w:rPr>
          <w:rFonts w:ascii="PT Astra Serif" w:hAnsi="PT Astra Serif"/>
          <w:sz w:val="28"/>
          <w:szCs w:val="28"/>
        </w:rPr>
        <w:t xml:space="preserve"> повышение качества образования;</w:t>
      </w:r>
    </w:p>
    <w:p w:rsidR="0094111D" w:rsidRPr="003A2805" w:rsidRDefault="00012701" w:rsidP="00AC59C2">
      <w:pPr>
        <w:ind w:firstLine="709"/>
        <w:jc w:val="both"/>
        <w:rPr>
          <w:rFonts w:ascii="PT Astra Serif" w:hAnsi="PT Astra Serif"/>
          <w:sz w:val="28"/>
          <w:szCs w:val="28"/>
        </w:rPr>
      </w:pPr>
      <w:r w:rsidRPr="003A2805">
        <w:rPr>
          <w:rFonts w:ascii="PT Astra Serif" w:hAnsi="PT Astra Serif"/>
          <w:sz w:val="28"/>
          <w:szCs w:val="28"/>
        </w:rPr>
        <w:t xml:space="preserve">2) </w:t>
      </w:r>
      <w:r w:rsidR="0094111D" w:rsidRPr="003A2805">
        <w:rPr>
          <w:rFonts w:ascii="PT Astra Serif" w:hAnsi="PT Astra Serif"/>
          <w:sz w:val="28"/>
          <w:szCs w:val="28"/>
        </w:rPr>
        <w:t xml:space="preserve">обеспечение жителей </w:t>
      </w:r>
      <w:r w:rsidR="0094111D" w:rsidRPr="008009D3">
        <w:rPr>
          <w:rFonts w:ascii="PT Astra Serif" w:hAnsi="PT Astra Serif"/>
          <w:color w:val="000000" w:themeColor="text1"/>
          <w:sz w:val="28"/>
          <w:szCs w:val="28"/>
        </w:rPr>
        <w:t xml:space="preserve">муниципального образования </w:t>
      </w:r>
      <w:r w:rsidR="0094111D" w:rsidRPr="003A2805">
        <w:rPr>
          <w:rFonts w:ascii="PT Astra Serif" w:hAnsi="PT Astra Serif"/>
          <w:sz w:val="28"/>
          <w:szCs w:val="28"/>
        </w:rPr>
        <w:t>общедоступным и качественным дошкольным образованием в соответствии с Федеральным законом от 29.12.2012 № 273-ФЗ «Об образовании в Российской Федерации»;</w:t>
      </w:r>
    </w:p>
    <w:p w:rsidR="0094111D" w:rsidRPr="003A2805" w:rsidRDefault="0094111D" w:rsidP="00AC59C2">
      <w:pPr>
        <w:ind w:firstLine="709"/>
        <w:jc w:val="both"/>
        <w:rPr>
          <w:rFonts w:ascii="PT Astra Serif" w:hAnsi="PT Astra Serif"/>
          <w:bCs/>
          <w:kern w:val="36"/>
          <w:sz w:val="28"/>
          <w:szCs w:val="28"/>
        </w:rPr>
      </w:pPr>
      <w:r w:rsidRPr="003A2805">
        <w:rPr>
          <w:rFonts w:ascii="PT Astra Serif" w:hAnsi="PT Astra Serif"/>
          <w:sz w:val="28"/>
          <w:szCs w:val="28"/>
        </w:rPr>
        <w:t xml:space="preserve">3) обеспечение на территории муниципального образования доступным и качественным образованием, </w:t>
      </w:r>
      <w:proofErr w:type="gramStart"/>
      <w:r w:rsidRPr="003A2805">
        <w:rPr>
          <w:rFonts w:ascii="PT Astra Serif" w:hAnsi="PT Astra Serif"/>
          <w:sz w:val="28"/>
          <w:szCs w:val="28"/>
        </w:rPr>
        <w:t>соответствующ</w:t>
      </w:r>
      <w:r w:rsidR="00F96F83">
        <w:rPr>
          <w:rFonts w:ascii="PT Astra Serif" w:hAnsi="PT Astra Serif"/>
          <w:sz w:val="28"/>
          <w:szCs w:val="28"/>
        </w:rPr>
        <w:t>их</w:t>
      </w:r>
      <w:proofErr w:type="gramEnd"/>
      <w:r w:rsidRPr="003A2805">
        <w:rPr>
          <w:rFonts w:ascii="PT Astra Serif" w:hAnsi="PT Astra Serif"/>
          <w:sz w:val="28"/>
          <w:szCs w:val="28"/>
        </w:rPr>
        <w:t xml:space="preserve"> федеральным государственным образовательным стандартам, перспективным задачам развития в сфере образования и отвечающего потребностям населения района в соответствии с Федеральным законом </w:t>
      </w:r>
      <w:r w:rsidRPr="003A2805">
        <w:rPr>
          <w:rFonts w:ascii="PT Astra Serif" w:hAnsi="PT Astra Serif"/>
          <w:bCs/>
          <w:kern w:val="36"/>
          <w:sz w:val="28"/>
          <w:szCs w:val="28"/>
        </w:rPr>
        <w:t>от 29.12.2012 № 273-ФЗ «Об образовании в Российской Федерации»;</w:t>
      </w:r>
    </w:p>
    <w:p w:rsidR="0094111D" w:rsidRPr="003A2805" w:rsidRDefault="0094111D" w:rsidP="00AC59C2">
      <w:pPr>
        <w:ind w:firstLine="709"/>
        <w:jc w:val="both"/>
        <w:rPr>
          <w:rFonts w:ascii="PT Astra Serif" w:hAnsi="PT Astra Serif"/>
          <w:sz w:val="28"/>
          <w:szCs w:val="28"/>
          <w:shd w:val="clear" w:color="auto" w:fill="FFFFFF"/>
        </w:rPr>
      </w:pPr>
      <w:r w:rsidRPr="003A2805">
        <w:rPr>
          <w:rFonts w:ascii="PT Astra Serif" w:hAnsi="PT Astra Serif"/>
          <w:bCs/>
          <w:kern w:val="36"/>
          <w:sz w:val="28"/>
          <w:szCs w:val="28"/>
        </w:rPr>
        <w:t xml:space="preserve">4) </w:t>
      </w:r>
      <w:r w:rsidRPr="003A2805">
        <w:rPr>
          <w:rFonts w:ascii="PT Astra Serif" w:hAnsi="PT Astra Serif"/>
          <w:sz w:val="28"/>
          <w:szCs w:val="28"/>
        </w:rPr>
        <w:t>обеспечение</w:t>
      </w:r>
      <w:r w:rsidRPr="003A2805">
        <w:rPr>
          <w:rFonts w:ascii="PT Astra Serif" w:hAnsi="PT Astra Serif"/>
          <w:sz w:val="28"/>
          <w:szCs w:val="28"/>
          <w:shd w:val="clear" w:color="auto" w:fill="FFFFFF"/>
        </w:rPr>
        <w:t xml:space="preserve"> эффективного, устойчивого развития системы дополнительного образования детей и созда</w:t>
      </w:r>
      <w:r w:rsidR="00771CAF">
        <w:rPr>
          <w:rFonts w:ascii="PT Astra Serif" w:hAnsi="PT Astra Serif"/>
          <w:sz w:val="28"/>
          <w:szCs w:val="28"/>
          <w:shd w:val="clear" w:color="auto" w:fill="FFFFFF"/>
        </w:rPr>
        <w:t>ние</w:t>
      </w:r>
      <w:r w:rsidRPr="003A2805">
        <w:rPr>
          <w:rFonts w:ascii="PT Astra Serif" w:hAnsi="PT Astra Serif"/>
          <w:sz w:val="28"/>
          <w:szCs w:val="28"/>
          <w:shd w:val="clear" w:color="auto" w:fill="FFFFFF"/>
        </w:rPr>
        <w:t xml:space="preserve"> услови</w:t>
      </w:r>
      <w:r w:rsidR="00771CAF">
        <w:rPr>
          <w:rFonts w:ascii="PT Astra Serif" w:hAnsi="PT Astra Serif"/>
          <w:sz w:val="28"/>
          <w:szCs w:val="28"/>
          <w:shd w:val="clear" w:color="auto" w:fill="FFFFFF"/>
        </w:rPr>
        <w:t>й</w:t>
      </w:r>
      <w:r w:rsidRPr="003A2805">
        <w:rPr>
          <w:rFonts w:ascii="PT Astra Serif" w:hAnsi="PT Astra Serif"/>
          <w:sz w:val="28"/>
          <w:szCs w:val="28"/>
          <w:shd w:val="clear" w:color="auto" w:fill="FFFFFF"/>
        </w:rPr>
        <w:t xml:space="preserve"> для </w:t>
      </w:r>
      <w:r w:rsidR="00F96F83">
        <w:rPr>
          <w:rFonts w:ascii="PT Astra Serif" w:hAnsi="PT Astra Serif"/>
          <w:sz w:val="28"/>
          <w:szCs w:val="28"/>
          <w:shd w:val="clear" w:color="auto" w:fill="FFFFFF"/>
        </w:rPr>
        <w:t xml:space="preserve">её </w:t>
      </w:r>
      <w:r w:rsidRPr="003A2805">
        <w:rPr>
          <w:rFonts w:ascii="PT Astra Serif" w:hAnsi="PT Astra Serif"/>
          <w:sz w:val="28"/>
          <w:szCs w:val="28"/>
          <w:shd w:val="clear" w:color="auto" w:fill="FFFFFF"/>
        </w:rPr>
        <w:t>стабильного функционирования;</w:t>
      </w:r>
    </w:p>
    <w:p w:rsidR="0094111D" w:rsidRPr="003A2805" w:rsidRDefault="0094111D" w:rsidP="00AC59C2">
      <w:pPr>
        <w:ind w:firstLine="709"/>
        <w:jc w:val="both"/>
        <w:rPr>
          <w:rFonts w:ascii="PT Astra Serif" w:hAnsi="PT Astra Serif"/>
          <w:sz w:val="28"/>
          <w:szCs w:val="28"/>
          <w:shd w:val="clear" w:color="auto" w:fill="FFFFFF"/>
        </w:rPr>
      </w:pPr>
      <w:r w:rsidRPr="003A2805">
        <w:rPr>
          <w:rFonts w:ascii="PT Astra Serif" w:hAnsi="PT Astra Serif"/>
          <w:sz w:val="28"/>
          <w:szCs w:val="28"/>
          <w:shd w:val="clear" w:color="auto" w:fill="FFFFFF"/>
        </w:rPr>
        <w:t xml:space="preserve">5) </w:t>
      </w:r>
      <w:r w:rsidRPr="003A2805">
        <w:rPr>
          <w:rFonts w:ascii="PT Astra Serif" w:hAnsi="PT Astra Serif"/>
          <w:sz w:val="28"/>
          <w:szCs w:val="28"/>
        </w:rPr>
        <w:t>в</w:t>
      </w:r>
      <w:r w:rsidRPr="003A2805">
        <w:rPr>
          <w:rFonts w:ascii="PT Astra Serif" w:hAnsi="PT Astra Serif"/>
          <w:sz w:val="28"/>
          <w:szCs w:val="28"/>
          <w:shd w:val="clear" w:color="auto" w:fill="FFFFFF"/>
        </w:rPr>
        <w:t>ыявление кадровых потребностей в образовательных организациях муниципального образования и обеспечение системы образования квалифицированными педагогическими кадрами;</w:t>
      </w:r>
    </w:p>
    <w:p w:rsidR="0094111D" w:rsidRPr="003A2805" w:rsidRDefault="0094111D" w:rsidP="00AC59C2">
      <w:pPr>
        <w:ind w:firstLine="709"/>
        <w:jc w:val="both"/>
        <w:rPr>
          <w:rFonts w:ascii="PT Astra Serif" w:eastAsia="Arial Unicode MS" w:hAnsi="PT Astra Serif" w:cs="Arial Unicode MS"/>
          <w:sz w:val="28"/>
          <w:szCs w:val="28"/>
        </w:rPr>
      </w:pPr>
      <w:r w:rsidRPr="003A2805">
        <w:rPr>
          <w:rFonts w:ascii="PT Astra Serif" w:hAnsi="PT Astra Serif"/>
          <w:sz w:val="28"/>
          <w:szCs w:val="28"/>
          <w:shd w:val="clear" w:color="auto" w:fill="FFFFFF"/>
        </w:rPr>
        <w:t xml:space="preserve">6) </w:t>
      </w:r>
      <w:r w:rsidRPr="003A2805">
        <w:rPr>
          <w:rFonts w:ascii="PT Astra Serif" w:eastAsia="Arial Unicode MS" w:hAnsi="PT Astra Serif" w:cs="Arial Unicode MS"/>
          <w:sz w:val="28"/>
          <w:szCs w:val="28"/>
        </w:rPr>
        <w:t>дальнейшее формирование и укрепление правовых, экономических и организационных условий для полноценного отдыха, оздоровления и занятости детей и работников муниципального образования</w:t>
      </w:r>
      <w:r w:rsidR="00DA7A92" w:rsidRPr="003A2805">
        <w:rPr>
          <w:rFonts w:ascii="PT Astra Serif" w:eastAsia="Arial Unicode MS" w:hAnsi="PT Astra Serif" w:cs="Arial Unicode MS"/>
          <w:sz w:val="28"/>
          <w:szCs w:val="28"/>
        </w:rPr>
        <w:t>;</w:t>
      </w:r>
    </w:p>
    <w:p w:rsidR="00DA7A92" w:rsidRPr="003A2805" w:rsidRDefault="00DA7A92" w:rsidP="00AC59C2">
      <w:pPr>
        <w:pStyle w:val="TableParagraph"/>
        <w:tabs>
          <w:tab w:val="left" w:pos="798"/>
        </w:tabs>
        <w:ind w:right="-101" w:firstLine="709"/>
        <w:jc w:val="both"/>
        <w:rPr>
          <w:rFonts w:ascii="PT Astra Serif" w:eastAsia="Times New Roman" w:hAnsi="PT Astra Serif"/>
          <w:kern w:val="28"/>
          <w:sz w:val="28"/>
          <w:szCs w:val="28"/>
        </w:rPr>
      </w:pPr>
      <w:proofErr w:type="gramStart"/>
      <w:r w:rsidRPr="003A2805">
        <w:rPr>
          <w:rFonts w:ascii="PT Astra Serif" w:eastAsia="Arial Unicode MS" w:hAnsi="PT Astra Serif" w:cs="Arial Unicode MS"/>
          <w:sz w:val="28"/>
          <w:szCs w:val="28"/>
        </w:rPr>
        <w:t xml:space="preserve">7) </w:t>
      </w:r>
      <w:r w:rsidRPr="003A2805">
        <w:rPr>
          <w:rFonts w:ascii="PT Astra Serif" w:eastAsia="Times New Roman" w:hAnsi="PT Astra Serif"/>
          <w:sz w:val="28"/>
          <w:szCs w:val="28"/>
        </w:rPr>
        <w:t>обеспечение бесплатным</w:t>
      </w:r>
      <w:r w:rsidRPr="003A2805">
        <w:rPr>
          <w:rFonts w:ascii="PT Astra Serif" w:eastAsia="Times New Roman" w:hAnsi="PT Astra Serif"/>
          <w:bCs/>
          <w:sz w:val="28"/>
          <w:szCs w:val="28"/>
        </w:rPr>
        <w:t xml:space="preserve"> горячим питанием обучающихся 1-4 классов </w:t>
      </w:r>
      <w:r w:rsidRPr="003A2805">
        <w:rPr>
          <w:rFonts w:ascii="PT Astra Serif" w:eastAsia="Times New Roman" w:hAnsi="PT Astra Serif"/>
          <w:kern w:val="28"/>
          <w:sz w:val="28"/>
          <w:szCs w:val="28"/>
        </w:rPr>
        <w:t>в муниципальных общеобразовательных организациях муниципального образования (далее – обучающиеся    1-4 классов):</w:t>
      </w:r>
      <w:proofErr w:type="gramEnd"/>
    </w:p>
    <w:p w:rsidR="00DA7A92" w:rsidRPr="003A2805" w:rsidRDefault="00DA7A92" w:rsidP="00AC59C2">
      <w:pPr>
        <w:pStyle w:val="TableParagraph"/>
        <w:tabs>
          <w:tab w:val="left" w:pos="798"/>
        </w:tabs>
        <w:ind w:right="-101" w:firstLine="709"/>
        <w:jc w:val="both"/>
        <w:rPr>
          <w:rFonts w:ascii="PT Astra Serif" w:eastAsia="Times New Roman" w:hAnsi="PT Astra Serif"/>
          <w:kern w:val="28"/>
          <w:sz w:val="28"/>
          <w:szCs w:val="28"/>
        </w:rPr>
      </w:pPr>
      <w:r w:rsidRPr="003A2805">
        <w:rPr>
          <w:rFonts w:ascii="PT Astra Serif" w:hAnsi="PT Astra Serif"/>
          <w:sz w:val="28"/>
          <w:szCs w:val="28"/>
        </w:rPr>
        <w:t xml:space="preserve">8) создание условий для выявления, развития и поддержки одарённых </w:t>
      </w:r>
      <w:r w:rsidRPr="003A2805">
        <w:rPr>
          <w:rFonts w:ascii="PT Astra Serif" w:hAnsi="PT Astra Serif"/>
          <w:sz w:val="28"/>
          <w:szCs w:val="28"/>
        </w:rPr>
        <w:lastRenderedPageBreak/>
        <w:t>детей в муниципальном образовании.</w:t>
      </w:r>
    </w:p>
    <w:p w:rsidR="00B0093C" w:rsidRPr="003A2805" w:rsidRDefault="000455CD" w:rsidP="00AC59C2">
      <w:pPr>
        <w:ind w:firstLine="709"/>
        <w:jc w:val="both"/>
        <w:rPr>
          <w:rFonts w:ascii="PT Astra Serif" w:hAnsi="PT Astra Serif"/>
          <w:sz w:val="28"/>
          <w:szCs w:val="28"/>
        </w:rPr>
      </w:pPr>
      <w:r w:rsidRPr="003A2805">
        <w:rPr>
          <w:rFonts w:ascii="PT Astra Serif" w:hAnsi="PT Astra Serif"/>
          <w:kern w:val="28"/>
          <w:sz w:val="28"/>
          <w:szCs w:val="28"/>
        </w:rPr>
        <w:t xml:space="preserve">9) </w:t>
      </w:r>
      <w:r w:rsidRPr="003A2805">
        <w:rPr>
          <w:rFonts w:ascii="PT Astra Serif" w:hAnsi="PT Astra Serif"/>
          <w:sz w:val="28"/>
          <w:szCs w:val="28"/>
        </w:rPr>
        <w:t>реализация государственной политики в области профилактики терроризма в Российской Федерации, совершенствование системы профилактических мер антитеррористической направленности, предупреждение террористических проявлений.</w:t>
      </w:r>
    </w:p>
    <w:p w:rsidR="00B0093C" w:rsidRPr="003A2805" w:rsidRDefault="00B0093C" w:rsidP="00AC59C2">
      <w:pPr>
        <w:ind w:firstLine="709"/>
        <w:jc w:val="both"/>
        <w:rPr>
          <w:rFonts w:ascii="PT Astra Serif" w:hAnsi="PT Astra Serif"/>
          <w:sz w:val="28"/>
          <w:szCs w:val="28"/>
        </w:rPr>
      </w:pPr>
      <w:r w:rsidRPr="003A2805">
        <w:rPr>
          <w:rFonts w:ascii="PT Astra Serif" w:hAnsi="PT Astra Serif"/>
          <w:sz w:val="28"/>
          <w:szCs w:val="28"/>
        </w:rPr>
        <w:t>4.2. Способами эффективного решения указанных задач являются:</w:t>
      </w:r>
    </w:p>
    <w:p w:rsidR="000455CD" w:rsidRPr="003A2805" w:rsidRDefault="00B0093C" w:rsidP="00AC59C2">
      <w:pPr>
        <w:pStyle w:val="TableParagraph"/>
        <w:tabs>
          <w:tab w:val="left" w:pos="798"/>
        </w:tabs>
        <w:ind w:right="-101" w:firstLine="709"/>
        <w:jc w:val="both"/>
        <w:rPr>
          <w:rFonts w:ascii="PT Astra Serif" w:hAnsi="PT Astra Serif"/>
          <w:sz w:val="28"/>
          <w:szCs w:val="28"/>
        </w:rPr>
      </w:pPr>
      <w:r w:rsidRPr="003A2805">
        <w:rPr>
          <w:rFonts w:ascii="PT Astra Serif" w:hAnsi="PT Astra Serif"/>
          <w:sz w:val="28"/>
          <w:szCs w:val="28"/>
          <w:shd w:val="clear" w:color="auto" w:fill="FFFFFF"/>
        </w:rPr>
        <w:t xml:space="preserve">1) </w:t>
      </w:r>
      <w:r w:rsidRPr="003A2805">
        <w:rPr>
          <w:rFonts w:ascii="PT Astra Serif" w:hAnsi="PT Astra Serif"/>
          <w:sz w:val="28"/>
          <w:szCs w:val="28"/>
        </w:rPr>
        <w:t xml:space="preserve"> достижение современного качества образования:</w:t>
      </w:r>
    </w:p>
    <w:p w:rsidR="00B0093C" w:rsidRPr="003A2805" w:rsidRDefault="00B0093C" w:rsidP="00AC59C2">
      <w:pPr>
        <w:pStyle w:val="TableParagraph"/>
        <w:tabs>
          <w:tab w:val="left" w:pos="798"/>
        </w:tabs>
        <w:ind w:right="-101" w:firstLine="709"/>
        <w:jc w:val="both"/>
        <w:rPr>
          <w:rFonts w:ascii="PT Astra Serif" w:eastAsia="Arial Unicode MS" w:hAnsi="PT Astra Serif"/>
          <w:spacing w:val="2"/>
          <w:sz w:val="28"/>
          <w:szCs w:val="28"/>
          <w:shd w:val="clear" w:color="auto" w:fill="FFFFFF"/>
        </w:rPr>
      </w:pPr>
      <w:r w:rsidRPr="003A2805">
        <w:rPr>
          <w:rFonts w:ascii="PT Astra Serif" w:hAnsi="PT Astra Serif"/>
          <w:sz w:val="28"/>
          <w:szCs w:val="28"/>
        </w:rPr>
        <w:t xml:space="preserve">2) </w:t>
      </w:r>
      <w:r w:rsidRPr="003A2805">
        <w:rPr>
          <w:rStyle w:val="ae"/>
          <w:rFonts w:ascii="PT Astra Serif" w:eastAsia="Arial Unicode MS" w:hAnsi="PT Astra Serif" w:cs="Arial Unicode MS"/>
          <w:b w:val="0"/>
          <w:sz w:val="28"/>
          <w:szCs w:val="28"/>
        </w:rPr>
        <w:t xml:space="preserve">развитие и </w:t>
      </w:r>
      <w:r w:rsidRPr="003A2805">
        <w:rPr>
          <w:rFonts w:ascii="PT Astra Serif" w:eastAsia="Arial Unicode MS" w:hAnsi="PT Astra Serif"/>
          <w:spacing w:val="2"/>
          <w:sz w:val="28"/>
          <w:szCs w:val="28"/>
          <w:shd w:val="clear" w:color="auto" w:fill="FFFFFF"/>
        </w:rPr>
        <w:t>модернизация доступного качественного дошкольного образования, обеспечение местами в дошкольных образовательных организациях детей от 1,5 до 7 лет;</w:t>
      </w:r>
    </w:p>
    <w:p w:rsidR="00D77DEA" w:rsidRPr="003A2805" w:rsidRDefault="00B0093C" w:rsidP="00AC59C2">
      <w:pPr>
        <w:pStyle w:val="TableParagraph"/>
        <w:tabs>
          <w:tab w:val="left" w:pos="798"/>
        </w:tabs>
        <w:ind w:right="-101" w:firstLine="709"/>
        <w:jc w:val="both"/>
        <w:rPr>
          <w:rFonts w:ascii="PT Astra Serif" w:hAnsi="PT Astra Serif"/>
          <w:sz w:val="28"/>
          <w:szCs w:val="28"/>
        </w:rPr>
      </w:pPr>
      <w:r w:rsidRPr="003A2805">
        <w:rPr>
          <w:rFonts w:ascii="PT Astra Serif" w:eastAsia="Arial Unicode MS" w:hAnsi="PT Astra Serif"/>
          <w:spacing w:val="2"/>
          <w:sz w:val="28"/>
          <w:szCs w:val="28"/>
          <w:shd w:val="clear" w:color="auto" w:fill="FFFFFF"/>
        </w:rPr>
        <w:t xml:space="preserve">3) </w:t>
      </w:r>
      <w:r w:rsidR="003A717C" w:rsidRPr="003A2805">
        <w:rPr>
          <w:rFonts w:ascii="PT Astra Serif" w:hAnsi="PT Astra Serif"/>
          <w:sz w:val="28"/>
          <w:szCs w:val="28"/>
        </w:rPr>
        <w:t>увеличение охвата детей услугами дополнительного образования;</w:t>
      </w:r>
    </w:p>
    <w:p w:rsidR="003A717C" w:rsidRPr="003A2805" w:rsidRDefault="003A717C" w:rsidP="00AC59C2">
      <w:pPr>
        <w:pStyle w:val="TableParagraph"/>
        <w:tabs>
          <w:tab w:val="left" w:pos="798"/>
        </w:tabs>
        <w:ind w:right="-101" w:firstLine="709"/>
        <w:jc w:val="both"/>
        <w:rPr>
          <w:rFonts w:ascii="PT Astra Serif" w:hAnsi="PT Astra Serif" w:cs="Times New Roman"/>
          <w:sz w:val="28"/>
          <w:szCs w:val="28"/>
        </w:rPr>
      </w:pPr>
      <w:r w:rsidRPr="003A2805">
        <w:rPr>
          <w:rFonts w:ascii="PT Astra Serif" w:hAnsi="PT Astra Serif"/>
          <w:sz w:val="28"/>
          <w:szCs w:val="28"/>
        </w:rPr>
        <w:t xml:space="preserve">4) </w:t>
      </w:r>
      <w:r w:rsidRPr="003A2805">
        <w:rPr>
          <w:rFonts w:ascii="PT Astra Serif" w:hAnsi="PT Astra Serif" w:cs="Times New Roman"/>
          <w:sz w:val="28"/>
          <w:szCs w:val="28"/>
        </w:rPr>
        <w:t>постоянный мониторинг вакансий в муниципальных образовательных организациях;</w:t>
      </w:r>
    </w:p>
    <w:p w:rsidR="003A717C" w:rsidRPr="003A2805" w:rsidRDefault="003A717C" w:rsidP="00AC59C2">
      <w:pPr>
        <w:pStyle w:val="TableParagraph"/>
        <w:tabs>
          <w:tab w:val="left" w:pos="798"/>
        </w:tabs>
        <w:ind w:right="-101" w:firstLine="709"/>
        <w:jc w:val="both"/>
        <w:rPr>
          <w:rFonts w:ascii="PT Astra Serif" w:eastAsia="Arial Unicode MS" w:hAnsi="PT Astra Serif" w:cs="Arial Unicode MS"/>
          <w:sz w:val="28"/>
          <w:szCs w:val="28"/>
        </w:rPr>
      </w:pPr>
      <w:r w:rsidRPr="003A2805">
        <w:rPr>
          <w:rFonts w:ascii="PT Astra Serif" w:hAnsi="PT Astra Serif" w:cs="Times New Roman"/>
          <w:sz w:val="28"/>
          <w:szCs w:val="28"/>
        </w:rPr>
        <w:t xml:space="preserve">5) </w:t>
      </w:r>
      <w:r w:rsidRPr="003A2805">
        <w:rPr>
          <w:rFonts w:ascii="PT Astra Serif" w:eastAsia="Arial Unicode MS" w:hAnsi="PT Astra Serif" w:cs="Arial Unicode MS"/>
          <w:sz w:val="28"/>
          <w:szCs w:val="28"/>
        </w:rPr>
        <w:t xml:space="preserve">создание финансово-экономических, организационных, медицинских, социальных и правовых механизмов, обеспечивающих стабилизацию и развитие системы оздоровления, отдыха и занятости детей, подростков и молодёжи; </w:t>
      </w:r>
    </w:p>
    <w:p w:rsidR="003A717C" w:rsidRPr="003A2805" w:rsidRDefault="003567EC" w:rsidP="00AC59C2">
      <w:pPr>
        <w:pStyle w:val="TableParagraph"/>
        <w:tabs>
          <w:tab w:val="left" w:pos="426"/>
          <w:tab w:val="left" w:pos="798"/>
        </w:tabs>
        <w:ind w:right="-101" w:firstLine="709"/>
        <w:jc w:val="both"/>
        <w:rPr>
          <w:rFonts w:ascii="PT Astra Serif" w:hAnsi="PT Astra Serif"/>
          <w:sz w:val="28"/>
          <w:szCs w:val="28"/>
        </w:rPr>
      </w:pPr>
      <w:r w:rsidRPr="003A2805">
        <w:rPr>
          <w:rFonts w:ascii="PT Astra Serif" w:eastAsia="Arial Unicode MS" w:hAnsi="PT Astra Serif" w:cs="Arial Unicode MS"/>
          <w:sz w:val="28"/>
          <w:szCs w:val="28"/>
        </w:rPr>
        <w:t>6</w:t>
      </w:r>
      <w:r w:rsidR="003A717C" w:rsidRPr="003A2805">
        <w:rPr>
          <w:rFonts w:ascii="PT Astra Serif" w:eastAsia="Arial Unicode MS" w:hAnsi="PT Astra Serif" w:cs="Arial Unicode MS"/>
          <w:sz w:val="28"/>
          <w:szCs w:val="28"/>
        </w:rPr>
        <w:t xml:space="preserve">) </w:t>
      </w:r>
      <w:r w:rsidR="003A717C" w:rsidRPr="003A2805">
        <w:rPr>
          <w:rFonts w:ascii="PT Astra Serif" w:hAnsi="PT Astra Serif"/>
          <w:sz w:val="28"/>
          <w:szCs w:val="28"/>
        </w:rPr>
        <w:t>создание инфраструктуры и оснащение муниципальных общеобразовательных организаций соответствующим оборудованием для бесплатного горячего питания в 1-4 классах;</w:t>
      </w:r>
    </w:p>
    <w:p w:rsidR="003A717C" w:rsidRPr="003A2805" w:rsidRDefault="003567EC" w:rsidP="00AC59C2">
      <w:pPr>
        <w:pStyle w:val="TableParagraph"/>
        <w:tabs>
          <w:tab w:val="left" w:pos="426"/>
          <w:tab w:val="left" w:pos="798"/>
        </w:tabs>
        <w:ind w:right="-101" w:firstLine="709"/>
        <w:jc w:val="both"/>
        <w:rPr>
          <w:rFonts w:ascii="PT Astra Serif" w:hAnsi="PT Astra Serif"/>
          <w:sz w:val="28"/>
          <w:szCs w:val="28"/>
        </w:rPr>
      </w:pPr>
      <w:r w:rsidRPr="003A2805">
        <w:rPr>
          <w:rFonts w:ascii="PT Astra Serif" w:hAnsi="PT Astra Serif"/>
          <w:sz w:val="28"/>
          <w:szCs w:val="28"/>
        </w:rPr>
        <w:t>7</w:t>
      </w:r>
      <w:r w:rsidR="003A717C" w:rsidRPr="003A2805">
        <w:rPr>
          <w:rFonts w:ascii="PT Astra Serif" w:hAnsi="PT Astra Serif"/>
          <w:sz w:val="28"/>
          <w:szCs w:val="28"/>
        </w:rPr>
        <w:t>) выявление детей, проявивших выдающиеся способности через систему конкурсов и олимпиад</w:t>
      </w:r>
      <w:r w:rsidR="00C56FEA" w:rsidRPr="003A2805">
        <w:rPr>
          <w:rFonts w:ascii="PT Astra Serif" w:hAnsi="PT Astra Serif"/>
          <w:sz w:val="28"/>
          <w:szCs w:val="28"/>
        </w:rPr>
        <w:t>;</w:t>
      </w:r>
    </w:p>
    <w:p w:rsidR="00C56FEA" w:rsidRPr="003A2805" w:rsidRDefault="003567EC" w:rsidP="00AC59C2">
      <w:pPr>
        <w:ind w:firstLine="709"/>
        <w:jc w:val="both"/>
        <w:rPr>
          <w:rFonts w:ascii="PT Astra Serif" w:hAnsi="PT Astra Serif"/>
          <w:sz w:val="28"/>
          <w:szCs w:val="28"/>
        </w:rPr>
      </w:pPr>
      <w:r w:rsidRPr="003A2805">
        <w:rPr>
          <w:rFonts w:ascii="PT Astra Serif" w:hAnsi="PT Astra Serif"/>
          <w:sz w:val="28"/>
          <w:szCs w:val="28"/>
        </w:rPr>
        <w:t>8</w:t>
      </w:r>
      <w:r w:rsidR="00C56FEA" w:rsidRPr="003A2805">
        <w:rPr>
          <w:rFonts w:ascii="PT Astra Serif" w:hAnsi="PT Astra Serif"/>
          <w:sz w:val="28"/>
          <w:szCs w:val="28"/>
        </w:rPr>
        <w:t>) реализация государственной политики в области профилактики терроризма в Российской Федерации, совершенствование системы профилактических мер антитеррористической направленности, предупреждение террористических проявлений;</w:t>
      </w:r>
    </w:p>
    <w:p w:rsidR="00C56FEA" w:rsidRPr="003A2805" w:rsidRDefault="003567EC" w:rsidP="00AC59C2">
      <w:pPr>
        <w:ind w:firstLine="709"/>
        <w:jc w:val="both"/>
        <w:rPr>
          <w:rFonts w:ascii="PT Astra Serif" w:hAnsi="PT Astra Serif"/>
          <w:sz w:val="28"/>
          <w:szCs w:val="28"/>
        </w:rPr>
      </w:pPr>
      <w:r w:rsidRPr="003A2805">
        <w:rPr>
          <w:rFonts w:ascii="PT Astra Serif" w:hAnsi="PT Astra Serif"/>
          <w:sz w:val="28"/>
          <w:szCs w:val="28"/>
        </w:rPr>
        <w:t>9</w:t>
      </w:r>
      <w:r w:rsidR="00C56FEA" w:rsidRPr="003A2805">
        <w:rPr>
          <w:rFonts w:ascii="PT Astra Serif" w:hAnsi="PT Astra Serif"/>
          <w:sz w:val="28"/>
          <w:szCs w:val="28"/>
        </w:rPr>
        <w:t>) формирование муниципальной системы оценки качества образования, в том числе с использованием электронных образовательных технологий.</w:t>
      </w:r>
    </w:p>
    <w:p w:rsidR="00C56FEA" w:rsidRPr="003A2805" w:rsidRDefault="00F96F83" w:rsidP="00F96F83">
      <w:pPr>
        <w:jc w:val="center"/>
        <w:rPr>
          <w:rFonts w:ascii="PT Astra Serif" w:hAnsi="PT Astra Serif"/>
          <w:sz w:val="28"/>
          <w:szCs w:val="28"/>
        </w:rPr>
      </w:pPr>
      <w:r>
        <w:rPr>
          <w:rFonts w:ascii="PT Astra Serif" w:hAnsi="PT Astra Serif"/>
          <w:sz w:val="28"/>
          <w:szCs w:val="28"/>
        </w:rPr>
        <w:t>________</w:t>
      </w:r>
    </w:p>
    <w:p w:rsidR="00C56FEA" w:rsidRPr="003A2805" w:rsidRDefault="00C56FEA" w:rsidP="003A717C">
      <w:pPr>
        <w:pStyle w:val="TableParagraph"/>
        <w:tabs>
          <w:tab w:val="left" w:pos="426"/>
          <w:tab w:val="left" w:pos="798"/>
        </w:tabs>
        <w:ind w:right="-101" w:firstLine="146"/>
        <w:jc w:val="both"/>
        <w:rPr>
          <w:rFonts w:ascii="PT Astra Serif" w:hAnsi="PT Astra Serif" w:cs="Times New Roman"/>
          <w:sz w:val="28"/>
          <w:szCs w:val="28"/>
        </w:rPr>
      </w:pPr>
    </w:p>
    <w:p w:rsidR="005D36AD" w:rsidRDefault="008E2E94" w:rsidP="003A717C">
      <w:pPr>
        <w:pStyle w:val="TableParagraph"/>
        <w:tabs>
          <w:tab w:val="left" w:pos="426"/>
          <w:tab w:val="left" w:pos="798"/>
        </w:tabs>
        <w:ind w:right="-101" w:firstLine="146"/>
        <w:jc w:val="both"/>
        <w:rPr>
          <w:rFonts w:ascii="PT Astra Serif" w:hAnsi="PT Astra Serif" w:cs="Times New Roman"/>
          <w:sz w:val="28"/>
          <w:szCs w:val="28"/>
        </w:rPr>
      </w:pPr>
      <w:r>
        <w:rPr>
          <w:rFonts w:ascii="PT Astra Serif" w:hAnsi="PT Astra Serif" w:cs="Times New Roman"/>
          <w:sz w:val="28"/>
          <w:szCs w:val="28"/>
        </w:rPr>
        <w:t xml:space="preserve">                   </w:t>
      </w:r>
    </w:p>
    <w:p w:rsidR="008E2E94" w:rsidRDefault="008E2E94" w:rsidP="003A717C">
      <w:pPr>
        <w:pStyle w:val="TableParagraph"/>
        <w:tabs>
          <w:tab w:val="left" w:pos="426"/>
          <w:tab w:val="left" w:pos="798"/>
        </w:tabs>
        <w:ind w:right="-101" w:firstLine="146"/>
        <w:jc w:val="both"/>
        <w:rPr>
          <w:rFonts w:ascii="PT Astra Serif" w:hAnsi="PT Astra Serif" w:cs="Times New Roman"/>
          <w:sz w:val="28"/>
          <w:szCs w:val="28"/>
        </w:rPr>
      </w:pPr>
    </w:p>
    <w:p w:rsidR="008E2E94" w:rsidRDefault="008E2E94" w:rsidP="003A717C">
      <w:pPr>
        <w:pStyle w:val="TableParagraph"/>
        <w:tabs>
          <w:tab w:val="left" w:pos="426"/>
          <w:tab w:val="left" w:pos="798"/>
        </w:tabs>
        <w:ind w:right="-101" w:firstLine="146"/>
        <w:jc w:val="both"/>
        <w:rPr>
          <w:rFonts w:ascii="PT Astra Serif" w:hAnsi="PT Astra Serif" w:cs="Times New Roman"/>
          <w:sz w:val="28"/>
          <w:szCs w:val="28"/>
        </w:rPr>
      </w:pPr>
    </w:p>
    <w:p w:rsidR="008E2E94" w:rsidRDefault="008E2E94" w:rsidP="003A717C">
      <w:pPr>
        <w:pStyle w:val="TableParagraph"/>
        <w:tabs>
          <w:tab w:val="left" w:pos="426"/>
          <w:tab w:val="left" w:pos="798"/>
        </w:tabs>
        <w:ind w:right="-101" w:firstLine="146"/>
        <w:jc w:val="both"/>
        <w:rPr>
          <w:rFonts w:ascii="PT Astra Serif" w:hAnsi="PT Astra Serif" w:cs="Times New Roman"/>
          <w:sz w:val="28"/>
          <w:szCs w:val="28"/>
        </w:rPr>
      </w:pPr>
    </w:p>
    <w:p w:rsidR="00F96F83" w:rsidRDefault="00F96F83" w:rsidP="003A717C">
      <w:pPr>
        <w:pStyle w:val="TableParagraph"/>
        <w:tabs>
          <w:tab w:val="left" w:pos="426"/>
          <w:tab w:val="left" w:pos="798"/>
        </w:tabs>
        <w:ind w:right="-101" w:firstLine="146"/>
        <w:jc w:val="both"/>
        <w:rPr>
          <w:rFonts w:ascii="PT Astra Serif" w:hAnsi="PT Astra Serif" w:cs="Times New Roman"/>
          <w:sz w:val="28"/>
          <w:szCs w:val="28"/>
        </w:rPr>
      </w:pPr>
    </w:p>
    <w:p w:rsidR="00F96F83" w:rsidRDefault="00F96F83" w:rsidP="003A717C">
      <w:pPr>
        <w:pStyle w:val="TableParagraph"/>
        <w:tabs>
          <w:tab w:val="left" w:pos="426"/>
          <w:tab w:val="left" w:pos="798"/>
        </w:tabs>
        <w:ind w:right="-101" w:firstLine="146"/>
        <w:jc w:val="both"/>
        <w:rPr>
          <w:rFonts w:ascii="PT Astra Serif" w:hAnsi="PT Astra Serif" w:cs="Times New Roman"/>
          <w:sz w:val="28"/>
          <w:szCs w:val="28"/>
        </w:rPr>
      </w:pPr>
    </w:p>
    <w:p w:rsidR="00F96F83" w:rsidRDefault="00F96F83" w:rsidP="003A717C">
      <w:pPr>
        <w:pStyle w:val="TableParagraph"/>
        <w:tabs>
          <w:tab w:val="left" w:pos="426"/>
          <w:tab w:val="left" w:pos="798"/>
        </w:tabs>
        <w:ind w:right="-101" w:firstLine="146"/>
        <w:jc w:val="both"/>
        <w:rPr>
          <w:rFonts w:ascii="PT Astra Serif" w:hAnsi="PT Astra Serif" w:cs="Times New Roman"/>
          <w:sz w:val="28"/>
          <w:szCs w:val="28"/>
        </w:rPr>
      </w:pPr>
    </w:p>
    <w:p w:rsidR="00F96F83" w:rsidRDefault="00F96F83" w:rsidP="003A717C">
      <w:pPr>
        <w:pStyle w:val="TableParagraph"/>
        <w:tabs>
          <w:tab w:val="left" w:pos="426"/>
          <w:tab w:val="left" w:pos="798"/>
        </w:tabs>
        <w:ind w:right="-101" w:firstLine="146"/>
        <w:jc w:val="both"/>
        <w:rPr>
          <w:rFonts w:ascii="PT Astra Serif" w:hAnsi="PT Astra Serif" w:cs="Times New Roman"/>
          <w:sz w:val="28"/>
          <w:szCs w:val="28"/>
        </w:rPr>
      </w:pPr>
    </w:p>
    <w:p w:rsidR="00F96F83" w:rsidRDefault="00F96F83" w:rsidP="003A717C">
      <w:pPr>
        <w:pStyle w:val="TableParagraph"/>
        <w:tabs>
          <w:tab w:val="left" w:pos="426"/>
          <w:tab w:val="left" w:pos="798"/>
        </w:tabs>
        <w:ind w:right="-101" w:firstLine="146"/>
        <w:jc w:val="both"/>
        <w:rPr>
          <w:rFonts w:ascii="PT Astra Serif" w:hAnsi="PT Astra Serif" w:cs="Times New Roman"/>
          <w:sz w:val="28"/>
          <w:szCs w:val="28"/>
        </w:rPr>
      </w:pPr>
    </w:p>
    <w:p w:rsidR="00F96F83" w:rsidRDefault="00F96F83" w:rsidP="003A717C">
      <w:pPr>
        <w:pStyle w:val="TableParagraph"/>
        <w:tabs>
          <w:tab w:val="left" w:pos="426"/>
          <w:tab w:val="left" w:pos="798"/>
        </w:tabs>
        <w:ind w:right="-101" w:firstLine="146"/>
        <w:jc w:val="both"/>
        <w:rPr>
          <w:rFonts w:ascii="PT Astra Serif" w:hAnsi="PT Astra Serif" w:cs="Times New Roman"/>
          <w:sz w:val="28"/>
          <w:szCs w:val="28"/>
        </w:rPr>
      </w:pPr>
    </w:p>
    <w:p w:rsidR="00F96F83" w:rsidRDefault="00F96F83" w:rsidP="003A717C">
      <w:pPr>
        <w:pStyle w:val="TableParagraph"/>
        <w:tabs>
          <w:tab w:val="left" w:pos="426"/>
          <w:tab w:val="left" w:pos="798"/>
        </w:tabs>
        <w:ind w:right="-101" w:firstLine="146"/>
        <w:jc w:val="both"/>
        <w:rPr>
          <w:rFonts w:ascii="PT Astra Serif" w:hAnsi="PT Astra Serif" w:cs="Times New Roman"/>
          <w:sz w:val="28"/>
          <w:szCs w:val="28"/>
        </w:rPr>
      </w:pPr>
    </w:p>
    <w:p w:rsidR="00F96F83" w:rsidRDefault="00F96F83" w:rsidP="003A717C">
      <w:pPr>
        <w:pStyle w:val="TableParagraph"/>
        <w:tabs>
          <w:tab w:val="left" w:pos="426"/>
          <w:tab w:val="left" w:pos="798"/>
        </w:tabs>
        <w:ind w:right="-101" w:firstLine="146"/>
        <w:jc w:val="both"/>
        <w:rPr>
          <w:rFonts w:ascii="PT Astra Serif" w:hAnsi="PT Astra Serif" w:cs="Times New Roman"/>
          <w:sz w:val="28"/>
          <w:szCs w:val="28"/>
        </w:rPr>
      </w:pPr>
    </w:p>
    <w:p w:rsidR="00F96F83" w:rsidRDefault="00F96F83" w:rsidP="003A717C">
      <w:pPr>
        <w:pStyle w:val="TableParagraph"/>
        <w:tabs>
          <w:tab w:val="left" w:pos="426"/>
          <w:tab w:val="left" w:pos="798"/>
        </w:tabs>
        <w:ind w:right="-101" w:firstLine="146"/>
        <w:jc w:val="both"/>
        <w:rPr>
          <w:rFonts w:ascii="PT Astra Serif" w:hAnsi="PT Astra Serif" w:cs="Times New Roman"/>
          <w:sz w:val="28"/>
          <w:szCs w:val="28"/>
        </w:rPr>
      </w:pPr>
    </w:p>
    <w:p w:rsidR="00F96F83" w:rsidRDefault="00F96F83" w:rsidP="003A717C">
      <w:pPr>
        <w:pStyle w:val="TableParagraph"/>
        <w:tabs>
          <w:tab w:val="left" w:pos="426"/>
          <w:tab w:val="left" w:pos="798"/>
        </w:tabs>
        <w:ind w:right="-101" w:firstLine="146"/>
        <w:jc w:val="both"/>
        <w:rPr>
          <w:rFonts w:ascii="PT Astra Serif" w:hAnsi="PT Astra Serif" w:cs="Times New Roman"/>
          <w:sz w:val="28"/>
          <w:szCs w:val="28"/>
        </w:rPr>
      </w:pPr>
    </w:p>
    <w:p w:rsidR="00F96F83" w:rsidRDefault="00F96F83" w:rsidP="003A717C">
      <w:pPr>
        <w:pStyle w:val="TableParagraph"/>
        <w:tabs>
          <w:tab w:val="left" w:pos="426"/>
          <w:tab w:val="left" w:pos="798"/>
        </w:tabs>
        <w:ind w:right="-101" w:firstLine="146"/>
        <w:jc w:val="both"/>
        <w:rPr>
          <w:rFonts w:ascii="PT Astra Serif" w:hAnsi="PT Astra Serif" w:cs="Times New Roman"/>
          <w:sz w:val="28"/>
          <w:szCs w:val="28"/>
        </w:rPr>
      </w:pPr>
    </w:p>
    <w:p w:rsidR="008E2E94" w:rsidRDefault="008E2E94" w:rsidP="003A717C">
      <w:pPr>
        <w:pStyle w:val="TableParagraph"/>
        <w:tabs>
          <w:tab w:val="left" w:pos="426"/>
          <w:tab w:val="left" w:pos="798"/>
        </w:tabs>
        <w:ind w:right="-101" w:firstLine="146"/>
        <w:jc w:val="both"/>
        <w:rPr>
          <w:rFonts w:ascii="PT Astra Serif" w:hAnsi="PT Astra Serif" w:cs="Times New Roman"/>
          <w:sz w:val="28"/>
          <w:szCs w:val="28"/>
        </w:rPr>
      </w:pPr>
    </w:p>
    <w:p w:rsidR="008E2E94" w:rsidRPr="003A2805" w:rsidRDefault="008E2E94" w:rsidP="003A717C">
      <w:pPr>
        <w:pStyle w:val="TableParagraph"/>
        <w:tabs>
          <w:tab w:val="left" w:pos="426"/>
          <w:tab w:val="left" w:pos="798"/>
        </w:tabs>
        <w:ind w:right="-101" w:firstLine="146"/>
        <w:jc w:val="both"/>
        <w:rPr>
          <w:rFonts w:ascii="PT Astra Serif" w:hAnsi="PT Astra Serif" w:cs="Times New Roman"/>
          <w:sz w:val="28"/>
          <w:szCs w:val="28"/>
        </w:rPr>
      </w:pPr>
    </w:p>
    <w:p w:rsidR="005D36AD" w:rsidRPr="00F96F83" w:rsidRDefault="00F96F83" w:rsidP="00034BDD">
      <w:pPr>
        <w:tabs>
          <w:tab w:val="left" w:pos="7755"/>
        </w:tabs>
        <w:ind w:firstLine="7088"/>
        <w:rPr>
          <w:rFonts w:ascii="PT Astra Serif" w:hAnsi="PT Astra Serif"/>
          <w:bCs/>
          <w:sz w:val="28"/>
          <w:szCs w:val="28"/>
        </w:rPr>
      </w:pPr>
      <w:r w:rsidRPr="00F96F83">
        <w:rPr>
          <w:rFonts w:ascii="PT Astra Serif" w:hAnsi="PT Astra Serif"/>
          <w:bCs/>
          <w:sz w:val="28"/>
          <w:szCs w:val="28"/>
        </w:rPr>
        <w:lastRenderedPageBreak/>
        <w:t>ПРИЛОЖЕНИЕ № 1</w:t>
      </w:r>
    </w:p>
    <w:p w:rsidR="005D36AD" w:rsidRPr="00F96F83" w:rsidRDefault="005D36AD" w:rsidP="008E2E94">
      <w:pPr>
        <w:jc w:val="right"/>
        <w:rPr>
          <w:rFonts w:ascii="PT Astra Serif" w:hAnsi="PT Astra Serif"/>
          <w:b/>
          <w:bCs/>
          <w:sz w:val="28"/>
          <w:szCs w:val="28"/>
        </w:rPr>
      </w:pPr>
      <w:r w:rsidRPr="00F96F83">
        <w:rPr>
          <w:rFonts w:ascii="PT Astra Serif" w:hAnsi="PT Astra Serif"/>
          <w:bCs/>
          <w:sz w:val="28"/>
          <w:szCs w:val="28"/>
        </w:rPr>
        <w:t>к муниципальной программе</w:t>
      </w:r>
      <w:r w:rsidRPr="00F96F83">
        <w:rPr>
          <w:rFonts w:ascii="PT Astra Serif" w:hAnsi="PT Astra Serif"/>
          <w:b/>
          <w:bCs/>
          <w:sz w:val="28"/>
          <w:szCs w:val="28"/>
        </w:rPr>
        <w:t xml:space="preserve"> </w:t>
      </w:r>
    </w:p>
    <w:p w:rsidR="005D36AD" w:rsidRDefault="005D36AD" w:rsidP="005D36AD">
      <w:pPr>
        <w:jc w:val="center"/>
        <w:rPr>
          <w:rFonts w:ascii="PT Astra Serif" w:hAnsi="PT Astra Serif"/>
          <w:b/>
          <w:bCs/>
          <w:sz w:val="24"/>
          <w:szCs w:val="24"/>
        </w:rPr>
      </w:pPr>
    </w:p>
    <w:p w:rsidR="00F96F83" w:rsidRPr="005A6FD1" w:rsidRDefault="00F96F83" w:rsidP="005D36AD">
      <w:pPr>
        <w:jc w:val="center"/>
        <w:rPr>
          <w:rFonts w:ascii="PT Astra Serif" w:hAnsi="PT Astra Serif"/>
          <w:b/>
          <w:bCs/>
          <w:sz w:val="24"/>
          <w:szCs w:val="24"/>
        </w:rPr>
      </w:pPr>
    </w:p>
    <w:p w:rsidR="005D36AD" w:rsidRPr="00F96F83" w:rsidRDefault="005D36AD" w:rsidP="005D36AD">
      <w:pPr>
        <w:jc w:val="center"/>
        <w:rPr>
          <w:rFonts w:ascii="PT Astra Serif" w:hAnsi="PT Astra Serif"/>
          <w:b/>
          <w:bCs/>
          <w:sz w:val="28"/>
          <w:szCs w:val="28"/>
        </w:rPr>
      </w:pPr>
      <w:r w:rsidRPr="00F96F83">
        <w:rPr>
          <w:rFonts w:ascii="PT Astra Serif" w:hAnsi="PT Astra Serif"/>
          <w:b/>
          <w:bCs/>
          <w:sz w:val="28"/>
          <w:szCs w:val="28"/>
        </w:rPr>
        <w:t>ПАСПОРТ</w:t>
      </w:r>
    </w:p>
    <w:p w:rsidR="00F96F83" w:rsidRDefault="005D36AD" w:rsidP="005D36AD">
      <w:pPr>
        <w:jc w:val="center"/>
        <w:rPr>
          <w:rFonts w:ascii="PT Astra Serif" w:hAnsi="PT Astra Serif"/>
          <w:b/>
          <w:bCs/>
          <w:sz w:val="28"/>
          <w:szCs w:val="28"/>
        </w:rPr>
      </w:pPr>
      <w:r w:rsidRPr="00F96F83">
        <w:rPr>
          <w:rFonts w:ascii="PT Astra Serif" w:hAnsi="PT Astra Serif"/>
          <w:b/>
          <w:bCs/>
          <w:sz w:val="28"/>
          <w:szCs w:val="28"/>
        </w:rPr>
        <w:t>муниципальной программы</w:t>
      </w:r>
      <w:r w:rsidR="008E2E94" w:rsidRPr="00F96F83">
        <w:rPr>
          <w:rFonts w:ascii="PT Astra Serif" w:hAnsi="PT Astra Serif"/>
          <w:b/>
          <w:bCs/>
          <w:sz w:val="28"/>
          <w:szCs w:val="28"/>
        </w:rPr>
        <w:t xml:space="preserve"> </w:t>
      </w:r>
      <w:r w:rsidRPr="00F96F83">
        <w:rPr>
          <w:rFonts w:ascii="PT Astra Serif" w:hAnsi="PT Astra Serif"/>
          <w:b/>
          <w:bCs/>
          <w:sz w:val="28"/>
          <w:szCs w:val="28"/>
        </w:rPr>
        <w:t>«</w:t>
      </w:r>
      <w:r w:rsidR="003567EC" w:rsidRPr="00F96F83">
        <w:rPr>
          <w:rFonts w:ascii="PT Astra Serif" w:hAnsi="PT Astra Serif"/>
          <w:b/>
          <w:bCs/>
          <w:sz w:val="28"/>
          <w:szCs w:val="28"/>
        </w:rPr>
        <w:t xml:space="preserve">Развитие и модернизация образования в муниципальном образовании </w:t>
      </w:r>
      <w:r w:rsidRPr="00F96F83">
        <w:rPr>
          <w:rFonts w:ascii="PT Astra Serif" w:hAnsi="PT Astra Serif"/>
          <w:b/>
          <w:bCs/>
          <w:sz w:val="28"/>
          <w:szCs w:val="28"/>
        </w:rPr>
        <w:t xml:space="preserve">«Радищевский район» </w:t>
      </w:r>
    </w:p>
    <w:p w:rsidR="005D36AD" w:rsidRPr="00F96F83" w:rsidRDefault="005D36AD" w:rsidP="005D36AD">
      <w:pPr>
        <w:jc w:val="center"/>
        <w:rPr>
          <w:rFonts w:ascii="PT Astra Serif" w:hAnsi="PT Astra Serif"/>
          <w:b/>
          <w:bCs/>
          <w:sz w:val="28"/>
          <w:szCs w:val="28"/>
        </w:rPr>
      </w:pPr>
      <w:r w:rsidRPr="00F96F83">
        <w:rPr>
          <w:rFonts w:ascii="PT Astra Serif" w:hAnsi="PT Astra Serif"/>
          <w:b/>
          <w:bCs/>
          <w:sz w:val="28"/>
          <w:szCs w:val="28"/>
        </w:rPr>
        <w:t>Ульяновской области»</w:t>
      </w:r>
    </w:p>
    <w:p w:rsidR="005D36AD" w:rsidRPr="003A2805" w:rsidRDefault="005D36AD" w:rsidP="005D36AD">
      <w:pPr>
        <w:jc w:val="center"/>
        <w:rPr>
          <w:rFonts w:ascii="PT Astra Serif" w:hAnsi="PT Astra Serif"/>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087"/>
      </w:tblGrid>
      <w:tr w:rsidR="005D36AD" w:rsidRPr="003A2805" w:rsidTr="00F96F83">
        <w:tc>
          <w:tcPr>
            <w:tcW w:w="2660" w:type="dxa"/>
          </w:tcPr>
          <w:p w:rsidR="005D36AD" w:rsidRPr="003A2805" w:rsidRDefault="005D36AD" w:rsidP="00120C1E">
            <w:pPr>
              <w:widowControl w:val="0"/>
              <w:autoSpaceDE w:val="0"/>
              <w:autoSpaceDN w:val="0"/>
              <w:adjustRightInd w:val="0"/>
              <w:rPr>
                <w:rFonts w:ascii="PT Astra Serif" w:hAnsi="PT Astra Serif" w:cs="Arial"/>
                <w:sz w:val="24"/>
                <w:szCs w:val="24"/>
              </w:rPr>
            </w:pPr>
            <w:r w:rsidRPr="003A2805">
              <w:rPr>
                <w:rFonts w:ascii="PT Astra Serif" w:hAnsi="PT Astra Serif" w:cs="Arial"/>
                <w:sz w:val="24"/>
                <w:szCs w:val="24"/>
              </w:rPr>
              <w:t>Куратор муниципальной программы</w:t>
            </w:r>
          </w:p>
        </w:tc>
        <w:tc>
          <w:tcPr>
            <w:tcW w:w="7087" w:type="dxa"/>
          </w:tcPr>
          <w:p w:rsidR="005D36AD" w:rsidRPr="003A2805" w:rsidRDefault="003567EC" w:rsidP="00F96F83">
            <w:pPr>
              <w:widowControl w:val="0"/>
              <w:autoSpaceDE w:val="0"/>
              <w:autoSpaceDN w:val="0"/>
              <w:adjustRightInd w:val="0"/>
              <w:jc w:val="both"/>
              <w:rPr>
                <w:rFonts w:ascii="PT Astra Serif" w:hAnsi="PT Astra Serif" w:cs="Arial"/>
                <w:sz w:val="24"/>
                <w:szCs w:val="24"/>
              </w:rPr>
            </w:pPr>
            <w:proofErr w:type="spellStart"/>
            <w:r w:rsidRPr="003A2805">
              <w:rPr>
                <w:rFonts w:ascii="PT Astra Serif" w:hAnsi="PT Astra Serif" w:cs="Arial"/>
                <w:sz w:val="24"/>
                <w:szCs w:val="24"/>
              </w:rPr>
              <w:t>Н.В.Филиппов</w:t>
            </w:r>
            <w:proofErr w:type="spellEnd"/>
            <w:r w:rsidRPr="003A2805">
              <w:rPr>
                <w:rFonts w:ascii="PT Astra Serif" w:hAnsi="PT Astra Serif" w:cs="Arial"/>
                <w:sz w:val="24"/>
                <w:szCs w:val="24"/>
              </w:rPr>
              <w:t xml:space="preserve"> </w:t>
            </w:r>
            <w:r w:rsidR="005D36AD" w:rsidRPr="003A2805">
              <w:rPr>
                <w:rFonts w:ascii="PT Astra Serif" w:hAnsi="PT Astra Serif" w:cs="Arial"/>
                <w:sz w:val="24"/>
                <w:szCs w:val="24"/>
              </w:rPr>
              <w:t xml:space="preserve">- Первый заместитель Главы Администрации </w:t>
            </w:r>
            <w:r w:rsidR="00F96F83" w:rsidRPr="003A2805">
              <w:rPr>
                <w:rFonts w:ascii="PT Astra Serif" w:hAnsi="PT Astra Serif"/>
                <w:bCs/>
                <w:sz w:val="24"/>
                <w:szCs w:val="24"/>
              </w:rPr>
              <w:t>муниципального образования «Радищевский район» Ульяновской области</w:t>
            </w:r>
          </w:p>
        </w:tc>
      </w:tr>
      <w:tr w:rsidR="005D36AD" w:rsidRPr="003A2805" w:rsidTr="00F96F83">
        <w:tc>
          <w:tcPr>
            <w:tcW w:w="2660" w:type="dxa"/>
          </w:tcPr>
          <w:p w:rsidR="005D36AD" w:rsidRPr="003A2805" w:rsidRDefault="005D36AD" w:rsidP="00120C1E">
            <w:pPr>
              <w:rPr>
                <w:rFonts w:ascii="PT Astra Serif" w:hAnsi="PT Astra Serif"/>
                <w:bCs/>
                <w:sz w:val="24"/>
                <w:szCs w:val="24"/>
              </w:rPr>
            </w:pPr>
            <w:r w:rsidRPr="003A2805">
              <w:rPr>
                <w:rFonts w:ascii="PT Astra Serif" w:hAnsi="PT Astra Serif"/>
                <w:bCs/>
                <w:sz w:val="24"/>
                <w:szCs w:val="24"/>
              </w:rPr>
              <w:t>Муниципальный заказчик муниципальной  программы</w:t>
            </w:r>
          </w:p>
        </w:tc>
        <w:tc>
          <w:tcPr>
            <w:tcW w:w="7087" w:type="dxa"/>
          </w:tcPr>
          <w:p w:rsidR="005D36AD" w:rsidRPr="003A2805" w:rsidRDefault="003567EC" w:rsidP="00F96F83">
            <w:pPr>
              <w:jc w:val="both"/>
              <w:rPr>
                <w:rFonts w:ascii="PT Astra Serif" w:hAnsi="PT Astra Serif"/>
                <w:bCs/>
                <w:sz w:val="24"/>
                <w:szCs w:val="24"/>
              </w:rPr>
            </w:pPr>
            <w:r w:rsidRPr="003A2805">
              <w:rPr>
                <w:rFonts w:ascii="PT Astra Serif" w:hAnsi="PT Astra Serif"/>
                <w:bCs/>
                <w:sz w:val="24"/>
                <w:szCs w:val="24"/>
              </w:rPr>
              <w:t>Администрация муниципального образования «Радищевский район» Ульяновской области</w:t>
            </w:r>
          </w:p>
        </w:tc>
      </w:tr>
      <w:tr w:rsidR="005D36AD" w:rsidRPr="003A2805" w:rsidTr="00F96F83">
        <w:tc>
          <w:tcPr>
            <w:tcW w:w="2660" w:type="dxa"/>
          </w:tcPr>
          <w:p w:rsidR="005D36AD" w:rsidRPr="003A2805" w:rsidRDefault="005D36AD" w:rsidP="00120C1E">
            <w:pPr>
              <w:rPr>
                <w:rFonts w:ascii="PT Astra Serif" w:hAnsi="PT Astra Serif"/>
                <w:bCs/>
                <w:sz w:val="24"/>
                <w:szCs w:val="24"/>
              </w:rPr>
            </w:pPr>
            <w:r w:rsidRPr="003A2805">
              <w:rPr>
                <w:rFonts w:ascii="PT Astra Serif" w:hAnsi="PT Astra Serif"/>
                <w:bCs/>
                <w:sz w:val="24"/>
                <w:szCs w:val="24"/>
              </w:rPr>
              <w:t>Соисполнители муниципальной программы, участники муниципальной программы</w:t>
            </w:r>
          </w:p>
        </w:tc>
        <w:tc>
          <w:tcPr>
            <w:tcW w:w="7087" w:type="dxa"/>
          </w:tcPr>
          <w:p w:rsidR="005D36AD" w:rsidRPr="003A2805" w:rsidRDefault="003567EC" w:rsidP="00F96F83">
            <w:pPr>
              <w:jc w:val="both"/>
              <w:rPr>
                <w:rFonts w:ascii="PT Astra Serif" w:hAnsi="PT Astra Serif"/>
                <w:bCs/>
                <w:sz w:val="24"/>
                <w:szCs w:val="24"/>
              </w:rPr>
            </w:pPr>
            <w:r w:rsidRPr="003A2805">
              <w:rPr>
                <w:rFonts w:ascii="PT Astra Serif" w:hAnsi="PT Astra Serif"/>
                <w:bCs/>
                <w:sz w:val="24"/>
                <w:szCs w:val="24"/>
              </w:rPr>
              <w:t>Отдел образования и дошкольного воспитания Администрация муниципального образования «Радищевский район» Ульяновской области;</w:t>
            </w:r>
          </w:p>
          <w:p w:rsidR="003567EC" w:rsidRPr="003A2805" w:rsidRDefault="003567EC" w:rsidP="00F96F83">
            <w:pPr>
              <w:jc w:val="both"/>
              <w:rPr>
                <w:rFonts w:ascii="PT Astra Serif" w:hAnsi="PT Astra Serif"/>
                <w:bCs/>
                <w:sz w:val="24"/>
                <w:szCs w:val="24"/>
              </w:rPr>
            </w:pPr>
            <w:r w:rsidRPr="003A2805">
              <w:rPr>
                <w:rFonts w:ascii="PT Astra Serif" w:hAnsi="PT Astra Serif"/>
                <w:bCs/>
                <w:sz w:val="24"/>
                <w:szCs w:val="24"/>
              </w:rPr>
              <w:t>образовательные организации муниципального образования «Радищевский район» Ульяновской области</w:t>
            </w:r>
          </w:p>
        </w:tc>
      </w:tr>
      <w:tr w:rsidR="005D36AD" w:rsidRPr="003A2805" w:rsidTr="00F96F83">
        <w:tc>
          <w:tcPr>
            <w:tcW w:w="2660" w:type="dxa"/>
          </w:tcPr>
          <w:p w:rsidR="005D36AD" w:rsidRPr="003A2805" w:rsidRDefault="005D36AD" w:rsidP="00120C1E">
            <w:pPr>
              <w:rPr>
                <w:rFonts w:ascii="PT Astra Serif" w:hAnsi="PT Astra Serif"/>
                <w:bCs/>
                <w:sz w:val="24"/>
                <w:szCs w:val="24"/>
              </w:rPr>
            </w:pPr>
            <w:r w:rsidRPr="003A2805">
              <w:rPr>
                <w:rFonts w:ascii="PT Astra Serif" w:hAnsi="PT Astra Serif"/>
                <w:bCs/>
                <w:sz w:val="24"/>
                <w:szCs w:val="24"/>
              </w:rPr>
              <w:t>Срок реализации муниципальной программы</w:t>
            </w:r>
          </w:p>
        </w:tc>
        <w:tc>
          <w:tcPr>
            <w:tcW w:w="7087" w:type="dxa"/>
          </w:tcPr>
          <w:p w:rsidR="005D36AD" w:rsidRPr="003A2805" w:rsidRDefault="005D36AD" w:rsidP="00F96F83">
            <w:pPr>
              <w:jc w:val="both"/>
              <w:rPr>
                <w:rFonts w:ascii="PT Astra Serif" w:hAnsi="PT Astra Serif"/>
                <w:bCs/>
                <w:sz w:val="24"/>
                <w:szCs w:val="24"/>
              </w:rPr>
            </w:pPr>
            <w:r w:rsidRPr="003A2805">
              <w:rPr>
                <w:rFonts w:ascii="PT Astra Serif" w:hAnsi="PT Astra Serif"/>
                <w:bCs/>
                <w:sz w:val="24"/>
                <w:szCs w:val="24"/>
              </w:rPr>
              <w:t>202</w:t>
            </w:r>
            <w:r w:rsidR="003567EC" w:rsidRPr="003A2805">
              <w:rPr>
                <w:rFonts w:ascii="PT Astra Serif" w:hAnsi="PT Astra Serif"/>
                <w:bCs/>
                <w:sz w:val="24"/>
                <w:szCs w:val="24"/>
              </w:rPr>
              <w:t>5</w:t>
            </w:r>
            <w:r w:rsidRPr="003A2805">
              <w:rPr>
                <w:rFonts w:ascii="PT Astra Serif" w:hAnsi="PT Astra Serif"/>
                <w:bCs/>
                <w:sz w:val="24"/>
                <w:szCs w:val="24"/>
              </w:rPr>
              <w:t>-2030 годы</w:t>
            </w:r>
          </w:p>
        </w:tc>
      </w:tr>
      <w:tr w:rsidR="005D36AD" w:rsidRPr="003A2805" w:rsidTr="00F96F83">
        <w:tc>
          <w:tcPr>
            <w:tcW w:w="2660" w:type="dxa"/>
          </w:tcPr>
          <w:p w:rsidR="005D36AD" w:rsidRPr="003A2805" w:rsidRDefault="005D36AD" w:rsidP="00120C1E">
            <w:pPr>
              <w:rPr>
                <w:rFonts w:ascii="PT Astra Serif" w:hAnsi="PT Astra Serif"/>
                <w:bCs/>
                <w:sz w:val="24"/>
                <w:szCs w:val="24"/>
              </w:rPr>
            </w:pPr>
            <w:r w:rsidRPr="003A2805">
              <w:rPr>
                <w:rFonts w:ascii="PT Astra Serif" w:hAnsi="PT Astra Serif"/>
                <w:bCs/>
                <w:sz w:val="24"/>
                <w:szCs w:val="24"/>
              </w:rPr>
              <w:t>Цель/цели муниципальной программы</w:t>
            </w:r>
          </w:p>
        </w:tc>
        <w:tc>
          <w:tcPr>
            <w:tcW w:w="7087" w:type="dxa"/>
          </w:tcPr>
          <w:p w:rsidR="005D36AD" w:rsidRPr="003A2805" w:rsidRDefault="003567EC" w:rsidP="00F96F83">
            <w:pPr>
              <w:jc w:val="both"/>
              <w:rPr>
                <w:rFonts w:ascii="PT Astra Serif" w:hAnsi="PT Astra Serif"/>
                <w:bCs/>
                <w:sz w:val="24"/>
                <w:szCs w:val="24"/>
              </w:rPr>
            </w:pPr>
            <w:r w:rsidRPr="003A2805">
              <w:rPr>
                <w:rFonts w:ascii="PT Astra Serif" w:eastAsia="Calibri" w:hAnsi="PT Astra Serif"/>
                <w:sz w:val="24"/>
                <w:szCs w:val="24"/>
                <w:lang w:eastAsia="en-US"/>
              </w:rPr>
              <w:t>Комплексное и эффектив</w:t>
            </w:r>
            <w:r w:rsidR="004E5CA6" w:rsidRPr="003A2805">
              <w:rPr>
                <w:rFonts w:ascii="PT Astra Serif" w:eastAsia="Calibri" w:hAnsi="PT Astra Serif"/>
                <w:sz w:val="24"/>
                <w:szCs w:val="24"/>
                <w:lang w:eastAsia="en-US"/>
              </w:rPr>
              <w:t>ное развитие системы образования</w:t>
            </w:r>
            <w:r w:rsidRPr="003A2805">
              <w:rPr>
                <w:rFonts w:ascii="PT Astra Serif" w:eastAsia="Calibri" w:hAnsi="PT Astra Serif"/>
                <w:sz w:val="24"/>
                <w:szCs w:val="24"/>
                <w:lang w:eastAsia="en-US"/>
              </w:rPr>
              <w:t xml:space="preserve"> в муниципальном образовании «Радищевский район» Ульяновской области, обеспечивающее повышение качества образования</w:t>
            </w:r>
          </w:p>
        </w:tc>
      </w:tr>
      <w:tr w:rsidR="005D36AD" w:rsidRPr="003A2805" w:rsidTr="00F96F83">
        <w:trPr>
          <w:trHeight w:val="245"/>
        </w:trPr>
        <w:tc>
          <w:tcPr>
            <w:tcW w:w="2660" w:type="dxa"/>
          </w:tcPr>
          <w:p w:rsidR="005D36AD" w:rsidRPr="003A2805" w:rsidRDefault="005D36AD" w:rsidP="00120C1E">
            <w:pPr>
              <w:rPr>
                <w:rFonts w:ascii="PT Astra Serif" w:hAnsi="PT Astra Serif"/>
                <w:bCs/>
                <w:sz w:val="24"/>
                <w:szCs w:val="24"/>
              </w:rPr>
            </w:pPr>
            <w:r w:rsidRPr="003A2805">
              <w:rPr>
                <w:rFonts w:ascii="PT Astra Serif" w:hAnsi="PT Astra Serif"/>
                <w:bCs/>
                <w:color w:val="000000"/>
                <w:spacing w:val="-2"/>
                <w:sz w:val="24"/>
                <w:szCs w:val="24"/>
                <w:shd w:val="clear" w:color="auto" w:fill="FFFFFF"/>
                <w:lang w:bidi="ru-RU"/>
              </w:rPr>
              <w:t>Направления (подпрограммы) муниципальной программы</w:t>
            </w:r>
          </w:p>
        </w:tc>
        <w:tc>
          <w:tcPr>
            <w:tcW w:w="7087" w:type="dxa"/>
          </w:tcPr>
          <w:p w:rsidR="004E5CA6" w:rsidRPr="003A2805" w:rsidRDefault="004E5CA6" w:rsidP="00F96F83">
            <w:pPr>
              <w:jc w:val="both"/>
              <w:rPr>
                <w:rFonts w:ascii="PT Astra Serif" w:hAnsi="PT Astra Serif"/>
                <w:sz w:val="24"/>
                <w:szCs w:val="24"/>
              </w:rPr>
            </w:pPr>
            <w:r w:rsidRPr="003A2805">
              <w:rPr>
                <w:rFonts w:ascii="PT Astra Serif" w:hAnsi="PT Astra Serif"/>
                <w:sz w:val="24"/>
                <w:szCs w:val="24"/>
              </w:rPr>
              <w:t>1</w:t>
            </w:r>
            <w:r w:rsidRPr="0053358C">
              <w:rPr>
                <w:rFonts w:ascii="PT Astra Serif" w:hAnsi="PT Astra Serif"/>
                <w:sz w:val="24"/>
                <w:szCs w:val="24"/>
              </w:rPr>
              <w:t>) Развитие и модернизация дошкольного образования в муниципальном образовании «Радищевский район» Ульяновской области;</w:t>
            </w:r>
          </w:p>
          <w:p w:rsidR="004E5CA6" w:rsidRPr="003A2805" w:rsidRDefault="004E5CA6" w:rsidP="00F96F83">
            <w:pPr>
              <w:jc w:val="both"/>
              <w:rPr>
                <w:rFonts w:ascii="PT Astra Serif" w:hAnsi="PT Astra Serif"/>
                <w:sz w:val="24"/>
                <w:szCs w:val="24"/>
              </w:rPr>
            </w:pPr>
            <w:r w:rsidRPr="003A2805">
              <w:rPr>
                <w:rFonts w:ascii="PT Astra Serif" w:hAnsi="PT Astra Serif"/>
                <w:sz w:val="24"/>
                <w:szCs w:val="24"/>
              </w:rPr>
              <w:t>2) Развитие и модернизация общего образования в муниципальном образовании «Радищевский район» Ульяновской области;</w:t>
            </w:r>
          </w:p>
          <w:p w:rsidR="004E5CA6" w:rsidRPr="003A2805" w:rsidRDefault="004E5CA6" w:rsidP="00F96F83">
            <w:pPr>
              <w:jc w:val="both"/>
              <w:rPr>
                <w:rFonts w:ascii="PT Astra Serif" w:hAnsi="PT Astra Serif"/>
                <w:sz w:val="24"/>
                <w:szCs w:val="24"/>
              </w:rPr>
            </w:pPr>
            <w:r w:rsidRPr="003A2805">
              <w:rPr>
                <w:rFonts w:ascii="PT Astra Serif" w:hAnsi="PT Astra Serif"/>
                <w:sz w:val="24"/>
                <w:szCs w:val="24"/>
              </w:rPr>
              <w:t>3) Развитие и модернизация дополнительного образования в муниципальном образовании «Радищевский район» Ульяновской области;</w:t>
            </w:r>
          </w:p>
          <w:p w:rsidR="004E5CA6" w:rsidRPr="003A2805" w:rsidRDefault="004E5CA6" w:rsidP="00F96F83">
            <w:pPr>
              <w:jc w:val="both"/>
              <w:rPr>
                <w:rFonts w:ascii="PT Astra Serif" w:hAnsi="PT Astra Serif"/>
                <w:sz w:val="24"/>
                <w:szCs w:val="24"/>
              </w:rPr>
            </w:pPr>
            <w:r w:rsidRPr="003A2805">
              <w:rPr>
                <w:rFonts w:ascii="PT Astra Serif" w:hAnsi="PT Astra Serif"/>
                <w:sz w:val="24"/>
                <w:szCs w:val="24"/>
              </w:rPr>
              <w:t>4)  Развитие кадрового потенциала в муниципальном образовании «Радищевский район» Ульяновской области;</w:t>
            </w:r>
          </w:p>
          <w:p w:rsidR="004E5CA6" w:rsidRPr="003A2805" w:rsidRDefault="004E5CA6" w:rsidP="00F96F83">
            <w:pPr>
              <w:jc w:val="both"/>
              <w:rPr>
                <w:rFonts w:ascii="PT Astra Serif" w:hAnsi="PT Astra Serif"/>
                <w:sz w:val="24"/>
                <w:szCs w:val="24"/>
              </w:rPr>
            </w:pPr>
            <w:r w:rsidRPr="003A2805">
              <w:rPr>
                <w:rFonts w:ascii="PT Astra Serif" w:hAnsi="PT Astra Serif"/>
                <w:sz w:val="24"/>
                <w:szCs w:val="24"/>
              </w:rPr>
              <w:t>5) Организация отдыха, оздоровления детей и работников бюджетной сферы в муниципальном образовании «Радищевский район» Ульяновской области;</w:t>
            </w:r>
          </w:p>
          <w:p w:rsidR="004E5CA6" w:rsidRPr="003A2805" w:rsidRDefault="004E5CA6" w:rsidP="00F96F83">
            <w:pPr>
              <w:jc w:val="both"/>
              <w:rPr>
                <w:rFonts w:ascii="PT Astra Serif" w:hAnsi="PT Astra Serif"/>
                <w:sz w:val="24"/>
                <w:szCs w:val="24"/>
              </w:rPr>
            </w:pPr>
            <w:r w:rsidRPr="003A2805">
              <w:rPr>
                <w:rFonts w:ascii="PT Astra Serif" w:hAnsi="PT Astra Serif"/>
                <w:sz w:val="24"/>
                <w:szCs w:val="24"/>
              </w:rPr>
              <w:t>6) Организация бесплатного питания в муниципальных образовательных организациях муниципального образования «Радищевский район» Ульяновской области;</w:t>
            </w:r>
          </w:p>
          <w:p w:rsidR="004E5CA6" w:rsidRPr="003A2805" w:rsidRDefault="004E5CA6" w:rsidP="00F96F83">
            <w:pPr>
              <w:jc w:val="both"/>
              <w:rPr>
                <w:rFonts w:ascii="PT Astra Serif" w:hAnsi="PT Astra Serif"/>
                <w:sz w:val="24"/>
                <w:szCs w:val="24"/>
              </w:rPr>
            </w:pPr>
            <w:r w:rsidRPr="003A2805">
              <w:rPr>
                <w:rFonts w:ascii="PT Astra Serif" w:hAnsi="PT Astra Serif"/>
                <w:sz w:val="24"/>
                <w:szCs w:val="24"/>
              </w:rPr>
              <w:t>7) Развитие одарённых детей на территории муниципального образования «Радищевский район» Ульяновской области;</w:t>
            </w:r>
          </w:p>
          <w:p w:rsidR="004E5CA6" w:rsidRPr="003A2805" w:rsidRDefault="004E5CA6" w:rsidP="00F96F83">
            <w:pPr>
              <w:jc w:val="both"/>
              <w:rPr>
                <w:rFonts w:ascii="PT Astra Serif" w:hAnsi="PT Astra Serif"/>
                <w:sz w:val="24"/>
                <w:szCs w:val="24"/>
              </w:rPr>
            </w:pPr>
            <w:r w:rsidRPr="003A2805">
              <w:rPr>
                <w:rFonts w:ascii="PT Astra Serif" w:hAnsi="PT Astra Serif"/>
                <w:sz w:val="24"/>
                <w:szCs w:val="24"/>
              </w:rPr>
              <w:t>8) Антитеррористическая защищённость учреждений образования муниципального образования «Радищевский район» Ульяновской области;</w:t>
            </w:r>
          </w:p>
          <w:p w:rsidR="005D36AD" w:rsidRDefault="004E5CA6" w:rsidP="00F96F83">
            <w:pPr>
              <w:jc w:val="both"/>
              <w:rPr>
                <w:rFonts w:ascii="PT Astra Serif" w:hAnsi="PT Astra Serif"/>
                <w:sz w:val="24"/>
                <w:szCs w:val="24"/>
              </w:rPr>
            </w:pPr>
            <w:r w:rsidRPr="003A2805">
              <w:rPr>
                <w:rFonts w:ascii="PT Astra Serif" w:hAnsi="PT Astra Serif"/>
                <w:sz w:val="24"/>
                <w:szCs w:val="24"/>
              </w:rPr>
              <w:t>9) Обеспечение реализации муниципальной программы</w:t>
            </w:r>
            <w:r w:rsidR="008E2E94">
              <w:rPr>
                <w:rFonts w:ascii="PT Astra Serif" w:hAnsi="PT Astra Serif"/>
                <w:sz w:val="24"/>
                <w:szCs w:val="24"/>
              </w:rPr>
              <w:t>;</w:t>
            </w:r>
          </w:p>
          <w:p w:rsidR="008E2E94" w:rsidRPr="008E2E94" w:rsidRDefault="008E2E94" w:rsidP="00F96F83">
            <w:pPr>
              <w:jc w:val="both"/>
              <w:rPr>
                <w:rFonts w:ascii="PT Astra Serif" w:hAnsi="PT Astra Serif"/>
                <w:b/>
                <w:bCs/>
                <w:sz w:val="24"/>
                <w:szCs w:val="24"/>
              </w:rPr>
            </w:pPr>
            <w:r>
              <w:rPr>
                <w:rFonts w:ascii="PT Astra Serif" w:hAnsi="PT Astra Serif"/>
                <w:sz w:val="24"/>
                <w:szCs w:val="24"/>
              </w:rPr>
              <w:t>10) Реализация проектов</w:t>
            </w:r>
            <w:r w:rsidRPr="008E2E94">
              <w:rPr>
                <w:rFonts w:ascii="PT Astra Serif" w:hAnsi="PT Astra Serif"/>
                <w:b/>
                <w:color w:val="000000"/>
                <w:sz w:val="28"/>
                <w:szCs w:val="22"/>
                <w:shd w:val="clear" w:color="auto" w:fill="FFFFFF"/>
              </w:rPr>
              <w:t xml:space="preserve"> </w:t>
            </w:r>
            <w:r w:rsidRPr="008E2E94">
              <w:rPr>
                <w:rFonts w:ascii="PT Astra Serif" w:hAnsi="PT Astra Serif"/>
                <w:color w:val="000000"/>
                <w:sz w:val="24"/>
                <w:szCs w:val="24"/>
                <w:shd w:val="clear" w:color="auto" w:fill="FFFFFF"/>
              </w:rPr>
              <w:t>развития, подготовленных на основе местных инициатив граждан</w:t>
            </w:r>
            <w:r>
              <w:rPr>
                <w:rFonts w:ascii="PT Astra Serif" w:hAnsi="PT Astra Serif"/>
                <w:color w:val="000000"/>
                <w:sz w:val="24"/>
                <w:szCs w:val="24"/>
                <w:shd w:val="clear" w:color="auto" w:fill="FFFFFF"/>
              </w:rPr>
              <w:t xml:space="preserve">      </w:t>
            </w:r>
          </w:p>
        </w:tc>
      </w:tr>
      <w:tr w:rsidR="005D36AD" w:rsidRPr="003A2805" w:rsidTr="00F96F83">
        <w:tc>
          <w:tcPr>
            <w:tcW w:w="2660" w:type="dxa"/>
          </w:tcPr>
          <w:p w:rsidR="005D36AD" w:rsidRPr="003A2805" w:rsidRDefault="005D36AD" w:rsidP="00120C1E">
            <w:pPr>
              <w:rPr>
                <w:rFonts w:ascii="PT Astra Serif" w:hAnsi="PT Astra Serif"/>
                <w:bCs/>
                <w:sz w:val="24"/>
                <w:szCs w:val="24"/>
              </w:rPr>
            </w:pPr>
            <w:r w:rsidRPr="003A2805">
              <w:rPr>
                <w:rFonts w:ascii="PT Astra Serif" w:hAnsi="PT Astra Serif"/>
                <w:bCs/>
                <w:sz w:val="24"/>
                <w:szCs w:val="24"/>
              </w:rPr>
              <w:t xml:space="preserve">Показатели </w:t>
            </w:r>
            <w:r w:rsidRPr="003A2805">
              <w:rPr>
                <w:rFonts w:ascii="PT Astra Serif" w:hAnsi="PT Astra Serif"/>
                <w:bCs/>
                <w:sz w:val="24"/>
                <w:szCs w:val="24"/>
              </w:rPr>
              <w:lastRenderedPageBreak/>
              <w:t>муниципальной программы</w:t>
            </w:r>
          </w:p>
        </w:tc>
        <w:tc>
          <w:tcPr>
            <w:tcW w:w="7087" w:type="dxa"/>
          </w:tcPr>
          <w:p w:rsidR="004E5CA6" w:rsidRPr="00EF3F9D" w:rsidRDefault="00375B72" w:rsidP="00F96F83">
            <w:pPr>
              <w:jc w:val="both"/>
              <w:rPr>
                <w:rFonts w:ascii="PT Astra Serif" w:hAnsi="PT Astra Serif"/>
                <w:sz w:val="24"/>
                <w:szCs w:val="24"/>
              </w:rPr>
            </w:pPr>
            <w:r w:rsidRPr="00EF3F9D">
              <w:rPr>
                <w:rFonts w:ascii="PT Astra Serif" w:hAnsi="PT Astra Serif"/>
                <w:sz w:val="24"/>
                <w:szCs w:val="24"/>
              </w:rPr>
              <w:lastRenderedPageBreak/>
              <w:t xml:space="preserve">1) </w:t>
            </w:r>
            <w:r w:rsidR="00610C0D" w:rsidRPr="00EF3F9D">
              <w:rPr>
                <w:rFonts w:ascii="PT Astra Serif" w:hAnsi="PT Astra Serif"/>
                <w:sz w:val="24"/>
                <w:szCs w:val="24"/>
              </w:rPr>
              <w:t xml:space="preserve">Доступность дошкольного образования для детей в возрасте от </w:t>
            </w:r>
            <w:r w:rsidR="00610C0D" w:rsidRPr="00EF3F9D">
              <w:rPr>
                <w:rFonts w:ascii="PT Astra Serif" w:hAnsi="PT Astra Serif"/>
                <w:sz w:val="24"/>
                <w:szCs w:val="24"/>
              </w:rPr>
              <w:lastRenderedPageBreak/>
              <w:t>1,5 до 7 лет</w:t>
            </w:r>
            <w:r w:rsidR="004E5CA6" w:rsidRPr="00EF3F9D">
              <w:rPr>
                <w:rFonts w:ascii="PT Astra Serif" w:hAnsi="PT Astra Serif"/>
                <w:sz w:val="24"/>
                <w:szCs w:val="24"/>
              </w:rPr>
              <w:t>;</w:t>
            </w:r>
          </w:p>
          <w:p w:rsidR="005D36AD" w:rsidRPr="00EF3F9D" w:rsidRDefault="00034BDD" w:rsidP="00F96F83">
            <w:pPr>
              <w:jc w:val="both"/>
              <w:rPr>
                <w:rFonts w:ascii="PT Astra Serif" w:hAnsi="PT Astra Serif"/>
                <w:sz w:val="24"/>
                <w:szCs w:val="24"/>
              </w:rPr>
            </w:pPr>
            <w:r>
              <w:rPr>
                <w:rFonts w:ascii="PT Astra Serif" w:hAnsi="PT Astra Serif"/>
                <w:sz w:val="24"/>
                <w:szCs w:val="24"/>
              </w:rPr>
              <w:t>2</w:t>
            </w:r>
            <w:r w:rsidR="00610C0D" w:rsidRPr="00EF3F9D">
              <w:rPr>
                <w:rFonts w:ascii="PT Astra Serif" w:hAnsi="PT Astra Serif"/>
                <w:sz w:val="24"/>
                <w:szCs w:val="24"/>
              </w:rPr>
              <w:t xml:space="preserve">) </w:t>
            </w:r>
            <w:r w:rsidR="00375B72" w:rsidRPr="00EF3F9D">
              <w:rPr>
                <w:rFonts w:ascii="PT Astra Serif" w:hAnsi="PT Astra Serif"/>
                <w:sz w:val="24"/>
                <w:szCs w:val="24"/>
              </w:rPr>
              <w:t>Д</w:t>
            </w:r>
            <w:r w:rsidR="004E5CA6" w:rsidRPr="00EF3F9D">
              <w:rPr>
                <w:rFonts w:ascii="PT Astra Serif" w:hAnsi="PT Astra Serif"/>
                <w:sz w:val="24"/>
                <w:szCs w:val="24"/>
              </w:rPr>
              <w:t>оля соответствия материально-технической базы общеобразовательных организаций района современным требования</w:t>
            </w:r>
            <w:r w:rsidR="00E8705D" w:rsidRPr="00EF3F9D">
              <w:rPr>
                <w:rFonts w:ascii="PT Astra Serif" w:hAnsi="PT Astra Serif"/>
                <w:sz w:val="24"/>
                <w:szCs w:val="24"/>
              </w:rPr>
              <w:t>м</w:t>
            </w:r>
            <w:r w:rsidR="00375B72" w:rsidRPr="00EF3F9D">
              <w:rPr>
                <w:rFonts w:ascii="PT Astra Serif" w:hAnsi="PT Astra Serif"/>
                <w:sz w:val="24"/>
                <w:szCs w:val="24"/>
              </w:rPr>
              <w:t>;</w:t>
            </w:r>
          </w:p>
          <w:p w:rsidR="00B84F83" w:rsidRPr="00EF3F9D" w:rsidRDefault="00034BDD" w:rsidP="00F96F83">
            <w:pPr>
              <w:pStyle w:val="af6"/>
              <w:tabs>
                <w:tab w:val="left" w:pos="387"/>
              </w:tabs>
              <w:suppressAutoHyphens w:val="0"/>
              <w:spacing w:after="0" w:line="240" w:lineRule="auto"/>
              <w:ind w:left="0"/>
              <w:jc w:val="both"/>
              <w:rPr>
                <w:rFonts w:ascii="PT Astra Serif" w:hAnsi="PT Astra Serif"/>
                <w:sz w:val="24"/>
                <w:szCs w:val="24"/>
              </w:rPr>
            </w:pPr>
            <w:r>
              <w:rPr>
                <w:rFonts w:ascii="PT Astra Serif" w:hAnsi="PT Astra Serif"/>
                <w:sz w:val="24"/>
                <w:szCs w:val="24"/>
              </w:rPr>
              <w:t>3</w:t>
            </w:r>
            <w:r w:rsidR="00375B72" w:rsidRPr="00EF3F9D">
              <w:rPr>
                <w:rFonts w:ascii="PT Astra Serif" w:hAnsi="PT Astra Serif"/>
                <w:sz w:val="24"/>
                <w:szCs w:val="24"/>
              </w:rPr>
              <w:t xml:space="preserve">) </w:t>
            </w:r>
            <w:r w:rsidR="00610C0D" w:rsidRPr="00EF3F9D">
              <w:rPr>
                <w:rFonts w:ascii="PT Astra Serif" w:hAnsi="PT Astra Serif"/>
                <w:sz w:val="24"/>
                <w:szCs w:val="24"/>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00B84F83" w:rsidRPr="00EF3F9D">
              <w:rPr>
                <w:rFonts w:ascii="PT Astra Serif" w:hAnsi="PT Astra Serif"/>
                <w:sz w:val="24"/>
                <w:szCs w:val="24"/>
              </w:rPr>
              <w:t>;</w:t>
            </w:r>
          </w:p>
          <w:p w:rsidR="00375B72" w:rsidRPr="00EF3F9D" w:rsidRDefault="00034BDD" w:rsidP="00F96F83">
            <w:pPr>
              <w:jc w:val="both"/>
              <w:rPr>
                <w:rFonts w:ascii="PT Astra Serif" w:hAnsi="PT Astra Serif"/>
                <w:sz w:val="24"/>
                <w:szCs w:val="24"/>
              </w:rPr>
            </w:pPr>
            <w:r>
              <w:rPr>
                <w:rFonts w:ascii="PT Astra Serif" w:hAnsi="PT Astra Serif"/>
                <w:sz w:val="24"/>
                <w:szCs w:val="24"/>
              </w:rPr>
              <w:t>4</w:t>
            </w:r>
            <w:r w:rsidR="00120C1E" w:rsidRPr="00EF3F9D">
              <w:rPr>
                <w:rFonts w:ascii="PT Astra Serif" w:hAnsi="PT Astra Serif"/>
                <w:sz w:val="24"/>
                <w:szCs w:val="24"/>
              </w:rPr>
              <w:t xml:space="preserve">) </w:t>
            </w:r>
            <w:r w:rsidR="00610C0D" w:rsidRPr="00EF3F9D">
              <w:rPr>
                <w:rFonts w:ascii="PT Astra Serif" w:hAnsi="PT Astra Serif"/>
                <w:sz w:val="24"/>
                <w:szCs w:val="24"/>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r w:rsidR="00120C1E" w:rsidRPr="00EF3F9D">
              <w:rPr>
                <w:rFonts w:ascii="PT Astra Serif" w:hAnsi="PT Astra Serif"/>
                <w:sz w:val="24"/>
                <w:szCs w:val="24"/>
              </w:rPr>
              <w:t>;</w:t>
            </w:r>
          </w:p>
          <w:p w:rsidR="00375B72" w:rsidRPr="00EF3F9D" w:rsidRDefault="00034BDD" w:rsidP="00F96F83">
            <w:pPr>
              <w:jc w:val="both"/>
              <w:rPr>
                <w:rFonts w:ascii="PT Astra Serif" w:hAnsi="PT Astra Serif"/>
                <w:sz w:val="24"/>
                <w:szCs w:val="24"/>
              </w:rPr>
            </w:pPr>
            <w:r>
              <w:rPr>
                <w:rFonts w:ascii="PT Astra Serif" w:hAnsi="PT Astra Serif"/>
                <w:sz w:val="24"/>
                <w:szCs w:val="24"/>
              </w:rPr>
              <w:t>5</w:t>
            </w:r>
            <w:r w:rsidR="00375B72" w:rsidRPr="00EF3F9D">
              <w:rPr>
                <w:rFonts w:ascii="PT Astra Serif" w:hAnsi="PT Astra Serif"/>
                <w:sz w:val="24"/>
                <w:szCs w:val="24"/>
              </w:rPr>
              <w:t xml:space="preserve">) </w:t>
            </w:r>
            <w:r w:rsidR="00610C0D" w:rsidRPr="00EF3F9D">
              <w:rPr>
                <w:rFonts w:ascii="PT Astra Serif" w:hAnsi="PT Astra Serif"/>
                <w:sz w:val="24"/>
                <w:szCs w:val="24"/>
              </w:rPr>
              <w:t>Доля молодых специалистов, получивших меры социальной поддержки, от общего количества молодых специалистов, имеющих право на получение мер социальной поддержки</w:t>
            </w:r>
            <w:r w:rsidR="00120C1E" w:rsidRPr="00EF3F9D">
              <w:rPr>
                <w:rFonts w:ascii="PT Astra Serif" w:hAnsi="PT Astra Serif"/>
                <w:sz w:val="24"/>
                <w:szCs w:val="24"/>
              </w:rPr>
              <w:t>;</w:t>
            </w:r>
          </w:p>
          <w:p w:rsidR="00120C1E" w:rsidRPr="00EF3F9D" w:rsidRDefault="00034BDD" w:rsidP="00F96F83">
            <w:pPr>
              <w:jc w:val="both"/>
              <w:rPr>
                <w:rFonts w:ascii="PT Astra Serif" w:hAnsi="PT Astra Serif"/>
                <w:sz w:val="24"/>
                <w:szCs w:val="24"/>
              </w:rPr>
            </w:pPr>
            <w:r>
              <w:rPr>
                <w:rFonts w:ascii="PT Astra Serif" w:hAnsi="PT Astra Serif"/>
                <w:sz w:val="24"/>
                <w:szCs w:val="24"/>
              </w:rPr>
              <w:t>6</w:t>
            </w:r>
            <w:r w:rsidR="00120C1E" w:rsidRPr="00EF3F9D">
              <w:rPr>
                <w:rFonts w:ascii="PT Astra Serif" w:hAnsi="PT Astra Serif"/>
                <w:sz w:val="24"/>
                <w:szCs w:val="24"/>
              </w:rPr>
              <w:t xml:space="preserve">) </w:t>
            </w:r>
            <w:r w:rsidR="00610C0D" w:rsidRPr="00EF3F9D">
              <w:rPr>
                <w:rFonts w:ascii="PT Astra Serif" w:hAnsi="PT Astra Serif"/>
                <w:sz w:val="24"/>
                <w:szCs w:val="24"/>
              </w:rPr>
              <w:t>Доля обучающихся общеобразовательных организаций от общей численности обучающихся общеобразовательных организаций Радищевского района, обеспечен</w:t>
            </w:r>
            <w:r w:rsidR="00A10745" w:rsidRPr="00EF3F9D">
              <w:rPr>
                <w:rFonts w:ascii="PT Astra Serif" w:hAnsi="PT Astra Serif"/>
                <w:sz w:val="24"/>
                <w:szCs w:val="24"/>
              </w:rPr>
              <w:t>н</w:t>
            </w:r>
            <w:r w:rsidR="00610C0D" w:rsidRPr="00EF3F9D">
              <w:rPr>
                <w:rFonts w:ascii="PT Astra Serif" w:hAnsi="PT Astra Serif"/>
                <w:sz w:val="24"/>
                <w:szCs w:val="24"/>
              </w:rPr>
              <w:t>ых отдыхом и оздоровлением</w:t>
            </w:r>
            <w:r w:rsidR="00120C1E" w:rsidRPr="00EF3F9D">
              <w:rPr>
                <w:rFonts w:ascii="PT Astra Serif" w:hAnsi="PT Astra Serif"/>
                <w:sz w:val="24"/>
                <w:szCs w:val="24"/>
              </w:rPr>
              <w:t>;</w:t>
            </w:r>
          </w:p>
          <w:p w:rsidR="00375B72" w:rsidRPr="00EF3F9D" w:rsidRDefault="00034BDD" w:rsidP="00F96F83">
            <w:pPr>
              <w:jc w:val="both"/>
              <w:rPr>
                <w:rFonts w:ascii="PT Astra Serif" w:hAnsi="PT Astra Serif"/>
                <w:sz w:val="24"/>
                <w:szCs w:val="24"/>
              </w:rPr>
            </w:pPr>
            <w:r>
              <w:rPr>
                <w:rFonts w:ascii="PT Astra Serif" w:hAnsi="PT Astra Serif"/>
                <w:sz w:val="24"/>
                <w:szCs w:val="24"/>
              </w:rPr>
              <w:t>7</w:t>
            </w:r>
            <w:r w:rsidR="00120C1E" w:rsidRPr="00EF3F9D">
              <w:rPr>
                <w:rFonts w:ascii="PT Astra Serif" w:hAnsi="PT Astra Serif"/>
                <w:sz w:val="24"/>
                <w:szCs w:val="24"/>
              </w:rPr>
              <w:t xml:space="preserve">) </w:t>
            </w:r>
            <w:r w:rsidR="00A10745" w:rsidRPr="00EF3F9D">
              <w:rPr>
                <w:rFonts w:ascii="PT Astra Serif" w:hAnsi="PT Astra Serif"/>
                <w:sz w:val="24"/>
                <w:szCs w:val="24"/>
              </w:rPr>
              <w:t>Доля работников органов местного самоуправления, муниципальных органов и муниципальных учреждений Радищевского района, замещающих в них должности, не являющиеся муниципальными должностями или должностями муниципальной службы, реализовавших право на оздоровление, в общей численности указанных работников, имеющих право на оздоровление</w:t>
            </w:r>
            <w:r w:rsidR="00120C1E" w:rsidRPr="00EF3F9D">
              <w:rPr>
                <w:rFonts w:ascii="PT Astra Serif" w:hAnsi="PT Astra Serif"/>
                <w:sz w:val="24"/>
                <w:szCs w:val="24"/>
              </w:rPr>
              <w:t>;</w:t>
            </w:r>
          </w:p>
          <w:p w:rsidR="00120C1E" w:rsidRPr="00EF3F9D" w:rsidRDefault="00034BDD" w:rsidP="00F96F83">
            <w:pPr>
              <w:jc w:val="both"/>
              <w:rPr>
                <w:rFonts w:ascii="PT Astra Serif" w:hAnsi="PT Astra Serif"/>
                <w:sz w:val="24"/>
                <w:szCs w:val="24"/>
              </w:rPr>
            </w:pPr>
            <w:r>
              <w:rPr>
                <w:rFonts w:ascii="PT Astra Serif" w:hAnsi="PT Astra Serif"/>
                <w:sz w:val="24"/>
                <w:szCs w:val="24"/>
              </w:rPr>
              <w:t>8</w:t>
            </w:r>
            <w:r w:rsidR="00120C1E" w:rsidRPr="00EF3F9D">
              <w:rPr>
                <w:rFonts w:ascii="PT Astra Serif" w:hAnsi="PT Astra Serif"/>
                <w:sz w:val="24"/>
                <w:szCs w:val="24"/>
              </w:rPr>
              <w:t xml:space="preserve">) </w:t>
            </w:r>
            <w:r w:rsidR="00A10745" w:rsidRPr="00EF3F9D">
              <w:rPr>
                <w:rFonts w:ascii="PT Astra Serif" w:hAnsi="PT Astra Serif"/>
                <w:sz w:val="24"/>
                <w:szCs w:val="24"/>
              </w:rPr>
              <w:t xml:space="preserve">100% обучающихся, получающих начальное общее образование в муниципальных образовательных организациях Радищевского района,  </w:t>
            </w:r>
            <w:proofErr w:type="gramStart"/>
            <w:r w:rsidR="00A10745" w:rsidRPr="00EF3F9D">
              <w:rPr>
                <w:rFonts w:ascii="PT Astra Serif" w:hAnsi="PT Astra Serif"/>
                <w:sz w:val="24"/>
                <w:szCs w:val="24"/>
              </w:rPr>
              <w:t>обеспечены</w:t>
            </w:r>
            <w:proofErr w:type="gramEnd"/>
            <w:r w:rsidR="00A10745" w:rsidRPr="00EF3F9D">
              <w:rPr>
                <w:rFonts w:ascii="PT Astra Serif" w:hAnsi="PT Astra Serif"/>
                <w:sz w:val="24"/>
                <w:szCs w:val="24"/>
              </w:rPr>
              <w:t xml:space="preserve"> бесплатным горячим питанием</w:t>
            </w:r>
            <w:r w:rsidR="00120C1E" w:rsidRPr="00EF3F9D">
              <w:rPr>
                <w:rFonts w:ascii="PT Astra Serif" w:hAnsi="PT Astra Serif"/>
                <w:sz w:val="24"/>
                <w:szCs w:val="24"/>
              </w:rPr>
              <w:t>;</w:t>
            </w:r>
          </w:p>
          <w:p w:rsidR="00A10745" w:rsidRPr="00EF3F9D" w:rsidRDefault="00034BDD" w:rsidP="00F96F83">
            <w:pPr>
              <w:jc w:val="both"/>
              <w:rPr>
                <w:rFonts w:ascii="PT Astra Serif" w:hAnsi="PT Astra Serif"/>
                <w:sz w:val="24"/>
                <w:szCs w:val="24"/>
              </w:rPr>
            </w:pPr>
            <w:proofErr w:type="gramStart"/>
            <w:r>
              <w:rPr>
                <w:rFonts w:ascii="PT Astra Serif" w:hAnsi="PT Astra Serif"/>
                <w:sz w:val="24"/>
                <w:szCs w:val="24"/>
              </w:rPr>
              <w:t>9</w:t>
            </w:r>
            <w:r w:rsidR="00A10745" w:rsidRPr="00EF3F9D">
              <w:rPr>
                <w:rFonts w:ascii="PT Astra Serif" w:hAnsi="PT Astra Serif"/>
                <w:sz w:val="24"/>
                <w:szCs w:val="24"/>
              </w:rPr>
              <w:t>) Доля обучающихся в муниципальных образовательных организациях Радищевского района,  обеспеченных льготным бесплатным горячим питанием, в общей численности обучающихся</w:t>
            </w:r>
            <w:proofErr w:type="gramEnd"/>
          </w:p>
          <w:p w:rsidR="00120C1E" w:rsidRPr="00EF3F9D" w:rsidRDefault="001D1DF0" w:rsidP="00F96F83">
            <w:pPr>
              <w:jc w:val="both"/>
              <w:rPr>
                <w:rFonts w:ascii="PT Astra Serif" w:hAnsi="PT Astra Serif"/>
                <w:sz w:val="24"/>
                <w:szCs w:val="24"/>
              </w:rPr>
            </w:pPr>
            <w:r w:rsidRPr="00EF3F9D">
              <w:rPr>
                <w:rFonts w:ascii="PT Astra Serif" w:hAnsi="PT Astra Serif"/>
                <w:sz w:val="24"/>
                <w:szCs w:val="24"/>
              </w:rPr>
              <w:t>1</w:t>
            </w:r>
            <w:r w:rsidR="00034BDD">
              <w:rPr>
                <w:rFonts w:ascii="PT Astra Serif" w:hAnsi="PT Astra Serif"/>
                <w:sz w:val="24"/>
                <w:szCs w:val="24"/>
              </w:rPr>
              <w:t>0</w:t>
            </w:r>
            <w:r w:rsidR="00120C1E" w:rsidRPr="00EF3F9D">
              <w:rPr>
                <w:rFonts w:ascii="PT Astra Serif" w:hAnsi="PT Astra Serif"/>
                <w:sz w:val="24"/>
                <w:szCs w:val="24"/>
              </w:rPr>
              <w:t>) Количество отличников, медалистов, победителей и призеров муниципального, регионального и заключительного этапов</w:t>
            </w:r>
            <w:r w:rsidR="00FB0E36" w:rsidRPr="00EF3F9D">
              <w:rPr>
                <w:rFonts w:ascii="PT Astra Serif" w:hAnsi="PT Astra Serif"/>
                <w:sz w:val="24"/>
                <w:szCs w:val="24"/>
              </w:rPr>
              <w:t xml:space="preserve"> проведения всероссийской олимпиады школьников, всероссийских и международных спортивных соревнований, творческих конкурсов и фестивалей;</w:t>
            </w:r>
          </w:p>
          <w:p w:rsidR="00FB0E36" w:rsidRPr="00EF3F9D" w:rsidRDefault="00034BDD" w:rsidP="00F96F83">
            <w:pPr>
              <w:jc w:val="both"/>
              <w:rPr>
                <w:rFonts w:ascii="PT Astra Serif" w:hAnsi="PT Astra Serif"/>
                <w:color w:val="FF0000"/>
                <w:sz w:val="24"/>
                <w:szCs w:val="24"/>
              </w:rPr>
            </w:pPr>
            <w:r>
              <w:rPr>
                <w:rFonts w:ascii="PT Astra Serif" w:hAnsi="PT Astra Serif"/>
                <w:sz w:val="24"/>
                <w:szCs w:val="24"/>
              </w:rPr>
              <w:t>11</w:t>
            </w:r>
            <w:r w:rsidR="00FB0E36" w:rsidRPr="00EF3F9D">
              <w:rPr>
                <w:rFonts w:ascii="PT Astra Serif" w:hAnsi="PT Astra Serif"/>
                <w:sz w:val="24"/>
                <w:szCs w:val="24"/>
              </w:rPr>
              <w:t xml:space="preserve">) </w:t>
            </w:r>
            <w:r w:rsidR="001D1DF0" w:rsidRPr="00EF3F9D">
              <w:rPr>
                <w:rFonts w:ascii="PT Astra Serif" w:hAnsi="PT Astra Serif"/>
                <w:sz w:val="24"/>
                <w:szCs w:val="24"/>
              </w:rPr>
              <w:t>100% обеспечение функционирования  тревожной сигнализации, системы оповещения и управления эвакуацией в муниципальных образовательных организациях;</w:t>
            </w:r>
          </w:p>
          <w:p w:rsidR="009A3BBF" w:rsidRPr="00EF3F9D" w:rsidRDefault="004A1AC1" w:rsidP="00F96F83">
            <w:pPr>
              <w:jc w:val="both"/>
              <w:rPr>
                <w:rFonts w:ascii="PT Astra Serif" w:hAnsi="PT Astra Serif"/>
                <w:sz w:val="24"/>
                <w:szCs w:val="24"/>
              </w:rPr>
            </w:pPr>
            <w:r w:rsidRPr="00EF3F9D">
              <w:rPr>
                <w:rFonts w:ascii="PT Astra Serif" w:hAnsi="PT Astra Serif"/>
                <w:sz w:val="24"/>
                <w:szCs w:val="24"/>
              </w:rPr>
              <w:t>1</w:t>
            </w:r>
            <w:r w:rsidR="00034BDD">
              <w:rPr>
                <w:rFonts w:ascii="PT Astra Serif" w:hAnsi="PT Astra Serif"/>
                <w:sz w:val="24"/>
                <w:szCs w:val="24"/>
              </w:rPr>
              <w:t>2</w:t>
            </w:r>
            <w:r w:rsidRPr="00EF3F9D">
              <w:rPr>
                <w:rFonts w:ascii="PT Astra Serif" w:hAnsi="PT Astra Serif"/>
                <w:sz w:val="24"/>
                <w:szCs w:val="24"/>
              </w:rPr>
              <w:t>) Доля выполненных показателей муниципального задания</w:t>
            </w:r>
            <w:r w:rsidR="009A3BBF" w:rsidRPr="00EF3F9D">
              <w:rPr>
                <w:rFonts w:ascii="PT Astra Serif" w:hAnsi="PT Astra Serif"/>
                <w:sz w:val="24"/>
                <w:szCs w:val="24"/>
              </w:rPr>
              <w:t>;</w:t>
            </w:r>
          </w:p>
        </w:tc>
      </w:tr>
      <w:tr w:rsidR="005D36AD" w:rsidRPr="003A2805" w:rsidTr="00F96F83">
        <w:tc>
          <w:tcPr>
            <w:tcW w:w="2660" w:type="dxa"/>
          </w:tcPr>
          <w:p w:rsidR="005D36AD" w:rsidRPr="003A2805" w:rsidRDefault="005D36AD" w:rsidP="00120C1E">
            <w:pPr>
              <w:rPr>
                <w:rFonts w:ascii="PT Astra Serif" w:hAnsi="PT Astra Serif"/>
                <w:bCs/>
                <w:sz w:val="24"/>
                <w:szCs w:val="24"/>
              </w:rPr>
            </w:pPr>
            <w:r w:rsidRPr="003A2805">
              <w:rPr>
                <w:rFonts w:ascii="PT Astra Serif" w:hAnsi="PT Astra Serif"/>
                <w:bCs/>
                <w:sz w:val="24"/>
                <w:szCs w:val="24"/>
              </w:rPr>
              <w:lastRenderedPageBreak/>
              <w:t>Ресурсное обеспечение   муниципальной программы с разбивкой по источникам финансового обеспечения и годам реализации</w:t>
            </w:r>
          </w:p>
        </w:tc>
        <w:tc>
          <w:tcPr>
            <w:tcW w:w="7087" w:type="dxa"/>
          </w:tcPr>
          <w:p w:rsidR="00743CDC" w:rsidRPr="003A2805" w:rsidRDefault="00743CDC" w:rsidP="00F96F83">
            <w:pPr>
              <w:widowControl w:val="0"/>
              <w:autoSpaceDE w:val="0"/>
              <w:autoSpaceDN w:val="0"/>
              <w:adjustRightInd w:val="0"/>
              <w:jc w:val="both"/>
              <w:rPr>
                <w:rFonts w:ascii="PT Astra Serif" w:hAnsi="PT Astra Serif"/>
                <w:sz w:val="24"/>
                <w:szCs w:val="24"/>
              </w:rPr>
            </w:pPr>
            <w:r w:rsidRPr="003A2805">
              <w:rPr>
                <w:rFonts w:ascii="PT Astra Serif" w:hAnsi="PT Astra Serif"/>
                <w:sz w:val="24"/>
                <w:szCs w:val="24"/>
              </w:rPr>
              <w:t xml:space="preserve">Общий объем бюджетных ассигнований на финансовое обеспечение реализации муниципальной программы в 2025 - 2030 годах составляет </w:t>
            </w:r>
            <w:r w:rsidRPr="00ED7181">
              <w:rPr>
                <w:rFonts w:ascii="PT Astra Serif" w:hAnsi="PT Astra Serif"/>
                <w:sz w:val="24"/>
                <w:szCs w:val="24"/>
              </w:rPr>
              <w:t>1</w:t>
            </w:r>
            <w:r>
              <w:rPr>
                <w:rFonts w:ascii="PT Astra Serif" w:hAnsi="PT Astra Serif"/>
                <w:sz w:val="24"/>
                <w:szCs w:val="24"/>
              </w:rPr>
              <w:t> </w:t>
            </w:r>
            <w:r w:rsidRPr="00ED7181">
              <w:rPr>
                <w:rFonts w:ascii="PT Astra Serif" w:hAnsi="PT Astra Serif"/>
                <w:sz w:val="24"/>
                <w:szCs w:val="24"/>
              </w:rPr>
              <w:t>775</w:t>
            </w:r>
            <w:r>
              <w:rPr>
                <w:rFonts w:ascii="PT Astra Serif" w:hAnsi="PT Astra Serif"/>
                <w:sz w:val="24"/>
                <w:szCs w:val="24"/>
              </w:rPr>
              <w:t xml:space="preserve"> </w:t>
            </w:r>
            <w:r w:rsidRPr="00ED7181">
              <w:rPr>
                <w:rFonts w:ascii="PT Astra Serif" w:hAnsi="PT Astra Serif"/>
                <w:sz w:val="24"/>
                <w:szCs w:val="24"/>
              </w:rPr>
              <w:t>828,01987</w:t>
            </w:r>
            <w:r>
              <w:rPr>
                <w:rFonts w:ascii="PT Astra Serif" w:hAnsi="PT Astra Serif"/>
                <w:sz w:val="24"/>
                <w:szCs w:val="24"/>
              </w:rPr>
              <w:t xml:space="preserve"> </w:t>
            </w:r>
            <w:r w:rsidRPr="00ED7181">
              <w:rPr>
                <w:rFonts w:ascii="PT Astra Serif" w:hAnsi="PT Astra Serif"/>
                <w:sz w:val="24"/>
                <w:szCs w:val="24"/>
              </w:rPr>
              <w:t>тыс. рублей,</w:t>
            </w:r>
            <w:r w:rsidRPr="003A2805">
              <w:rPr>
                <w:rFonts w:ascii="PT Astra Serif" w:hAnsi="PT Astra Serif"/>
                <w:sz w:val="24"/>
                <w:szCs w:val="24"/>
              </w:rPr>
              <w:t xml:space="preserve"> в том числе по годам:</w:t>
            </w:r>
          </w:p>
          <w:p w:rsidR="00743CDC" w:rsidRPr="003A2805" w:rsidRDefault="00743CDC" w:rsidP="00F96F83">
            <w:pPr>
              <w:widowControl w:val="0"/>
              <w:autoSpaceDE w:val="0"/>
              <w:autoSpaceDN w:val="0"/>
              <w:adjustRightInd w:val="0"/>
              <w:jc w:val="both"/>
              <w:rPr>
                <w:rFonts w:ascii="PT Astra Serif" w:hAnsi="PT Astra Serif"/>
                <w:sz w:val="24"/>
                <w:szCs w:val="24"/>
              </w:rPr>
            </w:pPr>
            <w:r w:rsidRPr="003A2805">
              <w:rPr>
                <w:rFonts w:ascii="PT Astra Serif" w:hAnsi="PT Astra Serif"/>
                <w:sz w:val="24"/>
                <w:szCs w:val="24"/>
              </w:rPr>
              <w:t xml:space="preserve">в 2025 году </w:t>
            </w:r>
            <w:r>
              <w:rPr>
                <w:rFonts w:ascii="PT Astra Serif" w:hAnsi="PT Astra Serif"/>
                <w:sz w:val="24"/>
                <w:szCs w:val="24"/>
              </w:rPr>
              <w:t xml:space="preserve">– </w:t>
            </w:r>
            <w:r w:rsidRPr="00F042F4">
              <w:rPr>
                <w:rFonts w:ascii="PT Astra Serif" w:hAnsi="PT Astra Serif"/>
                <w:sz w:val="24"/>
                <w:szCs w:val="24"/>
              </w:rPr>
              <w:t>292</w:t>
            </w:r>
            <w:r>
              <w:rPr>
                <w:rFonts w:ascii="PT Astra Serif" w:hAnsi="PT Astra Serif"/>
                <w:sz w:val="24"/>
                <w:szCs w:val="24"/>
              </w:rPr>
              <w:t xml:space="preserve"> </w:t>
            </w:r>
            <w:r w:rsidRPr="00F042F4">
              <w:rPr>
                <w:rFonts w:ascii="PT Astra Serif" w:hAnsi="PT Astra Serif"/>
                <w:sz w:val="24"/>
                <w:szCs w:val="24"/>
              </w:rPr>
              <w:t>053,27273</w:t>
            </w:r>
            <w:r>
              <w:rPr>
                <w:rFonts w:ascii="PT Astra Serif" w:hAnsi="PT Astra Serif"/>
                <w:sz w:val="24"/>
                <w:szCs w:val="24"/>
              </w:rPr>
              <w:t xml:space="preserve"> </w:t>
            </w:r>
            <w:r w:rsidRPr="003A2805">
              <w:rPr>
                <w:rFonts w:ascii="PT Astra Serif" w:hAnsi="PT Astra Serif"/>
                <w:sz w:val="24"/>
                <w:szCs w:val="24"/>
              </w:rPr>
              <w:t>тыс. рублей;</w:t>
            </w:r>
          </w:p>
          <w:p w:rsidR="00743CDC" w:rsidRPr="003A2805" w:rsidRDefault="00743CDC" w:rsidP="00F96F83">
            <w:pPr>
              <w:widowControl w:val="0"/>
              <w:autoSpaceDE w:val="0"/>
              <w:autoSpaceDN w:val="0"/>
              <w:adjustRightInd w:val="0"/>
              <w:jc w:val="both"/>
              <w:rPr>
                <w:rFonts w:ascii="PT Astra Serif" w:hAnsi="PT Astra Serif"/>
                <w:sz w:val="24"/>
                <w:szCs w:val="24"/>
              </w:rPr>
            </w:pPr>
            <w:r w:rsidRPr="003A2805">
              <w:rPr>
                <w:rFonts w:ascii="PT Astra Serif" w:hAnsi="PT Astra Serif"/>
                <w:sz w:val="24"/>
                <w:szCs w:val="24"/>
              </w:rPr>
              <w:t xml:space="preserve">в 2026 году </w:t>
            </w:r>
            <w:r>
              <w:rPr>
                <w:rFonts w:ascii="PT Astra Serif" w:hAnsi="PT Astra Serif"/>
                <w:sz w:val="24"/>
                <w:szCs w:val="24"/>
              </w:rPr>
              <w:t>–</w:t>
            </w:r>
            <w:r w:rsidRPr="003A2805">
              <w:rPr>
                <w:rFonts w:ascii="PT Astra Serif" w:hAnsi="PT Astra Serif"/>
                <w:sz w:val="24"/>
                <w:szCs w:val="24"/>
              </w:rPr>
              <w:t xml:space="preserve"> </w:t>
            </w:r>
            <w:r w:rsidRPr="00F042F4">
              <w:rPr>
                <w:rFonts w:ascii="PT Astra Serif" w:hAnsi="PT Astra Serif"/>
                <w:sz w:val="24"/>
                <w:szCs w:val="24"/>
              </w:rPr>
              <w:t>365</w:t>
            </w:r>
            <w:r>
              <w:rPr>
                <w:rFonts w:ascii="PT Astra Serif" w:hAnsi="PT Astra Serif"/>
                <w:sz w:val="24"/>
                <w:szCs w:val="24"/>
              </w:rPr>
              <w:t xml:space="preserve"> </w:t>
            </w:r>
            <w:r w:rsidRPr="00F042F4">
              <w:rPr>
                <w:rFonts w:ascii="PT Astra Serif" w:hAnsi="PT Astra Serif"/>
                <w:sz w:val="24"/>
                <w:szCs w:val="24"/>
              </w:rPr>
              <w:t>228,34714</w:t>
            </w:r>
            <w:r>
              <w:rPr>
                <w:rFonts w:ascii="PT Astra Serif" w:hAnsi="PT Astra Serif"/>
                <w:sz w:val="24"/>
                <w:szCs w:val="24"/>
              </w:rPr>
              <w:t xml:space="preserve"> </w:t>
            </w:r>
            <w:r w:rsidRPr="003A2805">
              <w:rPr>
                <w:rFonts w:ascii="PT Astra Serif" w:hAnsi="PT Astra Serif"/>
                <w:sz w:val="24"/>
                <w:szCs w:val="24"/>
              </w:rPr>
              <w:t>тыс. рублей;</w:t>
            </w:r>
          </w:p>
          <w:p w:rsidR="00743CDC" w:rsidRPr="003A2805" w:rsidRDefault="00743CDC" w:rsidP="00F96F83">
            <w:pPr>
              <w:widowControl w:val="0"/>
              <w:autoSpaceDE w:val="0"/>
              <w:autoSpaceDN w:val="0"/>
              <w:adjustRightInd w:val="0"/>
              <w:jc w:val="both"/>
              <w:rPr>
                <w:rFonts w:ascii="PT Astra Serif" w:hAnsi="PT Astra Serif"/>
                <w:sz w:val="24"/>
                <w:szCs w:val="24"/>
              </w:rPr>
            </w:pPr>
            <w:r w:rsidRPr="003A2805">
              <w:rPr>
                <w:rFonts w:ascii="PT Astra Serif" w:hAnsi="PT Astra Serif"/>
                <w:sz w:val="24"/>
                <w:szCs w:val="24"/>
              </w:rPr>
              <w:t xml:space="preserve">в 2027 году </w:t>
            </w:r>
            <w:r>
              <w:rPr>
                <w:rFonts w:ascii="PT Astra Serif" w:hAnsi="PT Astra Serif"/>
                <w:sz w:val="24"/>
                <w:szCs w:val="24"/>
              </w:rPr>
              <w:t>–</w:t>
            </w:r>
            <w:r w:rsidRPr="003A2805">
              <w:rPr>
                <w:rFonts w:ascii="PT Astra Serif" w:hAnsi="PT Astra Serif"/>
                <w:sz w:val="24"/>
                <w:szCs w:val="24"/>
              </w:rPr>
              <w:t xml:space="preserve"> </w:t>
            </w:r>
            <w:r w:rsidRPr="001D1F02">
              <w:rPr>
                <w:rFonts w:ascii="PT Astra Serif" w:hAnsi="PT Astra Serif"/>
                <w:sz w:val="24"/>
                <w:szCs w:val="24"/>
              </w:rPr>
              <w:t>279</w:t>
            </w:r>
            <w:r>
              <w:rPr>
                <w:rFonts w:ascii="PT Astra Serif" w:hAnsi="PT Astra Serif"/>
                <w:sz w:val="24"/>
                <w:szCs w:val="24"/>
              </w:rPr>
              <w:t xml:space="preserve"> </w:t>
            </w:r>
            <w:r w:rsidRPr="001D1F02">
              <w:rPr>
                <w:rFonts w:ascii="PT Astra Serif" w:hAnsi="PT Astra Serif"/>
                <w:sz w:val="24"/>
                <w:szCs w:val="24"/>
              </w:rPr>
              <w:t>636,6</w:t>
            </w:r>
            <w:r>
              <w:rPr>
                <w:rFonts w:ascii="PT Astra Serif" w:hAnsi="PT Astra Serif"/>
                <w:sz w:val="24"/>
                <w:szCs w:val="24"/>
              </w:rPr>
              <w:t xml:space="preserve"> </w:t>
            </w:r>
            <w:r w:rsidRPr="003A2805">
              <w:rPr>
                <w:rFonts w:ascii="PT Astra Serif" w:hAnsi="PT Astra Serif"/>
                <w:sz w:val="24"/>
                <w:szCs w:val="24"/>
              </w:rPr>
              <w:t>тыс. рублей;</w:t>
            </w:r>
          </w:p>
          <w:p w:rsidR="00743CDC" w:rsidRPr="003A2805" w:rsidRDefault="00743CDC" w:rsidP="00F96F83">
            <w:pPr>
              <w:widowControl w:val="0"/>
              <w:autoSpaceDE w:val="0"/>
              <w:autoSpaceDN w:val="0"/>
              <w:adjustRightInd w:val="0"/>
              <w:jc w:val="both"/>
              <w:rPr>
                <w:rFonts w:ascii="PT Astra Serif" w:hAnsi="PT Astra Serif"/>
                <w:sz w:val="24"/>
                <w:szCs w:val="24"/>
              </w:rPr>
            </w:pPr>
            <w:r w:rsidRPr="003A2805">
              <w:rPr>
                <w:rFonts w:ascii="PT Astra Serif" w:hAnsi="PT Astra Serif"/>
                <w:sz w:val="24"/>
                <w:szCs w:val="24"/>
              </w:rPr>
              <w:t xml:space="preserve">в 2028 году </w:t>
            </w:r>
            <w:r>
              <w:rPr>
                <w:rFonts w:ascii="PT Astra Serif" w:hAnsi="PT Astra Serif"/>
                <w:sz w:val="24"/>
                <w:szCs w:val="24"/>
              </w:rPr>
              <w:t>–</w:t>
            </w:r>
            <w:r w:rsidRPr="003A2805">
              <w:rPr>
                <w:rFonts w:ascii="PT Astra Serif" w:hAnsi="PT Astra Serif"/>
                <w:sz w:val="24"/>
                <w:szCs w:val="24"/>
              </w:rPr>
              <w:t xml:space="preserve"> </w:t>
            </w:r>
            <w:r w:rsidRPr="00715F29">
              <w:rPr>
                <w:rFonts w:ascii="PT Astra Serif" w:hAnsi="PT Astra Serif"/>
                <w:sz w:val="24"/>
                <w:szCs w:val="24"/>
              </w:rPr>
              <w:t>279</w:t>
            </w:r>
            <w:r>
              <w:rPr>
                <w:rFonts w:ascii="PT Astra Serif" w:hAnsi="PT Astra Serif"/>
                <w:sz w:val="24"/>
                <w:szCs w:val="24"/>
              </w:rPr>
              <w:t xml:space="preserve"> </w:t>
            </w:r>
            <w:r w:rsidRPr="00715F29">
              <w:rPr>
                <w:rFonts w:ascii="PT Astra Serif" w:hAnsi="PT Astra Serif"/>
                <w:sz w:val="24"/>
                <w:szCs w:val="24"/>
              </w:rPr>
              <w:t>636,6</w:t>
            </w:r>
            <w:r>
              <w:rPr>
                <w:rFonts w:ascii="PT Astra Serif" w:hAnsi="PT Astra Serif"/>
                <w:sz w:val="24"/>
                <w:szCs w:val="24"/>
              </w:rPr>
              <w:t xml:space="preserve"> </w:t>
            </w:r>
            <w:r w:rsidRPr="003A2805">
              <w:rPr>
                <w:rFonts w:ascii="PT Astra Serif" w:hAnsi="PT Astra Serif"/>
                <w:sz w:val="24"/>
                <w:szCs w:val="24"/>
              </w:rPr>
              <w:t>тыс. рублей;</w:t>
            </w:r>
          </w:p>
          <w:p w:rsidR="00743CDC" w:rsidRPr="003A2805" w:rsidRDefault="00743CDC" w:rsidP="00F96F83">
            <w:pPr>
              <w:widowControl w:val="0"/>
              <w:autoSpaceDE w:val="0"/>
              <w:autoSpaceDN w:val="0"/>
              <w:adjustRightInd w:val="0"/>
              <w:jc w:val="both"/>
              <w:rPr>
                <w:rFonts w:ascii="PT Astra Serif" w:hAnsi="PT Astra Serif"/>
                <w:sz w:val="24"/>
                <w:szCs w:val="24"/>
              </w:rPr>
            </w:pPr>
            <w:r w:rsidRPr="003A2805">
              <w:rPr>
                <w:rFonts w:ascii="PT Astra Serif" w:hAnsi="PT Astra Serif"/>
                <w:sz w:val="24"/>
                <w:szCs w:val="24"/>
              </w:rPr>
              <w:t xml:space="preserve">в 2029 году </w:t>
            </w:r>
            <w:r>
              <w:rPr>
                <w:rFonts w:ascii="PT Astra Serif" w:hAnsi="PT Astra Serif"/>
                <w:sz w:val="24"/>
                <w:szCs w:val="24"/>
              </w:rPr>
              <w:t>–</w:t>
            </w:r>
            <w:r w:rsidRPr="003A2805">
              <w:rPr>
                <w:rFonts w:ascii="PT Astra Serif" w:hAnsi="PT Astra Serif"/>
                <w:sz w:val="24"/>
                <w:szCs w:val="24"/>
              </w:rPr>
              <w:t xml:space="preserve"> </w:t>
            </w:r>
            <w:r w:rsidRPr="00715F29">
              <w:rPr>
                <w:rFonts w:ascii="PT Astra Serif" w:hAnsi="PT Astra Serif"/>
                <w:sz w:val="24"/>
                <w:szCs w:val="24"/>
              </w:rPr>
              <w:t>279</w:t>
            </w:r>
            <w:r>
              <w:rPr>
                <w:rFonts w:ascii="PT Astra Serif" w:hAnsi="PT Astra Serif"/>
                <w:sz w:val="24"/>
                <w:szCs w:val="24"/>
              </w:rPr>
              <w:t xml:space="preserve"> </w:t>
            </w:r>
            <w:r w:rsidRPr="00715F29">
              <w:rPr>
                <w:rFonts w:ascii="PT Astra Serif" w:hAnsi="PT Astra Serif"/>
                <w:sz w:val="24"/>
                <w:szCs w:val="24"/>
              </w:rPr>
              <w:t>636,6</w:t>
            </w:r>
            <w:r>
              <w:rPr>
                <w:rFonts w:ascii="PT Astra Serif" w:hAnsi="PT Astra Serif"/>
                <w:sz w:val="24"/>
                <w:szCs w:val="24"/>
              </w:rPr>
              <w:t xml:space="preserve"> </w:t>
            </w:r>
            <w:r w:rsidRPr="003A2805">
              <w:rPr>
                <w:rFonts w:ascii="PT Astra Serif" w:hAnsi="PT Astra Serif"/>
                <w:sz w:val="24"/>
                <w:szCs w:val="24"/>
              </w:rPr>
              <w:t>тыс. рублей;</w:t>
            </w:r>
          </w:p>
          <w:p w:rsidR="00743CDC" w:rsidRPr="003A2805" w:rsidRDefault="00743CDC" w:rsidP="00F96F83">
            <w:pPr>
              <w:widowControl w:val="0"/>
              <w:autoSpaceDE w:val="0"/>
              <w:autoSpaceDN w:val="0"/>
              <w:adjustRightInd w:val="0"/>
              <w:jc w:val="both"/>
              <w:rPr>
                <w:rFonts w:ascii="PT Astra Serif" w:hAnsi="PT Astra Serif"/>
                <w:sz w:val="24"/>
                <w:szCs w:val="24"/>
              </w:rPr>
            </w:pPr>
            <w:r w:rsidRPr="003A2805">
              <w:rPr>
                <w:rFonts w:ascii="PT Astra Serif" w:hAnsi="PT Astra Serif"/>
                <w:sz w:val="24"/>
                <w:szCs w:val="24"/>
              </w:rPr>
              <w:t xml:space="preserve">в 2030 году </w:t>
            </w:r>
            <w:r>
              <w:rPr>
                <w:rFonts w:ascii="PT Astra Serif" w:hAnsi="PT Astra Serif"/>
                <w:sz w:val="24"/>
                <w:szCs w:val="24"/>
              </w:rPr>
              <w:t>–</w:t>
            </w:r>
            <w:r w:rsidRPr="003A2805">
              <w:rPr>
                <w:rFonts w:ascii="PT Astra Serif" w:hAnsi="PT Astra Serif"/>
                <w:sz w:val="24"/>
                <w:szCs w:val="24"/>
              </w:rPr>
              <w:t xml:space="preserve"> </w:t>
            </w:r>
            <w:r w:rsidRPr="00715F29">
              <w:rPr>
                <w:rFonts w:ascii="PT Astra Serif" w:hAnsi="PT Astra Serif"/>
                <w:sz w:val="24"/>
                <w:szCs w:val="24"/>
              </w:rPr>
              <w:t>279</w:t>
            </w:r>
            <w:r>
              <w:rPr>
                <w:rFonts w:ascii="PT Astra Serif" w:hAnsi="PT Astra Serif"/>
                <w:sz w:val="24"/>
                <w:szCs w:val="24"/>
              </w:rPr>
              <w:t xml:space="preserve"> </w:t>
            </w:r>
            <w:r w:rsidRPr="00715F29">
              <w:rPr>
                <w:rFonts w:ascii="PT Astra Serif" w:hAnsi="PT Astra Serif"/>
                <w:sz w:val="24"/>
                <w:szCs w:val="24"/>
              </w:rPr>
              <w:t>636,6</w:t>
            </w:r>
            <w:r>
              <w:rPr>
                <w:rFonts w:ascii="PT Astra Serif" w:hAnsi="PT Astra Serif"/>
                <w:sz w:val="24"/>
                <w:szCs w:val="24"/>
              </w:rPr>
              <w:t xml:space="preserve"> </w:t>
            </w:r>
            <w:r w:rsidRPr="003A2805">
              <w:rPr>
                <w:rFonts w:ascii="PT Astra Serif" w:hAnsi="PT Astra Serif"/>
                <w:sz w:val="24"/>
                <w:szCs w:val="24"/>
              </w:rPr>
              <w:t>тыс. рублей;</w:t>
            </w:r>
          </w:p>
          <w:p w:rsidR="00743CDC" w:rsidRPr="003A2805" w:rsidRDefault="00743CDC" w:rsidP="00F96F83">
            <w:pPr>
              <w:widowControl w:val="0"/>
              <w:autoSpaceDE w:val="0"/>
              <w:autoSpaceDN w:val="0"/>
              <w:adjustRightInd w:val="0"/>
              <w:jc w:val="both"/>
              <w:rPr>
                <w:rFonts w:ascii="PT Astra Serif" w:hAnsi="PT Astra Serif"/>
                <w:sz w:val="24"/>
                <w:szCs w:val="24"/>
              </w:rPr>
            </w:pPr>
            <w:r w:rsidRPr="003A2805">
              <w:rPr>
                <w:rFonts w:ascii="PT Astra Serif" w:hAnsi="PT Astra Serif"/>
                <w:sz w:val="24"/>
                <w:szCs w:val="24"/>
              </w:rPr>
              <w:t>из них:</w:t>
            </w:r>
          </w:p>
          <w:p w:rsidR="00743CDC" w:rsidRPr="001A5039" w:rsidRDefault="00743CDC" w:rsidP="00F96F83">
            <w:pPr>
              <w:widowControl w:val="0"/>
              <w:autoSpaceDE w:val="0"/>
              <w:autoSpaceDN w:val="0"/>
              <w:adjustRightInd w:val="0"/>
              <w:jc w:val="both"/>
              <w:rPr>
                <w:rFonts w:ascii="PT Astra Serif" w:hAnsi="PT Astra Serif"/>
                <w:sz w:val="24"/>
                <w:szCs w:val="24"/>
              </w:rPr>
            </w:pPr>
            <w:r w:rsidRPr="001A5039">
              <w:rPr>
                <w:rFonts w:ascii="PT Astra Serif" w:hAnsi="PT Astra Serif"/>
                <w:sz w:val="24"/>
                <w:szCs w:val="24"/>
              </w:rPr>
              <w:lastRenderedPageBreak/>
              <w:t>за счет бюджетных ассигнований бюджета муниципального образования «Радищевский район» Ульяновской области</w:t>
            </w:r>
            <w:r>
              <w:rPr>
                <w:rFonts w:ascii="PT Astra Serif" w:hAnsi="PT Astra Serif"/>
                <w:sz w:val="24"/>
                <w:szCs w:val="24"/>
              </w:rPr>
              <w:t xml:space="preserve"> (далее – местный бюджет)</w:t>
            </w:r>
            <w:r w:rsidRPr="001A5039">
              <w:rPr>
                <w:rFonts w:ascii="PT Astra Serif" w:hAnsi="PT Astra Serif"/>
                <w:sz w:val="24"/>
                <w:szCs w:val="24"/>
              </w:rPr>
              <w:t>, в том числе по годам:</w:t>
            </w:r>
          </w:p>
          <w:p w:rsidR="00743CDC" w:rsidRPr="003A2805" w:rsidRDefault="00743CDC" w:rsidP="00F96F83">
            <w:pPr>
              <w:widowControl w:val="0"/>
              <w:autoSpaceDE w:val="0"/>
              <w:autoSpaceDN w:val="0"/>
              <w:adjustRightInd w:val="0"/>
              <w:jc w:val="both"/>
              <w:rPr>
                <w:rFonts w:ascii="PT Astra Serif" w:hAnsi="PT Astra Serif"/>
                <w:sz w:val="24"/>
                <w:szCs w:val="24"/>
              </w:rPr>
            </w:pPr>
            <w:r w:rsidRPr="003A2805">
              <w:rPr>
                <w:rFonts w:ascii="PT Astra Serif" w:hAnsi="PT Astra Serif"/>
                <w:sz w:val="24"/>
                <w:szCs w:val="24"/>
              </w:rPr>
              <w:t xml:space="preserve">в 2025 году – </w:t>
            </w:r>
            <w:r w:rsidRPr="007F7B8C">
              <w:rPr>
                <w:rFonts w:ascii="PT Astra Serif" w:hAnsi="PT Astra Serif"/>
                <w:sz w:val="24"/>
                <w:szCs w:val="24"/>
              </w:rPr>
              <w:t>86</w:t>
            </w:r>
            <w:r>
              <w:rPr>
                <w:rFonts w:ascii="PT Astra Serif" w:hAnsi="PT Astra Serif"/>
                <w:sz w:val="24"/>
                <w:szCs w:val="24"/>
              </w:rPr>
              <w:t xml:space="preserve"> </w:t>
            </w:r>
            <w:r w:rsidRPr="007F7B8C">
              <w:rPr>
                <w:rFonts w:ascii="PT Astra Serif" w:hAnsi="PT Astra Serif"/>
                <w:sz w:val="24"/>
                <w:szCs w:val="24"/>
              </w:rPr>
              <w:t>545,67273</w:t>
            </w:r>
            <w:r>
              <w:rPr>
                <w:rFonts w:ascii="PT Astra Serif" w:hAnsi="PT Astra Serif"/>
                <w:sz w:val="24"/>
                <w:szCs w:val="24"/>
              </w:rPr>
              <w:t xml:space="preserve"> </w:t>
            </w:r>
            <w:r w:rsidRPr="007F7B8C">
              <w:rPr>
                <w:rFonts w:ascii="PT Astra Serif" w:hAnsi="PT Astra Serif"/>
                <w:sz w:val="24"/>
                <w:szCs w:val="24"/>
              </w:rPr>
              <w:t>тыс.</w:t>
            </w:r>
            <w:r w:rsidRPr="003A2805">
              <w:rPr>
                <w:rFonts w:ascii="PT Astra Serif" w:hAnsi="PT Astra Serif"/>
                <w:sz w:val="24"/>
                <w:szCs w:val="24"/>
              </w:rPr>
              <w:t xml:space="preserve"> рублей;</w:t>
            </w:r>
          </w:p>
          <w:p w:rsidR="00743CDC" w:rsidRPr="003A2805" w:rsidRDefault="00743CDC" w:rsidP="00F96F83">
            <w:pPr>
              <w:widowControl w:val="0"/>
              <w:autoSpaceDE w:val="0"/>
              <w:autoSpaceDN w:val="0"/>
              <w:adjustRightInd w:val="0"/>
              <w:jc w:val="both"/>
              <w:rPr>
                <w:rFonts w:ascii="PT Astra Serif" w:hAnsi="PT Astra Serif"/>
                <w:sz w:val="24"/>
                <w:szCs w:val="24"/>
              </w:rPr>
            </w:pPr>
            <w:r w:rsidRPr="003A2805">
              <w:rPr>
                <w:rFonts w:ascii="PT Astra Serif" w:hAnsi="PT Astra Serif"/>
                <w:sz w:val="24"/>
                <w:szCs w:val="24"/>
              </w:rPr>
              <w:t xml:space="preserve">в 2026 году – </w:t>
            </w:r>
            <w:r w:rsidRPr="007F7B8C">
              <w:rPr>
                <w:rFonts w:ascii="PT Astra Serif" w:hAnsi="PT Astra Serif"/>
                <w:sz w:val="24"/>
                <w:szCs w:val="24"/>
              </w:rPr>
              <w:t>78</w:t>
            </w:r>
            <w:r>
              <w:rPr>
                <w:rFonts w:ascii="PT Astra Serif" w:hAnsi="PT Astra Serif"/>
                <w:sz w:val="24"/>
                <w:szCs w:val="24"/>
              </w:rPr>
              <w:t xml:space="preserve"> </w:t>
            </w:r>
            <w:r w:rsidRPr="007F7B8C">
              <w:rPr>
                <w:rFonts w:ascii="PT Astra Serif" w:hAnsi="PT Astra Serif"/>
                <w:sz w:val="24"/>
                <w:szCs w:val="24"/>
              </w:rPr>
              <w:t>312,94947</w:t>
            </w:r>
            <w:r w:rsidRPr="003A2805">
              <w:rPr>
                <w:rFonts w:ascii="PT Astra Serif" w:hAnsi="PT Astra Serif"/>
                <w:sz w:val="24"/>
                <w:szCs w:val="24"/>
              </w:rPr>
              <w:t xml:space="preserve"> тыс. рублей;</w:t>
            </w:r>
          </w:p>
          <w:p w:rsidR="00743CDC" w:rsidRPr="003A2805" w:rsidRDefault="00743CDC" w:rsidP="00F96F83">
            <w:pPr>
              <w:widowControl w:val="0"/>
              <w:autoSpaceDE w:val="0"/>
              <w:autoSpaceDN w:val="0"/>
              <w:adjustRightInd w:val="0"/>
              <w:jc w:val="both"/>
              <w:rPr>
                <w:rFonts w:ascii="PT Astra Serif" w:hAnsi="PT Astra Serif"/>
                <w:sz w:val="24"/>
                <w:szCs w:val="24"/>
              </w:rPr>
            </w:pPr>
            <w:r w:rsidRPr="003A2805">
              <w:rPr>
                <w:rFonts w:ascii="PT Astra Serif" w:hAnsi="PT Astra Serif"/>
                <w:sz w:val="24"/>
                <w:szCs w:val="24"/>
              </w:rPr>
              <w:t xml:space="preserve">в 2027 году </w:t>
            </w:r>
            <w:r>
              <w:rPr>
                <w:rFonts w:ascii="PT Astra Serif" w:hAnsi="PT Astra Serif"/>
                <w:sz w:val="24"/>
                <w:szCs w:val="24"/>
              </w:rPr>
              <w:t>–</w:t>
            </w:r>
            <w:r w:rsidRPr="003A2805">
              <w:rPr>
                <w:rFonts w:ascii="PT Astra Serif" w:hAnsi="PT Astra Serif"/>
                <w:sz w:val="24"/>
                <w:szCs w:val="24"/>
              </w:rPr>
              <w:t xml:space="preserve"> </w:t>
            </w:r>
            <w:r w:rsidRPr="007F7B8C">
              <w:rPr>
                <w:rFonts w:ascii="PT Astra Serif" w:hAnsi="PT Astra Serif"/>
                <w:sz w:val="24"/>
                <w:szCs w:val="24"/>
              </w:rPr>
              <w:t>77</w:t>
            </w:r>
            <w:r>
              <w:rPr>
                <w:rFonts w:ascii="PT Astra Serif" w:hAnsi="PT Astra Serif"/>
                <w:sz w:val="24"/>
                <w:szCs w:val="24"/>
              </w:rPr>
              <w:t xml:space="preserve"> </w:t>
            </w:r>
            <w:r w:rsidRPr="007F7B8C">
              <w:rPr>
                <w:rFonts w:ascii="PT Astra Serif" w:hAnsi="PT Astra Serif"/>
                <w:sz w:val="24"/>
                <w:szCs w:val="24"/>
              </w:rPr>
              <w:t>047,0</w:t>
            </w:r>
            <w:r>
              <w:rPr>
                <w:rFonts w:ascii="PT Astra Serif" w:hAnsi="PT Astra Serif"/>
                <w:sz w:val="24"/>
                <w:szCs w:val="24"/>
              </w:rPr>
              <w:t xml:space="preserve"> </w:t>
            </w:r>
            <w:r w:rsidRPr="003A2805">
              <w:rPr>
                <w:rFonts w:ascii="PT Astra Serif" w:hAnsi="PT Astra Serif"/>
                <w:sz w:val="24"/>
                <w:szCs w:val="24"/>
              </w:rPr>
              <w:t>тыс. рублей;</w:t>
            </w:r>
          </w:p>
          <w:p w:rsidR="00743CDC" w:rsidRPr="003A2805" w:rsidRDefault="00743CDC" w:rsidP="00F96F83">
            <w:pPr>
              <w:widowControl w:val="0"/>
              <w:autoSpaceDE w:val="0"/>
              <w:autoSpaceDN w:val="0"/>
              <w:adjustRightInd w:val="0"/>
              <w:jc w:val="both"/>
              <w:rPr>
                <w:rFonts w:ascii="PT Astra Serif" w:hAnsi="PT Astra Serif"/>
                <w:sz w:val="24"/>
                <w:szCs w:val="24"/>
              </w:rPr>
            </w:pPr>
            <w:r w:rsidRPr="003A2805">
              <w:rPr>
                <w:rFonts w:ascii="PT Astra Serif" w:hAnsi="PT Astra Serif"/>
                <w:sz w:val="24"/>
                <w:szCs w:val="24"/>
              </w:rPr>
              <w:t xml:space="preserve">в 2028 году </w:t>
            </w:r>
            <w:r>
              <w:rPr>
                <w:rFonts w:ascii="PT Astra Serif" w:hAnsi="PT Astra Serif"/>
                <w:sz w:val="24"/>
                <w:szCs w:val="24"/>
              </w:rPr>
              <w:t>–</w:t>
            </w:r>
            <w:r w:rsidRPr="003A2805">
              <w:rPr>
                <w:rFonts w:ascii="PT Astra Serif" w:hAnsi="PT Astra Serif"/>
                <w:sz w:val="24"/>
                <w:szCs w:val="24"/>
              </w:rPr>
              <w:t xml:space="preserve"> </w:t>
            </w:r>
            <w:r w:rsidRPr="007F7B8C">
              <w:rPr>
                <w:rFonts w:ascii="PT Astra Serif" w:hAnsi="PT Astra Serif"/>
                <w:sz w:val="24"/>
                <w:szCs w:val="24"/>
              </w:rPr>
              <w:t>77</w:t>
            </w:r>
            <w:r>
              <w:rPr>
                <w:rFonts w:ascii="PT Astra Serif" w:hAnsi="PT Astra Serif"/>
                <w:sz w:val="24"/>
                <w:szCs w:val="24"/>
              </w:rPr>
              <w:t xml:space="preserve"> </w:t>
            </w:r>
            <w:r w:rsidRPr="007F7B8C">
              <w:rPr>
                <w:rFonts w:ascii="PT Astra Serif" w:hAnsi="PT Astra Serif"/>
                <w:sz w:val="24"/>
                <w:szCs w:val="24"/>
              </w:rPr>
              <w:t>047,0</w:t>
            </w:r>
            <w:r>
              <w:rPr>
                <w:rFonts w:ascii="PT Astra Serif" w:hAnsi="PT Astra Serif"/>
                <w:sz w:val="24"/>
                <w:szCs w:val="24"/>
              </w:rPr>
              <w:t xml:space="preserve"> </w:t>
            </w:r>
            <w:r w:rsidRPr="003A2805">
              <w:rPr>
                <w:rFonts w:ascii="PT Astra Serif" w:hAnsi="PT Astra Serif"/>
                <w:sz w:val="24"/>
                <w:szCs w:val="24"/>
              </w:rPr>
              <w:t>тыс. рублей;</w:t>
            </w:r>
          </w:p>
          <w:p w:rsidR="00743CDC" w:rsidRPr="003A2805" w:rsidRDefault="00743CDC" w:rsidP="00F96F83">
            <w:pPr>
              <w:widowControl w:val="0"/>
              <w:autoSpaceDE w:val="0"/>
              <w:autoSpaceDN w:val="0"/>
              <w:adjustRightInd w:val="0"/>
              <w:jc w:val="both"/>
              <w:rPr>
                <w:rFonts w:ascii="PT Astra Serif" w:hAnsi="PT Astra Serif"/>
                <w:sz w:val="24"/>
                <w:szCs w:val="24"/>
              </w:rPr>
            </w:pPr>
            <w:r w:rsidRPr="003A2805">
              <w:rPr>
                <w:rFonts w:ascii="PT Astra Serif" w:hAnsi="PT Astra Serif"/>
                <w:sz w:val="24"/>
                <w:szCs w:val="24"/>
              </w:rPr>
              <w:t xml:space="preserve">в 2029 году </w:t>
            </w:r>
            <w:r>
              <w:rPr>
                <w:rFonts w:ascii="PT Astra Serif" w:hAnsi="PT Astra Serif"/>
                <w:sz w:val="24"/>
                <w:szCs w:val="24"/>
              </w:rPr>
              <w:t>–</w:t>
            </w:r>
            <w:r w:rsidRPr="003A2805">
              <w:rPr>
                <w:rFonts w:ascii="PT Astra Serif" w:hAnsi="PT Astra Serif"/>
                <w:sz w:val="24"/>
                <w:szCs w:val="24"/>
              </w:rPr>
              <w:t xml:space="preserve"> </w:t>
            </w:r>
            <w:r w:rsidRPr="007F7B8C">
              <w:rPr>
                <w:rFonts w:ascii="PT Astra Serif" w:hAnsi="PT Astra Serif"/>
                <w:sz w:val="24"/>
                <w:szCs w:val="24"/>
              </w:rPr>
              <w:t>77</w:t>
            </w:r>
            <w:r>
              <w:rPr>
                <w:rFonts w:ascii="PT Astra Serif" w:hAnsi="PT Astra Serif"/>
                <w:sz w:val="24"/>
                <w:szCs w:val="24"/>
              </w:rPr>
              <w:t xml:space="preserve"> </w:t>
            </w:r>
            <w:r w:rsidRPr="007F7B8C">
              <w:rPr>
                <w:rFonts w:ascii="PT Astra Serif" w:hAnsi="PT Astra Serif"/>
                <w:sz w:val="24"/>
                <w:szCs w:val="24"/>
              </w:rPr>
              <w:t>047,0</w:t>
            </w:r>
            <w:r>
              <w:rPr>
                <w:rFonts w:ascii="PT Astra Serif" w:hAnsi="PT Astra Serif"/>
                <w:sz w:val="24"/>
                <w:szCs w:val="24"/>
              </w:rPr>
              <w:t xml:space="preserve"> </w:t>
            </w:r>
            <w:r w:rsidRPr="003A2805">
              <w:rPr>
                <w:rFonts w:ascii="PT Astra Serif" w:hAnsi="PT Astra Serif"/>
                <w:sz w:val="24"/>
                <w:szCs w:val="24"/>
              </w:rPr>
              <w:t>тыс. рублей;</w:t>
            </w:r>
          </w:p>
          <w:p w:rsidR="00743CDC" w:rsidRPr="003A2805" w:rsidRDefault="00743CDC" w:rsidP="00F96F83">
            <w:pPr>
              <w:widowControl w:val="0"/>
              <w:autoSpaceDE w:val="0"/>
              <w:autoSpaceDN w:val="0"/>
              <w:adjustRightInd w:val="0"/>
              <w:jc w:val="both"/>
              <w:rPr>
                <w:rFonts w:ascii="PT Astra Serif" w:hAnsi="PT Astra Serif"/>
                <w:sz w:val="24"/>
                <w:szCs w:val="24"/>
              </w:rPr>
            </w:pPr>
            <w:r w:rsidRPr="003A2805">
              <w:rPr>
                <w:rFonts w:ascii="PT Astra Serif" w:hAnsi="PT Astra Serif"/>
                <w:sz w:val="24"/>
                <w:szCs w:val="24"/>
              </w:rPr>
              <w:t xml:space="preserve">в 2030 году </w:t>
            </w:r>
            <w:r>
              <w:rPr>
                <w:rFonts w:ascii="PT Astra Serif" w:hAnsi="PT Astra Serif"/>
                <w:sz w:val="24"/>
                <w:szCs w:val="24"/>
              </w:rPr>
              <w:t>–</w:t>
            </w:r>
            <w:r w:rsidRPr="003A2805">
              <w:rPr>
                <w:rFonts w:ascii="PT Astra Serif" w:hAnsi="PT Astra Serif"/>
                <w:sz w:val="24"/>
                <w:szCs w:val="24"/>
              </w:rPr>
              <w:t xml:space="preserve"> </w:t>
            </w:r>
            <w:r w:rsidRPr="007F7B8C">
              <w:rPr>
                <w:rFonts w:ascii="PT Astra Serif" w:hAnsi="PT Astra Serif"/>
                <w:sz w:val="24"/>
                <w:szCs w:val="24"/>
              </w:rPr>
              <w:t>77</w:t>
            </w:r>
            <w:r>
              <w:rPr>
                <w:rFonts w:ascii="PT Astra Serif" w:hAnsi="PT Astra Serif"/>
                <w:sz w:val="24"/>
                <w:szCs w:val="24"/>
              </w:rPr>
              <w:t xml:space="preserve"> </w:t>
            </w:r>
            <w:r w:rsidRPr="007F7B8C">
              <w:rPr>
                <w:rFonts w:ascii="PT Astra Serif" w:hAnsi="PT Astra Serif"/>
                <w:sz w:val="24"/>
                <w:szCs w:val="24"/>
              </w:rPr>
              <w:t>047,0</w:t>
            </w:r>
            <w:r>
              <w:rPr>
                <w:rFonts w:ascii="PT Astra Serif" w:hAnsi="PT Astra Serif"/>
                <w:sz w:val="24"/>
                <w:szCs w:val="24"/>
              </w:rPr>
              <w:t xml:space="preserve"> </w:t>
            </w:r>
            <w:r w:rsidRPr="003A2805">
              <w:rPr>
                <w:rFonts w:ascii="PT Astra Serif" w:hAnsi="PT Astra Serif"/>
                <w:sz w:val="24"/>
                <w:szCs w:val="24"/>
              </w:rPr>
              <w:t>тыс. рублей</w:t>
            </w:r>
            <w:r>
              <w:rPr>
                <w:rFonts w:ascii="PT Astra Serif" w:hAnsi="PT Astra Serif"/>
                <w:sz w:val="24"/>
                <w:szCs w:val="24"/>
              </w:rPr>
              <w:t>;</w:t>
            </w:r>
          </w:p>
          <w:p w:rsidR="00743CDC" w:rsidRPr="00293251" w:rsidRDefault="00743CDC" w:rsidP="00F96F83">
            <w:pPr>
              <w:widowControl w:val="0"/>
              <w:autoSpaceDE w:val="0"/>
              <w:autoSpaceDN w:val="0"/>
              <w:adjustRightInd w:val="0"/>
              <w:jc w:val="both"/>
              <w:rPr>
                <w:rFonts w:ascii="PT Astra Serif" w:hAnsi="PT Astra Serif"/>
                <w:sz w:val="24"/>
                <w:szCs w:val="24"/>
              </w:rPr>
            </w:pPr>
            <w:r w:rsidRPr="001A5039">
              <w:rPr>
                <w:rFonts w:ascii="PT Astra Serif" w:hAnsi="PT Astra Serif"/>
                <w:sz w:val="24"/>
                <w:szCs w:val="24"/>
              </w:rPr>
              <w:t xml:space="preserve">за счет бюджетных </w:t>
            </w:r>
            <w:r w:rsidRPr="001A5039">
              <w:rPr>
                <w:rFonts w:ascii="PT Astra Serif" w:eastAsia="Calibri" w:hAnsi="PT Astra Serif"/>
                <w:sz w:val="22"/>
                <w:szCs w:val="22"/>
                <w:lang w:eastAsia="en-US"/>
              </w:rPr>
              <w:t>ассигновани</w:t>
            </w:r>
            <w:r>
              <w:rPr>
                <w:rFonts w:ascii="PT Astra Serif" w:eastAsia="Calibri" w:hAnsi="PT Astra Serif"/>
                <w:sz w:val="22"/>
                <w:szCs w:val="22"/>
                <w:lang w:eastAsia="en-US"/>
              </w:rPr>
              <w:t>й</w:t>
            </w:r>
            <w:r w:rsidRPr="001A5039">
              <w:rPr>
                <w:rFonts w:ascii="PT Astra Serif" w:eastAsia="Calibri" w:hAnsi="PT Astra Serif"/>
                <w:sz w:val="22"/>
                <w:szCs w:val="22"/>
                <w:lang w:eastAsia="en-US"/>
              </w:rPr>
              <w:t xml:space="preserve"> местного бюджета, источником которых являются межбюджетные трансферты из бюджета Ульяновской области, имеющие целевое назначение</w:t>
            </w:r>
            <w:r>
              <w:rPr>
                <w:rFonts w:ascii="PT Astra Serif" w:eastAsia="Calibri" w:hAnsi="PT Astra Serif"/>
                <w:sz w:val="22"/>
                <w:szCs w:val="22"/>
                <w:lang w:eastAsia="en-US"/>
              </w:rPr>
              <w:t xml:space="preserve"> (далее – </w:t>
            </w:r>
            <w:r w:rsidRPr="00293251">
              <w:rPr>
                <w:rFonts w:ascii="PT Astra Serif" w:eastAsia="Calibri" w:hAnsi="PT Astra Serif"/>
                <w:sz w:val="22"/>
                <w:szCs w:val="22"/>
                <w:lang w:eastAsia="en-US"/>
              </w:rPr>
              <w:t>областной бюджет)</w:t>
            </w:r>
            <w:r w:rsidRPr="00293251">
              <w:rPr>
                <w:rFonts w:ascii="PT Astra Serif" w:hAnsi="PT Astra Serif"/>
                <w:sz w:val="24"/>
                <w:szCs w:val="24"/>
              </w:rPr>
              <w:t>, в том числе по годам:</w:t>
            </w:r>
          </w:p>
          <w:p w:rsidR="00743CDC" w:rsidRPr="00293251" w:rsidRDefault="00743CDC" w:rsidP="00F96F83">
            <w:pPr>
              <w:widowControl w:val="0"/>
              <w:autoSpaceDE w:val="0"/>
              <w:autoSpaceDN w:val="0"/>
              <w:adjustRightInd w:val="0"/>
              <w:jc w:val="both"/>
              <w:rPr>
                <w:rFonts w:ascii="PT Astra Serif" w:hAnsi="PT Astra Serif"/>
                <w:sz w:val="24"/>
                <w:szCs w:val="24"/>
              </w:rPr>
            </w:pPr>
            <w:r w:rsidRPr="00293251">
              <w:rPr>
                <w:rFonts w:ascii="PT Astra Serif" w:hAnsi="PT Astra Serif"/>
                <w:sz w:val="24"/>
                <w:szCs w:val="24"/>
              </w:rPr>
              <w:t>в 2025 году – 205</w:t>
            </w:r>
            <w:r>
              <w:rPr>
                <w:rFonts w:ascii="PT Astra Serif" w:hAnsi="PT Astra Serif"/>
                <w:sz w:val="24"/>
                <w:szCs w:val="24"/>
              </w:rPr>
              <w:t xml:space="preserve"> </w:t>
            </w:r>
            <w:r w:rsidRPr="00293251">
              <w:rPr>
                <w:rFonts w:ascii="PT Astra Serif" w:hAnsi="PT Astra Serif"/>
                <w:sz w:val="24"/>
                <w:szCs w:val="24"/>
              </w:rPr>
              <w:t>507,6 тыс. рублей;</w:t>
            </w:r>
          </w:p>
          <w:p w:rsidR="00743CDC" w:rsidRPr="003A2805" w:rsidRDefault="00743CDC" w:rsidP="00F96F83">
            <w:pPr>
              <w:widowControl w:val="0"/>
              <w:autoSpaceDE w:val="0"/>
              <w:autoSpaceDN w:val="0"/>
              <w:adjustRightInd w:val="0"/>
              <w:jc w:val="both"/>
              <w:rPr>
                <w:rFonts w:ascii="PT Astra Serif" w:hAnsi="PT Astra Serif"/>
                <w:sz w:val="24"/>
                <w:szCs w:val="24"/>
              </w:rPr>
            </w:pPr>
            <w:r w:rsidRPr="00293251">
              <w:rPr>
                <w:rFonts w:ascii="PT Astra Serif" w:hAnsi="PT Astra Serif"/>
                <w:sz w:val="24"/>
                <w:szCs w:val="24"/>
              </w:rPr>
              <w:t>в 2026 году – 286</w:t>
            </w:r>
            <w:r>
              <w:rPr>
                <w:rFonts w:ascii="PT Astra Serif" w:hAnsi="PT Astra Serif"/>
                <w:sz w:val="24"/>
                <w:szCs w:val="24"/>
              </w:rPr>
              <w:t xml:space="preserve"> </w:t>
            </w:r>
            <w:r w:rsidRPr="00293251">
              <w:rPr>
                <w:rFonts w:ascii="PT Astra Serif" w:hAnsi="PT Astra Serif"/>
                <w:sz w:val="24"/>
                <w:szCs w:val="24"/>
              </w:rPr>
              <w:t>915,49767</w:t>
            </w:r>
            <w:r>
              <w:rPr>
                <w:rFonts w:ascii="PT Astra Serif" w:hAnsi="PT Astra Serif"/>
                <w:sz w:val="24"/>
                <w:szCs w:val="24"/>
              </w:rPr>
              <w:t xml:space="preserve"> </w:t>
            </w:r>
            <w:r w:rsidRPr="00293251">
              <w:rPr>
                <w:rFonts w:ascii="PT Astra Serif" w:hAnsi="PT Astra Serif"/>
                <w:sz w:val="24"/>
                <w:szCs w:val="24"/>
              </w:rPr>
              <w:t>тыс. рублей;</w:t>
            </w:r>
          </w:p>
          <w:p w:rsidR="00743CDC" w:rsidRPr="003A2805" w:rsidRDefault="00743CDC" w:rsidP="00F96F83">
            <w:pPr>
              <w:widowControl w:val="0"/>
              <w:autoSpaceDE w:val="0"/>
              <w:autoSpaceDN w:val="0"/>
              <w:adjustRightInd w:val="0"/>
              <w:jc w:val="both"/>
              <w:rPr>
                <w:rFonts w:ascii="PT Astra Serif" w:hAnsi="PT Astra Serif"/>
                <w:sz w:val="24"/>
                <w:szCs w:val="24"/>
              </w:rPr>
            </w:pPr>
            <w:r w:rsidRPr="003A2805">
              <w:rPr>
                <w:rFonts w:ascii="PT Astra Serif" w:hAnsi="PT Astra Serif"/>
                <w:sz w:val="24"/>
                <w:szCs w:val="24"/>
              </w:rPr>
              <w:t xml:space="preserve">в 2027 году </w:t>
            </w:r>
            <w:r>
              <w:rPr>
                <w:rFonts w:ascii="PT Astra Serif" w:hAnsi="PT Astra Serif"/>
                <w:sz w:val="24"/>
                <w:szCs w:val="24"/>
              </w:rPr>
              <w:t>–</w:t>
            </w:r>
            <w:r w:rsidRPr="003A2805">
              <w:rPr>
                <w:rFonts w:ascii="PT Astra Serif" w:hAnsi="PT Astra Serif"/>
                <w:sz w:val="24"/>
                <w:szCs w:val="24"/>
              </w:rPr>
              <w:t xml:space="preserve"> </w:t>
            </w:r>
            <w:r w:rsidRPr="00E854F3">
              <w:rPr>
                <w:rFonts w:ascii="PT Astra Serif" w:hAnsi="PT Astra Serif"/>
                <w:sz w:val="24"/>
                <w:szCs w:val="24"/>
              </w:rPr>
              <w:t>202</w:t>
            </w:r>
            <w:r>
              <w:rPr>
                <w:rFonts w:ascii="PT Astra Serif" w:hAnsi="PT Astra Serif"/>
                <w:sz w:val="24"/>
                <w:szCs w:val="24"/>
              </w:rPr>
              <w:t xml:space="preserve"> </w:t>
            </w:r>
            <w:r w:rsidRPr="00E854F3">
              <w:rPr>
                <w:rFonts w:ascii="PT Astra Serif" w:hAnsi="PT Astra Serif"/>
                <w:sz w:val="24"/>
                <w:szCs w:val="24"/>
              </w:rPr>
              <w:t>589,6</w:t>
            </w:r>
            <w:r>
              <w:rPr>
                <w:rFonts w:ascii="PT Astra Serif" w:hAnsi="PT Astra Serif"/>
                <w:sz w:val="24"/>
                <w:szCs w:val="24"/>
              </w:rPr>
              <w:t xml:space="preserve"> </w:t>
            </w:r>
            <w:r w:rsidRPr="003A2805">
              <w:rPr>
                <w:rFonts w:ascii="PT Astra Serif" w:hAnsi="PT Astra Serif"/>
                <w:sz w:val="24"/>
                <w:szCs w:val="24"/>
              </w:rPr>
              <w:t>тыс. рублей;</w:t>
            </w:r>
          </w:p>
          <w:p w:rsidR="00743CDC" w:rsidRPr="003A2805" w:rsidRDefault="00743CDC" w:rsidP="00F96F83">
            <w:pPr>
              <w:widowControl w:val="0"/>
              <w:autoSpaceDE w:val="0"/>
              <w:autoSpaceDN w:val="0"/>
              <w:adjustRightInd w:val="0"/>
              <w:jc w:val="both"/>
              <w:rPr>
                <w:rFonts w:ascii="PT Astra Serif" w:hAnsi="PT Astra Serif"/>
                <w:sz w:val="24"/>
                <w:szCs w:val="24"/>
              </w:rPr>
            </w:pPr>
            <w:r w:rsidRPr="003A2805">
              <w:rPr>
                <w:rFonts w:ascii="PT Astra Serif" w:hAnsi="PT Astra Serif"/>
                <w:sz w:val="24"/>
                <w:szCs w:val="24"/>
              </w:rPr>
              <w:t xml:space="preserve">в 2028 году </w:t>
            </w:r>
            <w:r>
              <w:rPr>
                <w:rFonts w:ascii="PT Astra Serif" w:hAnsi="PT Astra Serif"/>
                <w:sz w:val="24"/>
                <w:szCs w:val="24"/>
              </w:rPr>
              <w:t>–</w:t>
            </w:r>
            <w:r w:rsidRPr="003A2805">
              <w:rPr>
                <w:rFonts w:ascii="PT Astra Serif" w:hAnsi="PT Astra Serif"/>
                <w:sz w:val="24"/>
                <w:szCs w:val="24"/>
              </w:rPr>
              <w:t xml:space="preserve"> </w:t>
            </w:r>
            <w:r w:rsidRPr="00E854F3">
              <w:rPr>
                <w:rFonts w:ascii="PT Astra Serif" w:hAnsi="PT Astra Serif"/>
                <w:sz w:val="24"/>
                <w:szCs w:val="24"/>
              </w:rPr>
              <w:t>202</w:t>
            </w:r>
            <w:r>
              <w:rPr>
                <w:rFonts w:ascii="PT Astra Serif" w:hAnsi="PT Astra Serif"/>
                <w:sz w:val="24"/>
                <w:szCs w:val="24"/>
              </w:rPr>
              <w:t xml:space="preserve"> </w:t>
            </w:r>
            <w:r w:rsidRPr="00E854F3">
              <w:rPr>
                <w:rFonts w:ascii="PT Astra Serif" w:hAnsi="PT Astra Serif"/>
                <w:sz w:val="24"/>
                <w:szCs w:val="24"/>
              </w:rPr>
              <w:t>589,6</w:t>
            </w:r>
            <w:r>
              <w:rPr>
                <w:rFonts w:ascii="PT Astra Serif" w:hAnsi="PT Astra Serif"/>
                <w:sz w:val="24"/>
                <w:szCs w:val="24"/>
              </w:rPr>
              <w:t xml:space="preserve"> </w:t>
            </w:r>
            <w:r w:rsidRPr="003A2805">
              <w:rPr>
                <w:rFonts w:ascii="PT Astra Serif" w:hAnsi="PT Astra Serif"/>
                <w:sz w:val="24"/>
                <w:szCs w:val="24"/>
              </w:rPr>
              <w:t>тыс. рублей;</w:t>
            </w:r>
          </w:p>
          <w:p w:rsidR="00743CDC" w:rsidRPr="003A2805" w:rsidRDefault="00743CDC" w:rsidP="00F96F83">
            <w:pPr>
              <w:widowControl w:val="0"/>
              <w:autoSpaceDE w:val="0"/>
              <w:autoSpaceDN w:val="0"/>
              <w:adjustRightInd w:val="0"/>
              <w:jc w:val="both"/>
              <w:rPr>
                <w:rFonts w:ascii="PT Astra Serif" w:hAnsi="PT Astra Serif"/>
                <w:sz w:val="24"/>
                <w:szCs w:val="24"/>
              </w:rPr>
            </w:pPr>
            <w:r w:rsidRPr="003A2805">
              <w:rPr>
                <w:rFonts w:ascii="PT Astra Serif" w:hAnsi="PT Astra Serif"/>
                <w:sz w:val="24"/>
                <w:szCs w:val="24"/>
              </w:rPr>
              <w:t xml:space="preserve">в 2029 году </w:t>
            </w:r>
            <w:r>
              <w:rPr>
                <w:rFonts w:ascii="PT Astra Serif" w:hAnsi="PT Astra Serif"/>
                <w:sz w:val="24"/>
                <w:szCs w:val="24"/>
              </w:rPr>
              <w:t>–</w:t>
            </w:r>
            <w:r w:rsidRPr="003A2805">
              <w:rPr>
                <w:rFonts w:ascii="PT Astra Serif" w:hAnsi="PT Astra Serif"/>
                <w:sz w:val="24"/>
                <w:szCs w:val="24"/>
              </w:rPr>
              <w:t xml:space="preserve"> </w:t>
            </w:r>
            <w:r w:rsidRPr="00E854F3">
              <w:rPr>
                <w:rFonts w:ascii="PT Astra Serif" w:hAnsi="PT Astra Serif"/>
                <w:sz w:val="24"/>
                <w:szCs w:val="24"/>
              </w:rPr>
              <w:t>202</w:t>
            </w:r>
            <w:r>
              <w:rPr>
                <w:rFonts w:ascii="PT Astra Serif" w:hAnsi="PT Astra Serif"/>
                <w:sz w:val="24"/>
                <w:szCs w:val="24"/>
              </w:rPr>
              <w:t xml:space="preserve"> </w:t>
            </w:r>
            <w:r w:rsidRPr="00E854F3">
              <w:rPr>
                <w:rFonts w:ascii="PT Astra Serif" w:hAnsi="PT Astra Serif"/>
                <w:sz w:val="24"/>
                <w:szCs w:val="24"/>
              </w:rPr>
              <w:t>589,6</w:t>
            </w:r>
            <w:r>
              <w:rPr>
                <w:rFonts w:ascii="PT Astra Serif" w:hAnsi="PT Astra Serif"/>
                <w:sz w:val="24"/>
                <w:szCs w:val="24"/>
              </w:rPr>
              <w:t xml:space="preserve"> </w:t>
            </w:r>
            <w:r w:rsidRPr="003A2805">
              <w:rPr>
                <w:rFonts w:ascii="PT Astra Serif" w:hAnsi="PT Astra Serif"/>
                <w:sz w:val="24"/>
                <w:szCs w:val="24"/>
              </w:rPr>
              <w:t>тыс. рублей;</w:t>
            </w:r>
          </w:p>
          <w:p w:rsidR="00BD3DCA" w:rsidRPr="003A2805" w:rsidRDefault="00743CDC" w:rsidP="00F96F83">
            <w:pPr>
              <w:widowControl w:val="0"/>
              <w:autoSpaceDE w:val="0"/>
              <w:autoSpaceDN w:val="0"/>
              <w:adjustRightInd w:val="0"/>
              <w:jc w:val="both"/>
              <w:rPr>
                <w:rFonts w:ascii="PT Astra Serif" w:hAnsi="PT Astra Serif"/>
                <w:sz w:val="24"/>
                <w:szCs w:val="24"/>
              </w:rPr>
            </w:pPr>
            <w:r w:rsidRPr="003A2805">
              <w:rPr>
                <w:rFonts w:ascii="PT Astra Serif" w:hAnsi="PT Astra Serif"/>
                <w:sz w:val="24"/>
                <w:szCs w:val="24"/>
              </w:rPr>
              <w:t xml:space="preserve">в 2030 году </w:t>
            </w:r>
            <w:r>
              <w:rPr>
                <w:rFonts w:ascii="PT Astra Serif" w:hAnsi="PT Astra Serif"/>
                <w:sz w:val="24"/>
                <w:szCs w:val="24"/>
              </w:rPr>
              <w:t>–</w:t>
            </w:r>
            <w:r w:rsidRPr="003A2805">
              <w:rPr>
                <w:rFonts w:ascii="PT Astra Serif" w:hAnsi="PT Astra Serif"/>
                <w:sz w:val="24"/>
                <w:szCs w:val="24"/>
              </w:rPr>
              <w:t xml:space="preserve"> </w:t>
            </w:r>
            <w:r w:rsidRPr="00E854F3">
              <w:rPr>
                <w:rFonts w:ascii="PT Astra Serif" w:hAnsi="PT Astra Serif"/>
                <w:sz w:val="24"/>
                <w:szCs w:val="24"/>
              </w:rPr>
              <w:t>202</w:t>
            </w:r>
            <w:r>
              <w:rPr>
                <w:rFonts w:ascii="PT Astra Serif" w:hAnsi="PT Astra Serif"/>
                <w:sz w:val="24"/>
                <w:szCs w:val="24"/>
              </w:rPr>
              <w:t xml:space="preserve"> </w:t>
            </w:r>
            <w:r w:rsidRPr="00E854F3">
              <w:rPr>
                <w:rFonts w:ascii="PT Astra Serif" w:hAnsi="PT Astra Serif"/>
                <w:sz w:val="24"/>
                <w:szCs w:val="24"/>
              </w:rPr>
              <w:t>589,6</w:t>
            </w:r>
            <w:r>
              <w:rPr>
                <w:rFonts w:ascii="PT Astra Serif" w:hAnsi="PT Astra Serif"/>
                <w:sz w:val="24"/>
                <w:szCs w:val="24"/>
              </w:rPr>
              <w:t xml:space="preserve"> </w:t>
            </w:r>
            <w:r w:rsidRPr="003A2805">
              <w:rPr>
                <w:rFonts w:ascii="PT Astra Serif" w:hAnsi="PT Astra Serif"/>
                <w:sz w:val="24"/>
                <w:szCs w:val="24"/>
              </w:rPr>
              <w:t>тыс. рублей.</w:t>
            </w:r>
          </w:p>
        </w:tc>
      </w:tr>
      <w:tr w:rsidR="00BD3DCA" w:rsidRPr="003A2805" w:rsidTr="00F96F83">
        <w:tc>
          <w:tcPr>
            <w:tcW w:w="2660" w:type="dxa"/>
          </w:tcPr>
          <w:p w:rsidR="00BD3DCA" w:rsidRPr="003A2805" w:rsidRDefault="00BD3DCA" w:rsidP="00120C1E">
            <w:pPr>
              <w:rPr>
                <w:rFonts w:ascii="PT Astra Serif" w:hAnsi="PT Astra Serif"/>
                <w:bCs/>
                <w:sz w:val="24"/>
                <w:szCs w:val="24"/>
              </w:rPr>
            </w:pPr>
            <w:r w:rsidRPr="003A2805">
              <w:rPr>
                <w:rFonts w:ascii="PT Astra Serif" w:hAnsi="PT Astra Serif"/>
                <w:bCs/>
                <w:sz w:val="24"/>
                <w:szCs w:val="24"/>
              </w:rPr>
              <w:lastRenderedPageBreak/>
              <w:t>Связь муниципальной программы с национальными целями развития Российской Федерации /государственными программами Ульяновской области</w:t>
            </w:r>
          </w:p>
        </w:tc>
        <w:tc>
          <w:tcPr>
            <w:tcW w:w="7087" w:type="dxa"/>
          </w:tcPr>
          <w:p w:rsidR="00BD3DCA" w:rsidRPr="003A2805" w:rsidRDefault="00BD3DCA" w:rsidP="00F96F83">
            <w:pPr>
              <w:pStyle w:val="ConsPlusNormal"/>
              <w:ind w:firstLine="0"/>
              <w:jc w:val="both"/>
              <w:rPr>
                <w:rFonts w:ascii="PT Astra Serif" w:hAnsi="PT Astra Serif" w:cs="Times New Roman"/>
                <w:sz w:val="24"/>
                <w:szCs w:val="24"/>
                <w:highlight w:val="green"/>
              </w:rPr>
            </w:pPr>
            <w:r w:rsidRPr="003A2805">
              <w:rPr>
                <w:rFonts w:ascii="PT Astra Serif" w:hAnsi="PT Astra Serif" w:cs="Times New Roman"/>
                <w:sz w:val="24"/>
                <w:szCs w:val="24"/>
              </w:rPr>
              <w:t>Муниципальная программа связана с национальн</w:t>
            </w:r>
            <w:r w:rsidR="00F96F83">
              <w:rPr>
                <w:rFonts w:ascii="PT Astra Serif" w:hAnsi="PT Astra Serif" w:cs="Times New Roman"/>
                <w:sz w:val="24"/>
                <w:szCs w:val="24"/>
              </w:rPr>
              <w:t>ы</w:t>
            </w:r>
            <w:r w:rsidR="00743CDC">
              <w:rPr>
                <w:rFonts w:ascii="PT Astra Serif" w:hAnsi="PT Astra Serif" w:cs="Times New Roman"/>
                <w:sz w:val="24"/>
                <w:szCs w:val="24"/>
              </w:rPr>
              <w:t>ми</w:t>
            </w:r>
            <w:r w:rsidRPr="003A2805">
              <w:rPr>
                <w:rFonts w:ascii="PT Astra Serif" w:hAnsi="PT Astra Serif" w:cs="Times New Roman"/>
                <w:sz w:val="24"/>
                <w:szCs w:val="24"/>
              </w:rPr>
              <w:t xml:space="preserve"> цел</w:t>
            </w:r>
            <w:r w:rsidR="00743CDC">
              <w:rPr>
                <w:rFonts w:ascii="PT Astra Serif" w:hAnsi="PT Astra Serif" w:cs="Times New Roman"/>
                <w:sz w:val="24"/>
                <w:szCs w:val="24"/>
              </w:rPr>
              <w:t>ями,</w:t>
            </w:r>
            <w:r w:rsidRPr="003A2805">
              <w:rPr>
                <w:rFonts w:ascii="PT Astra Serif" w:hAnsi="PT Astra Serif" w:cs="Times New Roman"/>
                <w:sz w:val="24"/>
                <w:szCs w:val="24"/>
              </w:rPr>
              <w:t xml:space="preserve"> </w:t>
            </w:r>
            <w:r w:rsidR="003E0FC8" w:rsidRPr="003A2805">
              <w:rPr>
                <w:rFonts w:ascii="PT Astra Serif" w:hAnsi="PT Astra Serif"/>
                <w:sz w:val="24"/>
                <w:szCs w:val="24"/>
              </w:rPr>
              <w:t xml:space="preserve">определенными </w:t>
            </w:r>
            <w:hyperlink r:id="rId14" w:history="1">
              <w:r w:rsidR="003E0FC8" w:rsidRPr="003A2805">
                <w:rPr>
                  <w:rFonts w:ascii="PT Astra Serif" w:hAnsi="PT Astra Serif"/>
                  <w:sz w:val="24"/>
                  <w:szCs w:val="24"/>
                </w:rPr>
                <w:t>Указом</w:t>
              </w:r>
            </w:hyperlink>
            <w:r w:rsidR="003E0FC8" w:rsidRPr="003A2805">
              <w:rPr>
                <w:rFonts w:ascii="PT Astra Serif" w:hAnsi="PT Astra Serif"/>
                <w:sz w:val="24"/>
                <w:szCs w:val="24"/>
              </w:rPr>
              <w:t xml:space="preserve"> Пре</w:t>
            </w:r>
            <w:r w:rsidR="002578BC" w:rsidRPr="003A2805">
              <w:rPr>
                <w:rFonts w:ascii="PT Astra Serif" w:hAnsi="PT Astra Serif"/>
                <w:sz w:val="24"/>
                <w:szCs w:val="24"/>
              </w:rPr>
              <w:t>зидента Российской 07.05.2024 №</w:t>
            </w:r>
            <w:r w:rsidR="00F96F83">
              <w:rPr>
                <w:rFonts w:ascii="PT Astra Serif" w:hAnsi="PT Astra Serif"/>
                <w:sz w:val="24"/>
                <w:szCs w:val="24"/>
              </w:rPr>
              <w:t xml:space="preserve"> </w:t>
            </w:r>
            <w:r w:rsidR="003E0FC8" w:rsidRPr="003A2805">
              <w:rPr>
                <w:rFonts w:ascii="PT Astra Serif" w:hAnsi="PT Astra Serif"/>
                <w:sz w:val="24"/>
                <w:szCs w:val="24"/>
              </w:rPr>
              <w:t>309</w:t>
            </w:r>
            <w:r w:rsidR="00743CDC">
              <w:rPr>
                <w:rFonts w:ascii="PT Astra Serif" w:hAnsi="PT Astra Serif"/>
                <w:sz w:val="24"/>
                <w:szCs w:val="24"/>
              </w:rPr>
              <w:t xml:space="preserve"> </w:t>
            </w:r>
            <w:r w:rsidR="003E0FC8" w:rsidRPr="003A2805">
              <w:rPr>
                <w:rFonts w:ascii="PT Astra Serif" w:hAnsi="PT Astra Serif"/>
                <w:sz w:val="24"/>
                <w:szCs w:val="24"/>
              </w:rPr>
              <w:t>«О национальных целях развития Российской Федерации на период до 2030 года и на перспективу до 2036 года</w:t>
            </w:r>
            <w:r w:rsidR="002578BC" w:rsidRPr="003A2805">
              <w:rPr>
                <w:rFonts w:ascii="PT Astra Serif" w:hAnsi="PT Astra Serif"/>
                <w:sz w:val="24"/>
                <w:szCs w:val="24"/>
              </w:rPr>
              <w:t xml:space="preserve">» </w:t>
            </w:r>
            <w:r w:rsidRPr="003A2805">
              <w:rPr>
                <w:rFonts w:ascii="PT Astra Serif" w:hAnsi="PT Astra Serif" w:cs="Times New Roman"/>
                <w:sz w:val="24"/>
                <w:szCs w:val="24"/>
              </w:rPr>
              <w:t xml:space="preserve">и с государственной </w:t>
            </w:r>
            <w:hyperlink r:id="rId15" w:history="1">
              <w:r w:rsidRPr="003A2805">
                <w:rPr>
                  <w:rFonts w:ascii="PT Astra Serif" w:hAnsi="PT Astra Serif" w:cs="Times New Roman"/>
                  <w:color w:val="000000" w:themeColor="text1"/>
                  <w:sz w:val="24"/>
                  <w:szCs w:val="24"/>
                </w:rPr>
                <w:t>программой</w:t>
              </w:r>
            </w:hyperlink>
            <w:r w:rsidRPr="003A2805">
              <w:rPr>
                <w:rFonts w:ascii="PT Astra Serif" w:hAnsi="PT Astra Serif" w:cs="Times New Roman"/>
                <w:sz w:val="24"/>
                <w:szCs w:val="24"/>
              </w:rPr>
              <w:t xml:space="preserve"> </w:t>
            </w:r>
            <w:r w:rsidR="005A741F" w:rsidRPr="003A2805">
              <w:rPr>
                <w:rFonts w:ascii="PT Astra Serif" w:hAnsi="PT Astra Serif" w:cs="Times New Roman"/>
                <w:sz w:val="24"/>
                <w:szCs w:val="24"/>
              </w:rPr>
              <w:t xml:space="preserve">Ульяновской области </w:t>
            </w:r>
            <w:r w:rsidR="001D1DF0">
              <w:rPr>
                <w:rFonts w:ascii="PT Astra Serif" w:hAnsi="PT Astra Serif" w:cs="Times New Roman"/>
                <w:sz w:val="24"/>
                <w:szCs w:val="24"/>
              </w:rPr>
              <w:t>«</w:t>
            </w:r>
            <w:r w:rsidR="005A741F" w:rsidRPr="003A2805">
              <w:rPr>
                <w:rFonts w:ascii="PT Astra Serif" w:hAnsi="PT Astra Serif" w:cs="Times New Roman"/>
                <w:sz w:val="24"/>
                <w:szCs w:val="24"/>
              </w:rPr>
              <w:t>Развитие и модернизация образования в Ульяновской области</w:t>
            </w:r>
            <w:r w:rsidR="00743CDC">
              <w:rPr>
                <w:rFonts w:ascii="PT Astra Serif" w:hAnsi="PT Astra Serif" w:cs="Times New Roman"/>
                <w:sz w:val="24"/>
                <w:szCs w:val="24"/>
              </w:rPr>
              <w:t>»</w:t>
            </w:r>
          </w:p>
        </w:tc>
      </w:tr>
    </w:tbl>
    <w:p w:rsidR="005D36AD" w:rsidRPr="003A2805" w:rsidRDefault="00F96F83" w:rsidP="00F96F83">
      <w:pPr>
        <w:pStyle w:val="TableParagraph"/>
        <w:tabs>
          <w:tab w:val="left" w:pos="426"/>
          <w:tab w:val="left" w:pos="798"/>
        </w:tabs>
        <w:ind w:right="-101"/>
        <w:jc w:val="center"/>
        <w:rPr>
          <w:rFonts w:ascii="PT Astra Serif" w:hAnsi="PT Astra Serif" w:cs="Times New Roman"/>
          <w:sz w:val="28"/>
          <w:szCs w:val="28"/>
        </w:rPr>
      </w:pPr>
      <w:r>
        <w:rPr>
          <w:rFonts w:ascii="PT Astra Serif" w:hAnsi="PT Astra Serif" w:cs="Times New Roman"/>
          <w:sz w:val="28"/>
          <w:szCs w:val="28"/>
        </w:rPr>
        <w:t>_________</w:t>
      </w:r>
    </w:p>
    <w:p w:rsidR="003341E4" w:rsidRPr="003A2805" w:rsidRDefault="003341E4" w:rsidP="003A2805">
      <w:pPr>
        <w:widowControl w:val="0"/>
        <w:autoSpaceDE w:val="0"/>
        <w:autoSpaceDN w:val="0"/>
        <w:adjustRightInd w:val="0"/>
        <w:jc w:val="both"/>
        <w:rPr>
          <w:rFonts w:ascii="PT Astra Serif" w:hAnsi="PT Astra Serif"/>
          <w:sz w:val="28"/>
          <w:szCs w:val="28"/>
        </w:rPr>
      </w:pPr>
    </w:p>
    <w:p w:rsidR="005A741F" w:rsidRDefault="005A741F" w:rsidP="00C409BB">
      <w:pPr>
        <w:rPr>
          <w:rFonts w:ascii="PT Astra Serif" w:hAnsi="PT Astra Serif"/>
        </w:rPr>
        <w:sectPr w:rsidR="005A741F" w:rsidSect="00AC59C2">
          <w:pgSz w:w="11906" w:h="16838"/>
          <w:pgMar w:top="955" w:right="567" w:bottom="851" w:left="1701" w:header="709" w:footer="709" w:gutter="0"/>
          <w:cols w:space="720"/>
          <w:titlePg/>
          <w:docGrid w:linePitch="272"/>
        </w:sectPr>
      </w:pPr>
    </w:p>
    <w:p w:rsidR="00DD320E" w:rsidRPr="00F96F83" w:rsidRDefault="00F96F83" w:rsidP="008E2A02">
      <w:pPr>
        <w:pStyle w:val="aa"/>
        <w:spacing w:after="0" w:line="240" w:lineRule="auto"/>
        <w:jc w:val="right"/>
        <w:rPr>
          <w:rFonts w:ascii="PT Astra Serif" w:hAnsi="PT Astra Serif"/>
          <w:bCs/>
          <w:sz w:val="28"/>
          <w:szCs w:val="28"/>
        </w:rPr>
      </w:pPr>
      <w:r w:rsidRPr="00F96F83">
        <w:rPr>
          <w:rFonts w:ascii="PT Astra Serif" w:hAnsi="PT Astra Serif"/>
          <w:sz w:val="28"/>
          <w:szCs w:val="28"/>
        </w:rPr>
        <w:lastRenderedPageBreak/>
        <w:t xml:space="preserve">   </w:t>
      </w:r>
      <w:r w:rsidRPr="00F96F83">
        <w:rPr>
          <w:rFonts w:ascii="PT Astra Serif" w:hAnsi="PT Astra Serif"/>
          <w:bCs/>
          <w:sz w:val="28"/>
          <w:szCs w:val="28"/>
        </w:rPr>
        <w:t xml:space="preserve">                                                                         ПРИЛОЖЕНИЕ № 2</w:t>
      </w:r>
    </w:p>
    <w:p w:rsidR="00DD320E" w:rsidRPr="00F96F83" w:rsidRDefault="00DD320E" w:rsidP="008E2A02">
      <w:pPr>
        <w:jc w:val="right"/>
        <w:rPr>
          <w:rFonts w:ascii="PT Astra Serif" w:hAnsi="PT Astra Serif"/>
          <w:b/>
          <w:bCs/>
          <w:sz w:val="28"/>
          <w:szCs w:val="28"/>
        </w:rPr>
      </w:pPr>
      <w:r w:rsidRPr="00F96F83">
        <w:rPr>
          <w:rFonts w:ascii="PT Astra Serif" w:hAnsi="PT Astra Serif"/>
          <w:bCs/>
          <w:sz w:val="28"/>
          <w:szCs w:val="28"/>
        </w:rPr>
        <w:t>к муниципальной программе</w:t>
      </w:r>
      <w:r w:rsidRPr="00F96F83">
        <w:rPr>
          <w:rFonts w:ascii="PT Astra Serif" w:hAnsi="PT Astra Serif"/>
          <w:b/>
          <w:bCs/>
          <w:sz w:val="28"/>
          <w:szCs w:val="28"/>
        </w:rPr>
        <w:t xml:space="preserve"> </w:t>
      </w:r>
    </w:p>
    <w:p w:rsidR="00DD320E" w:rsidRPr="00F96F83" w:rsidRDefault="00DD320E" w:rsidP="00DD320E">
      <w:pPr>
        <w:ind w:firstLine="720"/>
        <w:jc w:val="both"/>
        <w:rPr>
          <w:rFonts w:ascii="PT Astra Serif" w:hAnsi="PT Astra Serif"/>
          <w:b/>
          <w:bCs/>
          <w:sz w:val="28"/>
          <w:szCs w:val="28"/>
        </w:rPr>
      </w:pPr>
    </w:p>
    <w:p w:rsidR="00DD320E" w:rsidRPr="00F96F83" w:rsidRDefault="00DD320E" w:rsidP="00DD320E">
      <w:pPr>
        <w:jc w:val="center"/>
        <w:rPr>
          <w:rFonts w:ascii="PT Astra Serif" w:hAnsi="PT Astra Serif"/>
          <w:b/>
          <w:bCs/>
          <w:sz w:val="28"/>
          <w:szCs w:val="28"/>
        </w:rPr>
      </w:pPr>
      <w:r w:rsidRPr="00F96F83">
        <w:rPr>
          <w:rFonts w:ascii="PT Astra Serif" w:hAnsi="PT Astra Serif"/>
          <w:b/>
          <w:bCs/>
          <w:sz w:val="28"/>
          <w:szCs w:val="28"/>
        </w:rPr>
        <w:t>ПЕРЕЧЕНЬ ПОКАЗАТЕЛЕЙ</w:t>
      </w:r>
    </w:p>
    <w:p w:rsidR="00DD320E" w:rsidRPr="00F96F83" w:rsidRDefault="00DD320E" w:rsidP="00DD320E">
      <w:pPr>
        <w:jc w:val="center"/>
        <w:rPr>
          <w:rFonts w:ascii="PT Astra Serif" w:hAnsi="PT Astra Serif"/>
          <w:b/>
          <w:bCs/>
          <w:sz w:val="28"/>
          <w:szCs w:val="28"/>
        </w:rPr>
      </w:pPr>
      <w:r w:rsidRPr="00F96F83">
        <w:rPr>
          <w:rFonts w:ascii="PT Astra Serif" w:hAnsi="PT Astra Serif"/>
          <w:b/>
          <w:bCs/>
          <w:sz w:val="28"/>
          <w:szCs w:val="28"/>
        </w:rPr>
        <w:t>муниципальной программы «Развитие и модернизация образования в муниципальном образовании</w:t>
      </w:r>
    </w:p>
    <w:p w:rsidR="00DD320E" w:rsidRPr="00F96F83" w:rsidRDefault="00DD320E" w:rsidP="00DD320E">
      <w:pPr>
        <w:jc w:val="center"/>
        <w:rPr>
          <w:rFonts w:ascii="PT Astra Serif" w:hAnsi="PT Astra Serif"/>
          <w:b/>
          <w:bCs/>
          <w:sz w:val="28"/>
          <w:szCs w:val="28"/>
        </w:rPr>
      </w:pPr>
      <w:r w:rsidRPr="00F96F83">
        <w:rPr>
          <w:rFonts w:ascii="PT Astra Serif" w:hAnsi="PT Astra Serif"/>
          <w:b/>
          <w:bCs/>
          <w:sz w:val="28"/>
          <w:szCs w:val="28"/>
        </w:rPr>
        <w:t>«Радищевский район» Ульяновской области»</w:t>
      </w:r>
    </w:p>
    <w:p w:rsidR="00DD320E" w:rsidRPr="001D1DF0" w:rsidRDefault="00DD320E" w:rsidP="00DD320E">
      <w:pPr>
        <w:jc w:val="center"/>
        <w:rPr>
          <w:rFonts w:ascii="PT Astra Serif" w:hAnsi="PT Astra Serif"/>
          <w:bCs/>
          <w:sz w:val="24"/>
          <w:szCs w:val="24"/>
        </w:rPr>
      </w:pPr>
    </w:p>
    <w:tbl>
      <w:tblPr>
        <w:tblW w:w="1524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6"/>
        <w:gridCol w:w="1417"/>
        <w:gridCol w:w="1134"/>
        <w:gridCol w:w="1134"/>
        <w:gridCol w:w="851"/>
        <w:gridCol w:w="425"/>
        <w:gridCol w:w="425"/>
        <w:gridCol w:w="425"/>
        <w:gridCol w:w="567"/>
        <w:gridCol w:w="567"/>
        <w:gridCol w:w="426"/>
        <w:gridCol w:w="992"/>
        <w:gridCol w:w="1493"/>
        <w:gridCol w:w="1134"/>
        <w:gridCol w:w="851"/>
      </w:tblGrid>
      <w:tr w:rsidR="00DD320E" w:rsidRPr="003A2805" w:rsidTr="00AF7BBF">
        <w:tc>
          <w:tcPr>
            <w:tcW w:w="567" w:type="dxa"/>
            <w:vMerge w:val="restart"/>
          </w:tcPr>
          <w:p w:rsidR="00F96F83" w:rsidRDefault="00F96F8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w:t>
            </w:r>
          </w:p>
          <w:p w:rsidR="00DD320E" w:rsidRPr="003E6ECD" w:rsidRDefault="00DD320E" w:rsidP="00F96F83">
            <w:pPr>
              <w:widowControl w:val="0"/>
              <w:autoSpaceDE w:val="0"/>
              <w:autoSpaceDN w:val="0"/>
              <w:adjustRightInd w:val="0"/>
              <w:ind w:left="-57" w:right="-57"/>
              <w:contextualSpacing/>
              <w:jc w:val="center"/>
              <w:rPr>
                <w:rFonts w:ascii="PT Astra Serif" w:hAnsi="PT Astra Serif" w:cs="Arial"/>
              </w:rPr>
            </w:pPr>
            <w:proofErr w:type="gramStart"/>
            <w:r w:rsidRPr="003E6ECD">
              <w:rPr>
                <w:rFonts w:ascii="PT Astra Serif" w:hAnsi="PT Astra Serif" w:cs="Arial"/>
              </w:rPr>
              <w:t>п</w:t>
            </w:r>
            <w:proofErr w:type="gramEnd"/>
            <w:r w:rsidRPr="003E6ECD">
              <w:rPr>
                <w:rFonts w:ascii="PT Astra Serif" w:hAnsi="PT Astra Serif" w:cs="Arial"/>
              </w:rPr>
              <w:t>/п</w:t>
            </w:r>
          </w:p>
        </w:tc>
        <w:tc>
          <w:tcPr>
            <w:tcW w:w="2836" w:type="dxa"/>
            <w:vMerge w:val="restart"/>
          </w:tcPr>
          <w:p w:rsidR="00DD320E" w:rsidRPr="003E6ECD" w:rsidRDefault="00DD320E"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Наименование показателя</w:t>
            </w:r>
          </w:p>
        </w:tc>
        <w:tc>
          <w:tcPr>
            <w:tcW w:w="1417" w:type="dxa"/>
            <w:vMerge w:val="restart"/>
          </w:tcPr>
          <w:p w:rsidR="00DD320E" w:rsidRPr="003E6ECD" w:rsidRDefault="00DD320E"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Уровень показателя</w:t>
            </w:r>
          </w:p>
        </w:tc>
        <w:tc>
          <w:tcPr>
            <w:tcW w:w="1134" w:type="dxa"/>
            <w:vMerge w:val="restart"/>
          </w:tcPr>
          <w:p w:rsidR="00F96F83" w:rsidRDefault="00DD320E"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Признак</w:t>
            </w:r>
          </w:p>
          <w:p w:rsidR="00DD320E" w:rsidRPr="003E6ECD" w:rsidRDefault="00DD320E"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 xml:space="preserve"> возрастания (убывания, динамики) значения показателя</w:t>
            </w:r>
          </w:p>
        </w:tc>
        <w:tc>
          <w:tcPr>
            <w:tcW w:w="1134" w:type="dxa"/>
            <w:vMerge w:val="restart"/>
          </w:tcPr>
          <w:p w:rsidR="00DD320E" w:rsidRPr="003E6ECD" w:rsidRDefault="00DD320E"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Единица измерения значе</w:t>
            </w:r>
            <w:r w:rsidR="00F96F83">
              <w:rPr>
                <w:rFonts w:ascii="PT Astra Serif" w:hAnsi="PT Astra Serif" w:cs="Arial"/>
              </w:rPr>
              <w:t>ния показа</w:t>
            </w:r>
            <w:r w:rsidRPr="003E6ECD">
              <w:rPr>
                <w:rFonts w:ascii="PT Astra Serif" w:hAnsi="PT Astra Serif" w:cs="Arial"/>
              </w:rPr>
              <w:t>теля</w:t>
            </w:r>
          </w:p>
        </w:tc>
        <w:tc>
          <w:tcPr>
            <w:tcW w:w="851" w:type="dxa"/>
            <w:tcBorders>
              <w:bottom w:val="single" w:sz="4" w:space="0" w:color="auto"/>
            </w:tcBorders>
          </w:tcPr>
          <w:p w:rsidR="00DD320E" w:rsidRPr="003E6ECD" w:rsidRDefault="00F96F8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Базовое значе</w:t>
            </w:r>
            <w:r w:rsidR="00DD320E" w:rsidRPr="003E6ECD">
              <w:rPr>
                <w:rFonts w:ascii="PT Astra Serif" w:hAnsi="PT Astra Serif" w:cs="Arial"/>
              </w:rPr>
              <w:t>ние</w:t>
            </w:r>
          </w:p>
        </w:tc>
        <w:tc>
          <w:tcPr>
            <w:tcW w:w="2835" w:type="dxa"/>
            <w:gridSpan w:val="6"/>
          </w:tcPr>
          <w:p w:rsidR="00DD320E" w:rsidRPr="003E6ECD" w:rsidRDefault="00DD320E"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Значение показателя по годам</w:t>
            </w:r>
          </w:p>
        </w:tc>
        <w:tc>
          <w:tcPr>
            <w:tcW w:w="992" w:type="dxa"/>
            <w:vMerge w:val="restart"/>
          </w:tcPr>
          <w:p w:rsidR="00DD320E" w:rsidRPr="003E6ECD" w:rsidRDefault="00DD320E"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Документ</w:t>
            </w:r>
          </w:p>
        </w:tc>
        <w:tc>
          <w:tcPr>
            <w:tcW w:w="1493" w:type="dxa"/>
            <w:vMerge w:val="restart"/>
          </w:tcPr>
          <w:p w:rsidR="00DD320E" w:rsidRPr="003E6ECD" w:rsidRDefault="00DD320E" w:rsidP="00F96F83">
            <w:pPr>
              <w:widowControl w:val="0"/>
              <w:autoSpaceDE w:val="0"/>
              <w:autoSpaceDN w:val="0"/>
              <w:adjustRightInd w:val="0"/>
              <w:ind w:left="-57" w:right="-57"/>
              <w:contextualSpacing/>
              <w:jc w:val="center"/>
              <w:rPr>
                <w:rFonts w:ascii="PT Astra Serif" w:hAnsi="PT Astra Serif" w:cs="Arial"/>
              </w:rPr>
            </w:pPr>
            <w:proofErr w:type="gramStart"/>
            <w:r w:rsidRPr="003E6ECD">
              <w:rPr>
                <w:rFonts w:ascii="PT Astra Serif" w:hAnsi="PT Astra Serif" w:cs="Arial"/>
              </w:rPr>
              <w:t>Ответственный</w:t>
            </w:r>
            <w:proofErr w:type="gramEnd"/>
            <w:r w:rsidRPr="003E6ECD">
              <w:rPr>
                <w:rFonts w:ascii="PT Astra Serif" w:hAnsi="PT Astra Serif" w:cs="Arial"/>
              </w:rPr>
              <w:t xml:space="preserve"> за достижение значений показателя</w:t>
            </w:r>
          </w:p>
        </w:tc>
        <w:tc>
          <w:tcPr>
            <w:tcW w:w="1134" w:type="dxa"/>
            <w:vMerge w:val="restart"/>
          </w:tcPr>
          <w:p w:rsidR="00F96F83" w:rsidRDefault="00DD320E" w:rsidP="00F96F83">
            <w:pPr>
              <w:widowControl w:val="0"/>
              <w:autoSpaceDE w:val="0"/>
              <w:autoSpaceDN w:val="0"/>
              <w:adjustRightInd w:val="0"/>
              <w:spacing w:line="160" w:lineRule="atLeast"/>
              <w:ind w:left="-57" w:right="-57"/>
              <w:contextualSpacing/>
              <w:jc w:val="center"/>
              <w:rPr>
                <w:rFonts w:ascii="PT Astra Serif" w:hAnsi="PT Astra Serif" w:cs="Arial"/>
              </w:rPr>
            </w:pPr>
            <w:r w:rsidRPr="003E6ECD">
              <w:rPr>
                <w:rFonts w:ascii="PT Astra Serif" w:hAnsi="PT Astra Serif" w:cs="Arial"/>
              </w:rPr>
              <w:t>Связь с показа</w:t>
            </w:r>
            <w:r w:rsidR="00F96F83">
              <w:rPr>
                <w:rFonts w:ascii="PT Astra Serif" w:hAnsi="PT Astra Serif" w:cs="Arial"/>
              </w:rPr>
              <w:t>-</w:t>
            </w:r>
          </w:p>
          <w:p w:rsidR="00DD320E" w:rsidRPr="003E6ECD" w:rsidRDefault="00DD320E" w:rsidP="00F96F83">
            <w:pPr>
              <w:widowControl w:val="0"/>
              <w:autoSpaceDE w:val="0"/>
              <w:autoSpaceDN w:val="0"/>
              <w:adjustRightInd w:val="0"/>
              <w:spacing w:line="160" w:lineRule="atLeast"/>
              <w:ind w:left="-57" w:right="-57"/>
              <w:contextualSpacing/>
              <w:jc w:val="center"/>
              <w:rPr>
                <w:rFonts w:ascii="PT Astra Serif" w:hAnsi="PT Astra Serif" w:cs="Arial"/>
              </w:rPr>
            </w:pPr>
            <w:proofErr w:type="spellStart"/>
            <w:r w:rsidRPr="003E6ECD">
              <w:rPr>
                <w:rFonts w:ascii="PT Astra Serif" w:hAnsi="PT Astra Serif" w:cs="Arial"/>
              </w:rPr>
              <w:t>телями</w:t>
            </w:r>
            <w:proofErr w:type="spellEnd"/>
          </w:p>
        </w:tc>
        <w:tc>
          <w:tcPr>
            <w:tcW w:w="851" w:type="dxa"/>
            <w:vMerge w:val="restart"/>
          </w:tcPr>
          <w:p w:rsidR="00DD320E" w:rsidRPr="003E6ECD" w:rsidRDefault="00DD320E" w:rsidP="00F96F83">
            <w:pPr>
              <w:widowControl w:val="0"/>
              <w:autoSpaceDE w:val="0"/>
              <w:autoSpaceDN w:val="0"/>
              <w:adjustRightInd w:val="0"/>
              <w:spacing w:line="160" w:lineRule="atLeast"/>
              <w:ind w:left="-57" w:right="-57"/>
              <w:contextualSpacing/>
              <w:jc w:val="center"/>
              <w:rPr>
                <w:rFonts w:ascii="PT Astra Serif" w:hAnsi="PT Astra Serif" w:cs="Arial"/>
              </w:rPr>
            </w:pPr>
            <w:r w:rsidRPr="003E6ECD">
              <w:rPr>
                <w:rFonts w:ascii="PT Astra Serif" w:hAnsi="PT Astra Serif" w:cs="Arial"/>
              </w:rPr>
              <w:t>Информационная система</w:t>
            </w:r>
          </w:p>
        </w:tc>
      </w:tr>
      <w:tr w:rsidR="0091273E" w:rsidRPr="003A2805" w:rsidTr="00AF7BBF">
        <w:tc>
          <w:tcPr>
            <w:tcW w:w="567" w:type="dxa"/>
            <w:vMerge/>
          </w:tcPr>
          <w:p w:rsidR="00CB7468" w:rsidRPr="003E6ECD" w:rsidRDefault="00CB7468" w:rsidP="00F96F83">
            <w:pPr>
              <w:widowControl w:val="0"/>
              <w:autoSpaceDE w:val="0"/>
              <w:autoSpaceDN w:val="0"/>
              <w:adjustRightInd w:val="0"/>
              <w:ind w:left="-57" w:right="-57"/>
              <w:contextualSpacing/>
              <w:rPr>
                <w:rFonts w:ascii="PT Astra Serif" w:hAnsi="PT Astra Serif" w:cs="Arial"/>
              </w:rPr>
            </w:pPr>
          </w:p>
        </w:tc>
        <w:tc>
          <w:tcPr>
            <w:tcW w:w="2836" w:type="dxa"/>
            <w:vMerge/>
          </w:tcPr>
          <w:p w:rsidR="00CB7468" w:rsidRPr="003E6ECD" w:rsidRDefault="00CB7468" w:rsidP="00F96F83">
            <w:pPr>
              <w:widowControl w:val="0"/>
              <w:autoSpaceDE w:val="0"/>
              <w:autoSpaceDN w:val="0"/>
              <w:adjustRightInd w:val="0"/>
              <w:ind w:left="-57" w:right="-57"/>
              <w:contextualSpacing/>
              <w:rPr>
                <w:rFonts w:ascii="PT Astra Serif" w:hAnsi="PT Astra Serif" w:cs="Arial"/>
              </w:rPr>
            </w:pPr>
          </w:p>
        </w:tc>
        <w:tc>
          <w:tcPr>
            <w:tcW w:w="1417" w:type="dxa"/>
            <w:vMerge/>
          </w:tcPr>
          <w:p w:rsidR="00CB7468" w:rsidRPr="003E6ECD" w:rsidRDefault="00CB7468" w:rsidP="00F96F83">
            <w:pPr>
              <w:widowControl w:val="0"/>
              <w:autoSpaceDE w:val="0"/>
              <w:autoSpaceDN w:val="0"/>
              <w:adjustRightInd w:val="0"/>
              <w:ind w:left="-57" w:right="-57"/>
              <w:contextualSpacing/>
              <w:rPr>
                <w:rFonts w:ascii="PT Astra Serif" w:hAnsi="PT Astra Serif" w:cs="Arial"/>
              </w:rPr>
            </w:pPr>
          </w:p>
        </w:tc>
        <w:tc>
          <w:tcPr>
            <w:tcW w:w="1134" w:type="dxa"/>
            <w:vMerge/>
          </w:tcPr>
          <w:p w:rsidR="00CB7468" w:rsidRPr="003E6ECD" w:rsidRDefault="00CB7468" w:rsidP="00F96F83">
            <w:pPr>
              <w:widowControl w:val="0"/>
              <w:autoSpaceDE w:val="0"/>
              <w:autoSpaceDN w:val="0"/>
              <w:adjustRightInd w:val="0"/>
              <w:ind w:left="-57" w:right="-57"/>
              <w:contextualSpacing/>
              <w:rPr>
                <w:rFonts w:ascii="PT Astra Serif" w:hAnsi="PT Astra Serif" w:cs="Arial"/>
              </w:rPr>
            </w:pPr>
          </w:p>
        </w:tc>
        <w:tc>
          <w:tcPr>
            <w:tcW w:w="1134" w:type="dxa"/>
            <w:vMerge/>
          </w:tcPr>
          <w:p w:rsidR="00CB7468" w:rsidRPr="003E6ECD" w:rsidRDefault="00CB7468" w:rsidP="00F96F83">
            <w:pPr>
              <w:widowControl w:val="0"/>
              <w:autoSpaceDE w:val="0"/>
              <w:autoSpaceDN w:val="0"/>
              <w:adjustRightInd w:val="0"/>
              <w:ind w:left="-57" w:right="-57"/>
              <w:contextualSpacing/>
              <w:rPr>
                <w:rFonts w:ascii="PT Astra Serif" w:hAnsi="PT Astra Serif" w:cs="Arial"/>
              </w:rPr>
            </w:pPr>
          </w:p>
        </w:tc>
        <w:tc>
          <w:tcPr>
            <w:tcW w:w="851" w:type="dxa"/>
            <w:tcBorders>
              <w:bottom w:val="nil"/>
            </w:tcBorders>
          </w:tcPr>
          <w:p w:rsidR="00CB7468" w:rsidRPr="003E6ECD" w:rsidRDefault="00EE1021"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З</w:t>
            </w:r>
            <w:r w:rsidR="00CB7468" w:rsidRPr="003E6ECD">
              <w:rPr>
                <w:rFonts w:ascii="PT Astra Serif" w:hAnsi="PT Astra Serif" w:cs="Arial"/>
              </w:rPr>
              <w:t>начение</w:t>
            </w:r>
          </w:p>
          <w:p w:rsidR="00CB7468" w:rsidRPr="003E6ECD" w:rsidRDefault="00083518"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(2024)</w:t>
            </w:r>
          </w:p>
        </w:tc>
        <w:tc>
          <w:tcPr>
            <w:tcW w:w="425" w:type="dxa"/>
          </w:tcPr>
          <w:p w:rsidR="00CB7468" w:rsidRPr="003E6ECD" w:rsidRDefault="00CB7468"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2025</w:t>
            </w:r>
          </w:p>
        </w:tc>
        <w:tc>
          <w:tcPr>
            <w:tcW w:w="425" w:type="dxa"/>
          </w:tcPr>
          <w:p w:rsidR="00CB7468" w:rsidRPr="003E6ECD" w:rsidRDefault="00CB7468"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2026</w:t>
            </w:r>
          </w:p>
        </w:tc>
        <w:tc>
          <w:tcPr>
            <w:tcW w:w="425" w:type="dxa"/>
          </w:tcPr>
          <w:p w:rsidR="00CB7468" w:rsidRPr="003E6ECD" w:rsidRDefault="00CB7468"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2027</w:t>
            </w:r>
          </w:p>
        </w:tc>
        <w:tc>
          <w:tcPr>
            <w:tcW w:w="567" w:type="dxa"/>
          </w:tcPr>
          <w:p w:rsidR="00CB7468" w:rsidRPr="003E6ECD" w:rsidRDefault="00CB7468"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2028</w:t>
            </w:r>
          </w:p>
        </w:tc>
        <w:tc>
          <w:tcPr>
            <w:tcW w:w="567" w:type="dxa"/>
          </w:tcPr>
          <w:p w:rsidR="00CB7468" w:rsidRPr="003E6ECD" w:rsidRDefault="00CB7468"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2029</w:t>
            </w:r>
          </w:p>
        </w:tc>
        <w:tc>
          <w:tcPr>
            <w:tcW w:w="426" w:type="dxa"/>
          </w:tcPr>
          <w:p w:rsidR="00CB7468" w:rsidRPr="003E6ECD" w:rsidRDefault="00CB7468"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2030</w:t>
            </w:r>
          </w:p>
        </w:tc>
        <w:tc>
          <w:tcPr>
            <w:tcW w:w="992" w:type="dxa"/>
            <w:vMerge/>
          </w:tcPr>
          <w:p w:rsidR="00CB7468" w:rsidRPr="003E6ECD" w:rsidRDefault="00CB7468" w:rsidP="00F96F83">
            <w:pPr>
              <w:widowControl w:val="0"/>
              <w:autoSpaceDE w:val="0"/>
              <w:autoSpaceDN w:val="0"/>
              <w:adjustRightInd w:val="0"/>
              <w:ind w:left="-57" w:right="-57"/>
              <w:contextualSpacing/>
              <w:rPr>
                <w:rFonts w:ascii="PT Astra Serif" w:hAnsi="PT Astra Serif" w:cs="Arial"/>
              </w:rPr>
            </w:pPr>
          </w:p>
        </w:tc>
        <w:tc>
          <w:tcPr>
            <w:tcW w:w="1493" w:type="dxa"/>
            <w:vMerge/>
          </w:tcPr>
          <w:p w:rsidR="00CB7468" w:rsidRPr="003E6ECD" w:rsidRDefault="00CB7468" w:rsidP="00F96F83">
            <w:pPr>
              <w:widowControl w:val="0"/>
              <w:autoSpaceDE w:val="0"/>
              <w:autoSpaceDN w:val="0"/>
              <w:adjustRightInd w:val="0"/>
              <w:ind w:left="-57" w:right="-57"/>
              <w:contextualSpacing/>
              <w:rPr>
                <w:rFonts w:ascii="PT Astra Serif" w:hAnsi="PT Astra Serif" w:cs="Arial"/>
              </w:rPr>
            </w:pPr>
          </w:p>
        </w:tc>
        <w:tc>
          <w:tcPr>
            <w:tcW w:w="1134" w:type="dxa"/>
            <w:vMerge/>
          </w:tcPr>
          <w:p w:rsidR="00CB7468" w:rsidRPr="003E6ECD" w:rsidRDefault="00CB7468" w:rsidP="00EE1021">
            <w:pPr>
              <w:widowControl w:val="0"/>
              <w:autoSpaceDE w:val="0"/>
              <w:autoSpaceDN w:val="0"/>
              <w:adjustRightInd w:val="0"/>
              <w:spacing w:line="160" w:lineRule="atLeast"/>
              <w:ind w:left="-57" w:right="-57"/>
              <w:contextualSpacing/>
              <w:rPr>
                <w:rFonts w:ascii="PT Astra Serif" w:hAnsi="PT Astra Serif" w:cs="Arial"/>
              </w:rPr>
            </w:pPr>
          </w:p>
        </w:tc>
        <w:tc>
          <w:tcPr>
            <w:tcW w:w="851" w:type="dxa"/>
            <w:vMerge/>
          </w:tcPr>
          <w:p w:rsidR="00CB7468" w:rsidRPr="003E6ECD" w:rsidRDefault="00CB7468" w:rsidP="00EE1021">
            <w:pPr>
              <w:widowControl w:val="0"/>
              <w:autoSpaceDE w:val="0"/>
              <w:autoSpaceDN w:val="0"/>
              <w:adjustRightInd w:val="0"/>
              <w:spacing w:line="160" w:lineRule="atLeast"/>
              <w:ind w:left="-57" w:right="-57"/>
              <w:contextualSpacing/>
              <w:rPr>
                <w:rFonts w:ascii="PT Astra Serif" w:hAnsi="PT Astra Serif" w:cs="Arial"/>
              </w:rPr>
            </w:pPr>
          </w:p>
        </w:tc>
      </w:tr>
      <w:tr w:rsidR="0091273E" w:rsidRPr="003A2805" w:rsidTr="00AF7BBF">
        <w:tc>
          <w:tcPr>
            <w:tcW w:w="567" w:type="dxa"/>
          </w:tcPr>
          <w:p w:rsidR="00BF7626" w:rsidRPr="003E6ECD" w:rsidRDefault="00BF7626"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1.</w:t>
            </w:r>
          </w:p>
        </w:tc>
        <w:tc>
          <w:tcPr>
            <w:tcW w:w="2836" w:type="dxa"/>
          </w:tcPr>
          <w:p w:rsidR="00BF7626" w:rsidRPr="003E6ECD" w:rsidRDefault="00BF7626" w:rsidP="00F96F83">
            <w:pPr>
              <w:widowControl w:val="0"/>
              <w:autoSpaceDE w:val="0"/>
              <w:autoSpaceDN w:val="0"/>
              <w:adjustRightInd w:val="0"/>
              <w:ind w:left="-57" w:right="-57"/>
              <w:contextualSpacing/>
              <w:jc w:val="both"/>
              <w:rPr>
                <w:rFonts w:ascii="PT Astra Serif" w:hAnsi="PT Astra Serif" w:cs="Arial"/>
              </w:rPr>
            </w:pPr>
            <w:r w:rsidRPr="003E6ECD">
              <w:rPr>
                <w:rFonts w:ascii="PT Astra Serif" w:hAnsi="PT Astra Serif"/>
              </w:rPr>
              <w:t xml:space="preserve">Доступность дошкольного образования для детей в возрасте от 1,5 до 7 лет </w:t>
            </w:r>
          </w:p>
        </w:tc>
        <w:tc>
          <w:tcPr>
            <w:tcW w:w="1417" w:type="dxa"/>
          </w:tcPr>
          <w:p w:rsidR="00BF7626" w:rsidRPr="003E6ECD" w:rsidRDefault="00BF7626" w:rsidP="00F96F83">
            <w:pPr>
              <w:ind w:left="-57" w:right="-57"/>
              <w:contextualSpacing/>
              <w:jc w:val="center"/>
              <w:rPr>
                <w:rFonts w:ascii="PT Astra Serif" w:hAnsi="PT Astra Serif" w:cs="Arial"/>
              </w:rPr>
            </w:pPr>
            <w:r w:rsidRPr="003E6ECD">
              <w:rPr>
                <w:rFonts w:ascii="PT Astra Serif" w:hAnsi="PT Astra Serif" w:cs="Arial"/>
              </w:rPr>
              <w:t>МП</w:t>
            </w:r>
          </w:p>
        </w:tc>
        <w:tc>
          <w:tcPr>
            <w:tcW w:w="1134" w:type="dxa"/>
          </w:tcPr>
          <w:p w:rsidR="00BF7626" w:rsidRPr="003E6ECD" w:rsidRDefault="00BF7626"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1134" w:type="dxa"/>
          </w:tcPr>
          <w:p w:rsidR="00BF7626" w:rsidRPr="003E6ECD" w:rsidRDefault="00BF7626" w:rsidP="00F96F83">
            <w:pPr>
              <w:widowControl w:val="0"/>
              <w:autoSpaceDE w:val="0"/>
              <w:autoSpaceDN w:val="0"/>
              <w:adjustRightInd w:val="0"/>
              <w:ind w:left="-57" w:right="-57"/>
              <w:contextualSpacing/>
              <w:jc w:val="center"/>
              <w:rPr>
                <w:rFonts w:ascii="PT Astra Serif" w:hAnsi="PT Astra Serif" w:cs="Arial"/>
                <w:lang w:val="en-US"/>
              </w:rPr>
            </w:pPr>
            <w:r w:rsidRPr="003E6ECD">
              <w:rPr>
                <w:rFonts w:ascii="PT Astra Serif" w:hAnsi="PT Astra Serif" w:cs="Arial"/>
                <w:lang w:val="en-US"/>
              </w:rPr>
              <w:t>%</w:t>
            </w:r>
          </w:p>
        </w:tc>
        <w:tc>
          <w:tcPr>
            <w:tcW w:w="851" w:type="dxa"/>
          </w:tcPr>
          <w:p w:rsidR="00BF7626" w:rsidRPr="003E6ECD" w:rsidRDefault="00BF7626"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100</w:t>
            </w:r>
          </w:p>
          <w:p w:rsidR="00BF7626" w:rsidRPr="003E6ECD" w:rsidRDefault="00BF7626" w:rsidP="00F96F83">
            <w:pPr>
              <w:widowControl w:val="0"/>
              <w:autoSpaceDE w:val="0"/>
              <w:autoSpaceDN w:val="0"/>
              <w:adjustRightInd w:val="0"/>
              <w:ind w:left="-57" w:right="-57"/>
              <w:contextualSpacing/>
              <w:jc w:val="center"/>
              <w:rPr>
                <w:rFonts w:ascii="PT Astra Serif" w:hAnsi="PT Astra Serif" w:cs="Arial"/>
              </w:rPr>
            </w:pPr>
          </w:p>
        </w:tc>
        <w:tc>
          <w:tcPr>
            <w:tcW w:w="425" w:type="dxa"/>
          </w:tcPr>
          <w:p w:rsidR="00BF7626" w:rsidRPr="003E6ECD" w:rsidRDefault="00BF7626" w:rsidP="00F96F83">
            <w:pPr>
              <w:ind w:left="-57" w:right="-57"/>
              <w:contextualSpacing/>
              <w:jc w:val="center"/>
              <w:rPr>
                <w:rFonts w:ascii="PT Astra Serif" w:hAnsi="PT Astra Serif"/>
              </w:rPr>
            </w:pPr>
            <w:r w:rsidRPr="003E6ECD">
              <w:rPr>
                <w:rFonts w:ascii="PT Astra Serif" w:hAnsi="PT Astra Serif" w:cs="Arial"/>
              </w:rPr>
              <w:t>100</w:t>
            </w:r>
          </w:p>
        </w:tc>
        <w:tc>
          <w:tcPr>
            <w:tcW w:w="425" w:type="dxa"/>
          </w:tcPr>
          <w:p w:rsidR="00BF7626" w:rsidRPr="003E6ECD" w:rsidRDefault="00BF7626" w:rsidP="00F96F83">
            <w:pPr>
              <w:ind w:left="-57" w:right="-57"/>
              <w:contextualSpacing/>
              <w:jc w:val="center"/>
              <w:rPr>
                <w:rFonts w:ascii="PT Astra Serif" w:hAnsi="PT Astra Serif"/>
              </w:rPr>
            </w:pPr>
            <w:r w:rsidRPr="003E6ECD">
              <w:rPr>
                <w:rFonts w:ascii="PT Astra Serif" w:hAnsi="PT Astra Serif" w:cs="Arial"/>
              </w:rPr>
              <w:t>100</w:t>
            </w:r>
          </w:p>
        </w:tc>
        <w:tc>
          <w:tcPr>
            <w:tcW w:w="425" w:type="dxa"/>
          </w:tcPr>
          <w:p w:rsidR="00BF7626" w:rsidRPr="003E6ECD" w:rsidRDefault="00BF7626" w:rsidP="00F96F83">
            <w:pPr>
              <w:ind w:left="-57" w:right="-57"/>
              <w:contextualSpacing/>
              <w:jc w:val="center"/>
              <w:rPr>
                <w:rFonts w:ascii="PT Astra Serif" w:hAnsi="PT Astra Serif"/>
              </w:rPr>
            </w:pPr>
            <w:r w:rsidRPr="003E6ECD">
              <w:rPr>
                <w:rFonts w:ascii="PT Astra Serif" w:hAnsi="PT Astra Serif" w:cs="Arial"/>
              </w:rPr>
              <w:t>100</w:t>
            </w:r>
          </w:p>
        </w:tc>
        <w:tc>
          <w:tcPr>
            <w:tcW w:w="567" w:type="dxa"/>
          </w:tcPr>
          <w:p w:rsidR="00BF7626" w:rsidRPr="003E6ECD" w:rsidRDefault="00BF7626" w:rsidP="00F96F83">
            <w:pPr>
              <w:ind w:left="-57" w:right="-57"/>
              <w:contextualSpacing/>
              <w:jc w:val="center"/>
              <w:rPr>
                <w:rFonts w:ascii="PT Astra Serif" w:hAnsi="PT Astra Serif"/>
              </w:rPr>
            </w:pPr>
            <w:r w:rsidRPr="003E6ECD">
              <w:rPr>
                <w:rFonts w:ascii="PT Astra Serif" w:hAnsi="PT Astra Serif" w:cs="Arial"/>
              </w:rPr>
              <w:t>100</w:t>
            </w:r>
          </w:p>
        </w:tc>
        <w:tc>
          <w:tcPr>
            <w:tcW w:w="567" w:type="dxa"/>
          </w:tcPr>
          <w:p w:rsidR="00BF7626" w:rsidRPr="003E6ECD" w:rsidRDefault="00BF7626" w:rsidP="00F96F83">
            <w:pPr>
              <w:ind w:left="-57" w:right="-57"/>
              <w:contextualSpacing/>
              <w:jc w:val="center"/>
              <w:rPr>
                <w:rFonts w:ascii="PT Astra Serif" w:hAnsi="PT Astra Serif"/>
              </w:rPr>
            </w:pPr>
            <w:r w:rsidRPr="003E6ECD">
              <w:rPr>
                <w:rFonts w:ascii="PT Astra Serif" w:hAnsi="PT Astra Serif" w:cs="Arial"/>
              </w:rPr>
              <w:t>100</w:t>
            </w:r>
          </w:p>
        </w:tc>
        <w:tc>
          <w:tcPr>
            <w:tcW w:w="426" w:type="dxa"/>
          </w:tcPr>
          <w:p w:rsidR="00BF7626" w:rsidRPr="003E6ECD" w:rsidRDefault="00BF7626" w:rsidP="00F96F83">
            <w:pPr>
              <w:ind w:left="-57" w:right="-57"/>
              <w:contextualSpacing/>
              <w:jc w:val="center"/>
              <w:rPr>
                <w:rFonts w:ascii="PT Astra Serif" w:hAnsi="PT Astra Serif"/>
              </w:rPr>
            </w:pPr>
            <w:r w:rsidRPr="003E6ECD">
              <w:rPr>
                <w:rFonts w:ascii="PT Astra Serif" w:hAnsi="PT Astra Serif" w:cs="Arial"/>
              </w:rPr>
              <w:t>100</w:t>
            </w:r>
          </w:p>
        </w:tc>
        <w:tc>
          <w:tcPr>
            <w:tcW w:w="992" w:type="dxa"/>
          </w:tcPr>
          <w:p w:rsidR="00BF7626" w:rsidRPr="003E6ECD" w:rsidRDefault="00BF7626"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eastAsia="Calibri" w:hAnsi="PT Astra Serif"/>
                <w:lang w:eastAsia="en-US"/>
              </w:rPr>
              <w:t>МП</w:t>
            </w:r>
          </w:p>
        </w:tc>
        <w:tc>
          <w:tcPr>
            <w:tcW w:w="1493" w:type="dxa"/>
          </w:tcPr>
          <w:p w:rsidR="00BF7626" w:rsidRPr="003E6ECD" w:rsidRDefault="00BF7626"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Отдел образования и дошкольного воспитания Администрации муниципального образования «Радищевский район» Ульяновской области (далее – отдел образования</w:t>
            </w:r>
            <w:r w:rsidR="00AC5093">
              <w:rPr>
                <w:rFonts w:ascii="PT Astra Serif" w:hAnsi="PT Astra Serif" w:cs="Arial"/>
              </w:rPr>
              <w:t xml:space="preserve"> и дошкольного воспитания</w:t>
            </w:r>
            <w:r w:rsidRPr="003E6ECD">
              <w:rPr>
                <w:rFonts w:ascii="PT Astra Serif" w:hAnsi="PT Astra Serif" w:cs="Arial"/>
              </w:rPr>
              <w:t>)</w:t>
            </w:r>
          </w:p>
        </w:tc>
        <w:tc>
          <w:tcPr>
            <w:tcW w:w="1134" w:type="dxa"/>
          </w:tcPr>
          <w:p w:rsidR="00BF7626" w:rsidRPr="003E6ECD" w:rsidRDefault="003E6ECD" w:rsidP="00EE1021">
            <w:pPr>
              <w:widowControl w:val="0"/>
              <w:autoSpaceDE w:val="0"/>
              <w:autoSpaceDN w:val="0"/>
              <w:adjustRightInd w:val="0"/>
              <w:spacing w:line="160" w:lineRule="atLeast"/>
              <w:ind w:left="-57" w:right="-57"/>
              <w:contextualSpacing/>
              <w:jc w:val="center"/>
              <w:rPr>
                <w:rFonts w:ascii="PT Astra Serif" w:hAnsi="PT Astra Serif" w:cs="Arial"/>
                <w:color w:val="FF0000"/>
              </w:rPr>
            </w:pPr>
            <w:r w:rsidRPr="003E6ECD">
              <w:rPr>
                <w:rFonts w:ascii="PT Astra Serif" w:hAnsi="PT Astra Serif"/>
              </w:rPr>
              <w:t>Уровень образования</w:t>
            </w:r>
          </w:p>
        </w:tc>
        <w:tc>
          <w:tcPr>
            <w:tcW w:w="851" w:type="dxa"/>
          </w:tcPr>
          <w:p w:rsidR="00BF7626" w:rsidRPr="003E6ECD" w:rsidRDefault="00BF7626" w:rsidP="00EE1021">
            <w:pPr>
              <w:widowControl w:val="0"/>
              <w:autoSpaceDE w:val="0"/>
              <w:autoSpaceDN w:val="0"/>
              <w:adjustRightInd w:val="0"/>
              <w:spacing w:line="160" w:lineRule="atLeast"/>
              <w:ind w:left="-57" w:right="-57"/>
              <w:contextualSpacing/>
              <w:jc w:val="center"/>
              <w:rPr>
                <w:rFonts w:ascii="PT Astra Serif" w:hAnsi="PT Astra Serif" w:cs="Arial"/>
                <w:lang w:val="en-US"/>
              </w:rPr>
            </w:pPr>
            <w:r w:rsidRPr="003E6ECD">
              <w:rPr>
                <w:rFonts w:ascii="PT Astra Serif" w:hAnsi="PT Astra Serif" w:cs="Arial"/>
                <w:lang w:val="en-US"/>
              </w:rPr>
              <w:t>X</w:t>
            </w:r>
          </w:p>
          <w:p w:rsidR="00BF7626" w:rsidRPr="003E6ECD" w:rsidRDefault="00BF7626" w:rsidP="00EE1021">
            <w:pPr>
              <w:widowControl w:val="0"/>
              <w:autoSpaceDE w:val="0"/>
              <w:autoSpaceDN w:val="0"/>
              <w:adjustRightInd w:val="0"/>
              <w:spacing w:line="160" w:lineRule="atLeast"/>
              <w:ind w:left="-57" w:right="-57"/>
              <w:contextualSpacing/>
              <w:rPr>
                <w:rFonts w:ascii="PT Astra Serif" w:hAnsi="PT Astra Serif" w:cs="Arial"/>
              </w:rPr>
            </w:pPr>
          </w:p>
        </w:tc>
      </w:tr>
      <w:tr w:rsidR="00034BDD" w:rsidRPr="003A2805" w:rsidTr="00AF7BBF">
        <w:tc>
          <w:tcPr>
            <w:tcW w:w="567" w:type="dxa"/>
          </w:tcPr>
          <w:p w:rsidR="00034BDD" w:rsidRPr="003E6ECD" w:rsidRDefault="00034BDD"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2.</w:t>
            </w:r>
          </w:p>
        </w:tc>
        <w:tc>
          <w:tcPr>
            <w:tcW w:w="2836" w:type="dxa"/>
          </w:tcPr>
          <w:p w:rsidR="00034BDD" w:rsidRPr="003E6ECD" w:rsidRDefault="00034BDD" w:rsidP="00F96F83">
            <w:pPr>
              <w:widowControl w:val="0"/>
              <w:autoSpaceDE w:val="0"/>
              <w:autoSpaceDN w:val="0"/>
              <w:adjustRightInd w:val="0"/>
              <w:ind w:left="-57" w:right="-57"/>
              <w:contextualSpacing/>
              <w:rPr>
                <w:rFonts w:ascii="PT Astra Serif" w:hAnsi="PT Astra Serif"/>
              </w:rPr>
            </w:pPr>
            <w:r w:rsidRPr="003E6ECD">
              <w:rPr>
                <w:rFonts w:ascii="PT Astra Serif" w:hAnsi="PT Astra Serif"/>
              </w:rPr>
              <w:t>Доля соответствия материально-технической базы общеобразовательных организаций района современным требованиям</w:t>
            </w:r>
          </w:p>
        </w:tc>
        <w:tc>
          <w:tcPr>
            <w:tcW w:w="1417" w:type="dxa"/>
          </w:tcPr>
          <w:p w:rsidR="00034BDD" w:rsidRPr="003E6ECD" w:rsidRDefault="00034BDD" w:rsidP="00F96F83">
            <w:pPr>
              <w:ind w:left="-57" w:right="-57"/>
              <w:contextualSpacing/>
              <w:jc w:val="center"/>
              <w:rPr>
                <w:rFonts w:ascii="PT Astra Serif" w:hAnsi="PT Astra Serif" w:cs="Arial"/>
              </w:rPr>
            </w:pPr>
            <w:r w:rsidRPr="003E6ECD">
              <w:rPr>
                <w:rFonts w:ascii="PT Astra Serif" w:hAnsi="PT Astra Serif" w:cs="Arial"/>
              </w:rPr>
              <w:t xml:space="preserve">МП </w:t>
            </w:r>
          </w:p>
        </w:tc>
        <w:tc>
          <w:tcPr>
            <w:tcW w:w="1134" w:type="dxa"/>
          </w:tcPr>
          <w:p w:rsidR="00034BDD" w:rsidRPr="003E6ECD" w:rsidRDefault="00034BDD"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1134" w:type="dxa"/>
          </w:tcPr>
          <w:p w:rsidR="00034BDD" w:rsidRPr="003E6ECD" w:rsidRDefault="00034BDD"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851" w:type="dxa"/>
          </w:tcPr>
          <w:p w:rsidR="00034BDD" w:rsidRPr="003E6ECD" w:rsidRDefault="00034BDD"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100</w:t>
            </w:r>
          </w:p>
        </w:tc>
        <w:tc>
          <w:tcPr>
            <w:tcW w:w="425" w:type="dxa"/>
          </w:tcPr>
          <w:p w:rsidR="00034BDD" w:rsidRPr="003E6ECD" w:rsidRDefault="00034BDD"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100</w:t>
            </w:r>
          </w:p>
        </w:tc>
        <w:tc>
          <w:tcPr>
            <w:tcW w:w="425" w:type="dxa"/>
          </w:tcPr>
          <w:p w:rsidR="00034BDD" w:rsidRPr="003E6ECD" w:rsidRDefault="00034BDD"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100</w:t>
            </w:r>
          </w:p>
        </w:tc>
        <w:tc>
          <w:tcPr>
            <w:tcW w:w="425" w:type="dxa"/>
          </w:tcPr>
          <w:p w:rsidR="00034BDD" w:rsidRDefault="00034BDD" w:rsidP="00F96F83">
            <w:pPr>
              <w:ind w:left="-57" w:right="-57"/>
              <w:contextualSpacing/>
              <w:jc w:val="center"/>
            </w:pPr>
            <w:r w:rsidRPr="00965B91">
              <w:rPr>
                <w:rFonts w:ascii="PT Astra Serif" w:hAnsi="PT Astra Serif" w:cs="Arial"/>
              </w:rPr>
              <w:t>100</w:t>
            </w:r>
          </w:p>
        </w:tc>
        <w:tc>
          <w:tcPr>
            <w:tcW w:w="567" w:type="dxa"/>
          </w:tcPr>
          <w:p w:rsidR="00034BDD" w:rsidRDefault="00034BDD" w:rsidP="00F96F83">
            <w:pPr>
              <w:ind w:left="-57" w:right="-57"/>
              <w:contextualSpacing/>
              <w:jc w:val="center"/>
            </w:pPr>
            <w:r w:rsidRPr="00965B91">
              <w:rPr>
                <w:rFonts w:ascii="PT Astra Serif" w:hAnsi="PT Astra Serif" w:cs="Arial"/>
              </w:rPr>
              <w:t>100</w:t>
            </w:r>
          </w:p>
        </w:tc>
        <w:tc>
          <w:tcPr>
            <w:tcW w:w="567" w:type="dxa"/>
          </w:tcPr>
          <w:p w:rsidR="00034BDD" w:rsidRDefault="00034BDD" w:rsidP="00F96F83">
            <w:pPr>
              <w:ind w:left="-57" w:right="-57"/>
              <w:contextualSpacing/>
              <w:jc w:val="center"/>
            </w:pPr>
            <w:r w:rsidRPr="00965B91">
              <w:rPr>
                <w:rFonts w:ascii="PT Astra Serif" w:hAnsi="PT Astra Serif" w:cs="Arial"/>
              </w:rPr>
              <w:t>100</w:t>
            </w:r>
          </w:p>
        </w:tc>
        <w:tc>
          <w:tcPr>
            <w:tcW w:w="426" w:type="dxa"/>
          </w:tcPr>
          <w:p w:rsidR="00034BDD" w:rsidRDefault="00034BDD" w:rsidP="00F96F83">
            <w:pPr>
              <w:ind w:left="-57" w:right="-57"/>
              <w:contextualSpacing/>
              <w:jc w:val="center"/>
            </w:pPr>
            <w:r w:rsidRPr="00965B91">
              <w:rPr>
                <w:rFonts w:ascii="PT Astra Serif" w:hAnsi="PT Astra Serif" w:cs="Arial"/>
              </w:rPr>
              <w:t>100</w:t>
            </w:r>
          </w:p>
        </w:tc>
        <w:tc>
          <w:tcPr>
            <w:tcW w:w="992" w:type="dxa"/>
          </w:tcPr>
          <w:p w:rsidR="00034BDD" w:rsidRPr="003E6ECD" w:rsidRDefault="00034BDD" w:rsidP="00F96F83">
            <w:pPr>
              <w:widowControl w:val="0"/>
              <w:autoSpaceDE w:val="0"/>
              <w:autoSpaceDN w:val="0"/>
              <w:adjustRightInd w:val="0"/>
              <w:ind w:left="-57" w:right="-57"/>
              <w:contextualSpacing/>
              <w:jc w:val="center"/>
              <w:rPr>
                <w:rFonts w:ascii="PT Astra Serif" w:eastAsia="Calibri" w:hAnsi="PT Astra Serif"/>
                <w:lang w:eastAsia="en-US"/>
              </w:rPr>
            </w:pPr>
            <w:r w:rsidRPr="003E6ECD">
              <w:rPr>
                <w:rFonts w:ascii="PT Astra Serif" w:eastAsia="Calibri" w:hAnsi="PT Astra Serif"/>
                <w:lang w:val="en-US" w:eastAsia="en-US"/>
              </w:rPr>
              <w:t>X</w:t>
            </w:r>
          </w:p>
        </w:tc>
        <w:tc>
          <w:tcPr>
            <w:tcW w:w="1493" w:type="dxa"/>
          </w:tcPr>
          <w:p w:rsidR="00034BDD"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отдел образования</w:t>
            </w:r>
            <w:r>
              <w:rPr>
                <w:rFonts w:ascii="PT Astra Serif" w:hAnsi="PT Astra Serif" w:cs="Arial"/>
              </w:rPr>
              <w:t xml:space="preserve"> и дошкольного воспитания</w:t>
            </w:r>
          </w:p>
        </w:tc>
        <w:tc>
          <w:tcPr>
            <w:tcW w:w="1134" w:type="dxa"/>
          </w:tcPr>
          <w:p w:rsidR="00034BDD" w:rsidRPr="003E6ECD" w:rsidRDefault="00034BDD" w:rsidP="00EE1021">
            <w:pPr>
              <w:widowControl w:val="0"/>
              <w:autoSpaceDE w:val="0"/>
              <w:autoSpaceDN w:val="0"/>
              <w:adjustRightInd w:val="0"/>
              <w:spacing w:line="160" w:lineRule="atLeast"/>
              <w:ind w:left="-57" w:right="-57"/>
              <w:contextualSpacing/>
              <w:jc w:val="center"/>
              <w:rPr>
                <w:rFonts w:ascii="PT Astra Serif" w:eastAsia="Calibri" w:hAnsi="PT Astra Serif"/>
                <w:lang w:eastAsia="en-US"/>
              </w:rPr>
            </w:pPr>
            <w:r w:rsidRPr="003E6ECD">
              <w:rPr>
                <w:rFonts w:ascii="PT Astra Serif" w:hAnsi="PT Astra Serif"/>
              </w:rPr>
              <w:t>Уровень образования</w:t>
            </w:r>
          </w:p>
        </w:tc>
        <w:tc>
          <w:tcPr>
            <w:tcW w:w="851" w:type="dxa"/>
          </w:tcPr>
          <w:p w:rsidR="00034BDD" w:rsidRPr="003E6ECD" w:rsidRDefault="00034BDD" w:rsidP="00EE1021">
            <w:pPr>
              <w:widowControl w:val="0"/>
              <w:autoSpaceDE w:val="0"/>
              <w:autoSpaceDN w:val="0"/>
              <w:adjustRightInd w:val="0"/>
              <w:spacing w:line="160" w:lineRule="atLeast"/>
              <w:ind w:left="-57" w:right="-57"/>
              <w:contextualSpacing/>
              <w:jc w:val="center"/>
              <w:rPr>
                <w:rFonts w:ascii="PT Astra Serif" w:eastAsia="Calibri" w:hAnsi="PT Astra Serif"/>
                <w:lang w:val="en-US" w:eastAsia="en-US"/>
              </w:rPr>
            </w:pPr>
            <w:r w:rsidRPr="003E6ECD">
              <w:rPr>
                <w:rFonts w:ascii="PT Astra Serif" w:eastAsia="Calibri" w:hAnsi="PT Astra Serif"/>
                <w:lang w:val="en-US" w:eastAsia="en-US"/>
              </w:rPr>
              <w:t>X</w:t>
            </w:r>
          </w:p>
        </w:tc>
      </w:tr>
      <w:tr w:rsidR="00AC5093" w:rsidRPr="003A2805" w:rsidTr="00AF7BBF">
        <w:tc>
          <w:tcPr>
            <w:tcW w:w="567"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lastRenderedPageBreak/>
              <w:t>3.</w:t>
            </w:r>
          </w:p>
        </w:tc>
        <w:tc>
          <w:tcPr>
            <w:tcW w:w="2836" w:type="dxa"/>
          </w:tcPr>
          <w:p w:rsidR="00AC5093" w:rsidRPr="003E6ECD" w:rsidRDefault="00AC5093" w:rsidP="00F96F83">
            <w:pPr>
              <w:widowControl w:val="0"/>
              <w:autoSpaceDE w:val="0"/>
              <w:autoSpaceDN w:val="0"/>
              <w:adjustRightInd w:val="0"/>
              <w:ind w:left="-57" w:right="-57"/>
              <w:contextualSpacing/>
              <w:jc w:val="both"/>
              <w:rPr>
                <w:rFonts w:ascii="PT Astra Serif" w:hAnsi="PT Astra Serif"/>
              </w:rPr>
            </w:pPr>
            <w:r w:rsidRPr="003E6ECD">
              <w:rPr>
                <w:rFonts w:ascii="PT Astra Serif" w:hAnsi="PT Astra Serif"/>
              </w:rPr>
              <w:t xml:space="preserve">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1417" w:type="dxa"/>
          </w:tcPr>
          <w:p w:rsidR="00AC5093" w:rsidRPr="003E6ECD" w:rsidRDefault="00AC5093" w:rsidP="00F96F83">
            <w:pPr>
              <w:ind w:left="-57" w:right="-57"/>
              <w:contextualSpacing/>
              <w:jc w:val="center"/>
              <w:rPr>
                <w:rFonts w:ascii="PT Astra Serif" w:hAnsi="PT Astra Serif" w:cs="Arial"/>
              </w:rPr>
            </w:pPr>
            <w:r w:rsidRPr="003E6ECD">
              <w:rPr>
                <w:rFonts w:ascii="PT Astra Serif" w:hAnsi="PT Astra Serif" w:cs="Arial"/>
              </w:rPr>
              <w:t xml:space="preserve">МП </w:t>
            </w:r>
          </w:p>
        </w:tc>
        <w:tc>
          <w:tcPr>
            <w:tcW w:w="1134"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1134"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851"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82</w:t>
            </w:r>
          </w:p>
        </w:tc>
        <w:tc>
          <w:tcPr>
            <w:tcW w:w="425"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83</w:t>
            </w:r>
          </w:p>
        </w:tc>
        <w:tc>
          <w:tcPr>
            <w:tcW w:w="425"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84</w:t>
            </w:r>
          </w:p>
        </w:tc>
        <w:tc>
          <w:tcPr>
            <w:tcW w:w="425"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85</w:t>
            </w:r>
          </w:p>
        </w:tc>
        <w:tc>
          <w:tcPr>
            <w:tcW w:w="567"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86</w:t>
            </w:r>
          </w:p>
        </w:tc>
        <w:tc>
          <w:tcPr>
            <w:tcW w:w="567"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87</w:t>
            </w:r>
          </w:p>
        </w:tc>
        <w:tc>
          <w:tcPr>
            <w:tcW w:w="426"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87</w:t>
            </w:r>
          </w:p>
        </w:tc>
        <w:tc>
          <w:tcPr>
            <w:tcW w:w="992" w:type="dxa"/>
          </w:tcPr>
          <w:p w:rsidR="00AC5093" w:rsidRPr="003E6ECD" w:rsidRDefault="00AC5093" w:rsidP="00F96F83">
            <w:pPr>
              <w:widowControl w:val="0"/>
              <w:autoSpaceDE w:val="0"/>
              <w:autoSpaceDN w:val="0"/>
              <w:adjustRightInd w:val="0"/>
              <w:ind w:left="-57" w:right="-57"/>
              <w:contextualSpacing/>
              <w:jc w:val="center"/>
              <w:rPr>
                <w:rFonts w:ascii="PT Astra Serif" w:eastAsia="Calibri" w:hAnsi="PT Astra Serif"/>
                <w:lang w:eastAsia="en-US"/>
              </w:rPr>
            </w:pPr>
            <w:r w:rsidRPr="003E6ECD">
              <w:rPr>
                <w:rFonts w:ascii="PT Astra Serif" w:eastAsia="Calibri" w:hAnsi="PT Astra Serif"/>
                <w:lang w:val="en-US" w:eastAsia="en-US"/>
              </w:rPr>
              <w:t>X</w:t>
            </w:r>
          </w:p>
        </w:tc>
        <w:tc>
          <w:tcPr>
            <w:tcW w:w="1493" w:type="dxa"/>
          </w:tcPr>
          <w:p w:rsidR="00AC5093" w:rsidRDefault="00AC5093" w:rsidP="00F96F83">
            <w:pPr>
              <w:ind w:left="-57" w:right="-57"/>
              <w:jc w:val="center"/>
            </w:pPr>
            <w:r w:rsidRPr="007E6B6F">
              <w:rPr>
                <w:rFonts w:ascii="PT Astra Serif" w:hAnsi="PT Astra Serif" w:cs="Arial"/>
              </w:rPr>
              <w:t>отдел образования и дошкольного воспитания</w:t>
            </w:r>
          </w:p>
        </w:tc>
        <w:tc>
          <w:tcPr>
            <w:tcW w:w="1134" w:type="dxa"/>
          </w:tcPr>
          <w:p w:rsidR="00AC5093" w:rsidRPr="003E6ECD" w:rsidRDefault="00AC5093" w:rsidP="00EE1021">
            <w:pPr>
              <w:widowControl w:val="0"/>
              <w:autoSpaceDE w:val="0"/>
              <w:autoSpaceDN w:val="0"/>
              <w:adjustRightInd w:val="0"/>
              <w:spacing w:line="160" w:lineRule="atLeast"/>
              <w:ind w:left="-57" w:right="-57"/>
              <w:contextualSpacing/>
              <w:jc w:val="center"/>
              <w:rPr>
                <w:rFonts w:ascii="PT Astra Serif" w:eastAsia="Calibri" w:hAnsi="PT Astra Serif"/>
                <w:lang w:eastAsia="en-US"/>
              </w:rPr>
            </w:pPr>
            <w:r w:rsidRPr="003E6ECD">
              <w:rPr>
                <w:rFonts w:ascii="PT Astra Serif" w:hAnsi="PT Astra Serif"/>
              </w:rPr>
              <w:t>Уровень образования</w:t>
            </w:r>
          </w:p>
        </w:tc>
        <w:tc>
          <w:tcPr>
            <w:tcW w:w="851" w:type="dxa"/>
          </w:tcPr>
          <w:p w:rsidR="00AC5093" w:rsidRPr="003E6ECD" w:rsidRDefault="00AC5093" w:rsidP="00EE1021">
            <w:pPr>
              <w:widowControl w:val="0"/>
              <w:autoSpaceDE w:val="0"/>
              <w:autoSpaceDN w:val="0"/>
              <w:adjustRightInd w:val="0"/>
              <w:spacing w:line="160" w:lineRule="atLeast"/>
              <w:ind w:left="-57" w:right="-57"/>
              <w:contextualSpacing/>
              <w:jc w:val="center"/>
              <w:rPr>
                <w:rFonts w:ascii="PT Astra Serif" w:eastAsia="Calibri" w:hAnsi="PT Astra Serif"/>
                <w:lang w:eastAsia="en-US"/>
              </w:rPr>
            </w:pPr>
          </w:p>
        </w:tc>
      </w:tr>
      <w:tr w:rsidR="00AC5093" w:rsidRPr="003A2805" w:rsidTr="00AF7BBF">
        <w:tc>
          <w:tcPr>
            <w:tcW w:w="567"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4.</w:t>
            </w:r>
          </w:p>
        </w:tc>
        <w:tc>
          <w:tcPr>
            <w:tcW w:w="2836" w:type="dxa"/>
          </w:tcPr>
          <w:p w:rsidR="00AC5093" w:rsidRPr="003E6ECD" w:rsidRDefault="00AC5093" w:rsidP="00F96F83">
            <w:pPr>
              <w:widowControl w:val="0"/>
              <w:autoSpaceDE w:val="0"/>
              <w:autoSpaceDN w:val="0"/>
              <w:adjustRightInd w:val="0"/>
              <w:ind w:left="-57" w:right="-57"/>
              <w:contextualSpacing/>
              <w:jc w:val="both"/>
              <w:rPr>
                <w:rFonts w:ascii="PT Astra Serif" w:hAnsi="PT Astra Serif"/>
              </w:rPr>
            </w:pPr>
            <w:r w:rsidRPr="003E6ECD">
              <w:rPr>
                <w:rFonts w:ascii="PT Astra Serif" w:hAnsi="PT Astra Serif"/>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417" w:type="dxa"/>
          </w:tcPr>
          <w:p w:rsidR="00AC5093" w:rsidRPr="003E6ECD" w:rsidRDefault="00AC5093" w:rsidP="00F96F83">
            <w:pPr>
              <w:ind w:left="-57" w:right="-57"/>
              <w:contextualSpacing/>
              <w:jc w:val="center"/>
              <w:rPr>
                <w:rFonts w:ascii="PT Astra Serif" w:hAnsi="PT Astra Serif" w:cs="Arial"/>
              </w:rPr>
            </w:pPr>
            <w:r w:rsidRPr="003E6ECD">
              <w:rPr>
                <w:rFonts w:ascii="PT Astra Serif" w:hAnsi="PT Astra Serif" w:cs="Arial"/>
              </w:rPr>
              <w:t>МП</w:t>
            </w:r>
          </w:p>
        </w:tc>
        <w:tc>
          <w:tcPr>
            <w:tcW w:w="1134"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1134"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851" w:type="dxa"/>
          </w:tcPr>
          <w:p w:rsidR="00AC5093" w:rsidRPr="009344A8" w:rsidRDefault="00AC509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1,7</w:t>
            </w:r>
          </w:p>
        </w:tc>
        <w:tc>
          <w:tcPr>
            <w:tcW w:w="425" w:type="dxa"/>
          </w:tcPr>
          <w:p w:rsidR="00AC5093" w:rsidRPr="009344A8" w:rsidRDefault="00AC509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1,7</w:t>
            </w:r>
          </w:p>
        </w:tc>
        <w:tc>
          <w:tcPr>
            <w:tcW w:w="425" w:type="dxa"/>
          </w:tcPr>
          <w:p w:rsidR="00AC5093" w:rsidRPr="009344A8" w:rsidRDefault="00AC509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1,7</w:t>
            </w:r>
          </w:p>
        </w:tc>
        <w:tc>
          <w:tcPr>
            <w:tcW w:w="425"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color w:val="FF0000"/>
              </w:rPr>
            </w:pPr>
            <w:r>
              <w:rPr>
                <w:rFonts w:ascii="PT Astra Serif" w:hAnsi="PT Astra Serif" w:cs="Arial"/>
                <w:color w:val="FF0000"/>
              </w:rPr>
              <w:t>1,7</w:t>
            </w:r>
          </w:p>
        </w:tc>
        <w:tc>
          <w:tcPr>
            <w:tcW w:w="567"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color w:val="FF0000"/>
              </w:rPr>
            </w:pPr>
            <w:r>
              <w:rPr>
                <w:rFonts w:ascii="PT Astra Serif" w:hAnsi="PT Astra Serif" w:cs="Arial"/>
                <w:color w:val="FF0000"/>
              </w:rPr>
              <w:t>1,7</w:t>
            </w:r>
          </w:p>
        </w:tc>
        <w:tc>
          <w:tcPr>
            <w:tcW w:w="567"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color w:val="FF0000"/>
              </w:rPr>
            </w:pPr>
            <w:r>
              <w:rPr>
                <w:rFonts w:ascii="PT Astra Serif" w:hAnsi="PT Astra Serif" w:cs="Arial"/>
                <w:color w:val="FF0000"/>
              </w:rPr>
              <w:t>1,7</w:t>
            </w:r>
          </w:p>
        </w:tc>
        <w:tc>
          <w:tcPr>
            <w:tcW w:w="426"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color w:val="FF0000"/>
              </w:rPr>
            </w:pPr>
            <w:r>
              <w:rPr>
                <w:rFonts w:ascii="PT Astra Serif" w:hAnsi="PT Astra Serif" w:cs="Arial"/>
                <w:color w:val="FF0000"/>
              </w:rPr>
              <w:t>1,7</w:t>
            </w:r>
          </w:p>
        </w:tc>
        <w:tc>
          <w:tcPr>
            <w:tcW w:w="992" w:type="dxa"/>
          </w:tcPr>
          <w:p w:rsidR="00AC5093" w:rsidRPr="003E6ECD" w:rsidRDefault="00AC5093" w:rsidP="00F96F83">
            <w:pPr>
              <w:widowControl w:val="0"/>
              <w:autoSpaceDE w:val="0"/>
              <w:autoSpaceDN w:val="0"/>
              <w:adjustRightInd w:val="0"/>
              <w:ind w:left="-57" w:right="-57"/>
              <w:contextualSpacing/>
              <w:jc w:val="center"/>
              <w:rPr>
                <w:rFonts w:ascii="PT Astra Serif" w:eastAsia="Calibri" w:hAnsi="PT Astra Serif"/>
                <w:lang w:eastAsia="en-US"/>
              </w:rPr>
            </w:pPr>
            <w:r w:rsidRPr="003E6ECD">
              <w:rPr>
                <w:rFonts w:ascii="PT Astra Serif" w:eastAsia="Calibri" w:hAnsi="PT Astra Serif"/>
                <w:lang w:val="en-US" w:eastAsia="en-US"/>
              </w:rPr>
              <w:t>X</w:t>
            </w:r>
          </w:p>
        </w:tc>
        <w:tc>
          <w:tcPr>
            <w:tcW w:w="1493" w:type="dxa"/>
          </w:tcPr>
          <w:p w:rsidR="00AC5093" w:rsidRDefault="00AC5093" w:rsidP="00F96F83">
            <w:pPr>
              <w:ind w:left="-57" w:right="-57"/>
              <w:jc w:val="center"/>
            </w:pPr>
            <w:r w:rsidRPr="007E6B6F">
              <w:rPr>
                <w:rFonts w:ascii="PT Astra Serif" w:hAnsi="PT Astra Serif" w:cs="Arial"/>
              </w:rPr>
              <w:t>отдел образования и дошкольного воспитания</w:t>
            </w:r>
          </w:p>
        </w:tc>
        <w:tc>
          <w:tcPr>
            <w:tcW w:w="1134" w:type="dxa"/>
          </w:tcPr>
          <w:p w:rsidR="00AC5093" w:rsidRPr="003E6ECD" w:rsidRDefault="00AC5093" w:rsidP="00EE1021">
            <w:pPr>
              <w:widowControl w:val="0"/>
              <w:autoSpaceDE w:val="0"/>
              <w:autoSpaceDN w:val="0"/>
              <w:adjustRightInd w:val="0"/>
              <w:spacing w:line="160" w:lineRule="atLeast"/>
              <w:ind w:left="-57" w:right="-57"/>
              <w:contextualSpacing/>
              <w:rPr>
                <w:rFonts w:ascii="PT Astra Serif" w:hAnsi="PT Astra Serif"/>
              </w:rPr>
            </w:pPr>
            <w:r w:rsidRPr="003E6ECD">
              <w:rPr>
                <w:rFonts w:ascii="PT Astra Serif" w:hAnsi="PT Astra Serif"/>
              </w:rPr>
              <w:t xml:space="preserve">Уровень образования  </w:t>
            </w:r>
          </w:p>
        </w:tc>
        <w:tc>
          <w:tcPr>
            <w:tcW w:w="851" w:type="dxa"/>
          </w:tcPr>
          <w:p w:rsidR="00AC5093" w:rsidRPr="003E6ECD" w:rsidRDefault="00AC5093" w:rsidP="00EE1021">
            <w:pPr>
              <w:widowControl w:val="0"/>
              <w:autoSpaceDE w:val="0"/>
              <w:autoSpaceDN w:val="0"/>
              <w:adjustRightInd w:val="0"/>
              <w:spacing w:line="160" w:lineRule="atLeast"/>
              <w:ind w:left="-57" w:right="-57"/>
              <w:contextualSpacing/>
              <w:jc w:val="center"/>
              <w:rPr>
                <w:rFonts w:ascii="PT Astra Serif" w:eastAsia="Calibri" w:hAnsi="PT Astra Serif"/>
                <w:lang w:val="en-US" w:eastAsia="en-US"/>
              </w:rPr>
            </w:pPr>
            <w:r w:rsidRPr="003E6ECD">
              <w:rPr>
                <w:rFonts w:ascii="PT Astra Serif" w:eastAsia="Calibri" w:hAnsi="PT Astra Serif"/>
                <w:lang w:val="en-US" w:eastAsia="en-US"/>
              </w:rPr>
              <w:t>X</w:t>
            </w:r>
          </w:p>
        </w:tc>
      </w:tr>
      <w:tr w:rsidR="00AC5093" w:rsidRPr="003A2805" w:rsidTr="00AF7BBF">
        <w:tc>
          <w:tcPr>
            <w:tcW w:w="567" w:type="dxa"/>
          </w:tcPr>
          <w:p w:rsidR="00AC5093" w:rsidRPr="003E6ECD" w:rsidRDefault="00AC5093" w:rsidP="00F96F83">
            <w:pPr>
              <w:widowControl w:val="0"/>
              <w:tabs>
                <w:tab w:val="center" w:pos="221"/>
              </w:tabs>
              <w:autoSpaceDE w:val="0"/>
              <w:autoSpaceDN w:val="0"/>
              <w:adjustRightInd w:val="0"/>
              <w:ind w:left="-57" w:right="-57"/>
              <w:contextualSpacing/>
              <w:rPr>
                <w:rFonts w:ascii="PT Astra Serif" w:hAnsi="PT Astra Serif" w:cs="Arial"/>
              </w:rPr>
            </w:pPr>
            <w:r w:rsidRPr="003E6ECD">
              <w:rPr>
                <w:rFonts w:ascii="PT Astra Serif" w:hAnsi="PT Astra Serif" w:cs="Arial"/>
              </w:rPr>
              <w:tab/>
              <w:t xml:space="preserve">5. </w:t>
            </w:r>
          </w:p>
        </w:tc>
        <w:tc>
          <w:tcPr>
            <w:tcW w:w="2836" w:type="dxa"/>
          </w:tcPr>
          <w:p w:rsidR="00AC5093" w:rsidRPr="003E6ECD" w:rsidRDefault="00AC5093" w:rsidP="00F96F83">
            <w:pPr>
              <w:widowControl w:val="0"/>
              <w:autoSpaceDE w:val="0"/>
              <w:autoSpaceDN w:val="0"/>
              <w:adjustRightInd w:val="0"/>
              <w:ind w:left="-57" w:right="-57"/>
              <w:contextualSpacing/>
              <w:jc w:val="both"/>
              <w:rPr>
                <w:rFonts w:ascii="PT Astra Serif" w:hAnsi="PT Astra Serif"/>
              </w:rPr>
            </w:pPr>
            <w:r w:rsidRPr="003E6ECD">
              <w:rPr>
                <w:rFonts w:ascii="PT Astra Serif" w:hAnsi="PT Astra Serif"/>
              </w:rPr>
              <w:t>Доля молодых специалистов, получивших меры социальной поддержки, от общего количества молодых специалистов, имеющих право на получение мер социальной поддержки</w:t>
            </w:r>
          </w:p>
        </w:tc>
        <w:tc>
          <w:tcPr>
            <w:tcW w:w="1417" w:type="dxa"/>
          </w:tcPr>
          <w:p w:rsidR="00AC5093" w:rsidRPr="003E6ECD" w:rsidRDefault="00AC5093" w:rsidP="00F96F83">
            <w:pPr>
              <w:ind w:left="-57" w:right="-57"/>
              <w:contextualSpacing/>
              <w:jc w:val="center"/>
              <w:rPr>
                <w:rFonts w:ascii="PT Astra Serif" w:hAnsi="PT Astra Serif" w:cs="Arial"/>
              </w:rPr>
            </w:pPr>
            <w:r w:rsidRPr="003E6ECD">
              <w:rPr>
                <w:rFonts w:ascii="PT Astra Serif" w:hAnsi="PT Astra Serif" w:cs="Arial"/>
              </w:rPr>
              <w:t>МП</w:t>
            </w:r>
          </w:p>
        </w:tc>
        <w:tc>
          <w:tcPr>
            <w:tcW w:w="1134"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1134"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851"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0</w:t>
            </w:r>
          </w:p>
        </w:tc>
        <w:tc>
          <w:tcPr>
            <w:tcW w:w="425"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100</w:t>
            </w:r>
          </w:p>
        </w:tc>
        <w:tc>
          <w:tcPr>
            <w:tcW w:w="425"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100</w:t>
            </w:r>
          </w:p>
        </w:tc>
        <w:tc>
          <w:tcPr>
            <w:tcW w:w="425" w:type="dxa"/>
          </w:tcPr>
          <w:p w:rsidR="00AC5093" w:rsidRDefault="00AC5093" w:rsidP="00F96F83">
            <w:pPr>
              <w:ind w:left="-57" w:right="-57"/>
              <w:contextualSpacing/>
              <w:jc w:val="center"/>
            </w:pPr>
            <w:r w:rsidRPr="00965B91">
              <w:rPr>
                <w:rFonts w:ascii="PT Astra Serif" w:hAnsi="PT Astra Serif" w:cs="Arial"/>
              </w:rPr>
              <w:t>100</w:t>
            </w:r>
          </w:p>
        </w:tc>
        <w:tc>
          <w:tcPr>
            <w:tcW w:w="567" w:type="dxa"/>
          </w:tcPr>
          <w:p w:rsidR="00AC5093" w:rsidRDefault="00AC5093" w:rsidP="00F96F83">
            <w:pPr>
              <w:ind w:left="-57" w:right="-57"/>
              <w:contextualSpacing/>
              <w:jc w:val="center"/>
            </w:pPr>
            <w:r w:rsidRPr="00965B91">
              <w:rPr>
                <w:rFonts w:ascii="PT Astra Serif" w:hAnsi="PT Astra Serif" w:cs="Arial"/>
              </w:rPr>
              <w:t>100</w:t>
            </w:r>
          </w:p>
        </w:tc>
        <w:tc>
          <w:tcPr>
            <w:tcW w:w="567" w:type="dxa"/>
          </w:tcPr>
          <w:p w:rsidR="00AC5093" w:rsidRDefault="00AC5093" w:rsidP="00F96F83">
            <w:pPr>
              <w:ind w:left="-57" w:right="-57"/>
              <w:contextualSpacing/>
              <w:jc w:val="center"/>
            </w:pPr>
            <w:r w:rsidRPr="00965B91">
              <w:rPr>
                <w:rFonts w:ascii="PT Astra Serif" w:hAnsi="PT Astra Serif" w:cs="Arial"/>
              </w:rPr>
              <w:t>100</w:t>
            </w:r>
          </w:p>
        </w:tc>
        <w:tc>
          <w:tcPr>
            <w:tcW w:w="426" w:type="dxa"/>
          </w:tcPr>
          <w:p w:rsidR="00AC5093" w:rsidRDefault="00AC5093" w:rsidP="00F96F83">
            <w:pPr>
              <w:ind w:left="-57" w:right="-57"/>
              <w:contextualSpacing/>
              <w:jc w:val="center"/>
            </w:pPr>
            <w:r w:rsidRPr="00965B91">
              <w:rPr>
                <w:rFonts w:ascii="PT Astra Serif" w:hAnsi="PT Astra Serif" w:cs="Arial"/>
              </w:rPr>
              <w:t>100</w:t>
            </w:r>
          </w:p>
        </w:tc>
        <w:tc>
          <w:tcPr>
            <w:tcW w:w="992" w:type="dxa"/>
          </w:tcPr>
          <w:p w:rsidR="00AC5093" w:rsidRPr="003E6ECD" w:rsidRDefault="00AC5093" w:rsidP="00F96F83">
            <w:pPr>
              <w:widowControl w:val="0"/>
              <w:autoSpaceDE w:val="0"/>
              <w:autoSpaceDN w:val="0"/>
              <w:adjustRightInd w:val="0"/>
              <w:ind w:left="-57" w:right="-57"/>
              <w:contextualSpacing/>
              <w:jc w:val="center"/>
              <w:rPr>
                <w:rFonts w:ascii="PT Astra Serif" w:eastAsia="Calibri" w:hAnsi="PT Astra Serif"/>
                <w:lang w:eastAsia="en-US"/>
              </w:rPr>
            </w:pPr>
            <w:r w:rsidRPr="003E6ECD">
              <w:rPr>
                <w:rFonts w:ascii="PT Astra Serif" w:eastAsia="Calibri" w:hAnsi="PT Astra Serif"/>
                <w:lang w:val="en-US" w:eastAsia="en-US"/>
              </w:rPr>
              <w:t>X</w:t>
            </w:r>
          </w:p>
        </w:tc>
        <w:tc>
          <w:tcPr>
            <w:tcW w:w="1493" w:type="dxa"/>
          </w:tcPr>
          <w:p w:rsidR="00AC5093" w:rsidRDefault="00AC5093" w:rsidP="00F96F83">
            <w:pPr>
              <w:ind w:left="-57" w:right="-57"/>
              <w:jc w:val="center"/>
            </w:pPr>
            <w:r w:rsidRPr="007E6B6F">
              <w:rPr>
                <w:rFonts w:ascii="PT Astra Serif" w:hAnsi="PT Astra Serif" w:cs="Arial"/>
              </w:rPr>
              <w:t>отдел образования и дошкольного воспитания</w:t>
            </w:r>
          </w:p>
        </w:tc>
        <w:tc>
          <w:tcPr>
            <w:tcW w:w="1134" w:type="dxa"/>
          </w:tcPr>
          <w:p w:rsidR="00AC5093" w:rsidRPr="003E6ECD" w:rsidRDefault="00AC5093" w:rsidP="00EE1021">
            <w:pPr>
              <w:widowControl w:val="0"/>
              <w:autoSpaceDE w:val="0"/>
              <w:autoSpaceDN w:val="0"/>
              <w:adjustRightInd w:val="0"/>
              <w:spacing w:line="160" w:lineRule="atLeast"/>
              <w:ind w:left="-57" w:right="-57"/>
              <w:contextualSpacing/>
              <w:jc w:val="center"/>
              <w:rPr>
                <w:rFonts w:ascii="PT Astra Serif" w:hAnsi="PT Astra Serif"/>
              </w:rPr>
            </w:pPr>
            <w:r w:rsidRPr="003E6ECD">
              <w:rPr>
                <w:rFonts w:ascii="PT Astra Serif" w:eastAsia="Calibri" w:hAnsi="PT Astra Serif"/>
                <w:lang w:val="en-US" w:eastAsia="en-US"/>
              </w:rPr>
              <w:t>X</w:t>
            </w:r>
          </w:p>
        </w:tc>
        <w:tc>
          <w:tcPr>
            <w:tcW w:w="851" w:type="dxa"/>
          </w:tcPr>
          <w:p w:rsidR="00AC5093" w:rsidRPr="003E6ECD" w:rsidRDefault="00AC5093" w:rsidP="00EE1021">
            <w:pPr>
              <w:widowControl w:val="0"/>
              <w:autoSpaceDE w:val="0"/>
              <w:autoSpaceDN w:val="0"/>
              <w:adjustRightInd w:val="0"/>
              <w:spacing w:line="160" w:lineRule="atLeast"/>
              <w:ind w:left="-57" w:right="-57"/>
              <w:contextualSpacing/>
              <w:jc w:val="center"/>
              <w:rPr>
                <w:rFonts w:ascii="PT Astra Serif" w:eastAsia="Calibri" w:hAnsi="PT Astra Serif"/>
                <w:lang w:val="en-US" w:eastAsia="en-US"/>
              </w:rPr>
            </w:pPr>
            <w:r w:rsidRPr="003E6ECD">
              <w:rPr>
                <w:rFonts w:ascii="PT Astra Serif" w:eastAsia="Calibri" w:hAnsi="PT Astra Serif"/>
                <w:lang w:val="en-US" w:eastAsia="en-US"/>
              </w:rPr>
              <w:t>X</w:t>
            </w:r>
          </w:p>
        </w:tc>
      </w:tr>
      <w:tr w:rsidR="00AC5093" w:rsidRPr="003A2805" w:rsidTr="00AF7BBF">
        <w:tc>
          <w:tcPr>
            <w:tcW w:w="567"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p>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6.</w:t>
            </w:r>
          </w:p>
        </w:tc>
        <w:tc>
          <w:tcPr>
            <w:tcW w:w="2836" w:type="dxa"/>
          </w:tcPr>
          <w:p w:rsidR="00AC5093" w:rsidRPr="003E6ECD" w:rsidRDefault="00AC5093" w:rsidP="00F96F83">
            <w:pPr>
              <w:widowControl w:val="0"/>
              <w:autoSpaceDE w:val="0"/>
              <w:autoSpaceDN w:val="0"/>
              <w:adjustRightInd w:val="0"/>
              <w:ind w:left="-57" w:right="-57"/>
              <w:contextualSpacing/>
              <w:jc w:val="both"/>
              <w:rPr>
                <w:rFonts w:ascii="PT Astra Serif" w:hAnsi="PT Astra Serif"/>
              </w:rPr>
            </w:pPr>
            <w:r w:rsidRPr="003E6ECD">
              <w:rPr>
                <w:rFonts w:ascii="PT Astra Serif" w:hAnsi="PT Astra Serif"/>
              </w:rPr>
              <w:t>Доля обучающихся общеобразовательных организаций от общей численности обучающихся общеобразовательных организаций Радищевского района обеспеченных отдыхом и оздоровлением</w:t>
            </w:r>
          </w:p>
        </w:tc>
        <w:tc>
          <w:tcPr>
            <w:tcW w:w="1417" w:type="dxa"/>
          </w:tcPr>
          <w:p w:rsidR="00AC5093" w:rsidRPr="003E6ECD" w:rsidRDefault="00AC5093" w:rsidP="00F96F83">
            <w:pPr>
              <w:ind w:left="-57" w:right="-57"/>
              <w:contextualSpacing/>
              <w:jc w:val="center"/>
              <w:rPr>
                <w:rFonts w:ascii="PT Astra Serif" w:hAnsi="PT Astra Serif" w:cs="Arial"/>
              </w:rPr>
            </w:pPr>
            <w:r w:rsidRPr="003E6ECD">
              <w:rPr>
                <w:rFonts w:ascii="PT Astra Serif" w:hAnsi="PT Astra Serif" w:cs="Arial"/>
              </w:rPr>
              <w:t>МП</w:t>
            </w:r>
          </w:p>
        </w:tc>
        <w:tc>
          <w:tcPr>
            <w:tcW w:w="1134"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1134"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851"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50</w:t>
            </w:r>
          </w:p>
        </w:tc>
        <w:tc>
          <w:tcPr>
            <w:tcW w:w="425"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50,5</w:t>
            </w:r>
          </w:p>
        </w:tc>
        <w:tc>
          <w:tcPr>
            <w:tcW w:w="425"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51</w:t>
            </w:r>
          </w:p>
        </w:tc>
        <w:tc>
          <w:tcPr>
            <w:tcW w:w="425"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51,5</w:t>
            </w:r>
          </w:p>
        </w:tc>
        <w:tc>
          <w:tcPr>
            <w:tcW w:w="567"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52</w:t>
            </w:r>
          </w:p>
        </w:tc>
        <w:tc>
          <w:tcPr>
            <w:tcW w:w="567"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52</w:t>
            </w:r>
          </w:p>
        </w:tc>
        <w:tc>
          <w:tcPr>
            <w:tcW w:w="426"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52</w:t>
            </w:r>
          </w:p>
        </w:tc>
        <w:tc>
          <w:tcPr>
            <w:tcW w:w="992" w:type="dxa"/>
          </w:tcPr>
          <w:p w:rsidR="00AC5093" w:rsidRPr="003E6ECD" w:rsidRDefault="00AC5093" w:rsidP="00F96F83">
            <w:pPr>
              <w:widowControl w:val="0"/>
              <w:autoSpaceDE w:val="0"/>
              <w:autoSpaceDN w:val="0"/>
              <w:adjustRightInd w:val="0"/>
              <w:ind w:left="-57" w:right="-57"/>
              <w:contextualSpacing/>
              <w:jc w:val="center"/>
              <w:rPr>
                <w:rFonts w:ascii="PT Astra Serif" w:eastAsia="Calibri" w:hAnsi="PT Astra Serif"/>
                <w:lang w:eastAsia="en-US"/>
              </w:rPr>
            </w:pPr>
            <w:r w:rsidRPr="003E6ECD">
              <w:rPr>
                <w:rFonts w:ascii="PT Astra Serif" w:eastAsia="Calibri" w:hAnsi="PT Astra Serif"/>
                <w:lang w:val="en-US" w:eastAsia="en-US"/>
              </w:rPr>
              <w:t>X</w:t>
            </w:r>
          </w:p>
        </w:tc>
        <w:tc>
          <w:tcPr>
            <w:tcW w:w="1493" w:type="dxa"/>
          </w:tcPr>
          <w:p w:rsidR="00AC5093" w:rsidRDefault="00AC5093" w:rsidP="00F96F83">
            <w:pPr>
              <w:ind w:left="-57" w:right="-57"/>
              <w:jc w:val="center"/>
            </w:pPr>
            <w:r w:rsidRPr="007E6B6F">
              <w:rPr>
                <w:rFonts w:ascii="PT Astra Serif" w:hAnsi="PT Astra Serif" w:cs="Arial"/>
              </w:rPr>
              <w:t>отдел образования и дошкольного воспитания</w:t>
            </w:r>
          </w:p>
        </w:tc>
        <w:tc>
          <w:tcPr>
            <w:tcW w:w="1134" w:type="dxa"/>
          </w:tcPr>
          <w:p w:rsidR="00AC5093" w:rsidRPr="003E6ECD" w:rsidRDefault="00AC5093" w:rsidP="00EE1021">
            <w:pPr>
              <w:widowControl w:val="0"/>
              <w:autoSpaceDE w:val="0"/>
              <w:autoSpaceDN w:val="0"/>
              <w:adjustRightInd w:val="0"/>
              <w:spacing w:line="160" w:lineRule="atLeast"/>
              <w:ind w:left="-57" w:right="-57"/>
              <w:contextualSpacing/>
              <w:jc w:val="center"/>
              <w:rPr>
                <w:rFonts w:ascii="PT Astra Serif" w:hAnsi="PT Astra Serif"/>
              </w:rPr>
            </w:pPr>
            <w:r w:rsidRPr="003E6ECD">
              <w:rPr>
                <w:rFonts w:ascii="PT Astra Serif" w:eastAsia="Calibri" w:hAnsi="PT Astra Serif"/>
                <w:lang w:val="en-US" w:eastAsia="en-US"/>
              </w:rPr>
              <w:t>X</w:t>
            </w:r>
          </w:p>
        </w:tc>
        <w:tc>
          <w:tcPr>
            <w:tcW w:w="851" w:type="dxa"/>
          </w:tcPr>
          <w:p w:rsidR="00AC5093" w:rsidRPr="003E6ECD" w:rsidRDefault="00AC5093" w:rsidP="00EE1021">
            <w:pPr>
              <w:widowControl w:val="0"/>
              <w:autoSpaceDE w:val="0"/>
              <w:autoSpaceDN w:val="0"/>
              <w:adjustRightInd w:val="0"/>
              <w:spacing w:line="160" w:lineRule="atLeast"/>
              <w:ind w:left="-57" w:right="-57"/>
              <w:contextualSpacing/>
              <w:jc w:val="center"/>
              <w:rPr>
                <w:rFonts w:ascii="PT Astra Serif" w:eastAsia="Calibri" w:hAnsi="PT Astra Serif"/>
                <w:lang w:val="en-US" w:eastAsia="en-US"/>
              </w:rPr>
            </w:pPr>
            <w:r w:rsidRPr="003E6ECD">
              <w:rPr>
                <w:rFonts w:ascii="PT Astra Serif" w:eastAsia="Calibri" w:hAnsi="PT Astra Serif"/>
                <w:lang w:val="en-US" w:eastAsia="en-US"/>
              </w:rPr>
              <w:t>X</w:t>
            </w:r>
          </w:p>
        </w:tc>
      </w:tr>
      <w:tr w:rsidR="009344A8" w:rsidRPr="003A2805" w:rsidTr="00AF7BBF">
        <w:tc>
          <w:tcPr>
            <w:tcW w:w="567" w:type="dxa"/>
          </w:tcPr>
          <w:p w:rsidR="009344A8" w:rsidRPr="003E6ECD" w:rsidRDefault="009344A8"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7</w:t>
            </w:r>
            <w:r w:rsidRPr="003E6ECD">
              <w:rPr>
                <w:rFonts w:ascii="PT Astra Serif" w:hAnsi="PT Astra Serif" w:cs="Arial"/>
              </w:rPr>
              <w:t>.</w:t>
            </w:r>
          </w:p>
        </w:tc>
        <w:tc>
          <w:tcPr>
            <w:tcW w:w="2836" w:type="dxa"/>
          </w:tcPr>
          <w:p w:rsidR="009344A8" w:rsidRPr="003E6ECD" w:rsidRDefault="009344A8" w:rsidP="00F96F83">
            <w:pPr>
              <w:widowControl w:val="0"/>
              <w:autoSpaceDE w:val="0"/>
              <w:autoSpaceDN w:val="0"/>
              <w:adjustRightInd w:val="0"/>
              <w:ind w:left="-57" w:right="-57"/>
              <w:contextualSpacing/>
              <w:jc w:val="both"/>
              <w:rPr>
                <w:rFonts w:ascii="PT Astra Serif" w:hAnsi="PT Astra Serif"/>
              </w:rPr>
            </w:pPr>
            <w:r w:rsidRPr="003E6ECD">
              <w:rPr>
                <w:rFonts w:ascii="PT Astra Serif" w:hAnsi="PT Astra Serif"/>
              </w:rPr>
              <w:t xml:space="preserve">Доля работников органов местного самоуправления, муниципальных органов и </w:t>
            </w:r>
            <w:r w:rsidRPr="003E6ECD">
              <w:rPr>
                <w:rFonts w:ascii="PT Astra Serif" w:hAnsi="PT Astra Serif"/>
              </w:rPr>
              <w:lastRenderedPageBreak/>
              <w:t>муниципальных учреждений Радищевского района, замещающих в них должности, не являющиеся муниципальными должностями или должностями муниципальной службы, реализовавших право на оздоровление, в общей численности указанных работников, имеющих право на оздоровление</w:t>
            </w:r>
          </w:p>
        </w:tc>
        <w:tc>
          <w:tcPr>
            <w:tcW w:w="1417" w:type="dxa"/>
          </w:tcPr>
          <w:p w:rsidR="009344A8" w:rsidRPr="003E6ECD" w:rsidRDefault="009344A8" w:rsidP="00F96F83">
            <w:pPr>
              <w:ind w:left="-57" w:right="-57"/>
              <w:contextualSpacing/>
              <w:jc w:val="center"/>
              <w:rPr>
                <w:rFonts w:ascii="PT Astra Serif" w:hAnsi="PT Astra Serif" w:cs="Arial"/>
              </w:rPr>
            </w:pPr>
            <w:r w:rsidRPr="003E6ECD">
              <w:rPr>
                <w:rFonts w:ascii="PT Astra Serif" w:hAnsi="PT Astra Serif" w:cs="Arial"/>
              </w:rPr>
              <w:lastRenderedPageBreak/>
              <w:t>МП</w:t>
            </w:r>
          </w:p>
        </w:tc>
        <w:tc>
          <w:tcPr>
            <w:tcW w:w="1134" w:type="dxa"/>
          </w:tcPr>
          <w:p w:rsidR="009344A8" w:rsidRPr="003E6ECD" w:rsidRDefault="009344A8"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1134" w:type="dxa"/>
          </w:tcPr>
          <w:p w:rsidR="009344A8" w:rsidRPr="003E6ECD" w:rsidRDefault="009344A8"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851" w:type="dxa"/>
          </w:tcPr>
          <w:p w:rsidR="009344A8" w:rsidRPr="003E6ECD" w:rsidRDefault="009344A8"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100</w:t>
            </w:r>
          </w:p>
        </w:tc>
        <w:tc>
          <w:tcPr>
            <w:tcW w:w="425" w:type="dxa"/>
          </w:tcPr>
          <w:p w:rsidR="009344A8" w:rsidRPr="003E6ECD" w:rsidRDefault="009344A8"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100</w:t>
            </w:r>
          </w:p>
        </w:tc>
        <w:tc>
          <w:tcPr>
            <w:tcW w:w="425" w:type="dxa"/>
          </w:tcPr>
          <w:p w:rsidR="009344A8" w:rsidRDefault="009344A8" w:rsidP="00F96F83">
            <w:pPr>
              <w:ind w:left="-57" w:right="-57"/>
              <w:contextualSpacing/>
              <w:jc w:val="center"/>
            </w:pPr>
            <w:r w:rsidRPr="00965B91">
              <w:rPr>
                <w:rFonts w:ascii="PT Astra Serif" w:hAnsi="PT Astra Serif" w:cs="Arial"/>
              </w:rPr>
              <w:t>100</w:t>
            </w:r>
          </w:p>
        </w:tc>
        <w:tc>
          <w:tcPr>
            <w:tcW w:w="425" w:type="dxa"/>
          </w:tcPr>
          <w:p w:rsidR="009344A8" w:rsidRDefault="009344A8" w:rsidP="00F96F83">
            <w:pPr>
              <w:ind w:left="-57" w:right="-57"/>
              <w:contextualSpacing/>
              <w:jc w:val="center"/>
            </w:pPr>
            <w:r w:rsidRPr="00965B91">
              <w:rPr>
                <w:rFonts w:ascii="PT Astra Serif" w:hAnsi="PT Astra Serif" w:cs="Arial"/>
              </w:rPr>
              <w:t>100</w:t>
            </w:r>
          </w:p>
        </w:tc>
        <w:tc>
          <w:tcPr>
            <w:tcW w:w="567" w:type="dxa"/>
          </w:tcPr>
          <w:p w:rsidR="009344A8" w:rsidRDefault="009344A8" w:rsidP="00F96F83">
            <w:pPr>
              <w:ind w:left="-57" w:right="-57"/>
              <w:contextualSpacing/>
              <w:jc w:val="center"/>
            </w:pPr>
            <w:r w:rsidRPr="00965B91">
              <w:rPr>
                <w:rFonts w:ascii="PT Astra Serif" w:hAnsi="PT Astra Serif" w:cs="Arial"/>
              </w:rPr>
              <w:t>100</w:t>
            </w:r>
          </w:p>
        </w:tc>
        <w:tc>
          <w:tcPr>
            <w:tcW w:w="567" w:type="dxa"/>
          </w:tcPr>
          <w:p w:rsidR="009344A8" w:rsidRDefault="009344A8" w:rsidP="00F96F83">
            <w:pPr>
              <w:ind w:left="-57" w:right="-57"/>
              <w:contextualSpacing/>
              <w:jc w:val="center"/>
            </w:pPr>
            <w:r w:rsidRPr="00965B91">
              <w:rPr>
                <w:rFonts w:ascii="PT Astra Serif" w:hAnsi="PT Astra Serif" w:cs="Arial"/>
              </w:rPr>
              <w:t>100</w:t>
            </w:r>
          </w:p>
        </w:tc>
        <w:tc>
          <w:tcPr>
            <w:tcW w:w="426" w:type="dxa"/>
          </w:tcPr>
          <w:p w:rsidR="009344A8" w:rsidRPr="003E6ECD" w:rsidRDefault="009344A8"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100</w:t>
            </w:r>
          </w:p>
        </w:tc>
        <w:tc>
          <w:tcPr>
            <w:tcW w:w="992" w:type="dxa"/>
          </w:tcPr>
          <w:p w:rsidR="009344A8" w:rsidRPr="003E6ECD" w:rsidRDefault="009344A8" w:rsidP="00F96F83">
            <w:pPr>
              <w:widowControl w:val="0"/>
              <w:autoSpaceDE w:val="0"/>
              <w:autoSpaceDN w:val="0"/>
              <w:adjustRightInd w:val="0"/>
              <w:ind w:left="-57" w:right="-57"/>
              <w:contextualSpacing/>
              <w:jc w:val="center"/>
              <w:rPr>
                <w:rFonts w:ascii="PT Astra Serif" w:eastAsia="Calibri" w:hAnsi="PT Astra Serif"/>
                <w:color w:val="FF0000"/>
                <w:lang w:eastAsia="en-US"/>
              </w:rPr>
            </w:pPr>
            <w:r w:rsidRPr="003E6ECD">
              <w:rPr>
                <w:rFonts w:ascii="PT Astra Serif" w:eastAsia="Calibri" w:hAnsi="PT Astra Serif"/>
                <w:lang w:val="en-US" w:eastAsia="en-US"/>
              </w:rPr>
              <w:t>X</w:t>
            </w:r>
          </w:p>
        </w:tc>
        <w:tc>
          <w:tcPr>
            <w:tcW w:w="1493" w:type="dxa"/>
          </w:tcPr>
          <w:p w:rsidR="009344A8"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отдел образования</w:t>
            </w:r>
            <w:r>
              <w:rPr>
                <w:rFonts w:ascii="PT Astra Serif" w:hAnsi="PT Astra Serif" w:cs="Arial"/>
              </w:rPr>
              <w:t xml:space="preserve"> и дошкольного </w:t>
            </w:r>
            <w:r>
              <w:rPr>
                <w:rFonts w:ascii="PT Astra Serif" w:hAnsi="PT Astra Serif" w:cs="Arial"/>
              </w:rPr>
              <w:lastRenderedPageBreak/>
              <w:t>воспитания</w:t>
            </w:r>
          </w:p>
        </w:tc>
        <w:tc>
          <w:tcPr>
            <w:tcW w:w="1134" w:type="dxa"/>
          </w:tcPr>
          <w:p w:rsidR="009344A8" w:rsidRPr="0091273E" w:rsidRDefault="009344A8" w:rsidP="00EE1021">
            <w:pPr>
              <w:widowControl w:val="0"/>
              <w:autoSpaceDE w:val="0"/>
              <w:autoSpaceDN w:val="0"/>
              <w:adjustRightInd w:val="0"/>
              <w:spacing w:line="160" w:lineRule="atLeast"/>
              <w:ind w:left="-57" w:right="-57"/>
              <w:contextualSpacing/>
              <w:jc w:val="center"/>
              <w:rPr>
                <w:rFonts w:ascii="PT Astra Serif" w:hAnsi="PT Astra Serif"/>
              </w:rPr>
            </w:pPr>
            <w:r w:rsidRPr="003E6ECD">
              <w:rPr>
                <w:rFonts w:ascii="PT Astra Serif" w:eastAsia="Calibri" w:hAnsi="PT Astra Serif"/>
                <w:lang w:val="en-US" w:eastAsia="en-US"/>
              </w:rPr>
              <w:lastRenderedPageBreak/>
              <w:t>X</w:t>
            </w:r>
          </w:p>
        </w:tc>
        <w:tc>
          <w:tcPr>
            <w:tcW w:w="851" w:type="dxa"/>
          </w:tcPr>
          <w:p w:rsidR="009344A8" w:rsidRPr="003E6ECD" w:rsidRDefault="009344A8" w:rsidP="00EE1021">
            <w:pPr>
              <w:widowControl w:val="0"/>
              <w:autoSpaceDE w:val="0"/>
              <w:autoSpaceDN w:val="0"/>
              <w:adjustRightInd w:val="0"/>
              <w:spacing w:line="160" w:lineRule="atLeast"/>
              <w:ind w:left="-57" w:right="-57"/>
              <w:contextualSpacing/>
              <w:jc w:val="center"/>
              <w:rPr>
                <w:rFonts w:ascii="PT Astra Serif" w:eastAsia="Calibri" w:hAnsi="PT Astra Serif"/>
                <w:lang w:val="en-US" w:eastAsia="en-US"/>
              </w:rPr>
            </w:pPr>
            <w:r w:rsidRPr="003E6ECD">
              <w:rPr>
                <w:rFonts w:ascii="PT Astra Serif" w:eastAsia="Calibri" w:hAnsi="PT Astra Serif"/>
                <w:lang w:val="en-US" w:eastAsia="en-US"/>
              </w:rPr>
              <w:t>X</w:t>
            </w:r>
          </w:p>
        </w:tc>
      </w:tr>
      <w:tr w:rsidR="00AC5093" w:rsidRPr="003A2805" w:rsidTr="00AF7BBF">
        <w:tc>
          <w:tcPr>
            <w:tcW w:w="567"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lastRenderedPageBreak/>
              <w:t>8</w:t>
            </w:r>
            <w:r w:rsidRPr="003E6ECD">
              <w:rPr>
                <w:rFonts w:ascii="PT Astra Serif" w:hAnsi="PT Astra Serif" w:cs="Arial"/>
              </w:rPr>
              <w:t>.</w:t>
            </w:r>
          </w:p>
        </w:tc>
        <w:tc>
          <w:tcPr>
            <w:tcW w:w="2836" w:type="dxa"/>
          </w:tcPr>
          <w:p w:rsidR="00AC5093" w:rsidRPr="003E6ECD" w:rsidRDefault="00AC5093" w:rsidP="00F96F83">
            <w:pPr>
              <w:widowControl w:val="0"/>
              <w:autoSpaceDE w:val="0"/>
              <w:autoSpaceDN w:val="0"/>
              <w:adjustRightInd w:val="0"/>
              <w:ind w:left="-57" w:right="-57"/>
              <w:contextualSpacing/>
              <w:jc w:val="both"/>
              <w:rPr>
                <w:rFonts w:ascii="PT Astra Serif" w:hAnsi="PT Astra Serif"/>
              </w:rPr>
            </w:pPr>
            <w:r w:rsidRPr="003E6ECD">
              <w:rPr>
                <w:rFonts w:ascii="PT Astra Serif" w:hAnsi="PT Astra Serif"/>
              </w:rPr>
              <w:t xml:space="preserve">100% обучающихся, получающих начальное общее образование в муниципальных образовательных организациях Радищевского района,  </w:t>
            </w:r>
            <w:proofErr w:type="gramStart"/>
            <w:r w:rsidRPr="003E6ECD">
              <w:rPr>
                <w:rFonts w:ascii="PT Astra Serif" w:hAnsi="PT Astra Serif"/>
              </w:rPr>
              <w:t>обеспечены</w:t>
            </w:r>
            <w:proofErr w:type="gramEnd"/>
            <w:r w:rsidRPr="003E6ECD">
              <w:rPr>
                <w:rFonts w:ascii="PT Astra Serif" w:hAnsi="PT Astra Serif"/>
              </w:rPr>
              <w:t xml:space="preserve"> бесплатным горячим питанием</w:t>
            </w:r>
          </w:p>
        </w:tc>
        <w:tc>
          <w:tcPr>
            <w:tcW w:w="1417" w:type="dxa"/>
          </w:tcPr>
          <w:p w:rsidR="00AC5093" w:rsidRPr="003E6ECD" w:rsidRDefault="00AC5093" w:rsidP="00F96F83">
            <w:pPr>
              <w:ind w:left="-57" w:right="-57"/>
              <w:contextualSpacing/>
              <w:jc w:val="center"/>
              <w:rPr>
                <w:rFonts w:ascii="PT Astra Serif" w:hAnsi="PT Astra Serif" w:cs="Arial"/>
              </w:rPr>
            </w:pPr>
            <w:r w:rsidRPr="003E6ECD">
              <w:rPr>
                <w:rFonts w:ascii="PT Astra Serif" w:hAnsi="PT Astra Serif" w:cs="Arial"/>
              </w:rPr>
              <w:t>МП</w:t>
            </w:r>
          </w:p>
        </w:tc>
        <w:tc>
          <w:tcPr>
            <w:tcW w:w="1134"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1134"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851"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100</w:t>
            </w:r>
          </w:p>
        </w:tc>
        <w:tc>
          <w:tcPr>
            <w:tcW w:w="425"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100</w:t>
            </w:r>
          </w:p>
        </w:tc>
        <w:tc>
          <w:tcPr>
            <w:tcW w:w="425" w:type="dxa"/>
          </w:tcPr>
          <w:p w:rsidR="00AC5093" w:rsidRDefault="00AC5093" w:rsidP="00F96F83">
            <w:pPr>
              <w:ind w:left="-57" w:right="-57"/>
              <w:contextualSpacing/>
              <w:jc w:val="center"/>
            </w:pPr>
            <w:r w:rsidRPr="00965B91">
              <w:rPr>
                <w:rFonts w:ascii="PT Astra Serif" w:hAnsi="PT Astra Serif" w:cs="Arial"/>
              </w:rPr>
              <w:t>100</w:t>
            </w:r>
          </w:p>
        </w:tc>
        <w:tc>
          <w:tcPr>
            <w:tcW w:w="425" w:type="dxa"/>
          </w:tcPr>
          <w:p w:rsidR="00AC5093" w:rsidRDefault="00AC5093" w:rsidP="00F96F83">
            <w:pPr>
              <w:ind w:left="-57" w:right="-57"/>
              <w:contextualSpacing/>
              <w:jc w:val="center"/>
            </w:pPr>
            <w:r w:rsidRPr="00965B91">
              <w:rPr>
                <w:rFonts w:ascii="PT Astra Serif" w:hAnsi="PT Astra Serif" w:cs="Arial"/>
              </w:rPr>
              <w:t>100</w:t>
            </w:r>
          </w:p>
        </w:tc>
        <w:tc>
          <w:tcPr>
            <w:tcW w:w="567" w:type="dxa"/>
          </w:tcPr>
          <w:p w:rsidR="00AC5093" w:rsidRDefault="00AC5093" w:rsidP="00F96F83">
            <w:pPr>
              <w:ind w:left="-57" w:right="-57"/>
              <w:contextualSpacing/>
              <w:jc w:val="center"/>
            </w:pPr>
            <w:r w:rsidRPr="00965B91">
              <w:rPr>
                <w:rFonts w:ascii="PT Astra Serif" w:hAnsi="PT Astra Serif" w:cs="Arial"/>
              </w:rPr>
              <w:t>100</w:t>
            </w:r>
          </w:p>
        </w:tc>
        <w:tc>
          <w:tcPr>
            <w:tcW w:w="567" w:type="dxa"/>
          </w:tcPr>
          <w:p w:rsidR="00AC5093" w:rsidRDefault="00AC5093" w:rsidP="00F96F83">
            <w:pPr>
              <w:ind w:left="-57" w:right="-57"/>
              <w:contextualSpacing/>
              <w:jc w:val="center"/>
            </w:pPr>
            <w:r w:rsidRPr="00965B91">
              <w:rPr>
                <w:rFonts w:ascii="PT Astra Serif" w:hAnsi="PT Astra Serif" w:cs="Arial"/>
              </w:rPr>
              <w:t>100</w:t>
            </w:r>
          </w:p>
        </w:tc>
        <w:tc>
          <w:tcPr>
            <w:tcW w:w="426"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100</w:t>
            </w:r>
          </w:p>
        </w:tc>
        <w:tc>
          <w:tcPr>
            <w:tcW w:w="992" w:type="dxa"/>
          </w:tcPr>
          <w:p w:rsidR="00AC5093" w:rsidRPr="003E6ECD" w:rsidRDefault="00AC5093" w:rsidP="00F96F83">
            <w:pPr>
              <w:widowControl w:val="0"/>
              <w:autoSpaceDE w:val="0"/>
              <w:autoSpaceDN w:val="0"/>
              <w:adjustRightInd w:val="0"/>
              <w:ind w:left="-57" w:right="-57"/>
              <w:contextualSpacing/>
              <w:jc w:val="center"/>
              <w:rPr>
                <w:rFonts w:ascii="PT Astra Serif" w:eastAsia="Calibri" w:hAnsi="PT Astra Serif"/>
                <w:lang w:eastAsia="en-US"/>
              </w:rPr>
            </w:pPr>
            <w:r w:rsidRPr="003E6ECD">
              <w:rPr>
                <w:rFonts w:ascii="PT Astra Serif" w:eastAsia="Calibri" w:hAnsi="PT Astra Serif"/>
                <w:lang w:val="en-US" w:eastAsia="en-US"/>
              </w:rPr>
              <w:t>X</w:t>
            </w:r>
          </w:p>
        </w:tc>
        <w:tc>
          <w:tcPr>
            <w:tcW w:w="1493" w:type="dxa"/>
          </w:tcPr>
          <w:p w:rsidR="00AC5093" w:rsidRDefault="00AC5093" w:rsidP="00F96F83">
            <w:pPr>
              <w:ind w:left="-57" w:right="-57"/>
              <w:jc w:val="center"/>
            </w:pPr>
            <w:r w:rsidRPr="00D4380C">
              <w:rPr>
                <w:rFonts w:ascii="PT Astra Serif" w:hAnsi="PT Astra Serif" w:cs="Arial"/>
              </w:rPr>
              <w:t>отдел образования и дошкольного воспитания</w:t>
            </w:r>
          </w:p>
        </w:tc>
        <w:tc>
          <w:tcPr>
            <w:tcW w:w="1134" w:type="dxa"/>
          </w:tcPr>
          <w:p w:rsidR="00AC5093" w:rsidRPr="003E6ECD" w:rsidRDefault="00AC5093" w:rsidP="00EE1021">
            <w:pPr>
              <w:widowControl w:val="0"/>
              <w:autoSpaceDE w:val="0"/>
              <w:autoSpaceDN w:val="0"/>
              <w:adjustRightInd w:val="0"/>
              <w:spacing w:line="160" w:lineRule="atLeast"/>
              <w:ind w:left="-57" w:right="-57"/>
              <w:contextualSpacing/>
              <w:jc w:val="center"/>
              <w:rPr>
                <w:rFonts w:ascii="PT Astra Serif" w:hAnsi="PT Astra Serif"/>
              </w:rPr>
            </w:pPr>
            <w:r w:rsidRPr="003E6ECD">
              <w:rPr>
                <w:rFonts w:ascii="PT Astra Serif" w:eastAsia="Calibri" w:hAnsi="PT Astra Serif"/>
                <w:lang w:val="en-US" w:eastAsia="en-US"/>
              </w:rPr>
              <w:t>X</w:t>
            </w:r>
          </w:p>
        </w:tc>
        <w:tc>
          <w:tcPr>
            <w:tcW w:w="851" w:type="dxa"/>
          </w:tcPr>
          <w:p w:rsidR="00AC5093" w:rsidRPr="003E6ECD" w:rsidRDefault="00AC5093" w:rsidP="00EE1021">
            <w:pPr>
              <w:widowControl w:val="0"/>
              <w:autoSpaceDE w:val="0"/>
              <w:autoSpaceDN w:val="0"/>
              <w:adjustRightInd w:val="0"/>
              <w:spacing w:line="160" w:lineRule="atLeast"/>
              <w:ind w:left="-57" w:right="-57"/>
              <w:contextualSpacing/>
              <w:jc w:val="center"/>
              <w:rPr>
                <w:rFonts w:ascii="PT Astra Serif" w:eastAsia="Calibri" w:hAnsi="PT Astra Serif"/>
                <w:lang w:val="en-US" w:eastAsia="en-US"/>
              </w:rPr>
            </w:pPr>
            <w:r w:rsidRPr="003E6ECD">
              <w:rPr>
                <w:rFonts w:ascii="PT Astra Serif" w:eastAsia="Calibri" w:hAnsi="PT Astra Serif"/>
                <w:lang w:val="en-US" w:eastAsia="en-US"/>
              </w:rPr>
              <w:t>X</w:t>
            </w:r>
          </w:p>
        </w:tc>
      </w:tr>
      <w:tr w:rsidR="00AC5093" w:rsidRPr="003A2805" w:rsidTr="00AF7BBF">
        <w:tc>
          <w:tcPr>
            <w:tcW w:w="567"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9</w:t>
            </w:r>
            <w:r w:rsidRPr="003E6ECD">
              <w:rPr>
                <w:rFonts w:ascii="PT Astra Serif" w:hAnsi="PT Astra Serif" w:cs="Arial"/>
              </w:rPr>
              <w:t>.</w:t>
            </w:r>
          </w:p>
        </w:tc>
        <w:tc>
          <w:tcPr>
            <w:tcW w:w="2836" w:type="dxa"/>
          </w:tcPr>
          <w:p w:rsidR="00AC5093" w:rsidRPr="003E6ECD" w:rsidRDefault="00AC5093" w:rsidP="00F96F83">
            <w:pPr>
              <w:widowControl w:val="0"/>
              <w:autoSpaceDE w:val="0"/>
              <w:autoSpaceDN w:val="0"/>
              <w:adjustRightInd w:val="0"/>
              <w:ind w:left="-57" w:right="-57"/>
              <w:contextualSpacing/>
              <w:jc w:val="both"/>
              <w:rPr>
                <w:rFonts w:ascii="PT Astra Serif" w:hAnsi="PT Astra Serif"/>
                <w:color w:val="FF0000"/>
              </w:rPr>
            </w:pPr>
            <w:proofErr w:type="gramStart"/>
            <w:r w:rsidRPr="003E6ECD">
              <w:rPr>
                <w:rFonts w:ascii="PT Astra Serif" w:hAnsi="PT Astra Serif"/>
              </w:rPr>
              <w:t>Доля обучающихся в муниципальных образовательных организациях Радищевского района,  обеспеченных льготным бесплатным горячим питанием, в общей численности обучающихся</w:t>
            </w:r>
            <w:proofErr w:type="gramEnd"/>
          </w:p>
        </w:tc>
        <w:tc>
          <w:tcPr>
            <w:tcW w:w="1417" w:type="dxa"/>
          </w:tcPr>
          <w:p w:rsidR="00AC5093" w:rsidRPr="003E6ECD" w:rsidRDefault="00AC5093" w:rsidP="00F96F83">
            <w:pPr>
              <w:ind w:left="-57" w:right="-57"/>
              <w:contextualSpacing/>
              <w:jc w:val="center"/>
              <w:rPr>
                <w:rFonts w:ascii="PT Astra Serif" w:hAnsi="PT Astra Serif" w:cs="Arial"/>
              </w:rPr>
            </w:pPr>
            <w:r w:rsidRPr="003E6ECD">
              <w:rPr>
                <w:rFonts w:ascii="PT Astra Serif" w:hAnsi="PT Astra Serif" w:cs="Arial"/>
              </w:rPr>
              <w:t>МП</w:t>
            </w:r>
          </w:p>
        </w:tc>
        <w:tc>
          <w:tcPr>
            <w:tcW w:w="1134"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1134"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851" w:type="dxa"/>
          </w:tcPr>
          <w:p w:rsidR="00AC5093" w:rsidRPr="002351B9" w:rsidRDefault="00AC5093" w:rsidP="00F96F83">
            <w:pPr>
              <w:widowControl w:val="0"/>
              <w:autoSpaceDE w:val="0"/>
              <w:autoSpaceDN w:val="0"/>
              <w:adjustRightInd w:val="0"/>
              <w:ind w:left="-57" w:right="-57"/>
              <w:jc w:val="center"/>
              <w:rPr>
                <w:rFonts w:ascii="PT Astra Serif" w:hAnsi="PT Astra Serif" w:cs="Arial"/>
              </w:rPr>
            </w:pPr>
            <w:r w:rsidRPr="002351B9">
              <w:rPr>
                <w:rFonts w:ascii="PT Astra Serif" w:hAnsi="PT Astra Serif" w:cs="Arial"/>
              </w:rPr>
              <w:t>10,3</w:t>
            </w:r>
          </w:p>
        </w:tc>
        <w:tc>
          <w:tcPr>
            <w:tcW w:w="425" w:type="dxa"/>
          </w:tcPr>
          <w:p w:rsidR="00AC5093" w:rsidRPr="002351B9" w:rsidRDefault="00AC5093" w:rsidP="00F96F83">
            <w:pPr>
              <w:widowControl w:val="0"/>
              <w:autoSpaceDE w:val="0"/>
              <w:autoSpaceDN w:val="0"/>
              <w:adjustRightInd w:val="0"/>
              <w:ind w:left="-57" w:right="-57"/>
              <w:jc w:val="center"/>
              <w:rPr>
                <w:rFonts w:ascii="PT Astra Serif" w:hAnsi="PT Astra Serif" w:cs="Arial"/>
              </w:rPr>
            </w:pPr>
            <w:r w:rsidRPr="002351B9">
              <w:rPr>
                <w:rFonts w:ascii="PT Astra Serif" w:hAnsi="PT Astra Serif" w:cs="Arial"/>
              </w:rPr>
              <w:t>10,5</w:t>
            </w:r>
          </w:p>
        </w:tc>
        <w:tc>
          <w:tcPr>
            <w:tcW w:w="425" w:type="dxa"/>
          </w:tcPr>
          <w:p w:rsidR="00AC5093" w:rsidRPr="002351B9" w:rsidRDefault="00AC5093" w:rsidP="00F96F83">
            <w:pPr>
              <w:widowControl w:val="0"/>
              <w:autoSpaceDE w:val="0"/>
              <w:autoSpaceDN w:val="0"/>
              <w:adjustRightInd w:val="0"/>
              <w:ind w:left="-57" w:right="-57"/>
              <w:jc w:val="center"/>
              <w:rPr>
                <w:rFonts w:ascii="PT Astra Serif" w:hAnsi="PT Astra Serif" w:cs="Arial"/>
              </w:rPr>
            </w:pPr>
            <w:r w:rsidRPr="002351B9">
              <w:rPr>
                <w:rFonts w:ascii="PT Astra Serif" w:hAnsi="PT Astra Serif" w:cs="Arial"/>
              </w:rPr>
              <w:t>11</w:t>
            </w:r>
          </w:p>
        </w:tc>
        <w:tc>
          <w:tcPr>
            <w:tcW w:w="425" w:type="dxa"/>
          </w:tcPr>
          <w:p w:rsidR="00AC5093" w:rsidRPr="002351B9" w:rsidRDefault="00AC5093" w:rsidP="00F96F83">
            <w:pPr>
              <w:widowControl w:val="0"/>
              <w:autoSpaceDE w:val="0"/>
              <w:autoSpaceDN w:val="0"/>
              <w:adjustRightInd w:val="0"/>
              <w:ind w:left="-57" w:right="-57"/>
              <w:jc w:val="center"/>
              <w:rPr>
                <w:rFonts w:ascii="PT Astra Serif" w:hAnsi="PT Astra Serif" w:cs="Arial"/>
              </w:rPr>
            </w:pPr>
            <w:r w:rsidRPr="002351B9">
              <w:rPr>
                <w:rFonts w:ascii="PT Astra Serif" w:hAnsi="PT Astra Serif" w:cs="Arial"/>
              </w:rPr>
              <w:t>12</w:t>
            </w:r>
          </w:p>
        </w:tc>
        <w:tc>
          <w:tcPr>
            <w:tcW w:w="567" w:type="dxa"/>
          </w:tcPr>
          <w:p w:rsidR="00AC5093" w:rsidRPr="002351B9" w:rsidRDefault="00AC5093" w:rsidP="00F96F83">
            <w:pPr>
              <w:widowControl w:val="0"/>
              <w:autoSpaceDE w:val="0"/>
              <w:autoSpaceDN w:val="0"/>
              <w:adjustRightInd w:val="0"/>
              <w:ind w:left="-57" w:right="-57"/>
              <w:jc w:val="center"/>
              <w:rPr>
                <w:rFonts w:ascii="PT Astra Serif" w:hAnsi="PT Astra Serif" w:cs="Arial"/>
              </w:rPr>
            </w:pPr>
            <w:r w:rsidRPr="002351B9">
              <w:rPr>
                <w:rFonts w:ascii="PT Astra Serif" w:hAnsi="PT Astra Serif" w:cs="Arial"/>
              </w:rPr>
              <w:t>13</w:t>
            </w:r>
          </w:p>
        </w:tc>
        <w:tc>
          <w:tcPr>
            <w:tcW w:w="567" w:type="dxa"/>
          </w:tcPr>
          <w:p w:rsidR="00AC5093" w:rsidRPr="002351B9" w:rsidRDefault="00AC5093" w:rsidP="00F96F83">
            <w:pPr>
              <w:widowControl w:val="0"/>
              <w:autoSpaceDE w:val="0"/>
              <w:autoSpaceDN w:val="0"/>
              <w:adjustRightInd w:val="0"/>
              <w:ind w:left="-57" w:right="-57"/>
              <w:jc w:val="center"/>
              <w:rPr>
                <w:rFonts w:ascii="PT Astra Serif" w:hAnsi="PT Astra Serif" w:cs="Arial"/>
              </w:rPr>
            </w:pPr>
            <w:r w:rsidRPr="002351B9">
              <w:rPr>
                <w:rFonts w:ascii="PT Astra Serif" w:hAnsi="PT Astra Serif" w:cs="Arial"/>
              </w:rPr>
              <w:t>14</w:t>
            </w:r>
          </w:p>
        </w:tc>
        <w:tc>
          <w:tcPr>
            <w:tcW w:w="426" w:type="dxa"/>
          </w:tcPr>
          <w:p w:rsidR="00AC5093" w:rsidRPr="002351B9" w:rsidRDefault="00AC5093" w:rsidP="00F96F83">
            <w:pPr>
              <w:widowControl w:val="0"/>
              <w:autoSpaceDE w:val="0"/>
              <w:autoSpaceDN w:val="0"/>
              <w:adjustRightInd w:val="0"/>
              <w:ind w:left="-57" w:right="-57"/>
              <w:jc w:val="center"/>
              <w:rPr>
                <w:rFonts w:ascii="PT Astra Serif" w:hAnsi="PT Astra Serif" w:cs="Arial"/>
              </w:rPr>
            </w:pPr>
            <w:r w:rsidRPr="002351B9">
              <w:rPr>
                <w:rFonts w:ascii="PT Astra Serif" w:hAnsi="PT Astra Serif" w:cs="Arial"/>
              </w:rPr>
              <w:t>15</w:t>
            </w:r>
          </w:p>
        </w:tc>
        <w:tc>
          <w:tcPr>
            <w:tcW w:w="992" w:type="dxa"/>
          </w:tcPr>
          <w:p w:rsidR="00AC5093" w:rsidRPr="003E6ECD" w:rsidRDefault="00AC5093" w:rsidP="00F96F83">
            <w:pPr>
              <w:widowControl w:val="0"/>
              <w:autoSpaceDE w:val="0"/>
              <w:autoSpaceDN w:val="0"/>
              <w:adjustRightInd w:val="0"/>
              <w:ind w:left="-57" w:right="-57"/>
              <w:contextualSpacing/>
              <w:jc w:val="center"/>
              <w:rPr>
                <w:rFonts w:ascii="PT Astra Serif" w:eastAsia="Calibri" w:hAnsi="PT Astra Serif"/>
                <w:lang w:eastAsia="en-US"/>
              </w:rPr>
            </w:pPr>
            <w:r w:rsidRPr="003E6ECD">
              <w:rPr>
                <w:rFonts w:ascii="PT Astra Serif" w:eastAsia="Calibri" w:hAnsi="PT Astra Serif"/>
                <w:lang w:val="en-US" w:eastAsia="en-US"/>
              </w:rPr>
              <w:t>X</w:t>
            </w:r>
          </w:p>
        </w:tc>
        <w:tc>
          <w:tcPr>
            <w:tcW w:w="1493" w:type="dxa"/>
          </w:tcPr>
          <w:p w:rsidR="00AC5093" w:rsidRDefault="00AC5093" w:rsidP="00F96F83">
            <w:pPr>
              <w:ind w:left="-57" w:right="-57"/>
              <w:jc w:val="center"/>
            </w:pPr>
            <w:r w:rsidRPr="00D4380C">
              <w:rPr>
                <w:rFonts w:ascii="PT Astra Serif" w:hAnsi="PT Astra Serif" w:cs="Arial"/>
              </w:rPr>
              <w:t>отдел образования и дошкольного воспитания</w:t>
            </w:r>
          </w:p>
        </w:tc>
        <w:tc>
          <w:tcPr>
            <w:tcW w:w="1134" w:type="dxa"/>
          </w:tcPr>
          <w:p w:rsidR="00AC5093" w:rsidRPr="0091273E" w:rsidRDefault="00AC5093" w:rsidP="00EE1021">
            <w:pPr>
              <w:widowControl w:val="0"/>
              <w:autoSpaceDE w:val="0"/>
              <w:autoSpaceDN w:val="0"/>
              <w:adjustRightInd w:val="0"/>
              <w:spacing w:line="160" w:lineRule="atLeast"/>
              <w:ind w:left="-57" w:right="-57"/>
              <w:contextualSpacing/>
              <w:jc w:val="center"/>
              <w:rPr>
                <w:rFonts w:ascii="PT Astra Serif" w:hAnsi="PT Astra Serif"/>
              </w:rPr>
            </w:pPr>
            <w:r w:rsidRPr="003E6ECD">
              <w:rPr>
                <w:rFonts w:ascii="PT Astra Serif" w:eastAsia="Calibri" w:hAnsi="PT Astra Serif"/>
                <w:lang w:val="en-US" w:eastAsia="en-US"/>
              </w:rPr>
              <w:t>X</w:t>
            </w:r>
          </w:p>
        </w:tc>
        <w:tc>
          <w:tcPr>
            <w:tcW w:w="851" w:type="dxa"/>
          </w:tcPr>
          <w:p w:rsidR="00AC5093" w:rsidRPr="003E6ECD" w:rsidRDefault="00AC5093" w:rsidP="00EE1021">
            <w:pPr>
              <w:widowControl w:val="0"/>
              <w:autoSpaceDE w:val="0"/>
              <w:autoSpaceDN w:val="0"/>
              <w:adjustRightInd w:val="0"/>
              <w:spacing w:line="160" w:lineRule="atLeast"/>
              <w:ind w:left="-57" w:right="-57"/>
              <w:contextualSpacing/>
              <w:jc w:val="center"/>
              <w:rPr>
                <w:rFonts w:ascii="PT Astra Serif" w:eastAsia="Calibri" w:hAnsi="PT Astra Serif"/>
                <w:lang w:val="en-US" w:eastAsia="en-US"/>
              </w:rPr>
            </w:pPr>
            <w:r w:rsidRPr="003E6ECD">
              <w:rPr>
                <w:rFonts w:ascii="PT Astra Serif" w:eastAsia="Calibri" w:hAnsi="PT Astra Serif"/>
                <w:lang w:val="en-US" w:eastAsia="en-US"/>
              </w:rPr>
              <w:t>X</w:t>
            </w:r>
          </w:p>
        </w:tc>
      </w:tr>
      <w:tr w:rsidR="00AC5093" w:rsidRPr="003A2805" w:rsidTr="00AF7BBF">
        <w:tc>
          <w:tcPr>
            <w:tcW w:w="567" w:type="dxa"/>
          </w:tcPr>
          <w:p w:rsidR="00AC5093" w:rsidRDefault="00AC509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t>10.</w:t>
            </w:r>
          </w:p>
        </w:tc>
        <w:tc>
          <w:tcPr>
            <w:tcW w:w="2836" w:type="dxa"/>
          </w:tcPr>
          <w:p w:rsidR="00AC5093" w:rsidRPr="003E6ECD" w:rsidRDefault="00AC5093" w:rsidP="00F96F83">
            <w:pPr>
              <w:widowControl w:val="0"/>
              <w:autoSpaceDE w:val="0"/>
              <w:autoSpaceDN w:val="0"/>
              <w:adjustRightInd w:val="0"/>
              <w:ind w:left="-57" w:right="-57"/>
              <w:contextualSpacing/>
              <w:jc w:val="both"/>
              <w:rPr>
                <w:rFonts w:ascii="PT Astra Serif" w:hAnsi="PT Astra Serif"/>
              </w:rPr>
            </w:pPr>
            <w:r>
              <w:rPr>
                <w:rFonts w:ascii="PT Astra Serif" w:hAnsi="PT Astra Serif"/>
              </w:rPr>
              <w:t>Доля</w:t>
            </w:r>
            <w:r w:rsidRPr="003E6ECD">
              <w:rPr>
                <w:rFonts w:ascii="PT Astra Serif" w:hAnsi="PT Astra Serif"/>
              </w:rPr>
              <w:t xml:space="preserve"> отличников, медалистов, победителей и призеров муниципального, регионального и заключительного этапов проведения всероссийской олимпиады школьников, всероссийских и международных спортивных </w:t>
            </w:r>
            <w:r w:rsidRPr="003E6ECD">
              <w:rPr>
                <w:rFonts w:ascii="PT Astra Serif" w:hAnsi="PT Astra Serif"/>
              </w:rPr>
              <w:lastRenderedPageBreak/>
              <w:t>соревнований, творческих конкурсов и фестивалей в общей численности обучающихся</w:t>
            </w:r>
          </w:p>
        </w:tc>
        <w:tc>
          <w:tcPr>
            <w:tcW w:w="1417" w:type="dxa"/>
          </w:tcPr>
          <w:p w:rsidR="00AC5093" w:rsidRPr="003E6ECD" w:rsidRDefault="00AC5093" w:rsidP="00F96F83">
            <w:pPr>
              <w:ind w:left="-57" w:right="-57"/>
              <w:contextualSpacing/>
              <w:jc w:val="center"/>
              <w:rPr>
                <w:rFonts w:ascii="PT Astra Serif" w:hAnsi="PT Astra Serif" w:cs="Arial"/>
              </w:rPr>
            </w:pPr>
            <w:r w:rsidRPr="003E6ECD">
              <w:rPr>
                <w:rFonts w:ascii="PT Astra Serif" w:hAnsi="PT Astra Serif" w:cs="Arial"/>
              </w:rPr>
              <w:lastRenderedPageBreak/>
              <w:t>МП</w:t>
            </w:r>
          </w:p>
        </w:tc>
        <w:tc>
          <w:tcPr>
            <w:tcW w:w="1134"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1134"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851" w:type="dxa"/>
          </w:tcPr>
          <w:p w:rsidR="00AC5093" w:rsidRPr="00AC5093" w:rsidRDefault="00AC5093" w:rsidP="00F96F83">
            <w:pPr>
              <w:widowControl w:val="0"/>
              <w:autoSpaceDE w:val="0"/>
              <w:autoSpaceDN w:val="0"/>
              <w:adjustRightInd w:val="0"/>
              <w:ind w:left="-57" w:right="-57"/>
              <w:contextualSpacing/>
              <w:jc w:val="center"/>
              <w:rPr>
                <w:rFonts w:ascii="PT Astra Serif" w:hAnsi="PT Astra Serif" w:cs="Arial"/>
              </w:rPr>
            </w:pPr>
            <w:r w:rsidRPr="00AC5093">
              <w:rPr>
                <w:rFonts w:ascii="PT Astra Serif" w:hAnsi="PT Astra Serif" w:cs="Arial"/>
              </w:rPr>
              <w:t>24,6</w:t>
            </w:r>
          </w:p>
        </w:tc>
        <w:tc>
          <w:tcPr>
            <w:tcW w:w="425" w:type="dxa"/>
          </w:tcPr>
          <w:p w:rsidR="00AC5093" w:rsidRPr="00AC5093" w:rsidRDefault="00AC5093" w:rsidP="00F96F83">
            <w:pPr>
              <w:widowControl w:val="0"/>
              <w:autoSpaceDE w:val="0"/>
              <w:autoSpaceDN w:val="0"/>
              <w:adjustRightInd w:val="0"/>
              <w:ind w:left="-57" w:right="-57"/>
              <w:contextualSpacing/>
              <w:jc w:val="center"/>
              <w:rPr>
                <w:rFonts w:ascii="PT Astra Serif" w:hAnsi="PT Astra Serif" w:cs="Arial"/>
              </w:rPr>
            </w:pPr>
            <w:r w:rsidRPr="00AC5093">
              <w:rPr>
                <w:rFonts w:ascii="PT Astra Serif" w:hAnsi="PT Astra Serif" w:cs="Arial"/>
              </w:rPr>
              <w:t>25</w:t>
            </w:r>
          </w:p>
        </w:tc>
        <w:tc>
          <w:tcPr>
            <w:tcW w:w="425" w:type="dxa"/>
          </w:tcPr>
          <w:p w:rsidR="00AC5093" w:rsidRPr="00AC5093" w:rsidRDefault="00AC5093" w:rsidP="00F96F83">
            <w:pPr>
              <w:widowControl w:val="0"/>
              <w:autoSpaceDE w:val="0"/>
              <w:autoSpaceDN w:val="0"/>
              <w:adjustRightInd w:val="0"/>
              <w:ind w:left="-57" w:right="-57"/>
              <w:contextualSpacing/>
              <w:jc w:val="center"/>
              <w:rPr>
                <w:rFonts w:ascii="PT Astra Serif" w:hAnsi="PT Astra Serif" w:cs="Arial"/>
              </w:rPr>
            </w:pPr>
            <w:r w:rsidRPr="00AC5093">
              <w:rPr>
                <w:rFonts w:ascii="PT Astra Serif" w:hAnsi="PT Astra Serif" w:cs="Arial"/>
              </w:rPr>
              <w:t>25,3</w:t>
            </w:r>
          </w:p>
        </w:tc>
        <w:tc>
          <w:tcPr>
            <w:tcW w:w="425" w:type="dxa"/>
          </w:tcPr>
          <w:p w:rsidR="00AC5093" w:rsidRPr="00AC5093" w:rsidRDefault="00AC5093" w:rsidP="00F96F83">
            <w:pPr>
              <w:widowControl w:val="0"/>
              <w:autoSpaceDE w:val="0"/>
              <w:autoSpaceDN w:val="0"/>
              <w:adjustRightInd w:val="0"/>
              <w:ind w:left="-57" w:right="-57"/>
              <w:contextualSpacing/>
              <w:jc w:val="center"/>
              <w:rPr>
                <w:rFonts w:ascii="PT Astra Serif" w:hAnsi="PT Astra Serif" w:cs="Arial"/>
              </w:rPr>
            </w:pPr>
            <w:r w:rsidRPr="00AC5093">
              <w:rPr>
                <w:rFonts w:ascii="PT Astra Serif" w:hAnsi="PT Astra Serif" w:cs="Arial"/>
              </w:rPr>
              <w:t>25,8</w:t>
            </w:r>
          </w:p>
        </w:tc>
        <w:tc>
          <w:tcPr>
            <w:tcW w:w="567" w:type="dxa"/>
          </w:tcPr>
          <w:p w:rsidR="00AC5093" w:rsidRPr="00AC5093" w:rsidRDefault="00AC5093" w:rsidP="00F96F83">
            <w:pPr>
              <w:widowControl w:val="0"/>
              <w:autoSpaceDE w:val="0"/>
              <w:autoSpaceDN w:val="0"/>
              <w:adjustRightInd w:val="0"/>
              <w:ind w:left="-57" w:right="-57"/>
              <w:contextualSpacing/>
              <w:jc w:val="center"/>
              <w:rPr>
                <w:rFonts w:ascii="PT Astra Serif" w:hAnsi="PT Astra Serif" w:cs="Arial"/>
              </w:rPr>
            </w:pPr>
            <w:r w:rsidRPr="00AC5093">
              <w:rPr>
                <w:rFonts w:ascii="PT Astra Serif" w:hAnsi="PT Astra Serif" w:cs="Arial"/>
              </w:rPr>
              <w:t>26</w:t>
            </w:r>
          </w:p>
        </w:tc>
        <w:tc>
          <w:tcPr>
            <w:tcW w:w="567" w:type="dxa"/>
          </w:tcPr>
          <w:p w:rsidR="00AC5093" w:rsidRPr="00AC5093" w:rsidRDefault="00AC5093" w:rsidP="00F96F83">
            <w:pPr>
              <w:widowControl w:val="0"/>
              <w:autoSpaceDE w:val="0"/>
              <w:autoSpaceDN w:val="0"/>
              <w:adjustRightInd w:val="0"/>
              <w:ind w:left="-57" w:right="-57"/>
              <w:contextualSpacing/>
              <w:jc w:val="center"/>
              <w:rPr>
                <w:rFonts w:ascii="PT Astra Serif" w:hAnsi="PT Astra Serif" w:cs="Arial"/>
              </w:rPr>
            </w:pPr>
            <w:r w:rsidRPr="00AC5093">
              <w:rPr>
                <w:rFonts w:ascii="PT Astra Serif" w:hAnsi="PT Astra Serif" w:cs="Arial"/>
              </w:rPr>
              <w:t>26</w:t>
            </w:r>
          </w:p>
        </w:tc>
        <w:tc>
          <w:tcPr>
            <w:tcW w:w="426" w:type="dxa"/>
          </w:tcPr>
          <w:p w:rsidR="00AC5093" w:rsidRPr="00AC5093" w:rsidRDefault="00AC5093" w:rsidP="00F96F83">
            <w:pPr>
              <w:widowControl w:val="0"/>
              <w:autoSpaceDE w:val="0"/>
              <w:autoSpaceDN w:val="0"/>
              <w:adjustRightInd w:val="0"/>
              <w:ind w:left="-57" w:right="-57"/>
              <w:contextualSpacing/>
              <w:jc w:val="center"/>
              <w:rPr>
                <w:rFonts w:ascii="PT Astra Serif" w:hAnsi="PT Astra Serif" w:cs="Arial"/>
              </w:rPr>
            </w:pPr>
            <w:r w:rsidRPr="00AC5093">
              <w:rPr>
                <w:rFonts w:ascii="PT Astra Serif" w:hAnsi="PT Astra Serif" w:cs="Arial"/>
              </w:rPr>
              <w:t>27</w:t>
            </w:r>
          </w:p>
        </w:tc>
        <w:tc>
          <w:tcPr>
            <w:tcW w:w="992" w:type="dxa"/>
          </w:tcPr>
          <w:p w:rsidR="00AC5093" w:rsidRPr="003E6ECD" w:rsidRDefault="00AC5093" w:rsidP="00F96F83">
            <w:pPr>
              <w:widowControl w:val="0"/>
              <w:autoSpaceDE w:val="0"/>
              <w:autoSpaceDN w:val="0"/>
              <w:adjustRightInd w:val="0"/>
              <w:ind w:left="-57" w:right="-57"/>
              <w:contextualSpacing/>
              <w:jc w:val="center"/>
              <w:rPr>
                <w:rFonts w:ascii="PT Astra Serif" w:eastAsia="Calibri" w:hAnsi="PT Astra Serif"/>
                <w:color w:val="FF0000"/>
                <w:lang w:eastAsia="en-US"/>
              </w:rPr>
            </w:pPr>
            <w:r w:rsidRPr="003E6ECD">
              <w:rPr>
                <w:rFonts w:ascii="PT Astra Serif" w:eastAsia="Calibri" w:hAnsi="PT Astra Serif"/>
                <w:lang w:val="en-US" w:eastAsia="en-US"/>
              </w:rPr>
              <w:t>X</w:t>
            </w:r>
          </w:p>
        </w:tc>
        <w:tc>
          <w:tcPr>
            <w:tcW w:w="1493" w:type="dxa"/>
          </w:tcPr>
          <w:p w:rsidR="00AC5093" w:rsidRDefault="00AC5093" w:rsidP="00F96F83">
            <w:pPr>
              <w:ind w:left="-57" w:right="-57"/>
              <w:jc w:val="center"/>
            </w:pPr>
            <w:r w:rsidRPr="00D4380C">
              <w:rPr>
                <w:rFonts w:ascii="PT Astra Serif" w:hAnsi="PT Astra Serif" w:cs="Arial"/>
              </w:rPr>
              <w:t>отдел образования и дошкольного воспитания</w:t>
            </w:r>
          </w:p>
        </w:tc>
        <w:tc>
          <w:tcPr>
            <w:tcW w:w="1134" w:type="dxa"/>
          </w:tcPr>
          <w:p w:rsidR="00AC5093" w:rsidRPr="003E6ECD" w:rsidRDefault="00AC5093" w:rsidP="00EE1021">
            <w:pPr>
              <w:widowControl w:val="0"/>
              <w:autoSpaceDE w:val="0"/>
              <w:autoSpaceDN w:val="0"/>
              <w:adjustRightInd w:val="0"/>
              <w:spacing w:line="160" w:lineRule="atLeast"/>
              <w:ind w:left="-57" w:right="-57"/>
              <w:contextualSpacing/>
              <w:jc w:val="center"/>
              <w:rPr>
                <w:rFonts w:ascii="PT Astra Serif" w:hAnsi="PT Astra Serif"/>
                <w:color w:val="FF0000"/>
              </w:rPr>
            </w:pPr>
            <w:r w:rsidRPr="003E6ECD">
              <w:rPr>
                <w:rFonts w:ascii="PT Astra Serif" w:eastAsia="Calibri" w:hAnsi="PT Astra Serif"/>
                <w:lang w:val="en-US" w:eastAsia="en-US"/>
              </w:rPr>
              <w:t>X</w:t>
            </w:r>
          </w:p>
        </w:tc>
        <w:tc>
          <w:tcPr>
            <w:tcW w:w="851" w:type="dxa"/>
          </w:tcPr>
          <w:p w:rsidR="00AC5093" w:rsidRPr="003E6ECD" w:rsidRDefault="00AC5093" w:rsidP="00EE1021">
            <w:pPr>
              <w:widowControl w:val="0"/>
              <w:autoSpaceDE w:val="0"/>
              <w:autoSpaceDN w:val="0"/>
              <w:adjustRightInd w:val="0"/>
              <w:spacing w:line="160" w:lineRule="atLeast"/>
              <w:ind w:left="-57" w:right="-57"/>
              <w:contextualSpacing/>
              <w:jc w:val="center"/>
              <w:rPr>
                <w:rFonts w:ascii="PT Astra Serif" w:eastAsia="Calibri" w:hAnsi="PT Astra Serif"/>
                <w:lang w:val="en-US" w:eastAsia="en-US"/>
              </w:rPr>
            </w:pPr>
            <w:r w:rsidRPr="003E6ECD">
              <w:rPr>
                <w:rFonts w:ascii="PT Astra Serif" w:eastAsia="Calibri" w:hAnsi="PT Astra Serif"/>
                <w:lang w:val="en-US" w:eastAsia="en-US"/>
              </w:rPr>
              <w:t>X</w:t>
            </w:r>
          </w:p>
        </w:tc>
      </w:tr>
      <w:tr w:rsidR="00AC5093" w:rsidRPr="003A2805" w:rsidTr="00AF7BBF">
        <w:tc>
          <w:tcPr>
            <w:tcW w:w="567"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Pr>
                <w:rFonts w:ascii="PT Astra Serif" w:hAnsi="PT Astra Serif" w:cs="Arial"/>
              </w:rPr>
              <w:lastRenderedPageBreak/>
              <w:t>11</w:t>
            </w:r>
            <w:r w:rsidRPr="003E6ECD">
              <w:rPr>
                <w:rFonts w:ascii="PT Astra Serif" w:hAnsi="PT Astra Serif" w:cs="Arial"/>
              </w:rPr>
              <w:t>.</w:t>
            </w:r>
          </w:p>
        </w:tc>
        <w:tc>
          <w:tcPr>
            <w:tcW w:w="2836" w:type="dxa"/>
          </w:tcPr>
          <w:p w:rsidR="00AC5093" w:rsidRPr="003E6ECD" w:rsidRDefault="00AC5093" w:rsidP="00F96F83">
            <w:pPr>
              <w:widowControl w:val="0"/>
              <w:autoSpaceDE w:val="0"/>
              <w:autoSpaceDN w:val="0"/>
              <w:adjustRightInd w:val="0"/>
              <w:ind w:left="-57" w:right="-57"/>
              <w:contextualSpacing/>
              <w:jc w:val="both"/>
              <w:rPr>
                <w:rFonts w:ascii="PT Astra Serif" w:hAnsi="PT Astra Serif"/>
                <w:color w:val="FF0000"/>
              </w:rPr>
            </w:pPr>
            <w:r w:rsidRPr="003E6ECD">
              <w:rPr>
                <w:rFonts w:ascii="PT Astra Serif" w:hAnsi="PT Astra Serif"/>
              </w:rPr>
              <w:t xml:space="preserve">100% обеспечение функционирования  </w:t>
            </w:r>
            <w:r w:rsidR="00CE4BC8">
              <w:rPr>
                <w:rFonts w:ascii="PT Astra Serif" w:hAnsi="PT Astra Serif"/>
              </w:rPr>
              <w:t xml:space="preserve">кнопок </w:t>
            </w:r>
            <w:r w:rsidRPr="003E6ECD">
              <w:rPr>
                <w:rFonts w:ascii="PT Astra Serif" w:hAnsi="PT Astra Serif"/>
              </w:rPr>
              <w:t>тревожной сигнализации, системы оповещения и управления эвакуацией в муниципальных образовательных организациях</w:t>
            </w:r>
          </w:p>
        </w:tc>
        <w:tc>
          <w:tcPr>
            <w:tcW w:w="1417" w:type="dxa"/>
          </w:tcPr>
          <w:p w:rsidR="00AC5093" w:rsidRPr="003E6ECD" w:rsidRDefault="00AC5093" w:rsidP="00F96F83">
            <w:pPr>
              <w:ind w:left="-57" w:right="-57"/>
              <w:contextualSpacing/>
              <w:jc w:val="center"/>
              <w:rPr>
                <w:rFonts w:ascii="PT Astra Serif" w:hAnsi="PT Astra Serif" w:cs="Arial"/>
              </w:rPr>
            </w:pPr>
            <w:r w:rsidRPr="003E6ECD">
              <w:rPr>
                <w:rFonts w:ascii="PT Astra Serif" w:hAnsi="PT Astra Serif" w:cs="Arial"/>
              </w:rPr>
              <w:t>МП</w:t>
            </w:r>
          </w:p>
        </w:tc>
        <w:tc>
          <w:tcPr>
            <w:tcW w:w="1134"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1134"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851"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100</w:t>
            </w:r>
          </w:p>
        </w:tc>
        <w:tc>
          <w:tcPr>
            <w:tcW w:w="425"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100</w:t>
            </w:r>
          </w:p>
        </w:tc>
        <w:tc>
          <w:tcPr>
            <w:tcW w:w="425"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100</w:t>
            </w:r>
          </w:p>
        </w:tc>
        <w:tc>
          <w:tcPr>
            <w:tcW w:w="425" w:type="dxa"/>
          </w:tcPr>
          <w:p w:rsidR="00AC5093" w:rsidRDefault="00AC5093" w:rsidP="00F96F83">
            <w:pPr>
              <w:ind w:left="-57" w:right="-57"/>
              <w:contextualSpacing/>
              <w:jc w:val="center"/>
            </w:pPr>
            <w:r w:rsidRPr="00965B91">
              <w:rPr>
                <w:rFonts w:ascii="PT Astra Serif" w:hAnsi="PT Astra Serif" w:cs="Arial"/>
              </w:rPr>
              <w:t>100</w:t>
            </w:r>
          </w:p>
        </w:tc>
        <w:tc>
          <w:tcPr>
            <w:tcW w:w="567" w:type="dxa"/>
          </w:tcPr>
          <w:p w:rsidR="00AC5093" w:rsidRDefault="00AC5093" w:rsidP="00F96F83">
            <w:pPr>
              <w:ind w:left="-57" w:right="-57"/>
              <w:contextualSpacing/>
              <w:jc w:val="center"/>
            </w:pPr>
            <w:r w:rsidRPr="00965B91">
              <w:rPr>
                <w:rFonts w:ascii="PT Astra Serif" w:hAnsi="PT Astra Serif" w:cs="Arial"/>
              </w:rPr>
              <w:t>100</w:t>
            </w:r>
          </w:p>
        </w:tc>
        <w:tc>
          <w:tcPr>
            <w:tcW w:w="567" w:type="dxa"/>
          </w:tcPr>
          <w:p w:rsidR="00AC5093" w:rsidRDefault="00AC5093" w:rsidP="00F96F83">
            <w:pPr>
              <w:ind w:left="-57" w:right="-57"/>
              <w:contextualSpacing/>
              <w:jc w:val="center"/>
            </w:pPr>
            <w:r w:rsidRPr="00965B91">
              <w:rPr>
                <w:rFonts w:ascii="PT Astra Serif" w:hAnsi="PT Astra Serif" w:cs="Arial"/>
              </w:rPr>
              <w:t>100</w:t>
            </w:r>
          </w:p>
        </w:tc>
        <w:tc>
          <w:tcPr>
            <w:tcW w:w="426" w:type="dxa"/>
          </w:tcPr>
          <w:p w:rsidR="00AC5093" w:rsidRDefault="00AC5093" w:rsidP="00F96F83">
            <w:pPr>
              <w:ind w:left="-57" w:right="-57"/>
              <w:contextualSpacing/>
              <w:jc w:val="center"/>
            </w:pPr>
            <w:r w:rsidRPr="00965B91">
              <w:rPr>
                <w:rFonts w:ascii="PT Astra Serif" w:hAnsi="PT Astra Serif" w:cs="Arial"/>
              </w:rPr>
              <w:t>100</w:t>
            </w:r>
          </w:p>
        </w:tc>
        <w:tc>
          <w:tcPr>
            <w:tcW w:w="992" w:type="dxa"/>
          </w:tcPr>
          <w:p w:rsidR="00AC5093" w:rsidRPr="003E6ECD" w:rsidRDefault="00AC5093" w:rsidP="00F96F83">
            <w:pPr>
              <w:widowControl w:val="0"/>
              <w:autoSpaceDE w:val="0"/>
              <w:autoSpaceDN w:val="0"/>
              <w:adjustRightInd w:val="0"/>
              <w:ind w:left="-57" w:right="-57"/>
              <w:contextualSpacing/>
              <w:jc w:val="center"/>
              <w:rPr>
                <w:rFonts w:ascii="PT Astra Serif" w:eastAsia="Calibri" w:hAnsi="PT Astra Serif"/>
                <w:color w:val="FF0000"/>
                <w:lang w:eastAsia="en-US"/>
              </w:rPr>
            </w:pPr>
            <w:r w:rsidRPr="003E6ECD">
              <w:rPr>
                <w:rFonts w:ascii="PT Astra Serif" w:eastAsia="Calibri" w:hAnsi="PT Astra Serif"/>
                <w:lang w:val="en-US" w:eastAsia="en-US"/>
              </w:rPr>
              <w:t>X</w:t>
            </w:r>
          </w:p>
        </w:tc>
        <w:tc>
          <w:tcPr>
            <w:tcW w:w="1493" w:type="dxa"/>
          </w:tcPr>
          <w:p w:rsidR="00AC5093" w:rsidRDefault="00AC5093" w:rsidP="00F96F83">
            <w:pPr>
              <w:ind w:left="-57" w:right="-57"/>
              <w:jc w:val="center"/>
            </w:pPr>
            <w:r w:rsidRPr="00936DB9">
              <w:rPr>
                <w:rFonts w:ascii="PT Astra Serif" w:hAnsi="PT Astra Serif" w:cs="Arial"/>
              </w:rPr>
              <w:t>отдел образования и дошкольного воспитания</w:t>
            </w:r>
          </w:p>
        </w:tc>
        <w:tc>
          <w:tcPr>
            <w:tcW w:w="1134" w:type="dxa"/>
          </w:tcPr>
          <w:p w:rsidR="00AC5093" w:rsidRPr="003E6ECD" w:rsidRDefault="00CE4BC8" w:rsidP="00CE4BC8">
            <w:pPr>
              <w:widowControl w:val="0"/>
              <w:autoSpaceDE w:val="0"/>
              <w:autoSpaceDN w:val="0"/>
              <w:adjustRightInd w:val="0"/>
              <w:spacing w:line="160" w:lineRule="atLeast"/>
              <w:ind w:left="-57" w:right="-57"/>
              <w:contextualSpacing/>
              <w:jc w:val="center"/>
              <w:rPr>
                <w:rFonts w:ascii="PT Astra Serif" w:hAnsi="PT Astra Serif"/>
              </w:rPr>
            </w:pPr>
            <w:r w:rsidRPr="003E6ECD">
              <w:rPr>
                <w:rFonts w:ascii="PT Astra Serif" w:eastAsia="Calibri" w:hAnsi="PT Astra Serif"/>
                <w:lang w:val="en-US" w:eastAsia="en-US"/>
              </w:rPr>
              <w:t>X</w:t>
            </w:r>
          </w:p>
        </w:tc>
        <w:tc>
          <w:tcPr>
            <w:tcW w:w="851" w:type="dxa"/>
          </w:tcPr>
          <w:p w:rsidR="00AC5093" w:rsidRPr="003E6ECD" w:rsidRDefault="00AC5093" w:rsidP="00EE1021">
            <w:pPr>
              <w:widowControl w:val="0"/>
              <w:autoSpaceDE w:val="0"/>
              <w:autoSpaceDN w:val="0"/>
              <w:adjustRightInd w:val="0"/>
              <w:spacing w:line="160" w:lineRule="atLeast"/>
              <w:ind w:left="-57" w:right="-57"/>
              <w:contextualSpacing/>
              <w:jc w:val="center"/>
              <w:rPr>
                <w:rFonts w:ascii="PT Astra Serif" w:eastAsia="Calibri" w:hAnsi="PT Astra Serif"/>
                <w:lang w:val="en-US" w:eastAsia="en-US"/>
              </w:rPr>
            </w:pPr>
            <w:r w:rsidRPr="003E6ECD">
              <w:rPr>
                <w:rFonts w:ascii="PT Astra Serif" w:eastAsia="Calibri" w:hAnsi="PT Astra Serif"/>
                <w:lang w:val="en-US" w:eastAsia="en-US"/>
              </w:rPr>
              <w:t>X</w:t>
            </w:r>
          </w:p>
        </w:tc>
      </w:tr>
      <w:tr w:rsidR="00AC5093" w:rsidRPr="003A2805" w:rsidTr="00AF7BBF">
        <w:tc>
          <w:tcPr>
            <w:tcW w:w="567"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1</w:t>
            </w:r>
            <w:r>
              <w:rPr>
                <w:rFonts w:ascii="PT Astra Serif" w:hAnsi="PT Astra Serif" w:cs="Arial"/>
              </w:rPr>
              <w:t>2</w:t>
            </w:r>
            <w:r w:rsidRPr="003E6ECD">
              <w:rPr>
                <w:rFonts w:ascii="PT Astra Serif" w:hAnsi="PT Astra Serif" w:cs="Arial"/>
              </w:rPr>
              <w:t>.</w:t>
            </w:r>
          </w:p>
        </w:tc>
        <w:tc>
          <w:tcPr>
            <w:tcW w:w="2836" w:type="dxa"/>
          </w:tcPr>
          <w:p w:rsidR="00AC5093" w:rsidRPr="003E6ECD" w:rsidRDefault="00AC5093" w:rsidP="00F96F83">
            <w:pPr>
              <w:widowControl w:val="0"/>
              <w:autoSpaceDE w:val="0"/>
              <w:autoSpaceDN w:val="0"/>
              <w:adjustRightInd w:val="0"/>
              <w:ind w:left="-57" w:right="-57"/>
              <w:contextualSpacing/>
              <w:jc w:val="both"/>
              <w:rPr>
                <w:rFonts w:ascii="PT Astra Serif" w:hAnsi="PT Astra Serif"/>
              </w:rPr>
            </w:pPr>
            <w:r w:rsidRPr="003E6ECD">
              <w:rPr>
                <w:rFonts w:ascii="PT Astra Serif" w:hAnsi="PT Astra Serif"/>
              </w:rPr>
              <w:t>Доля выполненных показателей муниципального задания</w:t>
            </w:r>
            <w:r>
              <w:rPr>
                <w:rFonts w:ascii="PT Astra Serif" w:hAnsi="PT Astra Serif"/>
              </w:rPr>
              <w:t xml:space="preserve"> </w:t>
            </w:r>
          </w:p>
        </w:tc>
        <w:tc>
          <w:tcPr>
            <w:tcW w:w="1417" w:type="dxa"/>
          </w:tcPr>
          <w:p w:rsidR="00AC5093" w:rsidRPr="003E6ECD" w:rsidRDefault="00AC5093" w:rsidP="00F96F83">
            <w:pPr>
              <w:ind w:left="-57" w:right="-57"/>
              <w:contextualSpacing/>
              <w:jc w:val="center"/>
              <w:rPr>
                <w:rFonts w:ascii="PT Astra Serif" w:hAnsi="PT Astra Serif" w:cs="Arial"/>
              </w:rPr>
            </w:pPr>
            <w:r w:rsidRPr="003E6ECD">
              <w:rPr>
                <w:rFonts w:ascii="PT Astra Serif" w:hAnsi="PT Astra Serif" w:cs="Arial"/>
              </w:rPr>
              <w:t>МП</w:t>
            </w:r>
          </w:p>
        </w:tc>
        <w:tc>
          <w:tcPr>
            <w:tcW w:w="1134"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1134"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w:t>
            </w:r>
          </w:p>
        </w:tc>
        <w:tc>
          <w:tcPr>
            <w:tcW w:w="851"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100</w:t>
            </w:r>
          </w:p>
        </w:tc>
        <w:tc>
          <w:tcPr>
            <w:tcW w:w="425"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100</w:t>
            </w:r>
          </w:p>
        </w:tc>
        <w:tc>
          <w:tcPr>
            <w:tcW w:w="425" w:type="dxa"/>
          </w:tcPr>
          <w:p w:rsidR="00AC5093" w:rsidRPr="003E6ECD" w:rsidRDefault="00AC5093" w:rsidP="00F96F83">
            <w:pPr>
              <w:widowControl w:val="0"/>
              <w:autoSpaceDE w:val="0"/>
              <w:autoSpaceDN w:val="0"/>
              <w:adjustRightInd w:val="0"/>
              <w:ind w:left="-57" w:right="-57"/>
              <w:contextualSpacing/>
              <w:jc w:val="center"/>
              <w:rPr>
                <w:rFonts w:ascii="PT Astra Serif" w:hAnsi="PT Astra Serif" w:cs="Arial"/>
              </w:rPr>
            </w:pPr>
            <w:r w:rsidRPr="003E6ECD">
              <w:rPr>
                <w:rFonts w:ascii="PT Astra Serif" w:hAnsi="PT Astra Serif" w:cs="Arial"/>
              </w:rPr>
              <w:t>100</w:t>
            </w:r>
          </w:p>
        </w:tc>
        <w:tc>
          <w:tcPr>
            <w:tcW w:w="425" w:type="dxa"/>
          </w:tcPr>
          <w:p w:rsidR="00AC5093" w:rsidRDefault="00AC5093" w:rsidP="00F96F83">
            <w:pPr>
              <w:ind w:left="-57" w:right="-57"/>
              <w:contextualSpacing/>
              <w:jc w:val="center"/>
            </w:pPr>
            <w:r w:rsidRPr="00965B91">
              <w:rPr>
                <w:rFonts w:ascii="PT Astra Serif" w:hAnsi="PT Astra Serif" w:cs="Arial"/>
              </w:rPr>
              <w:t>100</w:t>
            </w:r>
          </w:p>
        </w:tc>
        <w:tc>
          <w:tcPr>
            <w:tcW w:w="567" w:type="dxa"/>
          </w:tcPr>
          <w:p w:rsidR="00AC5093" w:rsidRDefault="00AC5093" w:rsidP="00F96F83">
            <w:pPr>
              <w:ind w:left="-57" w:right="-57"/>
              <w:contextualSpacing/>
              <w:jc w:val="center"/>
            </w:pPr>
            <w:r w:rsidRPr="00965B91">
              <w:rPr>
                <w:rFonts w:ascii="PT Astra Serif" w:hAnsi="PT Astra Serif" w:cs="Arial"/>
              </w:rPr>
              <w:t>100</w:t>
            </w:r>
          </w:p>
        </w:tc>
        <w:tc>
          <w:tcPr>
            <w:tcW w:w="567" w:type="dxa"/>
          </w:tcPr>
          <w:p w:rsidR="00AC5093" w:rsidRDefault="00AC5093" w:rsidP="00F96F83">
            <w:pPr>
              <w:ind w:left="-57" w:right="-57"/>
              <w:contextualSpacing/>
              <w:jc w:val="center"/>
            </w:pPr>
            <w:r w:rsidRPr="00965B91">
              <w:rPr>
                <w:rFonts w:ascii="PT Astra Serif" w:hAnsi="PT Astra Serif" w:cs="Arial"/>
              </w:rPr>
              <w:t>100</w:t>
            </w:r>
          </w:p>
        </w:tc>
        <w:tc>
          <w:tcPr>
            <w:tcW w:w="426" w:type="dxa"/>
          </w:tcPr>
          <w:p w:rsidR="00AC5093" w:rsidRDefault="00AC5093" w:rsidP="00F96F83">
            <w:pPr>
              <w:ind w:left="-57" w:right="-57"/>
              <w:contextualSpacing/>
              <w:jc w:val="center"/>
            </w:pPr>
            <w:r w:rsidRPr="00965B91">
              <w:rPr>
                <w:rFonts w:ascii="PT Astra Serif" w:hAnsi="PT Astra Serif" w:cs="Arial"/>
              </w:rPr>
              <w:t>100</w:t>
            </w:r>
          </w:p>
        </w:tc>
        <w:tc>
          <w:tcPr>
            <w:tcW w:w="992" w:type="dxa"/>
          </w:tcPr>
          <w:p w:rsidR="00AC5093" w:rsidRPr="003E6ECD" w:rsidRDefault="00AC5093" w:rsidP="00F96F83">
            <w:pPr>
              <w:widowControl w:val="0"/>
              <w:autoSpaceDE w:val="0"/>
              <w:autoSpaceDN w:val="0"/>
              <w:adjustRightInd w:val="0"/>
              <w:ind w:left="-57" w:right="-57"/>
              <w:contextualSpacing/>
              <w:jc w:val="center"/>
              <w:rPr>
                <w:rFonts w:ascii="PT Astra Serif" w:eastAsia="Calibri" w:hAnsi="PT Astra Serif"/>
                <w:color w:val="FF0000"/>
                <w:lang w:eastAsia="en-US"/>
              </w:rPr>
            </w:pPr>
            <w:r w:rsidRPr="003E6ECD">
              <w:rPr>
                <w:rFonts w:ascii="PT Astra Serif" w:eastAsia="Calibri" w:hAnsi="PT Astra Serif"/>
                <w:lang w:val="en-US" w:eastAsia="en-US"/>
              </w:rPr>
              <w:t>X</w:t>
            </w:r>
          </w:p>
        </w:tc>
        <w:tc>
          <w:tcPr>
            <w:tcW w:w="1493" w:type="dxa"/>
          </w:tcPr>
          <w:p w:rsidR="00AC5093" w:rsidRDefault="00AC5093" w:rsidP="00F96F83">
            <w:pPr>
              <w:ind w:left="-57" w:right="-57"/>
              <w:jc w:val="center"/>
            </w:pPr>
            <w:r w:rsidRPr="00936DB9">
              <w:rPr>
                <w:rFonts w:ascii="PT Astra Serif" w:hAnsi="PT Astra Serif" w:cs="Arial"/>
              </w:rPr>
              <w:t>отдел образования и дошкольного воспитания</w:t>
            </w:r>
          </w:p>
        </w:tc>
        <w:tc>
          <w:tcPr>
            <w:tcW w:w="1134" w:type="dxa"/>
          </w:tcPr>
          <w:p w:rsidR="00AC5093" w:rsidRPr="003E6ECD" w:rsidRDefault="00AC5093" w:rsidP="00EE1021">
            <w:pPr>
              <w:widowControl w:val="0"/>
              <w:autoSpaceDE w:val="0"/>
              <w:autoSpaceDN w:val="0"/>
              <w:adjustRightInd w:val="0"/>
              <w:spacing w:line="160" w:lineRule="atLeast"/>
              <w:ind w:left="-57" w:right="-57"/>
              <w:contextualSpacing/>
              <w:jc w:val="center"/>
              <w:rPr>
                <w:rFonts w:ascii="PT Astra Serif" w:hAnsi="PT Astra Serif"/>
                <w:color w:val="FF0000"/>
              </w:rPr>
            </w:pPr>
            <w:r w:rsidRPr="003E6ECD">
              <w:rPr>
                <w:rFonts w:ascii="PT Astra Serif" w:eastAsia="Calibri" w:hAnsi="PT Astra Serif"/>
                <w:lang w:val="en-US" w:eastAsia="en-US"/>
              </w:rPr>
              <w:t>X</w:t>
            </w:r>
          </w:p>
        </w:tc>
        <w:tc>
          <w:tcPr>
            <w:tcW w:w="851" w:type="dxa"/>
          </w:tcPr>
          <w:p w:rsidR="00AC5093" w:rsidRPr="003E6ECD" w:rsidRDefault="00AC5093" w:rsidP="00EE1021">
            <w:pPr>
              <w:widowControl w:val="0"/>
              <w:autoSpaceDE w:val="0"/>
              <w:autoSpaceDN w:val="0"/>
              <w:adjustRightInd w:val="0"/>
              <w:spacing w:line="160" w:lineRule="atLeast"/>
              <w:ind w:left="-57" w:right="-57"/>
              <w:contextualSpacing/>
              <w:jc w:val="center"/>
              <w:rPr>
                <w:rFonts w:ascii="PT Astra Serif" w:eastAsia="Calibri" w:hAnsi="PT Astra Serif"/>
                <w:lang w:val="en-US" w:eastAsia="en-US"/>
              </w:rPr>
            </w:pPr>
            <w:r w:rsidRPr="003E6ECD">
              <w:rPr>
                <w:rFonts w:ascii="PT Astra Serif" w:eastAsia="Calibri" w:hAnsi="PT Astra Serif"/>
                <w:lang w:val="en-US" w:eastAsia="en-US"/>
              </w:rPr>
              <w:t>X</w:t>
            </w:r>
          </w:p>
        </w:tc>
      </w:tr>
    </w:tbl>
    <w:p w:rsidR="009943F0" w:rsidRDefault="00AF7BBF" w:rsidP="00AF7BBF">
      <w:pPr>
        <w:jc w:val="center"/>
        <w:rPr>
          <w:rFonts w:ascii="PT Astra Serif" w:hAnsi="PT Astra Serif"/>
          <w:bCs/>
          <w:sz w:val="24"/>
          <w:szCs w:val="24"/>
        </w:rPr>
      </w:pPr>
      <w:r>
        <w:rPr>
          <w:rFonts w:ascii="PT Astra Serif" w:hAnsi="PT Astra Serif"/>
          <w:bCs/>
          <w:sz w:val="24"/>
          <w:szCs w:val="24"/>
        </w:rPr>
        <w:t>______________</w:t>
      </w:r>
    </w:p>
    <w:p w:rsidR="00CE4BC8" w:rsidRDefault="00CE4BC8" w:rsidP="004D18ED">
      <w:pPr>
        <w:ind w:firstLine="7088"/>
        <w:jc w:val="right"/>
        <w:rPr>
          <w:rFonts w:ascii="PT Astra Serif" w:hAnsi="PT Astra Serif"/>
          <w:bCs/>
          <w:sz w:val="24"/>
          <w:szCs w:val="24"/>
        </w:rPr>
      </w:pPr>
    </w:p>
    <w:p w:rsidR="00CE4BC8" w:rsidRDefault="00CE4BC8" w:rsidP="004D18ED">
      <w:pPr>
        <w:ind w:firstLine="7088"/>
        <w:jc w:val="right"/>
        <w:rPr>
          <w:rFonts w:ascii="PT Astra Serif" w:hAnsi="PT Astra Serif"/>
          <w:bCs/>
          <w:sz w:val="24"/>
          <w:szCs w:val="24"/>
        </w:rPr>
      </w:pPr>
    </w:p>
    <w:p w:rsidR="00CE4BC8" w:rsidRDefault="00CE4BC8" w:rsidP="004D18ED">
      <w:pPr>
        <w:ind w:firstLine="7088"/>
        <w:jc w:val="right"/>
        <w:rPr>
          <w:rFonts w:ascii="PT Astra Serif" w:hAnsi="PT Astra Serif"/>
          <w:bCs/>
          <w:sz w:val="24"/>
          <w:szCs w:val="24"/>
        </w:rPr>
      </w:pPr>
    </w:p>
    <w:p w:rsidR="00CE4BC8" w:rsidRDefault="00CE4BC8" w:rsidP="004D18ED">
      <w:pPr>
        <w:ind w:firstLine="7088"/>
        <w:jc w:val="right"/>
        <w:rPr>
          <w:rFonts w:ascii="PT Astra Serif" w:hAnsi="PT Astra Serif"/>
          <w:bCs/>
          <w:sz w:val="24"/>
          <w:szCs w:val="24"/>
        </w:rPr>
      </w:pPr>
    </w:p>
    <w:p w:rsidR="00AF7BBF" w:rsidRDefault="00AF7BBF" w:rsidP="004D18ED">
      <w:pPr>
        <w:ind w:firstLine="7088"/>
        <w:jc w:val="right"/>
        <w:rPr>
          <w:rFonts w:ascii="PT Astra Serif" w:hAnsi="PT Astra Serif"/>
          <w:bCs/>
          <w:sz w:val="24"/>
          <w:szCs w:val="24"/>
        </w:rPr>
      </w:pPr>
    </w:p>
    <w:p w:rsidR="00AF7BBF" w:rsidRDefault="00AF7BBF" w:rsidP="004D18ED">
      <w:pPr>
        <w:ind w:firstLine="7088"/>
        <w:jc w:val="right"/>
        <w:rPr>
          <w:rFonts w:ascii="PT Astra Serif" w:hAnsi="PT Astra Serif"/>
          <w:bCs/>
          <w:sz w:val="24"/>
          <w:szCs w:val="24"/>
        </w:rPr>
      </w:pPr>
    </w:p>
    <w:p w:rsidR="00AF7BBF" w:rsidRDefault="00AF7BBF" w:rsidP="004D18ED">
      <w:pPr>
        <w:ind w:firstLine="7088"/>
        <w:jc w:val="right"/>
        <w:rPr>
          <w:rFonts w:ascii="PT Astra Serif" w:hAnsi="PT Astra Serif"/>
          <w:bCs/>
          <w:sz w:val="24"/>
          <w:szCs w:val="24"/>
        </w:rPr>
      </w:pPr>
    </w:p>
    <w:p w:rsidR="00AF7BBF" w:rsidRDefault="00AF7BBF" w:rsidP="004D18ED">
      <w:pPr>
        <w:ind w:firstLine="7088"/>
        <w:jc w:val="right"/>
        <w:rPr>
          <w:rFonts w:ascii="PT Astra Serif" w:hAnsi="PT Astra Serif"/>
          <w:bCs/>
          <w:sz w:val="24"/>
          <w:szCs w:val="24"/>
        </w:rPr>
      </w:pPr>
    </w:p>
    <w:p w:rsidR="00AF7BBF" w:rsidRDefault="00AF7BBF" w:rsidP="004D18ED">
      <w:pPr>
        <w:ind w:firstLine="7088"/>
        <w:jc w:val="right"/>
        <w:rPr>
          <w:rFonts w:ascii="PT Astra Serif" w:hAnsi="PT Astra Serif"/>
          <w:bCs/>
          <w:sz w:val="24"/>
          <w:szCs w:val="24"/>
        </w:rPr>
      </w:pPr>
    </w:p>
    <w:p w:rsidR="00AF7BBF" w:rsidRDefault="00AF7BBF" w:rsidP="004D18ED">
      <w:pPr>
        <w:ind w:firstLine="7088"/>
        <w:jc w:val="right"/>
        <w:rPr>
          <w:rFonts w:ascii="PT Astra Serif" w:hAnsi="PT Astra Serif"/>
          <w:bCs/>
          <w:sz w:val="24"/>
          <w:szCs w:val="24"/>
        </w:rPr>
      </w:pPr>
    </w:p>
    <w:p w:rsidR="00AF7BBF" w:rsidRDefault="00AF7BBF" w:rsidP="004D18ED">
      <w:pPr>
        <w:ind w:firstLine="7088"/>
        <w:jc w:val="right"/>
        <w:rPr>
          <w:rFonts w:ascii="PT Astra Serif" w:hAnsi="PT Astra Serif"/>
          <w:bCs/>
          <w:sz w:val="24"/>
          <w:szCs w:val="24"/>
        </w:rPr>
      </w:pPr>
    </w:p>
    <w:p w:rsidR="00AF7BBF" w:rsidRDefault="00AF7BBF" w:rsidP="004D18ED">
      <w:pPr>
        <w:ind w:firstLine="7088"/>
        <w:jc w:val="right"/>
        <w:rPr>
          <w:rFonts w:ascii="PT Astra Serif" w:hAnsi="PT Astra Serif"/>
          <w:bCs/>
          <w:sz w:val="24"/>
          <w:szCs w:val="24"/>
        </w:rPr>
      </w:pPr>
    </w:p>
    <w:p w:rsidR="00AF7BBF" w:rsidRDefault="00AF7BBF" w:rsidP="004D18ED">
      <w:pPr>
        <w:ind w:firstLine="7088"/>
        <w:jc w:val="right"/>
        <w:rPr>
          <w:rFonts w:ascii="PT Astra Serif" w:hAnsi="PT Astra Serif"/>
          <w:bCs/>
          <w:sz w:val="24"/>
          <w:szCs w:val="24"/>
        </w:rPr>
      </w:pPr>
    </w:p>
    <w:p w:rsidR="00AF7BBF" w:rsidRDefault="00AF7BBF" w:rsidP="004D18ED">
      <w:pPr>
        <w:ind w:firstLine="7088"/>
        <w:jc w:val="right"/>
        <w:rPr>
          <w:rFonts w:ascii="PT Astra Serif" w:hAnsi="PT Astra Serif"/>
          <w:bCs/>
          <w:sz w:val="24"/>
          <w:szCs w:val="24"/>
        </w:rPr>
      </w:pPr>
    </w:p>
    <w:p w:rsidR="00AF7BBF" w:rsidRDefault="00AF7BBF" w:rsidP="004D18ED">
      <w:pPr>
        <w:ind w:firstLine="7088"/>
        <w:jc w:val="right"/>
        <w:rPr>
          <w:rFonts w:ascii="PT Astra Serif" w:hAnsi="PT Astra Serif"/>
          <w:bCs/>
          <w:sz w:val="24"/>
          <w:szCs w:val="24"/>
        </w:rPr>
      </w:pPr>
    </w:p>
    <w:p w:rsidR="00AF7BBF" w:rsidRDefault="00AF7BBF" w:rsidP="004D18ED">
      <w:pPr>
        <w:ind w:firstLine="7088"/>
        <w:jc w:val="right"/>
        <w:rPr>
          <w:rFonts w:ascii="PT Astra Serif" w:hAnsi="PT Astra Serif"/>
          <w:bCs/>
          <w:sz w:val="24"/>
          <w:szCs w:val="24"/>
        </w:rPr>
      </w:pPr>
    </w:p>
    <w:p w:rsidR="00AF7BBF" w:rsidRDefault="00AF7BBF" w:rsidP="004D18ED">
      <w:pPr>
        <w:ind w:firstLine="7088"/>
        <w:jc w:val="right"/>
        <w:rPr>
          <w:rFonts w:ascii="PT Astra Serif" w:hAnsi="PT Astra Serif"/>
          <w:bCs/>
          <w:sz w:val="24"/>
          <w:szCs w:val="24"/>
        </w:rPr>
      </w:pPr>
    </w:p>
    <w:p w:rsidR="004D18ED" w:rsidRPr="00AF7BBF" w:rsidRDefault="004D18ED" w:rsidP="004D18ED">
      <w:pPr>
        <w:ind w:firstLine="7088"/>
        <w:jc w:val="right"/>
        <w:rPr>
          <w:rFonts w:ascii="PT Astra Serif" w:hAnsi="PT Astra Serif"/>
          <w:bCs/>
          <w:sz w:val="28"/>
          <w:szCs w:val="28"/>
        </w:rPr>
      </w:pPr>
      <w:r w:rsidRPr="00AF7BBF">
        <w:rPr>
          <w:rFonts w:ascii="PT Astra Serif" w:hAnsi="PT Astra Serif"/>
          <w:bCs/>
          <w:sz w:val="28"/>
          <w:szCs w:val="28"/>
        </w:rPr>
        <w:lastRenderedPageBreak/>
        <w:t>Приложение № 3</w:t>
      </w:r>
    </w:p>
    <w:p w:rsidR="004D18ED" w:rsidRPr="00AF7BBF" w:rsidRDefault="004D18ED" w:rsidP="004D18ED">
      <w:pPr>
        <w:jc w:val="right"/>
        <w:rPr>
          <w:rFonts w:ascii="PT Astra Serif" w:hAnsi="PT Astra Serif"/>
          <w:b/>
          <w:bCs/>
          <w:sz w:val="28"/>
          <w:szCs w:val="28"/>
        </w:rPr>
      </w:pPr>
      <w:r w:rsidRPr="00AF7BBF">
        <w:rPr>
          <w:rFonts w:ascii="PT Astra Serif" w:hAnsi="PT Astra Serif"/>
          <w:bCs/>
          <w:sz w:val="28"/>
          <w:szCs w:val="28"/>
        </w:rPr>
        <w:t>к муниципальной программе</w:t>
      </w:r>
      <w:r w:rsidRPr="00AF7BBF">
        <w:rPr>
          <w:rFonts w:ascii="PT Astra Serif" w:hAnsi="PT Astra Serif"/>
          <w:b/>
          <w:bCs/>
          <w:sz w:val="28"/>
          <w:szCs w:val="28"/>
        </w:rPr>
        <w:t xml:space="preserve"> </w:t>
      </w:r>
    </w:p>
    <w:p w:rsidR="004D18ED" w:rsidRPr="00AF7BBF" w:rsidRDefault="004D18ED" w:rsidP="004D18ED">
      <w:pPr>
        <w:rPr>
          <w:rFonts w:ascii="PT Astra Serif" w:hAnsi="PT Astra Serif"/>
          <w:b/>
          <w:bCs/>
          <w:sz w:val="28"/>
          <w:szCs w:val="28"/>
        </w:rPr>
      </w:pPr>
    </w:p>
    <w:p w:rsidR="004D18ED" w:rsidRPr="00AF7BBF" w:rsidRDefault="004D18ED" w:rsidP="004D18ED">
      <w:pPr>
        <w:widowControl w:val="0"/>
        <w:autoSpaceDE w:val="0"/>
        <w:autoSpaceDN w:val="0"/>
        <w:adjustRightInd w:val="0"/>
        <w:jc w:val="both"/>
        <w:rPr>
          <w:rFonts w:ascii="Arial" w:hAnsi="Arial" w:cs="Arial"/>
          <w:sz w:val="28"/>
          <w:szCs w:val="28"/>
        </w:rPr>
      </w:pPr>
    </w:p>
    <w:p w:rsidR="004D18ED" w:rsidRPr="00AF7BBF" w:rsidRDefault="004D18ED" w:rsidP="004D18ED">
      <w:pPr>
        <w:widowControl w:val="0"/>
        <w:autoSpaceDE w:val="0"/>
        <w:autoSpaceDN w:val="0"/>
        <w:adjustRightInd w:val="0"/>
        <w:jc w:val="center"/>
        <w:rPr>
          <w:rFonts w:ascii="PT Astra Serif" w:hAnsi="PT Astra Serif" w:cs="Arial"/>
          <w:b/>
          <w:sz w:val="28"/>
          <w:szCs w:val="28"/>
        </w:rPr>
      </w:pPr>
      <w:bookmarkStart w:id="0" w:name="P591"/>
      <w:bookmarkEnd w:id="0"/>
      <w:r w:rsidRPr="00AF7BBF">
        <w:rPr>
          <w:rFonts w:ascii="PT Astra Serif" w:hAnsi="PT Astra Serif" w:cs="Arial"/>
          <w:b/>
          <w:sz w:val="28"/>
          <w:szCs w:val="28"/>
        </w:rPr>
        <w:t>СИСТЕМА СТРУКТУРНЫХ ЭЛЕМЕНТОВ</w:t>
      </w:r>
    </w:p>
    <w:p w:rsidR="008A2991" w:rsidRPr="00AF7BBF" w:rsidRDefault="004D18ED" w:rsidP="008A2991">
      <w:pPr>
        <w:widowControl w:val="0"/>
        <w:autoSpaceDE w:val="0"/>
        <w:autoSpaceDN w:val="0"/>
        <w:adjustRightInd w:val="0"/>
        <w:jc w:val="center"/>
        <w:rPr>
          <w:rFonts w:ascii="PT Astra Serif" w:hAnsi="PT Astra Serif"/>
          <w:b/>
          <w:bCs/>
          <w:sz w:val="28"/>
          <w:szCs w:val="28"/>
        </w:rPr>
      </w:pPr>
      <w:r w:rsidRPr="00AF7BBF">
        <w:rPr>
          <w:rFonts w:ascii="PT Astra Serif" w:hAnsi="PT Astra Serif" w:cs="Arial"/>
          <w:b/>
          <w:sz w:val="28"/>
          <w:szCs w:val="28"/>
        </w:rPr>
        <w:t>муниципальной программы</w:t>
      </w:r>
      <w:r w:rsidR="008A2991" w:rsidRPr="00AF7BBF">
        <w:rPr>
          <w:rFonts w:ascii="PT Astra Serif" w:hAnsi="PT Astra Serif" w:cs="Arial"/>
          <w:b/>
          <w:sz w:val="28"/>
          <w:szCs w:val="28"/>
        </w:rPr>
        <w:t xml:space="preserve"> </w:t>
      </w:r>
      <w:r w:rsidRPr="00AF7BBF">
        <w:rPr>
          <w:rFonts w:ascii="PT Astra Serif" w:hAnsi="PT Astra Serif"/>
          <w:b/>
          <w:bCs/>
          <w:sz w:val="28"/>
          <w:szCs w:val="28"/>
        </w:rPr>
        <w:t>«</w:t>
      </w:r>
      <w:r w:rsidR="00F830FD" w:rsidRPr="00AF7BBF">
        <w:rPr>
          <w:rFonts w:ascii="PT Astra Serif" w:hAnsi="PT Astra Serif"/>
          <w:b/>
          <w:bCs/>
          <w:sz w:val="28"/>
          <w:szCs w:val="28"/>
        </w:rPr>
        <w:t>Развитие и модернизация образования в муниципальном образовании</w:t>
      </w:r>
    </w:p>
    <w:p w:rsidR="004D18ED" w:rsidRPr="008A2991" w:rsidRDefault="00F830FD" w:rsidP="008A2991">
      <w:pPr>
        <w:widowControl w:val="0"/>
        <w:autoSpaceDE w:val="0"/>
        <w:autoSpaceDN w:val="0"/>
        <w:adjustRightInd w:val="0"/>
        <w:jc w:val="center"/>
        <w:rPr>
          <w:rFonts w:ascii="PT Astra Serif" w:hAnsi="PT Astra Serif"/>
          <w:b/>
          <w:bCs/>
          <w:sz w:val="24"/>
          <w:szCs w:val="24"/>
        </w:rPr>
      </w:pPr>
      <w:r w:rsidRPr="00AF7BBF">
        <w:rPr>
          <w:rFonts w:ascii="PT Astra Serif" w:hAnsi="PT Astra Serif"/>
          <w:b/>
          <w:bCs/>
          <w:sz w:val="28"/>
          <w:szCs w:val="28"/>
        </w:rPr>
        <w:t xml:space="preserve"> «</w:t>
      </w:r>
      <w:r w:rsidR="00666D84" w:rsidRPr="00AF7BBF">
        <w:rPr>
          <w:rFonts w:ascii="PT Astra Serif" w:hAnsi="PT Astra Serif"/>
          <w:b/>
          <w:bCs/>
          <w:sz w:val="28"/>
          <w:szCs w:val="28"/>
        </w:rPr>
        <w:t>Радищевский район</w:t>
      </w:r>
      <w:r w:rsidR="004D18ED" w:rsidRPr="00AF7BBF">
        <w:rPr>
          <w:rFonts w:ascii="PT Astra Serif" w:hAnsi="PT Astra Serif"/>
          <w:b/>
          <w:bCs/>
          <w:sz w:val="28"/>
          <w:szCs w:val="28"/>
        </w:rPr>
        <w:t>»</w:t>
      </w:r>
      <w:r w:rsidR="00666D84" w:rsidRPr="00AF7BBF">
        <w:rPr>
          <w:rFonts w:ascii="PT Astra Serif" w:hAnsi="PT Astra Serif"/>
          <w:b/>
          <w:bCs/>
          <w:sz w:val="28"/>
          <w:szCs w:val="28"/>
        </w:rPr>
        <w:t xml:space="preserve"> Ульяновской области</w:t>
      </w:r>
      <w:r w:rsidR="00655692" w:rsidRPr="008A2991">
        <w:rPr>
          <w:rFonts w:ascii="PT Astra Serif" w:hAnsi="PT Astra Serif"/>
          <w:b/>
          <w:bCs/>
          <w:sz w:val="24"/>
          <w:szCs w:val="24"/>
        </w:rPr>
        <w:t>»</w:t>
      </w:r>
    </w:p>
    <w:p w:rsidR="004D18ED" w:rsidRPr="008F3046" w:rsidRDefault="004D18ED" w:rsidP="004D18ED">
      <w:pPr>
        <w:widowControl w:val="0"/>
        <w:autoSpaceDE w:val="0"/>
        <w:autoSpaceDN w:val="0"/>
        <w:adjustRightInd w:val="0"/>
        <w:jc w:val="center"/>
        <w:rPr>
          <w:rFonts w:ascii="PT Astra Serif" w:hAnsi="PT Astra Serif" w:cs="Arial"/>
          <w:sz w:val="28"/>
          <w:szCs w:val="28"/>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771"/>
        <w:gridCol w:w="5041"/>
        <w:gridCol w:w="14"/>
        <w:gridCol w:w="30"/>
        <w:gridCol w:w="15"/>
        <w:gridCol w:w="6"/>
        <w:gridCol w:w="4536"/>
        <w:gridCol w:w="25"/>
        <w:gridCol w:w="38"/>
        <w:gridCol w:w="30"/>
        <w:gridCol w:w="4440"/>
      </w:tblGrid>
      <w:tr w:rsidR="004D18ED" w:rsidRPr="003A2805" w:rsidTr="008E7814">
        <w:tc>
          <w:tcPr>
            <w:tcW w:w="771" w:type="dxa"/>
            <w:tcBorders>
              <w:top w:val="single" w:sz="4" w:space="0" w:color="auto"/>
              <w:left w:val="single" w:sz="4" w:space="0" w:color="auto"/>
              <w:bottom w:val="single" w:sz="4" w:space="0" w:color="auto"/>
              <w:right w:val="single" w:sz="4" w:space="0" w:color="auto"/>
            </w:tcBorders>
            <w:vAlign w:val="center"/>
          </w:tcPr>
          <w:p w:rsidR="008E2E94" w:rsidRDefault="004D18ED" w:rsidP="008E2E94">
            <w:pPr>
              <w:widowControl w:val="0"/>
              <w:autoSpaceDE w:val="0"/>
              <w:autoSpaceDN w:val="0"/>
              <w:adjustRightInd w:val="0"/>
              <w:jc w:val="center"/>
              <w:outlineLvl w:val="2"/>
              <w:rPr>
                <w:rFonts w:ascii="PT Astra Serif" w:hAnsi="PT Astra Serif"/>
                <w:sz w:val="24"/>
                <w:szCs w:val="24"/>
              </w:rPr>
            </w:pPr>
            <w:r w:rsidRPr="003A2805">
              <w:rPr>
                <w:rFonts w:ascii="PT Astra Serif" w:hAnsi="PT Astra Serif"/>
                <w:sz w:val="24"/>
                <w:szCs w:val="24"/>
              </w:rPr>
              <w:t>N</w:t>
            </w:r>
          </w:p>
          <w:p w:rsidR="004D18ED" w:rsidRPr="003A2805" w:rsidRDefault="004D18ED" w:rsidP="008E2E94">
            <w:pPr>
              <w:widowControl w:val="0"/>
              <w:autoSpaceDE w:val="0"/>
              <w:autoSpaceDN w:val="0"/>
              <w:adjustRightInd w:val="0"/>
              <w:jc w:val="center"/>
              <w:outlineLvl w:val="2"/>
              <w:rPr>
                <w:rFonts w:ascii="PT Astra Serif" w:hAnsi="PT Astra Serif"/>
                <w:sz w:val="24"/>
                <w:szCs w:val="24"/>
              </w:rPr>
            </w:pPr>
            <w:r w:rsidRPr="003A2805">
              <w:rPr>
                <w:rFonts w:ascii="PT Astra Serif" w:hAnsi="PT Astra Serif"/>
                <w:sz w:val="24"/>
                <w:szCs w:val="24"/>
              </w:rPr>
              <w:t>п/п</w:t>
            </w:r>
          </w:p>
        </w:tc>
        <w:tc>
          <w:tcPr>
            <w:tcW w:w="5106" w:type="dxa"/>
            <w:gridSpan w:val="5"/>
            <w:tcBorders>
              <w:top w:val="single" w:sz="4" w:space="0" w:color="auto"/>
              <w:left w:val="single" w:sz="4" w:space="0" w:color="auto"/>
              <w:bottom w:val="single" w:sz="4" w:space="0" w:color="auto"/>
              <w:right w:val="single" w:sz="4" w:space="0" w:color="auto"/>
            </w:tcBorders>
            <w:vAlign w:val="center"/>
          </w:tcPr>
          <w:p w:rsidR="004D18ED" w:rsidRPr="008E7814" w:rsidRDefault="004D18ED" w:rsidP="00EE1021">
            <w:pPr>
              <w:widowControl w:val="0"/>
              <w:autoSpaceDE w:val="0"/>
              <w:autoSpaceDN w:val="0"/>
              <w:adjustRightInd w:val="0"/>
              <w:jc w:val="both"/>
              <w:outlineLvl w:val="2"/>
              <w:rPr>
                <w:rFonts w:ascii="PT Astra Serif" w:hAnsi="PT Astra Serif"/>
                <w:sz w:val="24"/>
                <w:szCs w:val="24"/>
              </w:rPr>
            </w:pPr>
            <w:r w:rsidRPr="008E7814">
              <w:rPr>
                <w:rFonts w:ascii="PT Astra Serif" w:hAnsi="PT Astra Serif"/>
                <w:sz w:val="24"/>
                <w:szCs w:val="24"/>
              </w:rPr>
              <w:t>Задачи структурного элемента муниципальной программы</w:t>
            </w:r>
          </w:p>
        </w:tc>
        <w:tc>
          <w:tcPr>
            <w:tcW w:w="4536" w:type="dxa"/>
            <w:tcBorders>
              <w:top w:val="single" w:sz="4" w:space="0" w:color="auto"/>
              <w:left w:val="single" w:sz="4" w:space="0" w:color="auto"/>
              <w:bottom w:val="single" w:sz="4" w:space="0" w:color="auto"/>
              <w:right w:val="single" w:sz="4" w:space="0" w:color="auto"/>
            </w:tcBorders>
          </w:tcPr>
          <w:p w:rsidR="004D18ED" w:rsidRPr="008E7814" w:rsidRDefault="004D18ED" w:rsidP="00EE1021">
            <w:pPr>
              <w:widowControl w:val="0"/>
              <w:autoSpaceDE w:val="0"/>
              <w:autoSpaceDN w:val="0"/>
              <w:adjustRightInd w:val="0"/>
              <w:jc w:val="both"/>
              <w:outlineLvl w:val="2"/>
              <w:rPr>
                <w:rFonts w:ascii="PT Astra Serif" w:hAnsi="PT Astra Serif"/>
                <w:sz w:val="24"/>
                <w:szCs w:val="24"/>
              </w:rPr>
            </w:pPr>
            <w:r w:rsidRPr="008E7814">
              <w:rPr>
                <w:rFonts w:ascii="PT Astra Serif" w:hAnsi="PT Astra Serif"/>
                <w:sz w:val="24"/>
                <w:szCs w:val="24"/>
              </w:rPr>
              <w:t>Краткое описание ожидаемых эффектов от решения задач структурного элемента муниципальной программы</w:t>
            </w:r>
          </w:p>
        </w:tc>
        <w:tc>
          <w:tcPr>
            <w:tcW w:w="4533" w:type="dxa"/>
            <w:gridSpan w:val="4"/>
            <w:tcBorders>
              <w:top w:val="single" w:sz="4" w:space="0" w:color="auto"/>
              <w:left w:val="single" w:sz="4" w:space="0" w:color="auto"/>
              <w:bottom w:val="single" w:sz="4" w:space="0" w:color="auto"/>
              <w:right w:val="single" w:sz="4" w:space="0" w:color="auto"/>
            </w:tcBorders>
            <w:vAlign w:val="center"/>
          </w:tcPr>
          <w:p w:rsidR="004D18ED" w:rsidRPr="003A2805" w:rsidRDefault="004D18ED" w:rsidP="00EE1021">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Связь структурного элемента с показателями муниципальной программы</w:t>
            </w:r>
          </w:p>
        </w:tc>
      </w:tr>
      <w:tr w:rsidR="009943F0" w:rsidRPr="003A2805" w:rsidTr="008E7814">
        <w:trPr>
          <w:trHeight w:val="170"/>
        </w:trPr>
        <w:tc>
          <w:tcPr>
            <w:tcW w:w="14946" w:type="dxa"/>
            <w:gridSpan w:val="11"/>
            <w:tcBorders>
              <w:top w:val="single" w:sz="4" w:space="0" w:color="auto"/>
              <w:left w:val="single" w:sz="4" w:space="0" w:color="auto"/>
              <w:right w:val="single" w:sz="4" w:space="0" w:color="auto"/>
            </w:tcBorders>
          </w:tcPr>
          <w:p w:rsidR="009943F0" w:rsidRPr="008E7814" w:rsidRDefault="009943F0" w:rsidP="00D83015">
            <w:pPr>
              <w:widowControl w:val="0"/>
              <w:autoSpaceDE w:val="0"/>
              <w:autoSpaceDN w:val="0"/>
              <w:adjustRightInd w:val="0"/>
              <w:jc w:val="both"/>
              <w:outlineLvl w:val="2"/>
              <w:rPr>
                <w:rFonts w:ascii="PT Astra Serif" w:hAnsi="PT Astra Serif"/>
                <w:b/>
                <w:sz w:val="24"/>
                <w:szCs w:val="24"/>
              </w:rPr>
            </w:pPr>
            <w:r w:rsidRPr="008E7814">
              <w:rPr>
                <w:rFonts w:ascii="PT Astra Serif" w:hAnsi="PT Astra Serif"/>
                <w:b/>
                <w:sz w:val="24"/>
                <w:szCs w:val="24"/>
              </w:rPr>
              <w:t xml:space="preserve">Направление «Общее образование в муниципальном образовании «Радищевский район» Ульяновской области </w:t>
            </w:r>
          </w:p>
        </w:tc>
      </w:tr>
      <w:tr w:rsidR="004D18ED" w:rsidRPr="003A2805" w:rsidTr="008E7814">
        <w:tc>
          <w:tcPr>
            <w:tcW w:w="771" w:type="dxa"/>
            <w:vMerge w:val="restart"/>
            <w:tcBorders>
              <w:top w:val="single" w:sz="4" w:space="0" w:color="auto"/>
              <w:left w:val="single" w:sz="4" w:space="0" w:color="auto"/>
              <w:right w:val="single" w:sz="4" w:space="0" w:color="auto"/>
            </w:tcBorders>
          </w:tcPr>
          <w:p w:rsidR="004D18ED" w:rsidRPr="008E2E94" w:rsidRDefault="008E2E94" w:rsidP="008E2E94">
            <w:pPr>
              <w:jc w:val="center"/>
              <w:rPr>
                <w:rFonts w:ascii="PT Astra Serif" w:hAnsi="PT Astra Serif"/>
                <w:sz w:val="24"/>
                <w:szCs w:val="24"/>
              </w:rPr>
            </w:pPr>
            <w:r w:rsidRPr="008E2E94">
              <w:rPr>
                <w:rFonts w:ascii="PT Astra Serif" w:hAnsi="PT Astra Serif"/>
                <w:sz w:val="24"/>
                <w:szCs w:val="24"/>
              </w:rPr>
              <w:t>1.</w:t>
            </w:r>
          </w:p>
        </w:tc>
        <w:tc>
          <w:tcPr>
            <w:tcW w:w="14175" w:type="dxa"/>
            <w:gridSpan w:val="10"/>
            <w:tcBorders>
              <w:top w:val="single" w:sz="4" w:space="0" w:color="auto"/>
              <w:left w:val="single" w:sz="4" w:space="0" w:color="auto"/>
              <w:bottom w:val="single" w:sz="4" w:space="0" w:color="auto"/>
              <w:right w:val="single" w:sz="4" w:space="0" w:color="auto"/>
            </w:tcBorders>
          </w:tcPr>
          <w:p w:rsidR="004D18ED" w:rsidRPr="008E7814" w:rsidRDefault="005F61D2" w:rsidP="005F61D2">
            <w:pPr>
              <w:pStyle w:val="ConsPlusNormal"/>
              <w:ind w:firstLine="0"/>
              <w:jc w:val="both"/>
              <w:outlineLvl w:val="2"/>
              <w:rPr>
                <w:rFonts w:ascii="PT Astra Serif" w:hAnsi="PT Astra Serif"/>
                <w:b/>
                <w:sz w:val="24"/>
                <w:szCs w:val="24"/>
              </w:rPr>
            </w:pPr>
            <w:r w:rsidRPr="008E7814">
              <w:rPr>
                <w:rFonts w:ascii="PT Astra Serif" w:hAnsi="PT Astra Serif"/>
                <w:b/>
                <w:sz w:val="24"/>
                <w:szCs w:val="24"/>
              </w:rPr>
              <w:t>Комплекс процессных мероприятий «Развитие дошкольного образования детей в муниципальном образовании «Радищевский район» Ульяновской области»</w:t>
            </w:r>
          </w:p>
        </w:tc>
      </w:tr>
      <w:tr w:rsidR="00B64B84" w:rsidRPr="003A2805" w:rsidTr="008E7814">
        <w:tc>
          <w:tcPr>
            <w:tcW w:w="771" w:type="dxa"/>
            <w:vMerge/>
            <w:tcBorders>
              <w:top w:val="single" w:sz="4" w:space="0" w:color="auto"/>
              <w:left w:val="single" w:sz="4" w:space="0" w:color="auto"/>
              <w:right w:val="single" w:sz="4" w:space="0" w:color="auto"/>
            </w:tcBorders>
          </w:tcPr>
          <w:p w:rsidR="00B64B84" w:rsidRPr="008E2E94" w:rsidRDefault="00B64B84" w:rsidP="008E2E94">
            <w:pPr>
              <w:widowControl w:val="0"/>
              <w:autoSpaceDE w:val="0"/>
              <w:autoSpaceDN w:val="0"/>
              <w:adjustRightInd w:val="0"/>
              <w:jc w:val="center"/>
              <w:outlineLvl w:val="2"/>
              <w:rPr>
                <w:rFonts w:ascii="PT Astra Serif" w:hAnsi="PT Astra Serif"/>
                <w:sz w:val="24"/>
                <w:szCs w:val="24"/>
              </w:rPr>
            </w:pPr>
          </w:p>
        </w:tc>
        <w:tc>
          <w:tcPr>
            <w:tcW w:w="14175" w:type="dxa"/>
            <w:gridSpan w:val="10"/>
            <w:tcBorders>
              <w:top w:val="single" w:sz="4" w:space="0" w:color="auto"/>
              <w:left w:val="single" w:sz="4" w:space="0" w:color="auto"/>
              <w:right w:val="single" w:sz="4" w:space="0" w:color="auto"/>
            </w:tcBorders>
          </w:tcPr>
          <w:p w:rsidR="00B64B84" w:rsidRPr="008E7814" w:rsidRDefault="00B64B84" w:rsidP="00EE1021">
            <w:pPr>
              <w:widowControl w:val="0"/>
              <w:autoSpaceDE w:val="0"/>
              <w:autoSpaceDN w:val="0"/>
              <w:adjustRightInd w:val="0"/>
              <w:jc w:val="both"/>
              <w:outlineLvl w:val="2"/>
              <w:rPr>
                <w:rFonts w:ascii="PT Astra Serif" w:hAnsi="PT Astra Serif"/>
                <w:sz w:val="24"/>
                <w:szCs w:val="24"/>
              </w:rPr>
            </w:pPr>
            <w:r w:rsidRPr="008E7814">
              <w:rPr>
                <w:rFonts w:ascii="PT Astra Serif" w:hAnsi="PT Astra Serif"/>
                <w:sz w:val="24"/>
                <w:szCs w:val="24"/>
              </w:rPr>
              <w:t>Ответственный за реализацию: Отдел образования и дошкольного воспитания Администрации муниципального образования «Радищевский район» Ульяновской области (далее – отдел образования</w:t>
            </w:r>
            <w:r w:rsidR="005F61D2" w:rsidRPr="008E7814">
              <w:rPr>
                <w:rFonts w:ascii="PT Astra Serif" w:hAnsi="PT Astra Serif"/>
                <w:sz w:val="24"/>
                <w:szCs w:val="24"/>
              </w:rPr>
              <w:t xml:space="preserve"> и дошкольного воспитания</w:t>
            </w:r>
            <w:r w:rsidRPr="008E7814">
              <w:rPr>
                <w:rFonts w:ascii="PT Astra Serif" w:hAnsi="PT Astra Serif"/>
                <w:sz w:val="24"/>
                <w:szCs w:val="24"/>
              </w:rPr>
              <w:t>)</w:t>
            </w:r>
          </w:p>
        </w:tc>
      </w:tr>
      <w:tr w:rsidR="00E40344" w:rsidRPr="003A2805" w:rsidTr="008E7814">
        <w:tc>
          <w:tcPr>
            <w:tcW w:w="771" w:type="dxa"/>
            <w:tcBorders>
              <w:top w:val="single" w:sz="4" w:space="0" w:color="auto"/>
              <w:left w:val="single" w:sz="4" w:space="0" w:color="auto"/>
              <w:bottom w:val="single" w:sz="4" w:space="0" w:color="auto"/>
              <w:right w:val="single" w:sz="4" w:space="0" w:color="auto"/>
            </w:tcBorders>
          </w:tcPr>
          <w:p w:rsidR="00E40344" w:rsidRPr="008E2E94" w:rsidRDefault="00E40344" w:rsidP="008E2E94">
            <w:pPr>
              <w:widowControl w:val="0"/>
              <w:autoSpaceDE w:val="0"/>
              <w:autoSpaceDN w:val="0"/>
              <w:adjustRightInd w:val="0"/>
              <w:jc w:val="center"/>
              <w:outlineLvl w:val="2"/>
              <w:rPr>
                <w:rFonts w:ascii="PT Astra Serif" w:hAnsi="PT Astra Serif"/>
                <w:sz w:val="24"/>
                <w:szCs w:val="24"/>
              </w:rPr>
            </w:pPr>
            <w:r w:rsidRPr="008E2E94">
              <w:rPr>
                <w:rFonts w:ascii="PT Astra Serif" w:hAnsi="PT Astra Serif"/>
                <w:sz w:val="24"/>
                <w:szCs w:val="24"/>
              </w:rPr>
              <w:t>1.1.</w:t>
            </w:r>
          </w:p>
        </w:tc>
        <w:tc>
          <w:tcPr>
            <w:tcW w:w="5106" w:type="dxa"/>
            <w:gridSpan w:val="5"/>
            <w:tcBorders>
              <w:top w:val="single" w:sz="4" w:space="0" w:color="auto"/>
              <w:left w:val="single" w:sz="4" w:space="0" w:color="auto"/>
              <w:bottom w:val="single" w:sz="4" w:space="0" w:color="auto"/>
              <w:right w:val="single" w:sz="4" w:space="0" w:color="auto"/>
            </w:tcBorders>
          </w:tcPr>
          <w:p w:rsidR="00E40344" w:rsidRPr="008E7814" w:rsidRDefault="00E40344" w:rsidP="00B33D9F">
            <w:pPr>
              <w:widowControl w:val="0"/>
              <w:autoSpaceDE w:val="0"/>
              <w:autoSpaceDN w:val="0"/>
              <w:adjustRightInd w:val="0"/>
              <w:jc w:val="both"/>
              <w:outlineLvl w:val="2"/>
              <w:rPr>
                <w:rFonts w:ascii="PT Astra Serif" w:hAnsi="PT Astra Serif"/>
                <w:sz w:val="24"/>
                <w:szCs w:val="24"/>
              </w:rPr>
            </w:pPr>
            <w:r w:rsidRPr="008E7814">
              <w:rPr>
                <w:rFonts w:ascii="PT Astra Serif" w:hAnsi="PT Astra Serif"/>
                <w:sz w:val="24"/>
                <w:szCs w:val="24"/>
              </w:rPr>
              <w:t>Обеспечен</w:t>
            </w:r>
            <w:r w:rsidR="00B33D9F" w:rsidRPr="008E7814">
              <w:rPr>
                <w:rFonts w:ascii="PT Astra Serif" w:hAnsi="PT Astra Serif"/>
                <w:sz w:val="24"/>
                <w:szCs w:val="24"/>
              </w:rPr>
              <w:t>ие нормативных требований, предъявляемых к общеобразовательным организациям, санитарно-эпидемиологического законодательства, нормам пожарной безопасности и антитеррористической защищенности</w:t>
            </w:r>
          </w:p>
        </w:tc>
        <w:tc>
          <w:tcPr>
            <w:tcW w:w="4536" w:type="dxa"/>
            <w:tcBorders>
              <w:top w:val="single" w:sz="4" w:space="0" w:color="auto"/>
              <w:left w:val="single" w:sz="4" w:space="0" w:color="auto"/>
              <w:bottom w:val="single" w:sz="4" w:space="0" w:color="auto"/>
              <w:right w:val="single" w:sz="4" w:space="0" w:color="auto"/>
            </w:tcBorders>
          </w:tcPr>
          <w:p w:rsidR="00E40344" w:rsidRPr="008E7814" w:rsidRDefault="00E40344" w:rsidP="005F61D2">
            <w:pPr>
              <w:widowControl w:val="0"/>
              <w:autoSpaceDE w:val="0"/>
              <w:autoSpaceDN w:val="0"/>
              <w:adjustRightInd w:val="0"/>
              <w:jc w:val="both"/>
              <w:outlineLvl w:val="2"/>
              <w:rPr>
                <w:rFonts w:ascii="PT Astra Serif" w:hAnsi="PT Astra Serif"/>
                <w:sz w:val="24"/>
                <w:szCs w:val="24"/>
              </w:rPr>
            </w:pPr>
            <w:r w:rsidRPr="008E7814">
              <w:rPr>
                <w:rFonts w:ascii="PT Astra Serif" w:hAnsi="PT Astra Serif"/>
                <w:sz w:val="24"/>
                <w:szCs w:val="24"/>
              </w:rPr>
              <w:t xml:space="preserve">Создана современная образовательная среда, которая обеспечит возможность детям получать качественное </w:t>
            </w:r>
            <w:r w:rsidR="005F61D2" w:rsidRPr="008E7814">
              <w:rPr>
                <w:rFonts w:ascii="PT Astra Serif" w:hAnsi="PT Astra Serif"/>
                <w:sz w:val="24"/>
                <w:szCs w:val="24"/>
              </w:rPr>
              <w:t>дошкольное</w:t>
            </w:r>
            <w:r w:rsidRPr="008E7814">
              <w:rPr>
                <w:rFonts w:ascii="PT Astra Serif" w:hAnsi="PT Astra Serif"/>
                <w:sz w:val="24"/>
                <w:szCs w:val="24"/>
              </w:rPr>
              <w:t xml:space="preserve"> образование в условиях, отвечающих современным требованиям</w:t>
            </w:r>
          </w:p>
        </w:tc>
        <w:tc>
          <w:tcPr>
            <w:tcW w:w="4533" w:type="dxa"/>
            <w:gridSpan w:val="4"/>
            <w:tcBorders>
              <w:top w:val="single" w:sz="4" w:space="0" w:color="auto"/>
              <w:left w:val="single" w:sz="4" w:space="0" w:color="auto"/>
              <w:right w:val="single" w:sz="4" w:space="0" w:color="auto"/>
            </w:tcBorders>
          </w:tcPr>
          <w:p w:rsidR="00E40344" w:rsidRPr="003A2805" w:rsidRDefault="00B33D9F" w:rsidP="00B33D9F">
            <w:pPr>
              <w:pStyle w:val="ConsPlusNormal"/>
              <w:ind w:firstLine="0"/>
              <w:jc w:val="both"/>
              <w:outlineLvl w:val="2"/>
              <w:rPr>
                <w:rFonts w:ascii="PT Astra Serif" w:hAnsi="PT Astra Serif" w:cs="Times New Roman"/>
                <w:sz w:val="24"/>
                <w:szCs w:val="24"/>
              </w:rPr>
            </w:pPr>
            <w:r w:rsidRPr="003A2805">
              <w:rPr>
                <w:rFonts w:ascii="PT Astra Serif" w:hAnsi="PT Astra Serif"/>
                <w:sz w:val="24"/>
                <w:szCs w:val="24"/>
              </w:rPr>
              <w:t>Доля соответствия материально-технической базы общеобразовательных организаций района современным требованиям</w:t>
            </w:r>
          </w:p>
        </w:tc>
      </w:tr>
      <w:tr w:rsidR="0051692C" w:rsidRPr="003A2805" w:rsidTr="008E7814">
        <w:trPr>
          <w:trHeight w:val="170"/>
        </w:trPr>
        <w:tc>
          <w:tcPr>
            <w:tcW w:w="771" w:type="dxa"/>
            <w:tcBorders>
              <w:top w:val="single" w:sz="4" w:space="0" w:color="auto"/>
              <w:left w:val="single" w:sz="4" w:space="0" w:color="auto"/>
              <w:bottom w:val="single" w:sz="4" w:space="0" w:color="auto"/>
              <w:right w:val="single" w:sz="4" w:space="0" w:color="auto"/>
            </w:tcBorders>
          </w:tcPr>
          <w:p w:rsidR="0051692C" w:rsidRPr="008E2E94" w:rsidRDefault="00B64B84" w:rsidP="008E2E94">
            <w:pPr>
              <w:widowControl w:val="0"/>
              <w:autoSpaceDE w:val="0"/>
              <w:autoSpaceDN w:val="0"/>
              <w:adjustRightInd w:val="0"/>
              <w:jc w:val="center"/>
              <w:outlineLvl w:val="2"/>
              <w:rPr>
                <w:rFonts w:ascii="PT Astra Serif" w:hAnsi="PT Astra Serif"/>
                <w:b/>
                <w:sz w:val="24"/>
                <w:szCs w:val="24"/>
              </w:rPr>
            </w:pPr>
            <w:r w:rsidRPr="008E2E94">
              <w:rPr>
                <w:rFonts w:ascii="PT Astra Serif" w:hAnsi="PT Astra Serif"/>
                <w:b/>
                <w:sz w:val="24"/>
                <w:szCs w:val="24"/>
              </w:rPr>
              <w:t>2</w:t>
            </w:r>
            <w:r w:rsidR="00B047DC" w:rsidRPr="008E2E94">
              <w:rPr>
                <w:rFonts w:ascii="PT Astra Serif" w:hAnsi="PT Astra Serif"/>
                <w:b/>
                <w:sz w:val="24"/>
                <w:szCs w:val="24"/>
              </w:rPr>
              <w:t>.</w:t>
            </w:r>
          </w:p>
        </w:tc>
        <w:tc>
          <w:tcPr>
            <w:tcW w:w="14175" w:type="dxa"/>
            <w:gridSpan w:val="10"/>
            <w:tcBorders>
              <w:top w:val="single" w:sz="4" w:space="0" w:color="auto"/>
              <w:left w:val="single" w:sz="4" w:space="0" w:color="auto"/>
              <w:bottom w:val="single" w:sz="4" w:space="0" w:color="auto"/>
              <w:right w:val="single" w:sz="4" w:space="0" w:color="auto"/>
            </w:tcBorders>
          </w:tcPr>
          <w:p w:rsidR="0051692C" w:rsidRPr="009943F0" w:rsidRDefault="0051692C" w:rsidP="00EE1021">
            <w:pPr>
              <w:widowControl w:val="0"/>
              <w:autoSpaceDE w:val="0"/>
              <w:autoSpaceDN w:val="0"/>
              <w:adjustRightInd w:val="0"/>
              <w:jc w:val="both"/>
              <w:outlineLvl w:val="2"/>
              <w:rPr>
                <w:rFonts w:ascii="PT Astra Serif" w:hAnsi="PT Astra Serif"/>
                <w:b/>
                <w:sz w:val="24"/>
                <w:szCs w:val="24"/>
                <w:highlight w:val="green"/>
              </w:rPr>
            </w:pPr>
            <w:r w:rsidRPr="009943F0">
              <w:rPr>
                <w:rFonts w:ascii="PT Astra Serif" w:hAnsi="PT Astra Serif"/>
                <w:b/>
                <w:sz w:val="24"/>
                <w:szCs w:val="24"/>
              </w:rPr>
              <w:t>К</w:t>
            </w:r>
            <w:r w:rsidR="00D75DBD">
              <w:rPr>
                <w:rFonts w:ascii="PT Astra Serif" w:hAnsi="PT Astra Serif"/>
                <w:b/>
                <w:sz w:val="24"/>
                <w:szCs w:val="24"/>
              </w:rPr>
              <w:t>омплекс процессных мероприятий «</w:t>
            </w:r>
            <w:r w:rsidRPr="009943F0">
              <w:rPr>
                <w:rFonts w:ascii="PT Astra Serif" w:hAnsi="PT Astra Serif"/>
                <w:b/>
                <w:sz w:val="24"/>
                <w:szCs w:val="24"/>
              </w:rPr>
              <w:t xml:space="preserve">Развитие общего образования детей </w:t>
            </w:r>
            <w:r w:rsidR="000821AA" w:rsidRPr="009943F0">
              <w:rPr>
                <w:rFonts w:ascii="PT Astra Serif" w:hAnsi="PT Astra Serif"/>
                <w:b/>
                <w:sz w:val="24"/>
                <w:szCs w:val="24"/>
              </w:rPr>
              <w:t>в муниципальном образовании «Радищевский район» Ульяновской области</w:t>
            </w:r>
            <w:r w:rsidR="00D75DBD">
              <w:rPr>
                <w:rFonts w:ascii="PT Astra Serif" w:hAnsi="PT Astra Serif"/>
                <w:b/>
                <w:sz w:val="24"/>
                <w:szCs w:val="24"/>
              </w:rPr>
              <w:t>»</w:t>
            </w:r>
          </w:p>
        </w:tc>
      </w:tr>
      <w:tr w:rsidR="00B047DC" w:rsidRPr="003A2805" w:rsidTr="008E7814">
        <w:tc>
          <w:tcPr>
            <w:tcW w:w="771" w:type="dxa"/>
            <w:tcBorders>
              <w:top w:val="single" w:sz="4" w:space="0" w:color="auto"/>
              <w:left w:val="single" w:sz="4" w:space="0" w:color="auto"/>
              <w:bottom w:val="single" w:sz="4" w:space="0" w:color="auto"/>
              <w:right w:val="single" w:sz="4" w:space="0" w:color="auto"/>
            </w:tcBorders>
          </w:tcPr>
          <w:p w:rsidR="00B047DC" w:rsidRPr="003A2805" w:rsidRDefault="00B047DC" w:rsidP="00EE1021">
            <w:pPr>
              <w:widowControl w:val="0"/>
              <w:autoSpaceDE w:val="0"/>
              <w:autoSpaceDN w:val="0"/>
              <w:adjustRightInd w:val="0"/>
              <w:jc w:val="both"/>
              <w:outlineLvl w:val="2"/>
              <w:rPr>
                <w:rFonts w:ascii="PT Astra Serif" w:hAnsi="PT Astra Serif"/>
                <w:sz w:val="24"/>
                <w:szCs w:val="24"/>
              </w:rPr>
            </w:pPr>
          </w:p>
        </w:tc>
        <w:tc>
          <w:tcPr>
            <w:tcW w:w="14175" w:type="dxa"/>
            <w:gridSpan w:val="10"/>
            <w:tcBorders>
              <w:top w:val="single" w:sz="4" w:space="0" w:color="auto"/>
              <w:left w:val="single" w:sz="4" w:space="0" w:color="auto"/>
              <w:bottom w:val="single" w:sz="4" w:space="0" w:color="auto"/>
              <w:right w:val="single" w:sz="4" w:space="0" w:color="auto"/>
            </w:tcBorders>
          </w:tcPr>
          <w:p w:rsidR="00B047DC" w:rsidRPr="003A2805" w:rsidRDefault="00B047DC" w:rsidP="00EE1021">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 xml:space="preserve">Ответственный за реализацию: </w:t>
            </w:r>
            <w:r w:rsidR="005F61D2">
              <w:rPr>
                <w:rFonts w:ascii="PT Astra Serif" w:hAnsi="PT Astra Serif"/>
                <w:sz w:val="24"/>
                <w:szCs w:val="24"/>
              </w:rPr>
              <w:t>отдел образования и дошкольного воспитания</w:t>
            </w:r>
          </w:p>
        </w:tc>
      </w:tr>
      <w:tr w:rsidR="00B047DC" w:rsidRPr="003A2805" w:rsidTr="008E7814">
        <w:trPr>
          <w:trHeight w:val="1306"/>
        </w:trPr>
        <w:tc>
          <w:tcPr>
            <w:tcW w:w="771" w:type="dxa"/>
            <w:tcBorders>
              <w:top w:val="single" w:sz="4" w:space="0" w:color="auto"/>
              <w:left w:val="single" w:sz="4" w:space="0" w:color="auto"/>
              <w:bottom w:val="single" w:sz="4" w:space="0" w:color="auto"/>
              <w:right w:val="single" w:sz="4" w:space="0" w:color="auto"/>
            </w:tcBorders>
          </w:tcPr>
          <w:p w:rsidR="00B047DC" w:rsidRPr="003A2805" w:rsidRDefault="009943F0" w:rsidP="00EE1021">
            <w:pPr>
              <w:widowControl w:val="0"/>
              <w:autoSpaceDE w:val="0"/>
              <w:autoSpaceDN w:val="0"/>
              <w:adjustRightInd w:val="0"/>
              <w:jc w:val="both"/>
              <w:outlineLvl w:val="2"/>
              <w:rPr>
                <w:rFonts w:ascii="PT Astra Serif" w:hAnsi="PT Astra Serif"/>
                <w:sz w:val="24"/>
                <w:szCs w:val="24"/>
              </w:rPr>
            </w:pPr>
            <w:r>
              <w:rPr>
                <w:rFonts w:ascii="PT Astra Serif" w:hAnsi="PT Astra Serif"/>
                <w:sz w:val="24"/>
                <w:szCs w:val="24"/>
              </w:rPr>
              <w:lastRenderedPageBreak/>
              <w:t>2</w:t>
            </w:r>
            <w:r w:rsidR="00B047DC" w:rsidRPr="003A2805">
              <w:rPr>
                <w:rFonts w:ascii="PT Astra Serif" w:hAnsi="PT Astra Serif"/>
                <w:sz w:val="24"/>
                <w:szCs w:val="24"/>
              </w:rPr>
              <w:t>.1.</w:t>
            </w:r>
          </w:p>
        </w:tc>
        <w:tc>
          <w:tcPr>
            <w:tcW w:w="5106" w:type="dxa"/>
            <w:gridSpan w:val="5"/>
            <w:tcBorders>
              <w:top w:val="single" w:sz="4" w:space="0" w:color="auto"/>
              <w:left w:val="single" w:sz="4" w:space="0" w:color="auto"/>
              <w:bottom w:val="single" w:sz="4" w:space="0" w:color="auto"/>
              <w:right w:val="single" w:sz="4" w:space="0" w:color="auto"/>
            </w:tcBorders>
          </w:tcPr>
          <w:p w:rsidR="00B047DC" w:rsidRPr="003A2805" w:rsidRDefault="00B047DC" w:rsidP="00EE1021">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Развитие инфраструктуры и организационно-экономических механизмов, обеспечивающих государственные гарантии реализации прав на получение общедоступного и бесплатного общего образования детей</w:t>
            </w:r>
          </w:p>
        </w:tc>
        <w:tc>
          <w:tcPr>
            <w:tcW w:w="4536" w:type="dxa"/>
            <w:tcBorders>
              <w:top w:val="single" w:sz="4" w:space="0" w:color="auto"/>
              <w:left w:val="single" w:sz="4" w:space="0" w:color="auto"/>
              <w:bottom w:val="single" w:sz="4" w:space="0" w:color="auto"/>
              <w:right w:val="single" w:sz="4" w:space="0" w:color="auto"/>
            </w:tcBorders>
          </w:tcPr>
          <w:p w:rsidR="00B047DC" w:rsidRPr="003A2805" w:rsidRDefault="00B047DC" w:rsidP="00EE1021">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Обеспечено повышение качества и доступности образования для всех граждан, независимо от места их проживания</w:t>
            </w:r>
          </w:p>
        </w:tc>
        <w:tc>
          <w:tcPr>
            <w:tcW w:w="4533" w:type="dxa"/>
            <w:gridSpan w:val="4"/>
            <w:tcBorders>
              <w:top w:val="single" w:sz="4" w:space="0" w:color="auto"/>
              <w:left w:val="single" w:sz="4" w:space="0" w:color="auto"/>
              <w:right w:val="single" w:sz="4" w:space="0" w:color="auto"/>
            </w:tcBorders>
          </w:tcPr>
          <w:p w:rsidR="00B047DC" w:rsidRPr="003A2805" w:rsidRDefault="00B047DC" w:rsidP="00EE1021">
            <w:pPr>
              <w:pStyle w:val="ConsPlusNormal"/>
              <w:ind w:firstLine="0"/>
              <w:jc w:val="both"/>
              <w:outlineLvl w:val="2"/>
              <w:rPr>
                <w:rFonts w:ascii="PT Astra Serif" w:eastAsia="Arial Unicode MS" w:hAnsi="PT Astra Serif" w:cs="Times New Roman"/>
                <w:spacing w:val="2"/>
                <w:sz w:val="24"/>
                <w:szCs w:val="24"/>
                <w:shd w:val="clear" w:color="auto" w:fill="FFFFFF"/>
              </w:rPr>
            </w:pPr>
            <w:r w:rsidRPr="003A2805">
              <w:rPr>
                <w:rFonts w:ascii="PT Astra Serif" w:hAnsi="PT Astra Serif" w:cs="Times New Roman"/>
                <w:sz w:val="24"/>
                <w:szCs w:val="24"/>
              </w:rPr>
              <w:t>Уровень образования;</w:t>
            </w:r>
            <w:r w:rsidRPr="003A2805">
              <w:rPr>
                <w:rStyle w:val="ae"/>
                <w:rFonts w:ascii="PT Astra Serif" w:eastAsia="Arial Unicode MS" w:hAnsi="PT Astra Serif" w:cs="Arial Unicode MS"/>
                <w:b w:val="0"/>
                <w:sz w:val="24"/>
                <w:szCs w:val="24"/>
              </w:rPr>
              <w:t xml:space="preserve"> </w:t>
            </w:r>
          </w:p>
          <w:p w:rsidR="00C32B2B" w:rsidRPr="003A2805" w:rsidRDefault="0078091E" w:rsidP="00EE1021">
            <w:pPr>
              <w:pStyle w:val="ConsPlusNormal"/>
              <w:ind w:firstLine="0"/>
              <w:jc w:val="both"/>
              <w:outlineLvl w:val="2"/>
              <w:rPr>
                <w:rFonts w:ascii="PT Astra Serif" w:hAnsi="PT Astra Serif" w:cs="Times New Roman"/>
                <w:sz w:val="24"/>
                <w:szCs w:val="24"/>
              </w:rPr>
            </w:pPr>
            <w:r w:rsidRPr="003A2805">
              <w:rPr>
                <w:rFonts w:ascii="PT Astra Serif" w:hAnsi="PT Astra Serif"/>
                <w:sz w:val="24"/>
                <w:szCs w:val="24"/>
              </w:rPr>
              <w:t>Доля соответствия материально-технической базы общеобразовательных организаций района современным требованиям</w:t>
            </w:r>
          </w:p>
        </w:tc>
      </w:tr>
      <w:tr w:rsidR="00941A17"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75"/>
        </w:trPr>
        <w:tc>
          <w:tcPr>
            <w:tcW w:w="771" w:type="dxa"/>
            <w:vMerge w:val="restart"/>
          </w:tcPr>
          <w:p w:rsidR="00941A17" w:rsidRPr="009943F0" w:rsidRDefault="009943F0" w:rsidP="00EE1021">
            <w:pPr>
              <w:widowControl w:val="0"/>
              <w:autoSpaceDE w:val="0"/>
              <w:autoSpaceDN w:val="0"/>
              <w:adjustRightInd w:val="0"/>
              <w:jc w:val="both"/>
              <w:outlineLvl w:val="2"/>
              <w:rPr>
                <w:rFonts w:ascii="PT Astra Serif" w:hAnsi="PT Astra Serif"/>
                <w:b/>
                <w:sz w:val="24"/>
                <w:szCs w:val="24"/>
              </w:rPr>
            </w:pPr>
            <w:r w:rsidRPr="009943F0">
              <w:rPr>
                <w:rFonts w:ascii="PT Astra Serif" w:hAnsi="PT Astra Serif"/>
                <w:b/>
                <w:sz w:val="24"/>
                <w:szCs w:val="24"/>
              </w:rPr>
              <w:t>3</w:t>
            </w:r>
          </w:p>
        </w:tc>
        <w:tc>
          <w:tcPr>
            <w:tcW w:w="14175" w:type="dxa"/>
            <w:gridSpan w:val="10"/>
          </w:tcPr>
          <w:p w:rsidR="00941A17" w:rsidRPr="009943F0" w:rsidRDefault="00941A17" w:rsidP="00EE1021">
            <w:pPr>
              <w:widowControl w:val="0"/>
              <w:autoSpaceDE w:val="0"/>
              <w:autoSpaceDN w:val="0"/>
              <w:adjustRightInd w:val="0"/>
              <w:jc w:val="both"/>
              <w:outlineLvl w:val="2"/>
              <w:rPr>
                <w:rFonts w:ascii="PT Astra Serif" w:hAnsi="PT Astra Serif"/>
                <w:b/>
                <w:sz w:val="24"/>
                <w:szCs w:val="24"/>
              </w:rPr>
            </w:pPr>
            <w:r w:rsidRPr="009943F0">
              <w:rPr>
                <w:rFonts w:ascii="PT Astra Serif" w:hAnsi="PT Astra Serif"/>
                <w:b/>
                <w:sz w:val="24"/>
                <w:szCs w:val="24"/>
              </w:rPr>
              <w:t>К</w:t>
            </w:r>
            <w:r w:rsidR="00D75DBD">
              <w:rPr>
                <w:rFonts w:ascii="PT Astra Serif" w:hAnsi="PT Astra Serif"/>
                <w:b/>
                <w:sz w:val="24"/>
                <w:szCs w:val="24"/>
              </w:rPr>
              <w:t>омплекс процессных мероприятий «</w:t>
            </w:r>
            <w:r w:rsidRPr="009943F0">
              <w:rPr>
                <w:rFonts w:ascii="PT Astra Serif" w:hAnsi="PT Astra Serif"/>
                <w:b/>
                <w:sz w:val="24"/>
                <w:szCs w:val="24"/>
              </w:rPr>
              <w:t xml:space="preserve">Развитие дополнительного образования детей в </w:t>
            </w:r>
            <w:r w:rsidR="00D12F84" w:rsidRPr="009943F0">
              <w:rPr>
                <w:rFonts w:ascii="PT Astra Serif" w:hAnsi="PT Astra Serif"/>
                <w:b/>
                <w:sz w:val="24"/>
                <w:szCs w:val="24"/>
              </w:rPr>
              <w:t>муниципальном образовании «Радищевский район</w:t>
            </w:r>
            <w:r w:rsidR="00D75DBD">
              <w:rPr>
                <w:rFonts w:ascii="PT Astra Serif" w:hAnsi="PT Astra Serif"/>
                <w:b/>
                <w:sz w:val="24"/>
                <w:szCs w:val="24"/>
              </w:rPr>
              <w:t>»</w:t>
            </w:r>
            <w:r w:rsidR="00D12F84" w:rsidRPr="009943F0">
              <w:rPr>
                <w:rFonts w:ascii="PT Astra Serif" w:hAnsi="PT Astra Serif"/>
                <w:b/>
                <w:sz w:val="24"/>
                <w:szCs w:val="24"/>
              </w:rPr>
              <w:t xml:space="preserve"> Ульяновской области</w:t>
            </w:r>
            <w:r w:rsidR="00D75DBD">
              <w:rPr>
                <w:rFonts w:ascii="PT Astra Serif" w:hAnsi="PT Astra Serif"/>
                <w:b/>
                <w:sz w:val="24"/>
                <w:szCs w:val="24"/>
              </w:rPr>
              <w:t>»</w:t>
            </w:r>
          </w:p>
        </w:tc>
      </w:tr>
      <w:tr w:rsidR="00941A17"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0"/>
        </w:trPr>
        <w:tc>
          <w:tcPr>
            <w:tcW w:w="771" w:type="dxa"/>
            <w:vMerge/>
          </w:tcPr>
          <w:p w:rsidR="00941A17" w:rsidRPr="003A2805" w:rsidRDefault="00941A17" w:rsidP="00EE1021">
            <w:pPr>
              <w:widowControl w:val="0"/>
              <w:autoSpaceDE w:val="0"/>
              <w:autoSpaceDN w:val="0"/>
              <w:adjustRightInd w:val="0"/>
              <w:jc w:val="both"/>
              <w:outlineLvl w:val="2"/>
              <w:rPr>
                <w:rFonts w:ascii="PT Astra Serif" w:hAnsi="PT Astra Serif"/>
                <w:sz w:val="24"/>
                <w:szCs w:val="24"/>
              </w:rPr>
            </w:pPr>
          </w:p>
        </w:tc>
        <w:tc>
          <w:tcPr>
            <w:tcW w:w="14175" w:type="dxa"/>
            <w:gridSpan w:val="10"/>
          </w:tcPr>
          <w:p w:rsidR="00941A17" w:rsidRPr="003A2805" w:rsidRDefault="00941A17" w:rsidP="00EE1021">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 xml:space="preserve">Ответственный за реализацию: </w:t>
            </w:r>
            <w:r w:rsidR="005F61D2">
              <w:rPr>
                <w:rFonts w:ascii="PT Astra Serif" w:hAnsi="PT Astra Serif"/>
                <w:sz w:val="24"/>
                <w:szCs w:val="24"/>
              </w:rPr>
              <w:t>отдел образования и дошкольного воспитания</w:t>
            </w:r>
          </w:p>
        </w:tc>
      </w:tr>
      <w:tr w:rsidR="00D12F84"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771" w:type="dxa"/>
          </w:tcPr>
          <w:p w:rsidR="00D12F84" w:rsidRPr="003A2805" w:rsidRDefault="009943F0" w:rsidP="00EE1021">
            <w:pPr>
              <w:widowControl w:val="0"/>
              <w:autoSpaceDE w:val="0"/>
              <w:autoSpaceDN w:val="0"/>
              <w:adjustRightInd w:val="0"/>
              <w:jc w:val="both"/>
              <w:outlineLvl w:val="2"/>
              <w:rPr>
                <w:rFonts w:ascii="PT Astra Serif" w:hAnsi="PT Astra Serif"/>
                <w:sz w:val="24"/>
                <w:szCs w:val="24"/>
              </w:rPr>
            </w:pPr>
            <w:r>
              <w:rPr>
                <w:rFonts w:ascii="PT Astra Serif" w:hAnsi="PT Astra Serif"/>
                <w:sz w:val="24"/>
                <w:szCs w:val="24"/>
              </w:rPr>
              <w:t>3</w:t>
            </w:r>
            <w:r w:rsidR="000570D6" w:rsidRPr="003A2805">
              <w:rPr>
                <w:rFonts w:ascii="PT Astra Serif" w:hAnsi="PT Astra Serif"/>
                <w:sz w:val="24"/>
                <w:szCs w:val="24"/>
              </w:rPr>
              <w:t>.1.</w:t>
            </w:r>
          </w:p>
        </w:tc>
        <w:tc>
          <w:tcPr>
            <w:tcW w:w="5041" w:type="dxa"/>
          </w:tcPr>
          <w:p w:rsidR="00D12F84" w:rsidRPr="003A2805" w:rsidRDefault="00D12F84" w:rsidP="00EE1021">
            <w:pPr>
              <w:pStyle w:val="ConsPlusNormal"/>
              <w:ind w:firstLine="0"/>
              <w:jc w:val="both"/>
              <w:outlineLvl w:val="2"/>
              <w:rPr>
                <w:rFonts w:ascii="PT Astra Serif" w:hAnsi="PT Astra Serif" w:cs="Times New Roman"/>
                <w:sz w:val="24"/>
                <w:szCs w:val="24"/>
              </w:rPr>
            </w:pPr>
            <w:r w:rsidRPr="003A2805">
              <w:rPr>
                <w:rFonts w:ascii="PT Astra Serif" w:hAnsi="PT Astra Serif" w:cs="Times New Roman"/>
                <w:sz w:val="24"/>
                <w:szCs w:val="24"/>
              </w:rPr>
              <w:t>Увеличение численности детей, осваивающих дополнительные общеобразовательные программы</w:t>
            </w:r>
          </w:p>
        </w:tc>
        <w:tc>
          <w:tcPr>
            <w:tcW w:w="4626" w:type="dxa"/>
            <w:gridSpan w:val="6"/>
          </w:tcPr>
          <w:p w:rsidR="0078091E" w:rsidRPr="003A2805" w:rsidRDefault="0078091E" w:rsidP="00EE1021">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 xml:space="preserve">Предоставлены качественные дополнительные образовательные услуги; увеличен уровень </w:t>
            </w:r>
            <w:proofErr w:type="spellStart"/>
            <w:r w:rsidRPr="003A2805">
              <w:rPr>
                <w:rFonts w:ascii="PT Astra Serif" w:hAnsi="PT Astra Serif"/>
                <w:sz w:val="24"/>
                <w:szCs w:val="24"/>
              </w:rPr>
              <w:t>обученности</w:t>
            </w:r>
            <w:proofErr w:type="spellEnd"/>
            <w:r w:rsidRPr="003A2805">
              <w:rPr>
                <w:rFonts w:ascii="PT Astra Serif" w:hAnsi="PT Astra Serif"/>
                <w:sz w:val="24"/>
                <w:szCs w:val="24"/>
              </w:rPr>
              <w:t>, повышены квалификации педагогов дополнительного образования; улучшена материально – техническая база</w:t>
            </w:r>
          </w:p>
        </w:tc>
        <w:tc>
          <w:tcPr>
            <w:tcW w:w="4508" w:type="dxa"/>
            <w:gridSpan w:val="3"/>
          </w:tcPr>
          <w:p w:rsidR="00D12F84" w:rsidRPr="003A2805" w:rsidRDefault="009943F0" w:rsidP="00EE1021">
            <w:pPr>
              <w:widowControl w:val="0"/>
              <w:autoSpaceDE w:val="0"/>
              <w:autoSpaceDN w:val="0"/>
              <w:adjustRightInd w:val="0"/>
              <w:jc w:val="both"/>
              <w:outlineLvl w:val="2"/>
              <w:rPr>
                <w:rFonts w:ascii="PT Astra Serif" w:hAnsi="PT Astra Serif"/>
                <w:sz w:val="24"/>
                <w:szCs w:val="24"/>
              </w:rPr>
            </w:pPr>
            <w:r w:rsidRPr="009943F0">
              <w:rPr>
                <w:rFonts w:ascii="PT Astra Serif" w:hAnsi="PT Astra Serif"/>
                <w:sz w:val="24"/>
                <w:szCs w:val="24"/>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r>
      <w:tr w:rsidR="00A24D32"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771" w:type="dxa"/>
          </w:tcPr>
          <w:p w:rsidR="00A24D32" w:rsidRPr="009943F0" w:rsidRDefault="009943F0" w:rsidP="00EE1021">
            <w:pPr>
              <w:widowControl w:val="0"/>
              <w:autoSpaceDE w:val="0"/>
              <w:autoSpaceDN w:val="0"/>
              <w:adjustRightInd w:val="0"/>
              <w:jc w:val="both"/>
              <w:outlineLvl w:val="2"/>
              <w:rPr>
                <w:rFonts w:ascii="PT Astra Serif" w:hAnsi="PT Astra Serif"/>
                <w:b/>
                <w:sz w:val="24"/>
                <w:szCs w:val="24"/>
              </w:rPr>
            </w:pPr>
            <w:r w:rsidRPr="009943F0">
              <w:rPr>
                <w:rFonts w:ascii="PT Astra Serif" w:hAnsi="PT Astra Serif"/>
                <w:b/>
                <w:sz w:val="24"/>
                <w:szCs w:val="24"/>
              </w:rPr>
              <w:t>4</w:t>
            </w:r>
            <w:r w:rsidR="000570D6" w:rsidRPr="009943F0">
              <w:rPr>
                <w:rFonts w:ascii="PT Astra Serif" w:hAnsi="PT Astra Serif"/>
                <w:b/>
                <w:sz w:val="24"/>
                <w:szCs w:val="24"/>
              </w:rPr>
              <w:t>.</w:t>
            </w:r>
          </w:p>
        </w:tc>
        <w:tc>
          <w:tcPr>
            <w:tcW w:w="14175" w:type="dxa"/>
            <w:gridSpan w:val="10"/>
          </w:tcPr>
          <w:p w:rsidR="00A24D32" w:rsidRPr="009943F0" w:rsidRDefault="00A24D32" w:rsidP="00EE1021">
            <w:pPr>
              <w:widowControl w:val="0"/>
              <w:autoSpaceDE w:val="0"/>
              <w:autoSpaceDN w:val="0"/>
              <w:adjustRightInd w:val="0"/>
              <w:jc w:val="both"/>
              <w:outlineLvl w:val="2"/>
              <w:rPr>
                <w:rFonts w:ascii="PT Astra Serif" w:hAnsi="PT Astra Serif"/>
                <w:b/>
                <w:sz w:val="24"/>
                <w:szCs w:val="24"/>
              </w:rPr>
            </w:pPr>
            <w:r w:rsidRPr="009943F0">
              <w:rPr>
                <w:rFonts w:ascii="PT Astra Serif" w:hAnsi="PT Astra Serif"/>
                <w:b/>
                <w:sz w:val="24"/>
                <w:szCs w:val="24"/>
              </w:rPr>
              <w:t xml:space="preserve">Комплекс процессных мероприятий </w:t>
            </w:r>
            <w:r w:rsidR="00D75DBD">
              <w:rPr>
                <w:rFonts w:ascii="PT Astra Serif" w:hAnsi="PT Astra Serif"/>
                <w:b/>
                <w:sz w:val="24"/>
                <w:szCs w:val="24"/>
              </w:rPr>
              <w:t>«</w:t>
            </w:r>
            <w:r w:rsidRPr="009943F0">
              <w:rPr>
                <w:rFonts w:ascii="PT Astra Serif" w:hAnsi="PT Astra Serif"/>
                <w:b/>
                <w:sz w:val="24"/>
                <w:szCs w:val="24"/>
              </w:rPr>
              <w:t>Развитие кадрового потенциала в муниципальном образовании «Радищевский район» Ульяновской области</w:t>
            </w:r>
            <w:r w:rsidR="00D75DBD">
              <w:rPr>
                <w:rFonts w:ascii="PT Astra Serif" w:hAnsi="PT Astra Serif"/>
                <w:b/>
                <w:sz w:val="24"/>
                <w:szCs w:val="24"/>
              </w:rPr>
              <w:t>»</w:t>
            </w:r>
          </w:p>
        </w:tc>
      </w:tr>
      <w:tr w:rsidR="00A24D32"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771" w:type="dxa"/>
          </w:tcPr>
          <w:p w:rsidR="00A24D32" w:rsidRPr="003A2805" w:rsidRDefault="00A24D32" w:rsidP="00EE1021">
            <w:pPr>
              <w:widowControl w:val="0"/>
              <w:autoSpaceDE w:val="0"/>
              <w:autoSpaceDN w:val="0"/>
              <w:adjustRightInd w:val="0"/>
              <w:jc w:val="both"/>
              <w:outlineLvl w:val="2"/>
              <w:rPr>
                <w:rFonts w:ascii="PT Astra Serif" w:hAnsi="PT Astra Serif"/>
                <w:sz w:val="24"/>
                <w:szCs w:val="24"/>
              </w:rPr>
            </w:pPr>
          </w:p>
        </w:tc>
        <w:tc>
          <w:tcPr>
            <w:tcW w:w="14175" w:type="dxa"/>
            <w:gridSpan w:val="10"/>
          </w:tcPr>
          <w:p w:rsidR="00A24D32" w:rsidRPr="003A2805" w:rsidRDefault="00A24D32" w:rsidP="00EE1021">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 xml:space="preserve">Ответственный за реализацию: </w:t>
            </w:r>
            <w:r w:rsidR="005F61D2">
              <w:rPr>
                <w:rFonts w:ascii="PT Astra Serif" w:hAnsi="PT Astra Serif"/>
                <w:sz w:val="24"/>
                <w:szCs w:val="24"/>
              </w:rPr>
              <w:t>отдел образования и дошкольного воспитания</w:t>
            </w:r>
          </w:p>
        </w:tc>
      </w:tr>
      <w:tr w:rsidR="00A24D32"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771" w:type="dxa"/>
          </w:tcPr>
          <w:p w:rsidR="00A24D32" w:rsidRPr="003A2805" w:rsidRDefault="00D75DBD" w:rsidP="00EE1021">
            <w:pPr>
              <w:widowControl w:val="0"/>
              <w:autoSpaceDE w:val="0"/>
              <w:autoSpaceDN w:val="0"/>
              <w:adjustRightInd w:val="0"/>
              <w:jc w:val="both"/>
              <w:outlineLvl w:val="2"/>
              <w:rPr>
                <w:rFonts w:ascii="PT Astra Serif" w:hAnsi="PT Astra Serif"/>
                <w:sz w:val="24"/>
                <w:szCs w:val="24"/>
              </w:rPr>
            </w:pPr>
            <w:r>
              <w:rPr>
                <w:rFonts w:ascii="PT Astra Serif" w:hAnsi="PT Astra Serif"/>
                <w:sz w:val="24"/>
                <w:szCs w:val="24"/>
              </w:rPr>
              <w:t>4</w:t>
            </w:r>
            <w:r w:rsidR="000570D6" w:rsidRPr="003A2805">
              <w:rPr>
                <w:rFonts w:ascii="PT Astra Serif" w:hAnsi="PT Astra Serif"/>
                <w:sz w:val="24"/>
                <w:szCs w:val="24"/>
              </w:rPr>
              <w:t>.1.</w:t>
            </w:r>
          </w:p>
        </w:tc>
        <w:tc>
          <w:tcPr>
            <w:tcW w:w="5100" w:type="dxa"/>
            <w:gridSpan w:val="4"/>
          </w:tcPr>
          <w:p w:rsidR="00A24D32" w:rsidRPr="003A2805" w:rsidRDefault="00A24D32" w:rsidP="00EE1021">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О</w:t>
            </w:r>
            <w:r w:rsidR="00847366" w:rsidRPr="003A2805">
              <w:rPr>
                <w:rFonts w:ascii="PT Astra Serif" w:hAnsi="PT Astra Serif"/>
                <w:sz w:val="24"/>
                <w:szCs w:val="24"/>
              </w:rPr>
              <w:t>беспечение мероприятий по обеспечению профессионального роста педагогических работников</w:t>
            </w:r>
          </w:p>
        </w:tc>
        <w:tc>
          <w:tcPr>
            <w:tcW w:w="4605" w:type="dxa"/>
            <w:gridSpan w:val="4"/>
          </w:tcPr>
          <w:p w:rsidR="00A24D32" w:rsidRPr="003A2805" w:rsidRDefault="009943F0" w:rsidP="00EE1021">
            <w:pPr>
              <w:widowControl w:val="0"/>
              <w:autoSpaceDE w:val="0"/>
              <w:autoSpaceDN w:val="0"/>
              <w:adjustRightInd w:val="0"/>
              <w:jc w:val="both"/>
              <w:outlineLvl w:val="2"/>
              <w:rPr>
                <w:rFonts w:ascii="PT Astra Serif" w:hAnsi="PT Astra Serif"/>
                <w:sz w:val="24"/>
                <w:szCs w:val="24"/>
              </w:rPr>
            </w:pPr>
            <w:r>
              <w:rPr>
                <w:rFonts w:ascii="PT Astra Serif" w:hAnsi="PT Astra Serif"/>
                <w:sz w:val="24"/>
                <w:szCs w:val="24"/>
              </w:rPr>
              <w:t>П</w:t>
            </w:r>
            <w:r w:rsidRPr="009943F0">
              <w:rPr>
                <w:rFonts w:ascii="PT Astra Serif" w:hAnsi="PT Astra Serif"/>
                <w:sz w:val="24"/>
                <w:szCs w:val="24"/>
              </w:rPr>
              <w:t>едагогически</w:t>
            </w:r>
            <w:r>
              <w:rPr>
                <w:rFonts w:ascii="PT Astra Serif" w:hAnsi="PT Astra Serif"/>
                <w:sz w:val="24"/>
                <w:szCs w:val="24"/>
              </w:rPr>
              <w:t>е</w:t>
            </w:r>
            <w:r w:rsidRPr="009943F0">
              <w:rPr>
                <w:rFonts w:ascii="PT Astra Serif" w:hAnsi="PT Astra Serif"/>
                <w:sz w:val="24"/>
                <w:szCs w:val="24"/>
              </w:rPr>
              <w:t xml:space="preserve"> работник</w:t>
            </w:r>
            <w:r>
              <w:rPr>
                <w:rFonts w:ascii="PT Astra Serif" w:hAnsi="PT Astra Serif"/>
                <w:sz w:val="24"/>
                <w:szCs w:val="24"/>
              </w:rPr>
              <w:t>и</w:t>
            </w:r>
            <w:r w:rsidRPr="009943F0">
              <w:rPr>
                <w:rFonts w:ascii="PT Astra Serif" w:hAnsi="PT Astra Serif"/>
                <w:sz w:val="24"/>
                <w:szCs w:val="24"/>
              </w:rPr>
              <w:t xml:space="preserve"> общеобразовательных организаций, прош</w:t>
            </w:r>
            <w:r w:rsidR="00D75DBD">
              <w:rPr>
                <w:rFonts w:ascii="PT Astra Serif" w:hAnsi="PT Astra Serif"/>
                <w:sz w:val="24"/>
                <w:szCs w:val="24"/>
              </w:rPr>
              <w:t>ли</w:t>
            </w:r>
            <w:r w:rsidRPr="009943F0">
              <w:rPr>
                <w:rFonts w:ascii="PT Astra Serif" w:hAnsi="PT Astra Serif"/>
                <w:sz w:val="24"/>
                <w:szCs w:val="24"/>
              </w:rPr>
              <w:t xml:space="preserve"> повышение квалификации, в том числе в центрах непрерывного повышения профессионального мастерства</w:t>
            </w:r>
          </w:p>
        </w:tc>
        <w:tc>
          <w:tcPr>
            <w:tcW w:w="4470" w:type="dxa"/>
            <w:gridSpan w:val="2"/>
          </w:tcPr>
          <w:p w:rsidR="000570D6" w:rsidRPr="003A2805" w:rsidRDefault="009943F0" w:rsidP="00EE1021">
            <w:pPr>
              <w:widowControl w:val="0"/>
              <w:autoSpaceDE w:val="0"/>
              <w:autoSpaceDN w:val="0"/>
              <w:adjustRightInd w:val="0"/>
              <w:jc w:val="both"/>
              <w:outlineLvl w:val="2"/>
              <w:rPr>
                <w:rFonts w:ascii="PT Astra Serif" w:hAnsi="PT Astra Serif"/>
                <w:sz w:val="24"/>
                <w:szCs w:val="24"/>
              </w:rPr>
            </w:pPr>
            <w:r w:rsidRPr="009943F0">
              <w:rPr>
                <w:rFonts w:ascii="PT Astra Serif" w:hAnsi="PT Astra Serif"/>
                <w:sz w:val="24"/>
                <w:szCs w:val="24"/>
              </w:rPr>
              <w:t xml:space="preserve">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tc>
      </w:tr>
      <w:tr w:rsidR="001E61DD"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771" w:type="dxa"/>
            <w:vMerge w:val="restart"/>
          </w:tcPr>
          <w:p w:rsidR="001E61DD" w:rsidRPr="00D75DBD" w:rsidRDefault="00D75DBD" w:rsidP="00EE1021">
            <w:pPr>
              <w:widowControl w:val="0"/>
              <w:autoSpaceDE w:val="0"/>
              <w:autoSpaceDN w:val="0"/>
              <w:adjustRightInd w:val="0"/>
              <w:jc w:val="both"/>
              <w:outlineLvl w:val="2"/>
              <w:rPr>
                <w:rFonts w:ascii="PT Astra Serif" w:hAnsi="PT Astra Serif"/>
                <w:b/>
                <w:sz w:val="24"/>
                <w:szCs w:val="24"/>
              </w:rPr>
            </w:pPr>
            <w:r w:rsidRPr="00D75DBD">
              <w:rPr>
                <w:rFonts w:ascii="PT Astra Serif" w:hAnsi="PT Astra Serif"/>
                <w:b/>
                <w:sz w:val="24"/>
                <w:szCs w:val="24"/>
              </w:rPr>
              <w:t>5</w:t>
            </w:r>
            <w:r w:rsidR="000570D6" w:rsidRPr="00D75DBD">
              <w:rPr>
                <w:rFonts w:ascii="PT Astra Serif" w:hAnsi="PT Astra Serif"/>
                <w:b/>
                <w:sz w:val="24"/>
                <w:szCs w:val="24"/>
              </w:rPr>
              <w:t>.</w:t>
            </w:r>
          </w:p>
          <w:p w:rsidR="00A24D32" w:rsidRPr="00D75DBD" w:rsidRDefault="00A24D32" w:rsidP="00EE1021">
            <w:pPr>
              <w:widowControl w:val="0"/>
              <w:autoSpaceDE w:val="0"/>
              <w:autoSpaceDN w:val="0"/>
              <w:adjustRightInd w:val="0"/>
              <w:jc w:val="both"/>
              <w:outlineLvl w:val="2"/>
              <w:rPr>
                <w:rFonts w:ascii="PT Astra Serif" w:hAnsi="PT Astra Serif"/>
                <w:b/>
                <w:sz w:val="24"/>
                <w:szCs w:val="24"/>
              </w:rPr>
            </w:pPr>
          </w:p>
          <w:p w:rsidR="00A24D32" w:rsidRPr="00D75DBD" w:rsidRDefault="00A24D32" w:rsidP="00EE1021">
            <w:pPr>
              <w:widowControl w:val="0"/>
              <w:autoSpaceDE w:val="0"/>
              <w:autoSpaceDN w:val="0"/>
              <w:adjustRightInd w:val="0"/>
              <w:jc w:val="both"/>
              <w:outlineLvl w:val="2"/>
              <w:rPr>
                <w:rFonts w:ascii="PT Astra Serif" w:hAnsi="PT Astra Serif"/>
                <w:b/>
                <w:sz w:val="24"/>
                <w:szCs w:val="24"/>
              </w:rPr>
            </w:pPr>
          </w:p>
        </w:tc>
        <w:tc>
          <w:tcPr>
            <w:tcW w:w="14175" w:type="dxa"/>
            <w:gridSpan w:val="10"/>
          </w:tcPr>
          <w:p w:rsidR="001E61DD" w:rsidRPr="00D75DBD" w:rsidRDefault="001E61DD" w:rsidP="00EE1021">
            <w:pPr>
              <w:widowControl w:val="0"/>
              <w:autoSpaceDE w:val="0"/>
              <w:autoSpaceDN w:val="0"/>
              <w:adjustRightInd w:val="0"/>
              <w:jc w:val="both"/>
              <w:outlineLvl w:val="2"/>
              <w:rPr>
                <w:rFonts w:ascii="PT Astra Serif" w:hAnsi="PT Astra Serif"/>
                <w:b/>
                <w:sz w:val="24"/>
                <w:szCs w:val="24"/>
              </w:rPr>
            </w:pPr>
            <w:r w:rsidRPr="00D75DBD">
              <w:rPr>
                <w:rFonts w:ascii="PT Astra Serif" w:hAnsi="PT Astra Serif"/>
                <w:b/>
                <w:sz w:val="24"/>
                <w:szCs w:val="24"/>
              </w:rPr>
              <w:t>К</w:t>
            </w:r>
            <w:r w:rsidR="00D75DBD">
              <w:rPr>
                <w:rFonts w:ascii="PT Astra Serif" w:hAnsi="PT Astra Serif"/>
                <w:b/>
                <w:sz w:val="24"/>
                <w:szCs w:val="24"/>
              </w:rPr>
              <w:t>омплекс процессных мероприятий «</w:t>
            </w:r>
            <w:r w:rsidRPr="00D75DBD">
              <w:rPr>
                <w:rFonts w:ascii="PT Astra Serif" w:hAnsi="PT Astra Serif"/>
                <w:b/>
                <w:sz w:val="24"/>
                <w:szCs w:val="24"/>
              </w:rPr>
              <w:t xml:space="preserve">Организация отдыха, оздоровления детей и работников бюджетной сферы в </w:t>
            </w:r>
            <w:r w:rsidR="00A24D32" w:rsidRPr="00D75DBD">
              <w:rPr>
                <w:rFonts w:ascii="PT Astra Serif" w:hAnsi="PT Astra Serif"/>
                <w:b/>
                <w:sz w:val="24"/>
                <w:szCs w:val="24"/>
              </w:rPr>
              <w:t>муниципальном образовании «Радищевский район</w:t>
            </w:r>
            <w:r w:rsidR="00D75DBD">
              <w:rPr>
                <w:rFonts w:ascii="PT Astra Serif" w:hAnsi="PT Astra Serif"/>
                <w:b/>
                <w:sz w:val="24"/>
                <w:szCs w:val="24"/>
              </w:rPr>
              <w:t>»</w:t>
            </w:r>
            <w:r w:rsidR="00A24D32" w:rsidRPr="00D75DBD">
              <w:rPr>
                <w:rFonts w:ascii="PT Astra Serif" w:hAnsi="PT Astra Serif"/>
                <w:b/>
                <w:sz w:val="24"/>
                <w:szCs w:val="24"/>
              </w:rPr>
              <w:t xml:space="preserve"> Ульяновской области»</w:t>
            </w:r>
          </w:p>
        </w:tc>
      </w:tr>
      <w:tr w:rsidR="001E61DD"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5"/>
        </w:trPr>
        <w:tc>
          <w:tcPr>
            <w:tcW w:w="771" w:type="dxa"/>
            <w:vMerge/>
          </w:tcPr>
          <w:p w:rsidR="001E61DD" w:rsidRPr="003A2805" w:rsidRDefault="001E61DD" w:rsidP="00EE1021">
            <w:pPr>
              <w:widowControl w:val="0"/>
              <w:autoSpaceDE w:val="0"/>
              <w:autoSpaceDN w:val="0"/>
              <w:adjustRightInd w:val="0"/>
              <w:jc w:val="both"/>
              <w:outlineLvl w:val="2"/>
              <w:rPr>
                <w:rFonts w:ascii="PT Astra Serif" w:hAnsi="PT Astra Serif"/>
                <w:sz w:val="24"/>
                <w:szCs w:val="24"/>
              </w:rPr>
            </w:pPr>
          </w:p>
        </w:tc>
        <w:tc>
          <w:tcPr>
            <w:tcW w:w="14175" w:type="dxa"/>
            <w:gridSpan w:val="10"/>
          </w:tcPr>
          <w:p w:rsidR="001E61DD" w:rsidRPr="003A2805" w:rsidRDefault="001E61DD" w:rsidP="00EE1021">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 xml:space="preserve">Ответственный за реализацию: </w:t>
            </w:r>
            <w:r w:rsidR="005F61D2">
              <w:rPr>
                <w:rFonts w:ascii="PT Astra Serif" w:hAnsi="PT Astra Serif"/>
                <w:sz w:val="24"/>
                <w:szCs w:val="24"/>
              </w:rPr>
              <w:t>отдел образования и дошкольного воспитания</w:t>
            </w:r>
          </w:p>
        </w:tc>
      </w:tr>
      <w:tr w:rsidR="001E61DD"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5"/>
        </w:trPr>
        <w:tc>
          <w:tcPr>
            <w:tcW w:w="771" w:type="dxa"/>
          </w:tcPr>
          <w:p w:rsidR="001E61DD" w:rsidRPr="003A2805" w:rsidRDefault="00D75DBD" w:rsidP="00EE1021">
            <w:pPr>
              <w:widowControl w:val="0"/>
              <w:autoSpaceDE w:val="0"/>
              <w:autoSpaceDN w:val="0"/>
              <w:adjustRightInd w:val="0"/>
              <w:jc w:val="both"/>
              <w:outlineLvl w:val="2"/>
              <w:rPr>
                <w:rFonts w:ascii="PT Astra Serif" w:hAnsi="PT Astra Serif"/>
                <w:sz w:val="24"/>
                <w:szCs w:val="24"/>
              </w:rPr>
            </w:pPr>
            <w:r>
              <w:rPr>
                <w:rFonts w:ascii="PT Astra Serif" w:hAnsi="PT Astra Serif"/>
                <w:sz w:val="24"/>
                <w:szCs w:val="24"/>
              </w:rPr>
              <w:t>5</w:t>
            </w:r>
            <w:r w:rsidR="000570D6" w:rsidRPr="003A2805">
              <w:rPr>
                <w:rFonts w:ascii="PT Astra Serif" w:hAnsi="PT Astra Serif"/>
                <w:sz w:val="24"/>
                <w:szCs w:val="24"/>
              </w:rPr>
              <w:t>.1</w:t>
            </w:r>
            <w:r w:rsidR="008009D3">
              <w:rPr>
                <w:rFonts w:ascii="PT Astra Serif" w:hAnsi="PT Astra Serif"/>
                <w:sz w:val="24"/>
                <w:szCs w:val="24"/>
              </w:rPr>
              <w:t>.</w:t>
            </w:r>
          </w:p>
        </w:tc>
        <w:tc>
          <w:tcPr>
            <w:tcW w:w="5055" w:type="dxa"/>
            <w:gridSpan w:val="2"/>
          </w:tcPr>
          <w:p w:rsidR="001E61DD" w:rsidRPr="003A2805" w:rsidRDefault="001E61DD" w:rsidP="00EE1021">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 xml:space="preserve">Создание условий для организации и обеспечения отдыха и оздоровления детей, а также обеспечения реализации права </w:t>
            </w:r>
            <w:r w:rsidRPr="003A2805">
              <w:rPr>
                <w:rFonts w:ascii="PT Astra Serif" w:hAnsi="PT Astra Serif"/>
                <w:sz w:val="24"/>
                <w:szCs w:val="24"/>
              </w:rPr>
              <w:lastRenderedPageBreak/>
              <w:t>работников бюджетной сферы в муниципальном образовании на оздоровление</w:t>
            </w:r>
          </w:p>
        </w:tc>
        <w:tc>
          <w:tcPr>
            <w:tcW w:w="4680" w:type="dxa"/>
            <w:gridSpan w:val="7"/>
          </w:tcPr>
          <w:p w:rsidR="001E61DD" w:rsidRPr="003A2805" w:rsidRDefault="0078091E" w:rsidP="00EE1021">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lastRenderedPageBreak/>
              <w:t>Повышен уровень физического, психического, социального здоровья детей</w:t>
            </w:r>
            <w:r w:rsidR="00D75DBD">
              <w:rPr>
                <w:rFonts w:ascii="PT Astra Serif" w:hAnsi="PT Astra Serif"/>
                <w:sz w:val="24"/>
                <w:szCs w:val="24"/>
              </w:rPr>
              <w:t xml:space="preserve">. Реализовано право на оздоровление </w:t>
            </w:r>
            <w:r w:rsidR="00D75DBD">
              <w:rPr>
                <w:rFonts w:ascii="PT Astra Serif" w:hAnsi="PT Astra Serif"/>
                <w:sz w:val="24"/>
                <w:szCs w:val="24"/>
              </w:rPr>
              <w:lastRenderedPageBreak/>
              <w:t>работниками бюджетной сферы</w:t>
            </w:r>
          </w:p>
        </w:tc>
        <w:tc>
          <w:tcPr>
            <w:tcW w:w="4440" w:type="dxa"/>
          </w:tcPr>
          <w:p w:rsidR="001E61DD" w:rsidRPr="003A2805" w:rsidRDefault="0078091E" w:rsidP="00EE1021">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lastRenderedPageBreak/>
              <w:t xml:space="preserve">Удельный вес детей, охваченных </w:t>
            </w:r>
            <w:r w:rsidR="00D75DBD">
              <w:rPr>
                <w:rFonts w:ascii="PT Astra Serif" w:hAnsi="PT Astra Serif"/>
                <w:sz w:val="24"/>
                <w:szCs w:val="24"/>
              </w:rPr>
              <w:t>различными</w:t>
            </w:r>
            <w:r w:rsidRPr="003A2805">
              <w:rPr>
                <w:rFonts w:ascii="PT Astra Serif" w:hAnsi="PT Astra Serif"/>
                <w:sz w:val="24"/>
                <w:szCs w:val="24"/>
              </w:rPr>
              <w:t xml:space="preserve"> формами отдыха, оздоровления и занятости</w:t>
            </w:r>
            <w:r w:rsidR="00A24D32" w:rsidRPr="003A2805">
              <w:rPr>
                <w:rFonts w:ascii="PT Astra Serif" w:hAnsi="PT Astra Serif"/>
                <w:sz w:val="24"/>
                <w:szCs w:val="24"/>
              </w:rPr>
              <w:t xml:space="preserve">; </w:t>
            </w:r>
          </w:p>
          <w:p w:rsidR="00D75DBD" w:rsidRDefault="00D75DBD" w:rsidP="00EE1021">
            <w:pPr>
              <w:jc w:val="both"/>
              <w:outlineLvl w:val="2"/>
              <w:rPr>
                <w:rFonts w:ascii="PT Astra Serif" w:hAnsi="PT Astra Serif" w:cs="Calibri"/>
                <w:color w:val="000000"/>
                <w:sz w:val="22"/>
                <w:szCs w:val="22"/>
              </w:rPr>
            </w:pPr>
            <w:r>
              <w:rPr>
                <w:rFonts w:ascii="PT Astra Serif" w:hAnsi="PT Astra Serif" w:cs="Calibri"/>
                <w:color w:val="000000"/>
                <w:sz w:val="22"/>
                <w:szCs w:val="22"/>
              </w:rPr>
              <w:lastRenderedPageBreak/>
              <w:t>Доля работников, реализовавших право на оздоровление, в общей численности указанных работников, имеющих право на оздоровление</w:t>
            </w:r>
          </w:p>
          <w:p w:rsidR="00A24D32" w:rsidRPr="003A2805" w:rsidRDefault="00A24D32" w:rsidP="00EE1021">
            <w:pPr>
              <w:widowControl w:val="0"/>
              <w:autoSpaceDE w:val="0"/>
              <w:autoSpaceDN w:val="0"/>
              <w:adjustRightInd w:val="0"/>
              <w:jc w:val="both"/>
              <w:outlineLvl w:val="2"/>
              <w:rPr>
                <w:rFonts w:ascii="PT Astra Serif" w:hAnsi="PT Astra Serif"/>
                <w:sz w:val="24"/>
                <w:szCs w:val="24"/>
              </w:rPr>
            </w:pPr>
          </w:p>
        </w:tc>
      </w:tr>
      <w:tr w:rsidR="000570D6"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5"/>
        </w:trPr>
        <w:tc>
          <w:tcPr>
            <w:tcW w:w="771" w:type="dxa"/>
          </w:tcPr>
          <w:p w:rsidR="000570D6" w:rsidRPr="00D75DBD" w:rsidRDefault="00D75DBD" w:rsidP="00EE1021">
            <w:pPr>
              <w:widowControl w:val="0"/>
              <w:autoSpaceDE w:val="0"/>
              <w:autoSpaceDN w:val="0"/>
              <w:adjustRightInd w:val="0"/>
              <w:jc w:val="both"/>
              <w:outlineLvl w:val="2"/>
              <w:rPr>
                <w:rFonts w:ascii="PT Astra Serif" w:hAnsi="PT Astra Serif"/>
                <w:b/>
                <w:sz w:val="24"/>
                <w:szCs w:val="24"/>
              </w:rPr>
            </w:pPr>
            <w:r w:rsidRPr="00D75DBD">
              <w:rPr>
                <w:rFonts w:ascii="PT Astra Serif" w:hAnsi="PT Astra Serif"/>
                <w:b/>
                <w:sz w:val="24"/>
                <w:szCs w:val="24"/>
              </w:rPr>
              <w:lastRenderedPageBreak/>
              <w:t>6</w:t>
            </w:r>
            <w:r w:rsidR="000570D6" w:rsidRPr="00D75DBD">
              <w:rPr>
                <w:rFonts w:ascii="PT Astra Serif" w:hAnsi="PT Astra Serif"/>
                <w:b/>
                <w:sz w:val="24"/>
                <w:szCs w:val="24"/>
              </w:rPr>
              <w:t>.</w:t>
            </w:r>
          </w:p>
        </w:tc>
        <w:tc>
          <w:tcPr>
            <w:tcW w:w="14175" w:type="dxa"/>
            <w:gridSpan w:val="10"/>
          </w:tcPr>
          <w:p w:rsidR="000570D6" w:rsidRPr="00D75DBD" w:rsidRDefault="000570D6" w:rsidP="00EE1021">
            <w:pPr>
              <w:widowControl w:val="0"/>
              <w:autoSpaceDE w:val="0"/>
              <w:autoSpaceDN w:val="0"/>
              <w:adjustRightInd w:val="0"/>
              <w:jc w:val="both"/>
              <w:outlineLvl w:val="2"/>
              <w:rPr>
                <w:rFonts w:ascii="PT Astra Serif" w:hAnsi="PT Astra Serif"/>
                <w:b/>
                <w:sz w:val="24"/>
                <w:szCs w:val="24"/>
              </w:rPr>
            </w:pPr>
            <w:r w:rsidRPr="00D75DBD">
              <w:rPr>
                <w:rFonts w:ascii="PT Astra Serif" w:hAnsi="PT Astra Serif"/>
                <w:b/>
                <w:sz w:val="24"/>
                <w:szCs w:val="24"/>
              </w:rPr>
              <w:t>К</w:t>
            </w:r>
            <w:r w:rsidR="00D75DBD">
              <w:rPr>
                <w:rFonts w:ascii="PT Astra Serif" w:hAnsi="PT Astra Serif"/>
                <w:b/>
                <w:sz w:val="24"/>
                <w:szCs w:val="24"/>
              </w:rPr>
              <w:t>омплекс процессных мероприятий «</w:t>
            </w:r>
            <w:r w:rsidRPr="00D75DBD">
              <w:rPr>
                <w:rFonts w:ascii="PT Astra Serif" w:hAnsi="PT Astra Serif"/>
                <w:b/>
                <w:sz w:val="24"/>
                <w:szCs w:val="24"/>
              </w:rPr>
              <w:t>Организация бесплатного питания в муниципальных образовательных организациях муниципального образования «Радищевский район» Ульяновской области</w:t>
            </w:r>
            <w:r w:rsidR="00D75DBD">
              <w:rPr>
                <w:rFonts w:ascii="PT Astra Serif" w:hAnsi="PT Astra Serif"/>
                <w:b/>
                <w:sz w:val="24"/>
                <w:szCs w:val="24"/>
              </w:rPr>
              <w:t>»</w:t>
            </w:r>
            <w:r w:rsidR="00851D82" w:rsidRPr="00D75DBD">
              <w:rPr>
                <w:rFonts w:ascii="PT Astra Serif" w:hAnsi="PT Astra Serif"/>
                <w:b/>
                <w:sz w:val="24"/>
                <w:szCs w:val="24"/>
              </w:rPr>
              <w:t xml:space="preserve">   </w:t>
            </w:r>
          </w:p>
        </w:tc>
      </w:tr>
      <w:tr w:rsidR="000570D6"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5"/>
        </w:trPr>
        <w:tc>
          <w:tcPr>
            <w:tcW w:w="771" w:type="dxa"/>
          </w:tcPr>
          <w:p w:rsidR="000570D6" w:rsidRPr="003A2805" w:rsidRDefault="000570D6" w:rsidP="00EE1021">
            <w:pPr>
              <w:widowControl w:val="0"/>
              <w:autoSpaceDE w:val="0"/>
              <w:autoSpaceDN w:val="0"/>
              <w:adjustRightInd w:val="0"/>
              <w:jc w:val="both"/>
              <w:outlineLvl w:val="2"/>
              <w:rPr>
                <w:rFonts w:ascii="PT Astra Serif" w:hAnsi="PT Astra Serif"/>
                <w:sz w:val="24"/>
                <w:szCs w:val="24"/>
              </w:rPr>
            </w:pPr>
          </w:p>
        </w:tc>
        <w:tc>
          <w:tcPr>
            <w:tcW w:w="14175" w:type="dxa"/>
            <w:gridSpan w:val="10"/>
          </w:tcPr>
          <w:p w:rsidR="000570D6" w:rsidRPr="003A2805" w:rsidRDefault="000570D6" w:rsidP="00EE1021">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 xml:space="preserve">Ответственный за реализацию: </w:t>
            </w:r>
            <w:r w:rsidR="005F61D2">
              <w:rPr>
                <w:rFonts w:ascii="PT Astra Serif" w:hAnsi="PT Astra Serif"/>
                <w:sz w:val="24"/>
                <w:szCs w:val="24"/>
              </w:rPr>
              <w:t>отдел образования и дошкольного воспитания</w:t>
            </w:r>
          </w:p>
        </w:tc>
      </w:tr>
      <w:tr w:rsidR="000570D6"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5"/>
        </w:trPr>
        <w:tc>
          <w:tcPr>
            <w:tcW w:w="771" w:type="dxa"/>
          </w:tcPr>
          <w:p w:rsidR="000570D6" w:rsidRPr="003A2805" w:rsidRDefault="00D75DBD" w:rsidP="00EE1021">
            <w:pPr>
              <w:widowControl w:val="0"/>
              <w:autoSpaceDE w:val="0"/>
              <w:autoSpaceDN w:val="0"/>
              <w:adjustRightInd w:val="0"/>
              <w:jc w:val="both"/>
              <w:outlineLvl w:val="2"/>
              <w:rPr>
                <w:rFonts w:ascii="PT Astra Serif" w:hAnsi="PT Astra Serif"/>
                <w:sz w:val="24"/>
                <w:szCs w:val="24"/>
              </w:rPr>
            </w:pPr>
            <w:r>
              <w:rPr>
                <w:rFonts w:ascii="PT Astra Serif" w:hAnsi="PT Astra Serif"/>
                <w:sz w:val="24"/>
                <w:szCs w:val="24"/>
              </w:rPr>
              <w:t>6</w:t>
            </w:r>
            <w:r w:rsidR="00CE028D" w:rsidRPr="003A2805">
              <w:rPr>
                <w:rFonts w:ascii="PT Astra Serif" w:hAnsi="PT Astra Serif"/>
                <w:sz w:val="24"/>
                <w:szCs w:val="24"/>
              </w:rPr>
              <w:t>.1.</w:t>
            </w:r>
          </w:p>
        </w:tc>
        <w:tc>
          <w:tcPr>
            <w:tcW w:w="5055" w:type="dxa"/>
            <w:gridSpan w:val="2"/>
          </w:tcPr>
          <w:p w:rsidR="000570D6" w:rsidRPr="00D75DBD" w:rsidRDefault="00B33D9F" w:rsidP="00EE1021">
            <w:pPr>
              <w:widowControl w:val="0"/>
              <w:autoSpaceDE w:val="0"/>
              <w:autoSpaceDN w:val="0"/>
              <w:adjustRightInd w:val="0"/>
              <w:jc w:val="both"/>
              <w:outlineLvl w:val="2"/>
              <w:rPr>
                <w:rFonts w:ascii="PT Astra Serif" w:hAnsi="PT Astra Serif"/>
                <w:sz w:val="24"/>
                <w:szCs w:val="24"/>
                <w:highlight w:val="yellow"/>
              </w:rPr>
            </w:pPr>
            <w:r w:rsidRPr="00B33D9F">
              <w:rPr>
                <w:rFonts w:ascii="PT Astra Serif" w:hAnsi="PT Astra Serif"/>
                <w:sz w:val="24"/>
                <w:szCs w:val="24"/>
              </w:rPr>
              <w:t>Организация бесплатного питания в муниципальных образовательных организациях муниципального образования</w:t>
            </w:r>
            <w:r w:rsidR="00CE028D" w:rsidRPr="00D75DBD">
              <w:rPr>
                <w:rFonts w:ascii="PT Astra Serif" w:hAnsi="PT Astra Serif"/>
                <w:sz w:val="24"/>
                <w:szCs w:val="24"/>
                <w:highlight w:val="yellow"/>
              </w:rPr>
              <w:t xml:space="preserve"> </w:t>
            </w:r>
          </w:p>
        </w:tc>
        <w:tc>
          <w:tcPr>
            <w:tcW w:w="4680" w:type="dxa"/>
            <w:gridSpan w:val="7"/>
          </w:tcPr>
          <w:p w:rsidR="00CE028D" w:rsidRPr="00D75DBD" w:rsidRDefault="00AB77DA" w:rsidP="00D83015">
            <w:pPr>
              <w:widowControl w:val="0"/>
              <w:autoSpaceDE w:val="0"/>
              <w:autoSpaceDN w:val="0"/>
              <w:adjustRightInd w:val="0"/>
              <w:jc w:val="both"/>
              <w:outlineLvl w:val="2"/>
              <w:rPr>
                <w:rFonts w:ascii="PT Astra Serif" w:hAnsi="PT Astra Serif"/>
                <w:sz w:val="24"/>
                <w:szCs w:val="24"/>
                <w:highlight w:val="yellow"/>
              </w:rPr>
            </w:pPr>
            <w:r w:rsidRPr="00B33D9F">
              <w:rPr>
                <w:rFonts w:ascii="PT Astra Serif" w:hAnsi="PT Astra Serif"/>
                <w:sz w:val="24"/>
                <w:szCs w:val="24"/>
              </w:rPr>
              <w:t xml:space="preserve">Организована комплексная система </w:t>
            </w:r>
            <w:r w:rsidR="00D83015">
              <w:rPr>
                <w:rFonts w:ascii="PT Astra Serif" w:hAnsi="PT Astra Serif"/>
                <w:sz w:val="24"/>
                <w:szCs w:val="24"/>
              </w:rPr>
              <w:t>предоставления</w:t>
            </w:r>
            <w:r w:rsidRPr="00B33D9F">
              <w:rPr>
                <w:rFonts w:ascii="PT Astra Serif" w:hAnsi="PT Astra Serif"/>
                <w:sz w:val="24"/>
                <w:szCs w:val="24"/>
              </w:rPr>
              <w:t xml:space="preserve"> бесплатного горячего питания обучающихся 1-4 классов</w:t>
            </w:r>
            <w:r w:rsidR="00B33D9F">
              <w:rPr>
                <w:rFonts w:ascii="PT Astra Serif" w:hAnsi="PT Astra Serif"/>
                <w:sz w:val="24"/>
                <w:szCs w:val="24"/>
              </w:rPr>
              <w:t>, льготного пи</w:t>
            </w:r>
            <w:r w:rsidR="00D83015">
              <w:rPr>
                <w:rFonts w:ascii="PT Astra Serif" w:hAnsi="PT Astra Serif"/>
                <w:sz w:val="24"/>
                <w:szCs w:val="24"/>
              </w:rPr>
              <w:t>т</w:t>
            </w:r>
            <w:r w:rsidR="00B33D9F">
              <w:rPr>
                <w:rFonts w:ascii="PT Astra Serif" w:hAnsi="PT Astra Serif"/>
                <w:sz w:val="24"/>
                <w:szCs w:val="24"/>
              </w:rPr>
              <w:t>ания детей из многодетных семей и других льготных категорий</w:t>
            </w:r>
          </w:p>
        </w:tc>
        <w:tc>
          <w:tcPr>
            <w:tcW w:w="4440" w:type="dxa"/>
          </w:tcPr>
          <w:p w:rsidR="000570D6" w:rsidRDefault="00D83015" w:rsidP="00D83015">
            <w:pPr>
              <w:widowControl w:val="0"/>
              <w:autoSpaceDE w:val="0"/>
              <w:autoSpaceDN w:val="0"/>
              <w:adjustRightInd w:val="0"/>
              <w:jc w:val="both"/>
              <w:outlineLvl w:val="2"/>
              <w:rPr>
                <w:rFonts w:ascii="PT Astra Serif" w:hAnsi="PT Astra Serif"/>
                <w:sz w:val="24"/>
                <w:szCs w:val="24"/>
              </w:rPr>
            </w:pPr>
            <w:r w:rsidRPr="00D83015">
              <w:rPr>
                <w:rFonts w:ascii="PT Astra Serif" w:hAnsi="PT Astra Serif"/>
                <w:sz w:val="24"/>
                <w:szCs w:val="24"/>
              </w:rPr>
              <w:t xml:space="preserve">100% </w:t>
            </w:r>
            <w:proofErr w:type="gramStart"/>
            <w:r w:rsidRPr="00D83015">
              <w:rPr>
                <w:rFonts w:ascii="PT Astra Serif" w:hAnsi="PT Astra Serif"/>
                <w:sz w:val="24"/>
                <w:szCs w:val="24"/>
              </w:rPr>
              <w:t>обучающихся</w:t>
            </w:r>
            <w:proofErr w:type="gramEnd"/>
            <w:r w:rsidRPr="00D83015">
              <w:rPr>
                <w:rFonts w:ascii="PT Astra Serif" w:hAnsi="PT Astra Serif"/>
                <w:sz w:val="24"/>
                <w:szCs w:val="24"/>
              </w:rPr>
              <w:t>, получающих начальное общее образование,  обеспечены бесплатным горячим питание</w:t>
            </w:r>
            <w:r>
              <w:rPr>
                <w:rFonts w:ascii="PT Astra Serif" w:hAnsi="PT Astra Serif"/>
                <w:sz w:val="24"/>
                <w:szCs w:val="24"/>
              </w:rPr>
              <w:t>м;</w:t>
            </w:r>
          </w:p>
          <w:p w:rsidR="00D83015" w:rsidRPr="003A2805" w:rsidRDefault="00D83015" w:rsidP="00D83015">
            <w:pPr>
              <w:widowControl w:val="0"/>
              <w:autoSpaceDE w:val="0"/>
              <w:autoSpaceDN w:val="0"/>
              <w:adjustRightInd w:val="0"/>
              <w:jc w:val="both"/>
              <w:outlineLvl w:val="2"/>
              <w:rPr>
                <w:rFonts w:ascii="PT Astra Serif" w:hAnsi="PT Astra Serif"/>
                <w:sz w:val="24"/>
                <w:szCs w:val="24"/>
              </w:rPr>
            </w:pPr>
            <w:proofErr w:type="gramStart"/>
            <w:r w:rsidRPr="00D83015">
              <w:rPr>
                <w:rFonts w:ascii="PT Astra Serif" w:hAnsi="PT Astra Serif"/>
                <w:sz w:val="24"/>
                <w:szCs w:val="24"/>
              </w:rPr>
              <w:t>Доля обучающихся в муниципальных образовательных организациях Радищевского района,  обеспеченных льготным бесплатным горячим питанием, в общей численности обучающихся</w:t>
            </w:r>
            <w:proofErr w:type="gramEnd"/>
          </w:p>
        </w:tc>
      </w:tr>
      <w:tr w:rsidR="00CE028D"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5"/>
        </w:trPr>
        <w:tc>
          <w:tcPr>
            <w:tcW w:w="771" w:type="dxa"/>
          </w:tcPr>
          <w:p w:rsidR="00CE028D" w:rsidRPr="00D75DBD" w:rsidRDefault="00D75DBD" w:rsidP="00EE1021">
            <w:pPr>
              <w:widowControl w:val="0"/>
              <w:autoSpaceDE w:val="0"/>
              <w:autoSpaceDN w:val="0"/>
              <w:adjustRightInd w:val="0"/>
              <w:jc w:val="both"/>
              <w:outlineLvl w:val="2"/>
              <w:rPr>
                <w:rFonts w:ascii="PT Astra Serif" w:hAnsi="PT Astra Serif"/>
                <w:b/>
                <w:sz w:val="24"/>
                <w:szCs w:val="24"/>
              </w:rPr>
            </w:pPr>
            <w:r w:rsidRPr="00D75DBD">
              <w:rPr>
                <w:rFonts w:ascii="PT Astra Serif" w:hAnsi="PT Astra Serif"/>
                <w:b/>
                <w:sz w:val="24"/>
                <w:szCs w:val="24"/>
              </w:rPr>
              <w:t>7</w:t>
            </w:r>
            <w:r w:rsidR="00CE028D" w:rsidRPr="00D75DBD">
              <w:rPr>
                <w:rFonts w:ascii="PT Astra Serif" w:hAnsi="PT Astra Serif"/>
                <w:b/>
                <w:sz w:val="24"/>
                <w:szCs w:val="24"/>
              </w:rPr>
              <w:t>.</w:t>
            </w:r>
          </w:p>
        </w:tc>
        <w:tc>
          <w:tcPr>
            <w:tcW w:w="14175" w:type="dxa"/>
            <w:gridSpan w:val="10"/>
          </w:tcPr>
          <w:p w:rsidR="00CE028D" w:rsidRPr="00D75DBD" w:rsidRDefault="00CE028D" w:rsidP="00EE1021">
            <w:pPr>
              <w:widowControl w:val="0"/>
              <w:autoSpaceDE w:val="0"/>
              <w:autoSpaceDN w:val="0"/>
              <w:adjustRightInd w:val="0"/>
              <w:jc w:val="both"/>
              <w:outlineLvl w:val="2"/>
              <w:rPr>
                <w:rFonts w:ascii="PT Astra Serif" w:hAnsi="PT Astra Serif"/>
                <w:b/>
                <w:sz w:val="24"/>
                <w:szCs w:val="24"/>
              </w:rPr>
            </w:pPr>
            <w:r w:rsidRPr="00D75DBD">
              <w:rPr>
                <w:rFonts w:ascii="PT Astra Serif" w:hAnsi="PT Astra Serif"/>
                <w:b/>
                <w:sz w:val="24"/>
                <w:szCs w:val="24"/>
              </w:rPr>
              <w:t>К</w:t>
            </w:r>
            <w:r w:rsidR="00D75DBD" w:rsidRPr="00D75DBD">
              <w:rPr>
                <w:rFonts w:ascii="PT Astra Serif" w:hAnsi="PT Astra Serif"/>
                <w:b/>
                <w:sz w:val="24"/>
                <w:szCs w:val="24"/>
              </w:rPr>
              <w:t>омплекс процессных мероприятий «</w:t>
            </w:r>
            <w:r w:rsidRPr="00D75DBD">
              <w:rPr>
                <w:rFonts w:ascii="PT Astra Serif" w:hAnsi="PT Astra Serif"/>
                <w:b/>
                <w:sz w:val="24"/>
                <w:szCs w:val="24"/>
              </w:rPr>
              <w:t>Развитие одарённых детей на территории муниципального образования «Радищевский район» Ульяновской области</w:t>
            </w:r>
            <w:r w:rsidR="00D75DBD" w:rsidRPr="00D75DBD">
              <w:rPr>
                <w:rFonts w:ascii="PT Astra Serif" w:hAnsi="PT Astra Serif"/>
                <w:b/>
                <w:sz w:val="24"/>
                <w:szCs w:val="24"/>
              </w:rPr>
              <w:t>»</w:t>
            </w:r>
            <w:r w:rsidR="00851D82" w:rsidRPr="00D75DBD">
              <w:rPr>
                <w:rFonts w:ascii="PT Astra Serif" w:hAnsi="PT Astra Serif"/>
                <w:b/>
                <w:sz w:val="24"/>
                <w:szCs w:val="24"/>
              </w:rPr>
              <w:t xml:space="preserve">   </w:t>
            </w:r>
          </w:p>
        </w:tc>
      </w:tr>
      <w:tr w:rsidR="00CE028D"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5"/>
        </w:trPr>
        <w:tc>
          <w:tcPr>
            <w:tcW w:w="771" w:type="dxa"/>
          </w:tcPr>
          <w:p w:rsidR="00CE028D" w:rsidRPr="003A2805" w:rsidRDefault="00CE028D" w:rsidP="00EE1021">
            <w:pPr>
              <w:widowControl w:val="0"/>
              <w:autoSpaceDE w:val="0"/>
              <w:autoSpaceDN w:val="0"/>
              <w:adjustRightInd w:val="0"/>
              <w:jc w:val="both"/>
              <w:outlineLvl w:val="2"/>
              <w:rPr>
                <w:rFonts w:ascii="PT Astra Serif" w:hAnsi="PT Astra Serif"/>
                <w:sz w:val="24"/>
                <w:szCs w:val="24"/>
              </w:rPr>
            </w:pPr>
          </w:p>
        </w:tc>
        <w:tc>
          <w:tcPr>
            <w:tcW w:w="14175" w:type="dxa"/>
            <w:gridSpan w:val="10"/>
          </w:tcPr>
          <w:p w:rsidR="00CE028D" w:rsidRPr="003A2805" w:rsidRDefault="00CE028D" w:rsidP="00EE1021">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 xml:space="preserve">Ответственный за реализацию: </w:t>
            </w:r>
            <w:r w:rsidR="005F61D2">
              <w:rPr>
                <w:rFonts w:ascii="PT Astra Serif" w:hAnsi="PT Astra Serif"/>
                <w:sz w:val="24"/>
                <w:szCs w:val="24"/>
              </w:rPr>
              <w:t>отдел образования и дошкольного воспитания</w:t>
            </w:r>
          </w:p>
        </w:tc>
      </w:tr>
      <w:tr w:rsidR="00CE028D"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5"/>
        </w:trPr>
        <w:tc>
          <w:tcPr>
            <w:tcW w:w="771" w:type="dxa"/>
          </w:tcPr>
          <w:p w:rsidR="00CE028D" w:rsidRPr="003A2805" w:rsidRDefault="00D75DBD" w:rsidP="00EE1021">
            <w:pPr>
              <w:widowControl w:val="0"/>
              <w:autoSpaceDE w:val="0"/>
              <w:autoSpaceDN w:val="0"/>
              <w:adjustRightInd w:val="0"/>
              <w:jc w:val="both"/>
              <w:outlineLvl w:val="2"/>
              <w:rPr>
                <w:rFonts w:ascii="PT Astra Serif" w:hAnsi="PT Astra Serif"/>
                <w:sz w:val="24"/>
                <w:szCs w:val="24"/>
              </w:rPr>
            </w:pPr>
            <w:r>
              <w:rPr>
                <w:rFonts w:ascii="PT Astra Serif" w:hAnsi="PT Astra Serif"/>
                <w:sz w:val="24"/>
                <w:szCs w:val="24"/>
              </w:rPr>
              <w:t>7</w:t>
            </w:r>
            <w:r w:rsidR="00CE028D" w:rsidRPr="003A2805">
              <w:rPr>
                <w:rFonts w:ascii="PT Astra Serif" w:hAnsi="PT Astra Serif"/>
                <w:sz w:val="24"/>
                <w:szCs w:val="24"/>
              </w:rPr>
              <w:t>.</w:t>
            </w:r>
            <w:r w:rsidR="008009D3">
              <w:rPr>
                <w:rFonts w:ascii="PT Astra Serif" w:hAnsi="PT Astra Serif"/>
                <w:sz w:val="24"/>
                <w:szCs w:val="24"/>
              </w:rPr>
              <w:t>1.</w:t>
            </w:r>
          </w:p>
        </w:tc>
        <w:tc>
          <w:tcPr>
            <w:tcW w:w="5055" w:type="dxa"/>
            <w:gridSpan w:val="2"/>
          </w:tcPr>
          <w:p w:rsidR="00CE028D" w:rsidRPr="003A2805" w:rsidRDefault="00CE028D" w:rsidP="00EE1021">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 xml:space="preserve">Создание условий для выявления, развития и поддержки одарённых детей </w:t>
            </w:r>
          </w:p>
        </w:tc>
        <w:tc>
          <w:tcPr>
            <w:tcW w:w="4680" w:type="dxa"/>
            <w:gridSpan w:val="7"/>
          </w:tcPr>
          <w:p w:rsidR="00CE028D" w:rsidRPr="003A2805" w:rsidRDefault="00AB77DA" w:rsidP="00EE1021">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Увеличено число выявленных одаренных детей</w:t>
            </w:r>
          </w:p>
        </w:tc>
        <w:tc>
          <w:tcPr>
            <w:tcW w:w="4440" w:type="dxa"/>
          </w:tcPr>
          <w:p w:rsidR="00CE028D" w:rsidRPr="003A2805" w:rsidRDefault="00AB77DA" w:rsidP="00EE1021">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Количество отличников, медалистов, победителей и призеров муниципального, регионального и заключительного этапов проведения всероссийской олимпиады школьников, всероссийских и международных спортивных соревнований, творческих конкурсов и фестивалей</w:t>
            </w:r>
          </w:p>
        </w:tc>
      </w:tr>
      <w:tr w:rsidR="00CE028D"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5"/>
        </w:trPr>
        <w:tc>
          <w:tcPr>
            <w:tcW w:w="771" w:type="dxa"/>
          </w:tcPr>
          <w:p w:rsidR="00CE028D" w:rsidRPr="00D75DBD" w:rsidRDefault="00D75DBD" w:rsidP="00EE1021">
            <w:pPr>
              <w:widowControl w:val="0"/>
              <w:autoSpaceDE w:val="0"/>
              <w:autoSpaceDN w:val="0"/>
              <w:adjustRightInd w:val="0"/>
              <w:jc w:val="both"/>
              <w:outlineLvl w:val="2"/>
              <w:rPr>
                <w:rFonts w:ascii="PT Astra Serif" w:hAnsi="PT Astra Serif"/>
                <w:b/>
                <w:sz w:val="24"/>
                <w:szCs w:val="24"/>
              </w:rPr>
            </w:pPr>
            <w:r w:rsidRPr="00D75DBD">
              <w:rPr>
                <w:rFonts w:ascii="PT Astra Serif" w:hAnsi="PT Astra Serif"/>
                <w:b/>
                <w:sz w:val="24"/>
                <w:szCs w:val="24"/>
              </w:rPr>
              <w:t>8</w:t>
            </w:r>
            <w:r w:rsidR="00CE028D" w:rsidRPr="00D75DBD">
              <w:rPr>
                <w:rFonts w:ascii="PT Astra Serif" w:hAnsi="PT Astra Serif"/>
                <w:b/>
                <w:sz w:val="24"/>
                <w:szCs w:val="24"/>
              </w:rPr>
              <w:t>.</w:t>
            </w:r>
          </w:p>
        </w:tc>
        <w:tc>
          <w:tcPr>
            <w:tcW w:w="14175" w:type="dxa"/>
            <w:gridSpan w:val="10"/>
          </w:tcPr>
          <w:p w:rsidR="00CE028D" w:rsidRPr="00D75DBD" w:rsidRDefault="00CE028D" w:rsidP="00EE1021">
            <w:pPr>
              <w:widowControl w:val="0"/>
              <w:autoSpaceDE w:val="0"/>
              <w:autoSpaceDN w:val="0"/>
              <w:adjustRightInd w:val="0"/>
              <w:jc w:val="both"/>
              <w:outlineLvl w:val="2"/>
              <w:rPr>
                <w:rFonts w:ascii="PT Astra Serif" w:hAnsi="PT Astra Serif"/>
                <w:b/>
                <w:sz w:val="24"/>
                <w:szCs w:val="24"/>
              </w:rPr>
            </w:pPr>
            <w:r w:rsidRPr="00D75DBD">
              <w:rPr>
                <w:rFonts w:ascii="PT Astra Serif" w:hAnsi="PT Astra Serif"/>
                <w:b/>
                <w:sz w:val="24"/>
                <w:szCs w:val="24"/>
              </w:rPr>
              <w:t>К</w:t>
            </w:r>
            <w:r w:rsidR="00D75DBD" w:rsidRPr="00D75DBD">
              <w:rPr>
                <w:rFonts w:ascii="PT Astra Serif" w:hAnsi="PT Astra Serif"/>
                <w:b/>
                <w:sz w:val="24"/>
                <w:szCs w:val="24"/>
              </w:rPr>
              <w:t>омплекс процессных мероприятий «</w:t>
            </w:r>
            <w:r w:rsidRPr="00D75DBD">
              <w:rPr>
                <w:rFonts w:ascii="PT Astra Serif" w:hAnsi="PT Astra Serif"/>
                <w:b/>
                <w:sz w:val="24"/>
                <w:szCs w:val="24"/>
              </w:rPr>
              <w:t>Антитеррористическая защищённость учреждений образования муниципального образования «Радищевский район» Ульяновской области</w:t>
            </w:r>
            <w:r w:rsidR="00D75DBD" w:rsidRPr="00D75DBD">
              <w:rPr>
                <w:rFonts w:ascii="PT Astra Serif" w:hAnsi="PT Astra Serif"/>
                <w:b/>
                <w:sz w:val="24"/>
                <w:szCs w:val="24"/>
              </w:rPr>
              <w:t>»</w:t>
            </w:r>
          </w:p>
        </w:tc>
      </w:tr>
      <w:tr w:rsidR="00CE028D"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5"/>
        </w:trPr>
        <w:tc>
          <w:tcPr>
            <w:tcW w:w="771" w:type="dxa"/>
          </w:tcPr>
          <w:p w:rsidR="00CE028D" w:rsidRPr="003A2805" w:rsidRDefault="00CE028D" w:rsidP="00EE1021">
            <w:pPr>
              <w:widowControl w:val="0"/>
              <w:autoSpaceDE w:val="0"/>
              <w:autoSpaceDN w:val="0"/>
              <w:adjustRightInd w:val="0"/>
              <w:jc w:val="both"/>
              <w:outlineLvl w:val="2"/>
              <w:rPr>
                <w:rFonts w:ascii="PT Astra Serif" w:hAnsi="PT Astra Serif"/>
                <w:sz w:val="24"/>
                <w:szCs w:val="24"/>
              </w:rPr>
            </w:pPr>
          </w:p>
        </w:tc>
        <w:tc>
          <w:tcPr>
            <w:tcW w:w="14175" w:type="dxa"/>
            <w:gridSpan w:val="10"/>
          </w:tcPr>
          <w:p w:rsidR="00CE028D" w:rsidRPr="003A2805" w:rsidRDefault="00CE028D" w:rsidP="00EE1021">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 xml:space="preserve">Ответственный за реализацию: </w:t>
            </w:r>
            <w:r w:rsidR="005F61D2">
              <w:rPr>
                <w:rFonts w:ascii="PT Astra Serif" w:hAnsi="PT Astra Serif"/>
                <w:sz w:val="24"/>
                <w:szCs w:val="24"/>
              </w:rPr>
              <w:t>отдел образования и дошкольного воспитания</w:t>
            </w:r>
          </w:p>
        </w:tc>
      </w:tr>
      <w:tr w:rsidR="00CE028D"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5"/>
        </w:trPr>
        <w:tc>
          <w:tcPr>
            <w:tcW w:w="771" w:type="dxa"/>
          </w:tcPr>
          <w:p w:rsidR="00CE028D" w:rsidRPr="003A2805" w:rsidRDefault="00D75DBD" w:rsidP="00EE1021">
            <w:pPr>
              <w:widowControl w:val="0"/>
              <w:autoSpaceDE w:val="0"/>
              <w:autoSpaceDN w:val="0"/>
              <w:adjustRightInd w:val="0"/>
              <w:jc w:val="both"/>
              <w:outlineLvl w:val="2"/>
              <w:rPr>
                <w:rFonts w:ascii="PT Astra Serif" w:hAnsi="PT Astra Serif"/>
                <w:sz w:val="24"/>
                <w:szCs w:val="24"/>
              </w:rPr>
            </w:pPr>
            <w:r>
              <w:rPr>
                <w:rFonts w:ascii="PT Astra Serif" w:hAnsi="PT Astra Serif"/>
                <w:sz w:val="24"/>
                <w:szCs w:val="24"/>
              </w:rPr>
              <w:t>8</w:t>
            </w:r>
            <w:r w:rsidR="00CE028D" w:rsidRPr="003A2805">
              <w:rPr>
                <w:rFonts w:ascii="PT Astra Serif" w:hAnsi="PT Astra Serif"/>
                <w:sz w:val="24"/>
                <w:szCs w:val="24"/>
              </w:rPr>
              <w:t>.1.</w:t>
            </w:r>
          </w:p>
        </w:tc>
        <w:tc>
          <w:tcPr>
            <w:tcW w:w="5055" w:type="dxa"/>
            <w:gridSpan w:val="2"/>
          </w:tcPr>
          <w:p w:rsidR="00CE028D" w:rsidRPr="003A2805" w:rsidRDefault="00AB77DA" w:rsidP="00EE1021">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Обеспечение мероприятий, нацеленных на безопасное функционирование объектов повышенной опасности и жизнеобеспечения</w:t>
            </w:r>
          </w:p>
        </w:tc>
        <w:tc>
          <w:tcPr>
            <w:tcW w:w="4680" w:type="dxa"/>
            <w:gridSpan w:val="7"/>
          </w:tcPr>
          <w:p w:rsidR="00CE028D" w:rsidRPr="003A2805" w:rsidRDefault="001704A1" w:rsidP="00EE1021">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 xml:space="preserve"> </w:t>
            </w:r>
            <w:r w:rsidR="00AB77DA" w:rsidRPr="003A2805">
              <w:rPr>
                <w:rFonts w:ascii="PT Astra Serif" w:hAnsi="PT Astra Serif"/>
                <w:sz w:val="24"/>
                <w:szCs w:val="24"/>
              </w:rPr>
              <w:t>Общеобразовательные организации оснащены</w:t>
            </w:r>
            <w:r w:rsidR="00CE4BC8">
              <w:rPr>
                <w:rFonts w:ascii="PT Astra Serif" w:hAnsi="PT Astra Serif"/>
                <w:sz w:val="24"/>
                <w:szCs w:val="24"/>
              </w:rPr>
              <w:t xml:space="preserve"> кнопкой</w:t>
            </w:r>
            <w:r w:rsidR="00AB77DA" w:rsidRPr="003A2805">
              <w:rPr>
                <w:rFonts w:ascii="PT Astra Serif" w:hAnsi="PT Astra Serif"/>
                <w:sz w:val="24"/>
                <w:szCs w:val="24"/>
              </w:rPr>
              <w:t xml:space="preserve"> тревожной сигнализацией; системой оповещения и управления эвакуацией</w:t>
            </w:r>
          </w:p>
        </w:tc>
        <w:tc>
          <w:tcPr>
            <w:tcW w:w="4440" w:type="dxa"/>
          </w:tcPr>
          <w:p w:rsidR="00280E6B" w:rsidRPr="003A2805" w:rsidRDefault="00040DAA" w:rsidP="00EE1021">
            <w:pPr>
              <w:widowControl w:val="0"/>
              <w:autoSpaceDE w:val="0"/>
              <w:autoSpaceDN w:val="0"/>
              <w:adjustRightInd w:val="0"/>
              <w:jc w:val="both"/>
              <w:outlineLvl w:val="2"/>
              <w:rPr>
                <w:rFonts w:ascii="PT Astra Serif" w:hAnsi="PT Astra Serif"/>
                <w:sz w:val="24"/>
                <w:szCs w:val="24"/>
              </w:rPr>
            </w:pPr>
            <w:r>
              <w:rPr>
                <w:rFonts w:ascii="PT Astra Serif" w:hAnsi="PT Astra Serif"/>
                <w:sz w:val="24"/>
                <w:szCs w:val="24"/>
              </w:rPr>
              <w:t xml:space="preserve">100% </w:t>
            </w:r>
            <w:r w:rsidR="00B33D9F" w:rsidRPr="00B33D9F">
              <w:rPr>
                <w:rFonts w:ascii="PT Astra Serif" w:hAnsi="PT Astra Serif"/>
                <w:sz w:val="24"/>
                <w:szCs w:val="24"/>
              </w:rPr>
              <w:t xml:space="preserve">обеспечение функционирования </w:t>
            </w:r>
            <w:r>
              <w:rPr>
                <w:rFonts w:ascii="PT Astra Serif" w:hAnsi="PT Astra Serif"/>
                <w:sz w:val="24"/>
                <w:szCs w:val="24"/>
              </w:rPr>
              <w:t xml:space="preserve">кнопкой </w:t>
            </w:r>
            <w:r w:rsidR="00B33D9F" w:rsidRPr="00B33D9F">
              <w:rPr>
                <w:rFonts w:ascii="PT Astra Serif" w:hAnsi="PT Astra Serif"/>
                <w:sz w:val="24"/>
                <w:szCs w:val="24"/>
              </w:rPr>
              <w:t xml:space="preserve"> тревожной сигнализации, системы оповещения и управления эвакуацией в муниципальных образовательных организациях</w:t>
            </w:r>
          </w:p>
        </w:tc>
      </w:tr>
      <w:tr w:rsidR="00280E6B"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5"/>
        </w:trPr>
        <w:tc>
          <w:tcPr>
            <w:tcW w:w="771" w:type="dxa"/>
          </w:tcPr>
          <w:p w:rsidR="00280E6B" w:rsidRPr="00D75DBD" w:rsidRDefault="00D75DBD" w:rsidP="00EE1021">
            <w:pPr>
              <w:widowControl w:val="0"/>
              <w:autoSpaceDE w:val="0"/>
              <w:autoSpaceDN w:val="0"/>
              <w:adjustRightInd w:val="0"/>
              <w:jc w:val="both"/>
              <w:outlineLvl w:val="2"/>
              <w:rPr>
                <w:rFonts w:ascii="PT Astra Serif" w:hAnsi="PT Astra Serif"/>
                <w:b/>
                <w:sz w:val="24"/>
                <w:szCs w:val="24"/>
              </w:rPr>
            </w:pPr>
            <w:r w:rsidRPr="00D75DBD">
              <w:rPr>
                <w:rFonts w:ascii="PT Astra Serif" w:hAnsi="PT Astra Serif"/>
                <w:b/>
                <w:sz w:val="24"/>
                <w:szCs w:val="24"/>
              </w:rPr>
              <w:t>9</w:t>
            </w:r>
            <w:r w:rsidR="00280E6B" w:rsidRPr="00D75DBD">
              <w:rPr>
                <w:rFonts w:ascii="PT Astra Serif" w:hAnsi="PT Astra Serif"/>
                <w:b/>
                <w:sz w:val="24"/>
                <w:szCs w:val="24"/>
              </w:rPr>
              <w:t>.</w:t>
            </w:r>
          </w:p>
        </w:tc>
        <w:tc>
          <w:tcPr>
            <w:tcW w:w="14175" w:type="dxa"/>
            <w:gridSpan w:val="10"/>
          </w:tcPr>
          <w:p w:rsidR="00280E6B" w:rsidRPr="00D75DBD" w:rsidRDefault="00280E6B" w:rsidP="00EE1021">
            <w:pPr>
              <w:widowControl w:val="0"/>
              <w:autoSpaceDE w:val="0"/>
              <w:autoSpaceDN w:val="0"/>
              <w:adjustRightInd w:val="0"/>
              <w:jc w:val="both"/>
              <w:outlineLvl w:val="2"/>
              <w:rPr>
                <w:rFonts w:ascii="PT Astra Serif" w:hAnsi="PT Astra Serif"/>
                <w:b/>
                <w:sz w:val="24"/>
                <w:szCs w:val="24"/>
              </w:rPr>
            </w:pPr>
            <w:r w:rsidRPr="00D75DBD">
              <w:rPr>
                <w:rFonts w:ascii="PT Astra Serif" w:hAnsi="PT Astra Serif"/>
                <w:b/>
                <w:color w:val="000000" w:themeColor="text1"/>
                <w:sz w:val="24"/>
                <w:szCs w:val="24"/>
              </w:rPr>
              <w:t>К</w:t>
            </w:r>
            <w:r w:rsidR="00D75DBD" w:rsidRPr="00D75DBD">
              <w:rPr>
                <w:rFonts w:ascii="PT Astra Serif" w:hAnsi="PT Astra Serif"/>
                <w:b/>
                <w:color w:val="000000" w:themeColor="text1"/>
                <w:sz w:val="24"/>
                <w:szCs w:val="24"/>
              </w:rPr>
              <w:t>омплекс процессных мероприятий «</w:t>
            </w:r>
            <w:r w:rsidR="007E341C" w:rsidRPr="00D75DBD">
              <w:rPr>
                <w:rFonts w:ascii="PT Astra Serif" w:hAnsi="PT Astra Serif"/>
                <w:b/>
                <w:color w:val="000000" w:themeColor="text1"/>
                <w:sz w:val="24"/>
                <w:szCs w:val="24"/>
              </w:rPr>
              <w:t>Обеспечение реализации муниципальной программы»</w:t>
            </w:r>
          </w:p>
        </w:tc>
      </w:tr>
      <w:tr w:rsidR="007E341C"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5"/>
        </w:trPr>
        <w:tc>
          <w:tcPr>
            <w:tcW w:w="771" w:type="dxa"/>
          </w:tcPr>
          <w:p w:rsidR="007E341C" w:rsidRPr="003A2805" w:rsidRDefault="007E341C" w:rsidP="00EE1021">
            <w:pPr>
              <w:widowControl w:val="0"/>
              <w:autoSpaceDE w:val="0"/>
              <w:autoSpaceDN w:val="0"/>
              <w:adjustRightInd w:val="0"/>
              <w:jc w:val="both"/>
              <w:outlineLvl w:val="2"/>
              <w:rPr>
                <w:rFonts w:ascii="PT Astra Serif" w:hAnsi="PT Astra Serif"/>
                <w:sz w:val="24"/>
                <w:szCs w:val="24"/>
              </w:rPr>
            </w:pPr>
          </w:p>
        </w:tc>
        <w:tc>
          <w:tcPr>
            <w:tcW w:w="14175" w:type="dxa"/>
            <w:gridSpan w:val="10"/>
          </w:tcPr>
          <w:p w:rsidR="007E341C" w:rsidRPr="003A2805" w:rsidRDefault="007E341C" w:rsidP="00EE1021">
            <w:pPr>
              <w:widowControl w:val="0"/>
              <w:autoSpaceDE w:val="0"/>
              <w:autoSpaceDN w:val="0"/>
              <w:adjustRightInd w:val="0"/>
              <w:jc w:val="both"/>
              <w:outlineLvl w:val="2"/>
              <w:rPr>
                <w:rFonts w:ascii="PT Astra Serif" w:hAnsi="PT Astra Serif"/>
                <w:color w:val="000000" w:themeColor="text1"/>
                <w:sz w:val="24"/>
                <w:szCs w:val="24"/>
              </w:rPr>
            </w:pPr>
            <w:r w:rsidRPr="003A2805">
              <w:rPr>
                <w:rFonts w:ascii="PT Astra Serif" w:hAnsi="PT Astra Serif"/>
                <w:sz w:val="24"/>
                <w:szCs w:val="24"/>
              </w:rPr>
              <w:t xml:space="preserve">Ответственный за реализацию: </w:t>
            </w:r>
            <w:r w:rsidR="005F61D2">
              <w:rPr>
                <w:rFonts w:ascii="PT Astra Serif" w:hAnsi="PT Astra Serif"/>
                <w:sz w:val="24"/>
                <w:szCs w:val="24"/>
              </w:rPr>
              <w:t>отдел образования и дошкольного воспитания</w:t>
            </w:r>
          </w:p>
        </w:tc>
      </w:tr>
      <w:tr w:rsidR="007E341C"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5"/>
        </w:trPr>
        <w:tc>
          <w:tcPr>
            <w:tcW w:w="771" w:type="dxa"/>
          </w:tcPr>
          <w:p w:rsidR="007E341C" w:rsidRPr="003A2805" w:rsidRDefault="00D75DBD" w:rsidP="00EE1021">
            <w:pPr>
              <w:widowControl w:val="0"/>
              <w:autoSpaceDE w:val="0"/>
              <w:autoSpaceDN w:val="0"/>
              <w:adjustRightInd w:val="0"/>
              <w:jc w:val="both"/>
              <w:outlineLvl w:val="2"/>
              <w:rPr>
                <w:rFonts w:ascii="PT Astra Serif" w:hAnsi="PT Astra Serif"/>
                <w:sz w:val="24"/>
                <w:szCs w:val="24"/>
              </w:rPr>
            </w:pPr>
            <w:r>
              <w:rPr>
                <w:rFonts w:ascii="PT Astra Serif" w:hAnsi="PT Astra Serif"/>
                <w:sz w:val="24"/>
                <w:szCs w:val="24"/>
              </w:rPr>
              <w:t>9</w:t>
            </w:r>
            <w:r w:rsidR="007E341C" w:rsidRPr="003A2805">
              <w:rPr>
                <w:rFonts w:ascii="PT Astra Serif" w:hAnsi="PT Astra Serif"/>
                <w:sz w:val="24"/>
                <w:szCs w:val="24"/>
              </w:rPr>
              <w:t>.1</w:t>
            </w:r>
            <w:r w:rsidR="008009D3">
              <w:rPr>
                <w:rFonts w:ascii="PT Astra Serif" w:hAnsi="PT Astra Serif"/>
                <w:sz w:val="24"/>
                <w:szCs w:val="24"/>
              </w:rPr>
              <w:t>.</w:t>
            </w:r>
          </w:p>
        </w:tc>
        <w:tc>
          <w:tcPr>
            <w:tcW w:w="5085" w:type="dxa"/>
            <w:gridSpan w:val="3"/>
          </w:tcPr>
          <w:p w:rsidR="007E341C" w:rsidRPr="003A2805" w:rsidRDefault="007E341C" w:rsidP="00EE1021">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Повышение качества предоставления муниципальных услуг и исполнение основных функций Отделом образования и дошкольного воспитания</w:t>
            </w:r>
          </w:p>
        </w:tc>
        <w:tc>
          <w:tcPr>
            <w:tcW w:w="4650" w:type="dxa"/>
            <w:gridSpan w:val="6"/>
          </w:tcPr>
          <w:p w:rsidR="007E341C" w:rsidRPr="003A2805" w:rsidRDefault="007E341C" w:rsidP="00EE1021">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 xml:space="preserve">Исполнено муниципальное задание муниципальными организациями; </w:t>
            </w:r>
          </w:p>
          <w:p w:rsidR="007E341C" w:rsidRPr="003A2805" w:rsidRDefault="00BF367F" w:rsidP="00B517CF">
            <w:pPr>
              <w:widowControl w:val="0"/>
              <w:autoSpaceDE w:val="0"/>
              <w:autoSpaceDN w:val="0"/>
              <w:adjustRightInd w:val="0"/>
              <w:jc w:val="both"/>
              <w:outlineLvl w:val="2"/>
              <w:rPr>
                <w:rFonts w:ascii="PT Astra Serif" w:hAnsi="PT Astra Serif"/>
                <w:sz w:val="24"/>
                <w:szCs w:val="24"/>
              </w:rPr>
            </w:pPr>
            <w:r>
              <w:rPr>
                <w:rFonts w:ascii="PT Astra Serif" w:hAnsi="PT Astra Serif"/>
                <w:sz w:val="24"/>
                <w:szCs w:val="24"/>
              </w:rPr>
              <w:t xml:space="preserve">В </w:t>
            </w:r>
            <w:r w:rsidR="00CE4BC8">
              <w:rPr>
                <w:rFonts w:ascii="PT Astra Serif" w:hAnsi="PT Astra Serif"/>
                <w:sz w:val="24"/>
                <w:szCs w:val="24"/>
              </w:rPr>
              <w:t xml:space="preserve">образовательных организациях </w:t>
            </w:r>
            <w:r w:rsidR="00B517CF">
              <w:rPr>
                <w:rFonts w:ascii="PT Astra Serif" w:hAnsi="PT Astra Serif"/>
                <w:sz w:val="24"/>
                <w:szCs w:val="24"/>
              </w:rPr>
              <w:t xml:space="preserve">создана </w:t>
            </w:r>
            <w:r w:rsidR="007E341C" w:rsidRPr="003A2805">
              <w:rPr>
                <w:rFonts w:ascii="PT Astra Serif" w:hAnsi="PT Astra Serif"/>
                <w:sz w:val="24"/>
                <w:szCs w:val="24"/>
              </w:rPr>
              <w:t>цифров</w:t>
            </w:r>
            <w:r w:rsidR="00B517CF">
              <w:rPr>
                <w:rFonts w:ascii="PT Astra Serif" w:hAnsi="PT Astra Serif"/>
                <w:sz w:val="24"/>
                <w:szCs w:val="24"/>
              </w:rPr>
              <w:t>ая</w:t>
            </w:r>
            <w:r w:rsidR="007E341C" w:rsidRPr="003A2805">
              <w:rPr>
                <w:rFonts w:ascii="PT Astra Serif" w:hAnsi="PT Astra Serif"/>
                <w:sz w:val="24"/>
                <w:szCs w:val="24"/>
              </w:rPr>
              <w:t xml:space="preserve"> образовательн</w:t>
            </w:r>
            <w:r w:rsidR="00B517CF">
              <w:rPr>
                <w:rFonts w:ascii="PT Astra Serif" w:hAnsi="PT Astra Serif"/>
                <w:sz w:val="24"/>
                <w:szCs w:val="24"/>
              </w:rPr>
              <w:t>ая</w:t>
            </w:r>
            <w:r w:rsidR="007E341C" w:rsidRPr="003A2805">
              <w:rPr>
                <w:rFonts w:ascii="PT Astra Serif" w:hAnsi="PT Astra Serif"/>
                <w:sz w:val="24"/>
                <w:szCs w:val="24"/>
              </w:rPr>
              <w:t xml:space="preserve"> сред</w:t>
            </w:r>
            <w:r w:rsidR="00B517CF">
              <w:rPr>
                <w:rFonts w:ascii="PT Astra Serif" w:hAnsi="PT Astra Serif"/>
                <w:sz w:val="24"/>
                <w:szCs w:val="24"/>
              </w:rPr>
              <w:t>а</w:t>
            </w:r>
            <w:r w:rsidR="00533632" w:rsidRPr="003A2805">
              <w:rPr>
                <w:rFonts w:ascii="PT Astra Serif" w:hAnsi="PT Astra Serif"/>
                <w:sz w:val="24"/>
                <w:szCs w:val="24"/>
              </w:rPr>
              <w:t xml:space="preserve">  </w:t>
            </w:r>
            <w:r w:rsidR="00CE4BC8">
              <w:rPr>
                <w:rFonts w:ascii="PT Astra Serif" w:hAnsi="PT Astra Serif"/>
                <w:sz w:val="24"/>
                <w:szCs w:val="24"/>
              </w:rPr>
              <w:t xml:space="preserve">       </w:t>
            </w:r>
          </w:p>
        </w:tc>
        <w:tc>
          <w:tcPr>
            <w:tcW w:w="4440" w:type="dxa"/>
          </w:tcPr>
          <w:p w:rsidR="00AF0D3E" w:rsidRPr="003A2805" w:rsidRDefault="00AF0D3E" w:rsidP="00D83015">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 xml:space="preserve">Доля выполненных показателей муниципального задания </w:t>
            </w:r>
            <w:r w:rsidR="00D83015">
              <w:rPr>
                <w:rFonts w:ascii="PT Astra Serif" w:hAnsi="PT Astra Serif"/>
                <w:sz w:val="24"/>
                <w:szCs w:val="24"/>
              </w:rPr>
              <w:t xml:space="preserve">подведомственных </w:t>
            </w:r>
            <w:r w:rsidRPr="003A2805">
              <w:rPr>
                <w:rFonts w:ascii="PT Astra Serif" w:hAnsi="PT Astra Serif"/>
                <w:sz w:val="24"/>
                <w:szCs w:val="24"/>
              </w:rPr>
              <w:t xml:space="preserve"> организаций</w:t>
            </w:r>
          </w:p>
        </w:tc>
      </w:tr>
      <w:tr w:rsidR="005F61D2" w:rsidRPr="00D75DBD"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5"/>
        </w:trPr>
        <w:tc>
          <w:tcPr>
            <w:tcW w:w="771" w:type="dxa"/>
          </w:tcPr>
          <w:p w:rsidR="005F61D2" w:rsidRPr="00D75DBD" w:rsidRDefault="005F61D2" w:rsidP="005F61D2">
            <w:pPr>
              <w:widowControl w:val="0"/>
              <w:autoSpaceDE w:val="0"/>
              <w:autoSpaceDN w:val="0"/>
              <w:adjustRightInd w:val="0"/>
              <w:jc w:val="both"/>
              <w:outlineLvl w:val="2"/>
              <w:rPr>
                <w:rFonts w:ascii="PT Astra Serif" w:hAnsi="PT Astra Serif"/>
                <w:b/>
                <w:sz w:val="24"/>
                <w:szCs w:val="24"/>
              </w:rPr>
            </w:pPr>
            <w:r>
              <w:rPr>
                <w:rFonts w:ascii="PT Astra Serif" w:hAnsi="PT Astra Serif"/>
                <w:b/>
                <w:sz w:val="24"/>
                <w:szCs w:val="24"/>
              </w:rPr>
              <w:t>10</w:t>
            </w:r>
            <w:r w:rsidRPr="00D75DBD">
              <w:rPr>
                <w:rFonts w:ascii="PT Astra Serif" w:hAnsi="PT Astra Serif"/>
                <w:b/>
                <w:sz w:val="24"/>
                <w:szCs w:val="24"/>
              </w:rPr>
              <w:t>.</w:t>
            </w:r>
          </w:p>
        </w:tc>
        <w:tc>
          <w:tcPr>
            <w:tcW w:w="14175" w:type="dxa"/>
            <w:gridSpan w:val="10"/>
          </w:tcPr>
          <w:p w:rsidR="005F61D2" w:rsidRPr="00D75DBD" w:rsidRDefault="005F61D2" w:rsidP="005F61D2">
            <w:pPr>
              <w:widowControl w:val="0"/>
              <w:autoSpaceDE w:val="0"/>
              <w:autoSpaceDN w:val="0"/>
              <w:adjustRightInd w:val="0"/>
              <w:jc w:val="both"/>
              <w:outlineLvl w:val="2"/>
              <w:rPr>
                <w:rFonts w:ascii="PT Astra Serif" w:hAnsi="PT Astra Serif"/>
                <w:b/>
                <w:sz w:val="24"/>
                <w:szCs w:val="24"/>
              </w:rPr>
            </w:pPr>
            <w:r w:rsidRPr="00D75DBD">
              <w:rPr>
                <w:rFonts w:ascii="PT Astra Serif" w:hAnsi="PT Astra Serif"/>
                <w:b/>
                <w:color w:val="000000" w:themeColor="text1"/>
                <w:sz w:val="24"/>
                <w:szCs w:val="24"/>
              </w:rPr>
              <w:t xml:space="preserve">Комплекс процессных мероприятий </w:t>
            </w:r>
            <w:r w:rsidRPr="005F61D2">
              <w:rPr>
                <w:rFonts w:ascii="PT Astra Serif" w:hAnsi="PT Astra Serif"/>
                <w:b/>
                <w:color w:val="000000" w:themeColor="text1"/>
                <w:sz w:val="24"/>
                <w:szCs w:val="24"/>
              </w:rPr>
              <w:t>«</w:t>
            </w:r>
            <w:r w:rsidRPr="005F61D2">
              <w:rPr>
                <w:rFonts w:ascii="PT Astra Serif" w:hAnsi="PT Astra Serif"/>
                <w:b/>
                <w:color w:val="000000"/>
                <w:sz w:val="24"/>
                <w:szCs w:val="24"/>
                <w:shd w:val="clear" w:color="auto" w:fill="FFFFFF"/>
              </w:rPr>
              <w:t>Мероприятия по обеспечению реализации проектов развития муниципальных образований Ульяновской области, подготовленных на основе местных инициатив граждан</w:t>
            </w:r>
            <w:r w:rsidRPr="005F61D2">
              <w:rPr>
                <w:rFonts w:ascii="PT Astra Serif" w:hAnsi="PT Astra Serif"/>
                <w:b/>
                <w:color w:val="000000" w:themeColor="text1"/>
                <w:sz w:val="24"/>
                <w:szCs w:val="24"/>
              </w:rPr>
              <w:t>»</w:t>
            </w:r>
          </w:p>
        </w:tc>
      </w:tr>
      <w:tr w:rsidR="005F61D2"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5"/>
        </w:trPr>
        <w:tc>
          <w:tcPr>
            <w:tcW w:w="771" w:type="dxa"/>
          </w:tcPr>
          <w:p w:rsidR="005F61D2" w:rsidRPr="003A2805" w:rsidRDefault="005F61D2" w:rsidP="005F61D2">
            <w:pPr>
              <w:widowControl w:val="0"/>
              <w:autoSpaceDE w:val="0"/>
              <w:autoSpaceDN w:val="0"/>
              <w:adjustRightInd w:val="0"/>
              <w:jc w:val="both"/>
              <w:outlineLvl w:val="2"/>
              <w:rPr>
                <w:rFonts w:ascii="PT Astra Serif" w:hAnsi="PT Astra Serif"/>
                <w:sz w:val="24"/>
                <w:szCs w:val="24"/>
              </w:rPr>
            </w:pPr>
          </w:p>
        </w:tc>
        <w:tc>
          <w:tcPr>
            <w:tcW w:w="14175" w:type="dxa"/>
            <w:gridSpan w:val="10"/>
          </w:tcPr>
          <w:p w:rsidR="005F61D2" w:rsidRPr="003A2805" w:rsidRDefault="005F61D2" w:rsidP="005F61D2">
            <w:pPr>
              <w:widowControl w:val="0"/>
              <w:autoSpaceDE w:val="0"/>
              <w:autoSpaceDN w:val="0"/>
              <w:adjustRightInd w:val="0"/>
              <w:jc w:val="both"/>
              <w:outlineLvl w:val="2"/>
              <w:rPr>
                <w:rFonts w:ascii="PT Astra Serif" w:hAnsi="PT Astra Serif"/>
                <w:color w:val="000000" w:themeColor="text1"/>
                <w:sz w:val="24"/>
                <w:szCs w:val="24"/>
              </w:rPr>
            </w:pPr>
            <w:r w:rsidRPr="003A2805">
              <w:rPr>
                <w:rFonts w:ascii="PT Astra Serif" w:hAnsi="PT Astra Serif"/>
                <w:sz w:val="24"/>
                <w:szCs w:val="24"/>
              </w:rPr>
              <w:t xml:space="preserve">Ответственный за реализацию: </w:t>
            </w:r>
            <w:r>
              <w:rPr>
                <w:rFonts w:ascii="PT Astra Serif" w:hAnsi="PT Astra Serif"/>
                <w:sz w:val="24"/>
                <w:szCs w:val="24"/>
              </w:rPr>
              <w:t>отдел образования и дошкольного воспитания</w:t>
            </w:r>
          </w:p>
        </w:tc>
      </w:tr>
      <w:tr w:rsidR="005F61D2" w:rsidRPr="003A2805" w:rsidTr="008E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5"/>
        </w:trPr>
        <w:tc>
          <w:tcPr>
            <w:tcW w:w="771" w:type="dxa"/>
          </w:tcPr>
          <w:p w:rsidR="005F61D2" w:rsidRPr="003A2805" w:rsidRDefault="005F61D2" w:rsidP="005F61D2">
            <w:pPr>
              <w:widowControl w:val="0"/>
              <w:autoSpaceDE w:val="0"/>
              <w:autoSpaceDN w:val="0"/>
              <w:adjustRightInd w:val="0"/>
              <w:jc w:val="both"/>
              <w:outlineLvl w:val="2"/>
              <w:rPr>
                <w:rFonts w:ascii="PT Astra Serif" w:hAnsi="PT Astra Serif"/>
                <w:sz w:val="24"/>
                <w:szCs w:val="24"/>
              </w:rPr>
            </w:pPr>
            <w:r>
              <w:rPr>
                <w:rFonts w:ascii="PT Astra Serif" w:hAnsi="PT Astra Serif"/>
                <w:sz w:val="24"/>
                <w:szCs w:val="24"/>
              </w:rPr>
              <w:t>10</w:t>
            </w:r>
            <w:r w:rsidRPr="003A2805">
              <w:rPr>
                <w:rFonts w:ascii="PT Astra Serif" w:hAnsi="PT Astra Serif"/>
                <w:sz w:val="24"/>
                <w:szCs w:val="24"/>
              </w:rPr>
              <w:t>.1</w:t>
            </w:r>
            <w:r>
              <w:rPr>
                <w:rFonts w:ascii="PT Astra Serif" w:hAnsi="PT Astra Serif"/>
                <w:sz w:val="24"/>
                <w:szCs w:val="24"/>
              </w:rPr>
              <w:t>.</w:t>
            </w:r>
          </w:p>
        </w:tc>
        <w:tc>
          <w:tcPr>
            <w:tcW w:w="5085" w:type="dxa"/>
            <w:gridSpan w:val="3"/>
          </w:tcPr>
          <w:p w:rsidR="005F61D2" w:rsidRPr="003A2805" w:rsidRDefault="005F61D2" w:rsidP="005F61D2">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Обеспечен</w:t>
            </w:r>
            <w:r>
              <w:rPr>
                <w:rFonts w:ascii="PT Astra Serif" w:hAnsi="PT Astra Serif"/>
                <w:sz w:val="24"/>
                <w:szCs w:val="24"/>
              </w:rPr>
              <w:t>ие нормативных требований, предъявляемых к общеобразовательным организациям, санитарно-эпидемиологического законодательства, нормам пожарной безопасности и антитеррористической защищенности</w:t>
            </w:r>
          </w:p>
        </w:tc>
        <w:tc>
          <w:tcPr>
            <w:tcW w:w="4650" w:type="dxa"/>
            <w:gridSpan w:val="6"/>
          </w:tcPr>
          <w:p w:rsidR="005F61D2" w:rsidRPr="003A2805" w:rsidRDefault="005F61D2" w:rsidP="005F61D2">
            <w:pPr>
              <w:widowControl w:val="0"/>
              <w:autoSpaceDE w:val="0"/>
              <w:autoSpaceDN w:val="0"/>
              <w:adjustRightInd w:val="0"/>
              <w:jc w:val="both"/>
              <w:outlineLvl w:val="2"/>
              <w:rPr>
                <w:rFonts w:ascii="PT Astra Serif" w:hAnsi="PT Astra Serif"/>
                <w:sz w:val="24"/>
                <w:szCs w:val="24"/>
              </w:rPr>
            </w:pPr>
            <w:r w:rsidRPr="003A2805">
              <w:rPr>
                <w:rFonts w:ascii="PT Astra Serif" w:hAnsi="PT Astra Serif"/>
                <w:sz w:val="24"/>
                <w:szCs w:val="24"/>
              </w:rPr>
              <w:t xml:space="preserve">Создана современная образовательная среда, которая обеспечит возможность детям получать качественное </w:t>
            </w:r>
            <w:r>
              <w:rPr>
                <w:rFonts w:ascii="PT Astra Serif" w:hAnsi="PT Astra Serif"/>
                <w:sz w:val="24"/>
                <w:szCs w:val="24"/>
              </w:rPr>
              <w:t>дошкольное</w:t>
            </w:r>
            <w:r w:rsidRPr="003A2805">
              <w:rPr>
                <w:rFonts w:ascii="PT Astra Serif" w:hAnsi="PT Astra Serif"/>
                <w:sz w:val="24"/>
                <w:szCs w:val="24"/>
              </w:rPr>
              <w:t xml:space="preserve"> образование в условиях, отвечающих современным требованиям</w:t>
            </w:r>
          </w:p>
        </w:tc>
        <w:tc>
          <w:tcPr>
            <w:tcW w:w="4440" w:type="dxa"/>
          </w:tcPr>
          <w:p w:rsidR="005F61D2" w:rsidRPr="003A2805" w:rsidRDefault="005F61D2" w:rsidP="005F61D2">
            <w:pPr>
              <w:pStyle w:val="ConsPlusNormal"/>
              <w:ind w:firstLine="0"/>
              <w:jc w:val="both"/>
              <w:outlineLvl w:val="2"/>
              <w:rPr>
                <w:rFonts w:ascii="PT Astra Serif" w:hAnsi="PT Astra Serif" w:cs="Times New Roman"/>
                <w:sz w:val="24"/>
                <w:szCs w:val="24"/>
              </w:rPr>
            </w:pPr>
            <w:r w:rsidRPr="003A2805">
              <w:rPr>
                <w:rFonts w:ascii="PT Astra Serif" w:hAnsi="PT Astra Serif"/>
                <w:sz w:val="24"/>
                <w:szCs w:val="24"/>
              </w:rPr>
              <w:t>Доля соответствия материально-технической базы общеобразовательных организаций района современным требованиям</w:t>
            </w:r>
          </w:p>
        </w:tc>
      </w:tr>
    </w:tbl>
    <w:p w:rsidR="004D18ED" w:rsidRPr="008F3046" w:rsidRDefault="00EB666D" w:rsidP="004D18ED">
      <w:pPr>
        <w:widowControl w:val="0"/>
        <w:autoSpaceDE w:val="0"/>
        <w:autoSpaceDN w:val="0"/>
        <w:adjustRightInd w:val="0"/>
        <w:jc w:val="center"/>
        <w:outlineLvl w:val="2"/>
        <w:rPr>
          <w:rFonts w:ascii="PT Astra Serif" w:hAnsi="PT Astra Serif"/>
          <w:sz w:val="24"/>
          <w:szCs w:val="24"/>
        </w:rPr>
        <w:sectPr w:rsidR="004D18ED" w:rsidRPr="008F3046" w:rsidSect="00AF7BBF">
          <w:pgSz w:w="16838" w:h="11906" w:orient="landscape" w:code="9"/>
          <w:pgMar w:top="1701" w:right="851" w:bottom="1134" w:left="993" w:header="0" w:footer="510" w:gutter="0"/>
          <w:cols w:space="708"/>
          <w:titlePg/>
          <w:docGrid w:linePitch="360"/>
        </w:sectPr>
      </w:pPr>
      <w:r>
        <w:rPr>
          <w:rFonts w:ascii="PT Astra Serif" w:hAnsi="PT Astra Serif"/>
          <w:sz w:val="24"/>
          <w:szCs w:val="24"/>
        </w:rPr>
        <w:t>___________</w:t>
      </w:r>
    </w:p>
    <w:p w:rsidR="004C5549" w:rsidRPr="00EB666D" w:rsidRDefault="004C5549" w:rsidP="004C5549">
      <w:pPr>
        <w:ind w:firstLine="7088"/>
        <w:jc w:val="right"/>
        <w:rPr>
          <w:rFonts w:ascii="PT Astra Serif" w:hAnsi="PT Astra Serif"/>
          <w:bCs/>
          <w:sz w:val="28"/>
          <w:szCs w:val="28"/>
        </w:rPr>
      </w:pPr>
      <w:r w:rsidRPr="00EB666D">
        <w:rPr>
          <w:rFonts w:ascii="PT Astra Serif" w:hAnsi="PT Astra Serif"/>
          <w:bCs/>
          <w:sz w:val="28"/>
          <w:szCs w:val="28"/>
        </w:rPr>
        <w:lastRenderedPageBreak/>
        <w:t>Приложение № 4</w:t>
      </w:r>
    </w:p>
    <w:p w:rsidR="004C5549" w:rsidRPr="00EB666D" w:rsidRDefault="004C5549" w:rsidP="004C5549">
      <w:pPr>
        <w:jc w:val="right"/>
        <w:rPr>
          <w:rFonts w:ascii="PT Astra Serif" w:hAnsi="PT Astra Serif"/>
          <w:b/>
          <w:bCs/>
          <w:sz w:val="28"/>
          <w:szCs w:val="28"/>
        </w:rPr>
      </w:pPr>
      <w:r w:rsidRPr="00EB666D">
        <w:rPr>
          <w:rFonts w:ascii="PT Astra Serif" w:hAnsi="PT Astra Serif"/>
          <w:bCs/>
          <w:sz w:val="28"/>
          <w:szCs w:val="28"/>
        </w:rPr>
        <w:t>к муниципальной программе</w:t>
      </w:r>
      <w:r w:rsidRPr="00EB666D">
        <w:rPr>
          <w:rFonts w:ascii="PT Astra Serif" w:hAnsi="PT Astra Serif"/>
          <w:b/>
          <w:bCs/>
          <w:sz w:val="28"/>
          <w:szCs w:val="28"/>
        </w:rPr>
        <w:t xml:space="preserve"> </w:t>
      </w:r>
    </w:p>
    <w:p w:rsidR="004C5549" w:rsidRPr="00EB666D" w:rsidRDefault="004C5549" w:rsidP="004C5549">
      <w:pPr>
        <w:widowControl w:val="0"/>
        <w:autoSpaceDE w:val="0"/>
        <w:autoSpaceDN w:val="0"/>
        <w:adjustRightInd w:val="0"/>
        <w:jc w:val="right"/>
        <w:rPr>
          <w:rFonts w:ascii="PT Astra Serif" w:hAnsi="PT Astra Serif" w:cs="Arial"/>
          <w:sz w:val="28"/>
          <w:szCs w:val="28"/>
        </w:rPr>
      </w:pPr>
    </w:p>
    <w:p w:rsidR="004C5549" w:rsidRPr="00EB666D" w:rsidRDefault="004C5549" w:rsidP="004C5549">
      <w:pPr>
        <w:widowControl w:val="0"/>
        <w:autoSpaceDE w:val="0"/>
        <w:autoSpaceDN w:val="0"/>
        <w:adjustRightInd w:val="0"/>
        <w:jc w:val="center"/>
        <w:rPr>
          <w:rFonts w:ascii="PT Astra Serif" w:hAnsi="PT Astra Serif" w:cs="Arial"/>
          <w:b/>
          <w:sz w:val="28"/>
          <w:szCs w:val="28"/>
        </w:rPr>
      </w:pPr>
      <w:r w:rsidRPr="00EB666D">
        <w:rPr>
          <w:rFonts w:ascii="PT Astra Serif" w:hAnsi="PT Astra Serif" w:cs="Arial"/>
          <w:b/>
          <w:sz w:val="28"/>
          <w:szCs w:val="28"/>
        </w:rPr>
        <w:t>ФИНАНСОВОЕ ОБЕСПЕЧЕНИЕ</w:t>
      </w:r>
    </w:p>
    <w:p w:rsidR="004C5549" w:rsidRPr="00EB666D" w:rsidRDefault="004C5549" w:rsidP="004C5549">
      <w:pPr>
        <w:jc w:val="center"/>
        <w:rPr>
          <w:rFonts w:ascii="PT Astra Serif" w:hAnsi="PT Astra Serif"/>
          <w:b/>
          <w:bCs/>
          <w:color w:val="000000"/>
          <w:sz w:val="28"/>
          <w:szCs w:val="28"/>
        </w:rPr>
      </w:pPr>
      <w:r w:rsidRPr="00EB666D">
        <w:rPr>
          <w:rFonts w:ascii="PT Astra Serif" w:hAnsi="PT Astra Serif" w:cs="Arial"/>
          <w:b/>
          <w:sz w:val="28"/>
          <w:szCs w:val="28"/>
        </w:rPr>
        <w:t>реализации муниципальной программы</w:t>
      </w:r>
      <w:r w:rsidRPr="00EB666D">
        <w:rPr>
          <w:rFonts w:ascii="PT Astra Serif" w:hAnsi="PT Astra Serif"/>
          <w:b/>
          <w:bCs/>
          <w:sz w:val="28"/>
          <w:szCs w:val="28"/>
        </w:rPr>
        <w:t xml:space="preserve"> «</w:t>
      </w:r>
      <w:r w:rsidRPr="00EB666D">
        <w:rPr>
          <w:rFonts w:ascii="PT Astra Serif" w:hAnsi="PT Astra Serif"/>
          <w:b/>
          <w:bCs/>
          <w:color w:val="000000"/>
          <w:sz w:val="28"/>
          <w:szCs w:val="28"/>
        </w:rPr>
        <w:t>Развитие и модернизация образования в муниципальном образовании</w:t>
      </w:r>
    </w:p>
    <w:p w:rsidR="004C5549" w:rsidRPr="00EB666D" w:rsidRDefault="004C5549" w:rsidP="004C5549">
      <w:pPr>
        <w:widowControl w:val="0"/>
        <w:autoSpaceDE w:val="0"/>
        <w:autoSpaceDN w:val="0"/>
        <w:adjustRightInd w:val="0"/>
        <w:jc w:val="center"/>
        <w:rPr>
          <w:rFonts w:ascii="PT Astra Serif" w:hAnsi="PT Astra Serif"/>
          <w:b/>
          <w:bCs/>
          <w:sz w:val="28"/>
          <w:szCs w:val="28"/>
        </w:rPr>
      </w:pPr>
      <w:r w:rsidRPr="00EB666D">
        <w:rPr>
          <w:rFonts w:ascii="PT Astra Serif" w:hAnsi="PT Astra Serif"/>
          <w:b/>
          <w:bCs/>
          <w:color w:val="000000"/>
          <w:sz w:val="28"/>
          <w:szCs w:val="28"/>
        </w:rPr>
        <w:t xml:space="preserve"> «Радищевский район» Ульяновской области</w:t>
      </w:r>
      <w:r w:rsidRPr="00EB666D">
        <w:rPr>
          <w:rFonts w:ascii="PT Astra Serif" w:hAnsi="PT Astra Serif"/>
          <w:b/>
          <w:bCs/>
          <w:sz w:val="28"/>
          <w:szCs w:val="28"/>
        </w:rPr>
        <w:t>»</w:t>
      </w:r>
    </w:p>
    <w:p w:rsidR="004C5549" w:rsidRPr="009D175D" w:rsidRDefault="004C5549" w:rsidP="004C5549">
      <w:pPr>
        <w:widowControl w:val="0"/>
        <w:autoSpaceDE w:val="0"/>
        <w:autoSpaceDN w:val="0"/>
        <w:adjustRightInd w:val="0"/>
        <w:jc w:val="center"/>
        <w:rPr>
          <w:rFonts w:ascii="PT Astra Serif" w:hAnsi="PT Astra Serif" w:cs="Arial"/>
        </w:rPr>
      </w:pPr>
    </w:p>
    <w:tbl>
      <w:tblPr>
        <w:tblW w:w="1537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2206"/>
        <w:gridCol w:w="1276"/>
        <w:gridCol w:w="2268"/>
        <w:gridCol w:w="1275"/>
        <w:gridCol w:w="1276"/>
        <w:gridCol w:w="1276"/>
        <w:gridCol w:w="1337"/>
        <w:gridCol w:w="992"/>
        <w:gridCol w:w="992"/>
        <w:gridCol w:w="993"/>
        <w:gridCol w:w="994"/>
      </w:tblGrid>
      <w:tr w:rsidR="0044527C" w:rsidRPr="003B1590" w:rsidTr="0044527C">
        <w:tc>
          <w:tcPr>
            <w:tcW w:w="488" w:type="dxa"/>
            <w:vMerge w:val="restart"/>
          </w:tcPr>
          <w:p w:rsidR="00EB666D" w:rsidRPr="0044527C" w:rsidRDefault="00EB666D"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w:t>
            </w:r>
          </w:p>
          <w:p w:rsidR="004C5549" w:rsidRPr="0044527C" w:rsidRDefault="004C5549" w:rsidP="00EB666D">
            <w:pPr>
              <w:widowControl w:val="0"/>
              <w:autoSpaceDE w:val="0"/>
              <w:autoSpaceDN w:val="0"/>
              <w:adjustRightInd w:val="0"/>
              <w:ind w:left="-57" w:right="-57"/>
              <w:jc w:val="center"/>
              <w:rPr>
                <w:rFonts w:ascii="PT Astra Serif" w:hAnsi="PT Astra Serif" w:cs="Arial"/>
              </w:rPr>
            </w:pPr>
            <w:proofErr w:type="gramStart"/>
            <w:r w:rsidRPr="0044527C">
              <w:rPr>
                <w:rFonts w:ascii="PT Astra Serif" w:hAnsi="PT Astra Serif" w:cs="Arial"/>
              </w:rPr>
              <w:t>п</w:t>
            </w:r>
            <w:proofErr w:type="gramEnd"/>
            <w:r w:rsidRPr="0044527C">
              <w:rPr>
                <w:rFonts w:ascii="PT Astra Serif" w:hAnsi="PT Astra Serif" w:cs="Arial"/>
              </w:rPr>
              <w:t>/п</w:t>
            </w:r>
          </w:p>
        </w:tc>
        <w:tc>
          <w:tcPr>
            <w:tcW w:w="2206"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Наименования муниципальной программы, структурного элемента, мероприятия</w:t>
            </w:r>
          </w:p>
        </w:tc>
        <w:tc>
          <w:tcPr>
            <w:tcW w:w="1276"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Ответственные исполнители мероприятия</w:t>
            </w:r>
          </w:p>
        </w:tc>
        <w:tc>
          <w:tcPr>
            <w:tcW w:w="226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Источник финансового обеспечения реализации муниципальной программы, структурного элемента, мероприятия</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Код целевой статьи расходов</w:t>
            </w:r>
          </w:p>
        </w:tc>
        <w:tc>
          <w:tcPr>
            <w:tcW w:w="7860" w:type="dxa"/>
            <w:gridSpan w:val="7"/>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Объем финансового обеспечения реализации муниципальной программы, структурного элемента, мероприятия по годам реализации, тыс. руб.</w:t>
            </w:r>
          </w:p>
        </w:tc>
      </w:tr>
      <w:tr w:rsidR="0044527C" w:rsidRPr="003B1590" w:rsidTr="0044527C">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widowControl w:val="0"/>
              <w:autoSpaceDE w:val="0"/>
              <w:autoSpaceDN w:val="0"/>
              <w:adjustRightInd w:val="0"/>
              <w:ind w:left="-57" w:right="-57"/>
              <w:rPr>
                <w:rFonts w:ascii="PT Astra Serif" w:hAnsi="PT Astra Serif" w:cs="Arial"/>
              </w:rPr>
            </w:pPr>
          </w:p>
        </w:tc>
        <w:tc>
          <w:tcPr>
            <w:tcW w:w="1276"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6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всего</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2025</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2026</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2027</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2028</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2029</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2030</w:t>
            </w:r>
          </w:p>
        </w:tc>
      </w:tr>
      <w:tr w:rsidR="0044527C" w:rsidRPr="003B1590" w:rsidTr="0044527C">
        <w:tc>
          <w:tcPr>
            <w:tcW w:w="2694" w:type="dxa"/>
            <w:gridSpan w:val="2"/>
            <w:vMerge w:val="restart"/>
          </w:tcPr>
          <w:p w:rsidR="004C5549" w:rsidRPr="0044527C" w:rsidRDefault="004C5549" w:rsidP="00EB666D">
            <w:pPr>
              <w:widowControl w:val="0"/>
              <w:autoSpaceDE w:val="0"/>
              <w:autoSpaceDN w:val="0"/>
              <w:adjustRightInd w:val="0"/>
              <w:ind w:left="-57" w:right="-57"/>
              <w:jc w:val="both"/>
              <w:rPr>
                <w:rFonts w:ascii="PT Astra Serif" w:hAnsi="PT Astra Serif" w:cs="Arial"/>
              </w:rPr>
            </w:pPr>
            <w:r w:rsidRPr="0044527C">
              <w:rPr>
                <w:rFonts w:ascii="PT Astra Serif" w:hAnsi="PT Astra Serif" w:cs="Arial"/>
              </w:rPr>
              <w:t>Муниципальная программа</w:t>
            </w:r>
          </w:p>
          <w:p w:rsidR="004C5549" w:rsidRPr="0044527C" w:rsidRDefault="004C5549" w:rsidP="00EB666D">
            <w:pPr>
              <w:ind w:left="-57" w:right="-57"/>
              <w:jc w:val="both"/>
              <w:rPr>
                <w:rFonts w:ascii="PT Astra Serif" w:hAnsi="PT Astra Serif"/>
                <w:bCs/>
                <w:color w:val="000000"/>
              </w:rPr>
            </w:pPr>
            <w:r w:rsidRPr="0044527C">
              <w:rPr>
                <w:rFonts w:ascii="PT Astra Serif" w:hAnsi="PT Astra Serif"/>
                <w:bCs/>
              </w:rPr>
              <w:t>«</w:t>
            </w:r>
            <w:r w:rsidRPr="0044527C">
              <w:rPr>
                <w:rFonts w:ascii="PT Astra Serif" w:hAnsi="PT Astra Serif"/>
                <w:bCs/>
                <w:color w:val="000000"/>
              </w:rPr>
              <w:t>Развитие и модернизация образования в муниципальном образовании</w:t>
            </w:r>
            <w:r w:rsidR="00EB666D" w:rsidRPr="0044527C">
              <w:rPr>
                <w:rFonts w:ascii="PT Astra Serif" w:hAnsi="PT Astra Serif"/>
                <w:bCs/>
                <w:color w:val="000000"/>
              </w:rPr>
              <w:t xml:space="preserve"> </w:t>
            </w:r>
            <w:r w:rsidRPr="0044527C">
              <w:rPr>
                <w:rFonts w:ascii="PT Astra Serif" w:hAnsi="PT Astra Serif"/>
                <w:bCs/>
                <w:color w:val="000000"/>
              </w:rPr>
              <w:t>«Радищевский район» Ульяновской области</w:t>
            </w:r>
            <w:r w:rsidRPr="0044527C">
              <w:rPr>
                <w:rFonts w:ascii="PT Astra Serif" w:hAnsi="PT Astra Serif"/>
                <w:bCs/>
              </w:rPr>
              <w:t>»</w:t>
            </w:r>
          </w:p>
        </w:tc>
        <w:tc>
          <w:tcPr>
            <w:tcW w:w="1276"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27 0 00 00000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1775828,01987</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292053,27273</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365228,34714</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279636,6</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279636,6</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279636,6</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279636,6</w:t>
            </w:r>
          </w:p>
        </w:tc>
      </w:tr>
      <w:tr w:rsidR="0044527C" w:rsidRPr="003B1590" w:rsidTr="0044527C">
        <w:tc>
          <w:tcPr>
            <w:tcW w:w="2694" w:type="dxa"/>
            <w:gridSpan w:val="2"/>
            <w:vMerge/>
          </w:tcPr>
          <w:p w:rsidR="004C5549" w:rsidRPr="0044527C" w:rsidRDefault="004C5549" w:rsidP="00EB666D">
            <w:pPr>
              <w:widowControl w:val="0"/>
              <w:autoSpaceDE w:val="0"/>
              <w:autoSpaceDN w:val="0"/>
              <w:adjustRightInd w:val="0"/>
              <w:ind w:left="-57" w:right="-57"/>
              <w:rPr>
                <w:rFonts w:ascii="PT Astra Serif" w:hAnsi="PT Astra Serif" w:cs="Arial"/>
              </w:rPr>
            </w:pPr>
          </w:p>
        </w:tc>
        <w:tc>
          <w:tcPr>
            <w:tcW w:w="1276"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Бюджетные ассигнования местного бюджета, источником которых являются межбюджетные трансферты из бюджета Ульяновской области, имеющие целевое назначение (далее - 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1302781,49767</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205507,6</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286915,49767</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202589,6</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202589,6</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202589,6</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202589,6</w:t>
            </w:r>
          </w:p>
        </w:tc>
      </w:tr>
      <w:tr w:rsidR="0044527C" w:rsidRPr="003B1590" w:rsidTr="0044527C">
        <w:tc>
          <w:tcPr>
            <w:tcW w:w="2694" w:type="dxa"/>
            <w:gridSpan w:val="2"/>
            <w:vMerge/>
          </w:tcPr>
          <w:p w:rsidR="004C5549" w:rsidRPr="0044527C" w:rsidRDefault="004C5549" w:rsidP="00EB666D">
            <w:pPr>
              <w:widowControl w:val="0"/>
              <w:autoSpaceDE w:val="0"/>
              <w:autoSpaceDN w:val="0"/>
              <w:adjustRightInd w:val="0"/>
              <w:ind w:left="-57" w:right="-57"/>
              <w:rPr>
                <w:rFonts w:ascii="PT Astra Serif" w:hAnsi="PT Astra Serif" w:cs="Arial"/>
              </w:rPr>
            </w:pPr>
          </w:p>
        </w:tc>
        <w:tc>
          <w:tcPr>
            <w:tcW w:w="1276"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Бюджетные ассигнования бюджета муниципального образования «Радищевский район» Ульяновской области (далее – 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473046,5222</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86545,67273</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78312,94947</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77047,0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77047,0</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77047,0</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77047,0</w:t>
            </w:r>
          </w:p>
        </w:tc>
      </w:tr>
      <w:tr w:rsidR="0044527C" w:rsidRPr="003B1590" w:rsidTr="0044527C">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w:t>
            </w:r>
          </w:p>
        </w:tc>
        <w:tc>
          <w:tcPr>
            <w:tcW w:w="2206" w:type="dxa"/>
            <w:vMerge w:val="restart"/>
          </w:tcPr>
          <w:p w:rsidR="004C5549" w:rsidRPr="0044527C" w:rsidRDefault="004C5549" w:rsidP="0044527C">
            <w:pPr>
              <w:ind w:left="-57" w:right="-57"/>
              <w:jc w:val="both"/>
              <w:rPr>
                <w:rFonts w:ascii="PT Astra Serif" w:hAnsi="PT Astra Serif" w:cs="Arial"/>
              </w:rPr>
            </w:pPr>
            <w:r w:rsidRPr="0044527C">
              <w:rPr>
                <w:rFonts w:ascii="PT Astra Serif" w:hAnsi="PT Astra Serif"/>
              </w:rPr>
              <w:t xml:space="preserve">Комплекс процессных мероприятий «Развитие и модернизация дошкольного </w:t>
            </w:r>
            <w:r w:rsidRPr="0044527C">
              <w:rPr>
                <w:rFonts w:ascii="PT Astra Serif" w:hAnsi="PT Astra Serif"/>
              </w:rPr>
              <w:lastRenderedPageBreak/>
              <w:t>образования в муниципальном образовании «Радищевский район» Ульяновской области</w:t>
            </w:r>
            <w:r w:rsidRPr="0044527C">
              <w:rPr>
                <w:rFonts w:ascii="PT Astra Serif" w:hAnsi="PT Astra Serif"/>
                <w:bCs/>
              </w:rPr>
              <w:t>»</w:t>
            </w:r>
          </w:p>
        </w:tc>
        <w:tc>
          <w:tcPr>
            <w:tcW w:w="1276"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lastRenderedPageBreak/>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27 4 01 00000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240755,0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39554,5</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39082,5</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40529,5</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40529,5</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40529,5</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40529,5</w:t>
            </w:r>
          </w:p>
        </w:tc>
      </w:tr>
      <w:tr w:rsidR="0044527C" w:rsidRPr="003B1590" w:rsidTr="0044527C">
        <w:trPr>
          <w:trHeight w:val="270"/>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widowControl w:val="0"/>
              <w:autoSpaceDE w:val="0"/>
              <w:autoSpaceDN w:val="0"/>
              <w:adjustRightInd w:val="0"/>
              <w:ind w:left="-57" w:right="-57"/>
              <w:jc w:val="both"/>
              <w:rPr>
                <w:rFonts w:ascii="PT Astra Serif" w:eastAsia="Calibri" w:hAnsi="PT Astra Serif"/>
              </w:rPr>
            </w:pPr>
          </w:p>
        </w:tc>
        <w:tc>
          <w:tcPr>
            <w:tcW w:w="1276"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207517,2</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33598,2</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33626,2</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35073,2</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35073,2</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35073,2</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35073,2</w:t>
            </w:r>
          </w:p>
        </w:tc>
      </w:tr>
      <w:tr w:rsidR="0044527C" w:rsidRPr="003B1590" w:rsidTr="0044527C">
        <w:trPr>
          <w:trHeight w:val="65"/>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widowControl w:val="0"/>
              <w:autoSpaceDE w:val="0"/>
              <w:autoSpaceDN w:val="0"/>
              <w:adjustRightInd w:val="0"/>
              <w:ind w:left="-57" w:right="-57"/>
              <w:jc w:val="both"/>
              <w:rPr>
                <w:rFonts w:ascii="PT Astra Serif" w:eastAsia="Calibri" w:hAnsi="PT Astra Serif"/>
              </w:rPr>
            </w:pPr>
          </w:p>
        </w:tc>
        <w:tc>
          <w:tcPr>
            <w:tcW w:w="1276"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33237,8</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5956,3</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5456,3</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5456,3</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5456,3</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5456,3</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5456,3</w:t>
            </w:r>
          </w:p>
        </w:tc>
      </w:tr>
      <w:tr w:rsidR="0044527C" w:rsidRPr="003B1590" w:rsidTr="0044527C">
        <w:trPr>
          <w:trHeight w:val="453"/>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lastRenderedPageBreak/>
              <w:t>1.1</w:t>
            </w:r>
          </w:p>
        </w:tc>
        <w:tc>
          <w:tcPr>
            <w:tcW w:w="2206" w:type="dxa"/>
            <w:vMerge w:val="restart"/>
          </w:tcPr>
          <w:p w:rsidR="004C5549" w:rsidRPr="0044527C" w:rsidRDefault="004C5549" w:rsidP="0044527C">
            <w:pPr>
              <w:widowControl w:val="0"/>
              <w:autoSpaceDE w:val="0"/>
              <w:autoSpaceDN w:val="0"/>
              <w:adjustRightInd w:val="0"/>
              <w:ind w:left="-57" w:right="-57"/>
              <w:jc w:val="both"/>
              <w:rPr>
                <w:rFonts w:ascii="PT Astra Serif" w:eastAsia="Calibri" w:hAnsi="PT Astra Serif"/>
              </w:rPr>
            </w:pPr>
            <w:r w:rsidRPr="0044527C">
              <w:rPr>
                <w:rFonts w:ascii="PT Astra Serif" w:eastAsia="Calibri" w:hAnsi="PT Astra Serif"/>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276"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27 4 01 71190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204121,0</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33070,5</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33070,5</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34495,0</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34495,0</w:t>
            </w:r>
          </w:p>
        </w:tc>
        <w:tc>
          <w:tcPr>
            <w:tcW w:w="993"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34495,0</w:t>
            </w:r>
          </w:p>
        </w:tc>
        <w:tc>
          <w:tcPr>
            <w:tcW w:w="994"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34495,0</w:t>
            </w:r>
          </w:p>
        </w:tc>
      </w:tr>
      <w:tr w:rsidR="0044527C" w:rsidRPr="003B1590" w:rsidTr="0044527C">
        <w:trPr>
          <w:trHeight w:val="294"/>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204121,0</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33070,5</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33070,5</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34495,0</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34495,0</w:t>
            </w:r>
          </w:p>
        </w:tc>
        <w:tc>
          <w:tcPr>
            <w:tcW w:w="993"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34495,0</w:t>
            </w:r>
          </w:p>
        </w:tc>
        <w:tc>
          <w:tcPr>
            <w:tcW w:w="994"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34495,0</w:t>
            </w:r>
          </w:p>
        </w:tc>
      </w:tr>
      <w:tr w:rsidR="0044527C" w:rsidRPr="003B1590" w:rsidTr="0044527C">
        <w:trPr>
          <w:trHeight w:val="217"/>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747"/>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1.2</w:t>
            </w:r>
          </w:p>
        </w:tc>
        <w:tc>
          <w:tcPr>
            <w:tcW w:w="2206" w:type="dxa"/>
            <w:vMerge w:val="restart"/>
          </w:tcPr>
          <w:p w:rsidR="004C5549" w:rsidRPr="0044527C" w:rsidRDefault="004C5549" w:rsidP="0044527C">
            <w:pPr>
              <w:ind w:left="-57" w:right="-57"/>
              <w:jc w:val="both"/>
              <w:rPr>
                <w:rFonts w:ascii="PT Astra Serif" w:hAnsi="PT Astra Serif"/>
              </w:rPr>
            </w:pPr>
            <w:proofErr w:type="gramStart"/>
            <w:r w:rsidRPr="0044527C">
              <w:rPr>
                <w:rFonts w:ascii="PT Astra Serif" w:eastAsia="Calibri" w:hAnsi="PT Astra Serif"/>
              </w:rPr>
              <w:t xml:space="preserve">Обеспечение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образовательные организации, реализующие образовательную программу дошкольного образования, компенсации части внесенной в соответствующие </w:t>
            </w:r>
            <w:r w:rsidRPr="0044527C">
              <w:rPr>
                <w:rFonts w:ascii="PT Astra Serif" w:eastAsia="Calibri" w:hAnsi="PT Astra Serif"/>
              </w:rPr>
              <w:lastRenderedPageBreak/>
              <w:t>образовательные организации родительской платы за присмотр и уход за детьми</w:t>
            </w:r>
            <w:proofErr w:type="gramEnd"/>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lastRenderedPageBreak/>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27 4 01 71220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3396,2</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527,7</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555,7</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578,2</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578,2</w:t>
            </w:r>
          </w:p>
        </w:tc>
        <w:tc>
          <w:tcPr>
            <w:tcW w:w="993"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578,2</w:t>
            </w:r>
          </w:p>
        </w:tc>
        <w:tc>
          <w:tcPr>
            <w:tcW w:w="994"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578,2</w:t>
            </w:r>
          </w:p>
        </w:tc>
      </w:tr>
      <w:tr w:rsidR="0044527C" w:rsidRPr="003B1590" w:rsidTr="0044527C">
        <w:trPr>
          <w:trHeight w:val="775"/>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3396,2</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527,7</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555,7</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578,2</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578,2</w:t>
            </w:r>
          </w:p>
        </w:tc>
        <w:tc>
          <w:tcPr>
            <w:tcW w:w="993"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578,2</w:t>
            </w:r>
          </w:p>
        </w:tc>
        <w:tc>
          <w:tcPr>
            <w:tcW w:w="994"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578,2</w:t>
            </w:r>
          </w:p>
        </w:tc>
      </w:tr>
      <w:tr w:rsidR="0044527C" w:rsidRPr="003B1590" w:rsidTr="0044527C">
        <w:trPr>
          <w:trHeight w:val="350"/>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350"/>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lastRenderedPageBreak/>
              <w:t>1.3</w:t>
            </w:r>
          </w:p>
        </w:tc>
        <w:tc>
          <w:tcPr>
            <w:tcW w:w="2206" w:type="dxa"/>
            <w:vMerge w:val="restart"/>
          </w:tcPr>
          <w:p w:rsidR="004C5549" w:rsidRPr="0044527C" w:rsidRDefault="004C5549" w:rsidP="0044527C">
            <w:pPr>
              <w:ind w:left="-57" w:right="-57"/>
              <w:jc w:val="both"/>
              <w:rPr>
                <w:rFonts w:ascii="PT Astra Serif" w:eastAsia="Calibri" w:hAnsi="PT Astra Serif"/>
              </w:rPr>
            </w:pPr>
            <w:r w:rsidRPr="0044527C">
              <w:rPr>
                <w:rFonts w:ascii="PT Astra Serif" w:eastAsia="Calibri" w:hAnsi="PT Astra Serif"/>
              </w:rPr>
              <w:t>Обеспечение мер по сбалансированности бюджетов</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27 4 01 72110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lang w:val="en-US"/>
              </w:rPr>
            </w:pPr>
            <w:r w:rsidRPr="0044527C">
              <w:rPr>
                <w:rFonts w:ascii="PT Astra Serif" w:hAnsi="PT Astra Serif" w:cs="Arial"/>
                <w:lang w:val="en-US"/>
              </w:rPr>
              <w:t>500</w:t>
            </w:r>
            <w:r w:rsidRPr="0044527C">
              <w:rPr>
                <w:rFonts w:ascii="PT Astra Serif" w:hAnsi="PT Astra Serif" w:cs="Arial"/>
              </w:rPr>
              <w:t>,</w:t>
            </w:r>
            <w:r w:rsidRPr="0044527C">
              <w:rPr>
                <w:rFonts w:ascii="PT Astra Serif" w:hAnsi="PT Astra Serif" w:cs="Arial"/>
                <w:lang w:val="en-US"/>
              </w:rPr>
              <w:t>0</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350"/>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350"/>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500,0</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165"/>
        </w:trPr>
        <w:tc>
          <w:tcPr>
            <w:tcW w:w="488" w:type="dxa"/>
            <w:vMerge w:val="restart"/>
          </w:tcPr>
          <w:p w:rsidR="004C5549" w:rsidRPr="0044527C" w:rsidRDefault="004C5549" w:rsidP="00EB666D">
            <w:pPr>
              <w:ind w:left="-57" w:right="-57"/>
              <w:jc w:val="center"/>
              <w:rPr>
                <w:rFonts w:ascii="PT Astra Serif" w:hAnsi="PT Astra Serif" w:cs="Arial"/>
              </w:rPr>
            </w:pPr>
            <w:r w:rsidRPr="0044527C">
              <w:rPr>
                <w:rFonts w:ascii="PT Astra Serif" w:hAnsi="PT Astra Serif" w:cs="Arial"/>
              </w:rPr>
              <w:t>1.4</w:t>
            </w:r>
          </w:p>
        </w:tc>
        <w:tc>
          <w:tcPr>
            <w:tcW w:w="2206" w:type="dxa"/>
            <w:vMerge w:val="restart"/>
          </w:tcPr>
          <w:p w:rsidR="004C5549" w:rsidRPr="0044527C" w:rsidRDefault="004C5549" w:rsidP="0044527C">
            <w:pPr>
              <w:ind w:left="-57" w:right="-57"/>
              <w:jc w:val="both"/>
              <w:rPr>
                <w:rFonts w:ascii="PT Astra Serif" w:hAnsi="PT Astra Serif"/>
              </w:rPr>
            </w:pPr>
            <w:r w:rsidRPr="0044527C">
              <w:rPr>
                <w:rFonts w:ascii="PT Astra Serif" w:hAnsi="PT Astra Serif"/>
              </w:rPr>
              <w:t xml:space="preserve">Обеспечение деятельности </w:t>
            </w:r>
            <w:r w:rsidRPr="0044527C">
              <w:rPr>
                <w:rFonts w:ascii="PT Astra Serif" w:eastAsia="Calibri" w:hAnsi="PT Astra Serif"/>
              </w:rPr>
              <w:t>муниципальных дошкольных образовательных организаций</w:t>
            </w:r>
          </w:p>
        </w:tc>
        <w:tc>
          <w:tcPr>
            <w:tcW w:w="1276" w:type="dxa"/>
            <w:vMerge w:val="restart"/>
          </w:tcPr>
          <w:p w:rsidR="004C5549" w:rsidRPr="0044527C" w:rsidRDefault="004C5549" w:rsidP="00EB666D">
            <w:pPr>
              <w:ind w:left="-57" w:right="-57"/>
              <w:jc w:val="center"/>
              <w:rPr>
                <w:rFonts w:ascii="PT Astra Serif" w:hAnsi="PT Astra Serif" w:cs="Arial"/>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27 4 01 20410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32737,8</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5456,3</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5456,3</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5456,3</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5456,3</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5456,3</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5456,3</w:t>
            </w:r>
          </w:p>
        </w:tc>
      </w:tr>
      <w:tr w:rsidR="0044527C" w:rsidRPr="003B1590" w:rsidTr="0044527C">
        <w:trPr>
          <w:trHeight w:val="165"/>
        </w:trPr>
        <w:tc>
          <w:tcPr>
            <w:tcW w:w="488" w:type="dxa"/>
            <w:vMerge/>
          </w:tcPr>
          <w:p w:rsidR="004C5549" w:rsidRPr="0044527C" w:rsidRDefault="004C5549" w:rsidP="00EB666D">
            <w:pPr>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165"/>
        </w:trPr>
        <w:tc>
          <w:tcPr>
            <w:tcW w:w="488" w:type="dxa"/>
            <w:vMerge/>
          </w:tcPr>
          <w:p w:rsidR="004C5549" w:rsidRPr="0044527C" w:rsidRDefault="004C5549" w:rsidP="00EB666D">
            <w:pPr>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32737,8</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5456,3</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5456,3</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5456,3</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5456,3</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5456,3</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5456,3</w:t>
            </w:r>
          </w:p>
        </w:tc>
      </w:tr>
      <w:tr w:rsidR="0044527C" w:rsidRPr="003B1590" w:rsidTr="0044527C">
        <w:trPr>
          <w:trHeight w:val="165"/>
        </w:trPr>
        <w:tc>
          <w:tcPr>
            <w:tcW w:w="488" w:type="dxa"/>
            <w:vMerge w:val="restart"/>
          </w:tcPr>
          <w:p w:rsidR="004C5549" w:rsidRPr="0044527C" w:rsidRDefault="004C5549" w:rsidP="00EB666D">
            <w:pPr>
              <w:ind w:left="-57" w:right="-57"/>
              <w:jc w:val="center"/>
              <w:rPr>
                <w:rFonts w:ascii="PT Astra Serif" w:hAnsi="PT Astra Serif" w:cs="Arial"/>
              </w:rPr>
            </w:pPr>
            <w:r w:rsidRPr="0044527C">
              <w:rPr>
                <w:rFonts w:ascii="PT Astra Serif" w:hAnsi="PT Astra Serif" w:cs="Arial"/>
              </w:rPr>
              <w:t>2</w:t>
            </w:r>
          </w:p>
        </w:tc>
        <w:tc>
          <w:tcPr>
            <w:tcW w:w="2206" w:type="dxa"/>
            <w:vMerge w:val="restart"/>
          </w:tcPr>
          <w:p w:rsidR="004C5549" w:rsidRPr="0044527C" w:rsidRDefault="004C5549" w:rsidP="0044527C">
            <w:pPr>
              <w:ind w:left="-57" w:right="-57"/>
              <w:jc w:val="both"/>
              <w:rPr>
                <w:rFonts w:ascii="PT Astra Serif" w:hAnsi="PT Astra Serif"/>
              </w:rPr>
            </w:pPr>
            <w:r w:rsidRPr="0044527C">
              <w:rPr>
                <w:rFonts w:ascii="PT Astra Serif" w:hAnsi="PT Astra Serif"/>
              </w:rPr>
              <w:t>Комплекс процессных мероприятий «Развитие и модернизация общего образования в муниципальном образовании «Радищевский район» Ульяновской области»</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27 4 02 00000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1337484,54714</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218862,0</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284325,74714</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208574,2</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208574,2</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208574,2</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208574,2</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1059769,69767</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167711,9</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238361,39767</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163424,1</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163424,1</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163424,1</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163424,1</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277714,84947</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51150,1</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45964,34947</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45150,1</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45150,1</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45150,1</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45150,1</w:t>
            </w: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2.1</w:t>
            </w:r>
          </w:p>
        </w:tc>
        <w:tc>
          <w:tcPr>
            <w:tcW w:w="2206" w:type="dxa"/>
            <w:vMerge w:val="restart"/>
          </w:tcPr>
          <w:p w:rsidR="004C5549" w:rsidRPr="0044527C" w:rsidRDefault="004C5549" w:rsidP="0044527C">
            <w:pPr>
              <w:ind w:left="-57" w:right="-57"/>
              <w:jc w:val="both"/>
              <w:rPr>
                <w:rFonts w:ascii="PT Astra Serif" w:hAnsi="PT Astra Serif" w:cs="Calibri"/>
                <w:color w:val="000000"/>
              </w:rPr>
            </w:pPr>
            <w:r w:rsidRPr="0044527C">
              <w:rPr>
                <w:rFonts w:ascii="PT Astra Serif" w:hAnsi="PT Astra Serif" w:cs="Calibri"/>
                <w:color w:val="000000"/>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w:t>
            </w:r>
            <w:r w:rsidRPr="0044527C">
              <w:rPr>
                <w:rFonts w:ascii="PT Astra Serif" w:hAnsi="PT Astra Serif" w:cs="Calibri"/>
                <w:color w:val="000000"/>
              </w:rPr>
              <w:lastRenderedPageBreak/>
              <w:t>обеспечение дополнительного образования в муниципальных общеобразовательных организациях</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lastRenderedPageBreak/>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27 4 02 71140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910434,8</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147969,2</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147969,2</w:t>
            </w:r>
          </w:p>
        </w:tc>
        <w:tc>
          <w:tcPr>
            <w:tcW w:w="992" w:type="dxa"/>
          </w:tcPr>
          <w:p w:rsidR="004C5549" w:rsidRPr="0044527C" w:rsidRDefault="004C5549" w:rsidP="00EB666D">
            <w:pPr>
              <w:ind w:left="-57" w:right="-57"/>
              <w:jc w:val="center"/>
              <w:rPr>
                <w:rFonts w:ascii="PT Astra Serif" w:hAnsi="PT Astra Serif"/>
              </w:rPr>
            </w:pPr>
            <w:r w:rsidRPr="0044527C">
              <w:rPr>
                <w:rFonts w:ascii="PT Astra Serif" w:hAnsi="PT Astra Serif"/>
              </w:rPr>
              <w:t>153624,1</w:t>
            </w:r>
          </w:p>
        </w:tc>
        <w:tc>
          <w:tcPr>
            <w:tcW w:w="992" w:type="dxa"/>
          </w:tcPr>
          <w:p w:rsidR="004C5549" w:rsidRPr="0044527C" w:rsidRDefault="004C5549" w:rsidP="00EB666D">
            <w:pPr>
              <w:ind w:left="-57" w:right="-57"/>
              <w:jc w:val="center"/>
              <w:rPr>
                <w:rFonts w:ascii="PT Astra Serif" w:hAnsi="PT Astra Serif"/>
              </w:rPr>
            </w:pPr>
            <w:r w:rsidRPr="0044527C">
              <w:rPr>
                <w:rFonts w:ascii="PT Astra Serif" w:hAnsi="PT Astra Serif"/>
              </w:rPr>
              <w:t>153624,1</w:t>
            </w:r>
          </w:p>
        </w:tc>
        <w:tc>
          <w:tcPr>
            <w:tcW w:w="993" w:type="dxa"/>
          </w:tcPr>
          <w:p w:rsidR="004C5549" w:rsidRPr="0044527C" w:rsidRDefault="004C5549" w:rsidP="00EB666D">
            <w:pPr>
              <w:ind w:left="-57" w:right="-57"/>
              <w:jc w:val="center"/>
              <w:rPr>
                <w:rFonts w:ascii="PT Astra Serif" w:hAnsi="PT Astra Serif"/>
              </w:rPr>
            </w:pPr>
            <w:r w:rsidRPr="0044527C">
              <w:rPr>
                <w:rFonts w:ascii="PT Astra Serif" w:hAnsi="PT Astra Serif"/>
              </w:rPr>
              <w:t>153624,1</w:t>
            </w:r>
          </w:p>
        </w:tc>
        <w:tc>
          <w:tcPr>
            <w:tcW w:w="994" w:type="dxa"/>
          </w:tcPr>
          <w:p w:rsidR="004C5549" w:rsidRPr="0044527C" w:rsidRDefault="004C5549" w:rsidP="00EB666D">
            <w:pPr>
              <w:ind w:left="-57" w:right="-57"/>
              <w:jc w:val="center"/>
              <w:rPr>
                <w:rFonts w:ascii="PT Astra Serif" w:hAnsi="PT Astra Serif"/>
              </w:rPr>
            </w:pPr>
            <w:r w:rsidRPr="0044527C">
              <w:rPr>
                <w:rFonts w:ascii="PT Astra Serif" w:hAnsi="PT Astra Serif"/>
              </w:rPr>
              <w:t>153624,1</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910434,8</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147969,2</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147969,2</w:t>
            </w:r>
          </w:p>
        </w:tc>
        <w:tc>
          <w:tcPr>
            <w:tcW w:w="992" w:type="dxa"/>
          </w:tcPr>
          <w:p w:rsidR="004C5549" w:rsidRPr="0044527C" w:rsidRDefault="004C5549" w:rsidP="00EB666D">
            <w:pPr>
              <w:ind w:left="-57" w:right="-57"/>
              <w:jc w:val="center"/>
              <w:rPr>
                <w:rFonts w:ascii="PT Astra Serif" w:hAnsi="PT Astra Serif"/>
              </w:rPr>
            </w:pPr>
            <w:r w:rsidRPr="0044527C">
              <w:rPr>
                <w:rFonts w:ascii="PT Astra Serif" w:hAnsi="PT Astra Serif"/>
              </w:rPr>
              <w:t>153624,1</w:t>
            </w:r>
          </w:p>
        </w:tc>
        <w:tc>
          <w:tcPr>
            <w:tcW w:w="992" w:type="dxa"/>
          </w:tcPr>
          <w:p w:rsidR="004C5549" w:rsidRPr="0044527C" w:rsidRDefault="004C5549" w:rsidP="00EB666D">
            <w:pPr>
              <w:ind w:left="-57" w:right="-57"/>
              <w:jc w:val="center"/>
              <w:rPr>
                <w:rFonts w:ascii="PT Astra Serif" w:hAnsi="PT Astra Serif"/>
              </w:rPr>
            </w:pPr>
            <w:r w:rsidRPr="0044527C">
              <w:rPr>
                <w:rFonts w:ascii="PT Astra Serif" w:hAnsi="PT Astra Serif"/>
              </w:rPr>
              <w:t>153624,1</w:t>
            </w:r>
          </w:p>
        </w:tc>
        <w:tc>
          <w:tcPr>
            <w:tcW w:w="993" w:type="dxa"/>
          </w:tcPr>
          <w:p w:rsidR="004C5549" w:rsidRPr="0044527C" w:rsidRDefault="004C5549" w:rsidP="00EB666D">
            <w:pPr>
              <w:ind w:left="-57" w:right="-57"/>
              <w:jc w:val="center"/>
              <w:rPr>
                <w:rFonts w:ascii="PT Astra Serif" w:hAnsi="PT Astra Serif"/>
              </w:rPr>
            </w:pPr>
            <w:r w:rsidRPr="0044527C">
              <w:rPr>
                <w:rFonts w:ascii="PT Astra Serif" w:hAnsi="PT Astra Serif"/>
              </w:rPr>
              <w:t>153624,1</w:t>
            </w:r>
          </w:p>
        </w:tc>
        <w:tc>
          <w:tcPr>
            <w:tcW w:w="994" w:type="dxa"/>
          </w:tcPr>
          <w:p w:rsidR="004C5549" w:rsidRPr="0044527C" w:rsidRDefault="004C5549" w:rsidP="00EB666D">
            <w:pPr>
              <w:ind w:left="-57" w:right="-57"/>
              <w:jc w:val="center"/>
              <w:rPr>
                <w:rFonts w:ascii="PT Astra Serif" w:hAnsi="PT Astra Serif"/>
              </w:rPr>
            </w:pPr>
            <w:r w:rsidRPr="0044527C">
              <w:rPr>
                <w:rFonts w:ascii="PT Astra Serif" w:hAnsi="PT Astra Serif"/>
              </w:rPr>
              <w:t>153624,1</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lastRenderedPageBreak/>
              <w:t>2.2</w:t>
            </w:r>
          </w:p>
        </w:tc>
        <w:tc>
          <w:tcPr>
            <w:tcW w:w="2206" w:type="dxa"/>
            <w:vMerge w:val="restart"/>
          </w:tcPr>
          <w:p w:rsidR="004C5549" w:rsidRPr="0044527C" w:rsidRDefault="004C5549" w:rsidP="0044527C">
            <w:pPr>
              <w:ind w:left="-57" w:right="-57"/>
              <w:jc w:val="both"/>
              <w:rPr>
                <w:rFonts w:ascii="PT Astra Serif" w:hAnsi="PT Astra Serif" w:cs="Calibri"/>
                <w:color w:val="000000"/>
              </w:rPr>
            </w:pPr>
            <w:r w:rsidRPr="0044527C">
              <w:rPr>
                <w:rFonts w:ascii="PT Astra Serif" w:hAnsi="PT Astra Serif" w:cs="Calibri"/>
                <w:color w:val="000000"/>
              </w:rPr>
              <w:t xml:space="preserve">Обеспечение исполнения государственных полномочий Ульяновской области, связанных с </w:t>
            </w:r>
            <w:proofErr w:type="gramStart"/>
            <w:r w:rsidRPr="0044527C">
              <w:rPr>
                <w:rFonts w:ascii="PT Astra Serif" w:hAnsi="PT Astra Serif" w:cs="Calibri"/>
                <w:color w:val="000000"/>
              </w:rPr>
              <w:t>осуществлением</w:t>
            </w:r>
            <w:proofErr w:type="gramEnd"/>
            <w:r w:rsidRPr="0044527C">
              <w:rPr>
                <w:rFonts w:ascii="PT Astra Serif" w:hAnsi="PT Astra Serif" w:cs="Calibri"/>
                <w:color w:val="000000"/>
              </w:rPr>
              <w:t xml:space="preserve"> обучающимся 10-х (11-х) и 11-х (12-х) классов муниципальных общеобразовательных организаций ежемесячных денежных выплат</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27 4 02 71170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310,9</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36,4</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40,1</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58,6</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58,6</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58,6</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58,6</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310,9</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36,4</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40,1</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58,6</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58,6</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58,6</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58,6</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2.3</w:t>
            </w:r>
          </w:p>
        </w:tc>
        <w:tc>
          <w:tcPr>
            <w:tcW w:w="2206" w:type="dxa"/>
            <w:vMerge w:val="restart"/>
          </w:tcPr>
          <w:p w:rsidR="004C5549" w:rsidRPr="0044527C" w:rsidRDefault="004C5549" w:rsidP="0044527C">
            <w:pPr>
              <w:ind w:left="-57" w:right="-57"/>
              <w:jc w:val="both"/>
              <w:rPr>
                <w:rFonts w:ascii="PT Astra Serif" w:hAnsi="PT Astra Serif" w:cs="Calibri"/>
                <w:color w:val="000000"/>
              </w:rPr>
            </w:pPr>
            <w:r w:rsidRPr="0044527C">
              <w:rPr>
                <w:rFonts w:ascii="PT Astra Serif" w:hAnsi="PT Astra Serif" w:cs="Calibri"/>
                <w:color w:val="000000"/>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02 L3030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51383,4</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8563,9</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8563,9</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8563,9</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8563,9</w:t>
            </w:r>
          </w:p>
        </w:tc>
        <w:tc>
          <w:tcPr>
            <w:tcW w:w="993"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8563,9</w:t>
            </w:r>
          </w:p>
        </w:tc>
        <w:tc>
          <w:tcPr>
            <w:tcW w:w="994"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8563,9</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51383,4</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8563,9</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8563,9</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8563,9</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8563,9</w:t>
            </w:r>
          </w:p>
        </w:tc>
        <w:tc>
          <w:tcPr>
            <w:tcW w:w="993"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8563,9</w:t>
            </w:r>
          </w:p>
        </w:tc>
        <w:tc>
          <w:tcPr>
            <w:tcW w:w="994"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8563,9</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2.4</w:t>
            </w:r>
          </w:p>
        </w:tc>
        <w:tc>
          <w:tcPr>
            <w:tcW w:w="2206" w:type="dxa"/>
            <w:vMerge w:val="restart"/>
          </w:tcPr>
          <w:p w:rsidR="004C5549" w:rsidRPr="0044527C" w:rsidRDefault="004C5549" w:rsidP="0044527C">
            <w:pPr>
              <w:ind w:left="-57" w:right="-57"/>
              <w:jc w:val="both"/>
              <w:rPr>
                <w:rFonts w:ascii="PT Astra Serif" w:hAnsi="PT Astra Serif" w:cs="Calibri"/>
                <w:color w:val="000000"/>
              </w:rPr>
            </w:pPr>
            <w:r w:rsidRPr="0044527C">
              <w:rPr>
                <w:rFonts w:ascii="PT Astra Serif" w:hAnsi="PT Astra Serif" w:cs="Calibri"/>
                <w:color w:val="00000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27 4 02 51790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6753,9</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1075,4</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1135,7</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1135,7</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1135,7</w:t>
            </w:r>
          </w:p>
        </w:tc>
        <w:tc>
          <w:tcPr>
            <w:tcW w:w="993"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1135,7</w:t>
            </w:r>
          </w:p>
        </w:tc>
        <w:tc>
          <w:tcPr>
            <w:tcW w:w="994"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1135,7</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6753,9</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1075,4</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1135,7</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1135,7</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1135,7</w:t>
            </w:r>
          </w:p>
        </w:tc>
        <w:tc>
          <w:tcPr>
            <w:tcW w:w="993"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1135,7</w:t>
            </w:r>
          </w:p>
        </w:tc>
        <w:tc>
          <w:tcPr>
            <w:tcW w:w="994"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1135,7</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lastRenderedPageBreak/>
              <w:t>2.5</w:t>
            </w:r>
          </w:p>
        </w:tc>
        <w:tc>
          <w:tcPr>
            <w:tcW w:w="2206" w:type="dxa"/>
            <w:vMerge w:val="restart"/>
          </w:tcPr>
          <w:p w:rsidR="004C5549" w:rsidRPr="0044527C" w:rsidRDefault="004C5549" w:rsidP="0044527C">
            <w:pPr>
              <w:ind w:left="-57" w:right="-57"/>
              <w:jc w:val="both"/>
              <w:rPr>
                <w:rFonts w:ascii="PT Astra Serif" w:eastAsia="Calibri" w:hAnsi="PT Astra Serif"/>
              </w:rPr>
            </w:pPr>
            <w:r w:rsidRPr="0044527C">
              <w:rPr>
                <w:rFonts w:ascii="PT Astra Serif" w:eastAsia="Calibri" w:hAnsi="PT Astra Serif"/>
              </w:rPr>
              <w:t>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02 L0500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2.6</w:t>
            </w:r>
          </w:p>
        </w:tc>
        <w:tc>
          <w:tcPr>
            <w:tcW w:w="2206" w:type="dxa"/>
            <w:vMerge w:val="restart"/>
          </w:tcPr>
          <w:p w:rsidR="004C5549" w:rsidRPr="0044527C" w:rsidRDefault="004C5549" w:rsidP="0044527C">
            <w:pPr>
              <w:ind w:left="-57" w:right="-57"/>
              <w:jc w:val="both"/>
              <w:rPr>
                <w:rFonts w:ascii="PT Astra Serif" w:hAnsi="PT Astra Serif" w:cs="Calibri"/>
                <w:color w:val="000000"/>
              </w:rPr>
            </w:pPr>
            <w:proofErr w:type="gramStart"/>
            <w:r w:rsidRPr="0044527C">
              <w:rPr>
                <w:rFonts w:ascii="PT Astra Serif" w:hAnsi="PT Astra Serif" w:cs="Calibri"/>
                <w:color w:val="000000"/>
              </w:rPr>
              <w:t xml:space="preserve">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w:t>
            </w:r>
            <w:proofErr w:type="spellStart"/>
            <w:r w:rsidRPr="0044527C">
              <w:rPr>
                <w:rFonts w:ascii="PT Astra Serif" w:hAnsi="PT Astra Serif" w:cs="Calibri"/>
                <w:color w:val="000000"/>
              </w:rPr>
              <w:t>сурдопереводчиков</w:t>
            </w:r>
            <w:proofErr w:type="spellEnd"/>
            <w:r w:rsidRPr="0044527C">
              <w:rPr>
                <w:rFonts w:ascii="PT Astra Serif" w:hAnsi="PT Astra Serif" w:cs="Calibri"/>
                <w:color w:val="000000"/>
              </w:rPr>
              <w:t xml:space="preserve"> и </w:t>
            </w:r>
            <w:proofErr w:type="spellStart"/>
            <w:r w:rsidRPr="0044527C">
              <w:rPr>
                <w:rFonts w:ascii="PT Astra Serif" w:hAnsi="PT Astra Serif" w:cs="Calibri"/>
                <w:color w:val="000000"/>
              </w:rPr>
              <w:t>тифлосурдопереводчиков</w:t>
            </w:r>
            <w:proofErr w:type="spellEnd"/>
            <w:r w:rsidRPr="0044527C">
              <w:rPr>
                <w:rFonts w:ascii="PT Astra Serif" w:hAnsi="PT Astra Serif" w:cs="Calibri"/>
                <w:color w:val="000000"/>
              </w:rPr>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27 4 02 71150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276,0</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67,0</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41,8</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41,8</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41,8</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41,8</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41,8</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276,0</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67,0</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41,8</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41,8</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41,8</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41,8</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41,8</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w:t>
            </w:r>
          </w:p>
        </w:tc>
        <w:tc>
          <w:tcPr>
            <w:tcW w:w="2206" w:type="dxa"/>
            <w:vMerge w:val="restart"/>
          </w:tcPr>
          <w:p w:rsidR="004C5549" w:rsidRPr="0044527C" w:rsidRDefault="004C5549" w:rsidP="00EB666D">
            <w:pPr>
              <w:ind w:left="-57" w:right="-57"/>
              <w:rPr>
                <w:rFonts w:ascii="PT Astra Serif" w:hAnsi="PT Astra Serif" w:cs="Calibri"/>
                <w:color w:val="000000"/>
              </w:rPr>
            </w:pPr>
            <w:r w:rsidRPr="0044527C">
              <w:rPr>
                <w:rFonts w:ascii="PT Astra Serif" w:hAnsi="PT Astra Serif" w:cs="Calibri"/>
                <w:color w:val="000000"/>
              </w:rPr>
              <w:t xml:space="preserve">Строительство, реконструкция, ремонт объектов образования, подготовка проектной </w:t>
            </w:r>
            <w:r w:rsidRPr="0044527C">
              <w:rPr>
                <w:rFonts w:ascii="PT Astra Serif" w:hAnsi="PT Astra Serif" w:cs="Calibri"/>
                <w:color w:val="000000"/>
              </w:rPr>
              <w:lastRenderedPageBreak/>
              <w:t>документации, проведение государственной экспертизы проектной документации создаваемых (реконструируемых) объектов образования</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lastRenderedPageBreak/>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27 4 02 60023</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2083,33333</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833,33333</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250,0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250,0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250,0</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250,0</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250,0</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2083,33333</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833,33333</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250,0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250,0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250,0</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250,0</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250,0</w:t>
            </w:r>
          </w:p>
        </w:tc>
      </w:tr>
      <w:tr w:rsidR="0044527C" w:rsidRPr="003B1590" w:rsidTr="0044527C">
        <w:trPr>
          <w:trHeight w:val="296"/>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lastRenderedPageBreak/>
              <w:t>2.8</w:t>
            </w:r>
          </w:p>
        </w:tc>
        <w:tc>
          <w:tcPr>
            <w:tcW w:w="2206" w:type="dxa"/>
            <w:vMerge w:val="restart"/>
          </w:tcPr>
          <w:p w:rsidR="004C5549" w:rsidRPr="0044527C" w:rsidRDefault="004C5549" w:rsidP="00EB666D">
            <w:pPr>
              <w:ind w:left="-57" w:right="-57"/>
              <w:rPr>
                <w:rFonts w:ascii="PT Astra Serif" w:eastAsia="Calibri" w:hAnsi="PT Astra Serif"/>
              </w:rPr>
            </w:pPr>
            <w:r w:rsidRPr="0044527C">
              <w:rPr>
                <w:rFonts w:ascii="PT Astra Serif" w:eastAsia="Calibri" w:hAnsi="PT Astra Serif"/>
              </w:rPr>
              <w:t>Строительство зданий (</w:t>
            </w:r>
            <w:proofErr w:type="spellStart"/>
            <w:r w:rsidRPr="0044527C">
              <w:rPr>
                <w:rFonts w:ascii="PT Astra Serif" w:eastAsia="Calibri" w:hAnsi="PT Astra Serif"/>
              </w:rPr>
              <w:t>пристроя</w:t>
            </w:r>
            <w:proofErr w:type="spellEnd"/>
            <w:r w:rsidRPr="0044527C">
              <w:rPr>
                <w:rFonts w:ascii="PT Astra Serif" w:eastAsia="Calibri" w:hAnsi="PT Astra Serif"/>
              </w:rPr>
              <w:t xml:space="preserve"> к зданиям) общеобразовательных организаций, а также оснащение новых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27 4 02 75070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10416,66667</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10416,66667</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10000,0</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416,66667</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416,66667</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2.9</w:t>
            </w:r>
          </w:p>
        </w:tc>
        <w:tc>
          <w:tcPr>
            <w:tcW w:w="2206" w:type="dxa"/>
            <w:vMerge w:val="restart"/>
          </w:tcPr>
          <w:p w:rsidR="004C5549" w:rsidRPr="0044527C" w:rsidRDefault="004C5549" w:rsidP="0044527C">
            <w:pPr>
              <w:ind w:left="-57" w:right="-57"/>
              <w:jc w:val="both"/>
              <w:rPr>
                <w:rFonts w:ascii="PT Astra Serif" w:eastAsia="Calibri" w:hAnsi="PT Astra Serif"/>
              </w:rPr>
            </w:pPr>
            <w:r w:rsidRPr="0044527C">
              <w:rPr>
                <w:rFonts w:ascii="PT Astra Serif" w:eastAsia="Calibri" w:hAnsi="PT Astra Serif"/>
              </w:rPr>
              <w:t>Реализация мероприятий по модернизации школьных систем образования</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02 L7500</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81424,94714</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81424,94714</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80610,69767</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80610,69767</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814,24947</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814,24947</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2.10</w:t>
            </w:r>
          </w:p>
        </w:tc>
        <w:tc>
          <w:tcPr>
            <w:tcW w:w="2206" w:type="dxa"/>
            <w:vMerge w:val="restart"/>
          </w:tcPr>
          <w:p w:rsidR="004C5549" w:rsidRPr="0044527C" w:rsidRDefault="004C5549" w:rsidP="0044527C">
            <w:pPr>
              <w:ind w:left="-57" w:right="-57"/>
              <w:jc w:val="both"/>
              <w:rPr>
                <w:rFonts w:ascii="PT Astra Serif" w:eastAsia="Calibri" w:hAnsi="PT Astra Serif"/>
              </w:rPr>
            </w:pPr>
            <w:r w:rsidRPr="0044527C">
              <w:rPr>
                <w:rFonts w:ascii="PT Astra Serif" w:eastAsia="Calibri" w:hAnsi="PT Astra Serif"/>
              </w:rPr>
              <w:t>Обеспечение мер по сбалансированности бюджетов</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27 4 02 72110</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5000,0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5000,0</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165"/>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143"/>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5000,0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5000,0</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2.11</w:t>
            </w:r>
          </w:p>
        </w:tc>
        <w:tc>
          <w:tcPr>
            <w:tcW w:w="2206" w:type="dxa"/>
            <w:vMerge w:val="restart"/>
          </w:tcPr>
          <w:p w:rsidR="004C5549" w:rsidRPr="0044527C" w:rsidRDefault="004C5549" w:rsidP="0044527C">
            <w:pPr>
              <w:ind w:left="-57" w:right="-57"/>
              <w:jc w:val="both"/>
              <w:rPr>
                <w:rFonts w:ascii="PT Astra Serif" w:hAnsi="PT Astra Serif"/>
                <w:color w:val="FF0000"/>
              </w:rPr>
            </w:pPr>
            <w:r w:rsidRPr="0044527C">
              <w:rPr>
                <w:rFonts w:ascii="PT Astra Serif" w:hAnsi="PT Astra Serif"/>
              </w:rPr>
              <w:t xml:space="preserve">Обеспечение деятельности </w:t>
            </w:r>
            <w:r w:rsidRPr="0044527C">
              <w:rPr>
                <w:rFonts w:ascii="PT Astra Serif" w:hAnsi="PT Astra Serif" w:cs="Calibri"/>
                <w:color w:val="000000"/>
              </w:rPr>
              <w:lastRenderedPageBreak/>
              <w:t>муниципальных общеобразовательных организаций</w:t>
            </w:r>
          </w:p>
        </w:tc>
        <w:tc>
          <w:tcPr>
            <w:tcW w:w="1276" w:type="dxa"/>
            <w:vMerge w:val="restart"/>
          </w:tcPr>
          <w:p w:rsidR="004C5549" w:rsidRPr="0044527C" w:rsidRDefault="004C5549" w:rsidP="00EB666D">
            <w:pPr>
              <w:ind w:left="-57" w:right="-57"/>
              <w:jc w:val="center"/>
              <w:rPr>
                <w:rFonts w:ascii="PT Astra Serif" w:hAnsi="PT Astra Serif" w:cs="Arial"/>
              </w:rPr>
            </w:pPr>
            <w:r w:rsidRPr="0044527C">
              <w:rPr>
                <w:rFonts w:ascii="PT Astra Serif" w:hAnsi="PT Astra Serif" w:cs="Arial"/>
              </w:rPr>
              <w:lastRenderedPageBreak/>
              <w:t xml:space="preserve">отдел образования и </w:t>
            </w:r>
            <w:r w:rsidRPr="0044527C">
              <w:rPr>
                <w:rFonts w:ascii="PT Astra Serif" w:hAnsi="PT Astra Serif" w:cs="Arial"/>
              </w:rPr>
              <w:lastRenderedPageBreak/>
              <w:t>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lastRenderedPageBreak/>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27 4 02 20420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269400,6</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44900,1</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44900,1</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44900,1</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44900,1</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44900,1</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44900,1</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8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269400,6</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44900,1</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44900,1</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44900,1</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44900,1</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44900,1</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44900,1</w:t>
            </w: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w:t>
            </w:r>
          </w:p>
        </w:tc>
        <w:tc>
          <w:tcPr>
            <w:tcW w:w="2206" w:type="dxa"/>
            <w:vMerge w:val="restart"/>
          </w:tcPr>
          <w:p w:rsidR="004C5549" w:rsidRPr="0044527C" w:rsidRDefault="004C5549" w:rsidP="0044527C">
            <w:pPr>
              <w:ind w:left="-57" w:right="-57"/>
              <w:jc w:val="both"/>
              <w:rPr>
                <w:rFonts w:ascii="PT Astra Serif" w:hAnsi="PT Astra Serif"/>
              </w:rPr>
            </w:pPr>
            <w:r w:rsidRPr="0044527C">
              <w:rPr>
                <w:rFonts w:ascii="PT Astra Serif" w:hAnsi="PT Astra Serif"/>
              </w:rPr>
              <w:t>Комплекс процессных мероприятий «Развитие и модернизация дополнительного образования в муниципальном образовании «Радищевский район» Ульяновской области»</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27 4 03 00000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52339,0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9556,5</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8556,5</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8556,5</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8556,5</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8556,5</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8556,5</w:t>
            </w:r>
          </w:p>
        </w:tc>
      </w:tr>
      <w:tr w:rsidR="0044527C" w:rsidRPr="003B1590" w:rsidTr="0044527C">
        <w:trPr>
          <w:trHeight w:val="243"/>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52339,0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9556,5</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8556,5</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8556,5</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8556,5</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8556,5</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8556,5</w:t>
            </w: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3.1</w:t>
            </w:r>
          </w:p>
        </w:tc>
        <w:tc>
          <w:tcPr>
            <w:tcW w:w="2206" w:type="dxa"/>
            <w:vMerge w:val="restart"/>
          </w:tcPr>
          <w:p w:rsidR="004C5549" w:rsidRPr="0044527C" w:rsidRDefault="004C5549" w:rsidP="0044527C">
            <w:pPr>
              <w:ind w:left="-57" w:right="-57"/>
              <w:jc w:val="both"/>
              <w:rPr>
                <w:rFonts w:ascii="PT Astra Serif" w:hAnsi="PT Astra Serif"/>
              </w:rPr>
            </w:pPr>
            <w:r w:rsidRPr="0044527C">
              <w:rPr>
                <w:rFonts w:ascii="PT Astra Serif" w:hAnsi="PT Astra Serif"/>
              </w:rPr>
              <w:t xml:space="preserve">Обеспечение </w:t>
            </w:r>
            <w:proofErr w:type="gramStart"/>
            <w:r w:rsidRPr="0044527C">
              <w:rPr>
                <w:rFonts w:ascii="PT Astra Serif" w:hAnsi="PT Astra Serif"/>
              </w:rPr>
              <w:t>функционирования модели персонифицированного финансирования дополнительного образования детей</w:t>
            </w:r>
            <w:proofErr w:type="gramEnd"/>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27 4 03 18220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6000,0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1000,0</w:t>
            </w:r>
          </w:p>
        </w:tc>
        <w:tc>
          <w:tcPr>
            <w:tcW w:w="1337" w:type="dxa"/>
          </w:tcPr>
          <w:p w:rsidR="004C5549" w:rsidRPr="0044527C" w:rsidRDefault="004C5549" w:rsidP="00EB666D">
            <w:pPr>
              <w:ind w:left="-57" w:right="-57"/>
              <w:jc w:val="center"/>
              <w:rPr>
                <w:rFonts w:ascii="PT Astra Serif" w:hAnsi="PT Astra Serif"/>
              </w:rPr>
            </w:pPr>
            <w:r w:rsidRPr="0044527C">
              <w:rPr>
                <w:rFonts w:ascii="PT Astra Serif" w:hAnsi="PT Astra Serif" w:cs="Arial"/>
              </w:rPr>
              <w:t>1000,0</w:t>
            </w:r>
          </w:p>
        </w:tc>
        <w:tc>
          <w:tcPr>
            <w:tcW w:w="992" w:type="dxa"/>
          </w:tcPr>
          <w:p w:rsidR="004C5549" w:rsidRPr="0044527C" w:rsidRDefault="004C5549" w:rsidP="00EB666D">
            <w:pPr>
              <w:ind w:left="-57" w:right="-57"/>
              <w:jc w:val="center"/>
              <w:rPr>
                <w:rFonts w:ascii="PT Astra Serif" w:hAnsi="PT Astra Serif"/>
              </w:rPr>
            </w:pPr>
            <w:r w:rsidRPr="0044527C">
              <w:rPr>
                <w:rFonts w:ascii="PT Astra Serif" w:hAnsi="PT Astra Serif" w:cs="Arial"/>
              </w:rPr>
              <w:t>1000,0</w:t>
            </w:r>
          </w:p>
        </w:tc>
        <w:tc>
          <w:tcPr>
            <w:tcW w:w="992" w:type="dxa"/>
          </w:tcPr>
          <w:p w:rsidR="004C5549" w:rsidRPr="0044527C" w:rsidRDefault="004C5549" w:rsidP="00EB666D">
            <w:pPr>
              <w:ind w:left="-57" w:right="-57"/>
              <w:jc w:val="center"/>
              <w:rPr>
                <w:rFonts w:ascii="PT Astra Serif" w:hAnsi="PT Astra Serif"/>
              </w:rPr>
            </w:pPr>
            <w:r w:rsidRPr="0044527C">
              <w:rPr>
                <w:rFonts w:ascii="PT Astra Serif" w:hAnsi="PT Astra Serif" w:cs="Arial"/>
              </w:rPr>
              <w:t>1000,0</w:t>
            </w:r>
          </w:p>
        </w:tc>
        <w:tc>
          <w:tcPr>
            <w:tcW w:w="993" w:type="dxa"/>
          </w:tcPr>
          <w:p w:rsidR="004C5549" w:rsidRPr="0044527C" w:rsidRDefault="004C5549" w:rsidP="00EB666D">
            <w:pPr>
              <w:ind w:left="-57" w:right="-57"/>
              <w:jc w:val="center"/>
              <w:rPr>
                <w:rFonts w:ascii="PT Astra Serif" w:hAnsi="PT Astra Serif"/>
              </w:rPr>
            </w:pPr>
            <w:r w:rsidRPr="0044527C">
              <w:rPr>
                <w:rFonts w:ascii="PT Astra Serif" w:hAnsi="PT Astra Serif" w:cs="Arial"/>
              </w:rPr>
              <w:t>1000,0</w:t>
            </w:r>
          </w:p>
        </w:tc>
        <w:tc>
          <w:tcPr>
            <w:tcW w:w="994" w:type="dxa"/>
          </w:tcPr>
          <w:p w:rsidR="004C5549" w:rsidRPr="0044527C" w:rsidRDefault="004C5549" w:rsidP="00EB666D">
            <w:pPr>
              <w:ind w:left="-57" w:right="-57"/>
              <w:jc w:val="center"/>
              <w:rPr>
                <w:rFonts w:ascii="PT Astra Serif" w:hAnsi="PT Astra Serif"/>
              </w:rPr>
            </w:pPr>
            <w:r w:rsidRPr="0044527C">
              <w:rPr>
                <w:rFonts w:ascii="PT Astra Serif" w:hAnsi="PT Astra Serif" w:cs="Arial"/>
              </w:rPr>
              <w:t>1000,0</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425"/>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6000,0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1000,0</w:t>
            </w:r>
          </w:p>
        </w:tc>
        <w:tc>
          <w:tcPr>
            <w:tcW w:w="1337" w:type="dxa"/>
          </w:tcPr>
          <w:p w:rsidR="004C5549" w:rsidRPr="0044527C" w:rsidRDefault="004C5549" w:rsidP="00EB666D">
            <w:pPr>
              <w:ind w:left="-57" w:right="-57"/>
              <w:jc w:val="center"/>
              <w:rPr>
                <w:rFonts w:ascii="PT Astra Serif" w:hAnsi="PT Astra Serif"/>
              </w:rPr>
            </w:pPr>
            <w:r w:rsidRPr="0044527C">
              <w:rPr>
                <w:rFonts w:ascii="PT Astra Serif" w:hAnsi="PT Astra Serif" w:cs="Arial"/>
              </w:rPr>
              <w:t>1000,0</w:t>
            </w:r>
          </w:p>
        </w:tc>
        <w:tc>
          <w:tcPr>
            <w:tcW w:w="992" w:type="dxa"/>
          </w:tcPr>
          <w:p w:rsidR="004C5549" w:rsidRPr="0044527C" w:rsidRDefault="004C5549" w:rsidP="00EB666D">
            <w:pPr>
              <w:ind w:left="-57" w:right="-57"/>
              <w:jc w:val="center"/>
              <w:rPr>
                <w:rFonts w:ascii="PT Astra Serif" w:hAnsi="PT Astra Serif"/>
              </w:rPr>
            </w:pPr>
            <w:r w:rsidRPr="0044527C">
              <w:rPr>
                <w:rFonts w:ascii="PT Astra Serif" w:hAnsi="PT Astra Serif" w:cs="Arial"/>
              </w:rPr>
              <w:t>1000,0</w:t>
            </w:r>
          </w:p>
        </w:tc>
        <w:tc>
          <w:tcPr>
            <w:tcW w:w="992" w:type="dxa"/>
          </w:tcPr>
          <w:p w:rsidR="004C5549" w:rsidRPr="0044527C" w:rsidRDefault="004C5549" w:rsidP="00EB666D">
            <w:pPr>
              <w:ind w:left="-57" w:right="-57"/>
              <w:jc w:val="center"/>
              <w:rPr>
                <w:rFonts w:ascii="PT Astra Serif" w:hAnsi="PT Astra Serif"/>
              </w:rPr>
            </w:pPr>
            <w:r w:rsidRPr="0044527C">
              <w:rPr>
                <w:rFonts w:ascii="PT Astra Serif" w:hAnsi="PT Astra Serif" w:cs="Arial"/>
              </w:rPr>
              <w:t>1000,0</w:t>
            </w:r>
          </w:p>
        </w:tc>
        <w:tc>
          <w:tcPr>
            <w:tcW w:w="993" w:type="dxa"/>
          </w:tcPr>
          <w:p w:rsidR="004C5549" w:rsidRPr="0044527C" w:rsidRDefault="004C5549" w:rsidP="00EB666D">
            <w:pPr>
              <w:ind w:left="-57" w:right="-57"/>
              <w:jc w:val="center"/>
              <w:rPr>
                <w:rFonts w:ascii="PT Astra Serif" w:hAnsi="PT Astra Serif"/>
              </w:rPr>
            </w:pPr>
            <w:r w:rsidRPr="0044527C">
              <w:rPr>
                <w:rFonts w:ascii="PT Astra Serif" w:hAnsi="PT Astra Serif" w:cs="Arial"/>
              </w:rPr>
              <w:t>1000,0</w:t>
            </w:r>
          </w:p>
        </w:tc>
        <w:tc>
          <w:tcPr>
            <w:tcW w:w="994" w:type="dxa"/>
          </w:tcPr>
          <w:p w:rsidR="004C5549" w:rsidRPr="0044527C" w:rsidRDefault="004C5549" w:rsidP="00EB666D">
            <w:pPr>
              <w:ind w:left="-57" w:right="-57"/>
              <w:jc w:val="center"/>
              <w:rPr>
                <w:rFonts w:ascii="PT Astra Serif" w:hAnsi="PT Astra Serif"/>
              </w:rPr>
            </w:pPr>
            <w:r w:rsidRPr="0044527C">
              <w:rPr>
                <w:rFonts w:ascii="PT Astra Serif" w:hAnsi="PT Astra Serif" w:cs="Arial"/>
              </w:rPr>
              <w:t>1000,0</w:t>
            </w: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3.2</w:t>
            </w:r>
          </w:p>
        </w:tc>
        <w:tc>
          <w:tcPr>
            <w:tcW w:w="2206" w:type="dxa"/>
            <w:vMerge w:val="restart"/>
          </w:tcPr>
          <w:p w:rsidR="004C5549" w:rsidRPr="0044527C" w:rsidRDefault="004C5549" w:rsidP="0044527C">
            <w:pPr>
              <w:ind w:left="-57" w:right="-57"/>
              <w:jc w:val="both"/>
              <w:rPr>
                <w:rFonts w:ascii="PT Astra Serif" w:hAnsi="PT Astra Serif"/>
              </w:rPr>
            </w:pPr>
            <w:r w:rsidRPr="0044527C">
              <w:rPr>
                <w:rFonts w:ascii="PT Astra Serif" w:hAnsi="PT Astra Serif"/>
              </w:rPr>
              <w:t>Обновление учебной и материально – технической базы муниципальных организаций дополнительного образования, проведение ремонтных работ</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27 4 03 60021</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r>
      <w:tr w:rsidR="0044527C" w:rsidRPr="003B1590" w:rsidTr="0044527C">
        <w:trPr>
          <w:trHeight w:val="296"/>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3.3</w:t>
            </w:r>
          </w:p>
        </w:tc>
        <w:tc>
          <w:tcPr>
            <w:tcW w:w="2206" w:type="dxa"/>
            <w:vMerge w:val="restart"/>
          </w:tcPr>
          <w:p w:rsidR="004C5549" w:rsidRPr="0044527C" w:rsidRDefault="004C5549" w:rsidP="0044527C">
            <w:pPr>
              <w:ind w:left="-57" w:right="-57"/>
              <w:jc w:val="both"/>
              <w:rPr>
                <w:rFonts w:ascii="PT Astra Serif" w:eastAsia="Calibri" w:hAnsi="PT Astra Serif"/>
              </w:rPr>
            </w:pPr>
            <w:r w:rsidRPr="0044527C">
              <w:rPr>
                <w:rFonts w:ascii="PT Astra Serif" w:eastAsia="Calibri" w:hAnsi="PT Astra Serif"/>
              </w:rPr>
              <w:t>Обеспечение мер по сбалансированности бюджетов</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27 4 03 72110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1000,0</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1000,0</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3.4</w:t>
            </w:r>
          </w:p>
        </w:tc>
        <w:tc>
          <w:tcPr>
            <w:tcW w:w="2206" w:type="dxa"/>
            <w:vMerge w:val="restart"/>
          </w:tcPr>
          <w:p w:rsidR="004C5549" w:rsidRPr="0044527C" w:rsidRDefault="004C5549" w:rsidP="0044527C">
            <w:pPr>
              <w:ind w:left="-57" w:right="-57"/>
              <w:jc w:val="both"/>
              <w:rPr>
                <w:rFonts w:ascii="PT Astra Serif" w:hAnsi="PT Astra Serif"/>
                <w:color w:val="FF0000"/>
              </w:rPr>
            </w:pPr>
            <w:r w:rsidRPr="0044527C">
              <w:rPr>
                <w:rFonts w:ascii="PT Astra Serif" w:hAnsi="PT Astra Serif"/>
              </w:rPr>
              <w:t xml:space="preserve">Обеспечение деятельности </w:t>
            </w:r>
            <w:r w:rsidRPr="0044527C">
              <w:rPr>
                <w:rFonts w:ascii="PT Astra Serif" w:hAnsi="PT Astra Serif"/>
              </w:rPr>
              <w:lastRenderedPageBreak/>
              <w:t>муниципальных организаций дополнительного образования</w:t>
            </w:r>
          </w:p>
        </w:tc>
        <w:tc>
          <w:tcPr>
            <w:tcW w:w="1276" w:type="dxa"/>
            <w:vMerge w:val="restart"/>
          </w:tcPr>
          <w:p w:rsidR="004C5549" w:rsidRPr="0044527C" w:rsidRDefault="004C5549" w:rsidP="00EB666D">
            <w:pPr>
              <w:ind w:left="-57" w:right="-57"/>
              <w:jc w:val="center"/>
              <w:rPr>
                <w:rFonts w:ascii="PT Astra Serif" w:hAnsi="PT Astra Serif" w:cs="Arial"/>
              </w:rPr>
            </w:pPr>
            <w:r w:rsidRPr="0044527C">
              <w:rPr>
                <w:rFonts w:ascii="PT Astra Serif" w:hAnsi="PT Astra Serif" w:cs="Arial"/>
              </w:rPr>
              <w:lastRenderedPageBreak/>
              <w:t xml:space="preserve">отдел образования и </w:t>
            </w:r>
            <w:r w:rsidRPr="0044527C">
              <w:rPr>
                <w:rFonts w:ascii="PT Astra Serif" w:hAnsi="PT Astra Serif" w:cs="Arial"/>
              </w:rPr>
              <w:lastRenderedPageBreak/>
              <w:t>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lastRenderedPageBreak/>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27 4 03 20430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45039,0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7506,5</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7506,5</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7506,5</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7506,5</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7506,5</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7506,5</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45039,0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7506,7</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7506,5</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7506,5</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7506,5</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7506,5</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7506,5</w:t>
            </w: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w:t>
            </w:r>
          </w:p>
        </w:tc>
        <w:tc>
          <w:tcPr>
            <w:tcW w:w="2206" w:type="dxa"/>
            <w:vMerge w:val="restart"/>
          </w:tcPr>
          <w:p w:rsidR="004C5549" w:rsidRPr="0044527C" w:rsidRDefault="004C5549" w:rsidP="0044527C">
            <w:pPr>
              <w:ind w:left="-57" w:right="-57"/>
              <w:jc w:val="both"/>
              <w:rPr>
                <w:rFonts w:ascii="PT Astra Serif" w:hAnsi="PT Astra Serif"/>
              </w:rPr>
            </w:pPr>
            <w:r w:rsidRPr="0044527C">
              <w:rPr>
                <w:rFonts w:ascii="PT Astra Serif" w:hAnsi="PT Astra Serif"/>
              </w:rPr>
              <w:t>Комплекс процессных мероприятий «Развитие кадрового потенциала в муниципальном образовании «Радищевский район» Ульяновской области»</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27 4 04 00000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333,3</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96,7</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45,4</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47,8</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47,8</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47,8</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47,8</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303,3</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91,7</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40,4</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42,8</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42,8</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42,8</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42,8</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w:t>
            </w: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4.1</w:t>
            </w:r>
          </w:p>
        </w:tc>
        <w:tc>
          <w:tcPr>
            <w:tcW w:w="2206" w:type="dxa"/>
            <w:vMerge w:val="restart"/>
          </w:tcPr>
          <w:p w:rsidR="004C5549" w:rsidRPr="0044527C" w:rsidRDefault="004C5549" w:rsidP="0044527C">
            <w:pPr>
              <w:ind w:left="-57" w:right="-57"/>
              <w:jc w:val="both"/>
              <w:rPr>
                <w:rFonts w:ascii="PT Astra Serif" w:hAnsi="PT Astra Serif"/>
              </w:rPr>
            </w:pPr>
            <w:r w:rsidRPr="0044527C">
              <w:rPr>
                <w:rFonts w:ascii="PT Astra Serif" w:hAnsi="PT Astra Serif"/>
              </w:rPr>
              <w:t>Обеспечение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27 4 04 71200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257,3</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45,7</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40,4</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42,8</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42,8</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42,8</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42,8</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257,3</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45,7</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40,4</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42,8</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42,8</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42,8</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42,8</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4.2</w:t>
            </w:r>
          </w:p>
        </w:tc>
        <w:tc>
          <w:tcPr>
            <w:tcW w:w="2206" w:type="dxa"/>
            <w:vMerge w:val="restart"/>
          </w:tcPr>
          <w:p w:rsidR="004C5549" w:rsidRPr="0044527C" w:rsidRDefault="004C5549" w:rsidP="0044527C">
            <w:pPr>
              <w:ind w:left="-57" w:right="-57"/>
              <w:jc w:val="both"/>
              <w:rPr>
                <w:rFonts w:ascii="PT Astra Serif" w:hAnsi="PT Astra Serif"/>
              </w:rPr>
            </w:pPr>
            <w:r w:rsidRPr="0044527C">
              <w:rPr>
                <w:rFonts w:ascii="PT Astra Serif" w:hAnsi="PT Astra Serif"/>
              </w:rPr>
              <w:t xml:space="preserve">Обеспечение переданных органам местного самоуправления государственных полномочий Ульяновской области по предоставлению мер социальной поддержки </w:t>
            </w:r>
            <w:r w:rsidRPr="0044527C">
              <w:rPr>
                <w:rFonts w:ascii="PT Astra Serif" w:hAnsi="PT Astra Serif"/>
              </w:rPr>
              <w:lastRenderedPageBreak/>
              <w:t>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lastRenderedPageBreak/>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27 4 04 71230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46,0</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46,0</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46,0</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46,0</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lastRenderedPageBreak/>
              <w:t>4.3</w:t>
            </w:r>
          </w:p>
        </w:tc>
        <w:tc>
          <w:tcPr>
            <w:tcW w:w="2206" w:type="dxa"/>
            <w:vMerge w:val="restart"/>
          </w:tcPr>
          <w:p w:rsidR="004C5549" w:rsidRPr="0044527C" w:rsidRDefault="004C5549" w:rsidP="0044527C">
            <w:pPr>
              <w:ind w:left="-57" w:right="-57"/>
              <w:jc w:val="both"/>
              <w:rPr>
                <w:rFonts w:ascii="PT Astra Serif" w:eastAsia="Calibri" w:hAnsi="PT Astra Serif"/>
              </w:rPr>
            </w:pPr>
            <w:r w:rsidRPr="0044527C">
              <w:rPr>
                <w:rFonts w:ascii="PT Astra Serif" w:eastAsia="Calibri" w:hAnsi="PT Astra Serif"/>
              </w:rPr>
              <w:t>Осуществление полномочий по заключению договоров целевого набора и предоставлению мер социальной поддержки студентам</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27 4 04 60123</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w:t>
            </w: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w:t>
            </w:r>
          </w:p>
        </w:tc>
        <w:tc>
          <w:tcPr>
            <w:tcW w:w="2206" w:type="dxa"/>
            <w:vMerge w:val="restart"/>
          </w:tcPr>
          <w:p w:rsidR="004C5549" w:rsidRPr="0044527C" w:rsidRDefault="004C5549" w:rsidP="0044527C">
            <w:pPr>
              <w:ind w:left="-57" w:right="-57"/>
              <w:jc w:val="both"/>
              <w:rPr>
                <w:rFonts w:ascii="PT Astra Serif" w:hAnsi="PT Astra Serif"/>
              </w:rPr>
            </w:pPr>
            <w:r w:rsidRPr="0044527C">
              <w:rPr>
                <w:rFonts w:ascii="PT Astra Serif" w:hAnsi="PT Astra Serif"/>
              </w:rPr>
              <w:t>Комплекс процессных мероприятий «Организация отдыха, оздоровления детей и работников бюджетной сферы в муниципальном образовании «Радищевский район» Ульяновской области»</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27 4 05 00000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5.1</w:t>
            </w:r>
          </w:p>
        </w:tc>
        <w:tc>
          <w:tcPr>
            <w:tcW w:w="2206" w:type="dxa"/>
            <w:vMerge w:val="restart"/>
          </w:tcPr>
          <w:p w:rsidR="004C5549" w:rsidRPr="0044527C" w:rsidRDefault="004C5549" w:rsidP="0044527C">
            <w:pPr>
              <w:ind w:left="-57" w:right="-57"/>
              <w:jc w:val="both"/>
              <w:rPr>
                <w:rFonts w:ascii="PT Astra Serif" w:hAnsi="PT Astra Serif"/>
              </w:rPr>
            </w:pPr>
            <w:r w:rsidRPr="0044527C">
              <w:rPr>
                <w:rFonts w:ascii="PT Astra Serif" w:hAnsi="PT Astra Serif"/>
              </w:rPr>
              <w:t xml:space="preserve">Обеспечение осуществления государственных полномочий Ульяновской области по организации и обеспечению оздоровления детей и обеспечению отдыха </w:t>
            </w:r>
            <w:r w:rsidRPr="0044527C">
              <w:rPr>
                <w:rFonts w:ascii="PT Astra Serif" w:hAnsi="PT Astra Serif"/>
              </w:rPr>
              <w:lastRenderedPageBreak/>
              <w:t xml:space="preserve">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w:t>
            </w:r>
            <w:proofErr w:type="gramStart"/>
            <w:r w:rsidRPr="0044527C">
              <w:rPr>
                <w:rFonts w:ascii="PT Astra Serif" w:hAnsi="PT Astra Serif"/>
              </w:rPr>
              <w:t>оздоровления</w:t>
            </w:r>
            <w:proofErr w:type="gramEnd"/>
            <w:r w:rsidRPr="0044527C">
              <w:rPr>
                <w:rFonts w:ascii="PT Astra Serif" w:hAnsi="PT Astra Serif"/>
              </w:rPr>
              <w:t xml:space="preserve"> обучающихся в каникулярное время (с дневным пребыванием), детских лагерях труда и отдыха</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lastRenderedPageBreak/>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27 4 05 71180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lastRenderedPageBreak/>
              <w:t>5.2</w:t>
            </w:r>
          </w:p>
        </w:tc>
        <w:tc>
          <w:tcPr>
            <w:tcW w:w="2206" w:type="dxa"/>
            <w:vMerge w:val="restart"/>
          </w:tcPr>
          <w:p w:rsidR="004C5549" w:rsidRPr="0044527C" w:rsidRDefault="004C5549" w:rsidP="0044527C">
            <w:pPr>
              <w:ind w:left="-57" w:right="-57"/>
              <w:jc w:val="both"/>
              <w:rPr>
                <w:rFonts w:ascii="PT Astra Serif" w:hAnsi="PT Astra Serif"/>
              </w:rPr>
            </w:pPr>
            <w:r w:rsidRPr="0044527C">
              <w:rPr>
                <w:rFonts w:ascii="PT Astra Serif" w:hAnsi="PT Astra Serif"/>
              </w:rPr>
              <w:t>Обеспечение оздоровления работников органов местного самоуправления, муниципальных органов и муниципальных учреждений Радищевского района, замещающих в них должности, не являющиеся муниципальными должностями или должностями муниципальной службы</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27 4 05 70950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5.3</w:t>
            </w:r>
          </w:p>
        </w:tc>
        <w:tc>
          <w:tcPr>
            <w:tcW w:w="2206" w:type="dxa"/>
            <w:vMerge w:val="restart"/>
          </w:tcPr>
          <w:p w:rsidR="004C5549" w:rsidRPr="0044527C" w:rsidRDefault="004C5549" w:rsidP="0044527C">
            <w:pPr>
              <w:ind w:left="-57" w:right="-57"/>
              <w:jc w:val="both"/>
              <w:rPr>
                <w:rFonts w:ascii="PT Astra Serif" w:eastAsia="Calibri" w:hAnsi="PT Astra Serif"/>
              </w:rPr>
            </w:pPr>
            <w:r w:rsidRPr="0044527C">
              <w:rPr>
                <w:rFonts w:ascii="PT Astra Serif" w:eastAsia="Calibri" w:hAnsi="PT Astra Serif"/>
              </w:rPr>
              <w:t xml:space="preserve">Подготовка и организация работы палаточных, трудовых лагерей, передвижных </w:t>
            </w:r>
            <w:r w:rsidRPr="0044527C">
              <w:rPr>
                <w:rFonts w:ascii="PT Astra Serif" w:eastAsia="Calibri" w:hAnsi="PT Astra Serif"/>
              </w:rPr>
              <w:lastRenderedPageBreak/>
              <w:t>экспедиций</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lastRenderedPageBreak/>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27 4 05 60016</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50,0</w:t>
            </w: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lastRenderedPageBreak/>
              <w:t>6.</w:t>
            </w:r>
          </w:p>
        </w:tc>
        <w:tc>
          <w:tcPr>
            <w:tcW w:w="2206" w:type="dxa"/>
            <w:vMerge w:val="restart"/>
          </w:tcPr>
          <w:p w:rsidR="004C5549" w:rsidRPr="0044527C" w:rsidRDefault="004C5549" w:rsidP="0044527C">
            <w:pPr>
              <w:ind w:left="-57" w:right="-57"/>
              <w:jc w:val="both"/>
              <w:rPr>
                <w:rFonts w:ascii="PT Astra Serif" w:hAnsi="PT Astra Serif"/>
              </w:rPr>
            </w:pPr>
            <w:r w:rsidRPr="0044527C">
              <w:rPr>
                <w:rFonts w:ascii="PT Astra Serif" w:hAnsi="PT Astra Serif"/>
              </w:rPr>
              <w:t>Комплекс процессных мероприятий «Организация бесплатного питания в муниципальных образовательных организациях муниципального образования «Радищевский район» Ульяновской области»</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27 4 06 00000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52670,87273</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8825,87273</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8769,0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8769,0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8769,0</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8769,0</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8769,0</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24353,3</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4105,8</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4049,5</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4049,5</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4049,5</w:t>
            </w:r>
          </w:p>
        </w:tc>
        <w:tc>
          <w:tcPr>
            <w:tcW w:w="993"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4049,5</w:t>
            </w:r>
          </w:p>
        </w:tc>
        <w:tc>
          <w:tcPr>
            <w:tcW w:w="994"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4049,5</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28317,57273</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4720,07273</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4719,5</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4719,5</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4719,5</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4719,5</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4719,5</w:t>
            </w: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6.1</w:t>
            </w:r>
          </w:p>
        </w:tc>
        <w:tc>
          <w:tcPr>
            <w:tcW w:w="2206" w:type="dxa"/>
            <w:vMerge w:val="restart"/>
          </w:tcPr>
          <w:p w:rsidR="004C5549" w:rsidRPr="0044527C" w:rsidRDefault="004C5549" w:rsidP="0044527C">
            <w:pPr>
              <w:ind w:left="-57" w:right="-57"/>
              <w:jc w:val="both"/>
              <w:rPr>
                <w:rFonts w:ascii="PT Astra Serif" w:hAnsi="PT Astra Serif"/>
              </w:rPr>
            </w:pPr>
            <w:proofErr w:type="gramStart"/>
            <w:r w:rsidRPr="0044527C">
              <w:rPr>
                <w:rFonts w:ascii="PT Astra Serif" w:hAnsi="PT Astra Serif"/>
              </w:rPr>
              <w:t>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w:t>
            </w:r>
            <w:proofErr w:type="gramEnd"/>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06 L3040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24599,27273</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4147,27273</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4090,4</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4090,4</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4090,4</w:t>
            </w:r>
          </w:p>
        </w:tc>
        <w:tc>
          <w:tcPr>
            <w:tcW w:w="993"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4090,4</w:t>
            </w:r>
          </w:p>
        </w:tc>
        <w:tc>
          <w:tcPr>
            <w:tcW w:w="994"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4090,4</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24353,3</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4105,8</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4049,5</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4049,5</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4049,5</w:t>
            </w:r>
          </w:p>
        </w:tc>
        <w:tc>
          <w:tcPr>
            <w:tcW w:w="993"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4049,5</w:t>
            </w:r>
          </w:p>
        </w:tc>
        <w:tc>
          <w:tcPr>
            <w:tcW w:w="994"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4049,5</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245,97273</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41,47273</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40,9</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40,9</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40,9</w:t>
            </w:r>
          </w:p>
        </w:tc>
        <w:tc>
          <w:tcPr>
            <w:tcW w:w="993"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40,9</w:t>
            </w:r>
          </w:p>
        </w:tc>
        <w:tc>
          <w:tcPr>
            <w:tcW w:w="994"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40,9</w:t>
            </w: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6.2</w:t>
            </w:r>
          </w:p>
        </w:tc>
        <w:tc>
          <w:tcPr>
            <w:tcW w:w="2206" w:type="dxa"/>
            <w:vMerge w:val="restart"/>
          </w:tcPr>
          <w:p w:rsidR="004C5549" w:rsidRPr="0044527C" w:rsidRDefault="004C5549" w:rsidP="0044527C">
            <w:pPr>
              <w:ind w:left="-57" w:right="-57"/>
              <w:jc w:val="both"/>
              <w:rPr>
                <w:rFonts w:ascii="PT Astra Serif" w:hAnsi="PT Astra Serif"/>
              </w:rPr>
            </w:pPr>
            <w:r w:rsidRPr="0044527C">
              <w:rPr>
                <w:rFonts w:ascii="PT Astra Serif" w:hAnsi="PT Astra Serif"/>
              </w:rPr>
              <w:t>Обеспечение льготным питанием обучающихся и воспитанников муниципальных образовательных организаций</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27 4 06 60025</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28071,6</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4678,6</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4678,6</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4678,6</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4678,6</w:t>
            </w:r>
          </w:p>
        </w:tc>
        <w:tc>
          <w:tcPr>
            <w:tcW w:w="993"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4678,6</w:t>
            </w:r>
          </w:p>
        </w:tc>
        <w:tc>
          <w:tcPr>
            <w:tcW w:w="994"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4678,6</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28071,6</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4678,6</w:t>
            </w:r>
          </w:p>
        </w:tc>
        <w:tc>
          <w:tcPr>
            <w:tcW w:w="1337"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4678,6</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4678,6</w:t>
            </w:r>
          </w:p>
        </w:tc>
        <w:tc>
          <w:tcPr>
            <w:tcW w:w="992"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4678,6</w:t>
            </w:r>
          </w:p>
        </w:tc>
        <w:tc>
          <w:tcPr>
            <w:tcW w:w="993"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4678,6</w:t>
            </w:r>
          </w:p>
        </w:tc>
        <w:tc>
          <w:tcPr>
            <w:tcW w:w="994" w:type="dxa"/>
          </w:tcPr>
          <w:p w:rsidR="004C5549" w:rsidRPr="0044527C" w:rsidRDefault="004C5549" w:rsidP="00EB666D">
            <w:pPr>
              <w:pStyle w:val="aa"/>
              <w:spacing w:after="0" w:line="240" w:lineRule="auto"/>
              <w:ind w:left="-57" w:right="-57"/>
              <w:jc w:val="center"/>
              <w:rPr>
                <w:rFonts w:ascii="PT Astra Serif" w:hAnsi="PT Astra Serif"/>
                <w:sz w:val="20"/>
                <w:szCs w:val="20"/>
              </w:rPr>
            </w:pPr>
            <w:r w:rsidRPr="0044527C">
              <w:rPr>
                <w:rFonts w:ascii="PT Astra Serif" w:hAnsi="PT Astra Serif"/>
                <w:sz w:val="20"/>
                <w:szCs w:val="20"/>
              </w:rPr>
              <w:t>4678,6</w:t>
            </w: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7.</w:t>
            </w:r>
          </w:p>
        </w:tc>
        <w:tc>
          <w:tcPr>
            <w:tcW w:w="2206" w:type="dxa"/>
            <w:vMerge w:val="restart"/>
          </w:tcPr>
          <w:p w:rsidR="004C5549" w:rsidRPr="0044527C" w:rsidRDefault="004C5549" w:rsidP="0044527C">
            <w:pPr>
              <w:ind w:left="-57" w:right="-57"/>
              <w:jc w:val="both"/>
              <w:rPr>
                <w:rFonts w:ascii="PT Astra Serif" w:hAnsi="PT Astra Serif"/>
              </w:rPr>
            </w:pPr>
            <w:r w:rsidRPr="0044527C">
              <w:rPr>
                <w:rFonts w:ascii="PT Astra Serif" w:hAnsi="PT Astra Serif"/>
              </w:rPr>
              <w:t>Комплекс процессных мероприятий «Развитие одарённых детей на территории муниципального образования «Радищевский район» Ульяновской области»</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27 4 07 00000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600,0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600,0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7.1</w:t>
            </w:r>
          </w:p>
        </w:tc>
        <w:tc>
          <w:tcPr>
            <w:tcW w:w="2206" w:type="dxa"/>
            <w:vMerge w:val="restart"/>
          </w:tcPr>
          <w:p w:rsidR="004C5549" w:rsidRPr="0044527C" w:rsidRDefault="004C5549" w:rsidP="0044527C">
            <w:pPr>
              <w:ind w:left="-57" w:right="-57"/>
              <w:jc w:val="both"/>
              <w:rPr>
                <w:rFonts w:ascii="PT Astra Serif" w:hAnsi="PT Astra Serif"/>
              </w:rPr>
            </w:pPr>
            <w:r w:rsidRPr="0044527C">
              <w:rPr>
                <w:rFonts w:ascii="PT Astra Serif" w:hAnsi="PT Astra Serif"/>
              </w:rPr>
              <w:t xml:space="preserve">Единовременное </w:t>
            </w:r>
            <w:r w:rsidRPr="0044527C">
              <w:rPr>
                <w:rFonts w:ascii="PT Astra Serif" w:hAnsi="PT Astra Serif"/>
              </w:rPr>
              <w:lastRenderedPageBreak/>
              <w:t>денежное поощрение отличникам, медалистам, победителям и призерам этапов Всероссийской олимпиады школьников, всероссийских и международных спортивных соревнований, творческих конкурсов и фестивалей, участие обучающихся образовательных организаций в творческих, научных и интеллектуальных конкурсах, проведение ассамблеи талантливой молодежи</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lastRenderedPageBreak/>
              <w:t xml:space="preserve">отдел </w:t>
            </w:r>
            <w:r w:rsidRPr="0044527C">
              <w:rPr>
                <w:rFonts w:ascii="PT Astra Serif" w:hAnsi="PT Astra Serif" w:cs="Arial"/>
              </w:rPr>
              <w:lastRenderedPageBreak/>
              <w:t>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lastRenderedPageBreak/>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lastRenderedPageBreak/>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lastRenderedPageBreak/>
              <w:t>27 4 07 60080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600,0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600,0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w:t>
            </w: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w:t>
            </w:r>
          </w:p>
        </w:tc>
        <w:tc>
          <w:tcPr>
            <w:tcW w:w="2206" w:type="dxa"/>
            <w:vMerge w:val="restart"/>
          </w:tcPr>
          <w:p w:rsidR="004C5549" w:rsidRPr="0044527C" w:rsidRDefault="004C5549" w:rsidP="0044527C">
            <w:pPr>
              <w:ind w:left="-57" w:right="-57"/>
              <w:jc w:val="both"/>
              <w:rPr>
                <w:rFonts w:ascii="PT Astra Serif" w:hAnsi="PT Astra Serif"/>
              </w:rPr>
            </w:pPr>
            <w:r w:rsidRPr="0044527C">
              <w:rPr>
                <w:rFonts w:ascii="PT Astra Serif" w:hAnsi="PT Astra Serif"/>
              </w:rPr>
              <w:t>Комплекс процессных мероприятий «Антитеррористическая защищённость учреждений образования муниципального образования «Радищевский район» Ульяновской области»</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27 4 08 00000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14486,4</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889,8</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11751,0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461,4</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461,4</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461,4</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461,4</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10838,0</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10838,0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3648,4</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889,8</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913,0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461,4</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461,4</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461,4</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461,4</w:t>
            </w: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8.1</w:t>
            </w:r>
          </w:p>
        </w:tc>
        <w:tc>
          <w:tcPr>
            <w:tcW w:w="2206" w:type="dxa"/>
            <w:vMerge w:val="restart"/>
          </w:tcPr>
          <w:p w:rsidR="004C5549" w:rsidRPr="0044527C" w:rsidRDefault="004C5549" w:rsidP="0044527C">
            <w:pPr>
              <w:ind w:left="-57" w:right="-57"/>
              <w:jc w:val="both"/>
              <w:rPr>
                <w:rFonts w:ascii="PT Astra Serif" w:hAnsi="PT Astra Serif"/>
              </w:rPr>
            </w:pPr>
            <w:r w:rsidRPr="0044527C">
              <w:rPr>
                <w:rFonts w:ascii="PT Astra Serif" w:hAnsi="PT Astra Serif"/>
              </w:rPr>
              <w:t>Обеспечение оснащения и функционирования</w:t>
            </w:r>
            <w:r w:rsidR="00B517CF" w:rsidRPr="0044527C">
              <w:rPr>
                <w:rFonts w:ascii="PT Astra Serif" w:hAnsi="PT Astra Serif"/>
              </w:rPr>
              <w:t xml:space="preserve"> кнопкой</w:t>
            </w:r>
            <w:r w:rsidRPr="0044527C">
              <w:rPr>
                <w:rFonts w:ascii="PT Astra Serif" w:hAnsi="PT Astra Serif"/>
              </w:rPr>
              <w:t xml:space="preserve"> тревожной сигнализации, системы оповещения и управления эвакуацией в муниципальных образовательных организациях, охраны объектов с использованием </w:t>
            </w:r>
            <w:r w:rsidRPr="0044527C">
              <w:rPr>
                <w:rFonts w:ascii="PT Astra Serif" w:hAnsi="PT Astra Serif"/>
              </w:rPr>
              <w:lastRenderedPageBreak/>
              <w:t>охранной сигнализации</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lastRenderedPageBreak/>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27 4 08 60017</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3196,8</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889,8</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461,4</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461,4</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461,4</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461,4</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461,4</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3196,8</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889,8</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461,4</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461,4</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461,4</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461,4</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461,4</w:t>
            </w: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lastRenderedPageBreak/>
              <w:t>8.2</w:t>
            </w:r>
          </w:p>
        </w:tc>
        <w:tc>
          <w:tcPr>
            <w:tcW w:w="2206" w:type="dxa"/>
            <w:vMerge w:val="restart"/>
          </w:tcPr>
          <w:p w:rsidR="004C5549" w:rsidRPr="0044527C" w:rsidRDefault="004C5549" w:rsidP="0044527C">
            <w:pPr>
              <w:ind w:left="-57" w:right="-57"/>
              <w:jc w:val="both"/>
              <w:rPr>
                <w:rFonts w:ascii="PT Astra Serif" w:hAnsi="PT Astra Serif"/>
              </w:rPr>
            </w:pPr>
            <w:r w:rsidRPr="0044527C">
              <w:rPr>
                <w:rFonts w:ascii="PT Astra Serif" w:hAnsi="PT Astra Serif"/>
              </w:rPr>
              <w:t>Реализация мероприятий по обеспечению антитеррористической защищённости объектов муниципальных образовательных организаций</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27 4 08 70980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11289,6</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11289,6</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10838,0</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10838,0</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451,6</w:t>
            </w:r>
          </w:p>
        </w:tc>
        <w:tc>
          <w:tcPr>
            <w:tcW w:w="1276" w:type="dxa"/>
          </w:tcPr>
          <w:p w:rsidR="004C5549" w:rsidRPr="0044527C" w:rsidRDefault="004C5549" w:rsidP="00EB666D">
            <w:pPr>
              <w:pStyle w:val="aa"/>
              <w:spacing w:after="0" w:line="240" w:lineRule="auto"/>
              <w:ind w:left="-57" w:right="-57"/>
              <w:jc w:val="center"/>
              <w:rPr>
                <w:rFonts w:ascii="PT Astra Serif" w:hAnsi="PT Astra Serif"/>
                <w:sz w:val="20"/>
                <w:szCs w:val="20"/>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451,6</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9.</w:t>
            </w:r>
          </w:p>
        </w:tc>
        <w:tc>
          <w:tcPr>
            <w:tcW w:w="2206" w:type="dxa"/>
            <w:vMerge w:val="restart"/>
          </w:tcPr>
          <w:p w:rsidR="004C5549" w:rsidRPr="0044527C" w:rsidRDefault="004C5549" w:rsidP="0044527C">
            <w:pPr>
              <w:ind w:left="-57" w:right="-57"/>
              <w:jc w:val="both"/>
              <w:rPr>
                <w:rFonts w:ascii="PT Astra Serif" w:hAnsi="PT Astra Serif"/>
              </w:rPr>
            </w:pPr>
            <w:r w:rsidRPr="0044527C">
              <w:rPr>
                <w:rFonts w:ascii="PT Astra Serif" w:hAnsi="PT Astra Serif"/>
              </w:rPr>
              <w:t>Комплекс процессных мероприятий «Обеспечение реализации муниципальной программы»</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27 4 09 00000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76289,2</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13548,2</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12548,2</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12548,2</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12548,2</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12548,2</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12548,2</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76289,2</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13548,2</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12548,2</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12548,2</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12548,2</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12548,2</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12548,2</w:t>
            </w: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9.1</w:t>
            </w:r>
          </w:p>
        </w:tc>
        <w:tc>
          <w:tcPr>
            <w:tcW w:w="2206" w:type="dxa"/>
            <w:vMerge w:val="restart"/>
          </w:tcPr>
          <w:p w:rsidR="004C5549" w:rsidRPr="0044527C" w:rsidRDefault="004C5549" w:rsidP="0044527C">
            <w:pPr>
              <w:ind w:left="-57" w:right="-57"/>
              <w:jc w:val="both"/>
              <w:rPr>
                <w:rFonts w:ascii="PT Astra Serif" w:hAnsi="PT Astra Serif"/>
              </w:rPr>
            </w:pPr>
            <w:r w:rsidRPr="0044527C">
              <w:rPr>
                <w:rFonts w:ascii="PT Astra Serif" w:hAnsi="PT Astra Serif"/>
              </w:rPr>
              <w:t>Обеспечение деятельности отдела образования Администрации муниципального образования «Радищевский район» Ульяновской области</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27 4 09 20040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8649,6</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1441,6</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1441,6</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1441,6</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1441,6</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1441,6</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1441,6</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8649,6</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1441,6</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1441,6</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1441,6</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1441,6</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1441,6</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1441,6</w:t>
            </w:r>
          </w:p>
        </w:tc>
      </w:tr>
      <w:tr w:rsidR="0044527C" w:rsidRPr="003B1590" w:rsidTr="0044527C">
        <w:trPr>
          <w:trHeight w:val="165"/>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9.2</w:t>
            </w:r>
          </w:p>
        </w:tc>
        <w:tc>
          <w:tcPr>
            <w:tcW w:w="2206" w:type="dxa"/>
            <w:vMerge w:val="restart"/>
          </w:tcPr>
          <w:p w:rsidR="004C5549" w:rsidRPr="0044527C" w:rsidRDefault="004C5549" w:rsidP="0044527C">
            <w:pPr>
              <w:ind w:left="-57" w:right="-57"/>
              <w:jc w:val="both"/>
              <w:rPr>
                <w:rFonts w:ascii="PT Astra Serif" w:hAnsi="PT Astra Serif"/>
              </w:rPr>
            </w:pPr>
            <w:r w:rsidRPr="0044527C">
              <w:rPr>
                <w:rFonts w:ascii="PT Astra Serif" w:hAnsi="PT Astra Serif"/>
              </w:rPr>
              <w:t>Обеспечение деятельности муниципального автономного учреждения «Центр обслуживания образовательных учреждений»</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27 4 09 20130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66639,6</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11106,6</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11106,6</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11106,6</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11106,6</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11106,6</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11106,6</w:t>
            </w: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66639,6</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11106,6</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11106,6</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11106,6</w:t>
            </w: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11106,6</w:t>
            </w: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11106,6</w:t>
            </w: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11106,6</w:t>
            </w:r>
          </w:p>
        </w:tc>
      </w:tr>
      <w:tr w:rsidR="0044527C" w:rsidRPr="003B1590" w:rsidTr="0044527C">
        <w:trPr>
          <w:trHeight w:val="296"/>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9.3</w:t>
            </w:r>
          </w:p>
        </w:tc>
        <w:tc>
          <w:tcPr>
            <w:tcW w:w="2206" w:type="dxa"/>
            <w:vMerge w:val="restart"/>
          </w:tcPr>
          <w:p w:rsidR="004C5549" w:rsidRPr="0044527C" w:rsidRDefault="004C5549" w:rsidP="0044527C">
            <w:pPr>
              <w:ind w:left="-57" w:right="-57"/>
              <w:jc w:val="both"/>
              <w:rPr>
                <w:rFonts w:ascii="PT Astra Serif" w:eastAsia="Calibri" w:hAnsi="PT Astra Serif"/>
              </w:rPr>
            </w:pPr>
            <w:r w:rsidRPr="0044527C">
              <w:rPr>
                <w:rFonts w:ascii="PT Astra Serif" w:eastAsia="Calibri" w:hAnsi="PT Astra Serif"/>
              </w:rPr>
              <w:t>Обеспечение мер по сбалансированности бюджетов</w:t>
            </w:r>
          </w:p>
        </w:tc>
        <w:tc>
          <w:tcPr>
            <w:tcW w:w="1276" w:type="dxa"/>
            <w:vMerge w:val="restart"/>
          </w:tcPr>
          <w:p w:rsidR="004C5549" w:rsidRPr="0044527C" w:rsidRDefault="004C5549" w:rsidP="00EB666D">
            <w:pPr>
              <w:ind w:left="-57" w:right="-57"/>
              <w:jc w:val="center"/>
              <w:rPr>
                <w:rFonts w:ascii="PT Astra Serif" w:hAnsi="PT Astra Serif" w:cs="Arial"/>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27 4 09 72110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1000,0</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cs="Arial"/>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44527C">
            <w:pPr>
              <w:ind w:left="-57" w:right="-57"/>
              <w:jc w:val="both"/>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1000,0</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lastRenderedPageBreak/>
              <w:t>10.</w:t>
            </w:r>
          </w:p>
        </w:tc>
        <w:tc>
          <w:tcPr>
            <w:tcW w:w="2206" w:type="dxa"/>
            <w:vMerge w:val="restart"/>
          </w:tcPr>
          <w:p w:rsidR="004C5549" w:rsidRPr="0044527C" w:rsidRDefault="004C5549" w:rsidP="0044527C">
            <w:pPr>
              <w:ind w:left="-57" w:right="-57"/>
              <w:jc w:val="both"/>
              <w:rPr>
                <w:rFonts w:ascii="PT Astra Serif" w:eastAsia="Calibri" w:hAnsi="PT Astra Serif"/>
              </w:rPr>
            </w:pPr>
            <w:r w:rsidRPr="0044527C">
              <w:rPr>
                <w:rFonts w:ascii="PT Astra Serif" w:eastAsia="Calibri" w:hAnsi="PT Astra Serif"/>
              </w:rPr>
              <w:t>Региональный приоритетный проект «Поддержка местных инициатив»</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27 3 01 00000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569,7</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569,7</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569,7</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569,7</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10.1</w:t>
            </w:r>
          </w:p>
        </w:tc>
        <w:tc>
          <w:tcPr>
            <w:tcW w:w="2206" w:type="dxa"/>
            <w:vMerge w:val="restart"/>
          </w:tcPr>
          <w:p w:rsidR="004C5549" w:rsidRPr="0044527C" w:rsidRDefault="004C5549" w:rsidP="0044527C">
            <w:pPr>
              <w:ind w:left="-57" w:right="-57"/>
              <w:jc w:val="both"/>
              <w:rPr>
                <w:rFonts w:ascii="PT Astra Serif" w:eastAsia="Calibri" w:hAnsi="PT Astra Serif"/>
              </w:rPr>
            </w:pPr>
            <w:r w:rsidRPr="0044527C">
              <w:rPr>
                <w:rFonts w:ascii="PT Astra Serif" w:eastAsia="Calibri" w:hAnsi="PT Astra Serif"/>
              </w:rPr>
              <w:t>Мероприятия по обеспечению реализации проектов развития муниципальных образований Ульяновской области, подготовленных на основе местных инициатив граждан</w:t>
            </w:r>
          </w:p>
        </w:tc>
        <w:tc>
          <w:tcPr>
            <w:tcW w:w="1276" w:type="dxa"/>
            <w:vMerge w:val="restart"/>
          </w:tcPr>
          <w:p w:rsidR="004C5549" w:rsidRPr="0044527C" w:rsidRDefault="004C5549" w:rsidP="00EB666D">
            <w:pPr>
              <w:ind w:left="-57" w:right="-57"/>
              <w:jc w:val="center"/>
              <w:rPr>
                <w:rFonts w:ascii="PT Astra Serif" w:hAnsi="PT Astra Serif"/>
              </w:rPr>
            </w:pPr>
            <w:r w:rsidRPr="0044527C">
              <w:rPr>
                <w:rFonts w:ascii="PT Astra Serif" w:hAnsi="PT Astra Serif" w:cs="Arial"/>
              </w:rPr>
              <w:t>отдел образования и дошкольного воспитания</w:t>
            </w:r>
          </w:p>
        </w:tc>
        <w:tc>
          <w:tcPr>
            <w:tcW w:w="2268" w:type="dxa"/>
          </w:tcPr>
          <w:p w:rsidR="004C5549" w:rsidRPr="0044527C" w:rsidRDefault="004C5549" w:rsidP="00EB666D">
            <w:pPr>
              <w:widowControl w:val="0"/>
              <w:autoSpaceDE w:val="0"/>
              <w:autoSpaceDN w:val="0"/>
              <w:adjustRightInd w:val="0"/>
              <w:ind w:left="-57" w:right="-57"/>
              <w:jc w:val="center"/>
              <w:rPr>
                <w:rFonts w:ascii="PT Astra Serif" w:hAnsi="PT Astra Serif"/>
              </w:rPr>
            </w:pPr>
            <w:r w:rsidRPr="0044527C">
              <w:rPr>
                <w:rFonts w:ascii="PT Astra Serif" w:hAnsi="PT Astra Serif"/>
              </w:rPr>
              <w:t>Всего,</w:t>
            </w:r>
          </w:p>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rPr>
              <w:t>в том числе:</w:t>
            </w:r>
          </w:p>
        </w:tc>
        <w:tc>
          <w:tcPr>
            <w:tcW w:w="1275" w:type="dxa"/>
            <w:vMerge w:val="restart"/>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27 3 01 70420</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569,7</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569,7</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областной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r w:rsidR="0044527C" w:rsidRPr="003B1590" w:rsidTr="0044527C">
        <w:trPr>
          <w:trHeight w:val="296"/>
        </w:trPr>
        <w:tc>
          <w:tcPr>
            <w:tcW w:w="488"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2206" w:type="dxa"/>
            <w:vMerge/>
          </w:tcPr>
          <w:p w:rsidR="004C5549" w:rsidRPr="0044527C" w:rsidRDefault="004C5549" w:rsidP="00EB666D">
            <w:pPr>
              <w:ind w:left="-57" w:right="-57"/>
              <w:rPr>
                <w:rFonts w:ascii="PT Astra Serif" w:eastAsia="Calibri" w:hAnsi="PT Astra Serif"/>
              </w:rPr>
            </w:pPr>
          </w:p>
        </w:tc>
        <w:tc>
          <w:tcPr>
            <w:tcW w:w="1276" w:type="dxa"/>
            <w:vMerge/>
          </w:tcPr>
          <w:p w:rsidR="004C5549" w:rsidRPr="0044527C" w:rsidRDefault="004C5549" w:rsidP="00EB666D">
            <w:pPr>
              <w:ind w:left="-57" w:right="-57"/>
              <w:jc w:val="center"/>
              <w:rPr>
                <w:rFonts w:ascii="PT Astra Serif" w:hAnsi="PT Astra Serif" w:cs="Arial"/>
              </w:rPr>
            </w:pPr>
          </w:p>
        </w:tc>
        <w:tc>
          <w:tcPr>
            <w:tcW w:w="2268" w:type="dxa"/>
          </w:tcPr>
          <w:p w:rsidR="004C5549" w:rsidRPr="0044527C" w:rsidRDefault="004C5549" w:rsidP="00EB666D">
            <w:pPr>
              <w:ind w:left="-57" w:right="-57"/>
              <w:jc w:val="center"/>
              <w:rPr>
                <w:rFonts w:ascii="PT Astra Serif" w:hAnsi="PT Astra Serif"/>
              </w:rPr>
            </w:pPr>
            <w:r w:rsidRPr="0044527C">
              <w:rPr>
                <w:rFonts w:ascii="PT Astra Serif" w:hAnsi="PT Astra Serif"/>
              </w:rPr>
              <w:t>местный бюджет</w:t>
            </w:r>
          </w:p>
        </w:tc>
        <w:tc>
          <w:tcPr>
            <w:tcW w:w="1275" w:type="dxa"/>
            <w:vMerge/>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569,7</w:t>
            </w:r>
          </w:p>
        </w:tc>
        <w:tc>
          <w:tcPr>
            <w:tcW w:w="1276"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r w:rsidRPr="0044527C">
              <w:rPr>
                <w:rFonts w:ascii="PT Astra Serif" w:hAnsi="PT Astra Serif" w:cs="Arial"/>
              </w:rPr>
              <w:t>569,7</w:t>
            </w:r>
          </w:p>
        </w:tc>
        <w:tc>
          <w:tcPr>
            <w:tcW w:w="1337"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2"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3"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c>
          <w:tcPr>
            <w:tcW w:w="994" w:type="dxa"/>
          </w:tcPr>
          <w:p w:rsidR="004C5549" w:rsidRPr="0044527C" w:rsidRDefault="004C5549" w:rsidP="00EB666D">
            <w:pPr>
              <w:widowControl w:val="0"/>
              <w:autoSpaceDE w:val="0"/>
              <w:autoSpaceDN w:val="0"/>
              <w:adjustRightInd w:val="0"/>
              <w:ind w:left="-57" w:right="-57"/>
              <w:jc w:val="center"/>
              <w:rPr>
                <w:rFonts w:ascii="PT Astra Serif" w:hAnsi="PT Astra Serif" w:cs="Arial"/>
              </w:rPr>
            </w:pPr>
          </w:p>
        </w:tc>
      </w:tr>
    </w:tbl>
    <w:p w:rsidR="00D75DBD" w:rsidRDefault="0044527C" w:rsidP="004C5549">
      <w:pPr>
        <w:ind w:right="-740"/>
        <w:jc w:val="center"/>
        <w:rPr>
          <w:rFonts w:ascii="PT Astra Serif" w:hAnsi="PT Astra Serif" w:cs="Arial"/>
          <w:sz w:val="24"/>
          <w:szCs w:val="24"/>
        </w:rPr>
      </w:pPr>
      <w:r>
        <w:rPr>
          <w:rFonts w:ascii="PT Astra Serif" w:hAnsi="PT Astra Serif" w:cs="Arial"/>
          <w:sz w:val="24"/>
          <w:szCs w:val="24"/>
        </w:rPr>
        <w:t>____________</w:t>
      </w:r>
    </w:p>
    <w:p w:rsidR="008E7814" w:rsidRDefault="008E7814" w:rsidP="004C5549">
      <w:pPr>
        <w:ind w:right="-740"/>
        <w:jc w:val="center"/>
        <w:rPr>
          <w:rFonts w:ascii="PT Astra Serif" w:hAnsi="PT Astra Serif" w:cs="Arial"/>
          <w:sz w:val="24"/>
          <w:szCs w:val="24"/>
        </w:rPr>
      </w:pPr>
    </w:p>
    <w:p w:rsidR="008E7814" w:rsidRDefault="008E7814" w:rsidP="004C5549">
      <w:pPr>
        <w:ind w:right="-740"/>
        <w:jc w:val="center"/>
        <w:rPr>
          <w:rFonts w:ascii="PT Astra Serif" w:hAnsi="PT Astra Serif" w:cs="Arial"/>
          <w:sz w:val="24"/>
          <w:szCs w:val="24"/>
        </w:rPr>
      </w:pPr>
    </w:p>
    <w:p w:rsidR="008E7814" w:rsidRDefault="008E7814" w:rsidP="004C5549">
      <w:pPr>
        <w:ind w:right="-740"/>
        <w:jc w:val="center"/>
        <w:rPr>
          <w:rFonts w:ascii="PT Astra Serif" w:hAnsi="PT Astra Serif" w:cs="Arial"/>
          <w:sz w:val="24"/>
          <w:szCs w:val="24"/>
        </w:rPr>
      </w:pPr>
    </w:p>
    <w:p w:rsidR="008E7814" w:rsidRDefault="008E7814" w:rsidP="004C5549">
      <w:pPr>
        <w:ind w:right="-740"/>
        <w:jc w:val="center"/>
        <w:rPr>
          <w:rFonts w:ascii="PT Astra Serif" w:hAnsi="PT Astra Serif" w:cs="Arial"/>
          <w:sz w:val="24"/>
          <w:szCs w:val="24"/>
        </w:rPr>
      </w:pPr>
    </w:p>
    <w:p w:rsidR="008E7814" w:rsidRDefault="008E7814" w:rsidP="004C5549">
      <w:pPr>
        <w:ind w:right="-740"/>
        <w:jc w:val="center"/>
        <w:rPr>
          <w:rFonts w:ascii="PT Astra Serif" w:hAnsi="PT Astra Serif" w:cs="Arial"/>
          <w:sz w:val="24"/>
          <w:szCs w:val="24"/>
        </w:rPr>
      </w:pPr>
    </w:p>
    <w:p w:rsidR="008E7814" w:rsidRDefault="008E7814" w:rsidP="004C5549">
      <w:pPr>
        <w:ind w:right="-740"/>
        <w:jc w:val="center"/>
        <w:rPr>
          <w:rFonts w:ascii="PT Astra Serif" w:hAnsi="PT Astra Serif" w:cs="Arial"/>
          <w:sz w:val="24"/>
          <w:szCs w:val="24"/>
        </w:rPr>
      </w:pPr>
    </w:p>
    <w:p w:rsidR="008E7814" w:rsidRDefault="008E7814" w:rsidP="004C5549">
      <w:pPr>
        <w:ind w:right="-740"/>
        <w:jc w:val="center"/>
        <w:rPr>
          <w:rFonts w:ascii="PT Astra Serif" w:hAnsi="PT Astra Serif" w:cs="Arial"/>
          <w:sz w:val="24"/>
          <w:szCs w:val="24"/>
        </w:rPr>
      </w:pPr>
    </w:p>
    <w:p w:rsidR="008E7814" w:rsidRDefault="008E7814" w:rsidP="004C5549">
      <w:pPr>
        <w:ind w:right="-740"/>
        <w:jc w:val="center"/>
        <w:rPr>
          <w:rFonts w:ascii="PT Astra Serif" w:hAnsi="PT Astra Serif" w:cs="Arial"/>
          <w:sz w:val="24"/>
          <w:szCs w:val="24"/>
        </w:rPr>
      </w:pPr>
    </w:p>
    <w:p w:rsidR="008E7814" w:rsidRDefault="008E7814" w:rsidP="004C5549">
      <w:pPr>
        <w:ind w:right="-740"/>
        <w:jc w:val="center"/>
        <w:rPr>
          <w:rFonts w:ascii="PT Astra Serif" w:hAnsi="PT Astra Serif" w:cs="Arial"/>
          <w:sz w:val="24"/>
          <w:szCs w:val="24"/>
        </w:rPr>
      </w:pPr>
    </w:p>
    <w:p w:rsidR="008E7814" w:rsidRDefault="008E7814" w:rsidP="004C5549">
      <w:pPr>
        <w:ind w:right="-740"/>
        <w:jc w:val="center"/>
        <w:rPr>
          <w:rFonts w:ascii="PT Astra Serif" w:hAnsi="PT Astra Serif" w:cs="Arial"/>
          <w:sz w:val="24"/>
          <w:szCs w:val="24"/>
        </w:rPr>
      </w:pPr>
    </w:p>
    <w:p w:rsidR="008E7814" w:rsidRDefault="008E7814" w:rsidP="004C5549">
      <w:pPr>
        <w:ind w:right="-740"/>
        <w:jc w:val="center"/>
        <w:rPr>
          <w:rFonts w:ascii="PT Astra Serif" w:hAnsi="PT Astra Serif" w:cs="Arial"/>
          <w:sz w:val="24"/>
          <w:szCs w:val="24"/>
        </w:rPr>
      </w:pPr>
    </w:p>
    <w:p w:rsidR="008E7814" w:rsidRDefault="008E7814" w:rsidP="004C5549">
      <w:pPr>
        <w:ind w:right="-740"/>
        <w:jc w:val="center"/>
        <w:rPr>
          <w:rFonts w:ascii="PT Astra Serif" w:hAnsi="PT Astra Serif" w:cs="Arial"/>
          <w:sz w:val="24"/>
          <w:szCs w:val="24"/>
        </w:rPr>
      </w:pPr>
    </w:p>
    <w:p w:rsidR="008E7814" w:rsidRDefault="008E7814" w:rsidP="004C5549">
      <w:pPr>
        <w:ind w:right="-740"/>
        <w:jc w:val="center"/>
        <w:rPr>
          <w:rFonts w:ascii="PT Astra Serif" w:hAnsi="PT Astra Serif" w:cs="Arial"/>
          <w:sz w:val="24"/>
          <w:szCs w:val="24"/>
        </w:rPr>
      </w:pPr>
    </w:p>
    <w:p w:rsidR="008E7814" w:rsidRDefault="008E7814" w:rsidP="004C5549">
      <w:pPr>
        <w:ind w:right="-740"/>
        <w:jc w:val="center"/>
        <w:rPr>
          <w:rFonts w:ascii="PT Astra Serif" w:hAnsi="PT Astra Serif" w:cs="Arial"/>
          <w:sz w:val="24"/>
          <w:szCs w:val="24"/>
        </w:rPr>
      </w:pPr>
    </w:p>
    <w:p w:rsidR="008E7814" w:rsidRDefault="008E7814" w:rsidP="004C5549">
      <w:pPr>
        <w:ind w:right="-740"/>
        <w:jc w:val="center"/>
        <w:rPr>
          <w:rFonts w:ascii="PT Astra Serif" w:hAnsi="PT Astra Serif" w:cs="Arial"/>
          <w:sz w:val="24"/>
          <w:szCs w:val="24"/>
        </w:rPr>
      </w:pPr>
    </w:p>
    <w:p w:rsidR="008E7814" w:rsidRDefault="008E7814" w:rsidP="004C5549">
      <w:pPr>
        <w:ind w:right="-740"/>
        <w:jc w:val="center"/>
        <w:rPr>
          <w:rFonts w:ascii="PT Astra Serif" w:hAnsi="PT Astra Serif" w:cs="Arial"/>
          <w:sz w:val="24"/>
          <w:szCs w:val="24"/>
        </w:rPr>
      </w:pPr>
    </w:p>
    <w:p w:rsidR="008E7814" w:rsidRDefault="008E7814" w:rsidP="004C5549">
      <w:pPr>
        <w:ind w:right="-740"/>
        <w:jc w:val="center"/>
        <w:rPr>
          <w:rFonts w:ascii="PT Astra Serif" w:hAnsi="PT Astra Serif" w:cs="Arial"/>
          <w:sz w:val="24"/>
          <w:szCs w:val="24"/>
        </w:rPr>
      </w:pPr>
    </w:p>
    <w:p w:rsidR="008E7814" w:rsidRDefault="008E7814" w:rsidP="004C5549">
      <w:pPr>
        <w:ind w:right="-740"/>
        <w:jc w:val="center"/>
        <w:rPr>
          <w:rFonts w:ascii="PT Astra Serif" w:hAnsi="PT Astra Serif" w:cs="Arial"/>
          <w:sz w:val="24"/>
          <w:szCs w:val="24"/>
        </w:rPr>
      </w:pPr>
    </w:p>
    <w:p w:rsidR="008E7814" w:rsidRDefault="008E7814" w:rsidP="004C5549">
      <w:pPr>
        <w:ind w:right="-740"/>
        <w:jc w:val="center"/>
        <w:rPr>
          <w:rFonts w:ascii="PT Astra Serif" w:hAnsi="PT Astra Serif" w:cs="Arial"/>
          <w:sz w:val="24"/>
          <w:szCs w:val="24"/>
        </w:rPr>
      </w:pPr>
    </w:p>
    <w:p w:rsidR="008E7814" w:rsidRPr="009B29BC" w:rsidRDefault="008E7814" w:rsidP="008E7814">
      <w:pPr>
        <w:jc w:val="right"/>
        <w:rPr>
          <w:rFonts w:ascii="PT Astra Serif" w:hAnsi="PT Astra Serif" w:cs="Arial"/>
          <w:sz w:val="28"/>
          <w:szCs w:val="28"/>
        </w:rPr>
      </w:pPr>
      <w:r w:rsidRPr="0046015B">
        <w:rPr>
          <w:rFonts w:ascii="PT Astra Serif" w:hAnsi="PT Astra Serif"/>
          <w:b/>
          <w:bCs/>
          <w:sz w:val="24"/>
        </w:rPr>
        <w:lastRenderedPageBreak/>
        <w:tab/>
      </w:r>
      <w:r w:rsidRPr="009B29BC">
        <w:rPr>
          <w:rFonts w:ascii="PT Astra Serif" w:hAnsi="PT Astra Serif" w:cs="Arial"/>
          <w:sz w:val="28"/>
          <w:szCs w:val="28"/>
        </w:rPr>
        <w:t>Приложение № 5</w:t>
      </w:r>
    </w:p>
    <w:p w:rsidR="008E7814" w:rsidRPr="009B29BC" w:rsidRDefault="008E7814" w:rsidP="008E7814">
      <w:pPr>
        <w:widowControl w:val="0"/>
        <w:autoSpaceDE w:val="0"/>
        <w:autoSpaceDN w:val="0"/>
        <w:adjustRightInd w:val="0"/>
        <w:jc w:val="right"/>
        <w:rPr>
          <w:rFonts w:ascii="PT Astra Serif" w:hAnsi="PT Astra Serif"/>
          <w:bCs/>
          <w:sz w:val="28"/>
          <w:szCs w:val="28"/>
        </w:rPr>
      </w:pPr>
      <w:r w:rsidRPr="009B29BC">
        <w:rPr>
          <w:rFonts w:ascii="PT Astra Serif" w:hAnsi="PT Astra Serif"/>
          <w:bCs/>
          <w:sz w:val="28"/>
          <w:szCs w:val="28"/>
        </w:rPr>
        <w:t>к муниципальной программе</w:t>
      </w:r>
    </w:p>
    <w:p w:rsidR="008E7814" w:rsidRPr="009B29BC" w:rsidRDefault="008E7814" w:rsidP="008E7814">
      <w:pPr>
        <w:widowControl w:val="0"/>
        <w:autoSpaceDE w:val="0"/>
        <w:autoSpaceDN w:val="0"/>
        <w:adjustRightInd w:val="0"/>
        <w:jc w:val="right"/>
        <w:rPr>
          <w:rFonts w:ascii="PT Astra Serif" w:hAnsi="PT Astra Serif" w:cs="Arial"/>
          <w:sz w:val="28"/>
          <w:szCs w:val="28"/>
        </w:rPr>
      </w:pPr>
      <w:bookmarkStart w:id="1" w:name="P1151"/>
      <w:bookmarkEnd w:id="1"/>
    </w:p>
    <w:p w:rsidR="008E7814" w:rsidRPr="009B29BC" w:rsidRDefault="008E7814" w:rsidP="008E7814">
      <w:pPr>
        <w:widowControl w:val="0"/>
        <w:autoSpaceDE w:val="0"/>
        <w:autoSpaceDN w:val="0"/>
        <w:adjustRightInd w:val="0"/>
        <w:jc w:val="right"/>
        <w:rPr>
          <w:rFonts w:ascii="PT Astra Serif" w:hAnsi="PT Astra Serif" w:cs="Arial"/>
          <w:sz w:val="28"/>
          <w:szCs w:val="28"/>
        </w:rPr>
      </w:pPr>
    </w:p>
    <w:p w:rsidR="008E7814" w:rsidRPr="009B29BC" w:rsidRDefault="008E7814" w:rsidP="008E7814">
      <w:pPr>
        <w:widowControl w:val="0"/>
        <w:autoSpaceDE w:val="0"/>
        <w:autoSpaceDN w:val="0"/>
        <w:adjustRightInd w:val="0"/>
        <w:jc w:val="center"/>
        <w:rPr>
          <w:rFonts w:ascii="PT Astra Serif" w:hAnsi="PT Astra Serif" w:cs="Arial"/>
          <w:b/>
          <w:sz w:val="28"/>
          <w:szCs w:val="28"/>
        </w:rPr>
      </w:pPr>
      <w:bookmarkStart w:id="2" w:name="P1452"/>
      <w:bookmarkEnd w:id="2"/>
      <w:r w:rsidRPr="009B29BC">
        <w:rPr>
          <w:rFonts w:ascii="PT Astra Serif" w:hAnsi="PT Astra Serif" w:cs="Arial"/>
          <w:b/>
          <w:sz w:val="28"/>
          <w:szCs w:val="28"/>
        </w:rPr>
        <w:t>ПАСПОРТ</w:t>
      </w:r>
    </w:p>
    <w:p w:rsidR="008E7814" w:rsidRDefault="008E7814" w:rsidP="008E7814">
      <w:pPr>
        <w:widowControl w:val="0"/>
        <w:autoSpaceDE w:val="0"/>
        <w:autoSpaceDN w:val="0"/>
        <w:adjustRightInd w:val="0"/>
        <w:jc w:val="center"/>
        <w:rPr>
          <w:rFonts w:ascii="PT Astra Serif" w:hAnsi="PT Astra Serif"/>
          <w:b/>
          <w:bCs/>
          <w:sz w:val="28"/>
          <w:szCs w:val="28"/>
        </w:rPr>
      </w:pPr>
      <w:r w:rsidRPr="009B29BC">
        <w:rPr>
          <w:rFonts w:ascii="PT Astra Serif" w:hAnsi="PT Astra Serif" w:cs="Arial"/>
          <w:b/>
          <w:sz w:val="28"/>
          <w:szCs w:val="28"/>
        </w:rPr>
        <w:t xml:space="preserve">комплекса процессных мероприятий </w:t>
      </w:r>
      <w:r w:rsidRPr="009B29BC">
        <w:rPr>
          <w:rFonts w:ascii="PT Astra Serif" w:hAnsi="PT Astra Serif"/>
          <w:b/>
          <w:sz w:val="28"/>
          <w:szCs w:val="28"/>
        </w:rPr>
        <w:t>«Развитие и модернизация дошкольного образования в муниципальном образовании «Радищевский район» Ульяновской области</w:t>
      </w:r>
      <w:r w:rsidRPr="009B29BC">
        <w:rPr>
          <w:rFonts w:ascii="PT Astra Serif" w:hAnsi="PT Astra Serif"/>
          <w:b/>
          <w:bCs/>
          <w:sz w:val="28"/>
          <w:szCs w:val="28"/>
        </w:rPr>
        <w:t>»</w:t>
      </w:r>
    </w:p>
    <w:p w:rsidR="008E7814" w:rsidRPr="009B29BC" w:rsidRDefault="008E7814" w:rsidP="008E7814">
      <w:pPr>
        <w:widowControl w:val="0"/>
        <w:autoSpaceDE w:val="0"/>
        <w:autoSpaceDN w:val="0"/>
        <w:adjustRightInd w:val="0"/>
        <w:jc w:val="center"/>
        <w:rPr>
          <w:rFonts w:ascii="PT Astra Serif" w:hAnsi="PT Astra Serif"/>
          <w:b/>
          <w:sz w:val="28"/>
          <w:szCs w:val="28"/>
        </w:rPr>
      </w:pPr>
    </w:p>
    <w:p w:rsidR="008E7814" w:rsidRPr="00772564" w:rsidRDefault="008E7814" w:rsidP="00EA61E8">
      <w:pPr>
        <w:widowControl w:val="0"/>
        <w:numPr>
          <w:ilvl w:val="0"/>
          <w:numId w:val="1"/>
        </w:numPr>
        <w:autoSpaceDE w:val="0"/>
        <w:autoSpaceDN w:val="0"/>
        <w:adjustRightInd w:val="0"/>
        <w:jc w:val="center"/>
        <w:outlineLvl w:val="2"/>
        <w:rPr>
          <w:rFonts w:ascii="PT Astra Serif" w:hAnsi="PT Astra Serif" w:cs="Arial"/>
          <w:sz w:val="22"/>
          <w:szCs w:val="22"/>
        </w:rPr>
      </w:pPr>
      <w:r w:rsidRPr="00772564">
        <w:rPr>
          <w:rFonts w:ascii="PT Astra Serif" w:hAnsi="PT Astra Serif" w:cs="Arial"/>
          <w:sz w:val="22"/>
          <w:szCs w:val="22"/>
        </w:rPr>
        <w:t>Общие положения</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3"/>
        <w:gridCol w:w="8505"/>
      </w:tblGrid>
      <w:tr w:rsidR="008E7814" w:rsidRPr="009B29BC" w:rsidTr="00C059C8">
        <w:tc>
          <w:tcPr>
            <w:tcW w:w="6583" w:type="dxa"/>
          </w:tcPr>
          <w:p w:rsidR="008E7814" w:rsidRPr="009B29BC" w:rsidRDefault="008E7814" w:rsidP="00C059C8">
            <w:pPr>
              <w:widowControl w:val="0"/>
              <w:autoSpaceDE w:val="0"/>
              <w:autoSpaceDN w:val="0"/>
              <w:adjustRightInd w:val="0"/>
              <w:jc w:val="both"/>
              <w:rPr>
                <w:rFonts w:ascii="PT Astra Serif" w:hAnsi="PT Astra Serif" w:cs="Arial"/>
              </w:rPr>
            </w:pPr>
            <w:proofErr w:type="gramStart"/>
            <w:r w:rsidRPr="009B29BC">
              <w:rPr>
                <w:rFonts w:ascii="PT Astra Serif" w:hAnsi="PT Astra Serif" w:cs="Arial"/>
              </w:rPr>
              <w:t>Ответственный</w:t>
            </w:r>
            <w:proofErr w:type="gramEnd"/>
            <w:r w:rsidRPr="009B29BC">
              <w:rPr>
                <w:rFonts w:ascii="PT Astra Serif" w:hAnsi="PT Astra Serif" w:cs="Arial"/>
              </w:rPr>
              <w:t xml:space="preserve"> за реализацию структурного элемента муниципальной программы</w:t>
            </w:r>
          </w:p>
        </w:tc>
        <w:tc>
          <w:tcPr>
            <w:tcW w:w="8505" w:type="dxa"/>
          </w:tcPr>
          <w:p w:rsidR="008E7814" w:rsidRPr="009B29BC" w:rsidRDefault="008E7814" w:rsidP="00C059C8">
            <w:pPr>
              <w:widowControl w:val="0"/>
              <w:autoSpaceDE w:val="0"/>
              <w:autoSpaceDN w:val="0"/>
              <w:adjustRightInd w:val="0"/>
              <w:jc w:val="both"/>
              <w:rPr>
                <w:rFonts w:ascii="PT Astra Serif" w:hAnsi="PT Astra Serif" w:cs="Arial"/>
              </w:rPr>
            </w:pPr>
            <w:r w:rsidRPr="009B29BC">
              <w:rPr>
                <w:rFonts w:ascii="PT Astra Serif" w:hAnsi="PT Astra Serif"/>
              </w:rPr>
              <w:t>Отдел образования и дошкольного воспитания</w:t>
            </w:r>
          </w:p>
        </w:tc>
      </w:tr>
      <w:tr w:rsidR="008E7814" w:rsidRPr="009B29BC" w:rsidTr="00C059C8">
        <w:tc>
          <w:tcPr>
            <w:tcW w:w="6583" w:type="dxa"/>
          </w:tcPr>
          <w:p w:rsidR="008E7814" w:rsidRPr="009B29BC" w:rsidRDefault="008E7814" w:rsidP="00C059C8">
            <w:pPr>
              <w:widowControl w:val="0"/>
              <w:autoSpaceDE w:val="0"/>
              <w:autoSpaceDN w:val="0"/>
              <w:adjustRightInd w:val="0"/>
              <w:jc w:val="both"/>
              <w:rPr>
                <w:rFonts w:ascii="PT Astra Serif" w:hAnsi="PT Astra Serif" w:cs="Arial"/>
              </w:rPr>
            </w:pPr>
            <w:r w:rsidRPr="009B29BC">
              <w:rPr>
                <w:rFonts w:ascii="PT Astra Serif" w:hAnsi="PT Astra Serif" w:cs="Arial"/>
              </w:rPr>
              <w:t>Соисполнители (участники) структурного элемента</w:t>
            </w:r>
          </w:p>
        </w:tc>
        <w:tc>
          <w:tcPr>
            <w:tcW w:w="8505" w:type="dxa"/>
          </w:tcPr>
          <w:p w:rsidR="008E7814" w:rsidRPr="009B29BC" w:rsidRDefault="008E7814" w:rsidP="00C059C8">
            <w:pPr>
              <w:autoSpaceDE w:val="0"/>
              <w:autoSpaceDN w:val="0"/>
              <w:adjustRightInd w:val="0"/>
              <w:jc w:val="both"/>
              <w:rPr>
                <w:rFonts w:ascii="PT Astra Serif" w:hAnsi="PT Astra Serif" w:cs="TimesNewRomanPSMT"/>
                <w:lang w:eastAsia="en-US"/>
              </w:rPr>
            </w:pPr>
            <w:r w:rsidRPr="009B29BC">
              <w:rPr>
                <w:rFonts w:ascii="PT Astra Serif" w:hAnsi="PT Astra Serif" w:cs="TimesNewRomanPSMT"/>
                <w:lang w:eastAsia="en-US"/>
              </w:rPr>
              <w:t xml:space="preserve">МАУ «Центр обслуживания образовательных учреждений </w:t>
            </w:r>
            <w:r w:rsidRPr="009B29BC">
              <w:rPr>
                <w:rFonts w:ascii="PT Astra Serif" w:hAnsi="PT Astra Serif"/>
              </w:rPr>
              <w:t>Муниципальные дошкольные образовательные учреждения</w:t>
            </w:r>
          </w:p>
        </w:tc>
      </w:tr>
    </w:tbl>
    <w:p w:rsidR="008E7814" w:rsidRPr="009B29BC" w:rsidRDefault="008E7814" w:rsidP="00EA61E8">
      <w:pPr>
        <w:widowControl w:val="0"/>
        <w:numPr>
          <w:ilvl w:val="0"/>
          <w:numId w:val="1"/>
        </w:numPr>
        <w:autoSpaceDE w:val="0"/>
        <w:autoSpaceDN w:val="0"/>
        <w:adjustRightInd w:val="0"/>
        <w:jc w:val="center"/>
        <w:outlineLvl w:val="2"/>
        <w:rPr>
          <w:rFonts w:ascii="PT Astra Serif" w:hAnsi="PT Astra Serif" w:cs="Arial"/>
        </w:rPr>
      </w:pPr>
      <w:r w:rsidRPr="009B29BC">
        <w:rPr>
          <w:rFonts w:ascii="PT Astra Serif" w:hAnsi="PT Astra Serif" w:cs="Arial"/>
        </w:rPr>
        <w:t>Перечень показателей комплекса процессных мероприятий</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694"/>
        <w:gridCol w:w="1134"/>
        <w:gridCol w:w="1275"/>
        <w:gridCol w:w="1134"/>
        <w:gridCol w:w="1701"/>
        <w:gridCol w:w="709"/>
        <w:gridCol w:w="709"/>
        <w:gridCol w:w="7"/>
        <w:gridCol w:w="702"/>
        <w:gridCol w:w="708"/>
        <w:gridCol w:w="709"/>
        <w:gridCol w:w="709"/>
        <w:gridCol w:w="2268"/>
      </w:tblGrid>
      <w:tr w:rsidR="008E7814" w:rsidRPr="009B29BC" w:rsidTr="00C059C8">
        <w:tc>
          <w:tcPr>
            <w:tcW w:w="629" w:type="dxa"/>
            <w:vMerge w:val="restart"/>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 </w:t>
            </w:r>
            <w:proofErr w:type="gramStart"/>
            <w:r w:rsidRPr="009B29BC">
              <w:rPr>
                <w:rFonts w:ascii="PT Astra Serif" w:hAnsi="PT Astra Serif" w:cs="Arial"/>
              </w:rPr>
              <w:t>п</w:t>
            </w:r>
            <w:proofErr w:type="gramEnd"/>
            <w:r w:rsidRPr="009B29BC">
              <w:rPr>
                <w:rFonts w:ascii="PT Astra Serif" w:hAnsi="PT Astra Serif" w:cs="Arial"/>
              </w:rPr>
              <w:t>/п</w:t>
            </w:r>
          </w:p>
        </w:tc>
        <w:tc>
          <w:tcPr>
            <w:tcW w:w="2694" w:type="dxa"/>
            <w:vMerge w:val="restart"/>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Наименование показателя/задачи</w:t>
            </w:r>
          </w:p>
        </w:tc>
        <w:tc>
          <w:tcPr>
            <w:tcW w:w="1134" w:type="dxa"/>
            <w:vMerge w:val="restart"/>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Уровень показателя </w:t>
            </w:r>
          </w:p>
        </w:tc>
        <w:tc>
          <w:tcPr>
            <w:tcW w:w="1275" w:type="dxa"/>
            <w:vMerge w:val="restart"/>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Признак возрастания (убывания, динамики) значения показателя</w:t>
            </w:r>
          </w:p>
        </w:tc>
        <w:tc>
          <w:tcPr>
            <w:tcW w:w="1134" w:type="dxa"/>
            <w:vMerge w:val="restart"/>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Единица измерения значения показателя </w:t>
            </w:r>
          </w:p>
        </w:tc>
        <w:tc>
          <w:tcPr>
            <w:tcW w:w="1701"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Базовое значение показателя </w:t>
            </w:r>
          </w:p>
        </w:tc>
        <w:tc>
          <w:tcPr>
            <w:tcW w:w="4253" w:type="dxa"/>
            <w:gridSpan w:val="7"/>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Значение показателя по годам</w:t>
            </w:r>
          </w:p>
        </w:tc>
        <w:tc>
          <w:tcPr>
            <w:tcW w:w="2268" w:type="dxa"/>
            <w:vMerge w:val="restart"/>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Наименование структурного подразделения, ответственного за достижение значения показателя</w:t>
            </w:r>
          </w:p>
        </w:tc>
      </w:tr>
      <w:tr w:rsidR="008E7814" w:rsidRPr="009B29BC" w:rsidTr="00C059C8">
        <w:tc>
          <w:tcPr>
            <w:tcW w:w="629" w:type="dxa"/>
            <w:vMerge/>
          </w:tcPr>
          <w:p w:rsidR="008E7814" w:rsidRPr="009B29BC" w:rsidRDefault="008E7814" w:rsidP="00C059C8">
            <w:pPr>
              <w:widowControl w:val="0"/>
              <w:autoSpaceDE w:val="0"/>
              <w:autoSpaceDN w:val="0"/>
              <w:adjustRightInd w:val="0"/>
              <w:rPr>
                <w:rFonts w:ascii="PT Astra Serif" w:hAnsi="PT Astra Serif" w:cs="Arial"/>
              </w:rPr>
            </w:pPr>
          </w:p>
        </w:tc>
        <w:tc>
          <w:tcPr>
            <w:tcW w:w="2694" w:type="dxa"/>
            <w:vMerge/>
          </w:tcPr>
          <w:p w:rsidR="008E7814" w:rsidRPr="009B29BC" w:rsidRDefault="008E7814" w:rsidP="00C059C8">
            <w:pPr>
              <w:widowControl w:val="0"/>
              <w:autoSpaceDE w:val="0"/>
              <w:autoSpaceDN w:val="0"/>
              <w:adjustRightInd w:val="0"/>
              <w:rPr>
                <w:rFonts w:ascii="PT Astra Serif" w:hAnsi="PT Astra Serif" w:cs="Arial"/>
              </w:rPr>
            </w:pPr>
          </w:p>
        </w:tc>
        <w:tc>
          <w:tcPr>
            <w:tcW w:w="1134" w:type="dxa"/>
            <w:vMerge/>
          </w:tcPr>
          <w:p w:rsidR="008E7814" w:rsidRPr="009B29BC" w:rsidRDefault="008E7814" w:rsidP="00C059C8">
            <w:pPr>
              <w:widowControl w:val="0"/>
              <w:autoSpaceDE w:val="0"/>
              <w:autoSpaceDN w:val="0"/>
              <w:adjustRightInd w:val="0"/>
              <w:rPr>
                <w:rFonts w:ascii="PT Astra Serif" w:hAnsi="PT Astra Serif" w:cs="Arial"/>
              </w:rPr>
            </w:pPr>
          </w:p>
        </w:tc>
        <w:tc>
          <w:tcPr>
            <w:tcW w:w="1275" w:type="dxa"/>
            <w:vMerge/>
          </w:tcPr>
          <w:p w:rsidR="008E7814" w:rsidRPr="009B29BC" w:rsidRDefault="008E7814" w:rsidP="00C059C8">
            <w:pPr>
              <w:widowControl w:val="0"/>
              <w:autoSpaceDE w:val="0"/>
              <w:autoSpaceDN w:val="0"/>
              <w:adjustRightInd w:val="0"/>
              <w:rPr>
                <w:rFonts w:ascii="PT Astra Serif" w:hAnsi="PT Astra Serif" w:cs="Arial"/>
              </w:rPr>
            </w:pPr>
          </w:p>
        </w:tc>
        <w:tc>
          <w:tcPr>
            <w:tcW w:w="1134" w:type="dxa"/>
            <w:vMerge/>
          </w:tcPr>
          <w:p w:rsidR="008E7814" w:rsidRPr="009B29BC" w:rsidRDefault="008E7814" w:rsidP="00C059C8">
            <w:pPr>
              <w:widowControl w:val="0"/>
              <w:autoSpaceDE w:val="0"/>
              <w:autoSpaceDN w:val="0"/>
              <w:adjustRightInd w:val="0"/>
              <w:rPr>
                <w:rFonts w:ascii="PT Astra Serif" w:hAnsi="PT Astra Serif" w:cs="Arial"/>
              </w:rPr>
            </w:pPr>
          </w:p>
        </w:tc>
        <w:tc>
          <w:tcPr>
            <w:tcW w:w="1701"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2024</w:t>
            </w:r>
          </w:p>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год</w:t>
            </w:r>
          </w:p>
        </w:tc>
        <w:tc>
          <w:tcPr>
            <w:tcW w:w="709"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2025</w:t>
            </w:r>
          </w:p>
        </w:tc>
        <w:tc>
          <w:tcPr>
            <w:tcW w:w="709"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2026</w:t>
            </w:r>
          </w:p>
        </w:tc>
        <w:tc>
          <w:tcPr>
            <w:tcW w:w="709" w:type="dxa"/>
            <w:gridSpan w:val="2"/>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2027</w:t>
            </w:r>
          </w:p>
        </w:tc>
        <w:tc>
          <w:tcPr>
            <w:tcW w:w="708"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2028</w:t>
            </w:r>
          </w:p>
        </w:tc>
        <w:tc>
          <w:tcPr>
            <w:tcW w:w="709"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2029</w:t>
            </w:r>
          </w:p>
        </w:tc>
        <w:tc>
          <w:tcPr>
            <w:tcW w:w="709"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2030</w:t>
            </w:r>
          </w:p>
        </w:tc>
        <w:tc>
          <w:tcPr>
            <w:tcW w:w="2268" w:type="dxa"/>
            <w:vMerge/>
          </w:tcPr>
          <w:p w:rsidR="008E7814" w:rsidRPr="009B29BC" w:rsidRDefault="008E7814" w:rsidP="00C059C8">
            <w:pPr>
              <w:widowControl w:val="0"/>
              <w:autoSpaceDE w:val="0"/>
              <w:autoSpaceDN w:val="0"/>
              <w:adjustRightInd w:val="0"/>
              <w:rPr>
                <w:rFonts w:ascii="PT Astra Serif" w:hAnsi="PT Astra Serif" w:cs="Arial"/>
              </w:rPr>
            </w:pPr>
          </w:p>
        </w:tc>
      </w:tr>
      <w:tr w:rsidR="008E7814" w:rsidRPr="009B29BC" w:rsidTr="00C059C8">
        <w:tc>
          <w:tcPr>
            <w:tcW w:w="629"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w:t>
            </w:r>
          </w:p>
        </w:tc>
        <w:tc>
          <w:tcPr>
            <w:tcW w:w="14459" w:type="dxa"/>
            <w:gridSpan w:val="13"/>
          </w:tcPr>
          <w:p w:rsidR="008E7814" w:rsidRPr="009B29BC" w:rsidRDefault="008E7814" w:rsidP="00C059C8">
            <w:pPr>
              <w:widowControl w:val="0"/>
              <w:autoSpaceDE w:val="0"/>
              <w:autoSpaceDN w:val="0"/>
              <w:adjustRightInd w:val="0"/>
              <w:rPr>
                <w:rFonts w:ascii="PT Astra Serif" w:hAnsi="PT Astra Serif" w:cs="Arial"/>
              </w:rPr>
            </w:pPr>
            <w:r w:rsidRPr="009B29BC">
              <w:rPr>
                <w:rFonts w:ascii="PT Astra Serif" w:hAnsi="PT Astra Serif" w:cs="Arial"/>
              </w:rPr>
              <w:t>Задача «</w:t>
            </w:r>
            <w:r w:rsidRPr="009B29BC">
              <w:t>Развитие инфраструктуры и организационно-</w:t>
            </w:r>
            <w:proofErr w:type="gramStart"/>
            <w:r w:rsidRPr="009B29BC">
              <w:t>экономических механизмов</w:t>
            </w:r>
            <w:proofErr w:type="gramEnd"/>
            <w:r w:rsidRPr="009B29BC">
              <w:t>, обеспечивающих государственные гарантии реализации прав на получение общедоступного и бесплатного дошкольного образования детей</w:t>
            </w:r>
            <w:r w:rsidRPr="009B29BC">
              <w:rPr>
                <w:rFonts w:ascii="PT Astra Serif" w:hAnsi="PT Astra Serif" w:cs="Arial"/>
              </w:rPr>
              <w:t>»</w:t>
            </w:r>
          </w:p>
        </w:tc>
      </w:tr>
      <w:tr w:rsidR="008E7814" w:rsidRPr="009B29BC" w:rsidTr="00C059C8">
        <w:tc>
          <w:tcPr>
            <w:tcW w:w="629"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1.1.</w:t>
            </w:r>
          </w:p>
        </w:tc>
        <w:tc>
          <w:tcPr>
            <w:tcW w:w="2694" w:type="dxa"/>
          </w:tcPr>
          <w:p w:rsidR="008E7814" w:rsidRPr="009B29BC" w:rsidRDefault="008E7814" w:rsidP="00C059C8">
            <w:pPr>
              <w:widowControl w:val="0"/>
              <w:autoSpaceDE w:val="0"/>
              <w:autoSpaceDN w:val="0"/>
              <w:adjustRightInd w:val="0"/>
              <w:jc w:val="both"/>
              <w:rPr>
                <w:rFonts w:ascii="PT Astra Serif" w:hAnsi="PT Astra Serif" w:cs="Arial"/>
              </w:rPr>
            </w:pPr>
            <w:r w:rsidRPr="009B29BC">
              <w:rPr>
                <w:rFonts w:ascii="PT Astra Serif" w:hAnsi="PT Astra Serif"/>
              </w:rPr>
              <w:t>Доступность дошкольного образования для детей в возрасте от 1,5 до 7 лет</w:t>
            </w:r>
          </w:p>
        </w:tc>
        <w:tc>
          <w:tcPr>
            <w:tcW w:w="1134"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МП</w:t>
            </w:r>
          </w:p>
        </w:tc>
        <w:tc>
          <w:tcPr>
            <w:tcW w:w="12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w:t>
            </w:r>
          </w:p>
        </w:tc>
        <w:tc>
          <w:tcPr>
            <w:tcW w:w="1134"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w:t>
            </w:r>
          </w:p>
        </w:tc>
        <w:tc>
          <w:tcPr>
            <w:tcW w:w="1701"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p w:rsidR="008E7814" w:rsidRPr="009B29BC" w:rsidRDefault="008E7814" w:rsidP="00C059C8">
            <w:pPr>
              <w:widowControl w:val="0"/>
              <w:autoSpaceDE w:val="0"/>
              <w:autoSpaceDN w:val="0"/>
              <w:adjustRightInd w:val="0"/>
              <w:jc w:val="center"/>
              <w:rPr>
                <w:rFonts w:ascii="PT Astra Serif" w:hAnsi="PT Astra Serif" w:cs="Arial"/>
              </w:rPr>
            </w:pPr>
          </w:p>
        </w:tc>
        <w:tc>
          <w:tcPr>
            <w:tcW w:w="709"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716" w:type="dxa"/>
            <w:gridSpan w:val="2"/>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70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708"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709"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709"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2268"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rPr>
              <w:t>Отдел образования и дошкольного воспитания</w:t>
            </w:r>
          </w:p>
        </w:tc>
      </w:tr>
    </w:tbl>
    <w:p w:rsidR="008E7814" w:rsidRPr="009B29BC" w:rsidRDefault="008E7814" w:rsidP="008E7814">
      <w:pPr>
        <w:widowControl w:val="0"/>
        <w:autoSpaceDE w:val="0"/>
        <w:autoSpaceDN w:val="0"/>
        <w:adjustRightInd w:val="0"/>
        <w:ind w:firstLine="540"/>
        <w:jc w:val="center"/>
        <w:outlineLvl w:val="2"/>
        <w:rPr>
          <w:rFonts w:ascii="PT Astra Serif" w:hAnsi="PT Astra Serif" w:cs="Arial"/>
        </w:rPr>
      </w:pPr>
      <w:r w:rsidRPr="009B29BC">
        <w:rPr>
          <w:rFonts w:ascii="PT Astra Serif" w:hAnsi="PT Astra Serif" w:cs="Arial"/>
        </w:rPr>
        <w:t>3.  Перечень мероприятий (результатов) комплекса процессных мероприятий</w:t>
      </w:r>
    </w:p>
    <w:tbl>
      <w:tblP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5"/>
        <w:gridCol w:w="5257"/>
        <w:gridCol w:w="1418"/>
        <w:gridCol w:w="1559"/>
        <w:gridCol w:w="1418"/>
        <w:gridCol w:w="992"/>
        <w:gridCol w:w="567"/>
        <w:gridCol w:w="567"/>
        <w:gridCol w:w="567"/>
        <w:gridCol w:w="567"/>
        <w:gridCol w:w="567"/>
        <w:gridCol w:w="567"/>
        <w:gridCol w:w="568"/>
      </w:tblGrid>
      <w:tr w:rsidR="008E7814" w:rsidRPr="009B29BC" w:rsidTr="00C059C8">
        <w:tc>
          <w:tcPr>
            <w:tcW w:w="475" w:type="dxa"/>
            <w:vMerge w:val="restart"/>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 </w:t>
            </w:r>
            <w:proofErr w:type="gramStart"/>
            <w:r w:rsidRPr="009B29BC">
              <w:rPr>
                <w:rFonts w:ascii="PT Astra Serif" w:hAnsi="PT Astra Serif" w:cs="Arial"/>
              </w:rPr>
              <w:t>п</w:t>
            </w:r>
            <w:proofErr w:type="gramEnd"/>
            <w:r w:rsidRPr="009B29BC">
              <w:rPr>
                <w:rFonts w:ascii="PT Astra Serif" w:hAnsi="PT Astra Serif" w:cs="Arial"/>
              </w:rPr>
              <w:t>/п</w:t>
            </w:r>
          </w:p>
        </w:tc>
        <w:tc>
          <w:tcPr>
            <w:tcW w:w="5257" w:type="dxa"/>
            <w:vMerge w:val="restart"/>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Наименование мероприятия (результата)/задачи</w:t>
            </w:r>
          </w:p>
        </w:tc>
        <w:tc>
          <w:tcPr>
            <w:tcW w:w="1418" w:type="dxa"/>
            <w:vMerge w:val="restart"/>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Тип мероприятия (результата)</w:t>
            </w:r>
          </w:p>
        </w:tc>
        <w:tc>
          <w:tcPr>
            <w:tcW w:w="1559" w:type="dxa"/>
            <w:vMerge w:val="restart"/>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Код целевой статьи расходов</w:t>
            </w:r>
          </w:p>
        </w:tc>
        <w:tc>
          <w:tcPr>
            <w:tcW w:w="1418" w:type="dxa"/>
            <w:vMerge w:val="restart"/>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Единица измерения значения мероприятия (результата) </w:t>
            </w:r>
          </w:p>
        </w:tc>
        <w:tc>
          <w:tcPr>
            <w:tcW w:w="1559" w:type="dxa"/>
            <w:gridSpan w:val="2"/>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Базовое значение мероприятия (результата) </w:t>
            </w:r>
          </w:p>
        </w:tc>
        <w:tc>
          <w:tcPr>
            <w:tcW w:w="3403" w:type="dxa"/>
            <w:gridSpan w:val="6"/>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Значение показателя по годам</w:t>
            </w:r>
          </w:p>
        </w:tc>
      </w:tr>
      <w:tr w:rsidR="008E7814" w:rsidRPr="009B29BC" w:rsidTr="00C059C8">
        <w:tc>
          <w:tcPr>
            <w:tcW w:w="475" w:type="dxa"/>
            <w:vMerge/>
          </w:tcPr>
          <w:p w:rsidR="008E7814" w:rsidRPr="009B29BC" w:rsidRDefault="008E7814" w:rsidP="00C059C8">
            <w:pPr>
              <w:widowControl w:val="0"/>
              <w:autoSpaceDE w:val="0"/>
              <w:autoSpaceDN w:val="0"/>
              <w:adjustRightInd w:val="0"/>
              <w:rPr>
                <w:rFonts w:ascii="PT Astra Serif" w:hAnsi="PT Astra Serif" w:cs="Arial"/>
              </w:rPr>
            </w:pPr>
          </w:p>
        </w:tc>
        <w:tc>
          <w:tcPr>
            <w:tcW w:w="5257" w:type="dxa"/>
            <w:vMerge/>
          </w:tcPr>
          <w:p w:rsidR="008E7814" w:rsidRPr="009B29BC" w:rsidRDefault="008E7814" w:rsidP="00C059C8">
            <w:pPr>
              <w:widowControl w:val="0"/>
              <w:autoSpaceDE w:val="0"/>
              <w:autoSpaceDN w:val="0"/>
              <w:adjustRightInd w:val="0"/>
              <w:rPr>
                <w:rFonts w:ascii="PT Astra Serif" w:hAnsi="PT Astra Serif" w:cs="Arial"/>
              </w:rPr>
            </w:pPr>
          </w:p>
        </w:tc>
        <w:tc>
          <w:tcPr>
            <w:tcW w:w="1418" w:type="dxa"/>
            <w:vMerge/>
          </w:tcPr>
          <w:p w:rsidR="008E7814" w:rsidRPr="009B29BC" w:rsidRDefault="008E7814" w:rsidP="00C059C8">
            <w:pPr>
              <w:widowControl w:val="0"/>
              <w:autoSpaceDE w:val="0"/>
              <w:autoSpaceDN w:val="0"/>
              <w:adjustRightInd w:val="0"/>
              <w:rPr>
                <w:rFonts w:ascii="PT Astra Serif" w:hAnsi="PT Astra Serif" w:cs="Arial"/>
              </w:rPr>
            </w:pPr>
          </w:p>
        </w:tc>
        <w:tc>
          <w:tcPr>
            <w:tcW w:w="1559" w:type="dxa"/>
            <w:vMerge/>
          </w:tcPr>
          <w:p w:rsidR="008E7814" w:rsidRPr="009B29BC" w:rsidRDefault="008E7814" w:rsidP="00C059C8">
            <w:pPr>
              <w:widowControl w:val="0"/>
              <w:autoSpaceDE w:val="0"/>
              <w:autoSpaceDN w:val="0"/>
              <w:adjustRightInd w:val="0"/>
              <w:rPr>
                <w:rFonts w:ascii="PT Astra Serif" w:hAnsi="PT Astra Serif" w:cs="Arial"/>
              </w:rPr>
            </w:pPr>
          </w:p>
        </w:tc>
        <w:tc>
          <w:tcPr>
            <w:tcW w:w="1418" w:type="dxa"/>
            <w:vMerge/>
          </w:tcPr>
          <w:p w:rsidR="008E7814" w:rsidRPr="009B29BC" w:rsidRDefault="008E7814" w:rsidP="00C059C8">
            <w:pPr>
              <w:widowControl w:val="0"/>
              <w:autoSpaceDE w:val="0"/>
              <w:autoSpaceDN w:val="0"/>
              <w:adjustRightInd w:val="0"/>
              <w:rPr>
                <w:rFonts w:ascii="PT Astra Serif" w:hAnsi="PT Astra Serif" w:cs="Arial"/>
              </w:rPr>
            </w:pPr>
          </w:p>
        </w:tc>
        <w:tc>
          <w:tcPr>
            <w:tcW w:w="992"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значение</w:t>
            </w:r>
          </w:p>
        </w:tc>
        <w:tc>
          <w:tcPr>
            <w:tcW w:w="56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год</w:t>
            </w:r>
          </w:p>
        </w:tc>
        <w:tc>
          <w:tcPr>
            <w:tcW w:w="56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2025</w:t>
            </w:r>
          </w:p>
        </w:tc>
        <w:tc>
          <w:tcPr>
            <w:tcW w:w="56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2026</w:t>
            </w:r>
          </w:p>
        </w:tc>
        <w:tc>
          <w:tcPr>
            <w:tcW w:w="56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2027</w:t>
            </w:r>
          </w:p>
        </w:tc>
        <w:tc>
          <w:tcPr>
            <w:tcW w:w="56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2028</w:t>
            </w:r>
          </w:p>
        </w:tc>
        <w:tc>
          <w:tcPr>
            <w:tcW w:w="56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2029</w:t>
            </w:r>
          </w:p>
        </w:tc>
        <w:tc>
          <w:tcPr>
            <w:tcW w:w="568"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2030</w:t>
            </w:r>
          </w:p>
        </w:tc>
      </w:tr>
      <w:tr w:rsidR="008E7814" w:rsidRPr="009B29BC" w:rsidTr="00C059C8">
        <w:tc>
          <w:tcPr>
            <w:tcW w:w="4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lastRenderedPageBreak/>
              <w:t>1.</w:t>
            </w:r>
          </w:p>
        </w:tc>
        <w:tc>
          <w:tcPr>
            <w:tcW w:w="14614" w:type="dxa"/>
            <w:gridSpan w:val="12"/>
          </w:tcPr>
          <w:p w:rsidR="008E7814" w:rsidRPr="009B29BC" w:rsidRDefault="008E7814" w:rsidP="00C059C8">
            <w:pPr>
              <w:widowControl w:val="0"/>
              <w:autoSpaceDE w:val="0"/>
              <w:autoSpaceDN w:val="0"/>
              <w:adjustRightInd w:val="0"/>
              <w:rPr>
                <w:rFonts w:ascii="PT Astra Serif" w:hAnsi="PT Astra Serif" w:cs="Arial"/>
              </w:rPr>
            </w:pPr>
            <w:r w:rsidRPr="009B29BC">
              <w:rPr>
                <w:rFonts w:ascii="PT Astra Serif" w:hAnsi="PT Astra Serif" w:cs="Arial"/>
              </w:rPr>
              <w:t>Задача «</w:t>
            </w:r>
            <w:r w:rsidRPr="009B29BC">
              <w:t>Развитие инфраструктуры и организационно-</w:t>
            </w:r>
            <w:proofErr w:type="gramStart"/>
            <w:r w:rsidRPr="009B29BC">
              <w:t>экономических механизмов</w:t>
            </w:r>
            <w:proofErr w:type="gramEnd"/>
            <w:r w:rsidRPr="009B29BC">
              <w:t>, обеспечивающих государственные гарантии реализации прав на получение общедоступного и бесплатного дошкольного образования детей</w:t>
            </w:r>
            <w:r w:rsidRPr="009B29BC">
              <w:rPr>
                <w:rFonts w:ascii="PT Astra Serif" w:hAnsi="PT Astra Serif" w:cs="Arial"/>
              </w:rPr>
              <w:t>»</w:t>
            </w:r>
          </w:p>
        </w:tc>
      </w:tr>
      <w:tr w:rsidR="008E7814" w:rsidRPr="009B29BC" w:rsidTr="00C059C8">
        <w:tc>
          <w:tcPr>
            <w:tcW w:w="4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1.1.</w:t>
            </w:r>
          </w:p>
        </w:tc>
        <w:tc>
          <w:tcPr>
            <w:tcW w:w="5257" w:type="dxa"/>
          </w:tcPr>
          <w:p w:rsidR="008E7814" w:rsidRPr="009B29BC" w:rsidRDefault="008E7814" w:rsidP="00C059C8">
            <w:pPr>
              <w:widowControl w:val="0"/>
              <w:autoSpaceDE w:val="0"/>
              <w:autoSpaceDN w:val="0"/>
              <w:adjustRightInd w:val="0"/>
              <w:jc w:val="both"/>
              <w:rPr>
                <w:rFonts w:ascii="PT Astra Serif" w:hAnsi="PT Astra Serif" w:cs="Arial"/>
              </w:rPr>
            </w:pPr>
            <w:r w:rsidRPr="009B29BC">
              <w:rPr>
                <w:rFonts w:ascii="PT Astra Serif" w:hAnsi="PT Astra Serif"/>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418"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осуществление текущей деятельности</w:t>
            </w:r>
          </w:p>
        </w:tc>
        <w:tc>
          <w:tcPr>
            <w:tcW w:w="1559"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27 4 01 71190</w:t>
            </w:r>
          </w:p>
        </w:tc>
        <w:tc>
          <w:tcPr>
            <w:tcW w:w="1418"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  %</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2024</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8"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r>
      <w:tr w:rsidR="008E7814" w:rsidRPr="009B29BC" w:rsidTr="00C059C8">
        <w:tc>
          <w:tcPr>
            <w:tcW w:w="4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1.2</w:t>
            </w:r>
          </w:p>
        </w:tc>
        <w:tc>
          <w:tcPr>
            <w:tcW w:w="5257" w:type="dxa"/>
          </w:tcPr>
          <w:p w:rsidR="008E7814" w:rsidRPr="009B29BC" w:rsidRDefault="008E7814" w:rsidP="00C059C8">
            <w:pPr>
              <w:widowControl w:val="0"/>
              <w:autoSpaceDE w:val="0"/>
              <w:autoSpaceDN w:val="0"/>
              <w:adjustRightInd w:val="0"/>
              <w:jc w:val="both"/>
              <w:rPr>
                <w:rFonts w:ascii="PT Astra Serif" w:hAnsi="PT Astra Serif"/>
              </w:rPr>
            </w:pPr>
            <w:proofErr w:type="gramStart"/>
            <w:r w:rsidRPr="009B29BC">
              <w:rPr>
                <w:rFonts w:ascii="PT Astra Serif" w:hAnsi="PT Astra Serif"/>
              </w:rPr>
              <w:t>Обеспечение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roofErr w:type="gramEnd"/>
          </w:p>
        </w:tc>
        <w:tc>
          <w:tcPr>
            <w:tcW w:w="1418"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выплаты физическим лицам</w:t>
            </w:r>
          </w:p>
        </w:tc>
        <w:tc>
          <w:tcPr>
            <w:tcW w:w="1559"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27 4 01 71220</w:t>
            </w:r>
          </w:p>
        </w:tc>
        <w:tc>
          <w:tcPr>
            <w:tcW w:w="1418"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  %</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2024</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8"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r>
      <w:tr w:rsidR="008E7814" w:rsidRPr="009B29BC" w:rsidTr="00C059C8">
        <w:tc>
          <w:tcPr>
            <w:tcW w:w="4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1.3</w:t>
            </w:r>
          </w:p>
        </w:tc>
        <w:tc>
          <w:tcPr>
            <w:tcW w:w="5257" w:type="dxa"/>
          </w:tcPr>
          <w:p w:rsidR="008E7814" w:rsidRPr="009B29BC" w:rsidRDefault="008E7814" w:rsidP="00C059C8">
            <w:pPr>
              <w:widowControl w:val="0"/>
              <w:autoSpaceDE w:val="0"/>
              <w:autoSpaceDN w:val="0"/>
              <w:adjustRightInd w:val="0"/>
              <w:jc w:val="both"/>
              <w:rPr>
                <w:rFonts w:ascii="PT Astra Serif" w:hAnsi="PT Astra Serif"/>
              </w:rPr>
            </w:pPr>
            <w:r w:rsidRPr="009B29BC">
              <w:rPr>
                <w:rFonts w:ascii="PT Astra Serif" w:eastAsia="Calibri" w:hAnsi="PT Astra Serif"/>
              </w:rPr>
              <w:t>Обеспечение мер по сбалансированности бюджетов</w:t>
            </w:r>
          </w:p>
        </w:tc>
        <w:tc>
          <w:tcPr>
            <w:tcW w:w="1418"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осуществление текущей деятельности</w:t>
            </w:r>
          </w:p>
        </w:tc>
        <w:tc>
          <w:tcPr>
            <w:tcW w:w="1559"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27 4 01 72110</w:t>
            </w:r>
          </w:p>
        </w:tc>
        <w:tc>
          <w:tcPr>
            <w:tcW w:w="1418"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  %</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2024</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8"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r>
      <w:tr w:rsidR="008E7814" w:rsidRPr="009B29BC" w:rsidTr="00C059C8">
        <w:tc>
          <w:tcPr>
            <w:tcW w:w="4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1.4</w:t>
            </w:r>
          </w:p>
        </w:tc>
        <w:tc>
          <w:tcPr>
            <w:tcW w:w="5257" w:type="dxa"/>
          </w:tcPr>
          <w:p w:rsidR="008E7814" w:rsidRPr="009B29BC" w:rsidRDefault="008E7814" w:rsidP="00C059C8">
            <w:pPr>
              <w:widowControl w:val="0"/>
              <w:autoSpaceDE w:val="0"/>
              <w:autoSpaceDN w:val="0"/>
              <w:adjustRightInd w:val="0"/>
              <w:jc w:val="both"/>
              <w:rPr>
                <w:rFonts w:ascii="PT Astra Serif" w:hAnsi="PT Astra Serif"/>
              </w:rPr>
            </w:pPr>
            <w:r w:rsidRPr="009B29BC">
              <w:rPr>
                <w:rFonts w:ascii="PT Astra Serif" w:hAnsi="PT Astra Serif"/>
              </w:rPr>
              <w:t xml:space="preserve">Обеспечение деятельности </w:t>
            </w:r>
            <w:r w:rsidRPr="009B29BC">
              <w:rPr>
                <w:rFonts w:ascii="PT Astra Serif" w:eastAsia="Calibri" w:hAnsi="PT Astra Serif"/>
              </w:rPr>
              <w:t>муниципальных дошкольных образовательных организаций</w:t>
            </w:r>
          </w:p>
        </w:tc>
        <w:tc>
          <w:tcPr>
            <w:tcW w:w="1418"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осуществление текущей деятельности</w:t>
            </w:r>
          </w:p>
        </w:tc>
        <w:tc>
          <w:tcPr>
            <w:tcW w:w="1559"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27 4 01 20410</w:t>
            </w:r>
          </w:p>
        </w:tc>
        <w:tc>
          <w:tcPr>
            <w:tcW w:w="1418"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  %</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2024</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8"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r>
    </w:tbl>
    <w:p w:rsidR="008E7814" w:rsidRPr="009B29BC" w:rsidRDefault="008E7814" w:rsidP="008E7814">
      <w:pPr>
        <w:widowControl w:val="0"/>
        <w:autoSpaceDE w:val="0"/>
        <w:autoSpaceDN w:val="0"/>
        <w:adjustRightInd w:val="0"/>
        <w:ind w:firstLine="540"/>
        <w:jc w:val="center"/>
        <w:outlineLvl w:val="2"/>
        <w:rPr>
          <w:rFonts w:ascii="PT Astra Serif" w:hAnsi="PT Astra Serif" w:cs="Arial"/>
        </w:rPr>
      </w:pPr>
      <w:r w:rsidRPr="009B29BC">
        <w:rPr>
          <w:rFonts w:ascii="PT Astra Serif" w:hAnsi="PT Astra Serif" w:cs="Arial"/>
        </w:rPr>
        <w:t>4. Финансовое обеспечение реализации комплекса процессных мероприятий</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6"/>
        <w:gridCol w:w="2970"/>
        <w:gridCol w:w="1418"/>
        <w:gridCol w:w="1417"/>
        <w:gridCol w:w="1560"/>
        <w:gridCol w:w="1275"/>
        <w:gridCol w:w="993"/>
        <w:gridCol w:w="992"/>
        <w:gridCol w:w="992"/>
        <w:gridCol w:w="992"/>
        <w:gridCol w:w="993"/>
        <w:gridCol w:w="992"/>
      </w:tblGrid>
      <w:tr w:rsidR="008E7814" w:rsidRPr="009B29BC" w:rsidTr="00C059C8">
        <w:tc>
          <w:tcPr>
            <w:tcW w:w="494" w:type="dxa"/>
            <w:gridSpan w:val="2"/>
            <w:vMerge w:val="restart"/>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 </w:t>
            </w:r>
            <w:proofErr w:type="gramStart"/>
            <w:r w:rsidRPr="009B29BC">
              <w:rPr>
                <w:rFonts w:ascii="PT Astra Serif" w:hAnsi="PT Astra Serif" w:cs="Arial"/>
              </w:rPr>
              <w:t>п</w:t>
            </w:r>
            <w:proofErr w:type="gramEnd"/>
            <w:r w:rsidRPr="009B29BC">
              <w:rPr>
                <w:rFonts w:ascii="PT Astra Serif" w:hAnsi="PT Astra Serif" w:cs="Arial"/>
              </w:rPr>
              <w:t>/п</w:t>
            </w:r>
          </w:p>
        </w:tc>
        <w:tc>
          <w:tcPr>
            <w:tcW w:w="2970" w:type="dxa"/>
            <w:vMerge w:val="restart"/>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Наименование комплекса процессных мероприятий, направления расходов</w:t>
            </w:r>
          </w:p>
        </w:tc>
        <w:tc>
          <w:tcPr>
            <w:tcW w:w="1418" w:type="dxa"/>
            <w:vMerge w:val="restart"/>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Ответственные исполнители мероприятия</w:t>
            </w:r>
          </w:p>
        </w:tc>
        <w:tc>
          <w:tcPr>
            <w:tcW w:w="1417" w:type="dxa"/>
            <w:vMerge w:val="restart"/>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Источник финансового обеспечения реализации комплекса процессных мероприятий </w:t>
            </w:r>
          </w:p>
        </w:tc>
        <w:tc>
          <w:tcPr>
            <w:tcW w:w="1560" w:type="dxa"/>
            <w:vMerge w:val="restart"/>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Код целевой статьи расходов</w:t>
            </w:r>
          </w:p>
        </w:tc>
        <w:tc>
          <w:tcPr>
            <w:tcW w:w="7229" w:type="dxa"/>
            <w:gridSpan w:val="7"/>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Объ</w:t>
            </w:r>
            <w:r>
              <w:rPr>
                <w:rFonts w:ascii="PT Astra Serif" w:hAnsi="PT Astra Serif" w:cs="Arial"/>
              </w:rPr>
              <w:t>ё</w:t>
            </w:r>
            <w:r w:rsidRPr="009B29BC">
              <w:rPr>
                <w:rFonts w:ascii="PT Astra Serif" w:hAnsi="PT Astra Serif" w:cs="Arial"/>
              </w:rPr>
              <w:t>м финансового обеспечения реализации комплекса процессных мероприятий, направления расходов по годам реализации, тыс. руб.</w:t>
            </w:r>
          </w:p>
        </w:tc>
      </w:tr>
      <w:tr w:rsidR="008E7814" w:rsidRPr="009B29BC" w:rsidTr="00C059C8">
        <w:tc>
          <w:tcPr>
            <w:tcW w:w="494" w:type="dxa"/>
            <w:gridSpan w:val="2"/>
            <w:vMerge/>
          </w:tcPr>
          <w:p w:rsidR="008E7814" w:rsidRPr="009B29BC" w:rsidRDefault="008E7814" w:rsidP="00C059C8">
            <w:pPr>
              <w:widowControl w:val="0"/>
              <w:autoSpaceDE w:val="0"/>
              <w:autoSpaceDN w:val="0"/>
              <w:adjustRightInd w:val="0"/>
              <w:rPr>
                <w:rFonts w:ascii="PT Astra Serif" w:hAnsi="PT Astra Serif" w:cs="Arial"/>
              </w:rPr>
            </w:pPr>
          </w:p>
        </w:tc>
        <w:tc>
          <w:tcPr>
            <w:tcW w:w="2970" w:type="dxa"/>
            <w:vMerge/>
          </w:tcPr>
          <w:p w:rsidR="008E7814" w:rsidRPr="009B29BC" w:rsidRDefault="008E7814" w:rsidP="00C059C8">
            <w:pPr>
              <w:widowControl w:val="0"/>
              <w:autoSpaceDE w:val="0"/>
              <w:autoSpaceDN w:val="0"/>
              <w:adjustRightInd w:val="0"/>
              <w:rPr>
                <w:rFonts w:ascii="PT Astra Serif" w:hAnsi="PT Astra Serif" w:cs="Arial"/>
              </w:rPr>
            </w:pPr>
          </w:p>
        </w:tc>
        <w:tc>
          <w:tcPr>
            <w:tcW w:w="1418" w:type="dxa"/>
            <w:vMerge/>
          </w:tcPr>
          <w:p w:rsidR="008E7814" w:rsidRPr="009B29BC" w:rsidRDefault="008E7814" w:rsidP="00C059C8">
            <w:pPr>
              <w:widowControl w:val="0"/>
              <w:autoSpaceDE w:val="0"/>
              <w:autoSpaceDN w:val="0"/>
              <w:adjustRightInd w:val="0"/>
              <w:rPr>
                <w:rFonts w:ascii="PT Astra Serif" w:hAnsi="PT Astra Serif" w:cs="Arial"/>
              </w:rPr>
            </w:pPr>
          </w:p>
        </w:tc>
        <w:tc>
          <w:tcPr>
            <w:tcW w:w="1417" w:type="dxa"/>
            <w:vMerge/>
          </w:tcPr>
          <w:p w:rsidR="008E7814" w:rsidRPr="009B29BC" w:rsidRDefault="008E7814" w:rsidP="00C059C8">
            <w:pPr>
              <w:widowControl w:val="0"/>
              <w:autoSpaceDE w:val="0"/>
              <w:autoSpaceDN w:val="0"/>
              <w:adjustRightInd w:val="0"/>
              <w:rPr>
                <w:rFonts w:ascii="PT Astra Serif" w:hAnsi="PT Astra Serif" w:cs="Arial"/>
              </w:rPr>
            </w:pPr>
          </w:p>
        </w:tc>
        <w:tc>
          <w:tcPr>
            <w:tcW w:w="1560" w:type="dxa"/>
            <w:vMerge/>
          </w:tcPr>
          <w:p w:rsidR="008E7814" w:rsidRPr="009B29BC" w:rsidRDefault="008E7814" w:rsidP="00C059C8">
            <w:pPr>
              <w:widowControl w:val="0"/>
              <w:autoSpaceDE w:val="0"/>
              <w:autoSpaceDN w:val="0"/>
              <w:adjustRightInd w:val="0"/>
              <w:rPr>
                <w:rFonts w:ascii="PT Astra Serif" w:hAnsi="PT Astra Serif" w:cs="Arial"/>
              </w:rPr>
            </w:pPr>
          </w:p>
        </w:tc>
        <w:tc>
          <w:tcPr>
            <w:tcW w:w="12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всего</w:t>
            </w: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2025</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2026</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2027</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2028</w:t>
            </w: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2029</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2030</w:t>
            </w:r>
          </w:p>
        </w:tc>
      </w:tr>
      <w:tr w:rsidR="008E7814" w:rsidRPr="009B29BC" w:rsidTr="00C059C8">
        <w:tc>
          <w:tcPr>
            <w:tcW w:w="3464" w:type="dxa"/>
            <w:gridSpan w:val="3"/>
            <w:vMerge w:val="restart"/>
          </w:tcPr>
          <w:p w:rsidR="008E7814" w:rsidRPr="009B29BC" w:rsidRDefault="008E7814" w:rsidP="00C059C8">
            <w:pPr>
              <w:widowControl w:val="0"/>
              <w:autoSpaceDE w:val="0"/>
              <w:autoSpaceDN w:val="0"/>
              <w:adjustRightInd w:val="0"/>
              <w:jc w:val="both"/>
              <w:rPr>
                <w:rFonts w:ascii="PT Astra Serif" w:hAnsi="PT Astra Serif"/>
              </w:rPr>
            </w:pPr>
            <w:r w:rsidRPr="009B29BC">
              <w:rPr>
                <w:rFonts w:ascii="PT Astra Serif" w:hAnsi="PT Astra Serif" w:cs="Arial"/>
              </w:rPr>
              <w:t xml:space="preserve">Комплекс процессных мероприятий </w:t>
            </w:r>
            <w:r w:rsidRPr="009B29BC">
              <w:rPr>
                <w:rFonts w:ascii="PT Astra Serif" w:hAnsi="PT Astra Serif"/>
              </w:rPr>
              <w:t xml:space="preserve">«Развитие и модернизация дошкольного образования в муниципальном образовании «Радищевский район» Ульяновской области» </w:t>
            </w:r>
          </w:p>
        </w:tc>
        <w:tc>
          <w:tcPr>
            <w:tcW w:w="1418" w:type="dxa"/>
            <w:vMerge w:val="restart"/>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rPr>
              <w:t>Отдел образования и дошкольного воспитания</w:t>
            </w:r>
            <w:r w:rsidRPr="009B29BC">
              <w:rPr>
                <w:rFonts w:ascii="PT Astra Serif" w:hAnsi="PT Astra Serif" w:cs="Arial"/>
              </w:rPr>
              <w:t xml:space="preserve"> </w:t>
            </w:r>
          </w:p>
        </w:tc>
        <w:tc>
          <w:tcPr>
            <w:tcW w:w="141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Всего,</w:t>
            </w:r>
          </w:p>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в том числе:</w:t>
            </w:r>
          </w:p>
        </w:tc>
        <w:tc>
          <w:tcPr>
            <w:tcW w:w="1560" w:type="dxa"/>
            <w:vMerge w:val="restart"/>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27 4 01 00000</w:t>
            </w:r>
          </w:p>
        </w:tc>
        <w:tc>
          <w:tcPr>
            <w:tcW w:w="12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240755,0</w:t>
            </w: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39554,5</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39082,5</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40529,5</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40529,5</w:t>
            </w: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40529,5</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40529,5</w:t>
            </w:r>
          </w:p>
        </w:tc>
      </w:tr>
      <w:tr w:rsidR="008E7814" w:rsidRPr="009B29BC" w:rsidTr="00C059C8">
        <w:tc>
          <w:tcPr>
            <w:tcW w:w="3464" w:type="dxa"/>
            <w:gridSpan w:val="3"/>
            <w:vMerge/>
          </w:tcPr>
          <w:p w:rsidR="008E7814" w:rsidRPr="009B29BC" w:rsidRDefault="008E7814" w:rsidP="00C059C8">
            <w:pPr>
              <w:widowControl w:val="0"/>
              <w:autoSpaceDE w:val="0"/>
              <w:autoSpaceDN w:val="0"/>
              <w:adjustRightInd w:val="0"/>
              <w:rPr>
                <w:rFonts w:ascii="PT Astra Serif" w:hAnsi="PT Astra Serif" w:cs="Arial"/>
              </w:rPr>
            </w:pPr>
          </w:p>
        </w:tc>
        <w:tc>
          <w:tcPr>
            <w:tcW w:w="1418" w:type="dxa"/>
            <w:vMerge/>
          </w:tcPr>
          <w:p w:rsidR="008E7814" w:rsidRPr="009B29BC" w:rsidRDefault="008E7814" w:rsidP="00C059C8">
            <w:pPr>
              <w:widowControl w:val="0"/>
              <w:autoSpaceDE w:val="0"/>
              <w:autoSpaceDN w:val="0"/>
              <w:adjustRightInd w:val="0"/>
              <w:jc w:val="center"/>
              <w:rPr>
                <w:rFonts w:ascii="PT Astra Serif" w:hAnsi="PT Astra Serif" w:cs="Arial"/>
              </w:rPr>
            </w:pPr>
          </w:p>
        </w:tc>
        <w:tc>
          <w:tcPr>
            <w:tcW w:w="141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областной бюджет</w:t>
            </w:r>
          </w:p>
        </w:tc>
        <w:tc>
          <w:tcPr>
            <w:tcW w:w="1560" w:type="dxa"/>
            <w:vMerge/>
            <w:vAlign w:val="center"/>
          </w:tcPr>
          <w:p w:rsidR="008E7814" w:rsidRPr="009B29BC"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207517,2</w:t>
            </w: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33598,2</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33626,2</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35073,2</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35073,2</w:t>
            </w: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35073,2</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35073,2</w:t>
            </w:r>
          </w:p>
        </w:tc>
      </w:tr>
      <w:tr w:rsidR="008E7814" w:rsidRPr="009B29BC" w:rsidTr="00C059C8">
        <w:tc>
          <w:tcPr>
            <w:tcW w:w="3464" w:type="dxa"/>
            <w:gridSpan w:val="3"/>
            <w:vMerge/>
          </w:tcPr>
          <w:p w:rsidR="008E7814" w:rsidRPr="009B29BC" w:rsidRDefault="008E7814" w:rsidP="00C059C8">
            <w:pPr>
              <w:widowControl w:val="0"/>
              <w:autoSpaceDE w:val="0"/>
              <w:autoSpaceDN w:val="0"/>
              <w:adjustRightInd w:val="0"/>
              <w:rPr>
                <w:rFonts w:ascii="PT Astra Serif" w:hAnsi="PT Astra Serif" w:cs="Arial"/>
              </w:rPr>
            </w:pPr>
          </w:p>
        </w:tc>
        <w:tc>
          <w:tcPr>
            <w:tcW w:w="1418" w:type="dxa"/>
            <w:vMerge/>
          </w:tcPr>
          <w:p w:rsidR="008E7814" w:rsidRPr="009B29BC" w:rsidRDefault="008E7814" w:rsidP="00C059C8">
            <w:pPr>
              <w:widowControl w:val="0"/>
              <w:autoSpaceDE w:val="0"/>
              <w:autoSpaceDN w:val="0"/>
              <w:adjustRightInd w:val="0"/>
              <w:jc w:val="center"/>
              <w:rPr>
                <w:rFonts w:ascii="PT Astra Serif" w:hAnsi="PT Astra Serif" w:cs="Arial"/>
              </w:rPr>
            </w:pPr>
          </w:p>
        </w:tc>
        <w:tc>
          <w:tcPr>
            <w:tcW w:w="141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местный </w:t>
            </w:r>
            <w:r w:rsidRPr="009B29BC">
              <w:rPr>
                <w:rFonts w:ascii="PT Astra Serif" w:hAnsi="PT Astra Serif" w:cs="Arial"/>
              </w:rPr>
              <w:lastRenderedPageBreak/>
              <w:t>бюджет</w:t>
            </w:r>
          </w:p>
        </w:tc>
        <w:tc>
          <w:tcPr>
            <w:tcW w:w="1560" w:type="dxa"/>
            <w:vMerge/>
            <w:vAlign w:val="center"/>
          </w:tcPr>
          <w:p w:rsidR="008E7814" w:rsidRPr="009B29BC"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33237,8</w:t>
            </w: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5956,3</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5456,3</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5456,3</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5456,3</w:t>
            </w: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5456,3</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5456,3</w:t>
            </w:r>
          </w:p>
        </w:tc>
      </w:tr>
      <w:tr w:rsidR="008E7814" w:rsidRPr="009B29BC" w:rsidTr="00C059C8">
        <w:tc>
          <w:tcPr>
            <w:tcW w:w="488" w:type="dxa"/>
            <w:vMerge w:val="restart"/>
          </w:tcPr>
          <w:p w:rsidR="008E7814" w:rsidRPr="009B29BC" w:rsidRDefault="008E7814" w:rsidP="00C059C8">
            <w:pPr>
              <w:widowControl w:val="0"/>
              <w:autoSpaceDE w:val="0"/>
              <w:autoSpaceDN w:val="0"/>
              <w:adjustRightInd w:val="0"/>
              <w:jc w:val="center"/>
              <w:rPr>
                <w:rFonts w:ascii="PT Astra Serif" w:hAnsi="PT Astra Serif"/>
              </w:rPr>
            </w:pPr>
            <w:r w:rsidRPr="009B29BC">
              <w:rPr>
                <w:rFonts w:ascii="PT Astra Serif" w:hAnsi="PT Astra Serif"/>
              </w:rPr>
              <w:lastRenderedPageBreak/>
              <w:t>1</w:t>
            </w:r>
          </w:p>
        </w:tc>
        <w:tc>
          <w:tcPr>
            <w:tcW w:w="2976" w:type="dxa"/>
            <w:gridSpan w:val="2"/>
            <w:vMerge w:val="restart"/>
          </w:tcPr>
          <w:p w:rsidR="008E7814" w:rsidRPr="009B29BC" w:rsidRDefault="008E7814" w:rsidP="00C059C8">
            <w:pPr>
              <w:widowControl w:val="0"/>
              <w:autoSpaceDE w:val="0"/>
              <w:autoSpaceDN w:val="0"/>
              <w:adjustRightInd w:val="0"/>
              <w:jc w:val="both"/>
              <w:rPr>
                <w:rFonts w:ascii="PT Astra Serif" w:eastAsia="Calibri" w:hAnsi="PT Astra Serif"/>
              </w:rPr>
            </w:pPr>
            <w:r w:rsidRPr="009B29BC">
              <w:rPr>
                <w:rFonts w:ascii="PT Astra Serif" w:eastAsia="Calibri" w:hAnsi="PT Astra Serif"/>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418" w:type="dxa"/>
            <w:vMerge w:val="restart"/>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rPr>
              <w:t>Отдел образования и дошкольного воспитания</w:t>
            </w:r>
            <w:r w:rsidRPr="009B29BC">
              <w:rPr>
                <w:rFonts w:ascii="PT Astra Serif" w:hAnsi="PT Astra Serif" w:cs="Arial"/>
              </w:rPr>
              <w:t xml:space="preserve"> </w:t>
            </w:r>
          </w:p>
        </w:tc>
        <w:tc>
          <w:tcPr>
            <w:tcW w:w="141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Всего,</w:t>
            </w:r>
          </w:p>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в том числе:</w:t>
            </w:r>
          </w:p>
        </w:tc>
        <w:tc>
          <w:tcPr>
            <w:tcW w:w="1560" w:type="dxa"/>
            <w:vMerge w:val="restart"/>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27 4 01 71190</w:t>
            </w:r>
          </w:p>
        </w:tc>
        <w:tc>
          <w:tcPr>
            <w:tcW w:w="12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204121,0</w:t>
            </w:r>
          </w:p>
        </w:tc>
        <w:tc>
          <w:tcPr>
            <w:tcW w:w="993"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33070,5</w:t>
            </w:r>
          </w:p>
        </w:tc>
        <w:tc>
          <w:tcPr>
            <w:tcW w:w="992"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33070,5</w:t>
            </w:r>
          </w:p>
        </w:tc>
        <w:tc>
          <w:tcPr>
            <w:tcW w:w="992"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34495,0</w:t>
            </w:r>
          </w:p>
        </w:tc>
        <w:tc>
          <w:tcPr>
            <w:tcW w:w="992"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34495,0</w:t>
            </w:r>
          </w:p>
        </w:tc>
        <w:tc>
          <w:tcPr>
            <w:tcW w:w="993"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34495,0</w:t>
            </w:r>
          </w:p>
        </w:tc>
        <w:tc>
          <w:tcPr>
            <w:tcW w:w="992"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34495,0</w:t>
            </w:r>
          </w:p>
        </w:tc>
      </w:tr>
      <w:tr w:rsidR="008E7814" w:rsidRPr="009B29BC" w:rsidTr="00C059C8">
        <w:tc>
          <w:tcPr>
            <w:tcW w:w="488" w:type="dxa"/>
            <w:vMerge/>
          </w:tcPr>
          <w:p w:rsidR="008E7814" w:rsidRPr="009B29BC" w:rsidRDefault="008E7814" w:rsidP="00C059C8">
            <w:pPr>
              <w:widowControl w:val="0"/>
              <w:autoSpaceDE w:val="0"/>
              <w:autoSpaceDN w:val="0"/>
              <w:adjustRightInd w:val="0"/>
              <w:jc w:val="center"/>
              <w:rPr>
                <w:rFonts w:ascii="PT Astra Serif" w:hAnsi="PT Astra Serif" w:cs="Arial"/>
              </w:rPr>
            </w:pPr>
          </w:p>
        </w:tc>
        <w:tc>
          <w:tcPr>
            <w:tcW w:w="2976" w:type="dxa"/>
            <w:gridSpan w:val="2"/>
            <w:vMerge/>
          </w:tcPr>
          <w:p w:rsidR="008E7814" w:rsidRPr="009B29BC" w:rsidRDefault="008E7814" w:rsidP="00C059C8">
            <w:pPr>
              <w:widowControl w:val="0"/>
              <w:autoSpaceDE w:val="0"/>
              <w:autoSpaceDN w:val="0"/>
              <w:adjustRightInd w:val="0"/>
              <w:jc w:val="both"/>
              <w:rPr>
                <w:rFonts w:ascii="PT Astra Serif" w:hAnsi="PT Astra Serif" w:cs="Arial"/>
              </w:rPr>
            </w:pPr>
          </w:p>
        </w:tc>
        <w:tc>
          <w:tcPr>
            <w:tcW w:w="1418" w:type="dxa"/>
            <w:vMerge/>
          </w:tcPr>
          <w:p w:rsidR="008E7814" w:rsidRPr="009B29BC" w:rsidRDefault="008E7814" w:rsidP="00C059C8">
            <w:pPr>
              <w:widowControl w:val="0"/>
              <w:autoSpaceDE w:val="0"/>
              <w:autoSpaceDN w:val="0"/>
              <w:adjustRightInd w:val="0"/>
              <w:jc w:val="center"/>
              <w:rPr>
                <w:rFonts w:ascii="PT Astra Serif" w:hAnsi="PT Astra Serif" w:cs="Arial"/>
              </w:rPr>
            </w:pPr>
          </w:p>
        </w:tc>
        <w:tc>
          <w:tcPr>
            <w:tcW w:w="141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областной бюджет</w:t>
            </w:r>
          </w:p>
        </w:tc>
        <w:tc>
          <w:tcPr>
            <w:tcW w:w="1560" w:type="dxa"/>
            <w:vMerge/>
          </w:tcPr>
          <w:p w:rsidR="008E7814" w:rsidRPr="009B29BC"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204121,0</w:t>
            </w:r>
          </w:p>
        </w:tc>
        <w:tc>
          <w:tcPr>
            <w:tcW w:w="993"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33070,5</w:t>
            </w:r>
          </w:p>
        </w:tc>
        <w:tc>
          <w:tcPr>
            <w:tcW w:w="992"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33070,5</w:t>
            </w:r>
          </w:p>
        </w:tc>
        <w:tc>
          <w:tcPr>
            <w:tcW w:w="992"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34495,0</w:t>
            </w:r>
          </w:p>
        </w:tc>
        <w:tc>
          <w:tcPr>
            <w:tcW w:w="992"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34495,0</w:t>
            </w:r>
          </w:p>
        </w:tc>
        <w:tc>
          <w:tcPr>
            <w:tcW w:w="993"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34495,0</w:t>
            </w:r>
          </w:p>
        </w:tc>
        <w:tc>
          <w:tcPr>
            <w:tcW w:w="992"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34495,0</w:t>
            </w:r>
          </w:p>
        </w:tc>
      </w:tr>
      <w:tr w:rsidR="008E7814" w:rsidRPr="009B29BC" w:rsidTr="00C059C8">
        <w:trPr>
          <w:trHeight w:val="124"/>
        </w:trPr>
        <w:tc>
          <w:tcPr>
            <w:tcW w:w="488" w:type="dxa"/>
            <w:vMerge/>
          </w:tcPr>
          <w:p w:rsidR="008E7814" w:rsidRPr="009B29BC" w:rsidRDefault="008E7814" w:rsidP="00C059C8">
            <w:pPr>
              <w:widowControl w:val="0"/>
              <w:autoSpaceDE w:val="0"/>
              <w:autoSpaceDN w:val="0"/>
              <w:adjustRightInd w:val="0"/>
              <w:jc w:val="center"/>
              <w:rPr>
                <w:rFonts w:ascii="PT Astra Serif" w:hAnsi="PT Astra Serif" w:cs="Arial"/>
              </w:rPr>
            </w:pPr>
          </w:p>
        </w:tc>
        <w:tc>
          <w:tcPr>
            <w:tcW w:w="2976" w:type="dxa"/>
            <w:gridSpan w:val="2"/>
            <w:vMerge/>
          </w:tcPr>
          <w:p w:rsidR="008E7814" w:rsidRPr="009B29BC" w:rsidRDefault="008E7814" w:rsidP="00C059C8">
            <w:pPr>
              <w:widowControl w:val="0"/>
              <w:autoSpaceDE w:val="0"/>
              <w:autoSpaceDN w:val="0"/>
              <w:adjustRightInd w:val="0"/>
              <w:jc w:val="both"/>
              <w:rPr>
                <w:rFonts w:ascii="PT Astra Serif" w:hAnsi="PT Astra Serif" w:cs="Arial"/>
              </w:rPr>
            </w:pPr>
          </w:p>
        </w:tc>
        <w:tc>
          <w:tcPr>
            <w:tcW w:w="1418" w:type="dxa"/>
            <w:vMerge/>
          </w:tcPr>
          <w:p w:rsidR="008E7814" w:rsidRPr="009B29BC" w:rsidRDefault="008E7814" w:rsidP="00C059C8">
            <w:pPr>
              <w:widowControl w:val="0"/>
              <w:autoSpaceDE w:val="0"/>
              <w:autoSpaceDN w:val="0"/>
              <w:adjustRightInd w:val="0"/>
              <w:jc w:val="center"/>
              <w:rPr>
                <w:rFonts w:ascii="PT Astra Serif" w:hAnsi="PT Astra Serif" w:cs="Arial"/>
              </w:rPr>
            </w:pPr>
          </w:p>
        </w:tc>
        <w:tc>
          <w:tcPr>
            <w:tcW w:w="141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местный бюджет</w:t>
            </w:r>
          </w:p>
        </w:tc>
        <w:tc>
          <w:tcPr>
            <w:tcW w:w="1560" w:type="dxa"/>
            <w:vMerge/>
          </w:tcPr>
          <w:p w:rsidR="008E7814" w:rsidRPr="009B29BC"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r>
      <w:tr w:rsidR="008E7814" w:rsidRPr="009B29BC" w:rsidTr="00C059C8">
        <w:tc>
          <w:tcPr>
            <w:tcW w:w="488" w:type="dxa"/>
            <w:vMerge w:val="restart"/>
          </w:tcPr>
          <w:p w:rsidR="008E7814" w:rsidRPr="009B29BC" w:rsidRDefault="008E7814" w:rsidP="00C059C8">
            <w:pPr>
              <w:widowControl w:val="0"/>
              <w:autoSpaceDE w:val="0"/>
              <w:autoSpaceDN w:val="0"/>
              <w:adjustRightInd w:val="0"/>
              <w:jc w:val="center"/>
              <w:rPr>
                <w:rFonts w:ascii="PT Astra Serif" w:hAnsi="PT Astra Serif"/>
              </w:rPr>
            </w:pPr>
            <w:r w:rsidRPr="009B29BC">
              <w:rPr>
                <w:rFonts w:ascii="PT Astra Serif" w:hAnsi="PT Astra Serif"/>
              </w:rPr>
              <w:t>2</w:t>
            </w:r>
          </w:p>
        </w:tc>
        <w:tc>
          <w:tcPr>
            <w:tcW w:w="2976" w:type="dxa"/>
            <w:gridSpan w:val="2"/>
            <w:vMerge w:val="restart"/>
          </w:tcPr>
          <w:p w:rsidR="008E7814" w:rsidRPr="009B29BC" w:rsidRDefault="008E7814" w:rsidP="00C059C8">
            <w:pPr>
              <w:jc w:val="both"/>
              <w:rPr>
                <w:rFonts w:ascii="PT Astra Serif" w:hAnsi="PT Astra Serif"/>
              </w:rPr>
            </w:pPr>
            <w:proofErr w:type="gramStart"/>
            <w:r w:rsidRPr="009B29BC">
              <w:rPr>
                <w:rFonts w:ascii="PT Astra Serif" w:eastAsia="Calibri" w:hAnsi="PT Astra Serif"/>
              </w:rPr>
              <w:t>Обеспечение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roofErr w:type="gramEnd"/>
          </w:p>
        </w:tc>
        <w:tc>
          <w:tcPr>
            <w:tcW w:w="1418" w:type="dxa"/>
            <w:vMerge w:val="restart"/>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rPr>
              <w:t>Отдел образования и дошкольного воспитания</w:t>
            </w:r>
            <w:r w:rsidRPr="009B29BC">
              <w:rPr>
                <w:rFonts w:ascii="PT Astra Serif" w:hAnsi="PT Astra Serif" w:cs="Arial"/>
              </w:rPr>
              <w:t xml:space="preserve"> </w:t>
            </w:r>
          </w:p>
        </w:tc>
        <w:tc>
          <w:tcPr>
            <w:tcW w:w="141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Всего,</w:t>
            </w:r>
          </w:p>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в том числе:</w:t>
            </w:r>
          </w:p>
        </w:tc>
        <w:tc>
          <w:tcPr>
            <w:tcW w:w="1560" w:type="dxa"/>
            <w:vMerge w:val="restart"/>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27 4 01 71220</w:t>
            </w:r>
          </w:p>
        </w:tc>
        <w:tc>
          <w:tcPr>
            <w:tcW w:w="12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3396,2</w:t>
            </w:r>
          </w:p>
        </w:tc>
        <w:tc>
          <w:tcPr>
            <w:tcW w:w="993"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527,7</w:t>
            </w:r>
          </w:p>
        </w:tc>
        <w:tc>
          <w:tcPr>
            <w:tcW w:w="992"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555,7</w:t>
            </w:r>
          </w:p>
        </w:tc>
        <w:tc>
          <w:tcPr>
            <w:tcW w:w="992"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578,2</w:t>
            </w:r>
          </w:p>
        </w:tc>
        <w:tc>
          <w:tcPr>
            <w:tcW w:w="992"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578,2</w:t>
            </w:r>
          </w:p>
        </w:tc>
        <w:tc>
          <w:tcPr>
            <w:tcW w:w="993"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578,2</w:t>
            </w:r>
          </w:p>
        </w:tc>
        <w:tc>
          <w:tcPr>
            <w:tcW w:w="992"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578,2</w:t>
            </w:r>
          </w:p>
        </w:tc>
      </w:tr>
      <w:tr w:rsidR="008E7814" w:rsidRPr="009B29BC" w:rsidTr="00C059C8">
        <w:tc>
          <w:tcPr>
            <w:tcW w:w="488" w:type="dxa"/>
            <w:vMerge/>
          </w:tcPr>
          <w:p w:rsidR="008E7814" w:rsidRPr="009B29BC" w:rsidRDefault="008E7814" w:rsidP="00C059C8">
            <w:pPr>
              <w:widowControl w:val="0"/>
              <w:autoSpaceDE w:val="0"/>
              <w:autoSpaceDN w:val="0"/>
              <w:adjustRightInd w:val="0"/>
              <w:jc w:val="center"/>
              <w:rPr>
                <w:rFonts w:ascii="PT Astra Serif" w:hAnsi="PT Astra Serif" w:cs="Arial"/>
              </w:rPr>
            </w:pPr>
          </w:p>
        </w:tc>
        <w:tc>
          <w:tcPr>
            <w:tcW w:w="2976" w:type="dxa"/>
            <w:gridSpan w:val="2"/>
            <w:vMerge/>
          </w:tcPr>
          <w:p w:rsidR="008E7814" w:rsidRPr="009B29BC" w:rsidRDefault="008E7814" w:rsidP="00C059C8">
            <w:pPr>
              <w:widowControl w:val="0"/>
              <w:autoSpaceDE w:val="0"/>
              <w:autoSpaceDN w:val="0"/>
              <w:adjustRightInd w:val="0"/>
              <w:rPr>
                <w:rFonts w:ascii="PT Astra Serif" w:hAnsi="PT Astra Serif" w:cs="Arial"/>
              </w:rPr>
            </w:pPr>
          </w:p>
        </w:tc>
        <w:tc>
          <w:tcPr>
            <w:tcW w:w="1418" w:type="dxa"/>
            <w:vMerge/>
          </w:tcPr>
          <w:p w:rsidR="008E7814" w:rsidRPr="009B29BC" w:rsidRDefault="008E7814" w:rsidP="00C059C8">
            <w:pPr>
              <w:widowControl w:val="0"/>
              <w:autoSpaceDE w:val="0"/>
              <w:autoSpaceDN w:val="0"/>
              <w:adjustRightInd w:val="0"/>
              <w:jc w:val="center"/>
              <w:rPr>
                <w:rFonts w:ascii="PT Astra Serif" w:hAnsi="PT Astra Serif" w:cs="Arial"/>
              </w:rPr>
            </w:pPr>
          </w:p>
        </w:tc>
        <w:tc>
          <w:tcPr>
            <w:tcW w:w="141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областной бюджет</w:t>
            </w:r>
          </w:p>
        </w:tc>
        <w:tc>
          <w:tcPr>
            <w:tcW w:w="1560" w:type="dxa"/>
            <w:vMerge/>
          </w:tcPr>
          <w:p w:rsidR="008E7814" w:rsidRPr="009B29BC"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3396,2</w:t>
            </w:r>
          </w:p>
        </w:tc>
        <w:tc>
          <w:tcPr>
            <w:tcW w:w="993"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527,7</w:t>
            </w:r>
          </w:p>
        </w:tc>
        <w:tc>
          <w:tcPr>
            <w:tcW w:w="992"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555,7</w:t>
            </w:r>
          </w:p>
        </w:tc>
        <w:tc>
          <w:tcPr>
            <w:tcW w:w="992"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578,2</w:t>
            </w:r>
          </w:p>
        </w:tc>
        <w:tc>
          <w:tcPr>
            <w:tcW w:w="992"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578,2</w:t>
            </w:r>
          </w:p>
        </w:tc>
        <w:tc>
          <w:tcPr>
            <w:tcW w:w="993"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578,2</w:t>
            </w:r>
          </w:p>
        </w:tc>
        <w:tc>
          <w:tcPr>
            <w:tcW w:w="992" w:type="dxa"/>
          </w:tcPr>
          <w:p w:rsidR="008E7814" w:rsidRPr="009B29BC" w:rsidRDefault="008E7814" w:rsidP="00C059C8">
            <w:pPr>
              <w:pStyle w:val="aa"/>
              <w:spacing w:after="0"/>
              <w:jc w:val="center"/>
              <w:rPr>
                <w:rFonts w:ascii="PT Astra Serif" w:hAnsi="PT Astra Serif"/>
                <w:sz w:val="20"/>
                <w:szCs w:val="20"/>
              </w:rPr>
            </w:pPr>
            <w:r w:rsidRPr="009B29BC">
              <w:rPr>
                <w:rFonts w:ascii="PT Astra Serif" w:hAnsi="PT Astra Serif"/>
                <w:sz w:val="20"/>
                <w:szCs w:val="20"/>
              </w:rPr>
              <w:t>578,2</w:t>
            </w:r>
          </w:p>
        </w:tc>
      </w:tr>
      <w:tr w:rsidR="008E7814" w:rsidRPr="009B29BC" w:rsidTr="00C059C8">
        <w:tc>
          <w:tcPr>
            <w:tcW w:w="488" w:type="dxa"/>
            <w:vMerge/>
          </w:tcPr>
          <w:p w:rsidR="008E7814" w:rsidRPr="009B29BC" w:rsidRDefault="008E7814" w:rsidP="00C059C8">
            <w:pPr>
              <w:widowControl w:val="0"/>
              <w:autoSpaceDE w:val="0"/>
              <w:autoSpaceDN w:val="0"/>
              <w:adjustRightInd w:val="0"/>
              <w:jc w:val="center"/>
              <w:rPr>
                <w:rFonts w:ascii="PT Astra Serif" w:hAnsi="PT Astra Serif" w:cs="Arial"/>
              </w:rPr>
            </w:pPr>
          </w:p>
        </w:tc>
        <w:tc>
          <w:tcPr>
            <w:tcW w:w="2976" w:type="dxa"/>
            <w:gridSpan w:val="2"/>
            <w:vMerge/>
          </w:tcPr>
          <w:p w:rsidR="008E7814" w:rsidRPr="009B29BC" w:rsidRDefault="008E7814" w:rsidP="00C059C8">
            <w:pPr>
              <w:widowControl w:val="0"/>
              <w:autoSpaceDE w:val="0"/>
              <w:autoSpaceDN w:val="0"/>
              <w:adjustRightInd w:val="0"/>
              <w:rPr>
                <w:rFonts w:ascii="PT Astra Serif" w:hAnsi="PT Astra Serif" w:cs="Arial"/>
              </w:rPr>
            </w:pPr>
          </w:p>
        </w:tc>
        <w:tc>
          <w:tcPr>
            <w:tcW w:w="1418" w:type="dxa"/>
            <w:vMerge/>
          </w:tcPr>
          <w:p w:rsidR="008E7814" w:rsidRPr="009B29BC" w:rsidRDefault="008E7814" w:rsidP="00C059C8">
            <w:pPr>
              <w:widowControl w:val="0"/>
              <w:autoSpaceDE w:val="0"/>
              <w:autoSpaceDN w:val="0"/>
              <w:adjustRightInd w:val="0"/>
              <w:jc w:val="center"/>
              <w:rPr>
                <w:rFonts w:ascii="PT Astra Serif" w:hAnsi="PT Astra Serif" w:cs="Arial"/>
              </w:rPr>
            </w:pPr>
          </w:p>
        </w:tc>
        <w:tc>
          <w:tcPr>
            <w:tcW w:w="141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местный бюджет</w:t>
            </w:r>
          </w:p>
        </w:tc>
        <w:tc>
          <w:tcPr>
            <w:tcW w:w="1560" w:type="dxa"/>
            <w:vMerge/>
          </w:tcPr>
          <w:p w:rsidR="008E7814" w:rsidRPr="009B29BC"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r>
      <w:tr w:rsidR="008E7814" w:rsidRPr="009B29BC" w:rsidTr="00C059C8">
        <w:trPr>
          <w:trHeight w:val="387"/>
        </w:trPr>
        <w:tc>
          <w:tcPr>
            <w:tcW w:w="488" w:type="dxa"/>
            <w:vMerge w:val="restart"/>
          </w:tcPr>
          <w:p w:rsidR="008E7814" w:rsidRPr="009B29BC" w:rsidRDefault="008E7814" w:rsidP="00C059C8">
            <w:pPr>
              <w:widowControl w:val="0"/>
              <w:autoSpaceDE w:val="0"/>
              <w:autoSpaceDN w:val="0"/>
              <w:adjustRightInd w:val="0"/>
              <w:jc w:val="center"/>
              <w:rPr>
                <w:rFonts w:ascii="PT Astra Serif" w:hAnsi="PT Astra Serif"/>
              </w:rPr>
            </w:pPr>
            <w:r w:rsidRPr="009B29BC">
              <w:rPr>
                <w:rFonts w:ascii="PT Astra Serif" w:hAnsi="PT Astra Serif"/>
              </w:rPr>
              <w:t>3</w:t>
            </w:r>
          </w:p>
        </w:tc>
        <w:tc>
          <w:tcPr>
            <w:tcW w:w="2976" w:type="dxa"/>
            <w:gridSpan w:val="2"/>
            <w:vMerge w:val="restart"/>
          </w:tcPr>
          <w:p w:rsidR="008E7814" w:rsidRPr="009B29BC" w:rsidRDefault="008E7814" w:rsidP="00C059C8">
            <w:pPr>
              <w:jc w:val="both"/>
              <w:rPr>
                <w:rFonts w:ascii="PT Astra Serif" w:eastAsia="Calibri" w:hAnsi="PT Astra Serif"/>
              </w:rPr>
            </w:pPr>
            <w:r w:rsidRPr="009B29BC">
              <w:rPr>
                <w:rFonts w:ascii="PT Astra Serif" w:eastAsia="Calibri" w:hAnsi="PT Astra Serif"/>
              </w:rPr>
              <w:t>Обеспечение мер по сбалансированности бюджетов</w:t>
            </w:r>
          </w:p>
        </w:tc>
        <w:tc>
          <w:tcPr>
            <w:tcW w:w="1418" w:type="dxa"/>
            <w:vMerge w:val="restart"/>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rPr>
              <w:t>Отдел образования и дошкольного воспитания</w:t>
            </w:r>
            <w:r w:rsidRPr="009B29BC">
              <w:rPr>
                <w:rFonts w:ascii="PT Astra Serif" w:hAnsi="PT Astra Serif" w:cs="Arial"/>
              </w:rPr>
              <w:t xml:space="preserve"> </w:t>
            </w:r>
          </w:p>
        </w:tc>
        <w:tc>
          <w:tcPr>
            <w:tcW w:w="141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Всего,</w:t>
            </w:r>
          </w:p>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в том числе:</w:t>
            </w:r>
          </w:p>
        </w:tc>
        <w:tc>
          <w:tcPr>
            <w:tcW w:w="1560" w:type="dxa"/>
            <w:vMerge w:val="restart"/>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27 4 01 72110</w:t>
            </w:r>
          </w:p>
        </w:tc>
        <w:tc>
          <w:tcPr>
            <w:tcW w:w="12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500,0</w:t>
            </w: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lang w:val="en-US"/>
              </w:rPr>
            </w:pPr>
            <w:r w:rsidRPr="009B29BC">
              <w:rPr>
                <w:rFonts w:ascii="PT Astra Serif" w:hAnsi="PT Astra Serif" w:cs="Arial"/>
                <w:lang w:val="en-US"/>
              </w:rPr>
              <w:t>500</w:t>
            </w:r>
            <w:r w:rsidRPr="009B29BC">
              <w:rPr>
                <w:rFonts w:ascii="PT Astra Serif" w:hAnsi="PT Astra Serif" w:cs="Arial"/>
              </w:rPr>
              <w:t>,</w:t>
            </w:r>
            <w:r w:rsidRPr="009B29BC">
              <w:rPr>
                <w:rFonts w:ascii="PT Astra Serif" w:hAnsi="PT Astra Serif" w:cs="Arial"/>
                <w:lang w:val="en-US"/>
              </w:rPr>
              <w:t>0</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r>
      <w:tr w:rsidR="008E7814" w:rsidRPr="009B29BC" w:rsidTr="00C059C8">
        <w:trPr>
          <w:trHeight w:val="170"/>
        </w:trPr>
        <w:tc>
          <w:tcPr>
            <w:tcW w:w="488" w:type="dxa"/>
            <w:vMerge/>
          </w:tcPr>
          <w:p w:rsidR="008E7814" w:rsidRPr="009B29BC" w:rsidRDefault="008E7814" w:rsidP="00C059C8">
            <w:pPr>
              <w:widowControl w:val="0"/>
              <w:autoSpaceDE w:val="0"/>
              <w:autoSpaceDN w:val="0"/>
              <w:adjustRightInd w:val="0"/>
              <w:rPr>
                <w:rFonts w:ascii="PT Astra Serif" w:hAnsi="PT Astra Serif" w:cs="Arial"/>
              </w:rPr>
            </w:pPr>
          </w:p>
        </w:tc>
        <w:tc>
          <w:tcPr>
            <w:tcW w:w="2976" w:type="dxa"/>
            <w:gridSpan w:val="2"/>
            <w:vMerge/>
          </w:tcPr>
          <w:p w:rsidR="008E7814" w:rsidRPr="009B29BC" w:rsidRDefault="008E7814" w:rsidP="00C059C8">
            <w:pPr>
              <w:widowControl w:val="0"/>
              <w:autoSpaceDE w:val="0"/>
              <w:autoSpaceDN w:val="0"/>
              <w:adjustRightInd w:val="0"/>
              <w:jc w:val="both"/>
              <w:rPr>
                <w:rFonts w:ascii="PT Astra Serif" w:hAnsi="PT Astra Serif" w:cs="Arial"/>
              </w:rPr>
            </w:pPr>
          </w:p>
        </w:tc>
        <w:tc>
          <w:tcPr>
            <w:tcW w:w="1418" w:type="dxa"/>
            <w:vMerge/>
          </w:tcPr>
          <w:p w:rsidR="008E7814" w:rsidRPr="009B29BC" w:rsidRDefault="008E7814" w:rsidP="00C059C8">
            <w:pPr>
              <w:widowControl w:val="0"/>
              <w:autoSpaceDE w:val="0"/>
              <w:autoSpaceDN w:val="0"/>
              <w:adjustRightInd w:val="0"/>
              <w:jc w:val="center"/>
              <w:rPr>
                <w:rFonts w:ascii="PT Astra Serif" w:hAnsi="PT Astra Serif" w:cs="Arial"/>
              </w:rPr>
            </w:pPr>
          </w:p>
        </w:tc>
        <w:tc>
          <w:tcPr>
            <w:tcW w:w="141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областной бюджет</w:t>
            </w:r>
          </w:p>
        </w:tc>
        <w:tc>
          <w:tcPr>
            <w:tcW w:w="1560" w:type="dxa"/>
            <w:vMerge/>
          </w:tcPr>
          <w:p w:rsidR="008E7814" w:rsidRPr="009B29BC"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r>
      <w:tr w:rsidR="008E7814" w:rsidRPr="009B29BC" w:rsidTr="00C059C8">
        <w:trPr>
          <w:trHeight w:val="170"/>
        </w:trPr>
        <w:tc>
          <w:tcPr>
            <w:tcW w:w="488" w:type="dxa"/>
            <w:vMerge/>
          </w:tcPr>
          <w:p w:rsidR="008E7814" w:rsidRPr="009B29BC" w:rsidRDefault="008E7814" w:rsidP="00C059C8">
            <w:pPr>
              <w:widowControl w:val="0"/>
              <w:autoSpaceDE w:val="0"/>
              <w:autoSpaceDN w:val="0"/>
              <w:adjustRightInd w:val="0"/>
              <w:rPr>
                <w:rFonts w:ascii="PT Astra Serif" w:hAnsi="PT Astra Serif" w:cs="Arial"/>
              </w:rPr>
            </w:pPr>
          </w:p>
        </w:tc>
        <w:tc>
          <w:tcPr>
            <w:tcW w:w="2976" w:type="dxa"/>
            <w:gridSpan w:val="2"/>
            <w:vMerge/>
          </w:tcPr>
          <w:p w:rsidR="008E7814" w:rsidRPr="009B29BC" w:rsidRDefault="008E7814" w:rsidP="00C059C8">
            <w:pPr>
              <w:widowControl w:val="0"/>
              <w:autoSpaceDE w:val="0"/>
              <w:autoSpaceDN w:val="0"/>
              <w:adjustRightInd w:val="0"/>
              <w:jc w:val="both"/>
              <w:rPr>
                <w:rFonts w:ascii="PT Astra Serif" w:hAnsi="PT Astra Serif" w:cs="Arial"/>
              </w:rPr>
            </w:pPr>
          </w:p>
        </w:tc>
        <w:tc>
          <w:tcPr>
            <w:tcW w:w="1418" w:type="dxa"/>
            <w:vMerge/>
          </w:tcPr>
          <w:p w:rsidR="008E7814" w:rsidRPr="009B29BC" w:rsidRDefault="008E7814" w:rsidP="00C059C8">
            <w:pPr>
              <w:widowControl w:val="0"/>
              <w:autoSpaceDE w:val="0"/>
              <w:autoSpaceDN w:val="0"/>
              <w:adjustRightInd w:val="0"/>
              <w:jc w:val="center"/>
              <w:rPr>
                <w:rFonts w:ascii="PT Astra Serif" w:hAnsi="PT Astra Serif" w:cs="Arial"/>
              </w:rPr>
            </w:pPr>
          </w:p>
        </w:tc>
        <w:tc>
          <w:tcPr>
            <w:tcW w:w="141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местный бюджет</w:t>
            </w:r>
          </w:p>
        </w:tc>
        <w:tc>
          <w:tcPr>
            <w:tcW w:w="1560" w:type="dxa"/>
            <w:vMerge/>
          </w:tcPr>
          <w:p w:rsidR="008E7814" w:rsidRPr="009B29BC"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500,0</w:t>
            </w: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500,0</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r>
      <w:tr w:rsidR="008E7814" w:rsidRPr="009B29BC" w:rsidTr="00C059C8">
        <w:trPr>
          <w:trHeight w:val="170"/>
        </w:trPr>
        <w:tc>
          <w:tcPr>
            <w:tcW w:w="488" w:type="dxa"/>
            <w:vMerge w:val="restart"/>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4</w:t>
            </w:r>
          </w:p>
        </w:tc>
        <w:tc>
          <w:tcPr>
            <w:tcW w:w="2976" w:type="dxa"/>
            <w:gridSpan w:val="2"/>
            <w:vMerge w:val="restart"/>
          </w:tcPr>
          <w:p w:rsidR="008E7814" w:rsidRPr="009B29BC" w:rsidRDefault="008E7814" w:rsidP="00C059C8">
            <w:pPr>
              <w:jc w:val="both"/>
              <w:rPr>
                <w:rFonts w:ascii="PT Astra Serif" w:hAnsi="PT Astra Serif"/>
              </w:rPr>
            </w:pPr>
            <w:r w:rsidRPr="009B29BC">
              <w:rPr>
                <w:rFonts w:ascii="PT Astra Serif" w:hAnsi="PT Astra Serif"/>
              </w:rPr>
              <w:t xml:space="preserve">Обеспечение деятельности </w:t>
            </w:r>
            <w:r w:rsidRPr="009B29BC">
              <w:rPr>
                <w:rFonts w:ascii="PT Astra Serif" w:eastAsia="Calibri" w:hAnsi="PT Astra Serif"/>
              </w:rPr>
              <w:t>муниципальных дошкольных образовательных организаций</w:t>
            </w:r>
          </w:p>
        </w:tc>
        <w:tc>
          <w:tcPr>
            <w:tcW w:w="1418" w:type="dxa"/>
            <w:vMerge w:val="restart"/>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rPr>
              <w:t xml:space="preserve">Отдел образования и дошкольного </w:t>
            </w:r>
            <w:r w:rsidRPr="009B29BC">
              <w:rPr>
                <w:rFonts w:ascii="PT Astra Serif" w:hAnsi="PT Astra Serif"/>
              </w:rPr>
              <w:lastRenderedPageBreak/>
              <w:t>воспитания</w:t>
            </w:r>
            <w:r w:rsidRPr="009B29BC">
              <w:rPr>
                <w:rFonts w:ascii="PT Astra Serif" w:hAnsi="PT Astra Serif" w:cs="Arial"/>
              </w:rPr>
              <w:t xml:space="preserve"> </w:t>
            </w:r>
          </w:p>
        </w:tc>
        <w:tc>
          <w:tcPr>
            <w:tcW w:w="141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lastRenderedPageBreak/>
              <w:t>Всего,</w:t>
            </w:r>
          </w:p>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в том числе:</w:t>
            </w:r>
          </w:p>
        </w:tc>
        <w:tc>
          <w:tcPr>
            <w:tcW w:w="1560" w:type="dxa"/>
            <w:vMerge w:val="restart"/>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27 4 01 20410</w:t>
            </w:r>
          </w:p>
        </w:tc>
        <w:tc>
          <w:tcPr>
            <w:tcW w:w="12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32737,8</w:t>
            </w: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5456,3</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5456,3</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5456,3</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5456,3</w:t>
            </w: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5456,3</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5456,3</w:t>
            </w:r>
          </w:p>
        </w:tc>
      </w:tr>
      <w:tr w:rsidR="008E7814" w:rsidRPr="009B29BC" w:rsidTr="00C059C8">
        <w:trPr>
          <w:trHeight w:val="170"/>
        </w:trPr>
        <w:tc>
          <w:tcPr>
            <w:tcW w:w="488" w:type="dxa"/>
            <w:vMerge/>
          </w:tcPr>
          <w:p w:rsidR="008E7814" w:rsidRPr="009B29BC" w:rsidRDefault="008E7814" w:rsidP="00C059C8">
            <w:pPr>
              <w:widowControl w:val="0"/>
              <w:autoSpaceDE w:val="0"/>
              <w:autoSpaceDN w:val="0"/>
              <w:adjustRightInd w:val="0"/>
              <w:rPr>
                <w:rFonts w:ascii="PT Astra Serif" w:hAnsi="PT Astra Serif" w:cs="Arial"/>
              </w:rPr>
            </w:pPr>
          </w:p>
        </w:tc>
        <w:tc>
          <w:tcPr>
            <w:tcW w:w="2976" w:type="dxa"/>
            <w:gridSpan w:val="2"/>
            <w:vMerge/>
          </w:tcPr>
          <w:p w:rsidR="008E7814" w:rsidRPr="009B29BC" w:rsidRDefault="008E7814" w:rsidP="00C059C8">
            <w:pPr>
              <w:widowControl w:val="0"/>
              <w:autoSpaceDE w:val="0"/>
              <w:autoSpaceDN w:val="0"/>
              <w:adjustRightInd w:val="0"/>
              <w:rPr>
                <w:rFonts w:ascii="PT Astra Serif" w:hAnsi="PT Astra Serif" w:cs="Arial"/>
              </w:rPr>
            </w:pPr>
          </w:p>
        </w:tc>
        <w:tc>
          <w:tcPr>
            <w:tcW w:w="1418" w:type="dxa"/>
            <w:vMerge/>
          </w:tcPr>
          <w:p w:rsidR="008E7814" w:rsidRPr="009B29BC" w:rsidRDefault="008E7814" w:rsidP="00C059C8">
            <w:pPr>
              <w:widowControl w:val="0"/>
              <w:autoSpaceDE w:val="0"/>
              <w:autoSpaceDN w:val="0"/>
              <w:adjustRightInd w:val="0"/>
              <w:jc w:val="center"/>
              <w:rPr>
                <w:rFonts w:ascii="PT Astra Serif" w:hAnsi="PT Astra Serif" w:cs="Arial"/>
              </w:rPr>
            </w:pPr>
          </w:p>
        </w:tc>
        <w:tc>
          <w:tcPr>
            <w:tcW w:w="141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областной </w:t>
            </w:r>
            <w:r w:rsidRPr="009B29BC">
              <w:rPr>
                <w:rFonts w:ascii="PT Astra Serif" w:hAnsi="PT Astra Serif" w:cs="Arial"/>
              </w:rPr>
              <w:lastRenderedPageBreak/>
              <w:t>бюджет</w:t>
            </w:r>
          </w:p>
        </w:tc>
        <w:tc>
          <w:tcPr>
            <w:tcW w:w="1560" w:type="dxa"/>
            <w:vMerge/>
          </w:tcPr>
          <w:p w:rsidR="008E7814" w:rsidRPr="009B29BC"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p>
        </w:tc>
      </w:tr>
      <w:tr w:rsidR="008E7814" w:rsidRPr="009B29BC" w:rsidTr="00C059C8">
        <w:trPr>
          <w:trHeight w:val="170"/>
        </w:trPr>
        <w:tc>
          <w:tcPr>
            <w:tcW w:w="488" w:type="dxa"/>
            <w:vMerge/>
          </w:tcPr>
          <w:p w:rsidR="008E7814" w:rsidRPr="009B29BC" w:rsidRDefault="008E7814" w:rsidP="00C059C8">
            <w:pPr>
              <w:widowControl w:val="0"/>
              <w:autoSpaceDE w:val="0"/>
              <w:autoSpaceDN w:val="0"/>
              <w:adjustRightInd w:val="0"/>
              <w:rPr>
                <w:rFonts w:ascii="PT Astra Serif" w:hAnsi="PT Astra Serif" w:cs="Arial"/>
              </w:rPr>
            </w:pPr>
          </w:p>
        </w:tc>
        <w:tc>
          <w:tcPr>
            <w:tcW w:w="2976" w:type="dxa"/>
            <w:gridSpan w:val="2"/>
            <w:vMerge/>
          </w:tcPr>
          <w:p w:rsidR="008E7814" w:rsidRPr="009B29BC" w:rsidRDefault="008E7814" w:rsidP="00C059C8">
            <w:pPr>
              <w:widowControl w:val="0"/>
              <w:autoSpaceDE w:val="0"/>
              <w:autoSpaceDN w:val="0"/>
              <w:adjustRightInd w:val="0"/>
              <w:rPr>
                <w:rFonts w:ascii="PT Astra Serif" w:hAnsi="PT Astra Serif" w:cs="Arial"/>
              </w:rPr>
            </w:pPr>
          </w:p>
        </w:tc>
        <w:tc>
          <w:tcPr>
            <w:tcW w:w="1418" w:type="dxa"/>
            <w:vMerge/>
          </w:tcPr>
          <w:p w:rsidR="008E7814" w:rsidRPr="009B29BC" w:rsidRDefault="008E7814" w:rsidP="00C059C8">
            <w:pPr>
              <w:widowControl w:val="0"/>
              <w:autoSpaceDE w:val="0"/>
              <w:autoSpaceDN w:val="0"/>
              <w:adjustRightInd w:val="0"/>
              <w:jc w:val="center"/>
              <w:rPr>
                <w:rFonts w:ascii="PT Astra Serif" w:hAnsi="PT Astra Serif" w:cs="Arial"/>
              </w:rPr>
            </w:pPr>
          </w:p>
        </w:tc>
        <w:tc>
          <w:tcPr>
            <w:tcW w:w="141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местный бюджет</w:t>
            </w:r>
          </w:p>
        </w:tc>
        <w:tc>
          <w:tcPr>
            <w:tcW w:w="1560" w:type="dxa"/>
            <w:vMerge/>
          </w:tcPr>
          <w:p w:rsidR="008E7814" w:rsidRPr="009B29BC"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32737,8</w:t>
            </w: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5456,3</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5456,3</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5456,3</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5456,3</w:t>
            </w:r>
          </w:p>
        </w:tc>
        <w:tc>
          <w:tcPr>
            <w:tcW w:w="993"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5456,3</w:t>
            </w:r>
          </w:p>
        </w:tc>
        <w:tc>
          <w:tcPr>
            <w:tcW w:w="99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5456,3</w:t>
            </w:r>
          </w:p>
        </w:tc>
      </w:tr>
    </w:tbl>
    <w:p w:rsidR="008E7814" w:rsidRPr="009B29BC" w:rsidRDefault="008E7814" w:rsidP="008E7814">
      <w:pPr>
        <w:widowControl w:val="0"/>
        <w:autoSpaceDE w:val="0"/>
        <w:autoSpaceDN w:val="0"/>
        <w:adjustRightInd w:val="0"/>
        <w:ind w:firstLine="540"/>
        <w:jc w:val="center"/>
        <w:outlineLvl w:val="2"/>
        <w:rPr>
          <w:rFonts w:ascii="PT Astra Serif" w:hAnsi="PT Astra Serif" w:cs="Arial"/>
        </w:rPr>
      </w:pPr>
      <w:r w:rsidRPr="009B29BC">
        <w:rPr>
          <w:rFonts w:ascii="PT Astra Serif" w:hAnsi="PT Astra Serif" w:cs="Arial"/>
        </w:rPr>
        <w:t>5. План реализации комплекса процессных мероприятий в 2025 году</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866"/>
        <w:gridCol w:w="1843"/>
        <w:gridCol w:w="2268"/>
        <w:gridCol w:w="1276"/>
        <w:gridCol w:w="2268"/>
      </w:tblGrid>
      <w:tr w:rsidR="008E7814" w:rsidRPr="009B29BC" w:rsidTr="00C059C8">
        <w:tc>
          <w:tcPr>
            <w:tcW w:w="56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 </w:t>
            </w:r>
            <w:proofErr w:type="gramStart"/>
            <w:r w:rsidRPr="009B29BC">
              <w:rPr>
                <w:rFonts w:ascii="PT Astra Serif" w:hAnsi="PT Astra Serif" w:cs="Arial"/>
              </w:rPr>
              <w:t>п</w:t>
            </w:r>
            <w:proofErr w:type="gramEnd"/>
            <w:r w:rsidRPr="009B29BC">
              <w:rPr>
                <w:rFonts w:ascii="PT Astra Serif" w:hAnsi="PT Astra Serif" w:cs="Arial"/>
              </w:rPr>
              <w:t>/п</w:t>
            </w:r>
          </w:p>
        </w:tc>
        <w:tc>
          <w:tcPr>
            <w:tcW w:w="6866"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Задача, мероприятие (результат)/контрольная точка</w:t>
            </w:r>
          </w:p>
        </w:tc>
        <w:tc>
          <w:tcPr>
            <w:tcW w:w="1843"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Дата наступления контрольной точки </w:t>
            </w:r>
          </w:p>
        </w:tc>
        <w:tc>
          <w:tcPr>
            <w:tcW w:w="2268"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Ответственный исполнитель  </w:t>
            </w:r>
          </w:p>
        </w:tc>
        <w:tc>
          <w:tcPr>
            <w:tcW w:w="1276"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Документ </w:t>
            </w:r>
          </w:p>
        </w:tc>
        <w:tc>
          <w:tcPr>
            <w:tcW w:w="2268"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Информационная система (источник данных) </w:t>
            </w:r>
          </w:p>
        </w:tc>
      </w:tr>
      <w:tr w:rsidR="008E7814" w:rsidRPr="009B29BC" w:rsidTr="00C059C8">
        <w:tc>
          <w:tcPr>
            <w:tcW w:w="15088" w:type="dxa"/>
            <w:gridSpan w:val="6"/>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Задача «</w:t>
            </w:r>
            <w:r w:rsidRPr="009B29BC">
              <w:t>Развитие инфраструктуры и организационно-</w:t>
            </w:r>
            <w:proofErr w:type="gramStart"/>
            <w:r w:rsidRPr="009B29BC">
              <w:t>экономических механизмов</w:t>
            </w:r>
            <w:proofErr w:type="gramEnd"/>
            <w:r w:rsidRPr="009B29BC">
              <w:t>, обеспечивающих государственные гарантии реализации прав на получение общедоступного и бесплатного дошкольного образования детей</w:t>
            </w:r>
            <w:r w:rsidRPr="009B29BC">
              <w:rPr>
                <w:rFonts w:ascii="PT Astra Serif" w:hAnsi="PT Astra Serif" w:cs="Arial"/>
              </w:rPr>
              <w:t>»</w:t>
            </w:r>
          </w:p>
        </w:tc>
      </w:tr>
      <w:tr w:rsidR="008E7814" w:rsidRPr="009B29BC" w:rsidTr="00C059C8">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w:t>
            </w:r>
          </w:p>
        </w:tc>
        <w:tc>
          <w:tcPr>
            <w:tcW w:w="6866" w:type="dxa"/>
          </w:tcPr>
          <w:p w:rsidR="008E7814" w:rsidRPr="009B29BC" w:rsidRDefault="008E7814" w:rsidP="00C059C8">
            <w:pPr>
              <w:widowControl w:val="0"/>
              <w:autoSpaceDE w:val="0"/>
              <w:autoSpaceDN w:val="0"/>
              <w:adjustRightInd w:val="0"/>
              <w:jc w:val="both"/>
              <w:rPr>
                <w:rFonts w:ascii="PT Astra Serif" w:hAnsi="PT Astra Serif" w:cs="Arial"/>
              </w:rPr>
            </w:pPr>
            <w:r w:rsidRPr="009B29BC">
              <w:rPr>
                <w:rFonts w:ascii="PT Astra Serif" w:hAnsi="PT Astra Serif"/>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843"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ежемесячно</w:t>
            </w:r>
          </w:p>
        </w:tc>
        <w:tc>
          <w:tcPr>
            <w:tcW w:w="2268" w:type="dxa"/>
          </w:tcPr>
          <w:p w:rsidR="008E7814" w:rsidRPr="009B29BC" w:rsidRDefault="008E7814" w:rsidP="00C059C8">
            <w:pPr>
              <w:jc w:val="center"/>
            </w:pPr>
            <w:r w:rsidRPr="009B29BC">
              <w:rPr>
                <w:rFonts w:ascii="PT Astra Serif" w:hAnsi="PT Astra Serif"/>
              </w:rPr>
              <w:t>Отдел образования и дошкольного воспитания</w:t>
            </w:r>
          </w:p>
        </w:tc>
        <w:tc>
          <w:tcPr>
            <w:tcW w:w="1276"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2268" w:type="dxa"/>
          </w:tcPr>
          <w:p w:rsidR="008E7814" w:rsidRPr="009B29BC" w:rsidRDefault="008E7814" w:rsidP="00C059C8">
            <w:pPr>
              <w:widowControl w:val="0"/>
              <w:autoSpaceDE w:val="0"/>
              <w:autoSpaceDN w:val="0"/>
              <w:adjustRightInd w:val="0"/>
              <w:rPr>
                <w:rFonts w:ascii="PT Astra Serif" w:hAnsi="PT Astra Serif" w:cs="Arial"/>
              </w:rPr>
            </w:pPr>
          </w:p>
        </w:tc>
      </w:tr>
      <w:tr w:rsidR="008E7814" w:rsidRPr="009B29BC" w:rsidTr="00C059C8">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w:t>
            </w:r>
          </w:p>
        </w:tc>
        <w:tc>
          <w:tcPr>
            <w:tcW w:w="6866" w:type="dxa"/>
          </w:tcPr>
          <w:p w:rsidR="008E7814" w:rsidRPr="009B29BC" w:rsidRDefault="008E7814" w:rsidP="00C059C8">
            <w:pPr>
              <w:widowControl w:val="0"/>
              <w:autoSpaceDE w:val="0"/>
              <w:autoSpaceDN w:val="0"/>
              <w:adjustRightInd w:val="0"/>
              <w:jc w:val="both"/>
              <w:rPr>
                <w:rFonts w:ascii="PT Astra Serif" w:hAnsi="PT Astra Serif" w:cs="Arial"/>
              </w:rPr>
            </w:pPr>
            <w:r w:rsidRPr="009B29BC">
              <w:rPr>
                <w:rFonts w:ascii="PT Astra Serif" w:hAnsi="PT Astra Serif" w:cs="Arial"/>
              </w:rPr>
              <w:t>Осуществление денежных выплат в форме компенсации части родительской платы за присмотр и уход за детьми в муниципальных организациях, осуществляющих образовательную деятельность по образовательным программам дошкольного образования</w:t>
            </w:r>
          </w:p>
        </w:tc>
        <w:tc>
          <w:tcPr>
            <w:tcW w:w="1843"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ежемесячно</w:t>
            </w:r>
          </w:p>
        </w:tc>
        <w:tc>
          <w:tcPr>
            <w:tcW w:w="2268" w:type="dxa"/>
          </w:tcPr>
          <w:p w:rsidR="008E7814" w:rsidRPr="009B29BC" w:rsidRDefault="008E7814" w:rsidP="00C059C8">
            <w:pPr>
              <w:jc w:val="center"/>
            </w:pPr>
            <w:r w:rsidRPr="009B29BC">
              <w:rPr>
                <w:rFonts w:ascii="PT Astra Serif" w:hAnsi="PT Astra Serif"/>
              </w:rPr>
              <w:t>Отдел образования и дошкольного воспитания</w:t>
            </w:r>
          </w:p>
        </w:tc>
        <w:tc>
          <w:tcPr>
            <w:tcW w:w="1276"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2268" w:type="dxa"/>
          </w:tcPr>
          <w:p w:rsidR="008E7814" w:rsidRPr="009B29BC" w:rsidRDefault="008E7814" w:rsidP="00C059C8">
            <w:pPr>
              <w:widowControl w:val="0"/>
              <w:autoSpaceDE w:val="0"/>
              <w:autoSpaceDN w:val="0"/>
              <w:adjustRightInd w:val="0"/>
              <w:rPr>
                <w:rFonts w:ascii="PT Astra Serif" w:hAnsi="PT Astra Serif" w:cs="Arial"/>
              </w:rPr>
            </w:pPr>
          </w:p>
        </w:tc>
      </w:tr>
      <w:tr w:rsidR="008E7814" w:rsidRPr="009B29BC" w:rsidTr="00C059C8">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3</w:t>
            </w:r>
          </w:p>
        </w:tc>
        <w:tc>
          <w:tcPr>
            <w:tcW w:w="6866" w:type="dxa"/>
          </w:tcPr>
          <w:p w:rsidR="008E7814" w:rsidRPr="009B29BC" w:rsidRDefault="008E7814" w:rsidP="00C059C8">
            <w:pPr>
              <w:widowControl w:val="0"/>
              <w:autoSpaceDE w:val="0"/>
              <w:autoSpaceDN w:val="0"/>
              <w:adjustRightInd w:val="0"/>
              <w:jc w:val="both"/>
              <w:rPr>
                <w:rFonts w:ascii="PT Astra Serif" w:hAnsi="PT Astra Serif" w:cs="Arial"/>
                <w:highlight w:val="yellow"/>
              </w:rPr>
            </w:pPr>
            <w:r w:rsidRPr="009B29BC">
              <w:rPr>
                <w:rFonts w:ascii="PT Astra Serif" w:hAnsi="PT Astra Serif"/>
              </w:rPr>
              <w:t>Обеспечение деятельности учреждений дошкольного образования</w:t>
            </w:r>
          </w:p>
        </w:tc>
        <w:tc>
          <w:tcPr>
            <w:tcW w:w="1843" w:type="dxa"/>
          </w:tcPr>
          <w:p w:rsidR="008E7814" w:rsidRPr="009B29BC" w:rsidRDefault="008E7814" w:rsidP="00C059C8">
            <w:pPr>
              <w:widowControl w:val="0"/>
              <w:autoSpaceDE w:val="0"/>
              <w:autoSpaceDN w:val="0"/>
              <w:adjustRightInd w:val="0"/>
              <w:jc w:val="center"/>
              <w:rPr>
                <w:rFonts w:ascii="PT Astra Serif" w:hAnsi="PT Astra Serif" w:cs="Arial"/>
                <w:highlight w:val="yellow"/>
              </w:rPr>
            </w:pPr>
            <w:r w:rsidRPr="009B29BC">
              <w:rPr>
                <w:rFonts w:ascii="PT Astra Serif" w:hAnsi="PT Astra Serif" w:cs="Arial"/>
              </w:rPr>
              <w:t>ежемесячно</w:t>
            </w:r>
          </w:p>
        </w:tc>
        <w:tc>
          <w:tcPr>
            <w:tcW w:w="2268" w:type="dxa"/>
          </w:tcPr>
          <w:p w:rsidR="008E7814" w:rsidRPr="009B29BC" w:rsidRDefault="008E7814" w:rsidP="00C059C8">
            <w:pPr>
              <w:jc w:val="center"/>
              <w:rPr>
                <w:highlight w:val="yellow"/>
              </w:rPr>
            </w:pPr>
            <w:r w:rsidRPr="009B29BC">
              <w:rPr>
                <w:rFonts w:ascii="PT Astra Serif" w:hAnsi="PT Astra Serif"/>
              </w:rPr>
              <w:t>Отдел образования и дошкольного воспитания</w:t>
            </w:r>
          </w:p>
        </w:tc>
        <w:tc>
          <w:tcPr>
            <w:tcW w:w="1276" w:type="dxa"/>
          </w:tcPr>
          <w:p w:rsidR="008E7814" w:rsidRPr="009B29BC" w:rsidRDefault="008E7814" w:rsidP="00C059C8">
            <w:pPr>
              <w:widowControl w:val="0"/>
              <w:autoSpaceDE w:val="0"/>
              <w:autoSpaceDN w:val="0"/>
              <w:adjustRightInd w:val="0"/>
              <w:jc w:val="center"/>
              <w:rPr>
                <w:rFonts w:ascii="PT Astra Serif" w:hAnsi="PT Astra Serif" w:cs="Arial"/>
              </w:rPr>
            </w:pPr>
          </w:p>
        </w:tc>
        <w:tc>
          <w:tcPr>
            <w:tcW w:w="2268" w:type="dxa"/>
          </w:tcPr>
          <w:p w:rsidR="008E7814" w:rsidRPr="009B29BC" w:rsidRDefault="008E7814" w:rsidP="00C059C8">
            <w:pPr>
              <w:widowControl w:val="0"/>
              <w:autoSpaceDE w:val="0"/>
              <w:autoSpaceDN w:val="0"/>
              <w:adjustRightInd w:val="0"/>
              <w:rPr>
                <w:rFonts w:ascii="PT Astra Serif" w:hAnsi="PT Astra Serif" w:cs="Arial"/>
              </w:rPr>
            </w:pPr>
          </w:p>
        </w:tc>
      </w:tr>
    </w:tbl>
    <w:p w:rsidR="008E7814" w:rsidRPr="009B29BC" w:rsidRDefault="008E7814" w:rsidP="008E7814">
      <w:pPr>
        <w:widowControl w:val="0"/>
        <w:autoSpaceDE w:val="0"/>
        <w:autoSpaceDN w:val="0"/>
        <w:adjustRightInd w:val="0"/>
        <w:jc w:val="center"/>
        <w:rPr>
          <w:rFonts w:ascii="PT Astra Serif" w:hAnsi="PT Astra Serif" w:cs="Arial"/>
        </w:rPr>
      </w:pPr>
      <w:r>
        <w:rPr>
          <w:rFonts w:ascii="PT Astra Serif" w:hAnsi="PT Astra Serif" w:cs="Arial"/>
        </w:rPr>
        <w:t>_________</w:t>
      </w:r>
      <w:r w:rsidRPr="009B29BC">
        <w:rPr>
          <w:rFonts w:ascii="PT Astra Serif" w:hAnsi="PT Astra Serif" w:cs="Arial"/>
        </w:rPr>
        <w:t>______</w:t>
      </w:r>
    </w:p>
    <w:p w:rsidR="008E7814" w:rsidRPr="00772564" w:rsidRDefault="008E7814" w:rsidP="008E7814">
      <w:pPr>
        <w:widowControl w:val="0"/>
        <w:autoSpaceDE w:val="0"/>
        <w:autoSpaceDN w:val="0"/>
        <w:adjustRightInd w:val="0"/>
        <w:jc w:val="center"/>
        <w:rPr>
          <w:rFonts w:ascii="PT Astra Serif" w:hAnsi="PT Astra Serif" w:cs="Arial"/>
          <w:sz w:val="22"/>
          <w:szCs w:val="22"/>
        </w:rPr>
      </w:pPr>
    </w:p>
    <w:p w:rsidR="008E7814" w:rsidRPr="00772564" w:rsidRDefault="008E7814" w:rsidP="008E7814">
      <w:pPr>
        <w:widowControl w:val="0"/>
        <w:autoSpaceDE w:val="0"/>
        <w:autoSpaceDN w:val="0"/>
        <w:adjustRightInd w:val="0"/>
        <w:jc w:val="center"/>
        <w:rPr>
          <w:rFonts w:ascii="PT Astra Serif" w:hAnsi="PT Astra Serif" w:cs="Arial"/>
          <w:sz w:val="22"/>
          <w:szCs w:val="22"/>
        </w:rPr>
      </w:pPr>
    </w:p>
    <w:p w:rsidR="008E7814" w:rsidRPr="00772564" w:rsidRDefault="008E7814" w:rsidP="008E7814">
      <w:pPr>
        <w:widowControl w:val="0"/>
        <w:autoSpaceDE w:val="0"/>
        <w:autoSpaceDN w:val="0"/>
        <w:adjustRightInd w:val="0"/>
        <w:jc w:val="center"/>
        <w:rPr>
          <w:rFonts w:ascii="PT Astra Serif" w:hAnsi="PT Astra Serif" w:cs="Arial"/>
          <w:sz w:val="22"/>
          <w:szCs w:val="22"/>
        </w:rPr>
      </w:pPr>
    </w:p>
    <w:p w:rsidR="008E7814" w:rsidRDefault="008E7814" w:rsidP="008E7814">
      <w:pPr>
        <w:widowControl w:val="0"/>
        <w:autoSpaceDE w:val="0"/>
        <w:autoSpaceDN w:val="0"/>
        <w:adjustRightInd w:val="0"/>
        <w:jc w:val="center"/>
        <w:rPr>
          <w:rFonts w:ascii="PT Astra Serif" w:hAnsi="PT Astra Serif" w:cs="Arial"/>
          <w:sz w:val="24"/>
          <w:szCs w:val="24"/>
        </w:rPr>
      </w:pPr>
    </w:p>
    <w:p w:rsidR="008E7814" w:rsidRDefault="008E7814" w:rsidP="008E7814">
      <w:pPr>
        <w:widowControl w:val="0"/>
        <w:autoSpaceDE w:val="0"/>
        <w:autoSpaceDN w:val="0"/>
        <w:adjustRightInd w:val="0"/>
        <w:jc w:val="center"/>
        <w:rPr>
          <w:rFonts w:ascii="PT Astra Serif" w:hAnsi="PT Astra Serif" w:cs="Arial"/>
          <w:sz w:val="24"/>
          <w:szCs w:val="24"/>
        </w:rPr>
      </w:pPr>
    </w:p>
    <w:p w:rsidR="008E7814" w:rsidRDefault="008E7814" w:rsidP="008E7814">
      <w:pPr>
        <w:widowControl w:val="0"/>
        <w:autoSpaceDE w:val="0"/>
        <w:autoSpaceDN w:val="0"/>
        <w:adjustRightInd w:val="0"/>
        <w:jc w:val="center"/>
        <w:rPr>
          <w:rFonts w:ascii="PT Astra Serif" w:hAnsi="PT Astra Serif" w:cs="Arial"/>
          <w:sz w:val="24"/>
          <w:szCs w:val="24"/>
        </w:rPr>
      </w:pPr>
    </w:p>
    <w:p w:rsidR="008E7814" w:rsidRDefault="008E7814" w:rsidP="008E7814">
      <w:pPr>
        <w:widowControl w:val="0"/>
        <w:autoSpaceDE w:val="0"/>
        <w:autoSpaceDN w:val="0"/>
        <w:adjustRightInd w:val="0"/>
        <w:jc w:val="center"/>
        <w:rPr>
          <w:rFonts w:ascii="PT Astra Serif" w:hAnsi="PT Astra Serif" w:cs="Arial"/>
          <w:sz w:val="24"/>
          <w:szCs w:val="24"/>
        </w:rPr>
      </w:pPr>
    </w:p>
    <w:p w:rsidR="008E7814" w:rsidRDefault="008E7814" w:rsidP="008E7814">
      <w:pPr>
        <w:widowControl w:val="0"/>
        <w:autoSpaceDE w:val="0"/>
        <w:autoSpaceDN w:val="0"/>
        <w:adjustRightInd w:val="0"/>
        <w:jc w:val="center"/>
        <w:rPr>
          <w:rFonts w:ascii="PT Astra Serif" w:hAnsi="PT Astra Serif" w:cs="Arial"/>
          <w:sz w:val="24"/>
          <w:szCs w:val="24"/>
        </w:rPr>
      </w:pPr>
    </w:p>
    <w:p w:rsidR="008E7814" w:rsidRDefault="008E7814" w:rsidP="008E7814">
      <w:pPr>
        <w:widowControl w:val="0"/>
        <w:autoSpaceDE w:val="0"/>
        <w:autoSpaceDN w:val="0"/>
        <w:adjustRightInd w:val="0"/>
        <w:jc w:val="right"/>
        <w:rPr>
          <w:rFonts w:ascii="PT Astra Serif" w:hAnsi="PT Astra Serif" w:cs="Arial"/>
          <w:sz w:val="24"/>
          <w:szCs w:val="24"/>
        </w:rPr>
      </w:pPr>
    </w:p>
    <w:p w:rsidR="008E7814" w:rsidRDefault="008E7814" w:rsidP="008E7814">
      <w:pPr>
        <w:widowControl w:val="0"/>
        <w:autoSpaceDE w:val="0"/>
        <w:autoSpaceDN w:val="0"/>
        <w:adjustRightInd w:val="0"/>
        <w:jc w:val="right"/>
        <w:rPr>
          <w:rFonts w:ascii="PT Astra Serif" w:hAnsi="PT Astra Serif" w:cs="Arial"/>
          <w:sz w:val="24"/>
          <w:szCs w:val="24"/>
        </w:rPr>
      </w:pPr>
    </w:p>
    <w:p w:rsidR="008E7814" w:rsidRDefault="008E7814" w:rsidP="008E7814">
      <w:pPr>
        <w:widowControl w:val="0"/>
        <w:autoSpaceDE w:val="0"/>
        <w:autoSpaceDN w:val="0"/>
        <w:adjustRightInd w:val="0"/>
        <w:jc w:val="right"/>
        <w:rPr>
          <w:rFonts w:ascii="PT Astra Serif" w:hAnsi="PT Astra Serif" w:cs="Arial"/>
          <w:sz w:val="24"/>
          <w:szCs w:val="24"/>
        </w:rPr>
      </w:pPr>
    </w:p>
    <w:p w:rsidR="008E7814" w:rsidRDefault="008E7814" w:rsidP="008E7814">
      <w:pPr>
        <w:widowControl w:val="0"/>
        <w:autoSpaceDE w:val="0"/>
        <w:autoSpaceDN w:val="0"/>
        <w:adjustRightInd w:val="0"/>
        <w:jc w:val="right"/>
        <w:rPr>
          <w:rFonts w:ascii="PT Astra Serif" w:hAnsi="PT Astra Serif" w:cs="Arial"/>
          <w:sz w:val="24"/>
          <w:szCs w:val="24"/>
        </w:rPr>
      </w:pPr>
    </w:p>
    <w:p w:rsidR="008E7814" w:rsidRDefault="008E7814" w:rsidP="008E7814">
      <w:pPr>
        <w:widowControl w:val="0"/>
        <w:autoSpaceDE w:val="0"/>
        <w:autoSpaceDN w:val="0"/>
        <w:adjustRightInd w:val="0"/>
        <w:jc w:val="right"/>
        <w:rPr>
          <w:rFonts w:ascii="PT Astra Serif" w:hAnsi="PT Astra Serif" w:cs="Arial"/>
          <w:sz w:val="24"/>
          <w:szCs w:val="24"/>
        </w:rPr>
      </w:pPr>
    </w:p>
    <w:p w:rsidR="008E7814" w:rsidRPr="009B29BC" w:rsidRDefault="008E7814" w:rsidP="008E7814">
      <w:pPr>
        <w:widowControl w:val="0"/>
        <w:autoSpaceDE w:val="0"/>
        <w:autoSpaceDN w:val="0"/>
        <w:adjustRightInd w:val="0"/>
        <w:jc w:val="right"/>
        <w:rPr>
          <w:rFonts w:ascii="PT Astra Serif" w:hAnsi="PT Astra Serif" w:cs="Arial"/>
          <w:sz w:val="28"/>
          <w:szCs w:val="28"/>
        </w:rPr>
      </w:pPr>
      <w:r w:rsidRPr="009B29BC">
        <w:rPr>
          <w:rFonts w:ascii="PT Astra Serif" w:hAnsi="PT Astra Serif" w:cs="Arial"/>
          <w:sz w:val="28"/>
          <w:szCs w:val="28"/>
        </w:rPr>
        <w:lastRenderedPageBreak/>
        <w:t xml:space="preserve"> Приложение № 6</w:t>
      </w:r>
    </w:p>
    <w:p w:rsidR="008E7814" w:rsidRPr="009B29BC" w:rsidRDefault="008E7814" w:rsidP="008E7814">
      <w:pPr>
        <w:widowControl w:val="0"/>
        <w:autoSpaceDE w:val="0"/>
        <w:autoSpaceDN w:val="0"/>
        <w:adjustRightInd w:val="0"/>
        <w:jc w:val="right"/>
        <w:rPr>
          <w:rFonts w:ascii="PT Astra Serif" w:hAnsi="PT Astra Serif" w:cs="Arial"/>
          <w:sz w:val="28"/>
          <w:szCs w:val="28"/>
        </w:rPr>
      </w:pPr>
      <w:r w:rsidRPr="009B29BC">
        <w:rPr>
          <w:rFonts w:ascii="PT Astra Serif" w:hAnsi="PT Astra Serif"/>
          <w:bCs/>
          <w:sz w:val="28"/>
          <w:szCs w:val="28"/>
        </w:rPr>
        <w:t>к муниципальной программе</w:t>
      </w:r>
    </w:p>
    <w:p w:rsidR="008E7814" w:rsidRPr="009B29BC" w:rsidRDefault="008E7814" w:rsidP="008E7814">
      <w:pPr>
        <w:widowControl w:val="0"/>
        <w:autoSpaceDE w:val="0"/>
        <w:autoSpaceDN w:val="0"/>
        <w:adjustRightInd w:val="0"/>
        <w:spacing w:after="1"/>
        <w:rPr>
          <w:rFonts w:ascii="PT Astra Serif" w:hAnsi="PT Astra Serif" w:cs="Arial"/>
          <w:sz w:val="28"/>
          <w:szCs w:val="28"/>
        </w:rPr>
      </w:pPr>
    </w:p>
    <w:p w:rsidR="008E7814" w:rsidRPr="009B29BC" w:rsidRDefault="008E7814" w:rsidP="008E7814">
      <w:pPr>
        <w:widowControl w:val="0"/>
        <w:autoSpaceDE w:val="0"/>
        <w:autoSpaceDN w:val="0"/>
        <w:adjustRightInd w:val="0"/>
        <w:jc w:val="both"/>
        <w:rPr>
          <w:rFonts w:ascii="PT Astra Serif" w:hAnsi="PT Astra Serif" w:cs="Arial"/>
          <w:sz w:val="28"/>
          <w:szCs w:val="28"/>
        </w:rPr>
      </w:pPr>
    </w:p>
    <w:p w:rsidR="008E7814" w:rsidRPr="009B29BC" w:rsidRDefault="008E7814" w:rsidP="008E7814">
      <w:pPr>
        <w:widowControl w:val="0"/>
        <w:autoSpaceDE w:val="0"/>
        <w:autoSpaceDN w:val="0"/>
        <w:adjustRightInd w:val="0"/>
        <w:jc w:val="center"/>
        <w:rPr>
          <w:rFonts w:ascii="PT Astra Serif" w:hAnsi="PT Astra Serif" w:cs="Arial"/>
          <w:b/>
          <w:sz w:val="28"/>
          <w:szCs w:val="28"/>
        </w:rPr>
      </w:pPr>
      <w:r w:rsidRPr="009B29BC">
        <w:rPr>
          <w:rFonts w:ascii="PT Astra Serif" w:hAnsi="PT Astra Serif" w:cs="Arial"/>
          <w:b/>
          <w:sz w:val="28"/>
          <w:szCs w:val="28"/>
        </w:rPr>
        <w:t>ПАСПОРТ</w:t>
      </w:r>
    </w:p>
    <w:p w:rsidR="008E7814" w:rsidRDefault="008E7814" w:rsidP="008E7814">
      <w:pPr>
        <w:widowControl w:val="0"/>
        <w:autoSpaceDE w:val="0"/>
        <w:autoSpaceDN w:val="0"/>
        <w:adjustRightInd w:val="0"/>
        <w:jc w:val="center"/>
        <w:rPr>
          <w:rFonts w:ascii="PT Astra Serif" w:hAnsi="PT Astra Serif"/>
          <w:b/>
          <w:bCs/>
          <w:sz w:val="28"/>
          <w:szCs w:val="28"/>
        </w:rPr>
      </w:pPr>
      <w:r w:rsidRPr="009B29BC">
        <w:rPr>
          <w:rFonts w:ascii="PT Astra Serif" w:hAnsi="PT Astra Serif" w:cs="Arial"/>
          <w:b/>
          <w:sz w:val="28"/>
          <w:szCs w:val="28"/>
        </w:rPr>
        <w:t xml:space="preserve">комплекса процессных мероприятий </w:t>
      </w:r>
      <w:r w:rsidRPr="009B29BC">
        <w:rPr>
          <w:rFonts w:ascii="PT Astra Serif" w:hAnsi="PT Astra Serif"/>
          <w:b/>
          <w:sz w:val="28"/>
          <w:szCs w:val="28"/>
        </w:rPr>
        <w:t>«Развитие и модернизация общего образования в муниципальном образовании</w:t>
      </w:r>
      <w:r w:rsidRPr="000B5E07">
        <w:rPr>
          <w:rFonts w:ascii="PT Astra Serif" w:hAnsi="PT Astra Serif"/>
          <w:b/>
          <w:sz w:val="22"/>
          <w:szCs w:val="22"/>
        </w:rPr>
        <w:t xml:space="preserve"> </w:t>
      </w:r>
      <w:r w:rsidRPr="009B29BC">
        <w:rPr>
          <w:rFonts w:ascii="PT Astra Serif" w:hAnsi="PT Astra Serif"/>
          <w:b/>
          <w:sz w:val="28"/>
          <w:szCs w:val="28"/>
        </w:rPr>
        <w:t>«Радищевский район» Ульяновской области</w:t>
      </w:r>
      <w:r w:rsidRPr="009B29BC">
        <w:rPr>
          <w:rFonts w:ascii="PT Astra Serif" w:hAnsi="PT Astra Serif"/>
          <w:b/>
          <w:bCs/>
          <w:sz w:val="28"/>
          <w:szCs w:val="28"/>
        </w:rPr>
        <w:t>»</w:t>
      </w:r>
    </w:p>
    <w:p w:rsidR="008E7814" w:rsidRPr="009B29BC" w:rsidRDefault="008E7814" w:rsidP="008E7814">
      <w:pPr>
        <w:widowControl w:val="0"/>
        <w:autoSpaceDE w:val="0"/>
        <w:autoSpaceDN w:val="0"/>
        <w:adjustRightInd w:val="0"/>
        <w:jc w:val="center"/>
        <w:rPr>
          <w:rFonts w:ascii="PT Astra Serif" w:hAnsi="PT Astra Serif"/>
          <w:b/>
          <w:sz w:val="22"/>
          <w:szCs w:val="22"/>
        </w:rPr>
      </w:pPr>
    </w:p>
    <w:p w:rsidR="008E7814" w:rsidRPr="009B29BC" w:rsidRDefault="008E7814" w:rsidP="00EA61E8">
      <w:pPr>
        <w:widowControl w:val="0"/>
        <w:numPr>
          <w:ilvl w:val="0"/>
          <w:numId w:val="2"/>
        </w:numPr>
        <w:autoSpaceDE w:val="0"/>
        <w:autoSpaceDN w:val="0"/>
        <w:adjustRightInd w:val="0"/>
        <w:jc w:val="center"/>
        <w:outlineLvl w:val="2"/>
        <w:rPr>
          <w:rFonts w:ascii="PT Astra Serif" w:hAnsi="PT Astra Serif" w:cs="Arial"/>
          <w:sz w:val="24"/>
          <w:szCs w:val="24"/>
        </w:rPr>
      </w:pPr>
      <w:r w:rsidRPr="009B29BC">
        <w:rPr>
          <w:rFonts w:ascii="PT Astra Serif" w:hAnsi="PT Astra Serif" w:cs="Arial"/>
          <w:sz w:val="24"/>
          <w:szCs w:val="24"/>
        </w:rPr>
        <w:t>Общие положения</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84"/>
        <w:gridCol w:w="6804"/>
      </w:tblGrid>
      <w:tr w:rsidR="008E7814" w:rsidRPr="000B5E07" w:rsidTr="00C059C8">
        <w:tc>
          <w:tcPr>
            <w:tcW w:w="8284" w:type="dxa"/>
          </w:tcPr>
          <w:p w:rsidR="008E7814" w:rsidRPr="009B29BC" w:rsidRDefault="008E7814" w:rsidP="00C059C8">
            <w:pPr>
              <w:widowControl w:val="0"/>
              <w:autoSpaceDE w:val="0"/>
              <w:autoSpaceDN w:val="0"/>
              <w:adjustRightInd w:val="0"/>
              <w:rPr>
                <w:rFonts w:ascii="PT Astra Serif" w:hAnsi="PT Astra Serif" w:cs="Arial"/>
              </w:rPr>
            </w:pPr>
            <w:proofErr w:type="gramStart"/>
            <w:r w:rsidRPr="009B29BC">
              <w:rPr>
                <w:rFonts w:ascii="PT Astra Serif" w:hAnsi="PT Astra Serif" w:cs="Arial"/>
              </w:rPr>
              <w:t>Ответственный</w:t>
            </w:r>
            <w:proofErr w:type="gramEnd"/>
            <w:r w:rsidRPr="009B29BC">
              <w:rPr>
                <w:rFonts w:ascii="PT Astra Serif" w:hAnsi="PT Astra Serif" w:cs="Arial"/>
              </w:rPr>
              <w:t xml:space="preserve"> за реализацию структурного элемента муниципальной программы</w:t>
            </w:r>
          </w:p>
        </w:tc>
        <w:tc>
          <w:tcPr>
            <w:tcW w:w="6804" w:type="dxa"/>
          </w:tcPr>
          <w:p w:rsidR="008E7814" w:rsidRPr="009B29BC" w:rsidRDefault="008E7814" w:rsidP="00C059C8">
            <w:pPr>
              <w:widowControl w:val="0"/>
              <w:autoSpaceDE w:val="0"/>
              <w:autoSpaceDN w:val="0"/>
              <w:adjustRightInd w:val="0"/>
              <w:jc w:val="both"/>
              <w:rPr>
                <w:rFonts w:ascii="PT Astra Serif" w:hAnsi="PT Astra Serif" w:cs="Arial"/>
              </w:rPr>
            </w:pPr>
            <w:r w:rsidRPr="009B29BC">
              <w:rPr>
                <w:rFonts w:ascii="PT Astra Serif" w:hAnsi="PT Astra Serif"/>
              </w:rPr>
              <w:t>Отдел образования и дошкольного воспитания</w:t>
            </w:r>
          </w:p>
        </w:tc>
      </w:tr>
      <w:tr w:rsidR="008E7814" w:rsidRPr="000B5E07" w:rsidTr="00C059C8">
        <w:tc>
          <w:tcPr>
            <w:tcW w:w="8284" w:type="dxa"/>
          </w:tcPr>
          <w:p w:rsidR="008E7814" w:rsidRPr="009B29BC" w:rsidRDefault="008E7814" w:rsidP="00C059C8">
            <w:pPr>
              <w:widowControl w:val="0"/>
              <w:autoSpaceDE w:val="0"/>
              <w:autoSpaceDN w:val="0"/>
              <w:adjustRightInd w:val="0"/>
              <w:rPr>
                <w:rFonts w:ascii="PT Astra Serif" w:hAnsi="PT Astra Serif" w:cs="Arial"/>
              </w:rPr>
            </w:pPr>
            <w:r w:rsidRPr="009B29BC">
              <w:rPr>
                <w:rFonts w:ascii="PT Astra Serif" w:hAnsi="PT Astra Serif" w:cs="Arial"/>
              </w:rPr>
              <w:t>Соисполнители (участники) структурного элемента</w:t>
            </w:r>
          </w:p>
        </w:tc>
        <w:tc>
          <w:tcPr>
            <w:tcW w:w="6804" w:type="dxa"/>
          </w:tcPr>
          <w:p w:rsidR="008E7814" w:rsidRPr="009B29BC" w:rsidRDefault="008E7814" w:rsidP="00C059C8">
            <w:pPr>
              <w:autoSpaceDE w:val="0"/>
              <w:autoSpaceDN w:val="0"/>
              <w:adjustRightInd w:val="0"/>
              <w:rPr>
                <w:rFonts w:ascii="PT Astra Serif" w:hAnsi="PT Astra Serif" w:cs="TimesNewRomanPSMT"/>
                <w:lang w:eastAsia="en-US"/>
              </w:rPr>
            </w:pPr>
            <w:r w:rsidRPr="009B29BC">
              <w:rPr>
                <w:rFonts w:ascii="PT Astra Serif" w:hAnsi="PT Astra Serif" w:cs="TimesNewRomanPSMT"/>
                <w:lang w:eastAsia="en-US"/>
              </w:rPr>
              <w:t>МАУ «Центр обслуживания образовательных учреждений»</w:t>
            </w:r>
          </w:p>
          <w:p w:rsidR="008E7814" w:rsidRPr="009B29BC" w:rsidRDefault="008E7814" w:rsidP="00C059C8">
            <w:pPr>
              <w:autoSpaceDE w:val="0"/>
              <w:autoSpaceDN w:val="0"/>
              <w:adjustRightInd w:val="0"/>
              <w:rPr>
                <w:rFonts w:ascii="PT Astra Serif" w:hAnsi="PT Astra Serif" w:cs="Arial"/>
              </w:rPr>
            </w:pPr>
            <w:r w:rsidRPr="009B29BC">
              <w:rPr>
                <w:rFonts w:ascii="PT Astra Serif" w:hAnsi="PT Astra Serif" w:cs="TimesNewRomanPSMT"/>
                <w:lang w:eastAsia="en-US"/>
              </w:rPr>
              <w:t>Образовательные организации</w:t>
            </w:r>
          </w:p>
        </w:tc>
      </w:tr>
    </w:tbl>
    <w:p w:rsidR="008E7814" w:rsidRPr="009B29BC" w:rsidRDefault="008E7814" w:rsidP="00EA61E8">
      <w:pPr>
        <w:widowControl w:val="0"/>
        <w:numPr>
          <w:ilvl w:val="0"/>
          <w:numId w:val="2"/>
        </w:numPr>
        <w:autoSpaceDE w:val="0"/>
        <w:autoSpaceDN w:val="0"/>
        <w:adjustRightInd w:val="0"/>
        <w:jc w:val="center"/>
        <w:outlineLvl w:val="2"/>
        <w:rPr>
          <w:rFonts w:ascii="PT Astra Serif" w:hAnsi="PT Astra Serif" w:cs="Arial"/>
          <w:sz w:val="24"/>
          <w:szCs w:val="24"/>
        </w:rPr>
      </w:pPr>
      <w:r w:rsidRPr="009B29BC">
        <w:rPr>
          <w:rFonts w:ascii="PT Astra Serif" w:hAnsi="PT Astra Serif" w:cs="Arial"/>
          <w:sz w:val="24"/>
          <w:szCs w:val="24"/>
        </w:rPr>
        <w:t>Перечень показателей комплекса процессных мероприятий</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835"/>
        <w:gridCol w:w="1418"/>
        <w:gridCol w:w="1276"/>
        <w:gridCol w:w="1275"/>
        <w:gridCol w:w="1276"/>
        <w:gridCol w:w="567"/>
        <w:gridCol w:w="709"/>
        <w:gridCol w:w="7"/>
        <w:gridCol w:w="702"/>
        <w:gridCol w:w="708"/>
        <w:gridCol w:w="709"/>
        <w:gridCol w:w="851"/>
        <w:gridCol w:w="2126"/>
      </w:tblGrid>
      <w:tr w:rsidR="008E7814" w:rsidRPr="000B5E07" w:rsidTr="00C059C8">
        <w:tc>
          <w:tcPr>
            <w:tcW w:w="629" w:type="dxa"/>
            <w:vMerge w:val="restart"/>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 </w:t>
            </w:r>
            <w:proofErr w:type="gramStart"/>
            <w:r w:rsidRPr="009B29BC">
              <w:rPr>
                <w:rFonts w:ascii="PT Astra Serif" w:hAnsi="PT Astra Serif" w:cs="Arial"/>
              </w:rPr>
              <w:t>п</w:t>
            </w:r>
            <w:proofErr w:type="gramEnd"/>
            <w:r w:rsidRPr="009B29BC">
              <w:rPr>
                <w:rFonts w:ascii="PT Astra Serif" w:hAnsi="PT Astra Serif" w:cs="Arial"/>
              </w:rPr>
              <w:t>/п</w:t>
            </w:r>
          </w:p>
        </w:tc>
        <w:tc>
          <w:tcPr>
            <w:tcW w:w="2835" w:type="dxa"/>
            <w:vMerge w:val="restart"/>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Наименование показателя/задачи</w:t>
            </w:r>
          </w:p>
        </w:tc>
        <w:tc>
          <w:tcPr>
            <w:tcW w:w="1418" w:type="dxa"/>
            <w:vMerge w:val="restart"/>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Уровень показателя </w:t>
            </w:r>
          </w:p>
        </w:tc>
        <w:tc>
          <w:tcPr>
            <w:tcW w:w="1276" w:type="dxa"/>
            <w:vMerge w:val="restart"/>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Признак возрастания (убывания, динамики) значения показателя</w:t>
            </w:r>
          </w:p>
        </w:tc>
        <w:tc>
          <w:tcPr>
            <w:tcW w:w="1275" w:type="dxa"/>
            <w:vMerge w:val="restart"/>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Единица измерения значения показателя </w:t>
            </w:r>
          </w:p>
        </w:tc>
        <w:tc>
          <w:tcPr>
            <w:tcW w:w="1276"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Базовое значение показателя </w:t>
            </w:r>
          </w:p>
        </w:tc>
        <w:tc>
          <w:tcPr>
            <w:tcW w:w="4253" w:type="dxa"/>
            <w:gridSpan w:val="7"/>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Значение показателя по годам</w:t>
            </w:r>
          </w:p>
        </w:tc>
        <w:tc>
          <w:tcPr>
            <w:tcW w:w="2126" w:type="dxa"/>
            <w:vMerge w:val="restart"/>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Наименование структурного подразделения, ответственного за достижение значения показателя</w:t>
            </w:r>
          </w:p>
        </w:tc>
      </w:tr>
      <w:tr w:rsidR="008E7814" w:rsidRPr="000B5E07" w:rsidTr="00C059C8">
        <w:tc>
          <w:tcPr>
            <w:tcW w:w="629" w:type="dxa"/>
            <w:vMerge/>
          </w:tcPr>
          <w:p w:rsidR="008E7814" w:rsidRPr="009B29BC" w:rsidRDefault="008E7814" w:rsidP="00C059C8">
            <w:pPr>
              <w:widowControl w:val="0"/>
              <w:autoSpaceDE w:val="0"/>
              <w:autoSpaceDN w:val="0"/>
              <w:adjustRightInd w:val="0"/>
              <w:rPr>
                <w:rFonts w:ascii="PT Astra Serif" w:hAnsi="PT Astra Serif" w:cs="Arial"/>
              </w:rPr>
            </w:pPr>
          </w:p>
        </w:tc>
        <w:tc>
          <w:tcPr>
            <w:tcW w:w="2835" w:type="dxa"/>
            <w:vMerge/>
          </w:tcPr>
          <w:p w:rsidR="008E7814" w:rsidRPr="009B29BC" w:rsidRDefault="008E7814" w:rsidP="00C059C8">
            <w:pPr>
              <w:widowControl w:val="0"/>
              <w:autoSpaceDE w:val="0"/>
              <w:autoSpaceDN w:val="0"/>
              <w:adjustRightInd w:val="0"/>
              <w:rPr>
                <w:rFonts w:ascii="PT Astra Serif" w:hAnsi="PT Astra Serif" w:cs="Arial"/>
              </w:rPr>
            </w:pPr>
          </w:p>
        </w:tc>
        <w:tc>
          <w:tcPr>
            <w:tcW w:w="1418" w:type="dxa"/>
            <w:vMerge/>
          </w:tcPr>
          <w:p w:rsidR="008E7814" w:rsidRPr="009B29BC" w:rsidRDefault="008E7814" w:rsidP="00C059C8">
            <w:pPr>
              <w:widowControl w:val="0"/>
              <w:autoSpaceDE w:val="0"/>
              <w:autoSpaceDN w:val="0"/>
              <w:adjustRightInd w:val="0"/>
              <w:rPr>
                <w:rFonts w:ascii="PT Astra Serif" w:hAnsi="PT Astra Serif" w:cs="Arial"/>
              </w:rPr>
            </w:pPr>
          </w:p>
        </w:tc>
        <w:tc>
          <w:tcPr>
            <w:tcW w:w="1276" w:type="dxa"/>
            <w:vMerge/>
          </w:tcPr>
          <w:p w:rsidR="008E7814" w:rsidRPr="009B29BC" w:rsidRDefault="008E7814" w:rsidP="00C059C8">
            <w:pPr>
              <w:widowControl w:val="0"/>
              <w:autoSpaceDE w:val="0"/>
              <w:autoSpaceDN w:val="0"/>
              <w:adjustRightInd w:val="0"/>
              <w:rPr>
                <w:rFonts w:ascii="PT Astra Serif" w:hAnsi="PT Astra Serif" w:cs="Arial"/>
              </w:rPr>
            </w:pPr>
          </w:p>
        </w:tc>
        <w:tc>
          <w:tcPr>
            <w:tcW w:w="1275" w:type="dxa"/>
            <w:vMerge/>
          </w:tcPr>
          <w:p w:rsidR="008E7814" w:rsidRPr="009B29BC" w:rsidRDefault="008E7814" w:rsidP="00C059C8">
            <w:pPr>
              <w:widowControl w:val="0"/>
              <w:autoSpaceDE w:val="0"/>
              <w:autoSpaceDN w:val="0"/>
              <w:adjustRightInd w:val="0"/>
              <w:rPr>
                <w:rFonts w:ascii="PT Astra Serif" w:hAnsi="PT Astra Serif" w:cs="Arial"/>
              </w:rPr>
            </w:pPr>
          </w:p>
        </w:tc>
        <w:tc>
          <w:tcPr>
            <w:tcW w:w="1276"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2024</w:t>
            </w:r>
          </w:p>
          <w:p w:rsidR="008E7814" w:rsidRPr="009B29BC" w:rsidRDefault="008E7814" w:rsidP="00C059C8">
            <w:pPr>
              <w:widowControl w:val="0"/>
              <w:autoSpaceDE w:val="0"/>
              <w:autoSpaceDN w:val="0"/>
              <w:adjustRightInd w:val="0"/>
              <w:jc w:val="center"/>
              <w:rPr>
                <w:rFonts w:ascii="PT Astra Serif" w:hAnsi="PT Astra Serif" w:cs="Arial"/>
              </w:rPr>
            </w:pPr>
          </w:p>
        </w:tc>
        <w:tc>
          <w:tcPr>
            <w:tcW w:w="56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2025</w:t>
            </w:r>
          </w:p>
        </w:tc>
        <w:tc>
          <w:tcPr>
            <w:tcW w:w="709"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2026</w:t>
            </w:r>
          </w:p>
        </w:tc>
        <w:tc>
          <w:tcPr>
            <w:tcW w:w="709" w:type="dxa"/>
            <w:gridSpan w:val="2"/>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2027</w:t>
            </w:r>
          </w:p>
        </w:tc>
        <w:tc>
          <w:tcPr>
            <w:tcW w:w="708"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2028</w:t>
            </w:r>
          </w:p>
        </w:tc>
        <w:tc>
          <w:tcPr>
            <w:tcW w:w="709"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2029</w:t>
            </w:r>
          </w:p>
        </w:tc>
        <w:tc>
          <w:tcPr>
            <w:tcW w:w="851"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2030</w:t>
            </w:r>
          </w:p>
        </w:tc>
        <w:tc>
          <w:tcPr>
            <w:tcW w:w="2126" w:type="dxa"/>
            <w:vMerge/>
          </w:tcPr>
          <w:p w:rsidR="008E7814" w:rsidRPr="009B29BC" w:rsidRDefault="008E7814" w:rsidP="00C059C8">
            <w:pPr>
              <w:widowControl w:val="0"/>
              <w:autoSpaceDE w:val="0"/>
              <w:autoSpaceDN w:val="0"/>
              <w:adjustRightInd w:val="0"/>
              <w:rPr>
                <w:rFonts w:ascii="PT Astra Serif" w:hAnsi="PT Astra Serif" w:cs="Arial"/>
              </w:rPr>
            </w:pPr>
          </w:p>
        </w:tc>
      </w:tr>
      <w:tr w:rsidR="008E7814" w:rsidRPr="000B5E07" w:rsidTr="00C059C8">
        <w:tc>
          <w:tcPr>
            <w:tcW w:w="629"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w:t>
            </w:r>
          </w:p>
        </w:tc>
        <w:tc>
          <w:tcPr>
            <w:tcW w:w="14459" w:type="dxa"/>
            <w:gridSpan w:val="13"/>
          </w:tcPr>
          <w:p w:rsidR="008E7814" w:rsidRPr="009B29BC" w:rsidRDefault="008E7814" w:rsidP="00C059C8">
            <w:pPr>
              <w:widowControl w:val="0"/>
              <w:autoSpaceDE w:val="0"/>
              <w:autoSpaceDN w:val="0"/>
              <w:adjustRightInd w:val="0"/>
              <w:rPr>
                <w:rFonts w:ascii="PT Astra Serif" w:hAnsi="PT Astra Serif" w:cs="Arial"/>
              </w:rPr>
            </w:pPr>
            <w:r w:rsidRPr="009B29BC">
              <w:rPr>
                <w:rFonts w:ascii="PT Astra Serif" w:hAnsi="PT Astra Serif" w:cs="Arial"/>
              </w:rPr>
              <w:t>Задача «</w:t>
            </w:r>
            <w:r w:rsidRPr="009B29BC">
              <w:rPr>
                <w:rFonts w:ascii="PT Astra Serif" w:hAnsi="PT Astra Serif"/>
              </w:rPr>
              <w:t>Развитие инфраструктуры и организационно-</w:t>
            </w:r>
            <w:proofErr w:type="gramStart"/>
            <w:r w:rsidRPr="009B29BC">
              <w:rPr>
                <w:rFonts w:ascii="PT Astra Serif" w:hAnsi="PT Astra Serif"/>
              </w:rPr>
              <w:t>экономических механизмов</w:t>
            </w:r>
            <w:proofErr w:type="gramEnd"/>
            <w:r w:rsidRPr="009B29BC">
              <w:rPr>
                <w:rFonts w:ascii="PT Astra Serif" w:hAnsi="PT Astra Serif"/>
              </w:rPr>
              <w:t>, обеспечивающих государственные гарантии реализации прав на получение общедоступного и бесплатного общего образования</w:t>
            </w:r>
            <w:r w:rsidRPr="009B29BC">
              <w:rPr>
                <w:rFonts w:ascii="PT Astra Serif" w:hAnsi="PT Astra Serif" w:cs="Arial"/>
              </w:rPr>
              <w:t>»</w:t>
            </w:r>
          </w:p>
        </w:tc>
      </w:tr>
      <w:tr w:rsidR="008E7814" w:rsidRPr="000B5E07" w:rsidTr="00C059C8">
        <w:tc>
          <w:tcPr>
            <w:tcW w:w="629"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1.1.</w:t>
            </w:r>
          </w:p>
        </w:tc>
        <w:tc>
          <w:tcPr>
            <w:tcW w:w="2835" w:type="dxa"/>
          </w:tcPr>
          <w:p w:rsidR="008E7814" w:rsidRPr="009B29BC" w:rsidRDefault="008E7814" w:rsidP="00C059C8">
            <w:pPr>
              <w:widowControl w:val="0"/>
              <w:autoSpaceDE w:val="0"/>
              <w:autoSpaceDN w:val="0"/>
              <w:adjustRightInd w:val="0"/>
              <w:jc w:val="both"/>
              <w:rPr>
                <w:rFonts w:ascii="PT Astra Serif" w:hAnsi="PT Astra Serif" w:cs="Arial"/>
              </w:rPr>
            </w:pPr>
            <w:r w:rsidRPr="009B29BC">
              <w:rPr>
                <w:rFonts w:ascii="PT Astra Serif" w:hAnsi="PT Astra Serif"/>
              </w:rPr>
              <w:t>Доля соответствия материально-технической базы общеобразовательных организаций района современным требованиям</w:t>
            </w:r>
          </w:p>
        </w:tc>
        <w:tc>
          <w:tcPr>
            <w:tcW w:w="1418"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МП</w:t>
            </w:r>
          </w:p>
        </w:tc>
        <w:tc>
          <w:tcPr>
            <w:tcW w:w="1276"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w:t>
            </w:r>
          </w:p>
        </w:tc>
        <w:tc>
          <w:tcPr>
            <w:tcW w:w="12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w:t>
            </w:r>
          </w:p>
        </w:tc>
        <w:tc>
          <w:tcPr>
            <w:tcW w:w="1276"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p w:rsidR="008E7814" w:rsidRPr="009B29BC" w:rsidRDefault="008E7814" w:rsidP="00C059C8">
            <w:pPr>
              <w:widowControl w:val="0"/>
              <w:autoSpaceDE w:val="0"/>
              <w:autoSpaceDN w:val="0"/>
              <w:adjustRightInd w:val="0"/>
              <w:jc w:val="center"/>
              <w:rPr>
                <w:rFonts w:ascii="PT Astra Serif" w:hAnsi="PT Astra Serif" w:cs="Arial"/>
              </w:rPr>
            </w:pPr>
          </w:p>
        </w:tc>
        <w:tc>
          <w:tcPr>
            <w:tcW w:w="567"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716" w:type="dxa"/>
            <w:gridSpan w:val="2"/>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702"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708"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709"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851"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2126" w:type="dxa"/>
          </w:tcPr>
          <w:p w:rsidR="008E7814" w:rsidRPr="009B29BC" w:rsidRDefault="008E7814" w:rsidP="00C059C8">
            <w:pPr>
              <w:widowControl w:val="0"/>
              <w:autoSpaceDE w:val="0"/>
              <w:autoSpaceDN w:val="0"/>
              <w:adjustRightInd w:val="0"/>
              <w:rPr>
                <w:rFonts w:ascii="PT Astra Serif" w:hAnsi="PT Astra Serif" w:cs="Arial"/>
              </w:rPr>
            </w:pPr>
            <w:r w:rsidRPr="009B29BC">
              <w:rPr>
                <w:rFonts w:ascii="PT Astra Serif" w:hAnsi="PT Astra Serif"/>
              </w:rPr>
              <w:t>Отдел образования и дошкольного воспитания</w:t>
            </w:r>
          </w:p>
        </w:tc>
      </w:tr>
    </w:tbl>
    <w:p w:rsidR="008E7814" w:rsidRPr="009B29BC" w:rsidRDefault="008E7814" w:rsidP="008E7814">
      <w:pPr>
        <w:widowControl w:val="0"/>
        <w:autoSpaceDE w:val="0"/>
        <w:autoSpaceDN w:val="0"/>
        <w:adjustRightInd w:val="0"/>
        <w:ind w:firstLine="540"/>
        <w:jc w:val="center"/>
        <w:outlineLvl w:val="2"/>
        <w:rPr>
          <w:rFonts w:ascii="PT Astra Serif" w:hAnsi="PT Astra Serif" w:cs="Arial"/>
          <w:sz w:val="24"/>
        </w:rPr>
      </w:pPr>
      <w:r w:rsidRPr="00FE5C57">
        <w:rPr>
          <w:rFonts w:ascii="PT Astra Serif" w:hAnsi="PT Astra Serif" w:cs="Arial"/>
          <w:sz w:val="24"/>
        </w:rPr>
        <w:t>3.  Перечень мероприятий (результатов) комплекса процессных мероприятий</w:t>
      </w: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5103"/>
        <w:gridCol w:w="1560"/>
        <w:gridCol w:w="1417"/>
        <w:gridCol w:w="1418"/>
        <w:gridCol w:w="992"/>
        <w:gridCol w:w="567"/>
        <w:gridCol w:w="567"/>
        <w:gridCol w:w="567"/>
        <w:gridCol w:w="567"/>
        <w:gridCol w:w="567"/>
        <w:gridCol w:w="567"/>
        <w:gridCol w:w="568"/>
        <w:gridCol w:w="12"/>
      </w:tblGrid>
      <w:tr w:rsidR="008E7814" w:rsidRPr="000B5E07" w:rsidTr="00C059C8">
        <w:trPr>
          <w:gridAfter w:val="1"/>
          <w:wAfter w:w="12" w:type="dxa"/>
        </w:trPr>
        <w:tc>
          <w:tcPr>
            <w:tcW w:w="629" w:type="dxa"/>
            <w:vMerge w:val="restart"/>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 xml:space="preserve">№ </w:t>
            </w:r>
            <w:proofErr w:type="gramStart"/>
            <w:r w:rsidRPr="000B5E07">
              <w:rPr>
                <w:rFonts w:ascii="PT Astra Serif" w:hAnsi="PT Astra Serif" w:cs="Arial"/>
              </w:rPr>
              <w:t>п</w:t>
            </w:r>
            <w:proofErr w:type="gramEnd"/>
            <w:r w:rsidRPr="000B5E07">
              <w:rPr>
                <w:rFonts w:ascii="PT Astra Serif" w:hAnsi="PT Astra Serif" w:cs="Arial"/>
              </w:rPr>
              <w:t>/п</w:t>
            </w:r>
          </w:p>
        </w:tc>
        <w:tc>
          <w:tcPr>
            <w:tcW w:w="5103" w:type="dxa"/>
            <w:vMerge w:val="restart"/>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Наименование мероприятия (результата)/задачи</w:t>
            </w:r>
          </w:p>
        </w:tc>
        <w:tc>
          <w:tcPr>
            <w:tcW w:w="1560" w:type="dxa"/>
            <w:vMerge w:val="restart"/>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Тип мероприятия (результата)</w:t>
            </w:r>
          </w:p>
        </w:tc>
        <w:tc>
          <w:tcPr>
            <w:tcW w:w="1417" w:type="dxa"/>
            <w:vMerge w:val="restart"/>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Код целевой статьи расходов</w:t>
            </w:r>
          </w:p>
        </w:tc>
        <w:tc>
          <w:tcPr>
            <w:tcW w:w="1418" w:type="dxa"/>
            <w:vMerge w:val="restart"/>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 xml:space="preserve">Единица измерения значения мероприятия (результата) </w:t>
            </w:r>
          </w:p>
        </w:tc>
        <w:tc>
          <w:tcPr>
            <w:tcW w:w="1559" w:type="dxa"/>
            <w:gridSpan w:val="2"/>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 xml:space="preserve">Базовое значение мероприятия (результата) </w:t>
            </w:r>
          </w:p>
        </w:tc>
        <w:tc>
          <w:tcPr>
            <w:tcW w:w="3403" w:type="dxa"/>
            <w:gridSpan w:val="6"/>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Значение показателя по годам</w:t>
            </w:r>
          </w:p>
        </w:tc>
      </w:tr>
      <w:tr w:rsidR="008E7814" w:rsidRPr="000B5E07" w:rsidTr="00C059C8">
        <w:trPr>
          <w:gridAfter w:val="1"/>
          <w:wAfter w:w="12" w:type="dxa"/>
        </w:trPr>
        <w:tc>
          <w:tcPr>
            <w:tcW w:w="629" w:type="dxa"/>
            <w:vMerge/>
          </w:tcPr>
          <w:p w:rsidR="008E7814" w:rsidRPr="000B5E07" w:rsidRDefault="008E7814" w:rsidP="00C059C8">
            <w:pPr>
              <w:widowControl w:val="0"/>
              <w:autoSpaceDE w:val="0"/>
              <w:autoSpaceDN w:val="0"/>
              <w:adjustRightInd w:val="0"/>
              <w:rPr>
                <w:rFonts w:ascii="PT Astra Serif" w:hAnsi="PT Astra Serif" w:cs="Arial"/>
              </w:rPr>
            </w:pPr>
          </w:p>
        </w:tc>
        <w:tc>
          <w:tcPr>
            <w:tcW w:w="5103" w:type="dxa"/>
            <w:vMerge/>
          </w:tcPr>
          <w:p w:rsidR="008E7814" w:rsidRPr="000B5E07" w:rsidRDefault="008E7814" w:rsidP="00C059C8">
            <w:pPr>
              <w:widowControl w:val="0"/>
              <w:autoSpaceDE w:val="0"/>
              <w:autoSpaceDN w:val="0"/>
              <w:adjustRightInd w:val="0"/>
              <w:rPr>
                <w:rFonts w:ascii="PT Astra Serif" w:hAnsi="PT Astra Serif" w:cs="Arial"/>
              </w:rPr>
            </w:pPr>
          </w:p>
        </w:tc>
        <w:tc>
          <w:tcPr>
            <w:tcW w:w="1560" w:type="dxa"/>
            <w:vMerge/>
          </w:tcPr>
          <w:p w:rsidR="008E7814" w:rsidRPr="000B5E07" w:rsidRDefault="008E7814" w:rsidP="00C059C8">
            <w:pPr>
              <w:widowControl w:val="0"/>
              <w:autoSpaceDE w:val="0"/>
              <w:autoSpaceDN w:val="0"/>
              <w:adjustRightInd w:val="0"/>
              <w:rPr>
                <w:rFonts w:ascii="PT Astra Serif" w:hAnsi="PT Astra Serif" w:cs="Arial"/>
              </w:rPr>
            </w:pPr>
          </w:p>
        </w:tc>
        <w:tc>
          <w:tcPr>
            <w:tcW w:w="1417" w:type="dxa"/>
            <w:vMerge/>
          </w:tcPr>
          <w:p w:rsidR="008E7814" w:rsidRPr="000B5E07" w:rsidRDefault="008E7814" w:rsidP="00C059C8">
            <w:pPr>
              <w:widowControl w:val="0"/>
              <w:autoSpaceDE w:val="0"/>
              <w:autoSpaceDN w:val="0"/>
              <w:adjustRightInd w:val="0"/>
              <w:rPr>
                <w:rFonts w:ascii="PT Astra Serif" w:hAnsi="PT Astra Serif" w:cs="Arial"/>
              </w:rPr>
            </w:pPr>
          </w:p>
        </w:tc>
        <w:tc>
          <w:tcPr>
            <w:tcW w:w="1418" w:type="dxa"/>
            <w:vMerge/>
          </w:tcPr>
          <w:p w:rsidR="008E7814" w:rsidRPr="000B5E07" w:rsidRDefault="008E7814" w:rsidP="00C059C8">
            <w:pPr>
              <w:widowControl w:val="0"/>
              <w:autoSpaceDE w:val="0"/>
              <w:autoSpaceDN w:val="0"/>
              <w:adjustRightInd w:val="0"/>
              <w:rPr>
                <w:rFonts w:ascii="PT Astra Serif" w:hAnsi="PT Astra Serif" w:cs="Arial"/>
              </w:rPr>
            </w:pPr>
          </w:p>
        </w:tc>
        <w:tc>
          <w:tcPr>
            <w:tcW w:w="992"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значение</w:t>
            </w:r>
          </w:p>
        </w:tc>
        <w:tc>
          <w:tcPr>
            <w:tcW w:w="567"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год</w:t>
            </w:r>
          </w:p>
        </w:tc>
        <w:tc>
          <w:tcPr>
            <w:tcW w:w="567"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2025</w:t>
            </w:r>
          </w:p>
        </w:tc>
        <w:tc>
          <w:tcPr>
            <w:tcW w:w="567"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2026</w:t>
            </w:r>
          </w:p>
        </w:tc>
        <w:tc>
          <w:tcPr>
            <w:tcW w:w="567"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2027</w:t>
            </w:r>
          </w:p>
        </w:tc>
        <w:tc>
          <w:tcPr>
            <w:tcW w:w="567"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2028</w:t>
            </w:r>
          </w:p>
        </w:tc>
        <w:tc>
          <w:tcPr>
            <w:tcW w:w="567"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2029</w:t>
            </w:r>
          </w:p>
        </w:tc>
        <w:tc>
          <w:tcPr>
            <w:tcW w:w="568"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2030</w:t>
            </w:r>
          </w:p>
        </w:tc>
      </w:tr>
      <w:tr w:rsidR="008E7814" w:rsidRPr="000B5E07" w:rsidTr="00C059C8">
        <w:tc>
          <w:tcPr>
            <w:tcW w:w="62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lastRenderedPageBreak/>
              <w:t>1.</w:t>
            </w:r>
          </w:p>
        </w:tc>
        <w:tc>
          <w:tcPr>
            <w:tcW w:w="14472" w:type="dxa"/>
            <w:gridSpan w:val="13"/>
          </w:tcPr>
          <w:p w:rsidR="008E7814" w:rsidRPr="000B5E07" w:rsidRDefault="008E7814" w:rsidP="00C059C8">
            <w:pPr>
              <w:widowControl w:val="0"/>
              <w:autoSpaceDE w:val="0"/>
              <w:autoSpaceDN w:val="0"/>
              <w:adjustRightInd w:val="0"/>
              <w:rPr>
                <w:rFonts w:ascii="PT Astra Serif" w:hAnsi="PT Astra Serif" w:cs="Arial"/>
              </w:rPr>
            </w:pPr>
            <w:r w:rsidRPr="000B5E07">
              <w:rPr>
                <w:rFonts w:ascii="PT Astra Serif" w:hAnsi="PT Astra Serif" w:cs="Arial"/>
              </w:rPr>
              <w:t>Задача «</w:t>
            </w:r>
            <w:r w:rsidRPr="000B5E07">
              <w:t>Развитие инфраструктуры и организационно-</w:t>
            </w:r>
            <w:proofErr w:type="gramStart"/>
            <w:r w:rsidRPr="000B5E07">
              <w:t>экономических механизмов</w:t>
            </w:r>
            <w:proofErr w:type="gramEnd"/>
            <w:r w:rsidRPr="000B5E07">
              <w:t>, обеспечивающих государственные гарантии реализации прав на получение общедоступного и бесплатного общего образования детей</w:t>
            </w:r>
            <w:r w:rsidRPr="000B5E07">
              <w:rPr>
                <w:rFonts w:ascii="PT Astra Serif" w:hAnsi="PT Astra Serif" w:cs="Arial"/>
              </w:rPr>
              <w:t>»</w:t>
            </w:r>
          </w:p>
        </w:tc>
      </w:tr>
      <w:tr w:rsidR="008E7814" w:rsidRPr="000B5E07" w:rsidTr="00C059C8">
        <w:trPr>
          <w:gridAfter w:val="1"/>
          <w:wAfter w:w="12" w:type="dxa"/>
        </w:trPr>
        <w:tc>
          <w:tcPr>
            <w:tcW w:w="62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1.1.</w:t>
            </w:r>
          </w:p>
        </w:tc>
        <w:tc>
          <w:tcPr>
            <w:tcW w:w="5103" w:type="dxa"/>
          </w:tcPr>
          <w:p w:rsidR="008E7814" w:rsidRPr="000B5E07" w:rsidRDefault="008E7814" w:rsidP="00C059C8">
            <w:pPr>
              <w:widowControl w:val="0"/>
              <w:autoSpaceDE w:val="0"/>
              <w:autoSpaceDN w:val="0"/>
              <w:adjustRightInd w:val="0"/>
              <w:jc w:val="both"/>
              <w:rPr>
                <w:rFonts w:ascii="PT Astra Serif" w:hAnsi="PT Astra Serif" w:cs="Arial"/>
              </w:rPr>
            </w:pPr>
            <w:r w:rsidRPr="000B5E07">
              <w:rPr>
                <w:rFonts w:ascii="PT Astra Serif" w:hAnsi="PT Astra Serif" w:cs="Calibri"/>
                <w:color w:val="00000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1560"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осуществление текущей деятельности</w:t>
            </w: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27 4 02 71140</w:t>
            </w: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 xml:space="preserve">  %</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2024</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r>
      <w:tr w:rsidR="008E7814" w:rsidRPr="000B5E07" w:rsidTr="00C059C8">
        <w:trPr>
          <w:gridAfter w:val="1"/>
          <w:wAfter w:w="12" w:type="dxa"/>
        </w:trPr>
        <w:tc>
          <w:tcPr>
            <w:tcW w:w="62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1.2</w:t>
            </w:r>
          </w:p>
        </w:tc>
        <w:tc>
          <w:tcPr>
            <w:tcW w:w="5103" w:type="dxa"/>
          </w:tcPr>
          <w:p w:rsidR="008E7814" w:rsidRPr="000B5E07" w:rsidRDefault="008E7814" w:rsidP="00C059C8">
            <w:pPr>
              <w:widowControl w:val="0"/>
              <w:autoSpaceDE w:val="0"/>
              <w:autoSpaceDN w:val="0"/>
              <w:adjustRightInd w:val="0"/>
              <w:jc w:val="both"/>
              <w:rPr>
                <w:rFonts w:ascii="PT Astra Serif" w:hAnsi="PT Astra Serif"/>
              </w:rPr>
            </w:pPr>
            <w:r w:rsidRPr="000B5E07">
              <w:rPr>
                <w:rFonts w:ascii="PT Astra Serif" w:hAnsi="PT Astra Serif" w:cs="Calibri"/>
                <w:color w:val="000000"/>
              </w:rPr>
              <w:t xml:space="preserve">Обеспечение исполнения государственных полномочий Ульяновской области, связанных с </w:t>
            </w:r>
            <w:proofErr w:type="gramStart"/>
            <w:r w:rsidRPr="000B5E07">
              <w:rPr>
                <w:rFonts w:ascii="PT Astra Serif" w:hAnsi="PT Astra Serif" w:cs="Calibri"/>
                <w:color w:val="000000"/>
              </w:rPr>
              <w:t>осуществлением</w:t>
            </w:r>
            <w:proofErr w:type="gramEnd"/>
            <w:r w:rsidRPr="000B5E07">
              <w:rPr>
                <w:rFonts w:ascii="PT Astra Serif" w:hAnsi="PT Astra Serif" w:cs="Calibri"/>
                <w:color w:val="000000"/>
              </w:rPr>
              <w:t xml:space="preserve"> обучающимся 10-х (11-х) и 11-х (12-х) классов муниципальных общеобразовательных организаций ежемесячных денежных выплат</w:t>
            </w:r>
          </w:p>
        </w:tc>
        <w:tc>
          <w:tcPr>
            <w:tcW w:w="1560"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выплаты физическим лицам</w:t>
            </w: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27 4 02 71170</w:t>
            </w: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 xml:space="preserve">  %</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2024</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r>
      <w:tr w:rsidR="008E7814" w:rsidRPr="000B5E07" w:rsidTr="00C059C8">
        <w:trPr>
          <w:gridAfter w:val="1"/>
          <w:wAfter w:w="12" w:type="dxa"/>
        </w:trPr>
        <w:tc>
          <w:tcPr>
            <w:tcW w:w="62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1.3</w:t>
            </w:r>
          </w:p>
        </w:tc>
        <w:tc>
          <w:tcPr>
            <w:tcW w:w="5103" w:type="dxa"/>
          </w:tcPr>
          <w:p w:rsidR="008E7814" w:rsidRPr="000B5E07" w:rsidRDefault="008E7814" w:rsidP="00C059C8">
            <w:pPr>
              <w:widowControl w:val="0"/>
              <w:autoSpaceDE w:val="0"/>
              <w:autoSpaceDN w:val="0"/>
              <w:adjustRightInd w:val="0"/>
              <w:jc w:val="both"/>
              <w:rPr>
                <w:rFonts w:ascii="PT Astra Serif" w:hAnsi="PT Astra Serif"/>
              </w:rPr>
            </w:pPr>
            <w:r w:rsidRPr="000B5E07">
              <w:rPr>
                <w:rFonts w:ascii="PT Astra Serif" w:hAnsi="PT Astra Serif" w:cs="Calibri"/>
                <w:color w:val="000000"/>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560" w:type="dxa"/>
          </w:tcPr>
          <w:p w:rsidR="008E7814" w:rsidRPr="000B5E07" w:rsidRDefault="008E7814" w:rsidP="00C059C8">
            <w:pPr>
              <w:jc w:val="center"/>
            </w:pPr>
            <w:r w:rsidRPr="000B5E07">
              <w:rPr>
                <w:rFonts w:ascii="PT Astra Serif" w:hAnsi="PT Astra Serif" w:cs="Arial"/>
              </w:rPr>
              <w:t>осуществление текущей деятельности</w:t>
            </w: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 4 02 L3030</w:t>
            </w: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 xml:space="preserve">  %</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2024</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r>
      <w:tr w:rsidR="008E7814" w:rsidRPr="000B5E07" w:rsidTr="00C059C8">
        <w:trPr>
          <w:gridAfter w:val="1"/>
          <w:wAfter w:w="12" w:type="dxa"/>
        </w:trPr>
        <w:tc>
          <w:tcPr>
            <w:tcW w:w="62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1.4</w:t>
            </w:r>
          </w:p>
        </w:tc>
        <w:tc>
          <w:tcPr>
            <w:tcW w:w="5103" w:type="dxa"/>
          </w:tcPr>
          <w:p w:rsidR="008E7814" w:rsidRPr="000B5E07" w:rsidRDefault="008E7814" w:rsidP="00C059C8">
            <w:pPr>
              <w:widowControl w:val="0"/>
              <w:autoSpaceDE w:val="0"/>
              <w:autoSpaceDN w:val="0"/>
              <w:adjustRightInd w:val="0"/>
              <w:jc w:val="both"/>
              <w:rPr>
                <w:rFonts w:ascii="PT Astra Serif" w:hAnsi="PT Astra Serif"/>
              </w:rPr>
            </w:pPr>
            <w:r w:rsidRPr="000B5E07">
              <w:rPr>
                <w:rFonts w:ascii="PT Astra Serif" w:hAnsi="PT Astra Serif" w:cs="Calibri"/>
                <w:color w:val="00000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tcPr>
          <w:p w:rsidR="008E7814" w:rsidRPr="000B5E07" w:rsidRDefault="008E7814" w:rsidP="00C059C8">
            <w:pPr>
              <w:jc w:val="center"/>
            </w:pPr>
            <w:r w:rsidRPr="000B5E07">
              <w:rPr>
                <w:rFonts w:ascii="PT Astra Serif" w:hAnsi="PT Astra Serif" w:cs="Arial"/>
              </w:rPr>
              <w:t>осуществление текущей деятельности</w:t>
            </w: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27 4 02 51790</w:t>
            </w: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 xml:space="preserve">  %</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2024</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r>
      <w:tr w:rsidR="008E7814" w:rsidRPr="000B5E07" w:rsidTr="00C059C8">
        <w:trPr>
          <w:gridAfter w:val="1"/>
          <w:wAfter w:w="12" w:type="dxa"/>
        </w:trPr>
        <w:tc>
          <w:tcPr>
            <w:tcW w:w="62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1.5</w:t>
            </w:r>
          </w:p>
        </w:tc>
        <w:tc>
          <w:tcPr>
            <w:tcW w:w="5103" w:type="dxa"/>
          </w:tcPr>
          <w:p w:rsidR="008E7814" w:rsidRPr="000B5E07" w:rsidRDefault="008E7814" w:rsidP="00C059C8">
            <w:pPr>
              <w:widowControl w:val="0"/>
              <w:autoSpaceDE w:val="0"/>
              <w:autoSpaceDN w:val="0"/>
              <w:adjustRightInd w:val="0"/>
              <w:jc w:val="both"/>
              <w:rPr>
                <w:rFonts w:ascii="PT Astra Serif" w:hAnsi="PT Astra Serif"/>
              </w:rPr>
            </w:pPr>
            <w:r w:rsidRPr="000B5E07">
              <w:rPr>
                <w:rFonts w:ascii="PT Astra Serif" w:eastAsia="Calibri" w:hAnsi="PT Astra Serif"/>
              </w:rPr>
              <w:t>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560" w:type="dxa"/>
          </w:tcPr>
          <w:p w:rsidR="008E7814" w:rsidRPr="000B5E07" w:rsidRDefault="008E7814" w:rsidP="00C059C8">
            <w:pPr>
              <w:jc w:val="center"/>
            </w:pPr>
            <w:r w:rsidRPr="000B5E07">
              <w:rPr>
                <w:rFonts w:ascii="PT Astra Serif" w:hAnsi="PT Astra Serif" w:cs="Arial"/>
              </w:rPr>
              <w:t>осуществление текущей деятельности</w:t>
            </w: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 4 02 L0500</w:t>
            </w: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 xml:space="preserve">  %</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2024</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r>
      <w:tr w:rsidR="008E7814" w:rsidRPr="000B5E07" w:rsidTr="00C059C8">
        <w:trPr>
          <w:gridAfter w:val="1"/>
          <w:wAfter w:w="12" w:type="dxa"/>
        </w:trPr>
        <w:tc>
          <w:tcPr>
            <w:tcW w:w="62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1.6</w:t>
            </w:r>
          </w:p>
        </w:tc>
        <w:tc>
          <w:tcPr>
            <w:tcW w:w="5103" w:type="dxa"/>
          </w:tcPr>
          <w:p w:rsidR="008E7814" w:rsidRPr="000B5E07" w:rsidRDefault="008E7814" w:rsidP="00C059C8">
            <w:pPr>
              <w:widowControl w:val="0"/>
              <w:autoSpaceDE w:val="0"/>
              <w:autoSpaceDN w:val="0"/>
              <w:adjustRightInd w:val="0"/>
              <w:jc w:val="both"/>
              <w:rPr>
                <w:rFonts w:ascii="PT Astra Serif" w:hAnsi="PT Astra Serif"/>
                <w:b/>
                <w:color w:val="C00000"/>
                <w:highlight w:val="yellow"/>
              </w:rPr>
            </w:pPr>
            <w:proofErr w:type="gramStart"/>
            <w:r w:rsidRPr="000B5E07">
              <w:rPr>
                <w:rFonts w:ascii="PT Astra Serif" w:hAnsi="PT Astra Serif" w:cs="Calibri"/>
                <w:color w:val="000000"/>
              </w:rPr>
              <w:t xml:space="preserve">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w:t>
            </w:r>
            <w:proofErr w:type="spellStart"/>
            <w:r w:rsidRPr="000B5E07">
              <w:rPr>
                <w:rFonts w:ascii="PT Astra Serif" w:hAnsi="PT Astra Serif" w:cs="Calibri"/>
                <w:color w:val="000000"/>
              </w:rPr>
              <w:t>сурдопереводчиков</w:t>
            </w:r>
            <w:proofErr w:type="spellEnd"/>
            <w:r w:rsidRPr="000B5E07">
              <w:rPr>
                <w:rFonts w:ascii="PT Astra Serif" w:hAnsi="PT Astra Serif" w:cs="Calibri"/>
                <w:color w:val="000000"/>
              </w:rPr>
              <w:t xml:space="preserve"> и </w:t>
            </w:r>
            <w:proofErr w:type="spellStart"/>
            <w:r w:rsidRPr="000B5E07">
              <w:rPr>
                <w:rFonts w:ascii="PT Astra Serif" w:hAnsi="PT Astra Serif" w:cs="Calibri"/>
                <w:color w:val="000000"/>
              </w:rPr>
              <w:t>тифлосурдопереводчиков</w:t>
            </w:r>
            <w:proofErr w:type="spellEnd"/>
            <w:r w:rsidRPr="000B5E07">
              <w:rPr>
                <w:rFonts w:ascii="PT Astra Serif" w:hAnsi="PT Astra Serif" w:cs="Calibri"/>
                <w:color w:val="000000"/>
              </w:rPr>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1560"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осуществление текущей деятельности</w:t>
            </w: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27 4 02 71150</w:t>
            </w: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 xml:space="preserve">  %</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2024</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r>
      <w:tr w:rsidR="008E7814" w:rsidRPr="000B5E07" w:rsidTr="00C059C8">
        <w:trPr>
          <w:gridAfter w:val="1"/>
          <w:wAfter w:w="12" w:type="dxa"/>
        </w:trPr>
        <w:tc>
          <w:tcPr>
            <w:tcW w:w="62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1.7</w:t>
            </w:r>
          </w:p>
        </w:tc>
        <w:tc>
          <w:tcPr>
            <w:tcW w:w="5103" w:type="dxa"/>
          </w:tcPr>
          <w:p w:rsidR="008E7814" w:rsidRPr="000B5E07" w:rsidRDefault="008E7814" w:rsidP="00C059C8">
            <w:pPr>
              <w:widowControl w:val="0"/>
              <w:autoSpaceDE w:val="0"/>
              <w:autoSpaceDN w:val="0"/>
              <w:adjustRightInd w:val="0"/>
              <w:jc w:val="both"/>
              <w:rPr>
                <w:rFonts w:ascii="PT Astra Serif" w:hAnsi="PT Astra Serif"/>
              </w:rPr>
            </w:pPr>
            <w:r w:rsidRPr="000B5E07">
              <w:rPr>
                <w:rFonts w:ascii="PT Astra Serif" w:hAnsi="PT Astra Serif" w:cs="Calibri"/>
                <w:color w:val="000000"/>
              </w:rPr>
              <w:t xml:space="preserve">Строительство, реконструкция, ремонт объектов </w:t>
            </w:r>
            <w:r w:rsidRPr="000B5E07">
              <w:rPr>
                <w:rFonts w:ascii="PT Astra Serif" w:hAnsi="PT Astra Serif" w:cs="Calibri"/>
                <w:color w:val="000000"/>
              </w:rPr>
              <w:lastRenderedPageBreak/>
              <w:t>образования, подготовка проектной документации, проведение государственной экспертизы проектной документации создаваемых (реконструируемых) объектов образования</w:t>
            </w:r>
          </w:p>
        </w:tc>
        <w:tc>
          <w:tcPr>
            <w:tcW w:w="1560"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lastRenderedPageBreak/>
              <w:t xml:space="preserve">осуществление </w:t>
            </w:r>
            <w:r w:rsidRPr="000B5E07">
              <w:rPr>
                <w:rFonts w:ascii="PT Astra Serif" w:hAnsi="PT Astra Serif" w:cs="Arial"/>
              </w:rPr>
              <w:lastRenderedPageBreak/>
              <w:t>текущей деятельности</w:t>
            </w: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lastRenderedPageBreak/>
              <w:t>27 4 02 60023</w:t>
            </w: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 xml:space="preserve">  %</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2024</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r>
      <w:tr w:rsidR="008E7814" w:rsidRPr="000B5E07" w:rsidTr="00C059C8">
        <w:trPr>
          <w:gridAfter w:val="1"/>
          <w:wAfter w:w="12" w:type="dxa"/>
        </w:trPr>
        <w:tc>
          <w:tcPr>
            <w:tcW w:w="62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lastRenderedPageBreak/>
              <w:t>1.8</w:t>
            </w:r>
          </w:p>
        </w:tc>
        <w:tc>
          <w:tcPr>
            <w:tcW w:w="5103" w:type="dxa"/>
          </w:tcPr>
          <w:p w:rsidR="008E7814" w:rsidRPr="000B5E07" w:rsidRDefault="008E7814" w:rsidP="00C059C8">
            <w:pPr>
              <w:jc w:val="both"/>
              <w:rPr>
                <w:rFonts w:ascii="PT Astra Serif" w:eastAsia="Calibri" w:hAnsi="PT Astra Serif"/>
              </w:rPr>
            </w:pPr>
            <w:r w:rsidRPr="000B5E07">
              <w:rPr>
                <w:rFonts w:ascii="PT Astra Serif" w:eastAsia="Calibri" w:hAnsi="PT Astra Serif"/>
              </w:rPr>
              <w:t>Строительство зданий (</w:t>
            </w:r>
            <w:proofErr w:type="spellStart"/>
            <w:r w:rsidRPr="000B5E07">
              <w:rPr>
                <w:rFonts w:ascii="PT Astra Serif" w:eastAsia="Calibri" w:hAnsi="PT Astra Serif"/>
              </w:rPr>
              <w:t>пристроя</w:t>
            </w:r>
            <w:proofErr w:type="spellEnd"/>
            <w:r w:rsidRPr="000B5E07">
              <w:rPr>
                <w:rFonts w:ascii="PT Astra Serif" w:eastAsia="Calibri" w:hAnsi="PT Astra Serif"/>
              </w:rPr>
              <w:t xml:space="preserve"> к зданиям) общеобразовательных организаций, а также оснащение новых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w:t>
            </w:r>
          </w:p>
        </w:tc>
        <w:tc>
          <w:tcPr>
            <w:tcW w:w="1560"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осуществление текущей деятельности</w:t>
            </w: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27 4 02 75070</w:t>
            </w: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 xml:space="preserve">  %</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2024</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r>
      <w:tr w:rsidR="008E7814" w:rsidRPr="000B5E07" w:rsidTr="00C059C8">
        <w:trPr>
          <w:gridAfter w:val="1"/>
          <w:wAfter w:w="12" w:type="dxa"/>
        </w:trPr>
        <w:tc>
          <w:tcPr>
            <w:tcW w:w="62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1.9</w:t>
            </w:r>
          </w:p>
        </w:tc>
        <w:tc>
          <w:tcPr>
            <w:tcW w:w="5103" w:type="dxa"/>
          </w:tcPr>
          <w:p w:rsidR="008E7814" w:rsidRPr="000B5E07" w:rsidRDefault="008E7814" w:rsidP="00C059C8">
            <w:pPr>
              <w:widowControl w:val="0"/>
              <w:autoSpaceDE w:val="0"/>
              <w:autoSpaceDN w:val="0"/>
              <w:adjustRightInd w:val="0"/>
              <w:jc w:val="both"/>
              <w:rPr>
                <w:rFonts w:ascii="PT Astra Serif" w:hAnsi="PT Astra Serif"/>
              </w:rPr>
            </w:pPr>
            <w:r w:rsidRPr="000B5E07">
              <w:rPr>
                <w:rFonts w:ascii="PT Astra Serif" w:eastAsia="Calibri" w:hAnsi="PT Astra Serif"/>
              </w:rPr>
              <w:t>Реализация мероприятий по модернизации школьных систем образования</w:t>
            </w:r>
          </w:p>
        </w:tc>
        <w:tc>
          <w:tcPr>
            <w:tcW w:w="1560"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осуществление текущей деятельности</w:t>
            </w: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 4 02 L7500</w:t>
            </w: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 xml:space="preserve">  %</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2024</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r>
      <w:tr w:rsidR="008E7814" w:rsidRPr="000B5E07" w:rsidTr="00C059C8">
        <w:trPr>
          <w:gridAfter w:val="1"/>
          <w:wAfter w:w="12" w:type="dxa"/>
        </w:trPr>
        <w:tc>
          <w:tcPr>
            <w:tcW w:w="62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1.10</w:t>
            </w:r>
          </w:p>
        </w:tc>
        <w:tc>
          <w:tcPr>
            <w:tcW w:w="5103" w:type="dxa"/>
          </w:tcPr>
          <w:p w:rsidR="008E7814" w:rsidRPr="000B5E07" w:rsidRDefault="008E7814" w:rsidP="00C059C8">
            <w:pPr>
              <w:widowControl w:val="0"/>
              <w:autoSpaceDE w:val="0"/>
              <w:autoSpaceDN w:val="0"/>
              <w:adjustRightInd w:val="0"/>
              <w:jc w:val="both"/>
              <w:rPr>
                <w:rFonts w:ascii="PT Astra Serif" w:hAnsi="PT Astra Serif"/>
              </w:rPr>
            </w:pPr>
            <w:r w:rsidRPr="000B5E07">
              <w:rPr>
                <w:rFonts w:ascii="PT Astra Serif" w:eastAsia="Calibri" w:hAnsi="PT Astra Serif"/>
              </w:rPr>
              <w:t>Обеспечение мер по сбалансированности бюджетов</w:t>
            </w:r>
          </w:p>
        </w:tc>
        <w:tc>
          <w:tcPr>
            <w:tcW w:w="1560"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осуществление текущей деятельности</w:t>
            </w: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27 4 02 72110</w:t>
            </w: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 xml:space="preserve">  %</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2024</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r>
      <w:tr w:rsidR="008E7814" w:rsidRPr="000B5E07" w:rsidTr="00C059C8">
        <w:trPr>
          <w:gridAfter w:val="1"/>
          <w:wAfter w:w="12" w:type="dxa"/>
        </w:trPr>
        <w:tc>
          <w:tcPr>
            <w:tcW w:w="62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1.11</w:t>
            </w:r>
          </w:p>
        </w:tc>
        <w:tc>
          <w:tcPr>
            <w:tcW w:w="5103" w:type="dxa"/>
          </w:tcPr>
          <w:p w:rsidR="008E7814" w:rsidRPr="000B5E07" w:rsidRDefault="008E7814" w:rsidP="00C059C8">
            <w:pPr>
              <w:widowControl w:val="0"/>
              <w:autoSpaceDE w:val="0"/>
              <w:autoSpaceDN w:val="0"/>
              <w:adjustRightInd w:val="0"/>
              <w:jc w:val="both"/>
              <w:rPr>
                <w:rFonts w:ascii="PT Astra Serif" w:hAnsi="PT Astra Serif"/>
              </w:rPr>
            </w:pPr>
            <w:r w:rsidRPr="000B5E07">
              <w:rPr>
                <w:rFonts w:ascii="PT Astra Serif" w:hAnsi="PT Astra Serif"/>
              </w:rPr>
              <w:t xml:space="preserve">Обеспечение деятельности </w:t>
            </w:r>
            <w:r w:rsidRPr="000B5E07">
              <w:rPr>
                <w:rFonts w:ascii="PT Astra Serif" w:hAnsi="PT Astra Serif" w:cs="Calibri"/>
                <w:color w:val="000000"/>
              </w:rPr>
              <w:t>муниципальных общеобразовательных организаций</w:t>
            </w:r>
          </w:p>
        </w:tc>
        <w:tc>
          <w:tcPr>
            <w:tcW w:w="1560"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осуществление текущей деятельности</w:t>
            </w: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27 4 02 20420</w:t>
            </w: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 xml:space="preserve">  %</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2024</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c>
          <w:tcPr>
            <w:tcW w:w="56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w:t>
            </w:r>
          </w:p>
        </w:tc>
      </w:tr>
    </w:tbl>
    <w:p w:rsidR="008E7814" w:rsidRPr="009B29BC" w:rsidRDefault="008E7814" w:rsidP="008E7814">
      <w:pPr>
        <w:widowControl w:val="0"/>
        <w:autoSpaceDE w:val="0"/>
        <w:autoSpaceDN w:val="0"/>
        <w:adjustRightInd w:val="0"/>
        <w:ind w:firstLine="540"/>
        <w:jc w:val="center"/>
        <w:outlineLvl w:val="2"/>
        <w:rPr>
          <w:rFonts w:ascii="PT Astra Serif" w:hAnsi="PT Astra Serif" w:cs="Arial"/>
          <w:sz w:val="24"/>
          <w:szCs w:val="24"/>
        </w:rPr>
      </w:pPr>
      <w:r w:rsidRPr="009B29BC">
        <w:rPr>
          <w:rFonts w:ascii="PT Astra Serif" w:hAnsi="PT Astra Serif" w:cs="Arial"/>
          <w:sz w:val="24"/>
          <w:szCs w:val="24"/>
        </w:rPr>
        <w:t>4. Финансовое обеспечение реализации комплекса процессных мероприятий</w:t>
      </w: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290"/>
        <w:gridCol w:w="2403"/>
        <w:gridCol w:w="1418"/>
        <w:gridCol w:w="1559"/>
        <w:gridCol w:w="1418"/>
        <w:gridCol w:w="1417"/>
        <w:gridCol w:w="992"/>
        <w:gridCol w:w="1418"/>
        <w:gridCol w:w="992"/>
        <w:gridCol w:w="992"/>
        <w:gridCol w:w="993"/>
        <w:gridCol w:w="992"/>
      </w:tblGrid>
      <w:tr w:rsidR="008E7814" w:rsidRPr="000B5E07" w:rsidTr="00C059C8">
        <w:tc>
          <w:tcPr>
            <w:tcW w:w="716" w:type="dxa"/>
            <w:gridSpan w:val="2"/>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 xml:space="preserve">№ </w:t>
            </w:r>
            <w:proofErr w:type="gramStart"/>
            <w:r w:rsidRPr="000B5E07">
              <w:rPr>
                <w:rFonts w:ascii="PT Astra Serif" w:hAnsi="PT Astra Serif" w:cs="Arial"/>
              </w:rPr>
              <w:t>п</w:t>
            </w:r>
            <w:proofErr w:type="gramEnd"/>
            <w:r w:rsidRPr="000B5E07">
              <w:rPr>
                <w:rFonts w:ascii="PT Astra Serif" w:hAnsi="PT Astra Serif" w:cs="Arial"/>
              </w:rPr>
              <w:t>/п</w:t>
            </w:r>
          </w:p>
        </w:tc>
        <w:tc>
          <w:tcPr>
            <w:tcW w:w="2403"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Наименование комплекса процессных мероприятий, направления расходов</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Ответственные исполнители мероприятия</w:t>
            </w:r>
          </w:p>
        </w:tc>
        <w:tc>
          <w:tcPr>
            <w:tcW w:w="1559"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 xml:space="preserve">Источник финансового обеспечения реализации комплекса процессных мероприятий </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Код целевой статьи расходов</w:t>
            </w:r>
          </w:p>
        </w:tc>
        <w:tc>
          <w:tcPr>
            <w:tcW w:w="7796" w:type="dxa"/>
            <w:gridSpan w:val="7"/>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Объ</w:t>
            </w:r>
            <w:r>
              <w:rPr>
                <w:rFonts w:ascii="PT Astra Serif" w:hAnsi="PT Astra Serif" w:cs="Arial"/>
              </w:rPr>
              <w:t>ё</w:t>
            </w:r>
            <w:r w:rsidRPr="000B5E07">
              <w:rPr>
                <w:rFonts w:ascii="PT Astra Serif" w:hAnsi="PT Astra Serif" w:cs="Arial"/>
              </w:rPr>
              <w:t>м финансового обеспечения реализации комплекса процессных мероприятий, направления расходов по годам реализации, тыс. руб.</w:t>
            </w:r>
          </w:p>
        </w:tc>
      </w:tr>
      <w:tr w:rsidR="008E7814" w:rsidRPr="000B5E07" w:rsidTr="00C059C8">
        <w:tc>
          <w:tcPr>
            <w:tcW w:w="716" w:type="dxa"/>
            <w:gridSpan w:val="2"/>
            <w:vMerge/>
          </w:tcPr>
          <w:p w:rsidR="008E7814" w:rsidRPr="000B5E07" w:rsidRDefault="008E7814" w:rsidP="00C059C8">
            <w:pPr>
              <w:widowControl w:val="0"/>
              <w:autoSpaceDE w:val="0"/>
              <w:autoSpaceDN w:val="0"/>
              <w:adjustRightInd w:val="0"/>
              <w:rPr>
                <w:rFonts w:ascii="PT Astra Serif" w:hAnsi="PT Astra Serif" w:cs="Arial"/>
              </w:rPr>
            </w:pPr>
          </w:p>
        </w:tc>
        <w:tc>
          <w:tcPr>
            <w:tcW w:w="2403" w:type="dxa"/>
            <w:vMerge/>
          </w:tcPr>
          <w:p w:rsidR="008E7814" w:rsidRPr="000B5E07" w:rsidRDefault="008E7814" w:rsidP="00C059C8">
            <w:pPr>
              <w:widowControl w:val="0"/>
              <w:autoSpaceDE w:val="0"/>
              <w:autoSpaceDN w:val="0"/>
              <w:adjustRightInd w:val="0"/>
              <w:rPr>
                <w:rFonts w:ascii="PT Astra Serif" w:hAnsi="PT Astra Serif" w:cs="Arial"/>
              </w:rPr>
            </w:pPr>
          </w:p>
        </w:tc>
        <w:tc>
          <w:tcPr>
            <w:tcW w:w="1418" w:type="dxa"/>
            <w:vMerge/>
          </w:tcPr>
          <w:p w:rsidR="008E7814" w:rsidRPr="000B5E07" w:rsidRDefault="008E7814" w:rsidP="00C059C8">
            <w:pPr>
              <w:widowControl w:val="0"/>
              <w:autoSpaceDE w:val="0"/>
              <w:autoSpaceDN w:val="0"/>
              <w:adjustRightInd w:val="0"/>
              <w:rPr>
                <w:rFonts w:ascii="PT Astra Serif" w:hAnsi="PT Astra Serif" w:cs="Arial"/>
              </w:rPr>
            </w:pPr>
          </w:p>
        </w:tc>
        <w:tc>
          <w:tcPr>
            <w:tcW w:w="1559" w:type="dxa"/>
            <w:vMerge/>
          </w:tcPr>
          <w:p w:rsidR="008E7814" w:rsidRPr="000B5E07" w:rsidRDefault="008E7814" w:rsidP="00C059C8">
            <w:pPr>
              <w:widowControl w:val="0"/>
              <w:autoSpaceDE w:val="0"/>
              <w:autoSpaceDN w:val="0"/>
              <w:adjustRightInd w:val="0"/>
              <w:rPr>
                <w:rFonts w:ascii="PT Astra Serif" w:hAnsi="PT Astra Serif" w:cs="Arial"/>
              </w:rPr>
            </w:pPr>
          </w:p>
        </w:tc>
        <w:tc>
          <w:tcPr>
            <w:tcW w:w="1418" w:type="dxa"/>
            <w:vMerge/>
          </w:tcPr>
          <w:p w:rsidR="008E7814" w:rsidRPr="000B5E07" w:rsidRDefault="008E7814" w:rsidP="00C059C8">
            <w:pPr>
              <w:widowControl w:val="0"/>
              <w:autoSpaceDE w:val="0"/>
              <w:autoSpaceDN w:val="0"/>
              <w:adjustRightInd w:val="0"/>
              <w:rPr>
                <w:rFonts w:ascii="PT Astra Serif" w:hAnsi="PT Astra Serif" w:cs="Arial"/>
              </w:rPr>
            </w:pP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всего</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2025</w:t>
            </w: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2026</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2027</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2028</w:t>
            </w: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2029</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2030</w:t>
            </w:r>
          </w:p>
        </w:tc>
      </w:tr>
      <w:tr w:rsidR="008E7814" w:rsidRPr="000B5E07" w:rsidTr="00C059C8">
        <w:trPr>
          <w:trHeight w:val="509"/>
        </w:trPr>
        <w:tc>
          <w:tcPr>
            <w:tcW w:w="3119" w:type="dxa"/>
            <w:gridSpan w:val="3"/>
            <w:vMerge w:val="restart"/>
          </w:tcPr>
          <w:p w:rsidR="008E7814" w:rsidRPr="000B5E07" w:rsidRDefault="008E7814" w:rsidP="00C059C8">
            <w:pPr>
              <w:widowControl w:val="0"/>
              <w:autoSpaceDE w:val="0"/>
              <w:autoSpaceDN w:val="0"/>
              <w:adjustRightInd w:val="0"/>
              <w:jc w:val="both"/>
              <w:rPr>
                <w:rFonts w:ascii="PT Astra Serif" w:hAnsi="PT Astra Serif"/>
              </w:rPr>
            </w:pPr>
            <w:r w:rsidRPr="000B5E07">
              <w:rPr>
                <w:rFonts w:ascii="PT Astra Serif" w:hAnsi="PT Astra Serif" w:cs="Arial"/>
              </w:rPr>
              <w:t xml:space="preserve">Комплекс процессных мероприятий </w:t>
            </w:r>
            <w:r w:rsidRPr="000B5E07">
              <w:rPr>
                <w:rFonts w:ascii="PT Astra Serif" w:hAnsi="PT Astra Serif"/>
              </w:rPr>
              <w:t xml:space="preserve">«Развитие и модернизация общего образования в муниципальном образовании «Радищевский район» Ульяновской области» </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rPr>
              <w:t>Отдел образования и дошкольного воспитания</w:t>
            </w:r>
            <w:r w:rsidRPr="000B5E07">
              <w:rPr>
                <w:rFonts w:ascii="PT Astra Serif" w:hAnsi="PT Astra Serif" w:cs="Arial"/>
              </w:rPr>
              <w:t xml:space="preserve"> </w:t>
            </w:r>
          </w:p>
        </w:tc>
        <w:tc>
          <w:tcPr>
            <w:tcW w:w="1559"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Всего,</w:t>
            </w:r>
          </w:p>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в том числе:</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27 4 02 00000</w:t>
            </w: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1337484,54714</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218862,0</w:t>
            </w: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284325,74714</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208574,2</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208574,2</w:t>
            </w: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208574,2</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208574,2</w:t>
            </w:r>
          </w:p>
        </w:tc>
      </w:tr>
      <w:tr w:rsidR="008E7814" w:rsidRPr="000B5E07" w:rsidTr="00C059C8">
        <w:trPr>
          <w:trHeight w:val="308"/>
        </w:trPr>
        <w:tc>
          <w:tcPr>
            <w:tcW w:w="3119" w:type="dxa"/>
            <w:gridSpan w:val="3"/>
            <w:vMerge/>
          </w:tcPr>
          <w:p w:rsidR="008E7814" w:rsidRPr="000B5E07" w:rsidRDefault="008E7814" w:rsidP="00C059C8">
            <w:pPr>
              <w:widowControl w:val="0"/>
              <w:autoSpaceDE w:val="0"/>
              <w:autoSpaceDN w:val="0"/>
              <w:adjustRightInd w:val="0"/>
              <w:jc w:val="both"/>
              <w:rPr>
                <w:rFonts w:ascii="PT Astra Serif" w:hAnsi="PT Astra Serif" w:cs="Arial"/>
              </w:rPr>
            </w:pP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rPr>
            </w:pPr>
          </w:p>
        </w:tc>
        <w:tc>
          <w:tcPr>
            <w:tcW w:w="1559"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областной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1059769,69767</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167711,9</w:t>
            </w: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238361,39767</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163424,1</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163424,1</w:t>
            </w: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163424,1</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163424,1</w:t>
            </w:r>
          </w:p>
        </w:tc>
      </w:tr>
      <w:tr w:rsidR="008E7814" w:rsidRPr="000B5E07" w:rsidTr="00C059C8">
        <w:tc>
          <w:tcPr>
            <w:tcW w:w="3119" w:type="dxa"/>
            <w:gridSpan w:val="3"/>
            <w:vMerge/>
          </w:tcPr>
          <w:p w:rsidR="008E7814" w:rsidRPr="000B5E07" w:rsidRDefault="008E7814" w:rsidP="00C059C8">
            <w:pPr>
              <w:widowControl w:val="0"/>
              <w:autoSpaceDE w:val="0"/>
              <w:autoSpaceDN w:val="0"/>
              <w:adjustRightInd w:val="0"/>
              <w:rPr>
                <w:rFonts w:ascii="PT Astra Serif" w:hAnsi="PT Astra Serif"/>
              </w:rPr>
            </w:pPr>
          </w:p>
        </w:tc>
        <w:tc>
          <w:tcPr>
            <w:tcW w:w="1418" w:type="dxa"/>
            <w:vMerge/>
          </w:tcPr>
          <w:p w:rsidR="008E7814" w:rsidRPr="000B5E07" w:rsidRDefault="008E7814" w:rsidP="00C059C8">
            <w:pPr>
              <w:jc w:val="center"/>
              <w:rPr>
                <w:rFonts w:ascii="PT Astra Serif" w:hAnsi="PT Astra Serif"/>
              </w:rPr>
            </w:pPr>
          </w:p>
        </w:tc>
        <w:tc>
          <w:tcPr>
            <w:tcW w:w="1559"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 xml:space="preserve">местный </w:t>
            </w:r>
            <w:r w:rsidRPr="000B5E07">
              <w:rPr>
                <w:rFonts w:ascii="PT Astra Serif" w:hAnsi="PT Astra Serif" w:cs="Arial"/>
              </w:rPr>
              <w:lastRenderedPageBreak/>
              <w:t>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277714,84947</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51150,1</w:t>
            </w: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45964,34947</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45150,1</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45150,1</w:t>
            </w: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45150,1</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45150,1</w:t>
            </w:r>
          </w:p>
        </w:tc>
      </w:tr>
      <w:tr w:rsidR="008E7814" w:rsidRPr="000B5E07" w:rsidTr="00C059C8">
        <w:tc>
          <w:tcPr>
            <w:tcW w:w="426"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lastRenderedPageBreak/>
              <w:t>1</w:t>
            </w:r>
          </w:p>
        </w:tc>
        <w:tc>
          <w:tcPr>
            <w:tcW w:w="2693" w:type="dxa"/>
            <w:gridSpan w:val="2"/>
            <w:vMerge w:val="restart"/>
          </w:tcPr>
          <w:p w:rsidR="008E7814" w:rsidRPr="000B5E07" w:rsidRDefault="008E7814" w:rsidP="00C059C8">
            <w:pPr>
              <w:jc w:val="both"/>
              <w:rPr>
                <w:rFonts w:ascii="PT Astra Serif" w:hAnsi="PT Astra Serif" w:cs="Calibri"/>
                <w:color w:val="000000"/>
              </w:rPr>
            </w:pPr>
            <w:r w:rsidRPr="000B5E07">
              <w:rPr>
                <w:rFonts w:ascii="PT Astra Serif" w:hAnsi="PT Astra Serif" w:cs="Calibri"/>
                <w:color w:val="00000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1418" w:type="dxa"/>
            <w:vMerge w:val="restart"/>
          </w:tcPr>
          <w:p w:rsidR="008E7814" w:rsidRPr="000B5E07" w:rsidRDefault="008E7814" w:rsidP="00C059C8">
            <w:pPr>
              <w:jc w:val="center"/>
              <w:rPr>
                <w:rFonts w:ascii="PT Astra Serif" w:hAnsi="PT Astra Serif"/>
              </w:rPr>
            </w:pPr>
            <w:r w:rsidRPr="000B5E07">
              <w:rPr>
                <w:rFonts w:ascii="PT Astra Serif" w:hAnsi="PT Astra Serif"/>
              </w:rPr>
              <w:t>Отдел образования и дошкольного воспитания</w:t>
            </w:r>
          </w:p>
        </w:tc>
        <w:tc>
          <w:tcPr>
            <w:tcW w:w="1559"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Всего,</w:t>
            </w:r>
          </w:p>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в том числе:</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27 4 02 71140</w:t>
            </w: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910434,8</w:t>
            </w:r>
          </w:p>
        </w:tc>
        <w:tc>
          <w:tcPr>
            <w:tcW w:w="992"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147969,2</w:t>
            </w:r>
          </w:p>
        </w:tc>
        <w:tc>
          <w:tcPr>
            <w:tcW w:w="1418"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147969,2</w:t>
            </w:r>
          </w:p>
        </w:tc>
        <w:tc>
          <w:tcPr>
            <w:tcW w:w="992" w:type="dxa"/>
          </w:tcPr>
          <w:p w:rsidR="008E7814" w:rsidRPr="000B5E07" w:rsidRDefault="008E7814" w:rsidP="00C059C8">
            <w:pPr>
              <w:jc w:val="center"/>
              <w:rPr>
                <w:rFonts w:ascii="PT Astra Serif" w:hAnsi="PT Astra Serif"/>
              </w:rPr>
            </w:pPr>
            <w:r w:rsidRPr="000B5E07">
              <w:rPr>
                <w:rFonts w:ascii="PT Astra Serif" w:hAnsi="PT Astra Serif"/>
              </w:rPr>
              <w:t>153624,1</w:t>
            </w:r>
          </w:p>
        </w:tc>
        <w:tc>
          <w:tcPr>
            <w:tcW w:w="992" w:type="dxa"/>
          </w:tcPr>
          <w:p w:rsidR="008E7814" w:rsidRPr="000B5E07" w:rsidRDefault="008E7814" w:rsidP="00C059C8">
            <w:pPr>
              <w:jc w:val="center"/>
              <w:rPr>
                <w:rFonts w:ascii="PT Astra Serif" w:hAnsi="PT Astra Serif"/>
              </w:rPr>
            </w:pPr>
            <w:r w:rsidRPr="000B5E07">
              <w:rPr>
                <w:rFonts w:ascii="PT Astra Serif" w:hAnsi="PT Astra Serif"/>
              </w:rPr>
              <w:t>153624,1</w:t>
            </w:r>
          </w:p>
        </w:tc>
        <w:tc>
          <w:tcPr>
            <w:tcW w:w="993" w:type="dxa"/>
          </w:tcPr>
          <w:p w:rsidR="008E7814" w:rsidRPr="000B5E07" w:rsidRDefault="008E7814" w:rsidP="00C059C8">
            <w:pPr>
              <w:jc w:val="center"/>
              <w:rPr>
                <w:rFonts w:ascii="PT Astra Serif" w:hAnsi="PT Astra Serif"/>
              </w:rPr>
            </w:pPr>
            <w:r w:rsidRPr="000B5E07">
              <w:rPr>
                <w:rFonts w:ascii="PT Astra Serif" w:hAnsi="PT Astra Serif"/>
              </w:rPr>
              <w:t>153624,1</w:t>
            </w:r>
          </w:p>
        </w:tc>
        <w:tc>
          <w:tcPr>
            <w:tcW w:w="992" w:type="dxa"/>
          </w:tcPr>
          <w:p w:rsidR="008E7814" w:rsidRPr="000B5E07" w:rsidRDefault="008E7814" w:rsidP="00C059C8">
            <w:pPr>
              <w:jc w:val="center"/>
              <w:rPr>
                <w:rFonts w:ascii="PT Astra Serif" w:hAnsi="PT Astra Serif"/>
              </w:rPr>
            </w:pPr>
            <w:r w:rsidRPr="000B5E07">
              <w:rPr>
                <w:rFonts w:ascii="PT Astra Serif" w:hAnsi="PT Astra Serif"/>
              </w:rPr>
              <w:t>153624,1</w:t>
            </w:r>
          </w:p>
        </w:tc>
      </w:tr>
      <w:tr w:rsidR="008E7814" w:rsidRPr="000B5E07" w:rsidTr="00C059C8">
        <w:tc>
          <w:tcPr>
            <w:tcW w:w="426"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2693" w:type="dxa"/>
            <w:gridSpan w:val="2"/>
            <w:vMerge/>
          </w:tcPr>
          <w:p w:rsidR="008E7814" w:rsidRPr="000B5E07" w:rsidRDefault="008E7814" w:rsidP="00C059C8">
            <w:pPr>
              <w:widowControl w:val="0"/>
              <w:autoSpaceDE w:val="0"/>
              <w:autoSpaceDN w:val="0"/>
              <w:adjustRightInd w:val="0"/>
              <w:jc w:val="both"/>
              <w:rPr>
                <w:rFonts w:ascii="PT Astra Serif" w:hAnsi="PT Astra Serif"/>
              </w:rPr>
            </w:pPr>
          </w:p>
        </w:tc>
        <w:tc>
          <w:tcPr>
            <w:tcW w:w="1418" w:type="dxa"/>
            <w:vMerge/>
          </w:tcPr>
          <w:p w:rsidR="008E7814" w:rsidRPr="000B5E07" w:rsidRDefault="008E7814" w:rsidP="00C059C8">
            <w:pPr>
              <w:jc w:val="center"/>
              <w:rPr>
                <w:rFonts w:ascii="PT Astra Serif" w:hAnsi="PT Astra Serif"/>
              </w:rPr>
            </w:pPr>
          </w:p>
        </w:tc>
        <w:tc>
          <w:tcPr>
            <w:tcW w:w="1559"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областной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910434,8</w:t>
            </w:r>
          </w:p>
        </w:tc>
        <w:tc>
          <w:tcPr>
            <w:tcW w:w="992"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147969,2</w:t>
            </w:r>
          </w:p>
        </w:tc>
        <w:tc>
          <w:tcPr>
            <w:tcW w:w="1418"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147969,2</w:t>
            </w:r>
          </w:p>
        </w:tc>
        <w:tc>
          <w:tcPr>
            <w:tcW w:w="992" w:type="dxa"/>
          </w:tcPr>
          <w:p w:rsidR="008E7814" w:rsidRPr="000B5E07" w:rsidRDefault="008E7814" w:rsidP="00C059C8">
            <w:pPr>
              <w:jc w:val="center"/>
              <w:rPr>
                <w:rFonts w:ascii="PT Astra Serif" w:hAnsi="PT Astra Serif"/>
              </w:rPr>
            </w:pPr>
            <w:r w:rsidRPr="000B5E07">
              <w:rPr>
                <w:rFonts w:ascii="PT Astra Serif" w:hAnsi="PT Astra Serif"/>
              </w:rPr>
              <w:t>153624,1</w:t>
            </w:r>
          </w:p>
        </w:tc>
        <w:tc>
          <w:tcPr>
            <w:tcW w:w="992" w:type="dxa"/>
          </w:tcPr>
          <w:p w:rsidR="008E7814" w:rsidRPr="000B5E07" w:rsidRDefault="008E7814" w:rsidP="00C059C8">
            <w:pPr>
              <w:jc w:val="center"/>
              <w:rPr>
                <w:rFonts w:ascii="PT Astra Serif" w:hAnsi="PT Astra Serif"/>
              </w:rPr>
            </w:pPr>
            <w:r w:rsidRPr="000B5E07">
              <w:rPr>
                <w:rFonts w:ascii="PT Astra Serif" w:hAnsi="PT Astra Serif"/>
              </w:rPr>
              <w:t>153624,1</w:t>
            </w:r>
          </w:p>
        </w:tc>
        <w:tc>
          <w:tcPr>
            <w:tcW w:w="993" w:type="dxa"/>
          </w:tcPr>
          <w:p w:rsidR="008E7814" w:rsidRPr="000B5E07" w:rsidRDefault="008E7814" w:rsidP="00C059C8">
            <w:pPr>
              <w:jc w:val="center"/>
              <w:rPr>
                <w:rFonts w:ascii="PT Astra Serif" w:hAnsi="PT Astra Serif"/>
              </w:rPr>
            </w:pPr>
            <w:r w:rsidRPr="000B5E07">
              <w:rPr>
                <w:rFonts w:ascii="PT Astra Serif" w:hAnsi="PT Astra Serif"/>
              </w:rPr>
              <w:t>153624,1</w:t>
            </w:r>
          </w:p>
        </w:tc>
        <w:tc>
          <w:tcPr>
            <w:tcW w:w="992" w:type="dxa"/>
          </w:tcPr>
          <w:p w:rsidR="008E7814" w:rsidRPr="000B5E07" w:rsidRDefault="008E7814" w:rsidP="00C059C8">
            <w:pPr>
              <w:jc w:val="center"/>
              <w:rPr>
                <w:rFonts w:ascii="PT Astra Serif" w:hAnsi="PT Astra Serif"/>
              </w:rPr>
            </w:pPr>
            <w:r w:rsidRPr="000B5E07">
              <w:rPr>
                <w:rFonts w:ascii="PT Astra Serif" w:hAnsi="PT Astra Serif"/>
              </w:rPr>
              <w:t>153624,1</w:t>
            </w:r>
          </w:p>
        </w:tc>
      </w:tr>
      <w:tr w:rsidR="008E7814" w:rsidRPr="000B5E07" w:rsidTr="00C059C8">
        <w:tc>
          <w:tcPr>
            <w:tcW w:w="426"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2693" w:type="dxa"/>
            <w:gridSpan w:val="2"/>
            <w:vMerge/>
          </w:tcPr>
          <w:p w:rsidR="008E7814" w:rsidRPr="000B5E07" w:rsidRDefault="008E7814" w:rsidP="00C059C8">
            <w:pPr>
              <w:widowControl w:val="0"/>
              <w:autoSpaceDE w:val="0"/>
              <w:autoSpaceDN w:val="0"/>
              <w:adjustRightInd w:val="0"/>
              <w:jc w:val="both"/>
              <w:rPr>
                <w:rFonts w:ascii="PT Astra Serif" w:hAnsi="PT Astra Serif"/>
              </w:rPr>
            </w:pPr>
          </w:p>
        </w:tc>
        <w:tc>
          <w:tcPr>
            <w:tcW w:w="1418" w:type="dxa"/>
            <w:vMerge/>
          </w:tcPr>
          <w:p w:rsidR="008E7814" w:rsidRPr="000B5E07" w:rsidRDefault="008E7814" w:rsidP="00C059C8">
            <w:pPr>
              <w:jc w:val="center"/>
              <w:rPr>
                <w:rFonts w:ascii="PT Astra Serif" w:hAnsi="PT Astra Serif"/>
              </w:rPr>
            </w:pPr>
          </w:p>
        </w:tc>
        <w:tc>
          <w:tcPr>
            <w:tcW w:w="1559"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местный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pStyle w:val="aa"/>
              <w:spacing w:after="0"/>
              <w:jc w:val="center"/>
              <w:rPr>
                <w:rFonts w:ascii="PT Astra Serif" w:hAnsi="PT Astra Serif"/>
                <w:sz w:val="20"/>
                <w:szCs w:val="20"/>
              </w:rPr>
            </w:pPr>
          </w:p>
        </w:tc>
        <w:tc>
          <w:tcPr>
            <w:tcW w:w="1418" w:type="dxa"/>
          </w:tcPr>
          <w:p w:rsidR="008E7814" w:rsidRPr="000B5E07" w:rsidRDefault="008E7814" w:rsidP="00C059C8">
            <w:pPr>
              <w:pStyle w:val="aa"/>
              <w:spacing w:after="0"/>
              <w:jc w:val="center"/>
              <w:rPr>
                <w:rFonts w:ascii="PT Astra Serif" w:hAnsi="PT Astra Serif"/>
                <w:sz w:val="20"/>
                <w:szCs w:val="20"/>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r>
      <w:tr w:rsidR="008E7814" w:rsidRPr="000B5E07" w:rsidTr="00C059C8">
        <w:tc>
          <w:tcPr>
            <w:tcW w:w="426"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w:t>
            </w:r>
          </w:p>
        </w:tc>
        <w:tc>
          <w:tcPr>
            <w:tcW w:w="2693" w:type="dxa"/>
            <w:gridSpan w:val="2"/>
            <w:vMerge w:val="restart"/>
          </w:tcPr>
          <w:p w:rsidR="008E7814" w:rsidRPr="000B5E07" w:rsidRDefault="008E7814" w:rsidP="00C059C8">
            <w:pPr>
              <w:jc w:val="both"/>
              <w:rPr>
                <w:rFonts w:ascii="PT Astra Serif" w:hAnsi="PT Astra Serif" w:cs="Calibri"/>
                <w:color w:val="000000"/>
              </w:rPr>
            </w:pPr>
            <w:r w:rsidRPr="000B5E07">
              <w:rPr>
                <w:rFonts w:ascii="PT Astra Serif" w:hAnsi="PT Astra Serif" w:cs="Calibri"/>
                <w:color w:val="000000"/>
              </w:rPr>
              <w:t xml:space="preserve">Обеспечение исполнения государственных полномочий Ульяновской области, связанных с </w:t>
            </w:r>
            <w:proofErr w:type="gramStart"/>
            <w:r w:rsidRPr="000B5E07">
              <w:rPr>
                <w:rFonts w:ascii="PT Astra Serif" w:hAnsi="PT Astra Serif" w:cs="Calibri"/>
                <w:color w:val="000000"/>
              </w:rPr>
              <w:t>осуществлением</w:t>
            </w:r>
            <w:proofErr w:type="gramEnd"/>
            <w:r w:rsidRPr="000B5E07">
              <w:rPr>
                <w:rFonts w:ascii="PT Astra Serif" w:hAnsi="PT Astra Serif" w:cs="Calibri"/>
                <w:color w:val="000000"/>
              </w:rPr>
              <w:t xml:space="preserve"> обучающимся 10-х (11-х) и 11-х (12-х) классов муниципальных общеобразовательных организаций ежемесячных денежных выплат</w:t>
            </w:r>
          </w:p>
        </w:tc>
        <w:tc>
          <w:tcPr>
            <w:tcW w:w="1418" w:type="dxa"/>
            <w:vMerge w:val="restart"/>
          </w:tcPr>
          <w:p w:rsidR="008E7814" w:rsidRPr="000B5E07" w:rsidRDefault="008E7814" w:rsidP="00C059C8">
            <w:pPr>
              <w:jc w:val="center"/>
              <w:rPr>
                <w:rFonts w:ascii="PT Astra Serif" w:hAnsi="PT Astra Serif"/>
              </w:rPr>
            </w:pPr>
            <w:r w:rsidRPr="000B5E07">
              <w:rPr>
                <w:rFonts w:ascii="PT Astra Serif" w:hAnsi="PT Astra Serif"/>
              </w:rPr>
              <w:t>Отдел образования и дошкольного воспитания</w:t>
            </w:r>
          </w:p>
        </w:tc>
        <w:tc>
          <w:tcPr>
            <w:tcW w:w="1559"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Всего,</w:t>
            </w:r>
          </w:p>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в том числе:</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27 4 02 71170</w:t>
            </w: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310,9</w:t>
            </w:r>
          </w:p>
        </w:tc>
        <w:tc>
          <w:tcPr>
            <w:tcW w:w="992"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36,4</w:t>
            </w:r>
          </w:p>
        </w:tc>
        <w:tc>
          <w:tcPr>
            <w:tcW w:w="1418"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40,1</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58,6</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58,6</w:t>
            </w: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58,6</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58,6</w:t>
            </w:r>
          </w:p>
        </w:tc>
      </w:tr>
      <w:tr w:rsidR="008E7814" w:rsidRPr="000B5E07" w:rsidTr="00C059C8">
        <w:tc>
          <w:tcPr>
            <w:tcW w:w="426"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2693" w:type="dxa"/>
            <w:gridSpan w:val="2"/>
            <w:vMerge/>
          </w:tcPr>
          <w:p w:rsidR="008E7814" w:rsidRPr="000B5E07" w:rsidRDefault="008E7814" w:rsidP="00C059C8">
            <w:pPr>
              <w:widowControl w:val="0"/>
              <w:autoSpaceDE w:val="0"/>
              <w:autoSpaceDN w:val="0"/>
              <w:adjustRightInd w:val="0"/>
              <w:rPr>
                <w:rFonts w:ascii="PT Astra Serif" w:hAnsi="PT Astra Serif"/>
              </w:rPr>
            </w:pP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rPr>
            </w:pPr>
          </w:p>
        </w:tc>
        <w:tc>
          <w:tcPr>
            <w:tcW w:w="1559"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областной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310,9</w:t>
            </w:r>
          </w:p>
        </w:tc>
        <w:tc>
          <w:tcPr>
            <w:tcW w:w="992"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36,4</w:t>
            </w:r>
          </w:p>
        </w:tc>
        <w:tc>
          <w:tcPr>
            <w:tcW w:w="1418"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40,1</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58,6</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58,6</w:t>
            </w: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58,6</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58,6</w:t>
            </w:r>
          </w:p>
        </w:tc>
      </w:tr>
      <w:tr w:rsidR="008E7814" w:rsidRPr="000B5E07" w:rsidTr="00C059C8">
        <w:tc>
          <w:tcPr>
            <w:tcW w:w="426"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2693" w:type="dxa"/>
            <w:gridSpan w:val="2"/>
            <w:vMerge/>
          </w:tcPr>
          <w:p w:rsidR="008E7814" w:rsidRPr="000B5E07" w:rsidRDefault="008E7814" w:rsidP="00C059C8">
            <w:pPr>
              <w:widowControl w:val="0"/>
              <w:autoSpaceDE w:val="0"/>
              <w:autoSpaceDN w:val="0"/>
              <w:adjustRightInd w:val="0"/>
              <w:rPr>
                <w:rFonts w:ascii="PT Astra Serif" w:hAnsi="PT Astra Serif"/>
              </w:rPr>
            </w:pP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rPr>
            </w:pPr>
          </w:p>
        </w:tc>
        <w:tc>
          <w:tcPr>
            <w:tcW w:w="1559"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местный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r>
      <w:tr w:rsidR="008E7814" w:rsidRPr="000B5E07" w:rsidTr="00C059C8">
        <w:tc>
          <w:tcPr>
            <w:tcW w:w="426"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3</w:t>
            </w:r>
          </w:p>
        </w:tc>
        <w:tc>
          <w:tcPr>
            <w:tcW w:w="2693" w:type="dxa"/>
            <w:gridSpan w:val="2"/>
            <w:vMerge w:val="restart"/>
          </w:tcPr>
          <w:p w:rsidR="008E7814" w:rsidRPr="000B5E07" w:rsidRDefault="008E7814" w:rsidP="00C059C8">
            <w:pPr>
              <w:jc w:val="both"/>
              <w:rPr>
                <w:rFonts w:ascii="PT Astra Serif" w:hAnsi="PT Astra Serif" w:cs="Calibri"/>
                <w:color w:val="000000"/>
              </w:rPr>
            </w:pPr>
            <w:r w:rsidRPr="000B5E07">
              <w:rPr>
                <w:rFonts w:ascii="PT Astra Serif" w:hAnsi="PT Astra Serif" w:cs="Calibri"/>
                <w:color w:val="000000"/>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rPr>
            </w:pPr>
            <w:r w:rsidRPr="000B5E07">
              <w:rPr>
                <w:rFonts w:ascii="PT Astra Serif" w:hAnsi="PT Astra Serif"/>
              </w:rPr>
              <w:t>Отдел образования и дошкольного воспитания</w:t>
            </w:r>
          </w:p>
        </w:tc>
        <w:tc>
          <w:tcPr>
            <w:tcW w:w="1559"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Всего,</w:t>
            </w:r>
          </w:p>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в том числе:</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 4 02 L3030</w:t>
            </w: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51383,4</w:t>
            </w:r>
          </w:p>
        </w:tc>
        <w:tc>
          <w:tcPr>
            <w:tcW w:w="992"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8563,9</w:t>
            </w:r>
          </w:p>
        </w:tc>
        <w:tc>
          <w:tcPr>
            <w:tcW w:w="1418"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8563,9</w:t>
            </w:r>
          </w:p>
        </w:tc>
        <w:tc>
          <w:tcPr>
            <w:tcW w:w="992"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8563,9</w:t>
            </w:r>
          </w:p>
        </w:tc>
        <w:tc>
          <w:tcPr>
            <w:tcW w:w="992"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8563,9</w:t>
            </w:r>
          </w:p>
        </w:tc>
        <w:tc>
          <w:tcPr>
            <w:tcW w:w="993"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8563,9</w:t>
            </w:r>
          </w:p>
        </w:tc>
        <w:tc>
          <w:tcPr>
            <w:tcW w:w="992"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8563,9</w:t>
            </w:r>
          </w:p>
        </w:tc>
      </w:tr>
      <w:tr w:rsidR="008E7814" w:rsidRPr="000B5E07" w:rsidTr="00C059C8">
        <w:tc>
          <w:tcPr>
            <w:tcW w:w="426"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2693" w:type="dxa"/>
            <w:gridSpan w:val="2"/>
            <w:vMerge/>
          </w:tcPr>
          <w:p w:rsidR="008E7814" w:rsidRPr="000B5E07" w:rsidRDefault="008E7814" w:rsidP="00C059C8">
            <w:pPr>
              <w:widowControl w:val="0"/>
              <w:autoSpaceDE w:val="0"/>
              <w:autoSpaceDN w:val="0"/>
              <w:adjustRightInd w:val="0"/>
              <w:jc w:val="both"/>
              <w:rPr>
                <w:rFonts w:ascii="PT Astra Serif" w:hAnsi="PT Astra Serif"/>
              </w:rPr>
            </w:pP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rPr>
            </w:pPr>
          </w:p>
        </w:tc>
        <w:tc>
          <w:tcPr>
            <w:tcW w:w="1559"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областной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51383,4</w:t>
            </w:r>
          </w:p>
        </w:tc>
        <w:tc>
          <w:tcPr>
            <w:tcW w:w="992"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8563,9</w:t>
            </w:r>
          </w:p>
        </w:tc>
        <w:tc>
          <w:tcPr>
            <w:tcW w:w="1418"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8563,9</w:t>
            </w:r>
          </w:p>
        </w:tc>
        <w:tc>
          <w:tcPr>
            <w:tcW w:w="992"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8563,9</w:t>
            </w:r>
          </w:p>
        </w:tc>
        <w:tc>
          <w:tcPr>
            <w:tcW w:w="992"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8563,9</w:t>
            </w:r>
          </w:p>
        </w:tc>
        <w:tc>
          <w:tcPr>
            <w:tcW w:w="993"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8563,9</w:t>
            </w:r>
          </w:p>
        </w:tc>
        <w:tc>
          <w:tcPr>
            <w:tcW w:w="992"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8563,9</w:t>
            </w:r>
          </w:p>
        </w:tc>
      </w:tr>
      <w:tr w:rsidR="008E7814" w:rsidRPr="000B5E07" w:rsidTr="00C059C8">
        <w:tc>
          <w:tcPr>
            <w:tcW w:w="426"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2693" w:type="dxa"/>
            <w:gridSpan w:val="2"/>
            <w:vMerge/>
          </w:tcPr>
          <w:p w:rsidR="008E7814" w:rsidRPr="000B5E07" w:rsidRDefault="008E7814" w:rsidP="00C059C8">
            <w:pPr>
              <w:widowControl w:val="0"/>
              <w:autoSpaceDE w:val="0"/>
              <w:autoSpaceDN w:val="0"/>
              <w:adjustRightInd w:val="0"/>
              <w:jc w:val="both"/>
              <w:rPr>
                <w:rFonts w:ascii="PT Astra Serif" w:hAnsi="PT Astra Serif"/>
              </w:rPr>
            </w:pP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rPr>
            </w:pPr>
          </w:p>
        </w:tc>
        <w:tc>
          <w:tcPr>
            <w:tcW w:w="1559"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местный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r>
      <w:tr w:rsidR="008E7814" w:rsidRPr="000B5E07" w:rsidTr="00C059C8">
        <w:tc>
          <w:tcPr>
            <w:tcW w:w="426"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w:t>
            </w:r>
          </w:p>
        </w:tc>
        <w:tc>
          <w:tcPr>
            <w:tcW w:w="2693" w:type="dxa"/>
            <w:gridSpan w:val="2"/>
            <w:vMerge w:val="restart"/>
          </w:tcPr>
          <w:p w:rsidR="008E7814" w:rsidRPr="000B5E07" w:rsidRDefault="008E7814" w:rsidP="00C059C8">
            <w:pPr>
              <w:jc w:val="both"/>
              <w:rPr>
                <w:rFonts w:ascii="PT Astra Serif" w:hAnsi="PT Astra Serif" w:cs="Calibri"/>
                <w:color w:val="000000"/>
              </w:rPr>
            </w:pPr>
            <w:r w:rsidRPr="000B5E07">
              <w:rPr>
                <w:rFonts w:ascii="PT Astra Serif" w:hAnsi="PT Astra Serif" w:cs="Calibri"/>
                <w:color w:val="000000"/>
              </w:rPr>
              <w:t xml:space="preserve">Обеспечение деятельности советников директора по </w:t>
            </w:r>
            <w:r w:rsidRPr="000B5E07">
              <w:rPr>
                <w:rFonts w:ascii="PT Astra Serif" w:hAnsi="PT Astra Serif" w:cs="Calibri"/>
                <w:color w:val="000000"/>
              </w:rPr>
              <w:lastRenderedPageBreak/>
              <w:t>воспитанию и взаимодействию с детскими общественными объединениями в общеобразовательных организациях</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rPr>
            </w:pPr>
            <w:r w:rsidRPr="000B5E07">
              <w:rPr>
                <w:rFonts w:ascii="PT Astra Serif" w:hAnsi="PT Astra Serif"/>
              </w:rPr>
              <w:lastRenderedPageBreak/>
              <w:t xml:space="preserve">Отдел образования и </w:t>
            </w:r>
            <w:r w:rsidRPr="000B5E07">
              <w:rPr>
                <w:rFonts w:ascii="PT Astra Serif" w:hAnsi="PT Astra Serif"/>
              </w:rPr>
              <w:lastRenderedPageBreak/>
              <w:t>дошкольного воспитания</w:t>
            </w:r>
          </w:p>
        </w:tc>
        <w:tc>
          <w:tcPr>
            <w:tcW w:w="1559"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lastRenderedPageBreak/>
              <w:t>Всего,</w:t>
            </w:r>
          </w:p>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в том числе:</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27 4 02 51790</w:t>
            </w: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6753,9</w:t>
            </w:r>
          </w:p>
        </w:tc>
        <w:tc>
          <w:tcPr>
            <w:tcW w:w="992"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1075,4</w:t>
            </w:r>
          </w:p>
        </w:tc>
        <w:tc>
          <w:tcPr>
            <w:tcW w:w="1418"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1135,7</w:t>
            </w:r>
          </w:p>
        </w:tc>
        <w:tc>
          <w:tcPr>
            <w:tcW w:w="992"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1135,7</w:t>
            </w:r>
          </w:p>
        </w:tc>
        <w:tc>
          <w:tcPr>
            <w:tcW w:w="992"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1135,7</w:t>
            </w:r>
          </w:p>
        </w:tc>
        <w:tc>
          <w:tcPr>
            <w:tcW w:w="993"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1135,7</w:t>
            </w:r>
          </w:p>
        </w:tc>
        <w:tc>
          <w:tcPr>
            <w:tcW w:w="992"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1135,7</w:t>
            </w:r>
          </w:p>
        </w:tc>
      </w:tr>
      <w:tr w:rsidR="008E7814" w:rsidRPr="000B5E07" w:rsidTr="00C059C8">
        <w:tc>
          <w:tcPr>
            <w:tcW w:w="426"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2693" w:type="dxa"/>
            <w:gridSpan w:val="2"/>
            <w:vMerge/>
          </w:tcPr>
          <w:p w:rsidR="008E7814" w:rsidRPr="000B5E07" w:rsidRDefault="008E7814" w:rsidP="00C059C8">
            <w:pPr>
              <w:widowControl w:val="0"/>
              <w:autoSpaceDE w:val="0"/>
              <w:autoSpaceDN w:val="0"/>
              <w:adjustRightInd w:val="0"/>
              <w:jc w:val="both"/>
              <w:rPr>
                <w:rFonts w:ascii="PT Astra Serif" w:hAnsi="PT Astra Serif"/>
              </w:rPr>
            </w:pP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rPr>
            </w:pPr>
          </w:p>
        </w:tc>
        <w:tc>
          <w:tcPr>
            <w:tcW w:w="1559"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областной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6753,9</w:t>
            </w:r>
          </w:p>
        </w:tc>
        <w:tc>
          <w:tcPr>
            <w:tcW w:w="992"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1075,4</w:t>
            </w:r>
          </w:p>
        </w:tc>
        <w:tc>
          <w:tcPr>
            <w:tcW w:w="1418"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1135,7</w:t>
            </w:r>
          </w:p>
        </w:tc>
        <w:tc>
          <w:tcPr>
            <w:tcW w:w="992"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1135,7</w:t>
            </w:r>
          </w:p>
        </w:tc>
        <w:tc>
          <w:tcPr>
            <w:tcW w:w="992"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1135,7</w:t>
            </w:r>
          </w:p>
        </w:tc>
        <w:tc>
          <w:tcPr>
            <w:tcW w:w="993"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1135,7</w:t>
            </w:r>
          </w:p>
        </w:tc>
        <w:tc>
          <w:tcPr>
            <w:tcW w:w="992"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1135,7</w:t>
            </w:r>
          </w:p>
        </w:tc>
      </w:tr>
      <w:tr w:rsidR="008E7814" w:rsidRPr="000B5E07" w:rsidTr="00C059C8">
        <w:tc>
          <w:tcPr>
            <w:tcW w:w="426"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2693" w:type="dxa"/>
            <w:gridSpan w:val="2"/>
            <w:vMerge/>
          </w:tcPr>
          <w:p w:rsidR="008E7814" w:rsidRPr="000B5E07" w:rsidRDefault="008E7814" w:rsidP="00C059C8">
            <w:pPr>
              <w:widowControl w:val="0"/>
              <w:autoSpaceDE w:val="0"/>
              <w:autoSpaceDN w:val="0"/>
              <w:adjustRightInd w:val="0"/>
              <w:jc w:val="both"/>
              <w:rPr>
                <w:rFonts w:ascii="PT Astra Serif" w:hAnsi="PT Astra Serif"/>
              </w:rPr>
            </w:pP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rPr>
            </w:pPr>
          </w:p>
        </w:tc>
        <w:tc>
          <w:tcPr>
            <w:tcW w:w="1559" w:type="dxa"/>
            <w:vAlign w:val="center"/>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местный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r>
      <w:tr w:rsidR="008E7814" w:rsidRPr="000B5E07" w:rsidTr="00C059C8">
        <w:tc>
          <w:tcPr>
            <w:tcW w:w="426"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5</w:t>
            </w:r>
          </w:p>
        </w:tc>
        <w:tc>
          <w:tcPr>
            <w:tcW w:w="2693" w:type="dxa"/>
            <w:gridSpan w:val="2"/>
            <w:vMerge w:val="restart"/>
          </w:tcPr>
          <w:p w:rsidR="008E7814" w:rsidRPr="000B5E07" w:rsidRDefault="008E7814" w:rsidP="00C059C8">
            <w:pPr>
              <w:jc w:val="both"/>
              <w:rPr>
                <w:rFonts w:ascii="PT Astra Serif" w:eastAsia="Calibri" w:hAnsi="PT Astra Serif"/>
              </w:rPr>
            </w:pPr>
            <w:r w:rsidRPr="000B5E07">
              <w:rPr>
                <w:rFonts w:ascii="PT Astra Serif" w:eastAsia="Calibri" w:hAnsi="PT Astra Serif"/>
              </w:rPr>
              <w:t>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rPr>
            </w:pPr>
            <w:r w:rsidRPr="000B5E07">
              <w:rPr>
                <w:rFonts w:ascii="PT Astra Serif" w:hAnsi="PT Astra Serif"/>
              </w:rPr>
              <w:t>Отдел образования и дошкольного воспитания</w:t>
            </w: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Всего,</w:t>
            </w:r>
          </w:p>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в том числе:</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 4 02 L0500</w:t>
            </w: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r>
      <w:tr w:rsidR="008E7814" w:rsidRPr="000B5E07" w:rsidTr="00C059C8">
        <w:tc>
          <w:tcPr>
            <w:tcW w:w="426"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2693" w:type="dxa"/>
            <w:gridSpan w:val="2"/>
            <w:vMerge/>
          </w:tcPr>
          <w:p w:rsidR="008E7814" w:rsidRPr="000B5E07" w:rsidRDefault="008E7814" w:rsidP="00C059C8">
            <w:pPr>
              <w:widowControl w:val="0"/>
              <w:autoSpaceDE w:val="0"/>
              <w:autoSpaceDN w:val="0"/>
              <w:adjustRightInd w:val="0"/>
              <w:jc w:val="both"/>
              <w:rPr>
                <w:rFonts w:ascii="PT Astra Serif" w:hAnsi="PT Astra Serif"/>
                <w:highlight w:val="yellow"/>
              </w:rPr>
            </w:pP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rPr>
            </w:pP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областной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r>
      <w:tr w:rsidR="008E7814" w:rsidRPr="000B5E07" w:rsidTr="00C059C8">
        <w:tc>
          <w:tcPr>
            <w:tcW w:w="426"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2693" w:type="dxa"/>
            <w:gridSpan w:val="2"/>
            <w:vMerge/>
          </w:tcPr>
          <w:p w:rsidR="008E7814" w:rsidRPr="000B5E07" w:rsidRDefault="008E7814" w:rsidP="00C059C8">
            <w:pPr>
              <w:widowControl w:val="0"/>
              <w:autoSpaceDE w:val="0"/>
              <w:autoSpaceDN w:val="0"/>
              <w:adjustRightInd w:val="0"/>
              <w:jc w:val="both"/>
              <w:rPr>
                <w:rFonts w:ascii="PT Astra Serif" w:hAnsi="PT Astra Serif"/>
                <w:highlight w:val="yellow"/>
              </w:rPr>
            </w:pP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rPr>
            </w:pP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местный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r>
      <w:tr w:rsidR="008E7814" w:rsidRPr="000B5E07" w:rsidTr="00C059C8">
        <w:tc>
          <w:tcPr>
            <w:tcW w:w="426"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6</w:t>
            </w:r>
          </w:p>
        </w:tc>
        <w:tc>
          <w:tcPr>
            <w:tcW w:w="2693" w:type="dxa"/>
            <w:gridSpan w:val="2"/>
            <w:vMerge w:val="restart"/>
          </w:tcPr>
          <w:p w:rsidR="008E7814" w:rsidRPr="000B5E07" w:rsidRDefault="008E7814" w:rsidP="00C059C8">
            <w:pPr>
              <w:jc w:val="both"/>
              <w:rPr>
                <w:rFonts w:ascii="PT Astra Serif" w:hAnsi="PT Astra Serif" w:cs="Calibri"/>
                <w:color w:val="000000"/>
              </w:rPr>
            </w:pPr>
            <w:proofErr w:type="gramStart"/>
            <w:r w:rsidRPr="000B5E07">
              <w:rPr>
                <w:rFonts w:ascii="PT Astra Serif" w:hAnsi="PT Astra Serif" w:cs="Calibri"/>
                <w:color w:val="000000"/>
              </w:rPr>
              <w:t xml:space="preserve">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w:t>
            </w:r>
            <w:proofErr w:type="spellStart"/>
            <w:r w:rsidRPr="000B5E07">
              <w:rPr>
                <w:rFonts w:ascii="PT Astra Serif" w:hAnsi="PT Astra Serif" w:cs="Calibri"/>
                <w:color w:val="000000"/>
              </w:rPr>
              <w:t>сурдопереводчиков</w:t>
            </w:r>
            <w:proofErr w:type="spellEnd"/>
            <w:r w:rsidRPr="000B5E07">
              <w:rPr>
                <w:rFonts w:ascii="PT Astra Serif" w:hAnsi="PT Astra Serif" w:cs="Calibri"/>
                <w:color w:val="000000"/>
              </w:rPr>
              <w:t xml:space="preserve"> и </w:t>
            </w:r>
            <w:proofErr w:type="spellStart"/>
            <w:r w:rsidRPr="000B5E07">
              <w:rPr>
                <w:rFonts w:ascii="PT Astra Serif" w:hAnsi="PT Astra Serif" w:cs="Calibri"/>
                <w:color w:val="000000"/>
              </w:rPr>
              <w:t>тифлосурдопереводчиков</w:t>
            </w:r>
            <w:proofErr w:type="spellEnd"/>
            <w:r w:rsidRPr="000B5E07">
              <w:rPr>
                <w:rFonts w:ascii="PT Astra Serif" w:hAnsi="PT Astra Serif" w:cs="Calibri"/>
                <w:color w:val="000000"/>
              </w:rPr>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rPr>
            </w:pPr>
            <w:r w:rsidRPr="000B5E07">
              <w:rPr>
                <w:rFonts w:ascii="PT Astra Serif" w:hAnsi="PT Astra Serif"/>
              </w:rPr>
              <w:t>Отдел образования и дошкольного воспитания</w:t>
            </w: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Всего,</w:t>
            </w:r>
          </w:p>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в том числе:</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27 4 02 71150</w:t>
            </w: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276,0</w:t>
            </w:r>
          </w:p>
        </w:tc>
        <w:tc>
          <w:tcPr>
            <w:tcW w:w="992"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67,0</w:t>
            </w:r>
          </w:p>
        </w:tc>
        <w:tc>
          <w:tcPr>
            <w:tcW w:w="1418"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41,8</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41,8</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41,8</w:t>
            </w: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41,8</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41,8</w:t>
            </w:r>
          </w:p>
        </w:tc>
      </w:tr>
      <w:tr w:rsidR="008E7814" w:rsidRPr="000B5E07" w:rsidTr="00C059C8">
        <w:tc>
          <w:tcPr>
            <w:tcW w:w="426"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2693" w:type="dxa"/>
            <w:gridSpan w:val="2"/>
            <w:vMerge/>
          </w:tcPr>
          <w:p w:rsidR="008E7814" w:rsidRPr="000B5E07" w:rsidRDefault="008E7814" w:rsidP="00C059C8">
            <w:pPr>
              <w:widowControl w:val="0"/>
              <w:autoSpaceDE w:val="0"/>
              <w:autoSpaceDN w:val="0"/>
              <w:adjustRightInd w:val="0"/>
              <w:jc w:val="both"/>
              <w:rPr>
                <w:rFonts w:ascii="PT Astra Serif" w:hAnsi="PT Astra Serif"/>
                <w:highlight w:val="yellow"/>
              </w:rPr>
            </w:pP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rPr>
            </w:pP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областной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276,0</w:t>
            </w:r>
          </w:p>
        </w:tc>
        <w:tc>
          <w:tcPr>
            <w:tcW w:w="992"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67,0</w:t>
            </w:r>
          </w:p>
        </w:tc>
        <w:tc>
          <w:tcPr>
            <w:tcW w:w="1418"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41,8</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41,8</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41,8</w:t>
            </w: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41,8</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41,8</w:t>
            </w:r>
          </w:p>
        </w:tc>
      </w:tr>
      <w:tr w:rsidR="008E7814" w:rsidRPr="000B5E07" w:rsidTr="00C059C8">
        <w:tc>
          <w:tcPr>
            <w:tcW w:w="426"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2693" w:type="dxa"/>
            <w:gridSpan w:val="2"/>
            <w:vMerge/>
          </w:tcPr>
          <w:p w:rsidR="008E7814" w:rsidRPr="000B5E07" w:rsidRDefault="008E7814" w:rsidP="00C059C8">
            <w:pPr>
              <w:widowControl w:val="0"/>
              <w:autoSpaceDE w:val="0"/>
              <w:autoSpaceDN w:val="0"/>
              <w:adjustRightInd w:val="0"/>
              <w:jc w:val="both"/>
              <w:rPr>
                <w:rFonts w:ascii="PT Astra Serif" w:hAnsi="PT Astra Serif"/>
                <w:highlight w:val="yellow"/>
              </w:rPr>
            </w:pP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rPr>
            </w:pP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местный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r>
      <w:tr w:rsidR="008E7814" w:rsidRPr="000B5E07" w:rsidTr="00C059C8">
        <w:tc>
          <w:tcPr>
            <w:tcW w:w="426"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7</w:t>
            </w:r>
          </w:p>
        </w:tc>
        <w:tc>
          <w:tcPr>
            <w:tcW w:w="2693" w:type="dxa"/>
            <w:gridSpan w:val="2"/>
            <w:vMerge w:val="restart"/>
          </w:tcPr>
          <w:p w:rsidR="008E7814" w:rsidRPr="000B5E07" w:rsidRDefault="008E7814" w:rsidP="00C059C8">
            <w:pPr>
              <w:jc w:val="both"/>
              <w:rPr>
                <w:rFonts w:ascii="PT Astra Serif" w:hAnsi="PT Astra Serif" w:cs="Calibri"/>
                <w:color w:val="000000"/>
              </w:rPr>
            </w:pPr>
            <w:r w:rsidRPr="000B5E07">
              <w:rPr>
                <w:rFonts w:ascii="PT Astra Serif" w:hAnsi="PT Astra Serif" w:cs="Calibri"/>
                <w:color w:val="000000"/>
              </w:rPr>
              <w:t xml:space="preserve">Строительство, реконструкция, ремонт </w:t>
            </w:r>
            <w:r w:rsidRPr="000B5E07">
              <w:rPr>
                <w:rFonts w:ascii="PT Astra Serif" w:hAnsi="PT Astra Serif" w:cs="Calibri"/>
                <w:color w:val="000000"/>
              </w:rPr>
              <w:lastRenderedPageBreak/>
              <w:t>объектов образования, подготовка проектной документации, проведение государственной экспертизы проектной документации создаваемых (реконструируемых) объектов образования</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rPr>
            </w:pPr>
            <w:r w:rsidRPr="000B5E07">
              <w:rPr>
                <w:rFonts w:ascii="PT Astra Serif" w:hAnsi="PT Astra Serif"/>
              </w:rPr>
              <w:lastRenderedPageBreak/>
              <w:t xml:space="preserve">Отдел образования и </w:t>
            </w:r>
            <w:r w:rsidRPr="000B5E07">
              <w:rPr>
                <w:rFonts w:ascii="PT Astra Serif" w:hAnsi="PT Astra Serif"/>
              </w:rPr>
              <w:lastRenderedPageBreak/>
              <w:t>дошкольного воспитания</w:t>
            </w: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lastRenderedPageBreak/>
              <w:t>Всего,</w:t>
            </w:r>
          </w:p>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в том числе:</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27 4 02 60023</w:t>
            </w: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2083,33333</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833,33333</w:t>
            </w: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250,0</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250,0</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250,0</w:t>
            </w: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250,0</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250,0</w:t>
            </w:r>
          </w:p>
        </w:tc>
      </w:tr>
      <w:tr w:rsidR="008E7814" w:rsidRPr="000B5E07" w:rsidTr="00C059C8">
        <w:tc>
          <w:tcPr>
            <w:tcW w:w="426"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2693" w:type="dxa"/>
            <w:gridSpan w:val="2"/>
            <w:vMerge/>
          </w:tcPr>
          <w:p w:rsidR="008E7814" w:rsidRPr="000B5E07" w:rsidRDefault="008E7814" w:rsidP="00C059C8">
            <w:pPr>
              <w:widowControl w:val="0"/>
              <w:autoSpaceDE w:val="0"/>
              <w:autoSpaceDN w:val="0"/>
              <w:adjustRightInd w:val="0"/>
              <w:jc w:val="both"/>
              <w:rPr>
                <w:rFonts w:ascii="PT Astra Serif" w:hAnsi="PT Astra Serif"/>
                <w:highlight w:val="yellow"/>
              </w:rPr>
            </w:pP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rPr>
            </w:pP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областной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r>
      <w:tr w:rsidR="008E7814" w:rsidRPr="000B5E07" w:rsidTr="00C059C8">
        <w:tc>
          <w:tcPr>
            <w:tcW w:w="426"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2693" w:type="dxa"/>
            <w:gridSpan w:val="2"/>
            <w:vMerge/>
          </w:tcPr>
          <w:p w:rsidR="008E7814" w:rsidRPr="000B5E07" w:rsidRDefault="008E7814" w:rsidP="00C059C8">
            <w:pPr>
              <w:widowControl w:val="0"/>
              <w:autoSpaceDE w:val="0"/>
              <w:autoSpaceDN w:val="0"/>
              <w:adjustRightInd w:val="0"/>
              <w:jc w:val="both"/>
              <w:rPr>
                <w:rFonts w:ascii="PT Astra Serif" w:hAnsi="PT Astra Serif"/>
                <w:highlight w:val="yellow"/>
              </w:rPr>
            </w:pP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rPr>
            </w:pP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местный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2083,33333</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833,33333</w:t>
            </w: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250,0</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250,0</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250,0</w:t>
            </w: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250,0</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250,0</w:t>
            </w:r>
          </w:p>
        </w:tc>
      </w:tr>
      <w:tr w:rsidR="008E7814" w:rsidRPr="000B5E07" w:rsidTr="00C059C8">
        <w:tc>
          <w:tcPr>
            <w:tcW w:w="426"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8</w:t>
            </w:r>
          </w:p>
        </w:tc>
        <w:tc>
          <w:tcPr>
            <w:tcW w:w="2693" w:type="dxa"/>
            <w:gridSpan w:val="2"/>
            <w:vMerge w:val="restart"/>
          </w:tcPr>
          <w:p w:rsidR="008E7814" w:rsidRPr="000B5E07" w:rsidRDefault="008E7814" w:rsidP="00C059C8">
            <w:pPr>
              <w:jc w:val="both"/>
              <w:rPr>
                <w:rFonts w:ascii="PT Astra Serif" w:eastAsia="Calibri" w:hAnsi="PT Astra Serif"/>
              </w:rPr>
            </w:pPr>
            <w:r w:rsidRPr="000B5E07">
              <w:rPr>
                <w:rFonts w:ascii="PT Astra Serif" w:eastAsia="Calibri" w:hAnsi="PT Astra Serif"/>
              </w:rPr>
              <w:t>Строительство зданий (</w:t>
            </w:r>
            <w:proofErr w:type="spellStart"/>
            <w:r w:rsidRPr="000B5E07">
              <w:rPr>
                <w:rFonts w:ascii="PT Astra Serif" w:eastAsia="Calibri" w:hAnsi="PT Astra Serif"/>
              </w:rPr>
              <w:t>пристроя</w:t>
            </w:r>
            <w:proofErr w:type="spellEnd"/>
            <w:r w:rsidRPr="000B5E07">
              <w:rPr>
                <w:rFonts w:ascii="PT Astra Serif" w:eastAsia="Calibri" w:hAnsi="PT Astra Serif"/>
              </w:rPr>
              <w:t xml:space="preserve"> к зданиям) общеобразовательных организаций, а также оснащение новых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rPr>
            </w:pPr>
            <w:r w:rsidRPr="000B5E07">
              <w:rPr>
                <w:rFonts w:ascii="PT Astra Serif" w:hAnsi="PT Astra Serif"/>
              </w:rPr>
              <w:t>Отдел образования и дошкольного воспитания</w:t>
            </w: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Всего,</w:t>
            </w:r>
          </w:p>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в том числе:</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27 4 02 75070</w:t>
            </w: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10416,66667</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10416,66667</w:t>
            </w: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r>
      <w:tr w:rsidR="008E7814" w:rsidRPr="000B5E07" w:rsidTr="00C059C8">
        <w:tc>
          <w:tcPr>
            <w:tcW w:w="426"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2693" w:type="dxa"/>
            <w:gridSpan w:val="2"/>
            <w:vMerge/>
          </w:tcPr>
          <w:p w:rsidR="008E7814" w:rsidRPr="000B5E07" w:rsidRDefault="008E7814" w:rsidP="00C059C8">
            <w:pPr>
              <w:widowControl w:val="0"/>
              <w:autoSpaceDE w:val="0"/>
              <w:autoSpaceDN w:val="0"/>
              <w:adjustRightInd w:val="0"/>
              <w:jc w:val="both"/>
              <w:rPr>
                <w:rFonts w:ascii="PT Astra Serif" w:hAnsi="PT Astra Serif"/>
                <w:highlight w:val="yellow"/>
              </w:rPr>
            </w:pP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rPr>
            </w:pP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областной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10000,0</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10000,0</w:t>
            </w: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r>
      <w:tr w:rsidR="008E7814" w:rsidRPr="000B5E07" w:rsidTr="00C059C8">
        <w:tc>
          <w:tcPr>
            <w:tcW w:w="426"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2693" w:type="dxa"/>
            <w:gridSpan w:val="2"/>
            <w:vMerge/>
          </w:tcPr>
          <w:p w:rsidR="008E7814" w:rsidRPr="000B5E07" w:rsidRDefault="008E7814" w:rsidP="00C059C8">
            <w:pPr>
              <w:widowControl w:val="0"/>
              <w:autoSpaceDE w:val="0"/>
              <w:autoSpaceDN w:val="0"/>
              <w:adjustRightInd w:val="0"/>
              <w:jc w:val="both"/>
              <w:rPr>
                <w:rFonts w:ascii="PT Astra Serif" w:hAnsi="PT Astra Serif"/>
                <w:highlight w:val="yellow"/>
              </w:rPr>
            </w:pP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rPr>
            </w:pP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местный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416,66667</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416,66667</w:t>
            </w: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r>
      <w:tr w:rsidR="008E7814" w:rsidRPr="000B5E07" w:rsidTr="00C059C8">
        <w:tc>
          <w:tcPr>
            <w:tcW w:w="426"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9</w:t>
            </w:r>
          </w:p>
        </w:tc>
        <w:tc>
          <w:tcPr>
            <w:tcW w:w="2693" w:type="dxa"/>
            <w:gridSpan w:val="2"/>
            <w:vMerge w:val="restart"/>
          </w:tcPr>
          <w:p w:rsidR="008E7814" w:rsidRPr="000B5E07" w:rsidRDefault="008E7814" w:rsidP="00C059C8">
            <w:pPr>
              <w:jc w:val="both"/>
              <w:rPr>
                <w:rFonts w:ascii="PT Astra Serif" w:eastAsia="Calibri" w:hAnsi="PT Astra Serif"/>
              </w:rPr>
            </w:pPr>
            <w:r w:rsidRPr="000B5E07">
              <w:rPr>
                <w:rFonts w:ascii="PT Astra Serif" w:eastAsia="Calibri" w:hAnsi="PT Astra Serif"/>
              </w:rPr>
              <w:t>Реализация мероприятий по модернизации школьных систем образования</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rPr>
            </w:pPr>
            <w:r w:rsidRPr="000B5E07">
              <w:rPr>
                <w:rFonts w:ascii="PT Astra Serif" w:hAnsi="PT Astra Serif"/>
              </w:rPr>
              <w:t>Отдел образования и дошкольного воспитания</w:t>
            </w: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Всего,</w:t>
            </w:r>
          </w:p>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в том числе:</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 4 02 L7500</w:t>
            </w:r>
          </w:p>
        </w:tc>
        <w:tc>
          <w:tcPr>
            <w:tcW w:w="1417"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81424,94714</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8"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81424,94714</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r>
      <w:tr w:rsidR="008E7814" w:rsidRPr="000B5E07" w:rsidTr="00C059C8">
        <w:tc>
          <w:tcPr>
            <w:tcW w:w="426"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2693" w:type="dxa"/>
            <w:gridSpan w:val="2"/>
            <w:vMerge/>
          </w:tcPr>
          <w:p w:rsidR="008E7814" w:rsidRPr="000B5E07" w:rsidRDefault="008E7814" w:rsidP="00C059C8">
            <w:pPr>
              <w:widowControl w:val="0"/>
              <w:autoSpaceDE w:val="0"/>
              <w:autoSpaceDN w:val="0"/>
              <w:adjustRightInd w:val="0"/>
              <w:rPr>
                <w:rFonts w:ascii="PT Astra Serif" w:hAnsi="PT Astra Serif"/>
                <w:highlight w:val="yellow"/>
              </w:rPr>
            </w:pP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rPr>
            </w:pP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областной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80610,69767</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8"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80610,69767</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r>
      <w:tr w:rsidR="008E7814" w:rsidRPr="000B5E07" w:rsidTr="00C059C8">
        <w:tc>
          <w:tcPr>
            <w:tcW w:w="426"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2693" w:type="dxa"/>
            <w:gridSpan w:val="2"/>
            <w:vMerge/>
          </w:tcPr>
          <w:p w:rsidR="008E7814" w:rsidRPr="000B5E07" w:rsidRDefault="008E7814" w:rsidP="00C059C8">
            <w:pPr>
              <w:widowControl w:val="0"/>
              <w:autoSpaceDE w:val="0"/>
              <w:autoSpaceDN w:val="0"/>
              <w:adjustRightInd w:val="0"/>
              <w:rPr>
                <w:rFonts w:ascii="PT Astra Serif" w:hAnsi="PT Astra Serif"/>
                <w:highlight w:val="yellow"/>
              </w:rPr>
            </w:pP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rPr>
            </w:pP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местный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814,24947</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8"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814,24947</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r>
      <w:tr w:rsidR="008E7814" w:rsidRPr="000B5E07" w:rsidTr="00C059C8">
        <w:tc>
          <w:tcPr>
            <w:tcW w:w="426"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10</w:t>
            </w:r>
          </w:p>
        </w:tc>
        <w:tc>
          <w:tcPr>
            <w:tcW w:w="2693" w:type="dxa"/>
            <w:gridSpan w:val="2"/>
            <w:vMerge w:val="restart"/>
          </w:tcPr>
          <w:p w:rsidR="008E7814" w:rsidRPr="000B5E07" w:rsidRDefault="008E7814" w:rsidP="00C059C8">
            <w:pPr>
              <w:jc w:val="both"/>
              <w:rPr>
                <w:rFonts w:ascii="PT Astra Serif" w:eastAsia="Calibri" w:hAnsi="PT Astra Serif"/>
              </w:rPr>
            </w:pPr>
            <w:r w:rsidRPr="000B5E07">
              <w:rPr>
                <w:rFonts w:ascii="PT Astra Serif" w:eastAsia="Calibri" w:hAnsi="PT Astra Serif"/>
              </w:rPr>
              <w:t>Обеспечение мер по сбалансированности бюджетов</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rPr>
            </w:pPr>
            <w:r w:rsidRPr="000B5E07">
              <w:rPr>
                <w:rFonts w:ascii="PT Astra Serif" w:hAnsi="PT Astra Serif"/>
              </w:rPr>
              <w:t>Отдел образования и дошкольного воспитания</w:t>
            </w: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Всего,</w:t>
            </w:r>
          </w:p>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в том числе:</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27 4 02 72110</w:t>
            </w:r>
          </w:p>
        </w:tc>
        <w:tc>
          <w:tcPr>
            <w:tcW w:w="1417"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5000,0</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5000,0</w:t>
            </w:r>
          </w:p>
        </w:tc>
        <w:tc>
          <w:tcPr>
            <w:tcW w:w="1418" w:type="dxa"/>
          </w:tcPr>
          <w:p w:rsidR="008E7814" w:rsidRPr="000B5E07" w:rsidRDefault="008E7814" w:rsidP="00C059C8">
            <w:pPr>
              <w:pStyle w:val="aa"/>
              <w:spacing w:after="0"/>
              <w:jc w:val="center"/>
              <w:rPr>
                <w:rFonts w:ascii="PT Astra Serif" w:hAnsi="PT Astra Serif"/>
                <w:sz w:val="20"/>
                <w:szCs w:val="20"/>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r>
      <w:tr w:rsidR="008E7814" w:rsidRPr="000B5E07" w:rsidTr="00C059C8">
        <w:tc>
          <w:tcPr>
            <w:tcW w:w="426"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2693" w:type="dxa"/>
            <w:gridSpan w:val="2"/>
            <w:vMerge/>
          </w:tcPr>
          <w:p w:rsidR="008E7814" w:rsidRPr="000B5E07" w:rsidRDefault="008E7814" w:rsidP="00C059C8">
            <w:pPr>
              <w:widowControl w:val="0"/>
              <w:autoSpaceDE w:val="0"/>
              <w:autoSpaceDN w:val="0"/>
              <w:adjustRightInd w:val="0"/>
              <w:jc w:val="both"/>
              <w:rPr>
                <w:rFonts w:ascii="PT Astra Serif" w:hAnsi="PT Astra Serif"/>
                <w:highlight w:val="yellow"/>
              </w:rPr>
            </w:pP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rPr>
            </w:pP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областной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pStyle w:val="aa"/>
              <w:spacing w:after="0"/>
              <w:jc w:val="center"/>
              <w:rPr>
                <w:rFonts w:ascii="PT Astra Serif" w:hAnsi="PT Astra Serif"/>
                <w:sz w:val="20"/>
                <w:szCs w:val="20"/>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8" w:type="dxa"/>
          </w:tcPr>
          <w:p w:rsidR="008E7814" w:rsidRPr="000B5E07" w:rsidRDefault="008E7814" w:rsidP="00C059C8">
            <w:pPr>
              <w:pStyle w:val="aa"/>
              <w:spacing w:after="0"/>
              <w:jc w:val="center"/>
              <w:rPr>
                <w:rFonts w:ascii="PT Astra Serif" w:hAnsi="PT Astra Serif"/>
                <w:sz w:val="20"/>
                <w:szCs w:val="20"/>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r>
      <w:tr w:rsidR="008E7814" w:rsidRPr="000B5E07" w:rsidTr="00C059C8">
        <w:tc>
          <w:tcPr>
            <w:tcW w:w="426"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2693" w:type="dxa"/>
            <w:gridSpan w:val="2"/>
            <w:vMerge/>
          </w:tcPr>
          <w:p w:rsidR="008E7814" w:rsidRPr="000B5E07" w:rsidRDefault="008E7814" w:rsidP="00C059C8">
            <w:pPr>
              <w:widowControl w:val="0"/>
              <w:autoSpaceDE w:val="0"/>
              <w:autoSpaceDN w:val="0"/>
              <w:adjustRightInd w:val="0"/>
              <w:jc w:val="both"/>
              <w:rPr>
                <w:rFonts w:ascii="PT Astra Serif" w:hAnsi="PT Astra Serif"/>
                <w:highlight w:val="yellow"/>
              </w:rPr>
            </w:pP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rPr>
            </w:pP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местный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pStyle w:val="aa"/>
              <w:spacing w:after="0"/>
              <w:jc w:val="center"/>
              <w:rPr>
                <w:rFonts w:ascii="PT Astra Serif" w:hAnsi="PT Astra Serif"/>
                <w:sz w:val="20"/>
                <w:szCs w:val="20"/>
              </w:rPr>
            </w:pPr>
            <w:r w:rsidRPr="000B5E07">
              <w:rPr>
                <w:rFonts w:ascii="PT Astra Serif" w:hAnsi="PT Astra Serif"/>
                <w:sz w:val="20"/>
                <w:szCs w:val="20"/>
              </w:rPr>
              <w:t>5000,0</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5000,0</w:t>
            </w:r>
          </w:p>
        </w:tc>
        <w:tc>
          <w:tcPr>
            <w:tcW w:w="1418" w:type="dxa"/>
          </w:tcPr>
          <w:p w:rsidR="008E7814" w:rsidRPr="000B5E07" w:rsidRDefault="008E7814" w:rsidP="00C059C8">
            <w:pPr>
              <w:pStyle w:val="aa"/>
              <w:spacing w:after="0"/>
              <w:jc w:val="center"/>
              <w:rPr>
                <w:rFonts w:ascii="PT Astra Serif" w:hAnsi="PT Astra Serif"/>
                <w:sz w:val="20"/>
                <w:szCs w:val="20"/>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r>
      <w:tr w:rsidR="008E7814" w:rsidRPr="000B5E07" w:rsidTr="00C059C8">
        <w:tc>
          <w:tcPr>
            <w:tcW w:w="426"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11</w:t>
            </w:r>
          </w:p>
        </w:tc>
        <w:tc>
          <w:tcPr>
            <w:tcW w:w="2693" w:type="dxa"/>
            <w:gridSpan w:val="2"/>
            <w:vMerge w:val="restart"/>
          </w:tcPr>
          <w:p w:rsidR="008E7814" w:rsidRPr="000B5E07" w:rsidRDefault="008E7814" w:rsidP="00C059C8">
            <w:pPr>
              <w:jc w:val="both"/>
              <w:rPr>
                <w:rFonts w:ascii="PT Astra Serif" w:hAnsi="PT Astra Serif"/>
                <w:color w:val="FF0000"/>
              </w:rPr>
            </w:pPr>
            <w:r>
              <w:rPr>
                <w:rFonts w:ascii="PT Astra Serif" w:hAnsi="PT Astra Serif"/>
              </w:rPr>
              <w:t xml:space="preserve">Обеспечение </w:t>
            </w:r>
            <w:r w:rsidRPr="000B5E07">
              <w:rPr>
                <w:rFonts w:ascii="PT Astra Serif" w:hAnsi="PT Astra Serif"/>
              </w:rPr>
              <w:t xml:space="preserve">деятельности </w:t>
            </w:r>
            <w:r w:rsidRPr="000B5E07">
              <w:rPr>
                <w:rFonts w:ascii="PT Astra Serif" w:hAnsi="PT Astra Serif" w:cs="Calibri"/>
                <w:color w:val="000000"/>
              </w:rPr>
              <w:lastRenderedPageBreak/>
              <w:t>муниципальных общеобразовательных организаций</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rPr>
            </w:pPr>
            <w:r w:rsidRPr="000B5E07">
              <w:rPr>
                <w:rFonts w:ascii="PT Astra Serif" w:hAnsi="PT Astra Serif"/>
              </w:rPr>
              <w:lastRenderedPageBreak/>
              <w:t xml:space="preserve">Отдел </w:t>
            </w:r>
            <w:r w:rsidRPr="000B5E07">
              <w:rPr>
                <w:rFonts w:ascii="PT Astra Serif" w:hAnsi="PT Astra Serif"/>
              </w:rPr>
              <w:lastRenderedPageBreak/>
              <w:t>образования и дошкольного воспитания</w:t>
            </w: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lastRenderedPageBreak/>
              <w:t>Всего,</w:t>
            </w:r>
          </w:p>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lastRenderedPageBreak/>
              <w:t>в том числе:</w:t>
            </w:r>
          </w:p>
        </w:tc>
        <w:tc>
          <w:tcPr>
            <w:tcW w:w="1418" w:type="dxa"/>
            <w:vMerge w:val="restart"/>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lastRenderedPageBreak/>
              <w:t>27 4 02 20420</w:t>
            </w: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269400,6</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44900,1</w:t>
            </w: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44900,1</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44900,1</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44900,1</w:t>
            </w: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44900,1</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44900,1</w:t>
            </w:r>
          </w:p>
        </w:tc>
      </w:tr>
      <w:tr w:rsidR="008E7814" w:rsidRPr="000B5E07" w:rsidTr="00C059C8">
        <w:tc>
          <w:tcPr>
            <w:tcW w:w="426"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2693" w:type="dxa"/>
            <w:gridSpan w:val="2"/>
            <w:vMerge/>
          </w:tcPr>
          <w:p w:rsidR="008E7814" w:rsidRPr="000B5E07" w:rsidRDefault="008E7814" w:rsidP="00C059C8">
            <w:pPr>
              <w:widowControl w:val="0"/>
              <w:autoSpaceDE w:val="0"/>
              <w:autoSpaceDN w:val="0"/>
              <w:adjustRightInd w:val="0"/>
              <w:rPr>
                <w:rFonts w:ascii="PT Astra Serif" w:hAnsi="PT Astra Serif"/>
                <w:highlight w:val="yellow"/>
              </w:rPr>
            </w:pP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rPr>
            </w:pP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областной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p>
        </w:tc>
      </w:tr>
      <w:tr w:rsidR="008E7814" w:rsidRPr="000B5E07" w:rsidTr="00C059C8">
        <w:tc>
          <w:tcPr>
            <w:tcW w:w="426"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2693" w:type="dxa"/>
            <w:gridSpan w:val="2"/>
            <w:vMerge/>
          </w:tcPr>
          <w:p w:rsidR="008E7814" w:rsidRPr="000B5E07" w:rsidRDefault="008E7814" w:rsidP="00C059C8">
            <w:pPr>
              <w:widowControl w:val="0"/>
              <w:autoSpaceDE w:val="0"/>
              <w:autoSpaceDN w:val="0"/>
              <w:adjustRightInd w:val="0"/>
              <w:rPr>
                <w:rFonts w:ascii="PT Astra Serif" w:hAnsi="PT Astra Serif"/>
                <w:highlight w:val="yellow"/>
              </w:rPr>
            </w:pP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rPr>
            </w:pP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местный бюджет</w:t>
            </w:r>
          </w:p>
        </w:tc>
        <w:tc>
          <w:tcPr>
            <w:tcW w:w="1418" w:type="dxa"/>
            <w:vMerge/>
          </w:tcPr>
          <w:p w:rsidR="008E7814" w:rsidRPr="000B5E07" w:rsidRDefault="008E7814" w:rsidP="00C059C8">
            <w:pPr>
              <w:widowControl w:val="0"/>
              <w:autoSpaceDE w:val="0"/>
              <w:autoSpaceDN w:val="0"/>
              <w:adjustRightInd w:val="0"/>
              <w:jc w:val="center"/>
              <w:rPr>
                <w:rFonts w:ascii="PT Astra Serif" w:hAnsi="PT Astra Serif" w:cs="Arial"/>
              </w:rPr>
            </w:pPr>
          </w:p>
        </w:tc>
        <w:tc>
          <w:tcPr>
            <w:tcW w:w="1417"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269400,6</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44900,1</w:t>
            </w:r>
          </w:p>
        </w:tc>
        <w:tc>
          <w:tcPr>
            <w:tcW w:w="1418"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44900,1</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44900,1</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44900,1</w:t>
            </w:r>
          </w:p>
        </w:tc>
        <w:tc>
          <w:tcPr>
            <w:tcW w:w="993"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44900,1</w:t>
            </w:r>
          </w:p>
        </w:tc>
        <w:tc>
          <w:tcPr>
            <w:tcW w:w="992" w:type="dxa"/>
          </w:tcPr>
          <w:p w:rsidR="008E7814" w:rsidRPr="000B5E07" w:rsidRDefault="008E7814" w:rsidP="00C059C8">
            <w:pPr>
              <w:widowControl w:val="0"/>
              <w:autoSpaceDE w:val="0"/>
              <w:autoSpaceDN w:val="0"/>
              <w:adjustRightInd w:val="0"/>
              <w:jc w:val="center"/>
              <w:rPr>
                <w:rFonts w:ascii="PT Astra Serif" w:hAnsi="PT Astra Serif" w:cs="Arial"/>
              </w:rPr>
            </w:pPr>
            <w:r w:rsidRPr="000B5E07">
              <w:rPr>
                <w:rFonts w:ascii="PT Astra Serif" w:hAnsi="PT Astra Serif" w:cs="Arial"/>
              </w:rPr>
              <w:t>44900,1</w:t>
            </w:r>
          </w:p>
        </w:tc>
      </w:tr>
    </w:tbl>
    <w:p w:rsidR="008E7814" w:rsidRPr="000B5E07" w:rsidRDefault="008E7814" w:rsidP="008E7814">
      <w:pPr>
        <w:widowControl w:val="0"/>
        <w:autoSpaceDE w:val="0"/>
        <w:autoSpaceDN w:val="0"/>
        <w:adjustRightInd w:val="0"/>
        <w:ind w:firstLine="540"/>
        <w:jc w:val="center"/>
        <w:outlineLvl w:val="2"/>
        <w:rPr>
          <w:rFonts w:ascii="PT Astra Serif" w:hAnsi="PT Astra Serif" w:cs="Arial"/>
          <w:sz w:val="22"/>
          <w:szCs w:val="22"/>
        </w:rPr>
      </w:pPr>
      <w:r w:rsidRPr="000B5E07">
        <w:rPr>
          <w:rFonts w:ascii="PT Astra Serif" w:hAnsi="PT Astra Serif" w:cs="Arial"/>
          <w:sz w:val="22"/>
          <w:szCs w:val="22"/>
        </w:rPr>
        <w:t>5. План реализации комплекса процессных мероприятий в 2025 году</w:t>
      </w: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6662"/>
        <w:gridCol w:w="2410"/>
        <w:gridCol w:w="2126"/>
        <w:gridCol w:w="1559"/>
        <w:gridCol w:w="1985"/>
      </w:tblGrid>
      <w:tr w:rsidR="008E7814" w:rsidRPr="000B5E07" w:rsidTr="00C059C8">
        <w:tc>
          <w:tcPr>
            <w:tcW w:w="568" w:type="dxa"/>
            <w:vAlign w:val="center"/>
          </w:tcPr>
          <w:p w:rsidR="008E7814" w:rsidRPr="000B5E07" w:rsidRDefault="008E7814" w:rsidP="00C059C8">
            <w:pPr>
              <w:widowControl w:val="0"/>
              <w:autoSpaceDE w:val="0"/>
              <w:autoSpaceDN w:val="0"/>
              <w:adjustRightInd w:val="0"/>
              <w:jc w:val="center"/>
              <w:rPr>
                <w:rFonts w:ascii="PT Astra Serif" w:hAnsi="PT Astra Serif" w:cs="Arial"/>
                <w:sz w:val="22"/>
                <w:szCs w:val="22"/>
              </w:rPr>
            </w:pPr>
            <w:r w:rsidRPr="000B5E07">
              <w:rPr>
                <w:rFonts w:ascii="PT Astra Serif" w:hAnsi="PT Astra Serif" w:cs="Arial"/>
                <w:sz w:val="22"/>
                <w:szCs w:val="22"/>
              </w:rPr>
              <w:t xml:space="preserve">№ </w:t>
            </w:r>
            <w:proofErr w:type="gramStart"/>
            <w:r w:rsidRPr="000B5E07">
              <w:rPr>
                <w:rFonts w:ascii="PT Astra Serif" w:hAnsi="PT Astra Serif" w:cs="Arial"/>
                <w:sz w:val="22"/>
                <w:szCs w:val="22"/>
              </w:rPr>
              <w:t>п</w:t>
            </w:r>
            <w:proofErr w:type="gramEnd"/>
            <w:r w:rsidRPr="000B5E07">
              <w:rPr>
                <w:rFonts w:ascii="PT Astra Serif" w:hAnsi="PT Astra Serif" w:cs="Arial"/>
                <w:sz w:val="22"/>
                <w:szCs w:val="22"/>
              </w:rPr>
              <w:t>/п</w:t>
            </w:r>
          </w:p>
        </w:tc>
        <w:tc>
          <w:tcPr>
            <w:tcW w:w="6662" w:type="dxa"/>
            <w:vAlign w:val="center"/>
          </w:tcPr>
          <w:p w:rsidR="008E7814" w:rsidRPr="000B5E07" w:rsidRDefault="008E7814" w:rsidP="00C059C8">
            <w:pPr>
              <w:widowControl w:val="0"/>
              <w:autoSpaceDE w:val="0"/>
              <w:autoSpaceDN w:val="0"/>
              <w:adjustRightInd w:val="0"/>
              <w:jc w:val="center"/>
              <w:rPr>
                <w:rFonts w:ascii="PT Astra Serif" w:hAnsi="PT Astra Serif" w:cs="Arial"/>
                <w:sz w:val="22"/>
                <w:szCs w:val="22"/>
              </w:rPr>
            </w:pPr>
            <w:r w:rsidRPr="000B5E07">
              <w:rPr>
                <w:rFonts w:ascii="PT Astra Serif" w:hAnsi="PT Astra Serif" w:cs="Arial"/>
                <w:sz w:val="22"/>
                <w:szCs w:val="22"/>
              </w:rPr>
              <w:t>Задача, мероприятие (результат)/контрольная точка</w:t>
            </w:r>
          </w:p>
        </w:tc>
        <w:tc>
          <w:tcPr>
            <w:tcW w:w="2410" w:type="dxa"/>
            <w:vAlign w:val="center"/>
          </w:tcPr>
          <w:p w:rsidR="008E7814" w:rsidRPr="000B5E07" w:rsidRDefault="008E7814" w:rsidP="00C059C8">
            <w:pPr>
              <w:widowControl w:val="0"/>
              <w:autoSpaceDE w:val="0"/>
              <w:autoSpaceDN w:val="0"/>
              <w:adjustRightInd w:val="0"/>
              <w:jc w:val="center"/>
              <w:rPr>
                <w:rFonts w:ascii="PT Astra Serif" w:hAnsi="PT Astra Serif" w:cs="Arial"/>
                <w:sz w:val="22"/>
                <w:szCs w:val="22"/>
              </w:rPr>
            </w:pPr>
            <w:r w:rsidRPr="000B5E07">
              <w:rPr>
                <w:rFonts w:ascii="PT Astra Serif" w:hAnsi="PT Astra Serif" w:cs="Arial"/>
                <w:sz w:val="22"/>
                <w:szCs w:val="22"/>
              </w:rPr>
              <w:t xml:space="preserve">Дата наступления контрольной точки </w:t>
            </w:r>
          </w:p>
        </w:tc>
        <w:tc>
          <w:tcPr>
            <w:tcW w:w="2126" w:type="dxa"/>
            <w:vAlign w:val="center"/>
          </w:tcPr>
          <w:p w:rsidR="008E7814" w:rsidRPr="000B5E07" w:rsidRDefault="008E7814" w:rsidP="00C059C8">
            <w:pPr>
              <w:widowControl w:val="0"/>
              <w:autoSpaceDE w:val="0"/>
              <w:autoSpaceDN w:val="0"/>
              <w:adjustRightInd w:val="0"/>
              <w:jc w:val="center"/>
              <w:rPr>
                <w:rFonts w:ascii="PT Astra Serif" w:hAnsi="PT Astra Serif" w:cs="Arial"/>
                <w:sz w:val="22"/>
                <w:szCs w:val="22"/>
              </w:rPr>
            </w:pPr>
            <w:r w:rsidRPr="000B5E07">
              <w:rPr>
                <w:rFonts w:ascii="PT Astra Serif" w:hAnsi="PT Astra Serif" w:cs="Arial"/>
                <w:sz w:val="22"/>
                <w:szCs w:val="22"/>
              </w:rPr>
              <w:t xml:space="preserve">Ответственный исполнитель  </w:t>
            </w:r>
          </w:p>
        </w:tc>
        <w:tc>
          <w:tcPr>
            <w:tcW w:w="1559" w:type="dxa"/>
            <w:vAlign w:val="center"/>
          </w:tcPr>
          <w:p w:rsidR="008E7814" w:rsidRPr="000B5E07" w:rsidRDefault="008E7814" w:rsidP="00C059C8">
            <w:pPr>
              <w:widowControl w:val="0"/>
              <w:autoSpaceDE w:val="0"/>
              <w:autoSpaceDN w:val="0"/>
              <w:adjustRightInd w:val="0"/>
              <w:jc w:val="center"/>
              <w:rPr>
                <w:rFonts w:ascii="PT Astra Serif" w:hAnsi="PT Astra Serif" w:cs="Arial"/>
                <w:sz w:val="22"/>
                <w:szCs w:val="22"/>
              </w:rPr>
            </w:pPr>
            <w:r w:rsidRPr="000B5E07">
              <w:rPr>
                <w:rFonts w:ascii="PT Astra Serif" w:hAnsi="PT Astra Serif" w:cs="Arial"/>
                <w:sz w:val="22"/>
                <w:szCs w:val="22"/>
              </w:rPr>
              <w:t xml:space="preserve">Документ </w:t>
            </w:r>
          </w:p>
        </w:tc>
        <w:tc>
          <w:tcPr>
            <w:tcW w:w="1985" w:type="dxa"/>
            <w:vAlign w:val="center"/>
          </w:tcPr>
          <w:p w:rsidR="008E7814" w:rsidRPr="000B5E07" w:rsidRDefault="008E7814" w:rsidP="00C059C8">
            <w:pPr>
              <w:widowControl w:val="0"/>
              <w:autoSpaceDE w:val="0"/>
              <w:autoSpaceDN w:val="0"/>
              <w:adjustRightInd w:val="0"/>
              <w:jc w:val="center"/>
              <w:rPr>
                <w:rFonts w:ascii="PT Astra Serif" w:hAnsi="PT Astra Serif" w:cs="Arial"/>
                <w:sz w:val="22"/>
                <w:szCs w:val="22"/>
              </w:rPr>
            </w:pPr>
            <w:r w:rsidRPr="000B5E07">
              <w:rPr>
                <w:rFonts w:ascii="PT Astra Serif" w:hAnsi="PT Astra Serif" w:cs="Arial"/>
                <w:sz w:val="22"/>
                <w:szCs w:val="22"/>
              </w:rPr>
              <w:t xml:space="preserve">Информационная система (источник данных) </w:t>
            </w:r>
          </w:p>
        </w:tc>
      </w:tr>
      <w:tr w:rsidR="008E7814" w:rsidRPr="000B5E07" w:rsidTr="00C059C8">
        <w:tc>
          <w:tcPr>
            <w:tcW w:w="15310" w:type="dxa"/>
            <w:gridSpan w:val="6"/>
          </w:tcPr>
          <w:p w:rsidR="008E7814" w:rsidRPr="000B5E07" w:rsidRDefault="008E7814" w:rsidP="00C059C8">
            <w:pPr>
              <w:widowControl w:val="0"/>
              <w:autoSpaceDE w:val="0"/>
              <w:autoSpaceDN w:val="0"/>
              <w:adjustRightInd w:val="0"/>
              <w:jc w:val="center"/>
              <w:rPr>
                <w:rFonts w:ascii="PT Astra Serif" w:hAnsi="PT Astra Serif" w:cs="Arial"/>
                <w:sz w:val="22"/>
                <w:szCs w:val="22"/>
              </w:rPr>
            </w:pPr>
            <w:r w:rsidRPr="000B5E07">
              <w:rPr>
                <w:rFonts w:ascii="PT Astra Serif" w:hAnsi="PT Astra Serif" w:cs="Arial"/>
                <w:sz w:val="22"/>
                <w:szCs w:val="22"/>
              </w:rPr>
              <w:t>Задача «</w:t>
            </w:r>
            <w:r w:rsidRPr="000B5E07">
              <w:rPr>
                <w:rFonts w:ascii="PT Astra Serif" w:hAnsi="PT Astra Serif"/>
                <w:sz w:val="22"/>
                <w:szCs w:val="22"/>
              </w:rPr>
              <w:t>Развитие инфраструктуры и организационно-</w:t>
            </w:r>
            <w:proofErr w:type="gramStart"/>
            <w:r w:rsidRPr="000B5E07">
              <w:rPr>
                <w:rFonts w:ascii="PT Astra Serif" w:hAnsi="PT Astra Serif"/>
                <w:sz w:val="22"/>
                <w:szCs w:val="22"/>
              </w:rPr>
              <w:t>экономических механизмов</w:t>
            </w:r>
            <w:proofErr w:type="gramEnd"/>
            <w:r w:rsidRPr="000B5E07">
              <w:rPr>
                <w:rFonts w:ascii="PT Astra Serif" w:hAnsi="PT Astra Serif"/>
                <w:sz w:val="22"/>
                <w:szCs w:val="22"/>
              </w:rPr>
              <w:t>, обеспечивающих государственные гарантии реализации прав на получение общедоступного и бесплатного общего образования</w:t>
            </w:r>
            <w:r w:rsidRPr="000B5E07">
              <w:rPr>
                <w:rFonts w:ascii="PT Astra Serif" w:hAnsi="PT Astra Serif" w:cs="Arial"/>
                <w:sz w:val="22"/>
                <w:szCs w:val="22"/>
              </w:rPr>
              <w:t>»</w:t>
            </w:r>
          </w:p>
        </w:tc>
      </w:tr>
      <w:tr w:rsidR="008E7814" w:rsidRPr="000B5E07" w:rsidTr="00C059C8">
        <w:tc>
          <w:tcPr>
            <w:tcW w:w="568" w:type="dxa"/>
          </w:tcPr>
          <w:p w:rsidR="008E7814" w:rsidRPr="000B5E07" w:rsidRDefault="008E7814" w:rsidP="00C059C8">
            <w:pPr>
              <w:widowControl w:val="0"/>
              <w:autoSpaceDE w:val="0"/>
              <w:autoSpaceDN w:val="0"/>
              <w:adjustRightInd w:val="0"/>
              <w:jc w:val="center"/>
              <w:rPr>
                <w:rFonts w:ascii="PT Astra Serif" w:hAnsi="PT Astra Serif" w:cs="Arial"/>
                <w:sz w:val="22"/>
                <w:szCs w:val="22"/>
              </w:rPr>
            </w:pPr>
            <w:r w:rsidRPr="000B5E07">
              <w:rPr>
                <w:rFonts w:ascii="PT Astra Serif" w:hAnsi="PT Astra Serif" w:cs="Arial"/>
                <w:sz w:val="22"/>
                <w:szCs w:val="22"/>
              </w:rPr>
              <w:t>1</w:t>
            </w:r>
          </w:p>
        </w:tc>
        <w:tc>
          <w:tcPr>
            <w:tcW w:w="6662" w:type="dxa"/>
          </w:tcPr>
          <w:p w:rsidR="008E7814" w:rsidRPr="000B5E07" w:rsidRDefault="008E7814" w:rsidP="00C059C8">
            <w:pPr>
              <w:widowControl w:val="0"/>
              <w:autoSpaceDE w:val="0"/>
              <w:autoSpaceDN w:val="0"/>
              <w:adjustRightInd w:val="0"/>
              <w:jc w:val="both"/>
              <w:rPr>
                <w:rFonts w:ascii="PT Astra Serif" w:hAnsi="PT Astra Serif" w:cs="Arial"/>
                <w:sz w:val="22"/>
                <w:szCs w:val="22"/>
              </w:rPr>
            </w:pPr>
            <w:r w:rsidRPr="000B5E07">
              <w:rPr>
                <w:rFonts w:ascii="PT Astra Serif" w:hAnsi="PT Astra Serif"/>
                <w:sz w:val="22"/>
                <w:szCs w:val="22"/>
              </w:rPr>
              <w:t>Обеспечение государственных гарантий реализации прав на получение общедоступного и бесплатного общего образования в муниципальных образовательных организациях</w:t>
            </w:r>
          </w:p>
        </w:tc>
        <w:tc>
          <w:tcPr>
            <w:tcW w:w="2410" w:type="dxa"/>
          </w:tcPr>
          <w:p w:rsidR="008E7814" w:rsidRPr="000B5E07" w:rsidRDefault="008E7814" w:rsidP="00C059C8">
            <w:pPr>
              <w:widowControl w:val="0"/>
              <w:autoSpaceDE w:val="0"/>
              <w:autoSpaceDN w:val="0"/>
              <w:adjustRightInd w:val="0"/>
              <w:jc w:val="center"/>
              <w:rPr>
                <w:rFonts w:ascii="PT Astra Serif" w:hAnsi="PT Astra Serif" w:cs="Arial"/>
                <w:sz w:val="22"/>
                <w:szCs w:val="22"/>
              </w:rPr>
            </w:pPr>
            <w:r w:rsidRPr="000B5E07">
              <w:rPr>
                <w:rFonts w:ascii="PT Astra Serif" w:hAnsi="PT Astra Serif" w:cs="Arial"/>
                <w:sz w:val="22"/>
                <w:szCs w:val="22"/>
              </w:rPr>
              <w:t>ежемесячно</w:t>
            </w:r>
          </w:p>
        </w:tc>
        <w:tc>
          <w:tcPr>
            <w:tcW w:w="2126" w:type="dxa"/>
          </w:tcPr>
          <w:p w:rsidR="008E7814" w:rsidRPr="000B5E07" w:rsidRDefault="008E7814" w:rsidP="00C059C8">
            <w:pPr>
              <w:jc w:val="center"/>
              <w:rPr>
                <w:rFonts w:ascii="PT Astra Serif" w:hAnsi="PT Astra Serif"/>
                <w:sz w:val="22"/>
                <w:szCs w:val="22"/>
              </w:rPr>
            </w:pPr>
            <w:r w:rsidRPr="000B5E07">
              <w:rPr>
                <w:rFonts w:ascii="PT Astra Serif" w:hAnsi="PT Astra Serif"/>
                <w:sz w:val="22"/>
                <w:szCs w:val="22"/>
              </w:rPr>
              <w:t>Отдел образования и дошкольного воспитания</w:t>
            </w: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sz w:val="22"/>
                <w:szCs w:val="22"/>
              </w:rPr>
            </w:pPr>
            <w:r w:rsidRPr="000B5E07">
              <w:rPr>
                <w:rFonts w:ascii="PT Astra Serif" w:hAnsi="PT Astra Serif" w:cs="Arial"/>
                <w:sz w:val="22"/>
                <w:szCs w:val="22"/>
              </w:rPr>
              <w:t>платёжные поручения</w:t>
            </w:r>
          </w:p>
        </w:tc>
        <w:tc>
          <w:tcPr>
            <w:tcW w:w="1985" w:type="dxa"/>
          </w:tcPr>
          <w:p w:rsidR="008E7814" w:rsidRPr="000B5E07" w:rsidRDefault="008E7814" w:rsidP="00C059C8">
            <w:pPr>
              <w:widowControl w:val="0"/>
              <w:autoSpaceDE w:val="0"/>
              <w:autoSpaceDN w:val="0"/>
              <w:adjustRightInd w:val="0"/>
              <w:rPr>
                <w:rFonts w:ascii="PT Astra Serif" w:hAnsi="PT Astra Serif" w:cs="Arial"/>
                <w:sz w:val="22"/>
                <w:szCs w:val="22"/>
              </w:rPr>
            </w:pPr>
          </w:p>
        </w:tc>
      </w:tr>
      <w:tr w:rsidR="008E7814" w:rsidRPr="000B5E07" w:rsidTr="00C059C8">
        <w:tc>
          <w:tcPr>
            <w:tcW w:w="568" w:type="dxa"/>
          </w:tcPr>
          <w:p w:rsidR="008E7814" w:rsidRPr="000B5E07" w:rsidRDefault="008E7814" w:rsidP="00C059C8">
            <w:pPr>
              <w:widowControl w:val="0"/>
              <w:autoSpaceDE w:val="0"/>
              <w:autoSpaceDN w:val="0"/>
              <w:adjustRightInd w:val="0"/>
              <w:jc w:val="center"/>
              <w:rPr>
                <w:rFonts w:ascii="PT Astra Serif" w:hAnsi="PT Astra Serif" w:cs="Arial"/>
                <w:sz w:val="22"/>
                <w:szCs w:val="22"/>
              </w:rPr>
            </w:pPr>
            <w:r w:rsidRPr="000B5E07">
              <w:rPr>
                <w:rFonts w:ascii="PT Astra Serif" w:hAnsi="PT Astra Serif" w:cs="Arial"/>
                <w:sz w:val="22"/>
                <w:szCs w:val="22"/>
              </w:rPr>
              <w:t>2</w:t>
            </w:r>
          </w:p>
        </w:tc>
        <w:tc>
          <w:tcPr>
            <w:tcW w:w="6662" w:type="dxa"/>
          </w:tcPr>
          <w:p w:rsidR="008E7814" w:rsidRPr="000B5E07" w:rsidRDefault="008E7814" w:rsidP="00C059C8">
            <w:pPr>
              <w:widowControl w:val="0"/>
              <w:autoSpaceDE w:val="0"/>
              <w:autoSpaceDN w:val="0"/>
              <w:adjustRightInd w:val="0"/>
              <w:jc w:val="both"/>
              <w:rPr>
                <w:rFonts w:ascii="PT Astra Serif" w:hAnsi="PT Astra Serif"/>
                <w:sz w:val="22"/>
                <w:szCs w:val="22"/>
              </w:rPr>
            </w:pPr>
            <w:r w:rsidRPr="000B5E07">
              <w:rPr>
                <w:rFonts w:ascii="PT Astra Serif" w:hAnsi="PT Astra Serif" w:cs="Arial"/>
                <w:sz w:val="22"/>
                <w:szCs w:val="22"/>
              </w:rPr>
              <w:t>Осуществление</w:t>
            </w:r>
            <w:r w:rsidRPr="000B5E07">
              <w:rPr>
                <w:rFonts w:ascii="PT Astra Serif" w:hAnsi="PT Astra Serif"/>
                <w:sz w:val="22"/>
                <w:szCs w:val="22"/>
              </w:rPr>
              <w:t xml:space="preserve"> ежемесячных денежных выплат </w:t>
            </w:r>
            <w:proofErr w:type="gramStart"/>
            <w:r w:rsidRPr="000B5E07">
              <w:rPr>
                <w:rFonts w:ascii="PT Astra Serif" w:hAnsi="PT Astra Serif"/>
                <w:sz w:val="22"/>
                <w:szCs w:val="22"/>
              </w:rPr>
              <w:t>обучающимся</w:t>
            </w:r>
            <w:proofErr w:type="gramEnd"/>
            <w:r w:rsidRPr="000B5E07">
              <w:rPr>
                <w:rFonts w:ascii="PT Astra Serif" w:hAnsi="PT Astra Serif"/>
                <w:sz w:val="22"/>
                <w:szCs w:val="22"/>
              </w:rPr>
              <w:t xml:space="preserve"> 10-х (11-х) и 11-х (12-х) классов муниципальных общеобразовательных организаций </w:t>
            </w:r>
          </w:p>
        </w:tc>
        <w:tc>
          <w:tcPr>
            <w:tcW w:w="2410" w:type="dxa"/>
          </w:tcPr>
          <w:p w:rsidR="008E7814" w:rsidRPr="000B5E07" w:rsidRDefault="008E7814" w:rsidP="00C059C8">
            <w:pPr>
              <w:widowControl w:val="0"/>
              <w:autoSpaceDE w:val="0"/>
              <w:autoSpaceDN w:val="0"/>
              <w:adjustRightInd w:val="0"/>
              <w:jc w:val="center"/>
              <w:rPr>
                <w:rFonts w:ascii="PT Astra Serif" w:hAnsi="PT Astra Serif" w:cs="Arial"/>
                <w:sz w:val="22"/>
                <w:szCs w:val="22"/>
              </w:rPr>
            </w:pPr>
            <w:r w:rsidRPr="000B5E07">
              <w:rPr>
                <w:rFonts w:ascii="PT Astra Serif" w:hAnsi="PT Astra Serif" w:cs="Arial"/>
                <w:sz w:val="22"/>
                <w:szCs w:val="22"/>
              </w:rPr>
              <w:t>ежемесячно</w:t>
            </w:r>
          </w:p>
        </w:tc>
        <w:tc>
          <w:tcPr>
            <w:tcW w:w="2126" w:type="dxa"/>
          </w:tcPr>
          <w:p w:rsidR="008E7814" w:rsidRPr="000B5E07" w:rsidRDefault="008E7814" w:rsidP="00C059C8">
            <w:pPr>
              <w:jc w:val="center"/>
              <w:rPr>
                <w:rFonts w:ascii="PT Astra Serif" w:hAnsi="PT Astra Serif"/>
                <w:sz w:val="22"/>
                <w:szCs w:val="22"/>
              </w:rPr>
            </w:pPr>
            <w:r w:rsidRPr="000B5E07">
              <w:rPr>
                <w:rFonts w:ascii="PT Astra Serif" w:hAnsi="PT Astra Serif"/>
                <w:sz w:val="22"/>
                <w:szCs w:val="22"/>
              </w:rPr>
              <w:t>Отдел образования и дошкольного воспитания</w:t>
            </w:r>
          </w:p>
        </w:tc>
        <w:tc>
          <w:tcPr>
            <w:tcW w:w="1559" w:type="dxa"/>
          </w:tcPr>
          <w:p w:rsidR="008E7814" w:rsidRPr="000B5E07" w:rsidRDefault="008E7814" w:rsidP="00C059C8">
            <w:pPr>
              <w:jc w:val="center"/>
              <w:rPr>
                <w:rFonts w:ascii="PT Astra Serif" w:hAnsi="PT Astra Serif"/>
                <w:sz w:val="22"/>
                <w:szCs w:val="22"/>
              </w:rPr>
            </w:pPr>
            <w:r w:rsidRPr="000B5E07">
              <w:rPr>
                <w:rFonts w:ascii="PT Astra Serif" w:hAnsi="PT Astra Serif" w:cs="Arial"/>
                <w:sz w:val="22"/>
                <w:szCs w:val="22"/>
              </w:rPr>
              <w:t>платёжные поручения</w:t>
            </w:r>
          </w:p>
        </w:tc>
        <w:tc>
          <w:tcPr>
            <w:tcW w:w="1985" w:type="dxa"/>
          </w:tcPr>
          <w:p w:rsidR="008E7814" w:rsidRPr="000B5E07" w:rsidRDefault="008E7814" w:rsidP="00C059C8">
            <w:pPr>
              <w:widowControl w:val="0"/>
              <w:autoSpaceDE w:val="0"/>
              <w:autoSpaceDN w:val="0"/>
              <w:adjustRightInd w:val="0"/>
              <w:rPr>
                <w:rFonts w:ascii="PT Astra Serif" w:hAnsi="PT Astra Serif" w:cs="Arial"/>
                <w:sz w:val="22"/>
                <w:szCs w:val="22"/>
              </w:rPr>
            </w:pPr>
          </w:p>
        </w:tc>
      </w:tr>
      <w:tr w:rsidR="008E7814" w:rsidRPr="000B5E07" w:rsidTr="00C059C8">
        <w:tc>
          <w:tcPr>
            <w:tcW w:w="568" w:type="dxa"/>
          </w:tcPr>
          <w:p w:rsidR="008E7814" w:rsidRPr="000B5E07" w:rsidRDefault="008E7814" w:rsidP="00C059C8">
            <w:pPr>
              <w:widowControl w:val="0"/>
              <w:autoSpaceDE w:val="0"/>
              <w:autoSpaceDN w:val="0"/>
              <w:adjustRightInd w:val="0"/>
              <w:jc w:val="center"/>
              <w:rPr>
                <w:rFonts w:ascii="PT Astra Serif" w:hAnsi="PT Astra Serif" w:cs="Arial"/>
                <w:sz w:val="22"/>
                <w:szCs w:val="22"/>
              </w:rPr>
            </w:pPr>
            <w:r w:rsidRPr="000B5E07">
              <w:rPr>
                <w:rFonts w:ascii="PT Astra Serif" w:hAnsi="PT Astra Serif" w:cs="Arial"/>
                <w:sz w:val="22"/>
                <w:szCs w:val="22"/>
              </w:rPr>
              <w:t>3</w:t>
            </w:r>
          </w:p>
        </w:tc>
        <w:tc>
          <w:tcPr>
            <w:tcW w:w="6662" w:type="dxa"/>
          </w:tcPr>
          <w:p w:rsidR="008E7814" w:rsidRPr="000B5E07" w:rsidRDefault="008E7814" w:rsidP="00C059C8">
            <w:pPr>
              <w:widowControl w:val="0"/>
              <w:autoSpaceDE w:val="0"/>
              <w:autoSpaceDN w:val="0"/>
              <w:adjustRightInd w:val="0"/>
              <w:jc w:val="both"/>
              <w:rPr>
                <w:rFonts w:ascii="PT Astra Serif" w:hAnsi="PT Astra Serif"/>
                <w:sz w:val="22"/>
                <w:szCs w:val="22"/>
              </w:rPr>
            </w:pPr>
            <w:r w:rsidRPr="000B5E07">
              <w:rPr>
                <w:rFonts w:ascii="PT Astra Serif" w:hAnsi="PT Astra Serif" w:cs="Arial"/>
                <w:sz w:val="22"/>
                <w:szCs w:val="22"/>
              </w:rPr>
              <w:t xml:space="preserve">Осуществление денежных выплат в форме </w:t>
            </w:r>
            <w:r w:rsidRPr="000B5E07">
              <w:rPr>
                <w:rFonts w:ascii="PT Astra Serif" w:hAnsi="PT Astra Serif"/>
                <w:sz w:val="22"/>
                <w:szCs w:val="22"/>
              </w:rPr>
              <w:t>ежемесячного денежного вознаграждения за классное руководство педагогическим работникам муниципальных образовательных организаций</w:t>
            </w:r>
          </w:p>
        </w:tc>
        <w:tc>
          <w:tcPr>
            <w:tcW w:w="2410" w:type="dxa"/>
          </w:tcPr>
          <w:p w:rsidR="008E7814" w:rsidRPr="000B5E07" w:rsidRDefault="008E7814" w:rsidP="00C059C8">
            <w:pPr>
              <w:widowControl w:val="0"/>
              <w:autoSpaceDE w:val="0"/>
              <w:autoSpaceDN w:val="0"/>
              <w:adjustRightInd w:val="0"/>
              <w:jc w:val="center"/>
              <w:rPr>
                <w:rFonts w:ascii="PT Astra Serif" w:hAnsi="PT Astra Serif" w:cs="Arial"/>
                <w:sz w:val="22"/>
                <w:szCs w:val="22"/>
              </w:rPr>
            </w:pPr>
            <w:r w:rsidRPr="000B5E07">
              <w:rPr>
                <w:rFonts w:ascii="PT Astra Serif" w:hAnsi="PT Astra Serif" w:cs="Arial"/>
                <w:sz w:val="22"/>
                <w:szCs w:val="22"/>
              </w:rPr>
              <w:t>ежемесячно</w:t>
            </w:r>
          </w:p>
        </w:tc>
        <w:tc>
          <w:tcPr>
            <w:tcW w:w="2126" w:type="dxa"/>
          </w:tcPr>
          <w:p w:rsidR="008E7814" w:rsidRPr="000B5E07" w:rsidRDefault="008E7814" w:rsidP="00C059C8">
            <w:pPr>
              <w:jc w:val="center"/>
              <w:rPr>
                <w:rFonts w:ascii="PT Astra Serif" w:hAnsi="PT Astra Serif"/>
                <w:sz w:val="22"/>
                <w:szCs w:val="22"/>
              </w:rPr>
            </w:pPr>
            <w:r w:rsidRPr="000B5E07">
              <w:rPr>
                <w:rFonts w:ascii="PT Astra Serif" w:hAnsi="PT Astra Serif"/>
                <w:sz w:val="22"/>
                <w:szCs w:val="22"/>
              </w:rPr>
              <w:t>Отдел образования и дошкольного воспитания</w:t>
            </w:r>
          </w:p>
        </w:tc>
        <w:tc>
          <w:tcPr>
            <w:tcW w:w="1559" w:type="dxa"/>
          </w:tcPr>
          <w:p w:rsidR="008E7814" w:rsidRPr="000B5E07" w:rsidRDefault="008E7814" w:rsidP="00C059C8">
            <w:pPr>
              <w:jc w:val="center"/>
              <w:rPr>
                <w:rFonts w:ascii="PT Astra Serif" w:hAnsi="PT Astra Serif"/>
                <w:sz w:val="22"/>
                <w:szCs w:val="22"/>
              </w:rPr>
            </w:pPr>
            <w:r w:rsidRPr="000B5E07">
              <w:rPr>
                <w:rFonts w:ascii="PT Astra Serif" w:hAnsi="PT Astra Serif" w:cs="Arial"/>
                <w:sz w:val="22"/>
                <w:szCs w:val="22"/>
              </w:rPr>
              <w:t>платёжные поручения</w:t>
            </w:r>
          </w:p>
        </w:tc>
        <w:tc>
          <w:tcPr>
            <w:tcW w:w="1985" w:type="dxa"/>
          </w:tcPr>
          <w:p w:rsidR="008E7814" w:rsidRPr="000B5E07" w:rsidRDefault="008E7814" w:rsidP="00C059C8">
            <w:pPr>
              <w:widowControl w:val="0"/>
              <w:autoSpaceDE w:val="0"/>
              <w:autoSpaceDN w:val="0"/>
              <w:adjustRightInd w:val="0"/>
              <w:rPr>
                <w:rFonts w:ascii="PT Astra Serif" w:hAnsi="PT Astra Serif" w:cs="Arial"/>
                <w:sz w:val="22"/>
                <w:szCs w:val="22"/>
              </w:rPr>
            </w:pPr>
          </w:p>
        </w:tc>
      </w:tr>
      <w:tr w:rsidR="008E7814" w:rsidRPr="000B5E07" w:rsidTr="00C059C8">
        <w:tc>
          <w:tcPr>
            <w:tcW w:w="568" w:type="dxa"/>
          </w:tcPr>
          <w:p w:rsidR="008E7814" w:rsidRPr="000B5E07" w:rsidRDefault="008E7814" w:rsidP="00C059C8">
            <w:pPr>
              <w:widowControl w:val="0"/>
              <w:autoSpaceDE w:val="0"/>
              <w:autoSpaceDN w:val="0"/>
              <w:adjustRightInd w:val="0"/>
              <w:jc w:val="center"/>
              <w:rPr>
                <w:rFonts w:ascii="PT Astra Serif" w:hAnsi="PT Astra Serif" w:cs="Arial"/>
                <w:sz w:val="22"/>
                <w:szCs w:val="22"/>
              </w:rPr>
            </w:pPr>
            <w:r w:rsidRPr="000B5E07">
              <w:rPr>
                <w:rFonts w:ascii="PT Astra Serif" w:hAnsi="PT Astra Serif" w:cs="Arial"/>
                <w:sz w:val="22"/>
                <w:szCs w:val="22"/>
              </w:rPr>
              <w:t>4</w:t>
            </w:r>
          </w:p>
        </w:tc>
        <w:tc>
          <w:tcPr>
            <w:tcW w:w="6662" w:type="dxa"/>
          </w:tcPr>
          <w:p w:rsidR="008E7814" w:rsidRPr="000B5E07" w:rsidRDefault="008E7814" w:rsidP="00C059C8">
            <w:pPr>
              <w:widowControl w:val="0"/>
              <w:autoSpaceDE w:val="0"/>
              <w:autoSpaceDN w:val="0"/>
              <w:adjustRightInd w:val="0"/>
              <w:jc w:val="both"/>
              <w:rPr>
                <w:rFonts w:ascii="PT Astra Serif" w:hAnsi="PT Astra Serif"/>
                <w:sz w:val="22"/>
                <w:szCs w:val="22"/>
              </w:rPr>
            </w:pPr>
            <w:r w:rsidRPr="000B5E07">
              <w:rPr>
                <w:rFonts w:ascii="PT Astra Serif" w:hAnsi="PT Astra Serif" w:cs="Arial"/>
                <w:sz w:val="22"/>
                <w:szCs w:val="22"/>
              </w:rPr>
              <w:t>Осуществление денежных выплат по обеспечению деятельности советников директоров по воспитанию и взаимодействию с детскими общественными объединениями</w:t>
            </w:r>
          </w:p>
        </w:tc>
        <w:tc>
          <w:tcPr>
            <w:tcW w:w="2410" w:type="dxa"/>
          </w:tcPr>
          <w:p w:rsidR="008E7814" w:rsidRPr="000B5E07" w:rsidRDefault="008E7814" w:rsidP="00C059C8">
            <w:pPr>
              <w:widowControl w:val="0"/>
              <w:autoSpaceDE w:val="0"/>
              <w:autoSpaceDN w:val="0"/>
              <w:adjustRightInd w:val="0"/>
              <w:jc w:val="center"/>
              <w:rPr>
                <w:rFonts w:ascii="PT Astra Serif" w:hAnsi="PT Astra Serif" w:cs="Arial"/>
                <w:sz w:val="22"/>
                <w:szCs w:val="22"/>
              </w:rPr>
            </w:pPr>
            <w:r w:rsidRPr="000B5E07">
              <w:rPr>
                <w:rFonts w:ascii="PT Astra Serif" w:hAnsi="PT Astra Serif" w:cs="Arial"/>
                <w:sz w:val="22"/>
                <w:szCs w:val="22"/>
              </w:rPr>
              <w:t>ежемесячно</w:t>
            </w:r>
          </w:p>
        </w:tc>
        <w:tc>
          <w:tcPr>
            <w:tcW w:w="2126" w:type="dxa"/>
          </w:tcPr>
          <w:p w:rsidR="008E7814" w:rsidRPr="000B5E07" w:rsidRDefault="008E7814" w:rsidP="00C059C8">
            <w:pPr>
              <w:jc w:val="center"/>
              <w:rPr>
                <w:rFonts w:ascii="PT Astra Serif" w:hAnsi="PT Astra Serif"/>
                <w:sz w:val="22"/>
                <w:szCs w:val="22"/>
              </w:rPr>
            </w:pPr>
            <w:r w:rsidRPr="000B5E07">
              <w:rPr>
                <w:rFonts w:ascii="PT Astra Serif" w:hAnsi="PT Astra Serif"/>
                <w:sz w:val="22"/>
                <w:szCs w:val="22"/>
              </w:rPr>
              <w:t>Отдел образования и дошкольного воспитания</w:t>
            </w:r>
          </w:p>
        </w:tc>
        <w:tc>
          <w:tcPr>
            <w:tcW w:w="1559" w:type="dxa"/>
          </w:tcPr>
          <w:p w:rsidR="008E7814" w:rsidRPr="000B5E07" w:rsidRDefault="008E7814" w:rsidP="00C059C8">
            <w:pPr>
              <w:jc w:val="center"/>
              <w:rPr>
                <w:rFonts w:ascii="PT Astra Serif" w:hAnsi="PT Astra Serif"/>
                <w:sz w:val="22"/>
                <w:szCs w:val="22"/>
              </w:rPr>
            </w:pPr>
            <w:r w:rsidRPr="000B5E07">
              <w:rPr>
                <w:rFonts w:ascii="PT Astra Serif" w:hAnsi="PT Astra Serif" w:cs="Arial"/>
                <w:sz w:val="22"/>
                <w:szCs w:val="22"/>
              </w:rPr>
              <w:t>платёжные поручения</w:t>
            </w:r>
          </w:p>
        </w:tc>
        <w:tc>
          <w:tcPr>
            <w:tcW w:w="1985" w:type="dxa"/>
          </w:tcPr>
          <w:p w:rsidR="008E7814" w:rsidRPr="000B5E07" w:rsidRDefault="008E7814" w:rsidP="00C059C8">
            <w:pPr>
              <w:widowControl w:val="0"/>
              <w:autoSpaceDE w:val="0"/>
              <w:autoSpaceDN w:val="0"/>
              <w:adjustRightInd w:val="0"/>
              <w:rPr>
                <w:rFonts w:ascii="PT Astra Serif" w:hAnsi="PT Astra Serif" w:cs="Arial"/>
                <w:sz w:val="22"/>
                <w:szCs w:val="22"/>
              </w:rPr>
            </w:pPr>
          </w:p>
        </w:tc>
      </w:tr>
      <w:tr w:rsidR="008E7814" w:rsidRPr="000B5E07" w:rsidTr="00C059C8">
        <w:tc>
          <w:tcPr>
            <w:tcW w:w="568" w:type="dxa"/>
          </w:tcPr>
          <w:p w:rsidR="008E7814" w:rsidRPr="00643A57" w:rsidRDefault="008E7814" w:rsidP="00C059C8">
            <w:pPr>
              <w:widowControl w:val="0"/>
              <w:autoSpaceDE w:val="0"/>
              <w:autoSpaceDN w:val="0"/>
              <w:adjustRightInd w:val="0"/>
              <w:jc w:val="center"/>
              <w:rPr>
                <w:rFonts w:ascii="PT Astra Serif" w:hAnsi="PT Astra Serif" w:cs="Arial"/>
                <w:sz w:val="22"/>
                <w:szCs w:val="22"/>
              </w:rPr>
            </w:pPr>
            <w:r w:rsidRPr="00643A57">
              <w:rPr>
                <w:rFonts w:ascii="PT Astra Serif" w:hAnsi="PT Astra Serif" w:cs="Arial"/>
                <w:sz w:val="22"/>
                <w:szCs w:val="22"/>
              </w:rPr>
              <w:t>5</w:t>
            </w:r>
          </w:p>
        </w:tc>
        <w:tc>
          <w:tcPr>
            <w:tcW w:w="6662" w:type="dxa"/>
          </w:tcPr>
          <w:p w:rsidR="008E7814" w:rsidRPr="00643A57" w:rsidRDefault="008E7814" w:rsidP="00C059C8">
            <w:pPr>
              <w:pStyle w:val="ConsPlusNormal"/>
              <w:ind w:firstLine="0"/>
              <w:rPr>
                <w:rFonts w:ascii="PT Astra Serif" w:hAnsi="PT Astra Serif"/>
                <w:sz w:val="22"/>
                <w:szCs w:val="22"/>
              </w:rPr>
            </w:pPr>
            <w:r w:rsidRPr="00643A57">
              <w:rPr>
                <w:rFonts w:ascii="PT Astra Serif" w:hAnsi="PT Astra Serif"/>
                <w:sz w:val="22"/>
                <w:szCs w:val="22"/>
              </w:rPr>
              <w:t>Заключение договоров целевого набора на обучение в высшие учебные заведения</w:t>
            </w:r>
          </w:p>
        </w:tc>
        <w:tc>
          <w:tcPr>
            <w:tcW w:w="2410" w:type="dxa"/>
          </w:tcPr>
          <w:p w:rsidR="008E7814" w:rsidRPr="00643A57" w:rsidRDefault="008E7814" w:rsidP="00C059C8">
            <w:pPr>
              <w:pStyle w:val="ConsPlusNormal"/>
              <w:rPr>
                <w:rFonts w:ascii="PT Astra Serif" w:hAnsi="PT Astra Serif"/>
                <w:sz w:val="22"/>
                <w:szCs w:val="22"/>
              </w:rPr>
            </w:pPr>
            <w:r w:rsidRPr="00643A57">
              <w:rPr>
                <w:rFonts w:ascii="PT Astra Serif" w:hAnsi="PT Astra Serif"/>
                <w:sz w:val="22"/>
                <w:szCs w:val="22"/>
              </w:rPr>
              <w:t>июль-август</w:t>
            </w:r>
          </w:p>
        </w:tc>
        <w:tc>
          <w:tcPr>
            <w:tcW w:w="2126" w:type="dxa"/>
          </w:tcPr>
          <w:p w:rsidR="008E7814" w:rsidRPr="00643A57" w:rsidRDefault="008E7814" w:rsidP="00C059C8">
            <w:pPr>
              <w:jc w:val="center"/>
              <w:rPr>
                <w:rFonts w:ascii="PT Astra Serif" w:hAnsi="PT Astra Serif"/>
                <w:sz w:val="22"/>
                <w:szCs w:val="22"/>
              </w:rPr>
            </w:pPr>
            <w:r w:rsidRPr="00643A57">
              <w:rPr>
                <w:rFonts w:ascii="PT Astra Serif" w:hAnsi="PT Astra Serif"/>
                <w:sz w:val="22"/>
                <w:szCs w:val="22"/>
              </w:rPr>
              <w:t>Отдел образования и дошкольного воспитания</w:t>
            </w:r>
          </w:p>
        </w:tc>
        <w:tc>
          <w:tcPr>
            <w:tcW w:w="1559" w:type="dxa"/>
          </w:tcPr>
          <w:p w:rsidR="008E7814" w:rsidRPr="00643A57" w:rsidRDefault="008E7814" w:rsidP="00C059C8">
            <w:pPr>
              <w:jc w:val="center"/>
              <w:rPr>
                <w:rFonts w:ascii="PT Astra Serif" w:hAnsi="PT Astra Serif" w:cs="Arial"/>
                <w:sz w:val="22"/>
                <w:szCs w:val="22"/>
              </w:rPr>
            </w:pPr>
            <w:r w:rsidRPr="00643A57">
              <w:rPr>
                <w:rFonts w:ascii="PT Astra Serif" w:hAnsi="PT Astra Serif" w:cs="Arial"/>
                <w:sz w:val="22"/>
                <w:szCs w:val="22"/>
              </w:rPr>
              <w:t>договор</w:t>
            </w:r>
          </w:p>
        </w:tc>
        <w:tc>
          <w:tcPr>
            <w:tcW w:w="1985" w:type="dxa"/>
          </w:tcPr>
          <w:p w:rsidR="008E7814" w:rsidRPr="000B5E07" w:rsidRDefault="008E7814" w:rsidP="00C059C8">
            <w:pPr>
              <w:widowControl w:val="0"/>
              <w:autoSpaceDE w:val="0"/>
              <w:autoSpaceDN w:val="0"/>
              <w:adjustRightInd w:val="0"/>
              <w:rPr>
                <w:rFonts w:ascii="PT Astra Serif" w:hAnsi="PT Astra Serif" w:cs="Arial"/>
                <w:sz w:val="22"/>
                <w:szCs w:val="22"/>
              </w:rPr>
            </w:pPr>
          </w:p>
        </w:tc>
      </w:tr>
      <w:tr w:rsidR="008E7814" w:rsidRPr="000B5E07" w:rsidTr="00C059C8">
        <w:tc>
          <w:tcPr>
            <w:tcW w:w="568" w:type="dxa"/>
          </w:tcPr>
          <w:p w:rsidR="008E7814" w:rsidRPr="00643A57" w:rsidRDefault="008E7814" w:rsidP="00C059C8">
            <w:pPr>
              <w:widowControl w:val="0"/>
              <w:autoSpaceDE w:val="0"/>
              <w:autoSpaceDN w:val="0"/>
              <w:adjustRightInd w:val="0"/>
              <w:jc w:val="center"/>
              <w:rPr>
                <w:rFonts w:ascii="PT Astra Serif" w:hAnsi="PT Astra Serif" w:cs="Arial"/>
                <w:sz w:val="22"/>
                <w:szCs w:val="22"/>
              </w:rPr>
            </w:pPr>
            <w:r w:rsidRPr="00643A57">
              <w:rPr>
                <w:rFonts w:ascii="PT Astra Serif" w:hAnsi="PT Astra Serif" w:cs="Arial"/>
                <w:sz w:val="22"/>
                <w:szCs w:val="22"/>
              </w:rPr>
              <w:t>6</w:t>
            </w:r>
          </w:p>
        </w:tc>
        <w:tc>
          <w:tcPr>
            <w:tcW w:w="6662" w:type="dxa"/>
          </w:tcPr>
          <w:p w:rsidR="008E7814" w:rsidRPr="00643A57" w:rsidRDefault="008E7814" w:rsidP="00C059C8">
            <w:pPr>
              <w:widowControl w:val="0"/>
              <w:autoSpaceDE w:val="0"/>
              <w:autoSpaceDN w:val="0"/>
              <w:adjustRightInd w:val="0"/>
              <w:rPr>
                <w:rFonts w:ascii="PT Astra Serif" w:hAnsi="PT Astra Serif" w:cs="Arial"/>
                <w:sz w:val="22"/>
                <w:szCs w:val="22"/>
              </w:rPr>
            </w:pPr>
            <w:r w:rsidRPr="00643A57">
              <w:rPr>
                <w:rFonts w:ascii="PT Astra Serif" w:hAnsi="PT Astra Serif" w:cs="Arial"/>
                <w:sz w:val="22"/>
                <w:szCs w:val="22"/>
              </w:rPr>
              <w:t>Осуществление денежных выплат</w:t>
            </w:r>
            <w:r w:rsidRPr="00643A57">
              <w:rPr>
                <w:rFonts w:ascii="PT Astra Serif" w:hAnsi="PT Astra Serif"/>
                <w:sz w:val="22"/>
                <w:szCs w:val="22"/>
              </w:rPr>
              <w:t xml:space="preserve"> мер социальной поддержки студентам по муниципальным договорам о  целевом обучении</w:t>
            </w:r>
          </w:p>
        </w:tc>
        <w:tc>
          <w:tcPr>
            <w:tcW w:w="2410" w:type="dxa"/>
          </w:tcPr>
          <w:p w:rsidR="008E7814" w:rsidRPr="00643A57" w:rsidRDefault="008E7814" w:rsidP="00C059C8">
            <w:pPr>
              <w:widowControl w:val="0"/>
              <w:autoSpaceDE w:val="0"/>
              <w:autoSpaceDN w:val="0"/>
              <w:adjustRightInd w:val="0"/>
              <w:jc w:val="center"/>
              <w:rPr>
                <w:rFonts w:ascii="PT Astra Serif" w:hAnsi="PT Astra Serif" w:cs="Arial"/>
                <w:sz w:val="22"/>
                <w:szCs w:val="22"/>
              </w:rPr>
            </w:pPr>
            <w:r w:rsidRPr="00643A57">
              <w:rPr>
                <w:rFonts w:ascii="PT Astra Serif" w:hAnsi="PT Astra Serif" w:cs="Arial"/>
                <w:sz w:val="22"/>
                <w:szCs w:val="22"/>
              </w:rPr>
              <w:t>сентябрь - декабрь</w:t>
            </w:r>
          </w:p>
        </w:tc>
        <w:tc>
          <w:tcPr>
            <w:tcW w:w="2126" w:type="dxa"/>
          </w:tcPr>
          <w:p w:rsidR="008E7814" w:rsidRPr="00643A57" w:rsidRDefault="008E7814" w:rsidP="00C059C8">
            <w:pPr>
              <w:jc w:val="center"/>
              <w:rPr>
                <w:rFonts w:ascii="PT Astra Serif" w:hAnsi="PT Astra Serif"/>
                <w:sz w:val="22"/>
                <w:szCs w:val="22"/>
              </w:rPr>
            </w:pPr>
            <w:r w:rsidRPr="00643A57">
              <w:rPr>
                <w:rFonts w:ascii="PT Astra Serif" w:hAnsi="PT Astra Serif"/>
                <w:sz w:val="22"/>
                <w:szCs w:val="22"/>
              </w:rPr>
              <w:t>Отдел образования и дошкольного воспитания</w:t>
            </w:r>
          </w:p>
        </w:tc>
        <w:tc>
          <w:tcPr>
            <w:tcW w:w="1559" w:type="dxa"/>
          </w:tcPr>
          <w:p w:rsidR="008E7814" w:rsidRPr="00643A57" w:rsidRDefault="008E7814" w:rsidP="00C059C8">
            <w:pPr>
              <w:jc w:val="center"/>
              <w:rPr>
                <w:rFonts w:ascii="PT Astra Serif" w:hAnsi="PT Astra Serif"/>
                <w:sz w:val="22"/>
                <w:szCs w:val="22"/>
              </w:rPr>
            </w:pPr>
            <w:r w:rsidRPr="00643A57">
              <w:rPr>
                <w:rFonts w:ascii="PT Astra Serif" w:hAnsi="PT Astra Serif" w:cs="Arial"/>
                <w:sz w:val="22"/>
                <w:szCs w:val="22"/>
              </w:rPr>
              <w:t>платёжные поручения</w:t>
            </w:r>
          </w:p>
        </w:tc>
        <w:tc>
          <w:tcPr>
            <w:tcW w:w="1985" w:type="dxa"/>
          </w:tcPr>
          <w:p w:rsidR="008E7814" w:rsidRPr="000B5E07" w:rsidRDefault="008E7814" w:rsidP="00C059C8">
            <w:pPr>
              <w:widowControl w:val="0"/>
              <w:autoSpaceDE w:val="0"/>
              <w:autoSpaceDN w:val="0"/>
              <w:adjustRightInd w:val="0"/>
              <w:rPr>
                <w:rFonts w:ascii="PT Astra Serif" w:hAnsi="PT Astra Serif" w:cs="Arial"/>
                <w:sz w:val="22"/>
                <w:szCs w:val="22"/>
              </w:rPr>
            </w:pPr>
          </w:p>
        </w:tc>
      </w:tr>
      <w:tr w:rsidR="008E7814" w:rsidRPr="000B5E07" w:rsidTr="00C059C8">
        <w:tc>
          <w:tcPr>
            <w:tcW w:w="568" w:type="dxa"/>
          </w:tcPr>
          <w:p w:rsidR="008E7814" w:rsidRPr="000B5E07" w:rsidRDefault="008E7814" w:rsidP="00C059C8">
            <w:pPr>
              <w:widowControl w:val="0"/>
              <w:autoSpaceDE w:val="0"/>
              <w:autoSpaceDN w:val="0"/>
              <w:adjustRightInd w:val="0"/>
              <w:jc w:val="center"/>
              <w:rPr>
                <w:rFonts w:ascii="PT Astra Serif" w:hAnsi="PT Astra Serif" w:cs="Arial"/>
                <w:sz w:val="22"/>
                <w:szCs w:val="22"/>
              </w:rPr>
            </w:pPr>
            <w:r w:rsidRPr="000B5E07">
              <w:rPr>
                <w:rFonts w:ascii="PT Astra Serif" w:hAnsi="PT Astra Serif" w:cs="Arial"/>
                <w:sz w:val="22"/>
                <w:szCs w:val="22"/>
              </w:rPr>
              <w:lastRenderedPageBreak/>
              <w:t>7</w:t>
            </w:r>
          </w:p>
        </w:tc>
        <w:tc>
          <w:tcPr>
            <w:tcW w:w="6662" w:type="dxa"/>
          </w:tcPr>
          <w:p w:rsidR="008E7814" w:rsidRPr="000B5E07" w:rsidRDefault="008E7814" w:rsidP="00C059C8">
            <w:pPr>
              <w:widowControl w:val="0"/>
              <w:autoSpaceDE w:val="0"/>
              <w:autoSpaceDN w:val="0"/>
              <w:adjustRightInd w:val="0"/>
              <w:rPr>
                <w:rFonts w:ascii="PT Astra Serif" w:hAnsi="PT Astra Serif" w:cs="Arial"/>
                <w:sz w:val="22"/>
                <w:szCs w:val="22"/>
              </w:rPr>
            </w:pPr>
            <w:r w:rsidRPr="000B5E07">
              <w:rPr>
                <w:rFonts w:ascii="PT Astra Serif" w:hAnsi="PT Astra Serif" w:cs="Arial"/>
                <w:sz w:val="22"/>
                <w:szCs w:val="22"/>
              </w:rPr>
              <w:t>Подготовка документов, определение подрядчика на выполнение работ</w:t>
            </w:r>
          </w:p>
        </w:tc>
        <w:tc>
          <w:tcPr>
            <w:tcW w:w="2410" w:type="dxa"/>
          </w:tcPr>
          <w:p w:rsidR="008E7814" w:rsidRPr="00643A57" w:rsidRDefault="008E7814" w:rsidP="00C059C8">
            <w:pPr>
              <w:widowControl w:val="0"/>
              <w:autoSpaceDE w:val="0"/>
              <w:autoSpaceDN w:val="0"/>
              <w:adjustRightInd w:val="0"/>
              <w:jc w:val="center"/>
              <w:rPr>
                <w:rFonts w:ascii="PT Astra Serif" w:hAnsi="PT Astra Serif" w:cs="Arial"/>
                <w:sz w:val="22"/>
                <w:szCs w:val="22"/>
              </w:rPr>
            </w:pPr>
            <w:r w:rsidRPr="00643A57">
              <w:rPr>
                <w:rFonts w:ascii="PT Astra Serif" w:hAnsi="PT Astra Serif" w:cs="Arial"/>
                <w:sz w:val="22"/>
                <w:szCs w:val="22"/>
              </w:rPr>
              <w:t>по итогам выполнения работ</w:t>
            </w:r>
          </w:p>
        </w:tc>
        <w:tc>
          <w:tcPr>
            <w:tcW w:w="2126" w:type="dxa"/>
          </w:tcPr>
          <w:p w:rsidR="008E7814" w:rsidRPr="000B5E07" w:rsidRDefault="008E7814" w:rsidP="00C059C8">
            <w:pPr>
              <w:jc w:val="center"/>
              <w:rPr>
                <w:rFonts w:ascii="PT Astra Serif" w:hAnsi="PT Astra Serif"/>
                <w:sz w:val="22"/>
                <w:szCs w:val="22"/>
              </w:rPr>
            </w:pPr>
            <w:r w:rsidRPr="000B5E07">
              <w:rPr>
                <w:rFonts w:ascii="PT Astra Serif" w:hAnsi="PT Astra Serif"/>
                <w:sz w:val="22"/>
                <w:szCs w:val="22"/>
              </w:rPr>
              <w:t>Отдел образования и дошкольного воспитания</w:t>
            </w: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sz w:val="22"/>
                <w:szCs w:val="22"/>
              </w:rPr>
            </w:pPr>
            <w:r w:rsidRPr="000B5E07">
              <w:rPr>
                <w:rFonts w:ascii="PT Astra Serif" w:hAnsi="PT Astra Serif" w:cs="Arial"/>
                <w:sz w:val="22"/>
                <w:szCs w:val="22"/>
              </w:rPr>
              <w:t>ПСД</w:t>
            </w:r>
          </w:p>
        </w:tc>
        <w:tc>
          <w:tcPr>
            <w:tcW w:w="1985" w:type="dxa"/>
          </w:tcPr>
          <w:p w:rsidR="008E7814" w:rsidRPr="000B5E07" w:rsidRDefault="008E7814" w:rsidP="00C059C8">
            <w:pPr>
              <w:widowControl w:val="0"/>
              <w:autoSpaceDE w:val="0"/>
              <w:autoSpaceDN w:val="0"/>
              <w:adjustRightInd w:val="0"/>
              <w:rPr>
                <w:rFonts w:ascii="PT Astra Serif" w:hAnsi="PT Astra Serif" w:cs="Arial"/>
                <w:sz w:val="22"/>
                <w:szCs w:val="22"/>
              </w:rPr>
            </w:pPr>
          </w:p>
        </w:tc>
      </w:tr>
      <w:tr w:rsidR="008E7814" w:rsidRPr="000B5E07" w:rsidTr="00C059C8">
        <w:tc>
          <w:tcPr>
            <w:tcW w:w="568" w:type="dxa"/>
          </w:tcPr>
          <w:p w:rsidR="008E7814" w:rsidRPr="000B5E07" w:rsidRDefault="008E7814" w:rsidP="00C059C8">
            <w:pPr>
              <w:widowControl w:val="0"/>
              <w:autoSpaceDE w:val="0"/>
              <w:autoSpaceDN w:val="0"/>
              <w:adjustRightInd w:val="0"/>
              <w:jc w:val="center"/>
              <w:rPr>
                <w:rFonts w:ascii="PT Astra Serif" w:hAnsi="PT Astra Serif" w:cs="Arial"/>
                <w:sz w:val="22"/>
                <w:szCs w:val="22"/>
              </w:rPr>
            </w:pPr>
            <w:r w:rsidRPr="000B5E07">
              <w:rPr>
                <w:rFonts w:ascii="PT Astra Serif" w:hAnsi="PT Astra Serif" w:cs="Arial"/>
                <w:sz w:val="22"/>
                <w:szCs w:val="22"/>
              </w:rPr>
              <w:t>8</w:t>
            </w:r>
          </w:p>
        </w:tc>
        <w:tc>
          <w:tcPr>
            <w:tcW w:w="6662" w:type="dxa"/>
          </w:tcPr>
          <w:p w:rsidR="008E7814" w:rsidRPr="000B5E07" w:rsidRDefault="008E7814" w:rsidP="00C059C8">
            <w:pPr>
              <w:widowControl w:val="0"/>
              <w:autoSpaceDE w:val="0"/>
              <w:autoSpaceDN w:val="0"/>
              <w:adjustRightInd w:val="0"/>
              <w:rPr>
                <w:rFonts w:ascii="PT Astra Serif" w:hAnsi="PT Astra Serif" w:cs="Arial"/>
                <w:sz w:val="22"/>
                <w:szCs w:val="22"/>
              </w:rPr>
            </w:pPr>
            <w:r w:rsidRPr="000B5E07">
              <w:rPr>
                <w:rFonts w:ascii="PT Astra Serif" w:hAnsi="PT Astra Serif" w:cs="Arial"/>
                <w:sz w:val="22"/>
                <w:szCs w:val="22"/>
              </w:rPr>
              <w:t>Осуществление работ, подписание актов приемки выполненных работ</w:t>
            </w:r>
          </w:p>
        </w:tc>
        <w:tc>
          <w:tcPr>
            <w:tcW w:w="2410" w:type="dxa"/>
          </w:tcPr>
          <w:p w:rsidR="008E7814" w:rsidRPr="00643A57" w:rsidRDefault="008E7814" w:rsidP="00C059C8">
            <w:pPr>
              <w:widowControl w:val="0"/>
              <w:autoSpaceDE w:val="0"/>
              <w:autoSpaceDN w:val="0"/>
              <w:adjustRightInd w:val="0"/>
              <w:jc w:val="center"/>
              <w:rPr>
                <w:rFonts w:ascii="PT Astra Serif" w:hAnsi="PT Astra Serif" w:cs="Arial"/>
                <w:sz w:val="22"/>
                <w:szCs w:val="22"/>
              </w:rPr>
            </w:pPr>
            <w:r w:rsidRPr="00643A57">
              <w:rPr>
                <w:rFonts w:ascii="PT Astra Serif" w:hAnsi="PT Astra Serif" w:cs="Arial"/>
                <w:sz w:val="22"/>
                <w:szCs w:val="22"/>
              </w:rPr>
              <w:t>по итогам выполнения работ</w:t>
            </w:r>
          </w:p>
        </w:tc>
        <w:tc>
          <w:tcPr>
            <w:tcW w:w="2126" w:type="dxa"/>
          </w:tcPr>
          <w:p w:rsidR="008E7814" w:rsidRPr="000B5E07" w:rsidRDefault="008E7814" w:rsidP="00C059C8">
            <w:pPr>
              <w:jc w:val="center"/>
              <w:rPr>
                <w:rFonts w:ascii="PT Astra Serif" w:hAnsi="PT Astra Serif"/>
                <w:sz w:val="22"/>
                <w:szCs w:val="22"/>
              </w:rPr>
            </w:pPr>
            <w:r w:rsidRPr="000B5E07">
              <w:rPr>
                <w:rFonts w:ascii="PT Astra Serif" w:hAnsi="PT Astra Serif"/>
                <w:sz w:val="22"/>
                <w:szCs w:val="22"/>
              </w:rPr>
              <w:t>Отдел образования и дошкольного воспитания</w:t>
            </w: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sz w:val="22"/>
                <w:szCs w:val="22"/>
              </w:rPr>
            </w:pPr>
            <w:r w:rsidRPr="000B5E07">
              <w:rPr>
                <w:rFonts w:ascii="PT Astra Serif" w:hAnsi="PT Astra Serif" w:cs="Arial"/>
                <w:sz w:val="22"/>
                <w:szCs w:val="22"/>
              </w:rPr>
              <w:t>Акты</w:t>
            </w:r>
          </w:p>
        </w:tc>
        <w:tc>
          <w:tcPr>
            <w:tcW w:w="1985" w:type="dxa"/>
          </w:tcPr>
          <w:p w:rsidR="008E7814" w:rsidRPr="000B5E07" w:rsidRDefault="008E7814" w:rsidP="00C059C8">
            <w:pPr>
              <w:widowControl w:val="0"/>
              <w:autoSpaceDE w:val="0"/>
              <w:autoSpaceDN w:val="0"/>
              <w:adjustRightInd w:val="0"/>
              <w:rPr>
                <w:rFonts w:ascii="PT Astra Serif" w:hAnsi="PT Astra Serif" w:cs="Arial"/>
                <w:sz w:val="22"/>
                <w:szCs w:val="22"/>
              </w:rPr>
            </w:pPr>
          </w:p>
          <w:p w:rsidR="008E7814" w:rsidRPr="000B5E07" w:rsidRDefault="008E7814" w:rsidP="00C059C8">
            <w:pPr>
              <w:ind w:firstLine="708"/>
              <w:rPr>
                <w:rFonts w:ascii="PT Astra Serif" w:hAnsi="PT Astra Serif" w:cs="Arial"/>
                <w:sz w:val="22"/>
                <w:szCs w:val="22"/>
              </w:rPr>
            </w:pPr>
            <w:r w:rsidRPr="000B5E07">
              <w:rPr>
                <w:rFonts w:ascii="PT Astra Serif" w:hAnsi="PT Astra Serif" w:cs="Arial"/>
                <w:sz w:val="22"/>
                <w:szCs w:val="22"/>
              </w:rPr>
              <w:t xml:space="preserve">   </w:t>
            </w:r>
          </w:p>
        </w:tc>
      </w:tr>
      <w:tr w:rsidR="008E7814" w:rsidRPr="000B5E07" w:rsidTr="00C059C8">
        <w:tc>
          <w:tcPr>
            <w:tcW w:w="568" w:type="dxa"/>
          </w:tcPr>
          <w:p w:rsidR="008E7814" w:rsidRPr="000B5E07" w:rsidRDefault="008E7814" w:rsidP="00C059C8">
            <w:pPr>
              <w:widowControl w:val="0"/>
              <w:autoSpaceDE w:val="0"/>
              <w:autoSpaceDN w:val="0"/>
              <w:adjustRightInd w:val="0"/>
              <w:jc w:val="center"/>
              <w:rPr>
                <w:rFonts w:ascii="PT Astra Serif" w:hAnsi="PT Astra Serif" w:cs="Arial"/>
                <w:sz w:val="22"/>
                <w:szCs w:val="22"/>
              </w:rPr>
            </w:pPr>
            <w:r w:rsidRPr="000B5E07">
              <w:rPr>
                <w:rFonts w:ascii="PT Astra Serif" w:hAnsi="PT Astra Serif" w:cs="Arial"/>
                <w:sz w:val="22"/>
                <w:szCs w:val="22"/>
              </w:rPr>
              <w:t>9</w:t>
            </w:r>
          </w:p>
        </w:tc>
        <w:tc>
          <w:tcPr>
            <w:tcW w:w="6662" w:type="dxa"/>
          </w:tcPr>
          <w:p w:rsidR="008E7814" w:rsidRPr="000B5E07" w:rsidRDefault="008E7814" w:rsidP="00C059C8">
            <w:pPr>
              <w:widowControl w:val="0"/>
              <w:autoSpaceDE w:val="0"/>
              <w:autoSpaceDN w:val="0"/>
              <w:adjustRightInd w:val="0"/>
              <w:rPr>
                <w:rFonts w:ascii="PT Astra Serif" w:hAnsi="PT Astra Serif" w:cs="Arial"/>
                <w:sz w:val="22"/>
                <w:szCs w:val="22"/>
              </w:rPr>
            </w:pPr>
            <w:r w:rsidRPr="000B5E07">
              <w:rPr>
                <w:rFonts w:ascii="PT Astra Serif" w:hAnsi="PT Astra Serif" w:cs="Arial"/>
                <w:sz w:val="22"/>
                <w:szCs w:val="22"/>
              </w:rPr>
              <w:t>Проведение оплаты выполненных работ</w:t>
            </w:r>
          </w:p>
        </w:tc>
        <w:tc>
          <w:tcPr>
            <w:tcW w:w="2410" w:type="dxa"/>
          </w:tcPr>
          <w:p w:rsidR="008E7814" w:rsidRPr="00643A57" w:rsidRDefault="008E7814" w:rsidP="00C059C8">
            <w:pPr>
              <w:widowControl w:val="0"/>
              <w:autoSpaceDE w:val="0"/>
              <w:autoSpaceDN w:val="0"/>
              <w:adjustRightInd w:val="0"/>
              <w:jc w:val="center"/>
              <w:rPr>
                <w:rFonts w:ascii="PT Astra Serif" w:hAnsi="PT Astra Serif" w:cs="Arial"/>
                <w:sz w:val="22"/>
                <w:szCs w:val="22"/>
              </w:rPr>
            </w:pPr>
            <w:r w:rsidRPr="00643A57">
              <w:rPr>
                <w:rFonts w:ascii="PT Astra Serif" w:hAnsi="PT Astra Serif" w:cs="Arial"/>
                <w:sz w:val="22"/>
                <w:szCs w:val="22"/>
              </w:rPr>
              <w:t>по итогам выполнения работ</w:t>
            </w:r>
          </w:p>
        </w:tc>
        <w:tc>
          <w:tcPr>
            <w:tcW w:w="2126" w:type="dxa"/>
          </w:tcPr>
          <w:p w:rsidR="008E7814" w:rsidRPr="000B5E07" w:rsidRDefault="008E7814" w:rsidP="00C059C8">
            <w:pPr>
              <w:jc w:val="center"/>
              <w:rPr>
                <w:rFonts w:ascii="PT Astra Serif" w:hAnsi="PT Astra Serif"/>
                <w:sz w:val="22"/>
                <w:szCs w:val="22"/>
              </w:rPr>
            </w:pPr>
            <w:r w:rsidRPr="000B5E07">
              <w:rPr>
                <w:rFonts w:ascii="PT Astra Serif" w:hAnsi="PT Astra Serif"/>
                <w:sz w:val="22"/>
                <w:szCs w:val="22"/>
              </w:rPr>
              <w:t>Отдел образования и дошкольного воспитания</w:t>
            </w:r>
          </w:p>
        </w:tc>
        <w:tc>
          <w:tcPr>
            <w:tcW w:w="1559" w:type="dxa"/>
          </w:tcPr>
          <w:p w:rsidR="008E7814" w:rsidRPr="000B5E07" w:rsidRDefault="008E7814" w:rsidP="00C059C8">
            <w:pPr>
              <w:widowControl w:val="0"/>
              <w:autoSpaceDE w:val="0"/>
              <w:autoSpaceDN w:val="0"/>
              <w:adjustRightInd w:val="0"/>
              <w:jc w:val="center"/>
              <w:rPr>
                <w:rFonts w:ascii="PT Astra Serif" w:hAnsi="PT Astra Serif" w:cs="Arial"/>
                <w:sz w:val="22"/>
                <w:szCs w:val="22"/>
              </w:rPr>
            </w:pPr>
            <w:r w:rsidRPr="000B5E07">
              <w:rPr>
                <w:rFonts w:ascii="PT Astra Serif" w:hAnsi="PT Astra Serif" w:cs="Arial"/>
                <w:sz w:val="22"/>
                <w:szCs w:val="22"/>
              </w:rPr>
              <w:t>Платежные поручения</w:t>
            </w:r>
          </w:p>
        </w:tc>
        <w:tc>
          <w:tcPr>
            <w:tcW w:w="1985" w:type="dxa"/>
          </w:tcPr>
          <w:p w:rsidR="008E7814" w:rsidRPr="000B5E07" w:rsidRDefault="008E7814" w:rsidP="00C059C8">
            <w:pPr>
              <w:widowControl w:val="0"/>
              <w:autoSpaceDE w:val="0"/>
              <w:autoSpaceDN w:val="0"/>
              <w:adjustRightInd w:val="0"/>
              <w:rPr>
                <w:rFonts w:ascii="PT Astra Serif" w:hAnsi="PT Astra Serif" w:cs="Arial"/>
                <w:sz w:val="22"/>
                <w:szCs w:val="22"/>
              </w:rPr>
            </w:pPr>
          </w:p>
        </w:tc>
      </w:tr>
    </w:tbl>
    <w:p w:rsidR="008E7814" w:rsidRPr="000B5E07" w:rsidRDefault="008E7814" w:rsidP="008E7814">
      <w:pPr>
        <w:widowControl w:val="0"/>
        <w:autoSpaceDE w:val="0"/>
        <w:autoSpaceDN w:val="0"/>
        <w:adjustRightInd w:val="0"/>
        <w:jc w:val="center"/>
        <w:rPr>
          <w:rFonts w:ascii="PT Astra Serif" w:hAnsi="PT Astra Serif" w:cs="Arial"/>
          <w:sz w:val="22"/>
          <w:szCs w:val="22"/>
        </w:rPr>
      </w:pPr>
      <w:r>
        <w:rPr>
          <w:rFonts w:ascii="PT Astra Serif" w:hAnsi="PT Astra Serif" w:cs="Arial"/>
          <w:sz w:val="22"/>
          <w:szCs w:val="22"/>
        </w:rPr>
        <w:t>_____________</w:t>
      </w: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Pr="009B29BC" w:rsidRDefault="008E7814" w:rsidP="008E7814">
      <w:pPr>
        <w:widowControl w:val="0"/>
        <w:autoSpaceDE w:val="0"/>
        <w:autoSpaceDN w:val="0"/>
        <w:adjustRightInd w:val="0"/>
        <w:jc w:val="right"/>
        <w:outlineLvl w:val="1"/>
        <w:rPr>
          <w:rFonts w:ascii="PT Astra Serif" w:hAnsi="PT Astra Serif" w:cs="Arial"/>
          <w:sz w:val="28"/>
          <w:szCs w:val="28"/>
        </w:rPr>
      </w:pPr>
      <w:r w:rsidRPr="009B29BC">
        <w:rPr>
          <w:rFonts w:ascii="PT Astra Serif" w:hAnsi="PT Astra Serif" w:cs="Arial"/>
          <w:sz w:val="28"/>
          <w:szCs w:val="28"/>
        </w:rPr>
        <w:lastRenderedPageBreak/>
        <w:t>Приложение № 7</w:t>
      </w:r>
    </w:p>
    <w:p w:rsidR="008E7814" w:rsidRPr="009B29BC" w:rsidRDefault="008E7814" w:rsidP="008E7814">
      <w:pPr>
        <w:widowControl w:val="0"/>
        <w:autoSpaceDE w:val="0"/>
        <w:autoSpaceDN w:val="0"/>
        <w:adjustRightInd w:val="0"/>
        <w:jc w:val="right"/>
        <w:rPr>
          <w:rFonts w:ascii="PT Astra Serif" w:hAnsi="PT Astra Serif" w:cs="Arial"/>
          <w:sz w:val="28"/>
          <w:szCs w:val="28"/>
        </w:rPr>
      </w:pPr>
      <w:r w:rsidRPr="009B29BC">
        <w:rPr>
          <w:rFonts w:ascii="PT Astra Serif" w:hAnsi="PT Astra Serif"/>
          <w:bCs/>
          <w:sz w:val="28"/>
          <w:szCs w:val="28"/>
        </w:rPr>
        <w:t>к муниципальной программе</w:t>
      </w:r>
    </w:p>
    <w:p w:rsidR="008E7814" w:rsidRPr="009B29BC" w:rsidRDefault="008E7814" w:rsidP="008E7814">
      <w:pPr>
        <w:widowControl w:val="0"/>
        <w:autoSpaceDE w:val="0"/>
        <w:autoSpaceDN w:val="0"/>
        <w:adjustRightInd w:val="0"/>
        <w:spacing w:after="1"/>
        <w:rPr>
          <w:rFonts w:ascii="PT Astra Serif" w:hAnsi="PT Astra Serif" w:cs="Arial"/>
          <w:sz w:val="28"/>
          <w:szCs w:val="28"/>
        </w:rPr>
      </w:pPr>
    </w:p>
    <w:p w:rsidR="008E7814" w:rsidRPr="009B29BC" w:rsidRDefault="008E7814" w:rsidP="008E7814">
      <w:pPr>
        <w:widowControl w:val="0"/>
        <w:autoSpaceDE w:val="0"/>
        <w:autoSpaceDN w:val="0"/>
        <w:adjustRightInd w:val="0"/>
        <w:jc w:val="both"/>
        <w:rPr>
          <w:rFonts w:ascii="PT Astra Serif" w:hAnsi="PT Astra Serif" w:cs="Arial"/>
          <w:sz w:val="28"/>
          <w:szCs w:val="28"/>
        </w:rPr>
      </w:pPr>
    </w:p>
    <w:p w:rsidR="008E7814" w:rsidRPr="009B29BC" w:rsidRDefault="008E7814" w:rsidP="008E7814">
      <w:pPr>
        <w:widowControl w:val="0"/>
        <w:autoSpaceDE w:val="0"/>
        <w:autoSpaceDN w:val="0"/>
        <w:adjustRightInd w:val="0"/>
        <w:jc w:val="center"/>
        <w:rPr>
          <w:rFonts w:ascii="PT Astra Serif" w:hAnsi="PT Astra Serif" w:cs="Arial"/>
          <w:b/>
          <w:sz w:val="28"/>
          <w:szCs w:val="28"/>
        </w:rPr>
      </w:pPr>
      <w:r w:rsidRPr="009B29BC">
        <w:rPr>
          <w:rFonts w:ascii="PT Astra Serif" w:hAnsi="PT Astra Serif" w:cs="Arial"/>
          <w:b/>
          <w:sz w:val="28"/>
          <w:szCs w:val="28"/>
        </w:rPr>
        <w:t>ПАСПОРТ</w:t>
      </w:r>
    </w:p>
    <w:p w:rsidR="008E7814" w:rsidRDefault="008E7814" w:rsidP="008E7814">
      <w:pPr>
        <w:widowControl w:val="0"/>
        <w:autoSpaceDE w:val="0"/>
        <w:autoSpaceDN w:val="0"/>
        <w:adjustRightInd w:val="0"/>
        <w:jc w:val="center"/>
        <w:rPr>
          <w:rFonts w:ascii="PT Astra Serif" w:hAnsi="PT Astra Serif"/>
          <w:b/>
          <w:bCs/>
          <w:sz w:val="28"/>
          <w:szCs w:val="28"/>
        </w:rPr>
      </w:pPr>
      <w:r w:rsidRPr="009B29BC">
        <w:rPr>
          <w:rFonts w:ascii="PT Astra Serif" w:hAnsi="PT Astra Serif" w:cs="Arial"/>
          <w:b/>
          <w:sz w:val="28"/>
          <w:szCs w:val="28"/>
        </w:rPr>
        <w:t xml:space="preserve">комплекса процессных мероприятий </w:t>
      </w:r>
      <w:r w:rsidRPr="009B29BC">
        <w:rPr>
          <w:rFonts w:ascii="PT Astra Serif" w:hAnsi="PT Astra Serif"/>
          <w:b/>
          <w:sz w:val="28"/>
          <w:szCs w:val="28"/>
        </w:rPr>
        <w:t>«Развитие и модернизация дополнительного образования в муниципальном образовании «Радищевский район» Ульяновской области</w:t>
      </w:r>
      <w:r w:rsidRPr="009B29BC">
        <w:rPr>
          <w:rFonts w:ascii="PT Astra Serif" w:hAnsi="PT Astra Serif"/>
          <w:b/>
          <w:bCs/>
          <w:sz w:val="28"/>
          <w:szCs w:val="28"/>
        </w:rPr>
        <w:t>»</w:t>
      </w:r>
    </w:p>
    <w:p w:rsidR="008E7814" w:rsidRPr="009B29BC" w:rsidRDefault="008E7814" w:rsidP="008E7814">
      <w:pPr>
        <w:widowControl w:val="0"/>
        <w:autoSpaceDE w:val="0"/>
        <w:autoSpaceDN w:val="0"/>
        <w:adjustRightInd w:val="0"/>
        <w:jc w:val="center"/>
        <w:rPr>
          <w:rFonts w:ascii="PT Astra Serif" w:hAnsi="PT Astra Serif" w:cs="Arial"/>
          <w:b/>
          <w:sz w:val="28"/>
          <w:szCs w:val="28"/>
        </w:rPr>
      </w:pPr>
    </w:p>
    <w:p w:rsidR="008E7814" w:rsidRPr="004C61E8" w:rsidRDefault="008E7814" w:rsidP="00EA61E8">
      <w:pPr>
        <w:widowControl w:val="0"/>
        <w:numPr>
          <w:ilvl w:val="0"/>
          <w:numId w:val="3"/>
        </w:numPr>
        <w:autoSpaceDE w:val="0"/>
        <w:autoSpaceDN w:val="0"/>
        <w:adjustRightInd w:val="0"/>
        <w:jc w:val="center"/>
        <w:outlineLvl w:val="2"/>
        <w:rPr>
          <w:rFonts w:ascii="PT Astra Serif" w:hAnsi="PT Astra Serif" w:cs="Arial"/>
          <w:sz w:val="22"/>
          <w:szCs w:val="22"/>
        </w:rPr>
      </w:pPr>
      <w:r w:rsidRPr="004C61E8">
        <w:rPr>
          <w:rFonts w:ascii="PT Astra Serif" w:hAnsi="PT Astra Serif" w:cs="Arial"/>
          <w:sz w:val="22"/>
          <w:szCs w:val="22"/>
        </w:rPr>
        <w:t>Общие положения</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26"/>
        <w:gridCol w:w="6662"/>
      </w:tblGrid>
      <w:tr w:rsidR="008E7814" w:rsidRPr="004C61E8" w:rsidTr="00C059C8">
        <w:tc>
          <w:tcPr>
            <w:tcW w:w="8426" w:type="dxa"/>
          </w:tcPr>
          <w:p w:rsidR="008E7814" w:rsidRPr="009B29BC" w:rsidRDefault="008E7814" w:rsidP="00C059C8">
            <w:pPr>
              <w:widowControl w:val="0"/>
              <w:autoSpaceDE w:val="0"/>
              <w:autoSpaceDN w:val="0"/>
              <w:adjustRightInd w:val="0"/>
              <w:jc w:val="both"/>
              <w:rPr>
                <w:rFonts w:ascii="PT Astra Serif" w:hAnsi="PT Astra Serif" w:cs="Arial"/>
                <w:sz w:val="22"/>
                <w:szCs w:val="22"/>
              </w:rPr>
            </w:pPr>
            <w:proofErr w:type="gramStart"/>
            <w:r w:rsidRPr="009B29BC">
              <w:rPr>
                <w:rFonts w:ascii="PT Astra Serif" w:hAnsi="PT Astra Serif" w:cs="Arial"/>
                <w:sz w:val="22"/>
                <w:szCs w:val="22"/>
              </w:rPr>
              <w:t>Ответственный</w:t>
            </w:r>
            <w:proofErr w:type="gramEnd"/>
            <w:r w:rsidRPr="009B29BC">
              <w:rPr>
                <w:rFonts w:ascii="PT Astra Serif" w:hAnsi="PT Astra Serif" w:cs="Arial"/>
                <w:sz w:val="22"/>
                <w:szCs w:val="22"/>
              </w:rPr>
              <w:t xml:space="preserve"> за реализацию структурного элемента муниципальной программы</w:t>
            </w:r>
          </w:p>
        </w:tc>
        <w:tc>
          <w:tcPr>
            <w:tcW w:w="6662" w:type="dxa"/>
          </w:tcPr>
          <w:p w:rsidR="008E7814" w:rsidRPr="009B29BC" w:rsidRDefault="008E7814" w:rsidP="00C059C8">
            <w:pPr>
              <w:widowControl w:val="0"/>
              <w:autoSpaceDE w:val="0"/>
              <w:autoSpaceDN w:val="0"/>
              <w:adjustRightInd w:val="0"/>
              <w:jc w:val="both"/>
              <w:rPr>
                <w:rFonts w:ascii="PT Astra Serif" w:hAnsi="PT Astra Serif" w:cs="Arial"/>
                <w:sz w:val="22"/>
                <w:szCs w:val="22"/>
              </w:rPr>
            </w:pPr>
            <w:r w:rsidRPr="009B29BC">
              <w:rPr>
                <w:rFonts w:ascii="PT Astra Serif" w:hAnsi="PT Astra Serif"/>
                <w:sz w:val="22"/>
                <w:szCs w:val="22"/>
              </w:rPr>
              <w:t>Отдел образования и дошкольного воспитания</w:t>
            </w:r>
          </w:p>
        </w:tc>
      </w:tr>
      <w:tr w:rsidR="008E7814" w:rsidRPr="004C61E8" w:rsidTr="00C059C8">
        <w:tc>
          <w:tcPr>
            <w:tcW w:w="8426" w:type="dxa"/>
          </w:tcPr>
          <w:p w:rsidR="008E7814" w:rsidRPr="009B29BC" w:rsidRDefault="008E7814" w:rsidP="00C059C8">
            <w:pPr>
              <w:widowControl w:val="0"/>
              <w:autoSpaceDE w:val="0"/>
              <w:autoSpaceDN w:val="0"/>
              <w:adjustRightInd w:val="0"/>
              <w:jc w:val="both"/>
              <w:rPr>
                <w:rFonts w:ascii="PT Astra Serif" w:hAnsi="PT Astra Serif" w:cs="Arial"/>
                <w:sz w:val="22"/>
                <w:szCs w:val="22"/>
              </w:rPr>
            </w:pPr>
            <w:r w:rsidRPr="009B29BC">
              <w:rPr>
                <w:rFonts w:ascii="PT Astra Serif" w:hAnsi="PT Astra Serif" w:cs="Arial"/>
                <w:sz w:val="22"/>
                <w:szCs w:val="22"/>
              </w:rPr>
              <w:t>Соисполнители (участники) структурного элемента</w:t>
            </w:r>
          </w:p>
        </w:tc>
        <w:tc>
          <w:tcPr>
            <w:tcW w:w="6662" w:type="dxa"/>
          </w:tcPr>
          <w:p w:rsidR="008E7814" w:rsidRPr="009B29BC" w:rsidRDefault="008E7814" w:rsidP="00C059C8">
            <w:pPr>
              <w:autoSpaceDE w:val="0"/>
              <w:autoSpaceDN w:val="0"/>
              <w:adjustRightInd w:val="0"/>
              <w:jc w:val="both"/>
              <w:rPr>
                <w:rFonts w:ascii="PT Astra Serif" w:hAnsi="PT Astra Serif" w:cs="TimesNewRomanPSMT"/>
                <w:sz w:val="22"/>
                <w:szCs w:val="22"/>
                <w:lang w:eastAsia="en-US"/>
              </w:rPr>
            </w:pPr>
            <w:r w:rsidRPr="009B29BC">
              <w:rPr>
                <w:rFonts w:ascii="PT Astra Serif" w:hAnsi="PT Astra Serif" w:cs="TimesNewRomanPSMT"/>
                <w:sz w:val="22"/>
                <w:szCs w:val="22"/>
                <w:lang w:eastAsia="en-US"/>
              </w:rPr>
              <w:t xml:space="preserve">МУ </w:t>
            </w:r>
            <w:proofErr w:type="gramStart"/>
            <w:r w:rsidRPr="009B29BC">
              <w:rPr>
                <w:rFonts w:ascii="PT Astra Serif" w:hAnsi="PT Astra Serif" w:cs="TimesNewRomanPSMT"/>
                <w:sz w:val="22"/>
                <w:szCs w:val="22"/>
                <w:lang w:eastAsia="en-US"/>
              </w:rPr>
              <w:t>ДО</w:t>
            </w:r>
            <w:proofErr w:type="gramEnd"/>
            <w:r w:rsidRPr="009B29BC">
              <w:rPr>
                <w:rFonts w:ascii="PT Astra Serif" w:hAnsi="PT Astra Serif" w:cs="TimesNewRomanPSMT"/>
                <w:sz w:val="22"/>
                <w:szCs w:val="22"/>
                <w:lang w:eastAsia="en-US"/>
              </w:rPr>
              <w:t xml:space="preserve"> «</w:t>
            </w:r>
            <w:proofErr w:type="gramStart"/>
            <w:r w:rsidRPr="009B29BC">
              <w:rPr>
                <w:rFonts w:ascii="PT Astra Serif" w:hAnsi="PT Astra Serif" w:cs="TimesNewRomanPSMT"/>
                <w:sz w:val="22"/>
                <w:szCs w:val="22"/>
                <w:lang w:eastAsia="en-US"/>
              </w:rPr>
              <w:t>Радищевский</w:t>
            </w:r>
            <w:proofErr w:type="gramEnd"/>
            <w:r w:rsidRPr="009B29BC">
              <w:rPr>
                <w:rFonts w:ascii="PT Astra Serif" w:hAnsi="PT Astra Serif" w:cs="TimesNewRomanPSMT"/>
                <w:sz w:val="22"/>
                <w:szCs w:val="22"/>
                <w:lang w:eastAsia="en-US"/>
              </w:rPr>
              <w:t xml:space="preserve"> ЦДТ (директор Иванова М.В.)</w:t>
            </w:r>
          </w:p>
          <w:p w:rsidR="008E7814" w:rsidRPr="009B29BC" w:rsidRDefault="008E7814" w:rsidP="00C059C8">
            <w:pPr>
              <w:autoSpaceDE w:val="0"/>
              <w:autoSpaceDN w:val="0"/>
              <w:adjustRightInd w:val="0"/>
              <w:jc w:val="both"/>
              <w:rPr>
                <w:rFonts w:ascii="PT Astra Serif" w:hAnsi="PT Astra Serif" w:cs="Arial"/>
                <w:sz w:val="22"/>
                <w:szCs w:val="22"/>
              </w:rPr>
            </w:pPr>
            <w:r w:rsidRPr="009B29BC">
              <w:rPr>
                <w:rFonts w:ascii="PT Astra Serif" w:hAnsi="PT Astra Serif" w:cs="Arial"/>
                <w:sz w:val="22"/>
                <w:szCs w:val="22"/>
              </w:rPr>
              <w:t>МУ ДО «ДЮСШ»</w:t>
            </w:r>
            <w:r w:rsidRPr="009B29BC">
              <w:rPr>
                <w:rFonts w:ascii="PT Astra Serif" w:hAnsi="PT Astra Serif" w:cs="TimesNewRomanPSMT"/>
                <w:sz w:val="22"/>
                <w:szCs w:val="22"/>
                <w:lang w:eastAsia="en-US"/>
              </w:rPr>
              <w:t xml:space="preserve"> (директор Лабутина О.Г.)</w:t>
            </w:r>
          </w:p>
        </w:tc>
      </w:tr>
    </w:tbl>
    <w:p w:rsidR="008E7814" w:rsidRPr="004C61E8" w:rsidRDefault="008E7814" w:rsidP="008E7814">
      <w:pPr>
        <w:widowControl w:val="0"/>
        <w:autoSpaceDE w:val="0"/>
        <w:autoSpaceDN w:val="0"/>
        <w:adjustRightInd w:val="0"/>
        <w:jc w:val="both"/>
        <w:rPr>
          <w:rFonts w:ascii="PT Astra Serif" w:hAnsi="PT Astra Serif" w:cs="Arial"/>
          <w:sz w:val="22"/>
          <w:szCs w:val="22"/>
        </w:rPr>
      </w:pPr>
    </w:p>
    <w:p w:rsidR="008E7814" w:rsidRPr="004C61E8" w:rsidRDefault="008E7814" w:rsidP="00EA61E8">
      <w:pPr>
        <w:widowControl w:val="0"/>
        <w:numPr>
          <w:ilvl w:val="0"/>
          <w:numId w:val="3"/>
        </w:numPr>
        <w:autoSpaceDE w:val="0"/>
        <w:autoSpaceDN w:val="0"/>
        <w:adjustRightInd w:val="0"/>
        <w:jc w:val="both"/>
        <w:outlineLvl w:val="2"/>
        <w:rPr>
          <w:rFonts w:ascii="PT Astra Serif" w:hAnsi="PT Astra Serif" w:cs="Arial"/>
          <w:sz w:val="22"/>
          <w:szCs w:val="22"/>
        </w:rPr>
      </w:pPr>
      <w:r w:rsidRPr="004C61E8">
        <w:rPr>
          <w:rFonts w:ascii="PT Astra Serif" w:hAnsi="PT Astra Serif" w:cs="Arial"/>
          <w:sz w:val="22"/>
          <w:szCs w:val="22"/>
        </w:rPr>
        <w:t>Перечень показателей комплекса процессных мероприятий</w:t>
      </w:r>
    </w:p>
    <w:p w:rsidR="008E7814" w:rsidRPr="004C61E8" w:rsidRDefault="008E7814" w:rsidP="008E7814">
      <w:pPr>
        <w:widowControl w:val="0"/>
        <w:autoSpaceDE w:val="0"/>
        <w:autoSpaceDN w:val="0"/>
        <w:adjustRightInd w:val="0"/>
        <w:ind w:left="900"/>
        <w:jc w:val="both"/>
        <w:outlineLvl w:val="2"/>
        <w:rPr>
          <w:rFonts w:ascii="PT Astra Serif" w:hAnsi="PT Astra Serif" w:cs="Arial"/>
          <w:sz w:val="22"/>
          <w:szCs w:val="22"/>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835"/>
        <w:gridCol w:w="993"/>
        <w:gridCol w:w="1559"/>
        <w:gridCol w:w="1276"/>
        <w:gridCol w:w="1275"/>
        <w:gridCol w:w="709"/>
        <w:gridCol w:w="709"/>
        <w:gridCol w:w="7"/>
        <w:gridCol w:w="702"/>
        <w:gridCol w:w="708"/>
        <w:gridCol w:w="709"/>
        <w:gridCol w:w="709"/>
        <w:gridCol w:w="2268"/>
      </w:tblGrid>
      <w:tr w:rsidR="008E7814" w:rsidRPr="004C61E8" w:rsidTr="00C059C8">
        <w:tc>
          <w:tcPr>
            <w:tcW w:w="629" w:type="dxa"/>
            <w:vMerge w:val="restart"/>
            <w:vAlign w:val="center"/>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 xml:space="preserve">№ </w:t>
            </w:r>
            <w:proofErr w:type="gramStart"/>
            <w:r w:rsidRPr="004C61E8">
              <w:rPr>
                <w:rFonts w:ascii="PT Astra Serif" w:hAnsi="PT Astra Serif" w:cs="Arial"/>
                <w:sz w:val="22"/>
                <w:szCs w:val="22"/>
              </w:rPr>
              <w:t>п</w:t>
            </w:r>
            <w:proofErr w:type="gramEnd"/>
            <w:r w:rsidRPr="004C61E8">
              <w:rPr>
                <w:rFonts w:ascii="PT Astra Serif" w:hAnsi="PT Astra Serif" w:cs="Arial"/>
                <w:sz w:val="22"/>
                <w:szCs w:val="22"/>
              </w:rPr>
              <w:t>/п</w:t>
            </w:r>
          </w:p>
        </w:tc>
        <w:tc>
          <w:tcPr>
            <w:tcW w:w="2835" w:type="dxa"/>
            <w:vMerge w:val="restart"/>
            <w:vAlign w:val="center"/>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Наименование показателя/задачи</w:t>
            </w:r>
          </w:p>
        </w:tc>
        <w:tc>
          <w:tcPr>
            <w:tcW w:w="993" w:type="dxa"/>
            <w:vMerge w:val="restart"/>
            <w:vAlign w:val="center"/>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 xml:space="preserve">Уровень показателя </w:t>
            </w:r>
          </w:p>
        </w:tc>
        <w:tc>
          <w:tcPr>
            <w:tcW w:w="1559" w:type="dxa"/>
            <w:vMerge w:val="restart"/>
            <w:vAlign w:val="center"/>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Признак возрастания (убывания, динамики) значения показателя</w:t>
            </w:r>
          </w:p>
        </w:tc>
        <w:tc>
          <w:tcPr>
            <w:tcW w:w="1276" w:type="dxa"/>
            <w:vMerge w:val="restart"/>
            <w:vAlign w:val="center"/>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 xml:space="preserve">Единица измерения значения показателя </w:t>
            </w:r>
          </w:p>
        </w:tc>
        <w:tc>
          <w:tcPr>
            <w:tcW w:w="1275" w:type="dxa"/>
            <w:vAlign w:val="center"/>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 xml:space="preserve">Базовое значение показателя </w:t>
            </w:r>
          </w:p>
        </w:tc>
        <w:tc>
          <w:tcPr>
            <w:tcW w:w="4253" w:type="dxa"/>
            <w:gridSpan w:val="7"/>
            <w:vAlign w:val="center"/>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Значение показателя по годам</w:t>
            </w:r>
          </w:p>
        </w:tc>
        <w:tc>
          <w:tcPr>
            <w:tcW w:w="2268" w:type="dxa"/>
            <w:vMerge w:val="restart"/>
            <w:vAlign w:val="center"/>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Наименование структурного подразделения, ответственного за достижение значения показателя</w:t>
            </w:r>
          </w:p>
        </w:tc>
      </w:tr>
      <w:tr w:rsidR="008E7814" w:rsidRPr="004C61E8" w:rsidTr="00C059C8">
        <w:tc>
          <w:tcPr>
            <w:tcW w:w="629" w:type="dxa"/>
            <w:vMerge/>
          </w:tcPr>
          <w:p w:rsidR="008E7814" w:rsidRPr="004C61E8" w:rsidRDefault="008E7814" w:rsidP="00C059C8">
            <w:pPr>
              <w:widowControl w:val="0"/>
              <w:autoSpaceDE w:val="0"/>
              <w:autoSpaceDN w:val="0"/>
              <w:adjustRightInd w:val="0"/>
              <w:rPr>
                <w:rFonts w:ascii="PT Astra Serif" w:hAnsi="PT Astra Serif" w:cs="Arial"/>
                <w:sz w:val="22"/>
                <w:szCs w:val="22"/>
              </w:rPr>
            </w:pPr>
          </w:p>
        </w:tc>
        <w:tc>
          <w:tcPr>
            <w:tcW w:w="2835" w:type="dxa"/>
            <w:vMerge/>
          </w:tcPr>
          <w:p w:rsidR="008E7814" w:rsidRPr="004C61E8" w:rsidRDefault="008E7814" w:rsidP="00C059C8">
            <w:pPr>
              <w:widowControl w:val="0"/>
              <w:autoSpaceDE w:val="0"/>
              <w:autoSpaceDN w:val="0"/>
              <w:adjustRightInd w:val="0"/>
              <w:rPr>
                <w:rFonts w:ascii="PT Astra Serif" w:hAnsi="PT Astra Serif" w:cs="Arial"/>
                <w:sz w:val="22"/>
                <w:szCs w:val="22"/>
              </w:rPr>
            </w:pPr>
          </w:p>
        </w:tc>
        <w:tc>
          <w:tcPr>
            <w:tcW w:w="993" w:type="dxa"/>
            <w:vMerge/>
          </w:tcPr>
          <w:p w:rsidR="008E7814" w:rsidRPr="004C61E8" w:rsidRDefault="008E7814" w:rsidP="00C059C8">
            <w:pPr>
              <w:widowControl w:val="0"/>
              <w:autoSpaceDE w:val="0"/>
              <w:autoSpaceDN w:val="0"/>
              <w:adjustRightInd w:val="0"/>
              <w:rPr>
                <w:rFonts w:ascii="PT Astra Serif" w:hAnsi="PT Astra Serif" w:cs="Arial"/>
                <w:sz w:val="22"/>
                <w:szCs w:val="22"/>
              </w:rPr>
            </w:pPr>
          </w:p>
        </w:tc>
        <w:tc>
          <w:tcPr>
            <w:tcW w:w="1559" w:type="dxa"/>
            <w:vMerge/>
          </w:tcPr>
          <w:p w:rsidR="008E7814" w:rsidRPr="004C61E8" w:rsidRDefault="008E7814" w:rsidP="00C059C8">
            <w:pPr>
              <w:widowControl w:val="0"/>
              <w:autoSpaceDE w:val="0"/>
              <w:autoSpaceDN w:val="0"/>
              <w:adjustRightInd w:val="0"/>
              <w:rPr>
                <w:rFonts w:ascii="PT Astra Serif" w:hAnsi="PT Astra Serif" w:cs="Arial"/>
                <w:sz w:val="22"/>
                <w:szCs w:val="22"/>
              </w:rPr>
            </w:pPr>
          </w:p>
        </w:tc>
        <w:tc>
          <w:tcPr>
            <w:tcW w:w="1276" w:type="dxa"/>
            <w:vMerge/>
          </w:tcPr>
          <w:p w:rsidR="008E7814" w:rsidRPr="004C61E8" w:rsidRDefault="008E7814" w:rsidP="00C059C8">
            <w:pPr>
              <w:widowControl w:val="0"/>
              <w:autoSpaceDE w:val="0"/>
              <w:autoSpaceDN w:val="0"/>
              <w:adjustRightInd w:val="0"/>
              <w:rPr>
                <w:rFonts w:ascii="PT Astra Serif" w:hAnsi="PT Astra Serif" w:cs="Arial"/>
                <w:sz w:val="22"/>
                <w:szCs w:val="22"/>
              </w:rPr>
            </w:pPr>
          </w:p>
        </w:tc>
        <w:tc>
          <w:tcPr>
            <w:tcW w:w="1275" w:type="dxa"/>
            <w:vAlign w:val="center"/>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Pr>
                <w:rFonts w:ascii="PT Astra Serif" w:hAnsi="PT Astra Serif" w:cs="Arial"/>
                <w:sz w:val="22"/>
                <w:szCs w:val="22"/>
              </w:rPr>
              <w:t>2024</w:t>
            </w:r>
          </w:p>
        </w:tc>
        <w:tc>
          <w:tcPr>
            <w:tcW w:w="709" w:type="dxa"/>
            <w:vAlign w:val="center"/>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2025</w:t>
            </w:r>
          </w:p>
        </w:tc>
        <w:tc>
          <w:tcPr>
            <w:tcW w:w="709" w:type="dxa"/>
            <w:vAlign w:val="center"/>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2026</w:t>
            </w:r>
          </w:p>
        </w:tc>
        <w:tc>
          <w:tcPr>
            <w:tcW w:w="709" w:type="dxa"/>
            <w:gridSpan w:val="2"/>
            <w:vAlign w:val="center"/>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2027</w:t>
            </w:r>
          </w:p>
        </w:tc>
        <w:tc>
          <w:tcPr>
            <w:tcW w:w="708" w:type="dxa"/>
            <w:vAlign w:val="center"/>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2028</w:t>
            </w:r>
          </w:p>
        </w:tc>
        <w:tc>
          <w:tcPr>
            <w:tcW w:w="709" w:type="dxa"/>
            <w:vAlign w:val="center"/>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2029</w:t>
            </w:r>
          </w:p>
        </w:tc>
        <w:tc>
          <w:tcPr>
            <w:tcW w:w="709" w:type="dxa"/>
            <w:vAlign w:val="center"/>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2030</w:t>
            </w:r>
          </w:p>
        </w:tc>
        <w:tc>
          <w:tcPr>
            <w:tcW w:w="2268" w:type="dxa"/>
            <w:vMerge/>
          </w:tcPr>
          <w:p w:rsidR="008E7814" w:rsidRPr="004C61E8" w:rsidRDefault="008E7814" w:rsidP="00C059C8">
            <w:pPr>
              <w:widowControl w:val="0"/>
              <w:autoSpaceDE w:val="0"/>
              <w:autoSpaceDN w:val="0"/>
              <w:adjustRightInd w:val="0"/>
              <w:rPr>
                <w:rFonts w:ascii="PT Astra Serif" w:hAnsi="PT Astra Serif" w:cs="Arial"/>
                <w:sz w:val="22"/>
                <w:szCs w:val="22"/>
              </w:rPr>
            </w:pPr>
          </w:p>
        </w:tc>
      </w:tr>
      <w:tr w:rsidR="008E7814" w:rsidRPr="004C61E8" w:rsidTr="00C059C8">
        <w:tc>
          <w:tcPr>
            <w:tcW w:w="629" w:type="dxa"/>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1.</w:t>
            </w:r>
          </w:p>
        </w:tc>
        <w:tc>
          <w:tcPr>
            <w:tcW w:w="14459" w:type="dxa"/>
            <w:gridSpan w:val="13"/>
          </w:tcPr>
          <w:p w:rsidR="008E7814" w:rsidRPr="004C61E8" w:rsidRDefault="008E7814" w:rsidP="00C059C8">
            <w:pPr>
              <w:widowControl w:val="0"/>
              <w:autoSpaceDE w:val="0"/>
              <w:autoSpaceDN w:val="0"/>
              <w:adjustRightInd w:val="0"/>
              <w:rPr>
                <w:rFonts w:ascii="PT Astra Serif" w:hAnsi="PT Astra Serif" w:cs="Arial"/>
                <w:sz w:val="22"/>
                <w:szCs w:val="22"/>
              </w:rPr>
            </w:pPr>
            <w:r w:rsidRPr="004C61E8">
              <w:rPr>
                <w:rFonts w:ascii="PT Astra Serif" w:hAnsi="PT Astra Serif" w:cs="Arial"/>
                <w:sz w:val="22"/>
                <w:szCs w:val="22"/>
              </w:rPr>
              <w:t>Задача «</w:t>
            </w:r>
            <w:r w:rsidRPr="004C61E8">
              <w:rPr>
                <w:sz w:val="22"/>
                <w:szCs w:val="22"/>
              </w:rPr>
              <w:t>Увеличение численности детей, осваивающих дополнительные образовательные программы</w:t>
            </w:r>
            <w:r w:rsidRPr="004C61E8">
              <w:rPr>
                <w:rFonts w:ascii="PT Astra Serif" w:hAnsi="PT Astra Serif" w:cs="Arial"/>
                <w:sz w:val="22"/>
                <w:szCs w:val="22"/>
              </w:rPr>
              <w:t>»</w:t>
            </w:r>
          </w:p>
        </w:tc>
      </w:tr>
      <w:tr w:rsidR="008E7814" w:rsidRPr="004C61E8" w:rsidTr="00C059C8">
        <w:tc>
          <w:tcPr>
            <w:tcW w:w="629" w:type="dxa"/>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1.1.</w:t>
            </w:r>
          </w:p>
        </w:tc>
        <w:tc>
          <w:tcPr>
            <w:tcW w:w="2835" w:type="dxa"/>
          </w:tcPr>
          <w:p w:rsidR="008E7814" w:rsidRPr="004C61E8" w:rsidRDefault="008E7814" w:rsidP="00C059C8">
            <w:pPr>
              <w:widowControl w:val="0"/>
              <w:autoSpaceDE w:val="0"/>
              <w:autoSpaceDN w:val="0"/>
              <w:adjustRightInd w:val="0"/>
              <w:rPr>
                <w:rFonts w:ascii="PT Astra Serif" w:hAnsi="PT Astra Serif" w:cs="Arial"/>
                <w:sz w:val="22"/>
                <w:szCs w:val="22"/>
              </w:rPr>
            </w:pPr>
            <w:r w:rsidRPr="004C61E8">
              <w:rPr>
                <w:rFonts w:ascii="PT Astra Serif" w:hAnsi="PT Astra Serif"/>
                <w:sz w:val="22"/>
                <w:szCs w:val="22"/>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993" w:type="dxa"/>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МП</w:t>
            </w:r>
          </w:p>
        </w:tc>
        <w:tc>
          <w:tcPr>
            <w:tcW w:w="1559" w:type="dxa"/>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w:t>
            </w:r>
          </w:p>
        </w:tc>
        <w:tc>
          <w:tcPr>
            <w:tcW w:w="1276" w:type="dxa"/>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w:t>
            </w:r>
          </w:p>
        </w:tc>
        <w:tc>
          <w:tcPr>
            <w:tcW w:w="1275" w:type="dxa"/>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Pr>
                <w:rFonts w:ascii="PT Astra Serif" w:hAnsi="PT Astra Serif" w:cs="Arial"/>
                <w:sz w:val="22"/>
                <w:szCs w:val="22"/>
              </w:rPr>
              <w:t>82</w:t>
            </w:r>
          </w:p>
          <w:p w:rsidR="008E7814" w:rsidRPr="004C61E8" w:rsidRDefault="008E7814" w:rsidP="00C059C8">
            <w:pPr>
              <w:widowControl w:val="0"/>
              <w:autoSpaceDE w:val="0"/>
              <w:autoSpaceDN w:val="0"/>
              <w:adjustRightInd w:val="0"/>
              <w:jc w:val="center"/>
              <w:rPr>
                <w:rFonts w:ascii="PT Astra Serif" w:hAnsi="PT Astra Serif" w:cs="Arial"/>
                <w:sz w:val="22"/>
                <w:szCs w:val="22"/>
              </w:rPr>
            </w:pPr>
          </w:p>
        </w:tc>
        <w:tc>
          <w:tcPr>
            <w:tcW w:w="709" w:type="dxa"/>
          </w:tcPr>
          <w:p w:rsidR="008E7814" w:rsidRPr="00C23149" w:rsidRDefault="008E7814" w:rsidP="00C059C8">
            <w:pPr>
              <w:pStyle w:val="ConsPlusNormal"/>
              <w:ind w:firstLine="0"/>
              <w:jc w:val="center"/>
              <w:rPr>
                <w:rFonts w:ascii="PT Astra Serif" w:hAnsi="PT Astra Serif"/>
                <w:sz w:val="22"/>
                <w:szCs w:val="22"/>
              </w:rPr>
            </w:pPr>
            <w:r w:rsidRPr="00C23149">
              <w:rPr>
                <w:rFonts w:ascii="PT Astra Serif" w:hAnsi="PT Astra Serif"/>
                <w:sz w:val="22"/>
                <w:szCs w:val="22"/>
              </w:rPr>
              <w:t>8</w:t>
            </w:r>
            <w:r>
              <w:rPr>
                <w:rFonts w:ascii="PT Astra Serif" w:hAnsi="PT Astra Serif"/>
                <w:sz w:val="22"/>
                <w:szCs w:val="22"/>
              </w:rPr>
              <w:t>3</w:t>
            </w:r>
          </w:p>
        </w:tc>
        <w:tc>
          <w:tcPr>
            <w:tcW w:w="716" w:type="dxa"/>
            <w:gridSpan w:val="2"/>
          </w:tcPr>
          <w:p w:rsidR="008E7814" w:rsidRPr="00C23149" w:rsidRDefault="008E7814" w:rsidP="00C059C8">
            <w:pPr>
              <w:pStyle w:val="ConsPlusNormal"/>
              <w:ind w:firstLine="0"/>
              <w:jc w:val="center"/>
              <w:rPr>
                <w:rFonts w:ascii="PT Astra Serif" w:hAnsi="PT Astra Serif"/>
                <w:sz w:val="22"/>
                <w:szCs w:val="22"/>
              </w:rPr>
            </w:pPr>
            <w:r w:rsidRPr="00C23149">
              <w:rPr>
                <w:rFonts w:ascii="PT Astra Serif" w:hAnsi="PT Astra Serif"/>
                <w:sz w:val="22"/>
                <w:szCs w:val="22"/>
              </w:rPr>
              <w:t>8</w:t>
            </w:r>
            <w:r>
              <w:rPr>
                <w:rFonts w:ascii="PT Astra Serif" w:hAnsi="PT Astra Serif"/>
                <w:sz w:val="22"/>
                <w:szCs w:val="22"/>
              </w:rPr>
              <w:t>4</w:t>
            </w:r>
          </w:p>
        </w:tc>
        <w:tc>
          <w:tcPr>
            <w:tcW w:w="702" w:type="dxa"/>
          </w:tcPr>
          <w:p w:rsidR="008E7814" w:rsidRPr="00C23149" w:rsidRDefault="008E7814" w:rsidP="00C059C8">
            <w:pPr>
              <w:pStyle w:val="ConsPlusNormal"/>
              <w:ind w:firstLine="0"/>
              <w:jc w:val="center"/>
              <w:rPr>
                <w:rFonts w:ascii="PT Astra Serif" w:hAnsi="PT Astra Serif"/>
                <w:sz w:val="22"/>
                <w:szCs w:val="22"/>
              </w:rPr>
            </w:pPr>
            <w:r w:rsidRPr="00C23149">
              <w:rPr>
                <w:rFonts w:ascii="PT Astra Serif" w:hAnsi="PT Astra Serif"/>
                <w:sz w:val="22"/>
                <w:szCs w:val="22"/>
              </w:rPr>
              <w:t>8</w:t>
            </w:r>
            <w:r>
              <w:rPr>
                <w:rFonts w:ascii="PT Astra Serif" w:hAnsi="PT Astra Serif"/>
                <w:sz w:val="22"/>
                <w:szCs w:val="22"/>
              </w:rPr>
              <w:t>5</w:t>
            </w:r>
          </w:p>
        </w:tc>
        <w:tc>
          <w:tcPr>
            <w:tcW w:w="708" w:type="dxa"/>
          </w:tcPr>
          <w:p w:rsidR="008E7814" w:rsidRPr="00C23149" w:rsidRDefault="008E7814" w:rsidP="00C059C8">
            <w:pPr>
              <w:pStyle w:val="ConsPlusNormal"/>
              <w:ind w:firstLine="0"/>
              <w:jc w:val="center"/>
              <w:rPr>
                <w:rFonts w:ascii="PT Astra Serif" w:hAnsi="PT Astra Serif"/>
                <w:sz w:val="22"/>
                <w:szCs w:val="22"/>
              </w:rPr>
            </w:pPr>
            <w:r w:rsidRPr="00C23149">
              <w:rPr>
                <w:rFonts w:ascii="PT Astra Serif" w:hAnsi="PT Astra Serif"/>
                <w:sz w:val="22"/>
                <w:szCs w:val="22"/>
              </w:rPr>
              <w:t>8</w:t>
            </w:r>
            <w:r>
              <w:rPr>
                <w:rFonts w:ascii="PT Astra Serif" w:hAnsi="PT Astra Serif"/>
                <w:sz w:val="22"/>
                <w:szCs w:val="22"/>
              </w:rPr>
              <w:t>6</w:t>
            </w:r>
          </w:p>
        </w:tc>
        <w:tc>
          <w:tcPr>
            <w:tcW w:w="709" w:type="dxa"/>
          </w:tcPr>
          <w:p w:rsidR="008E7814" w:rsidRPr="00C23149" w:rsidRDefault="008E7814" w:rsidP="00C059C8">
            <w:pPr>
              <w:pStyle w:val="ConsPlusNormal"/>
              <w:ind w:firstLine="0"/>
              <w:jc w:val="center"/>
              <w:rPr>
                <w:rFonts w:ascii="PT Astra Serif" w:hAnsi="PT Astra Serif"/>
                <w:sz w:val="22"/>
                <w:szCs w:val="22"/>
              </w:rPr>
            </w:pPr>
            <w:r w:rsidRPr="00C23149">
              <w:rPr>
                <w:rFonts w:ascii="PT Astra Serif" w:hAnsi="PT Astra Serif"/>
                <w:sz w:val="22"/>
                <w:szCs w:val="22"/>
              </w:rPr>
              <w:t>8</w:t>
            </w:r>
            <w:r>
              <w:rPr>
                <w:rFonts w:ascii="PT Astra Serif" w:hAnsi="PT Astra Serif"/>
                <w:sz w:val="22"/>
                <w:szCs w:val="22"/>
              </w:rPr>
              <w:t>7</w:t>
            </w:r>
          </w:p>
        </w:tc>
        <w:tc>
          <w:tcPr>
            <w:tcW w:w="709" w:type="dxa"/>
          </w:tcPr>
          <w:p w:rsidR="008E7814" w:rsidRPr="00C23149" w:rsidRDefault="008E7814" w:rsidP="00C059C8">
            <w:pPr>
              <w:pStyle w:val="ConsPlusNormal"/>
              <w:ind w:firstLine="0"/>
              <w:jc w:val="center"/>
              <w:rPr>
                <w:rFonts w:ascii="PT Astra Serif" w:hAnsi="PT Astra Serif"/>
                <w:sz w:val="22"/>
                <w:szCs w:val="22"/>
              </w:rPr>
            </w:pPr>
            <w:r w:rsidRPr="00C23149">
              <w:rPr>
                <w:rFonts w:ascii="PT Astra Serif" w:hAnsi="PT Astra Serif"/>
                <w:sz w:val="22"/>
                <w:szCs w:val="22"/>
              </w:rPr>
              <w:t>87</w:t>
            </w:r>
          </w:p>
        </w:tc>
        <w:tc>
          <w:tcPr>
            <w:tcW w:w="2268" w:type="dxa"/>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sz w:val="22"/>
                <w:szCs w:val="22"/>
              </w:rPr>
              <w:t>Отдел образования и дошкольного воспитания</w:t>
            </w:r>
          </w:p>
        </w:tc>
      </w:tr>
    </w:tbl>
    <w:p w:rsidR="008E7814" w:rsidRPr="00772564" w:rsidRDefault="008E7814" w:rsidP="008E7814">
      <w:pPr>
        <w:widowControl w:val="0"/>
        <w:autoSpaceDE w:val="0"/>
        <w:autoSpaceDN w:val="0"/>
        <w:adjustRightInd w:val="0"/>
        <w:ind w:firstLine="540"/>
        <w:jc w:val="center"/>
        <w:outlineLvl w:val="2"/>
        <w:rPr>
          <w:rFonts w:ascii="PT Astra Serif" w:hAnsi="PT Astra Serif" w:cs="Arial"/>
          <w:sz w:val="22"/>
          <w:szCs w:val="22"/>
        </w:rPr>
      </w:pPr>
      <w:r w:rsidRPr="00772564">
        <w:rPr>
          <w:rFonts w:ascii="PT Astra Serif" w:hAnsi="PT Astra Serif" w:cs="Arial"/>
          <w:sz w:val="22"/>
          <w:szCs w:val="22"/>
        </w:rPr>
        <w:lastRenderedPageBreak/>
        <w:t>3.  Перечень мероприятий (результатов) комплекса процессных мероприятий</w:t>
      </w:r>
    </w:p>
    <w:tbl>
      <w:tblP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5"/>
        <w:gridCol w:w="4974"/>
        <w:gridCol w:w="1984"/>
        <w:gridCol w:w="1560"/>
        <w:gridCol w:w="1275"/>
        <w:gridCol w:w="1418"/>
        <w:gridCol w:w="567"/>
        <w:gridCol w:w="567"/>
        <w:gridCol w:w="567"/>
        <w:gridCol w:w="567"/>
        <w:gridCol w:w="567"/>
        <w:gridCol w:w="568"/>
      </w:tblGrid>
      <w:tr w:rsidR="008E7814" w:rsidRPr="00772564" w:rsidTr="00C059C8">
        <w:tc>
          <w:tcPr>
            <w:tcW w:w="475" w:type="dxa"/>
            <w:vMerge w:val="restart"/>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 </w:t>
            </w:r>
            <w:proofErr w:type="gramStart"/>
            <w:r w:rsidRPr="009B29BC">
              <w:rPr>
                <w:rFonts w:ascii="PT Astra Serif" w:hAnsi="PT Astra Serif" w:cs="Arial"/>
              </w:rPr>
              <w:t>п</w:t>
            </w:r>
            <w:proofErr w:type="gramEnd"/>
            <w:r w:rsidRPr="009B29BC">
              <w:rPr>
                <w:rFonts w:ascii="PT Astra Serif" w:hAnsi="PT Astra Serif" w:cs="Arial"/>
              </w:rPr>
              <w:t>/п</w:t>
            </w:r>
          </w:p>
        </w:tc>
        <w:tc>
          <w:tcPr>
            <w:tcW w:w="4974" w:type="dxa"/>
            <w:vMerge w:val="restart"/>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Наименование мероприятия (результата)/задачи</w:t>
            </w:r>
          </w:p>
        </w:tc>
        <w:tc>
          <w:tcPr>
            <w:tcW w:w="1984" w:type="dxa"/>
            <w:vMerge w:val="restart"/>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Тип мероприятия (результата)</w:t>
            </w:r>
          </w:p>
        </w:tc>
        <w:tc>
          <w:tcPr>
            <w:tcW w:w="1560" w:type="dxa"/>
            <w:vMerge w:val="restart"/>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Код целевой статьи расходов</w:t>
            </w:r>
          </w:p>
        </w:tc>
        <w:tc>
          <w:tcPr>
            <w:tcW w:w="1275" w:type="dxa"/>
            <w:vMerge w:val="restart"/>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Единица измерения значения мероприятия (результата) </w:t>
            </w:r>
          </w:p>
        </w:tc>
        <w:tc>
          <w:tcPr>
            <w:tcW w:w="1418"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Базовое значение мероприятия (результата) </w:t>
            </w:r>
          </w:p>
        </w:tc>
        <w:tc>
          <w:tcPr>
            <w:tcW w:w="3403" w:type="dxa"/>
            <w:gridSpan w:val="6"/>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Значение показателя по годам</w:t>
            </w:r>
          </w:p>
        </w:tc>
      </w:tr>
      <w:tr w:rsidR="008E7814" w:rsidRPr="00772564" w:rsidTr="00C059C8">
        <w:tc>
          <w:tcPr>
            <w:tcW w:w="475" w:type="dxa"/>
            <w:vMerge/>
          </w:tcPr>
          <w:p w:rsidR="008E7814" w:rsidRPr="009B29BC" w:rsidRDefault="008E7814" w:rsidP="00C059C8">
            <w:pPr>
              <w:widowControl w:val="0"/>
              <w:autoSpaceDE w:val="0"/>
              <w:autoSpaceDN w:val="0"/>
              <w:adjustRightInd w:val="0"/>
              <w:rPr>
                <w:rFonts w:ascii="PT Astra Serif" w:hAnsi="PT Astra Serif" w:cs="Arial"/>
              </w:rPr>
            </w:pPr>
          </w:p>
        </w:tc>
        <w:tc>
          <w:tcPr>
            <w:tcW w:w="4974" w:type="dxa"/>
            <w:vMerge/>
          </w:tcPr>
          <w:p w:rsidR="008E7814" w:rsidRPr="009B29BC" w:rsidRDefault="008E7814" w:rsidP="00C059C8">
            <w:pPr>
              <w:widowControl w:val="0"/>
              <w:autoSpaceDE w:val="0"/>
              <w:autoSpaceDN w:val="0"/>
              <w:adjustRightInd w:val="0"/>
              <w:rPr>
                <w:rFonts w:ascii="PT Astra Serif" w:hAnsi="PT Astra Serif" w:cs="Arial"/>
              </w:rPr>
            </w:pPr>
          </w:p>
        </w:tc>
        <w:tc>
          <w:tcPr>
            <w:tcW w:w="1984" w:type="dxa"/>
            <w:vMerge/>
          </w:tcPr>
          <w:p w:rsidR="008E7814" w:rsidRPr="009B29BC" w:rsidRDefault="008E7814" w:rsidP="00C059C8">
            <w:pPr>
              <w:widowControl w:val="0"/>
              <w:autoSpaceDE w:val="0"/>
              <w:autoSpaceDN w:val="0"/>
              <w:adjustRightInd w:val="0"/>
              <w:rPr>
                <w:rFonts w:ascii="PT Astra Serif" w:hAnsi="PT Astra Serif" w:cs="Arial"/>
              </w:rPr>
            </w:pPr>
          </w:p>
        </w:tc>
        <w:tc>
          <w:tcPr>
            <w:tcW w:w="1560" w:type="dxa"/>
            <w:vMerge/>
          </w:tcPr>
          <w:p w:rsidR="008E7814" w:rsidRPr="009B29BC" w:rsidRDefault="008E7814" w:rsidP="00C059C8">
            <w:pPr>
              <w:widowControl w:val="0"/>
              <w:autoSpaceDE w:val="0"/>
              <w:autoSpaceDN w:val="0"/>
              <w:adjustRightInd w:val="0"/>
              <w:rPr>
                <w:rFonts w:ascii="PT Astra Serif" w:hAnsi="PT Astra Serif" w:cs="Arial"/>
              </w:rPr>
            </w:pPr>
          </w:p>
        </w:tc>
        <w:tc>
          <w:tcPr>
            <w:tcW w:w="1275" w:type="dxa"/>
            <w:vMerge/>
          </w:tcPr>
          <w:p w:rsidR="008E7814" w:rsidRPr="009B29BC" w:rsidRDefault="008E7814" w:rsidP="00C059C8">
            <w:pPr>
              <w:widowControl w:val="0"/>
              <w:autoSpaceDE w:val="0"/>
              <w:autoSpaceDN w:val="0"/>
              <w:adjustRightInd w:val="0"/>
              <w:rPr>
                <w:rFonts w:ascii="PT Astra Serif" w:hAnsi="PT Astra Serif" w:cs="Arial"/>
              </w:rPr>
            </w:pPr>
          </w:p>
        </w:tc>
        <w:tc>
          <w:tcPr>
            <w:tcW w:w="1418"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значение</w:t>
            </w:r>
          </w:p>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2024 год</w:t>
            </w:r>
          </w:p>
        </w:tc>
        <w:tc>
          <w:tcPr>
            <w:tcW w:w="56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2025</w:t>
            </w:r>
          </w:p>
        </w:tc>
        <w:tc>
          <w:tcPr>
            <w:tcW w:w="56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2026</w:t>
            </w:r>
          </w:p>
        </w:tc>
        <w:tc>
          <w:tcPr>
            <w:tcW w:w="56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2027</w:t>
            </w:r>
          </w:p>
        </w:tc>
        <w:tc>
          <w:tcPr>
            <w:tcW w:w="56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2028</w:t>
            </w:r>
          </w:p>
        </w:tc>
        <w:tc>
          <w:tcPr>
            <w:tcW w:w="567"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2029</w:t>
            </w:r>
          </w:p>
        </w:tc>
        <w:tc>
          <w:tcPr>
            <w:tcW w:w="568" w:type="dxa"/>
            <w:vAlign w:val="center"/>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2030</w:t>
            </w:r>
          </w:p>
        </w:tc>
      </w:tr>
      <w:tr w:rsidR="008E7814" w:rsidRPr="00772564" w:rsidTr="00C059C8">
        <w:tc>
          <w:tcPr>
            <w:tcW w:w="4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w:t>
            </w:r>
          </w:p>
        </w:tc>
        <w:tc>
          <w:tcPr>
            <w:tcW w:w="14614" w:type="dxa"/>
            <w:gridSpan w:val="11"/>
          </w:tcPr>
          <w:p w:rsidR="008E7814" w:rsidRPr="009B29BC" w:rsidRDefault="008E7814" w:rsidP="00C059C8">
            <w:pPr>
              <w:widowControl w:val="0"/>
              <w:autoSpaceDE w:val="0"/>
              <w:autoSpaceDN w:val="0"/>
              <w:adjustRightInd w:val="0"/>
              <w:rPr>
                <w:rFonts w:ascii="PT Astra Serif" w:hAnsi="PT Astra Serif" w:cs="Arial"/>
              </w:rPr>
            </w:pPr>
            <w:r w:rsidRPr="009B29BC">
              <w:rPr>
                <w:rFonts w:ascii="PT Astra Serif" w:hAnsi="PT Astra Serif" w:cs="Arial"/>
              </w:rPr>
              <w:t>Задача «</w:t>
            </w:r>
            <w:r w:rsidRPr="009B29BC">
              <w:t>Увеличение численности детей, осваивающих дополнительные образовательные программы</w:t>
            </w:r>
            <w:r w:rsidRPr="009B29BC">
              <w:rPr>
                <w:rFonts w:ascii="PT Astra Serif" w:hAnsi="PT Astra Serif" w:cs="Arial"/>
              </w:rPr>
              <w:t>»</w:t>
            </w:r>
          </w:p>
        </w:tc>
      </w:tr>
      <w:tr w:rsidR="008E7814" w:rsidRPr="00772564" w:rsidTr="00C059C8">
        <w:tc>
          <w:tcPr>
            <w:tcW w:w="4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1.1</w:t>
            </w:r>
          </w:p>
        </w:tc>
        <w:tc>
          <w:tcPr>
            <w:tcW w:w="4974" w:type="dxa"/>
          </w:tcPr>
          <w:p w:rsidR="008E7814" w:rsidRPr="009B29BC" w:rsidRDefault="008E7814" w:rsidP="00C059C8">
            <w:pPr>
              <w:widowControl w:val="0"/>
              <w:autoSpaceDE w:val="0"/>
              <w:autoSpaceDN w:val="0"/>
              <w:adjustRightInd w:val="0"/>
              <w:jc w:val="both"/>
              <w:rPr>
                <w:rFonts w:ascii="PT Astra Serif" w:hAnsi="PT Astra Serif" w:cs="Arial"/>
              </w:rPr>
            </w:pPr>
            <w:r w:rsidRPr="009B29BC">
              <w:rPr>
                <w:rFonts w:ascii="PT Astra Serif" w:hAnsi="PT Astra Serif"/>
              </w:rPr>
              <w:t xml:space="preserve">Обеспечение </w:t>
            </w:r>
            <w:proofErr w:type="gramStart"/>
            <w:r w:rsidRPr="009B29BC">
              <w:rPr>
                <w:rFonts w:ascii="PT Astra Serif" w:hAnsi="PT Astra Serif"/>
              </w:rPr>
              <w:t>функционирования модели персонифицированного финансирования дополнительного образования детей</w:t>
            </w:r>
            <w:proofErr w:type="gramEnd"/>
          </w:p>
        </w:tc>
        <w:tc>
          <w:tcPr>
            <w:tcW w:w="1984"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осуществление текущей деятельности</w:t>
            </w:r>
          </w:p>
        </w:tc>
        <w:tc>
          <w:tcPr>
            <w:tcW w:w="1560"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27 4 03 18220</w:t>
            </w:r>
          </w:p>
        </w:tc>
        <w:tc>
          <w:tcPr>
            <w:tcW w:w="12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  чел.</w:t>
            </w:r>
          </w:p>
        </w:tc>
        <w:tc>
          <w:tcPr>
            <w:tcW w:w="1418" w:type="dxa"/>
          </w:tcPr>
          <w:p w:rsidR="008E7814" w:rsidRPr="009B29BC" w:rsidRDefault="008E7814" w:rsidP="00C059C8">
            <w:pPr>
              <w:widowControl w:val="0"/>
              <w:autoSpaceDE w:val="0"/>
              <w:autoSpaceDN w:val="0"/>
              <w:adjustRightInd w:val="0"/>
              <w:jc w:val="center"/>
              <w:rPr>
                <w:rFonts w:ascii="PT Astra Serif" w:hAnsi="PT Astra Serif" w:cs="Arial"/>
                <w:b/>
                <w:color w:val="C00000"/>
              </w:rPr>
            </w:pPr>
            <w:r w:rsidRPr="009B29BC">
              <w:rPr>
                <w:rFonts w:ascii="PT Astra Serif" w:hAnsi="PT Astra Serif" w:cs="Arial"/>
                <w:b/>
                <w:color w:val="C00000"/>
              </w:rPr>
              <w:t>675</w:t>
            </w:r>
          </w:p>
        </w:tc>
        <w:tc>
          <w:tcPr>
            <w:tcW w:w="567" w:type="dxa"/>
          </w:tcPr>
          <w:p w:rsidR="008E7814" w:rsidRPr="009B29BC" w:rsidRDefault="008E7814" w:rsidP="00C059C8">
            <w:pPr>
              <w:rPr>
                <w:b/>
                <w:color w:val="C00000"/>
              </w:rPr>
            </w:pPr>
            <w:r w:rsidRPr="009B29BC">
              <w:rPr>
                <w:rFonts w:ascii="PT Astra Serif" w:hAnsi="PT Astra Serif" w:cs="Arial"/>
                <w:b/>
                <w:color w:val="C00000"/>
              </w:rPr>
              <w:t>675</w:t>
            </w:r>
          </w:p>
        </w:tc>
        <w:tc>
          <w:tcPr>
            <w:tcW w:w="567" w:type="dxa"/>
          </w:tcPr>
          <w:p w:rsidR="008E7814" w:rsidRPr="009B29BC" w:rsidRDefault="008E7814" w:rsidP="00C059C8">
            <w:pPr>
              <w:rPr>
                <w:b/>
                <w:color w:val="C00000"/>
              </w:rPr>
            </w:pPr>
            <w:r w:rsidRPr="009B29BC">
              <w:rPr>
                <w:rFonts w:ascii="PT Astra Serif" w:hAnsi="PT Astra Serif" w:cs="Arial"/>
                <w:b/>
                <w:color w:val="C00000"/>
              </w:rPr>
              <w:t>675</w:t>
            </w:r>
          </w:p>
        </w:tc>
        <w:tc>
          <w:tcPr>
            <w:tcW w:w="567" w:type="dxa"/>
          </w:tcPr>
          <w:p w:rsidR="008E7814" w:rsidRPr="009B29BC" w:rsidRDefault="008E7814" w:rsidP="00C059C8">
            <w:pPr>
              <w:rPr>
                <w:b/>
                <w:color w:val="C00000"/>
              </w:rPr>
            </w:pPr>
            <w:r w:rsidRPr="009B29BC">
              <w:rPr>
                <w:rFonts w:ascii="PT Astra Serif" w:hAnsi="PT Astra Serif" w:cs="Arial"/>
                <w:b/>
                <w:color w:val="C00000"/>
              </w:rPr>
              <w:t>675</w:t>
            </w:r>
          </w:p>
        </w:tc>
        <w:tc>
          <w:tcPr>
            <w:tcW w:w="567" w:type="dxa"/>
          </w:tcPr>
          <w:p w:rsidR="008E7814" w:rsidRPr="009B29BC" w:rsidRDefault="008E7814" w:rsidP="00C059C8">
            <w:pPr>
              <w:rPr>
                <w:b/>
                <w:color w:val="C00000"/>
              </w:rPr>
            </w:pPr>
            <w:r w:rsidRPr="009B29BC">
              <w:rPr>
                <w:rFonts w:ascii="PT Astra Serif" w:hAnsi="PT Astra Serif" w:cs="Arial"/>
                <w:b/>
                <w:color w:val="C00000"/>
              </w:rPr>
              <w:t>675</w:t>
            </w:r>
          </w:p>
        </w:tc>
        <w:tc>
          <w:tcPr>
            <w:tcW w:w="567" w:type="dxa"/>
          </w:tcPr>
          <w:p w:rsidR="008E7814" w:rsidRPr="009B29BC" w:rsidRDefault="008E7814" w:rsidP="00C059C8">
            <w:pPr>
              <w:rPr>
                <w:b/>
                <w:color w:val="C00000"/>
              </w:rPr>
            </w:pPr>
            <w:r w:rsidRPr="009B29BC">
              <w:rPr>
                <w:rFonts w:ascii="PT Astra Serif" w:hAnsi="PT Astra Serif" w:cs="Arial"/>
                <w:b/>
                <w:color w:val="C00000"/>
              </w:rPr>
              <w:t>675</w:t>
            </w:r>
          </w:p>
        </w:tc>
        <w:tc>
          <w:tcPr>
            <w:tcW w:w="568" w:type="dxa"/>
          </w:tcPr>
          <w:p w:rsidR="008E7814" w:rsidRPr="009B29BC" w:rsidRDefault="008E7814" w:rsidP="00C059C8">
            <w:pPr>
              <w:rPr>
                <w:b/>
                <w:color w:val="C00000"/>
              </w:rPr>
            </w:pPr>
            <w:r w:rsidRPr="009B29BC">
              <w:rPr>
                <w:rFonts w:ascii="PT Astra Serif" w:hAnsi="PT Astra Serif" w:cs="Arial"/>
                <w:b/>
                <w:color w:val="C00000"/>
              </w:rPr>
              <w:t>675</w:t>
            </w:r>
          </w:p>
        </w:tc>
      </w:tr>
      <w:tr w:rsidR="008E7814" w:rsidRPr="00772564" w:rsidTr="00C059C8">
        <w:tc>
          <w:tcPr>
            <w:tcW w:w="4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1.2</w:t>
            </w:r>
          </w:p>
        </w:tc>
        <w:tc>
          <w:tcPr>
            <w:tcW w:w="4974" w:type="dxa"/>
          </w:tcPr>
          <w:p w:rsidR="008E7814" w:rsidRPr="009B29BC" w:rsidRDefault="008E7814" w:rsidP="00C059C8">
            <w:pPr>
              <w:widowControl w:val="0"/>
              <w:autoSpaceDE w:val="0"/>
              <w:autoSpaceDN w:val="0"/>
              <w:adjustRightInd w:val="0"/>
              <w:jc w:val="both"/>
              <w:rPr>
                <w:rFonts w:ascii="PT Astra Serif" w:hAnsi="PT Astra Serif"/>
              </w:rPr>
            </w:pPr>
            <w:r w:rsidRPr="009B29BC">
              <w:rPr>
                <w:rFonts w:ascii="PT Astra Serif" w:hAnsi="PT Astra Serif"/>
              </w:rPr>
              <w:t>Обновление учебной и материально – технической базы муниципальных организаций дополнительного образования, проведение ремонтных работ</w:t>
            </w:r>
          </w:p>
        </w:tc>
        <w:tc>
          <w:tcPr>
            <w:tcW w:w="1984" w:type="dxa"/>
          </w:tcPr>
          <w:p w:rsidR="008E7814" w:rsidRPr="009B29BC" w:rsidRDefault="008E7814" w:rsidP="00C059C8">
            <w:pPr>
              <w:jc w:val="center"/>
              <w:rPr>
                <w:rFonts w:ascii="PT Astra Serif" w:hAnsi="PT Astra Serif" w:cs="Arial"/>
              </w:rPr>
            </w:pPr>
            <w:r w:rsidRPr="009B29BC">
              <w:rPr>
                <w:rFonts w:ascii="PT Astra Serif" w:hAnsi="PT Astra Serif" w:cs="Arial"/>
              </w:rPr>
              <w:t>оказание услуг (выполнение работ)</w:t>
            </w:r>
          </w:p>
        </w:tc>
        <w:tc>
          <w:tcPr>
            <w:tcW w:w="1560"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27 4 03 60021</w:t>
            </w:r>
          </w:p>
        </w:tc>
        <w:tc>
          <w:tcPr>
            <w:tcW w:w="12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  %</w:t>
            </w:r>
          </w:p>
        </w:tc>
        <w:tc>
          <w:tcPr>
            <w:tcW w:w="1418"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r w:rsidRPr="009B29BC">
              <w:rPr>
                <w:rFonts w:ascii="PT Astra Serif" w:hAnsi="PT Astra Serif" w:cs="Arial"/>
              </w:rPr>
              <w:t>100</w:t>
            </w:r>
          </w:p>
        </w:tc>
        <w:tc>
          <w:tcPr>
            <w:tcW w:w="567" w:type="dxa"/>
          </w:tcPr>
          <w:p w:rsidR="008E7814" w:rsidRPr="009B29BC" w:rsidRDefault="008E7814" w:rsidP="00C059C8">
            <w:r w:rsidRPr="009B29BC">
              <w:rPr>
                <w:rFonts w:ascii="PT Astra Serif" w:hAnsi="PT Astra Serif" w:cs="Arial"/>
              </w:rPr>
              <w:t>100</w:t>
            </w:r>
          </w:p>
        </w:tc>
        <w:tc>
          <w:tcPr>
            <w:tcW w:w="567" w:type="dxa"/>
          </w:tcPr>
          <w:p w:rsidR="008E7814" w:rsidRPr="009B29BC" w:rsidRDefault="008E7814" w:rsidP="00C059C8">
            <w:r w:rsidRPr="009B29BC">
              <w:rPr>
                <w:rFonts w:ascii="PT Astra Serif" w:hAnsi="PT Astra Serif" w:cs="Arial"/>
              </w:rPr>
              <w:t>100</w:t>
            </w:r>
          </w:p>
        </w:tc>
        <w:tc>
          <w:tcPr>
            <w:tcW w:w="567" w:type="dxa"/>
          </w:tcPr>
          <w:p w:rsidR="008E7814" w:rsidRPr="009B29BC" w:rsidRDefault="008E7814" w:rsidP="00C059C8">
            <w:r w:rsidRPr="009B29BC">
              <w:rPr>
                <w:rFonts w:ascii="PT Astra Serif" w:hAnsi="PT Astra Serif" w:cs="Arial"/>
              </w:rPr>
              <w:t>100</w:t>
            </w:r>
          </w:p>
        </w:tc>
        <w:tc>
          <w:tcPr>
            <w:tcW w:w="567" w:type="dxa"/>
          </w:tcPr>
          <w:p w:rsidR="008E7814" w:rsidRPr="009B29BC" w:rsidRDefault="008E7814" w:rsidP="00C059C8">
            <w:r w:rsidRPr="009B29BC">
              <w:rPr>
                <w:rFonts w:ascii="PT Astra Serif" w:hAnsi="PT Astra Serif" w:cs="Arial"/>
              </w:rPr>
              <w:t>100</w:t>
            </w:r>
          </w:p>
        </w:tc>
        <w:tc>
          <w:tcPr>
            <w:tcW w:w="568" w:type="dxa"/>
          </w:tcPr>
          <w:p w:rsidR="008E7814" w:rsidRPr="009B29BC" w:rsidRDefault="008E7814" w:rsidP="00C059C8">
            <w:r w:rsidRPr="009B29BC">
              <w:rPr>
                <w:rFonts w:ascii="PT Astra Serif" w:hAnsi="PT Astra Serif" w:cs="Arial"/>
              </w:rPr>
              <w:t>100</w:t>
            </w:r>
          </w:p>
        </w:tc>
      </w:tr>
      <w:tr w:rsidR="008E7814" w:rsidRPr="00772564" w:rsidTr="00C059C8">
        <w:tc>
          <w:tcPr>
            <w:tcW w:w="4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1.3</w:t>
            </w:r>
          </w:p>
        </w:tc>
        <w:tc>
          <w:tcPr>
            <w:tcW w:w="4974" w:type="dxa"/>
          </w:tcPr>
          <w:p w:rsidR="008E7814" w:rsidRPr="009B29BC" w:rsidRDefault="008E7814" w:rsidP="00C059C8">
            <w:pPr>
              <w:widowControl w:val="0"/>
              <w:autoSpaceDE w:val="0"/>
              <w:autoSpaceDN w:val="0"/>
              <w:adjustRightInd w:val="0"/>
              <w:jc w:val="both"/>
              <w:rPr>
                <w:rFonts w:ascii="PT Astra Serif" w:hAnsi="PT Astra Serif"/>
              </w:rPr>
            </w:pPr>
            <w:r w:rsidRPr="009B29BC">
              <w:rPr>
                <w:rFonts w:ascii="PT Astra Serif" w:eastAsia="Calibri" w:hAnsi="PT Astra Serif"/>
              </w:rPr>
              <w:t>Обеспечение мер по сбалансированности бюджетов</w:t>
            </w:r>
          </w:p>
        </w:tc>
        <w:tc>
          <w:tcPr>
            <w:tcW w:w="1984" w:type="dxa"/>
          </w:tcPr>
          <w:p w:rsidR="008E7814" w:rsidRPr="009B29BC" w:rsidRDefault="008E7814" w:rsidP="00C059C8">
            <w:pPr>
              <w:jc w:val="center"/>
              <w:rPr>
                <w:rFonts w:ascii="PT Astra Serif" w:hAnsi="PT Astra Serif" w:cs="Arial"/>
              </w:rPr>
            </w:pPr>
            <w:r w:rsidRPr="009B29BC">
              <w:rPr>
                <w:rFonts w:ascii="PT Astra Serif" w:hAnsi="PT Astra Serif" w:cs="Arial"/>
              </w:rPr>
              <w:t>оказание услуг (выполнение работ)</w:t>
            </w:r>
          </w:p>
        </w:tc>
        <w:tc>
          <w:tcPr>
            <w:tcW w:w="1560"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27 4 03 72110</w:t>
            </w:r>
          </w:p>
        </w:tc>
        <w:tc>
          <w:tcPr>
            <w:tcW w:w="12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  %</w:t>
            </w:r>
          </w:p>
        </w:tc>
        <w:tc>
          <w:tcPr>
            <w:tcW w:w="1418"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r w:rsidRPr="009B29BC">
              <w:rPr>
                <w:rFonts w:ascii="PT Astra Serif" w:hAnsi="PT Astra Serif" w:cs="Arial"/>
              </w:rPr>
              <w:t>100</w:t>
            </w:r>
          </w:p>
        </w:tc>
        <w:tc>
          <w:tcPr>
            <w:tcW w:w="567" w:type="dxa"/>
          </w:tcPr>
          <w:p w:rsidR="008E7814" w:rsidRPr="009B29BC" w:rsidRDefault="008E7814" w:rsidP="00C059C8">
            <w:r w:rsidRPr="009B29BC">
              <w:rPr>
                <w:rFonts w:ascii="PT Astra Serif" w:hAnsi="PT Astra Serif" w:cs="Arial"/>
              </w:rPr>
              <w:t>100</w:t>
            </w:r>
          </w:p>
        </w:tc>
        <w:tc>
          <w:tcPr>
            <w:tcW w:w="567" w:type="dxa"/>
          </w:tcPr>
          <w:p w:rsidR="008E7814" w:rsidRPr="009B29BC" w:rsidRDefault="008E7814" w:rsidP="00C059C8">
            <w:r w:rsidRPr="009B29BC">
              <w:rPr>
                <w:rFonts w:ascii="PT Astra Serif" w:hAnsi="PT Astra Serif" w:cs="Arial"/>
              </w:rPr>
              <w:t>100</w:t>
            </w:r>
          </w:p>
        </w:tc>
        <w:tc>
          <w:tcPr>
            <w:tcW w:w="567" w:type="dxa"/>
          </w:tcPr>
          <w:p w:rsidR="008E7814" w:rsidRPr="009B29BC" w:rsidRDefault="008E7814" w:rsidP="00C059C8">
            <w:r w:rsidRPr="009B29BC">
              <w:rPr>
                <w:rFonts w:ascii="PT Astra Serif" w:hAnsi="PT Astra Serif" w:cs="Arial"/>
              </w:rPr>
              <w:t>100</w:t>
            </w:r>
          </w:p>
        </w:tc>
        <w:tc>
          <w:tcPr>
            <w:tcW w:w="567" w:type="dxa"/>
          </w:tcPr>
          <w:p w:rsidR="008E7814" w:rsidRPr="009B29BC" w:rsidRDefault="008E7814" w:rsidP="00C059C8">
            <w:r w:rsidRPr="009B29BC">
              <w:rPr>
                <w:rFonts w:ascii="PT Astra Serif" w:hAnsi="PT Astra Serif" w:cs="Arial"/>
              </w:rPr>
              <w:t>100</w:t>
            </w:r>
          </w:p>
        </w:tc>
        <w:tc>
          <w:tcPr>
            <w:tcW w:w="568" w:type="dxa"/>
          </w:tcPr>
          <w:p w:rsidR="008E7814" w:rsidRPr="009B29BC" w:rsidRDefault="008E7814" w:rsidP="00C059C8">
            <w:r w:rsidRPr="009B29BC">
              <w:rPr>
                <w:rFonts w:ascii="PT Astra Serif" w:hAnsi="PT Astra Serif" w:cs="Arial"/>
              </w:rPr>
              <w:t>100</w:t>
            </w:r>
          </w:p>
        </w:tc>
      </w:tr>
      <w:tr w:rsidR="008E7814" w:rsidRPr="00772564" w:rsidTr="00C059C8">
        <w:tc>
          <w:tcPr>
            <w:tcW w:w="4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1.4</w:t>
            </w:r>
          </w:p>
        </w:tc>
        <w:tc>
          <w:tcPr>
            <w:tcW w:w="4974" w:type="dxa"/>
          </w:tcPr>
          <w:p w:rsidR="008E7814" w:rsidRPr="009B29BC" w:rsidRDefault="008E7814" w:rsidP="00C059C8">
            <w:pPr>
              <w:widowControl w:val="0"/>
              <w:autoSpaceDE w:val="0"/>
              <w:autoSpaceDN w:val="0"/>
              <w:adjustRightInd w:val="0"/>
              <w:jc w:val="both"/>
              <w:rPr>
                <w:rFonts w:ascii="PT Astra Serif" w:eastAsia="Calibri" w:hAnsi="PT Astra Serif"/>
              </w:rPr>
            </w:pPr>
            <w:r w:rsidRPr="009B29BC">
              <w:rPr>
                <w:rFonts w:ascii="PT Astra Serif" w:hAnsi="PT Astra Serif"/>
              </w:rPr>
              <w:t>Обеспечение деятельности муниципальных организаций дополнительного образования</w:t>
            </w:r>
          </w:p>
        </w:tc>
        <w:tc>
          <w:tcPr>
            <w:tcW w:w="1984" w:type="dxa"/>
          </w:tcPr>
          <w:p w:rsidR="008E7814" w:rsidRPr="009B29BC" w:rsidRDefault="008E7814" w:rsidP="00C059C8">
            <w:pPr>
              <w:jc w:val="center"/>
            </w:pPr>
            <w:r w:rsidRPr="009B29BC">
              <w:rPr>
                <w:rFonts w:ascii="PT Astra Serif" w:hAnsi="PT Astra Serif" w:cs="Arial"/>
              </w:rPr>
              <w:t>осуществление текущей деятельности</w:t>
            </w:r>
          </w:p>
        </w:tc>
        <w:tc>
          <w:tcPr>
            <w:tcW w:w="1560"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27 4 03 20430</w:t>
            </w:r>
          </w:p>
        </w:tc>
        <w:tc>
          <w:tcPr>
            <w:tcW w:w="1275"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 xml:space="preserve">  %</w:t>
            </w:r>
          </w:p>
        </w:tc>
        <w:tc>
          <w:tcPr>
            <w:tcW w:w="1418" w:type="dxa"/>
          </w:tcPr>
          <w:p w:rsidR="008E7814" w:rsidRPr="009B29BC" w:rsidRDefault="008E7814" w:rsidP="00C059C8">
            <w:pPr>
              <w:widowControl w:val="0"/>
              <w:autoSpaceDE w:val="0"/>
              <w:autoSpaceDN w:val="0"/>
              <w:adjustRightInd w:val="0"/>
              <w:jc w:val="center"/>
              <w:rPr>
                <w:rFonts w:ascii="PT Astra Serif" w:hAnsi="PT Astra Serif" w:cs="Arial"/>
              </w:rPr>
            </w:pPr>
            <w:r w:rsidRPr="009B29BC">
              <w:rPr>
                <w:rFonts w:ascii="PT Astra Serif" w:hAnsi="PT Astra Serif" w:cs="Arial"/>
              </w:rPr>
              <w:t>100</w:t>
            </w:r>
          </w:p>
        </w:tc>
        <w:tc>
          <w:tcPr>
            <w:tcW w:w="567" w:type="dxa"/>
          </w:tcPr>
          <w:p w:rsidR="008E7814" w:rsidRPr="009B29BC" w:rsidRDefault="008E7814" w:rsidP="00C059C8">
            <w:r w:rsidRPr="009B29BC">
              <w:rPr>
                <w:rFonts w:ascii="PT Astra Serif" w:hAnsi="PT Astra Serif" w:cs="Arial"/>
              </w:rPr>
              <w:t>100</w:t>
            </w:r>
          </w:p>
        </w:tc>
        <w:tc>
          <w:tcPr>
            <w:tcW w:w="567" w:type="dxa"/>
          </w:tcPr>
          <w:p w:rsidR="008E7814" w:rsidRPr="009B29BC" w:rsidRDefault="008E7814" w:rsidP="00C059C8">
            <w:r w:rsidRPr="009B29BC">
              <w:rPr>
                <w:rFonts w:ascii="PT Astra Serif" w:hAnsi="PT Astra Serif" w:cs="Arial"/>
              </w:rPr>
              <w:t>100</w:t>
            </w:r>
          </w:p>
        </w:tc>
        <w:tc>
          <w:tcPr>
            <w:tcW w:w="567" w:type="dxa"/>
          </w:tcPr>
          <w:p w:rsidR="008E7814" w:rsidRPr="009B29BC" w:rsidRDefault="008E7814" w:rsidP="00C059C8">
            <w:r w:rsidRPr="009B29BC">
              <w:rPr>
                <w:rFonts w:ascii="PT Astra Serif" w:hAnsi="PT Astra Serif" w:cs="Arial"/>
              </w:rPr>
              <w:t>100</w:t>
            </w:r>
          </w:p>
        </w:tc>
        <w:tc>
          <w:tcPr>
            <w:tcW w:w="567" w:type="dxa"/>
          </w:tcPr>
          <w:p w:rsidR="008E7814" w:rsidRPr="009B29BC" w:rsidRDefault="008E7814" w:rsidP="00C059C8">
            <w:r w:rsidRPr="009B29BC">
              <w:rPr>
                <w:rFonts w:ascii="PT Astra Serif" w:hAnsi="PT Astra Serif" w:cs="Arial"/>
              </w:rPr>
              <w:t>100</w:t>
            </w:r>
          </w:p>
        </w:tc>
        <w:tc>
          <w:tcPr>
            <w:tcW w:w="567" w:type="dxa"/>
          </w:tcPr>
          <w:p w:rsidR="008E7814" w:rsidRPr="009B29BC" w:rsidRDefault="008E7814" w:rsidP="00C059C8">
            <w:r w:rsidRPr="009B29BC">
              <w:rPr>
                <w:rFonts w:ascii="PT Astra Serif" w:hAnsi="PT Astra Serif" w:cs="Arial"/>
              </w:rPr>
              <w:t>100</w:t>
            </w:r>
          </w:p>
        </w:tc>
        <w:tc>
          <w:tcPr>
            <w:tcW w:w="568" w:type="dxa"/>
          </w:tcPr>
          <w:p w:rsidR="008E7814" w:rsidRPr="009B29BC" w:rsidRDefault="008E7814" w:rsidP="00C059C8">
            <w:r w:rsidRPr="009B29BC">
              <w:rPr>
                <w:rFonts w:ascii="PT Astra Serif" w:hAnsi="PT Astra Serif" w:cs="Arial"/>
              </w:rPr>
              <w:t>100</w:t>
            </w:r>
          </w:p>
        </w:tc>
      </w:tr>
    </w:tbl>
    <w:p w:rsidR="008E7814" w:rsidRPr="004C61E8" w:rsidRDefault="008E7814" w:rsidP="008E7814">
      <w:pPr>
        <w:widowControl w:val="0"/>
        <w:autoSpaceDE w:val="0"/>
        <w:autoSpaceDN w:val="0"/>
        <w:adjustRightInd w:val="0"/>
        <w:ind w:firstLine="540"/>
        <w:jc w:val="both"/>
        <w:outlineLvl w:val="2"/>
        <w:rPr>
          <w:rFonts w:ascii="PT Astra Serif" w:hAnsi="PT Astra Serif" w:cs="Arial"/>
          <w:sz w:val="22"/>
          <w:szCs w:val="22"/>
        </w:rPr>
      </w:pPr>
      <w:r>
        <w:rPr>
          <w:rFonts w:ascii="PT Astra Serif" w:hAnsi="PT Astra Serif" w:cs="Arial"/>
          <w:sz w:val="22"/>
          <w:szCs w:val="22"/>
        </w:rPr>
        <w:t>4</w:t>
      </w:r>
      <w:r w:rsidRPr="004C61E8">
        <w:rPr>
          <w:rFonts w:ascii="PT Astra Serif" w:hAnsi="PT Astra Serif" w:cs="Arial"/>
          <w:sz w:val="22"/>
          <w:szCs w:val="22"/>
        </w:rPr>
        <w:t>. Финансовое обеспечение реализации комплекса процессных мероприятий</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4"/>
        <w:gridCol w:w="2970"/>
        <w:gridCol w:w="1418"/>
        <w:gridCol w:w="1417"/>
        <w:gridCol w:w="1560"/>
        <w:gridCol w:w="1275"/>
        <w:gridCol w:w="993"/>
        <w:gridCol w:w="992"/>
        <w:gridCol w:w="992"/>
        <w:gridCol w:w="992"/>
        <w:gridCol w:w="993"/>
        <w:gridCol w:w="992"/>
      </w:tblGrid>
      <w:tr w:rsidR="008E7814" w:rsidRPr="004C61E8" w:rsidTr="00C059C8">
        <w:tc>
          <w:tcPr>
            <w:tcW w:w="494" w:type="dxa"/>
            <w:vMerge w:val="restart"/>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 xml:space="preserve">№ </w:t>
            </w:r>
            <w:proofErr w:type="gramStart"/>
            <w:r w:rsidRPr="004C61E8">
              <w:rPr>
                <w:rFonts w:ascii="PT Astra Serif" w:hAnsi="PT Astra Serif" w:cs="Arial"/>
                <w:sz w:val="22"/>
                <w:szCs w:val="22"/>
              </w:rPr>
              <w:t>п</w:t>
            </w:r>
            <w:proofErr w:type="gramEnd"/>
            <w:r w:rsidRPr="004C61E8">
              <w:rPr>
                <w:rFonts w:ascii="PT Astra Serif" w:hAnsi="PT Astra Serif" w:cs="Arial"/>
                <w:sz w:val="22"/>
                <w:szCs w:val="22"/>
              </w:rPr>
              <w:t>/п</w:t>
            </w:r>
          </w:p>
        </w:tc>
        <w:tc>
          <w:tcPr>
            <w:tcW w:w="2970" w:type="dxa"/>
            <w:vMerge w:val="restart"/>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Наименование комплекса процессных мероприятий, направления расходов</w:t>
            </w:r>
          </w:p>
        </w:tc>
        <w:tc>
          <w:tcPr>
            <w:tcW w:w="1418" w:type="dxa"/>
            <w:vMerge w:val="restart"/>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Ответственные исполнители мероприятия</w:t>
            </w:r>
          </w:p>
        </w:tc>
        <w:tc>
          <w:tcPr>
            <w:tcW w:w="1417" w:type="dxa"/>
            <w:vMerge w:val="restart"/>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 xml:space="preserve">Источник финансового обеспечения реализации комплекса процессных мероприятий </w:t>
            </w:r>
          </w:p>
        </w:tc>
        <w:tc>
          <w:tcPr>
            <w:tcW w:w="1560" w:type="dxa"/>
            <w:vMerge w:val="restart"/>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Код целевой статьи расходов</w:t>
            </w:r>
          </w:p>
        </w:tc>
        <w:tc>
          <w:tcPr>
            <w:tcW w:w="7229" w:type="dxa"/>
            <w:gridSpan w:val="7"/>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Объем финансового обеспечения реализации комплекса процессных мероприятий, направления расходов по годам реализации, тыс. руб.</w:t>
            </w:r>
          </w:p>
        </w:tc>
      </w:tr>
      <w:tr w:rsidR="008E7814" w:rsidRPr="004C61E8" w:rsidTr="00C059C8">
        <w:tc>
          <w:tcPr>
            <w:tcW w:w="494" w:type="dxa"/>
            <w:vMerge/>
          </w:tcPr>
          <w:p w:rsidR="008E7814" w:rsidRPr="004C61E8" w:rsidRDefault="008E7814" w:rsidP="00C059C8">
            <w:pPr>
              <w:widowControl w:val="0"/>
              <w:autoSpaceDE w:val="0"/>
              <w:autoSpaceDN w:val="0"/>
              <w:adjustRightInd w:val="0"/>
              <w:rPr>
                <w:rFonts w:ascii="PT Astra Serif" w:hAnsi="PT Astra Serif" w:cs="Arial"/>
                <w:sz w:val="22"/>
                <w:szCs w:val="22"/>
              </w:rPr>
            </w:pPr>
          </w:p>
        </w:tc>
        <w:tc>
          <w:tcPr>
            <w:tcW w:w="2970" w:type="dxa"/>
            <w:vMerge/>
          </w:tcPr>
          <w:p w:rsidR="008E7814" w:rsidRPr="004C61E8" w:rsidRDefault="008E7814" w:rsidP="00C059C8">
            <w:pPr>
              <w:widowControl w:val="0"/>
              <w:autoSpaceDE w:val="0"/>
              <w:autoSpaceDN w:val="0"/>
              <w:adjustRightInd w:val="0"/>
              <w:rPr>
                <w:rFonts w:ascii="PT Astra Serif" w:hAnsi="PT Astra Serif" w:cs="Arial"/>
                <w:sz w:val="22"/>
                <w:szCs w:val="22"/>
              </w:rPr>
            </w:pPr>
          </w:p>
        </w:tc>
        <w:tc>
          <w:tcPr>
            <w:tcW w:w="1418" w:type="dxa"/>
            <w:vMerge/>
          </w:tcPr>
          <w:p w:rsidR="008E7814" w:rsidRPr="004C61E8" w:rsidRDefault="008E7814" w:rsidP="00C059C8">
            <w:pPr>
              <w:widowControl w:val="0"/>
              <w:autoSpaceDE w:val="0"/>
              <w:autoSpaceDN w:val="0"/>
              <w:adjustRightInd w:val="0"/>
              <w:rPr>
                <w:rFonts w:ascii="PT Astra Serif" w:hAnsi="PT Astra Serif" w:cs="Arial"/>
                <w:sz w:val="22"/>
                <w:szCs w:val="22"/>
              </w:rPr>
            </w:pPr>
          </w:p>
        </w:tc>
        <w:tc>
          <w:tcPr>
            <w:tcW w:w="1417" w:type="dxa"/>
            <w:vMerge/>
          </w:tcPr>
          <w:p w:rsidR="008E7814" w:rsidRPr="004C61E8" w:rsidRDefault="008E7814" w:rsidP="00C059C8">
            <w:pPr>
              <w:widowControl w:val="0"/>
              <w:autoSpaceDE w:val="0"/>
              <w:autoSpaceDN w:val="0"/>
              <w:adjustRightInd w:val="0"/>
              <w:rPr>
                <w:rFonts w:ascii="PT Astra Serif" w:hAnsi="PT Astra Serif" w:cs="Arial"/>
                <w:sz w:val="22"/>
                <w:szCs w:val="22"/>
              </w:rPr>
            </w:pPr>
          </w:p>
        </w:tc>
        <w:tc>
          <w:tcPr>
            <w:tcW w:w="1560" w:type="dxa"/>
            <w:vMerge/>
          </w:tcPr>
          <w:p w:rsidR="008E7814" w:rsidRPr="004C61E8" w:rsidRDefault="008E7814" w:rsidP="00C059C8">
            <w:pPr>
              <w:widowControl w:val="0"/>
              <w:autoSpaceDE w:val="0"/>
              <w:autoSpaceDN w:val="0"/>
              <w:adjustRightInd w:val="0"/>
              <w:rPr>
                <w:rFonts w:ascii="PT Astra Serif" w:hAnsi="PT Astra Serif" w:cs="Arial"/>
                <w:sz w:val="22"/>
                <w:szCs w:val="22"/>
              </w:rPr>
            </w:pPr>
          </w:p>
        </w:tc>
        <w:tc>
          <w:tcPr>
            <w:tcW w:w="1275" w:type="dxa"/>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всего</w:t>
            </w:r>
          </w:p>
        </w:tc>
        <w:tc>
          <w:tcPr>
            <w:tcW w:w="993" w:type="dxa"/>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2025</w:t>
            </w:r>
          </w:p>
        </w:tc>
        <w:tc>
          <w:tcPr>
            <w:tcW w:w="992" w:type="dxa"/>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2026</w:t>
            </w:r>
          </w:p>
        </w:tc>
        <w:tc>
          <w:tcPr>
            <w:tcW w:w="992" w:type="dxa"/>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2027</w:t>
            </w:r>
          </w:p>
        </w:tc>
        <w:tc>
          <w:tcPr>
            <w:tcW w:w="992" w:type="dxa"/>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2028</w:t>
            </w:r>
          </w:p>
        </w:tc>
        <w:tc>
          <w:tcPr>
            <w:tcW w:w="993" w:type="dxa"/>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2029</w:t>
            </w:r>
          </w:p>
        </w:tc>
        <w:tc>
          <w:tcPr>
            <w:tcW w:w="992" w:type="dxa"/>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2030</w:t>
            </w:r>
          </w:p>
        </w:tc>
      </w:tr>
      <w:tr w:rsidR="008E7814" w:rsidRPr="004C61E8" w:rsidTr="00C059C8">
        <w:trPr>
          <w:trHeight w:val="509"/>
        </w:trPr>
        <w:tc>
          <w:tcPr>
            <w:tcW w:w="3464" w:type="dxa"/>
            <w:gridSpan w:val="2"/>
            <w:vMerge w:val="restart"/>
          </w:tcPr>
          <w:p w:rsidR="008E7814" w:rsidRPr="00512803" w:rsidRDefault="008E7814" w:rsidP="00C059C8">
            <w:pPr>
              <w:widowControl w:val="0"/>
              <w:autoSpaceDE w:val="0"/>
              <w:autoSpaceDN w:val="0"/>
              <w:adjustRightInd w:val="0"/>
              <w:jc w:val="both"/>
              <w:rPr>
                <w:rFonts w:ascii="PT Astra Serif" w:hAnsi="PT Astra Serif"/>
              </w:rPr>
            </w:pPr>
            <w:r w:rsidRPr="00512803">
              <w:rPr>
                <w:rFonts w:ascii="PT Astra Serif" w:hAnsi="PT Astra Serif" w:cs="Arial"/>
              </w:rPr>
              <w:t xml:space="preserve">Комплекс процессных мероприятий </w:t>
            </w:r>
            <w:r w:rsidRPr="00512803">
              <w:rPr>
                <w:rFonts w:ascii="PT Astra Serif" w:hAnsi="PT Astra Serif"/>
              </w:rPr>
              <w:t xml:space="preserve">«Развитие и модернизация дополнительного образования в муниципальном образовании «Радищевский район» Ульяновской </w:t>
            </w:r>
            <w:r w:rsidRPr="00512803">
              <w:rPr>
                <w:rFonts w:ascii="PT Astra Serif" w:hAnsi="PT Astra Serif"/>
              </w:rPr>
              <w:lastRenderedPageBreak/>
              <w:t>области»</w:t>
            </w:r>
          </w:p>
        </w:tc>
        <w:tc>
          <w:tcPr>
            <w:tcW w:w="1418" w:type="dxa"/>
            <w:vMerge w:val="restart"/>
          </w:tcPr>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rPr>
              <w:lastRenderedPageBreak/>
              <w:t>Отдел образования и дошкольного воспитания</w:t>
            </w:r>
            <w:r w:rsidRPr="00512803">
              <w:rPr>
                <w:rFonts w:ascii="PT Astra Serif" w:hAnsi="PT Astra Serif" w:cs="Arial"/>
              </w:rPr>
              <w:t xml:space="preserve"> </w:t>
            </w:r>
          </w:p>
        </w:tc>
        <w:tc>
          <w:tcPr>
            <w:tcW w:w="1417" w:type="dxa"/>
            <w:vAlign w:val="center"/>
          </w:tcPr>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cs="Arial"/>
              </w:rPr>
              <w:t>Всего,</w:t>
            </w:r>
          </w:p>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cs="Arial"/>
              </w:rPr>
              <w:t>в том числе:</w:t>
            </w:r>
          </w:p>
        </w:tc>
        <w:tc>
          <w:tcPr>
            <w:tcW w:w="1560" w:type="dxa"/>
            <w:vMerge w:val="restart"/>
          </w:tcPr>
          <w:p w:rsidR="008E7814" w:rsidRPr="00512803" w:rsidRDefault="008E7814" w:rsidP="00C059C8">
            <w:pPr>
              <w:widowControl w:val="0"/>
              <w:autoSpaceDE w:val="0"/>
              <w:autoSpaceDN w:val="0"/>
              <w:adjustRightInd w:val="0"/>
              <w:jc w:val="center"/>
              <w:rPr>
                <w:rFonts w:ascii="PT Astra Serif" w:hAnsi="PT Astra Serif" w:cs="Arial"/>
              </w:rPr>
            </w:pPr>
            <w:r w:rsidRPr="00B674C2">
              <w:rPr>
                <w:rFonts w:ascii="PT Astra Serif" w:hAnsi="PT Astra Serif" w:cs="Arial"/>
              </w:rPr>
              <w:t>27 4 03 00000</w:t>
            </w:r>
          </w:p>
        </w:tc>
        <w:tc>
          <w:tcPr>
            <w:tcW w:w="1275" w:type="dxa"/>
          </w:tcPr>
          <w:p w:rsidR="008E7814" w:rsidRPr="003B1590"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52339,0</w:t>
            </w:r>
          </w:p>
        </w:tc>
        <w:tc>
          <w:tcPr>
            <w:tcW w:w="993" w:type="dxa"/>
          </w:tcPr>
          <w:p w:rsidR="008E7814" w:rsidRPr="003B1590"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9556,5</w:t>
            </w:r>
          </w:p>
        </w:tc>
        <w:tc>
          <w:tcPr>
            <w:tcW w:w="992" w:type="dxa"/>
          </w:tcPr>
          <w:p w:rsidR="008E7814" w:rsidRPr="003B1590"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8556,5</w:t>
            </w:r>
          </w:p>
        </w:tc>
        <w:tc>
          <w:tcPr>
            <w:tcW w:w="992" w:type="dxa"/>
          </w:tcPr>
          <w:p w:rsidR="008E7814" w:rsidRPr="003B1590"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8556,5</w:t>
            </w:r>
          </w:p>
        </w:tc>
        <w:tc>
          <w:tcPr>
            <w:tcW w:w="992" w:type="dxa"/>
          </w:tcPr>
          <w:p w:rsidR="008E7814" w:rsidRPr="003B1590"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8556,5</w:t>
            </w:r>
          </w:p>
        </w:tc>
        <w:tc>
          <w:tcPr>
            <w:tcW w:w="993" w:type="dxa"/>
          </w:tcPr>
          <w:p w:rsidR="008E7814" w:rsidRPr="003B1590"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8556,5</w:t>
            </w:r>
          </w:p>
        </w:tc>
        <w:tc>
          <w:tcPr>
            <w:tcW w:w="992" w:type="dxa"/>
          </w:tcPr>
          <w:p w:rsidR="008E7814" w:rsidRPr="003B1590"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8556,5</w:t>
            </w:r>
          </w:p>
        </w:tc>
      </w:tr>
      <w:tr w:rsidR="008E7814" w:rsidRPr="004C61E8" w:rsidTr="00C059C8">
        <w:trPr>
          <w:trHeight w:val="308"/>
        </w:trPr>
        <w:tc>
          <w:tcPr>
            <w:tcW w:w="3464" w:type="dxa"/>
            <w:gridSpan w:val="2"/>
            <w:vMerge/>
          </w:tcPr>
          <w:p w:rsidR="008E7814" w:rsidRPr="00512803" w:rsidRDefault="008E7814" w:rsidP="00C059C8">
            <w:pPr>
              <w:widowControl w:val="0"/>
              <w:autoSpaceDE w:val="0"/>
              <w:autoSpaceDN w:val="0"/>
              <w:adjustRightInd w:val="0"/>
              <w:jc w:val="both"/>
              <w:rPr>
                <w:rFonts w:ascii="PT Astra Serif" w:hAnsi="PT Astra Serif" w:cs="Arial"/>
              </w:rPr>
            </w:pPr>
          </w:p>
        </w:tc>
        <w:tc>
          <w:tcPr>
            <w:tcW w:w="1418" w:type="dxa"/>
            <w:vMerge/>
          </w:tcPr>
          <w:p w:rsidR="008E7814" w:rsidRPr="00512803" w:rsidRDefault="008E7814" w:rsidP="00C059C8">
            <w:pPr>
              <w:widowControl w:val="0"/>
              <w:autoSpaceDE w:val="0"/>
              <w:autoSpaceDN w:val="0"/>
              <w:adjustRightInd w:val="0"/>
              <w:jc w:val="center"/>
              <w:rPr>
                <w:rFonts w:ascii="PT Astra Serif" w:hAnsi="PT Astra Serif"/>
              </w:rPr>
            </w:pPr>
          </w:p>
        </w:tc>
        <w:tc>
          <w:tcPr>
            <w:tcW w:w="1417" w:type="dxa"/>
            <w:vAlign w:val="center"/>
          </w:tcPr>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cs="Arial"/>
              </w:rPr>
              <w:t>областной бюджет</w:t>
            </w:r>
          </w:p>
        </w:tc>
        <w:tc>
          <w:tcPr>
            <w:tcW w:w="1560" w:type="dxa"/>
            <w:vMerge/>
          </w:tcPr>
          <w:p w:rsidR="008E7814" w:rsidRPr="00512803"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3B1590"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3B1590"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3B1590"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3B1590"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3B1590"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3B1590"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3B1590"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3464" w:type="dxa"/>
            <w:gridSpan w:val="2"/>
            <w:vMerge/>
          </w:tcPr>
          <w:p w:rsidR="008E7814" w:rsidRPr="00512803" w:rsidRDefault="008E7814" w:rsidP="00C059C8">
            <w:pPr>
              <w:widowControl w:val="0"/>
              <w:autoSpaceDE w:val="0"/>
              <w:autoSpaceDN w:val="0"/>
              <w:adjustRightInd w:val="0"/>
              <w:rPr>
                <w:rFonts w:ascii="PT Astra Serif" w:hAnsi="PT Astra Serif"/>
              </w:rPr>
            </w:pPr>
          </w:p>
        </w:tc>
        <w:tc>
          <w:tcPr>
            <w:tcW w:w="1418" w:type="dxa"/>
            <w:vMerge/>
          </w:tcPr>
          <w:p w:rsidR="008E7814" w:rsidRPr="00512803" w:rsidRDefault="008E7814" w:rsidP="00C059C8">
            <w:pPr>
              <w:jc w:val="center"/>
              <w:rPr>
                <w:rFonts w:ascii="PT Astra Serif" w:hAnsi="PT Astra Serif"/>
              </w:rPr>
            </w:pPr>
          </w:p>
        </w:tc>
        <w:tc>
          <w:tcPr>
            <w:tcW w:w="1417" w:type="dxa"/>
            <w:vAlign w:val="center"/>
          </w:tcPr>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cs="Arial"/>
              </w:rPr>
              <w:t>местный бюджет</w:t>
            </w:r>
          </w:p>
        </w:tc>
        <w:tc>
          <w:tcPr>
            <w:tcW w:w="1560" w:type="dxa"/>
            <w:vMerge/>
          </w:tcPr>
          <w:p w:rsidR="008E7814" w:rsidRPr="00512803"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3B1590"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52339,0</w:t>
            </w:r>
          </w:p>
        </w:tc>
        <w:tc>
          <w:tcPr>
            <w:tcW w:w="993" w:type="dxa"/>
          </w:tcPr>
          <w:p w:rsidR="008E7814" w:rsidRPr="003B1590"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9556,5</w:t>
            </w:r>
          </w:p>
        </w:tc>
        <w:tc>
          <w:tcPr>
            <w:tcW w:w="992" w:type="dxa"/>
          </w:tcPr>
          <w:p w:rsidR="008E7814" w:rsidRPr="003B1590"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8556,5</w:t>
            </w:r>
          </w:p>
        </w:tc>
        <w:tc>
          <w:tcPr>
            <w:tcW w:w="992" w:type="dxa"/>
          </w:tcPr>
          <w:p w:rsidR="008E7814" w:rsidRPr="003B1590"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8556,5</w:t>
            </w:r>
          </w:p>
        </w:tc>
        <w:tc>
          <w:tcPr>
            <w:tcW w:w="992" w:type="dxa"/>
          </w:tcPr>
          <w:p w:rsidR="008E7814" w:rsidRPr="003B1590"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8556,5</w:t>
            </w:r>
          </w:p>
        </w:tc>
        <w:tc>
          <w:tcPr>
            <w:tcW w:w="993" w:type="dxa"/>
          </w:tcPr>
          <w:p w:rsidR="008E7814" w:rsidRPr="003B1590"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8556,5</w:t>
            </w:r>
          </w:p>
        </w:tc>
        <w:tc>
          <w:tcPr>
            <w:tcW w:w="992" w:type="dxa"/>
          </w:tcPr>
          <w:p w:rsidR="008E7814" w:rsidRPr="003B1590"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8556,5</w:t>
            </w:r>
          </w:p>
        </w:tc>
      </w:tr>
      <w:tr w:rsidR="008E7814" w:rsidRPr="004C61E8" w:rsidTr="00C059C8">
        <w:tc>
          <w:tcPr>
            <w:tcW w:w="494" w:type="dxa"/>
            <w:vMerge w:val="restart"/>
          </w:tcPr>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cs="Arial"/>
              </w:rPr>
              <w:lastRenderedPageBreak/>
              <w:t>1</w:t>
            </w:r>
          </w:p>
        </w:tc>
        <w:tc>
          <w:tcPr>
            <w:tcW w:w="2970" w:type="dxa"/>
            <w:vMerge w:val="restart"/>
          </w:tcPr>
          <w:p w:rsidR="008E7814" w:rsidRPr="003B1590" w:rsidRDefault="008E7814" w:rsidP="00C059C8">
            <w:pPr>
              <w:jc w:val="both"/>
              <w:rPr>
                <w:rFonts w:ascii="PT Astra Serif" w:hAnsi="PT Astra Serif"/>
              </w:rPr>
            </w:pPr>
            <w:r w:rsidRPr="003B1590">
              <w:rPr>
                <w:rFonts w:ascii="PT Astra Serif" w:hAnsi="PT Astra Serif"/>
              </w:rPr>
              <w:t xml:space="preserve">Обеспечение </w:t>
            </w:r>
            <w:proofErr w:type="gramStart"/>
            <w:r w:rsidRPr="003B1590">
              <w:rPr>
                <w:rFonts w:ascii="PT Astra Serif" w:hAnsi="PT Astra Serif"/>
              </w:rPr>
              <w:t>функционирования модели персонифицированного финансирования дополнительного образования детей</w:t>
            </w:r>
            <w:proofErr w:type="gramEnd"/>
          </w:p>
        </w:tc>
        <w:tc>
          <w:tcPr>
            <w:tcW w:w="1418" w:type="dxa"/>
            <w:vMerge w:val="restart"/>
          </w:tcPr>
          <w:p w:rsidR="008E7814" w:rsidRPr="00512803" w:rsidRDefault="008E7814" w:rsidP="00C059C8">
            <w:pPr>
              <w:jc w:val="center"/>
            </w:pPr>
            <w:r w:rsidRPr="00512803">
              <w:rPr>
                <w:rFonts w:ascii="PT Astra Serif" w:hAnsi="PT Astra Serif"/>
              </w:rPr>
              <w:t>Отдел образования и дошкольного воспитания</w:t>
            </w:r>
          </w:p>
        </w:tc>
        <w:tc>
          <w:tcPr>
            <w:tcW w:w="1417" w:type="dxa"/>
            <w:vAlign w:val="center"/>
          </w:tcPr>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cs="Arial"/>
              </w:rPr>
              <w:t>Всего,</w:t>
            </w:r>
          </w:p>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cs="Arial"/>
              </w:rPr>
              <w:t>в том числе:</w:t>
            </w:r>
          </w:p>
        </w:tc>
        <w:tc>
          <w:tcPr>
            <w:tcW w:w="1560" w:type="dxa"/>
            <w:vMerge w:val="restart"/>
          </w:tcPr>
          <w:p w:rsidR="008E7814" w:rsidRPr="003B1590" w:rsidRDefault="008E7814" w:rsidP="00C059C8">
            <w:pPr>
              <w:widowControl w:val="0"/>
              <w:autoSpaceDE w:val="0"/>
              <w:autoSpaceDN w:val="0"/>
              <w:adjustRightInd w:val="0"/>
              <w:jc w:val="center"/>
              <w:rPr>
                <w:rFonts w:ascii="PT Astra Serif" w:hAnsi="PT Astra Serif" w:cs="Arial"/>
              </w:rPr>
            </w:pPr>
            <w:r w:rsidRPr="00B674C2">
              <w:rPr>
                <w:rFonts w:ascii="PT Astra Serif" w:hAnsi="PT Astra Serif" w:cs="Arial"/>
              </w:rPr>
              <w:t>27 4 03 18220</w:t>
            </w:r>
          </w:p>
        </w:tc>
        <w:tc>
          <w:tcPr>
            <w:tcW w:w="1275" w:type="dxa"/>
          </w:tcPr>
          <w:p w:rsidR="008E7814" w:rsidRPr="003B1590"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6000,0</w:t>
            </w:r>
          </w:p>
        </w:tc>
        <w:tc>
          <w:tcPr>
            <w:tcW w:w="993" w:type="dxa"/>
          </w:tcPr>
          <w:p w:rsidR="008E7814" w:rsidRPr="0047266C" w:rsidRDefault="008E7814" w:rsidP="00C059C8">
            <w:pPr>
              <w:widowControl w:val="0"/>
              <w:autoSpaceDE w:val="0"/>
              <w:autoSpaceDN w:val="0"/>
              <w:adjustRightInd w:val="0"/>
              <w:jc w:val="center"/>
              <w:rPr>
                <w:rFonts w:ascii="PT Astra Serif" w:hAnsi="PT Astra Serif" w:cs="Arial"/>
              </w:rPr>
            </w:pPr>
            <w:r w:rsidRPr="0047266C">
              <w:rPr>
                <w:rFonts w:ascii="PT Astra Serif" w:hAnsi="PT Astra Serif" w:cs="Arial"/>
              </w:rPr>
              <w:t>1000,0</w:t>
            </w:r>
          </w:p>
        </w:tc>
        <w:tc>
          <w:tcPr>
            <w:tcW w:w="992" w:type="dxa"/>
          </w:tcPr>
          <w:p w:rsidR="008E7814" w:rsidRPr="0047266C" w:rsidRDefault="008E7814" w:rsidP="00C059C8">
            <w:pPr>
              <w:jc w:val="center"/>
              <w:rPr>
                <w:rFonts w:ascii="PT Astra Serif" w:hAnsi="PT Astra Serif"/>
              </w:rPr>
            </w:pPr>
            <w:r w:rsidRPr="0047266C">
              <w:rPr>
                <w:rFonts w:ascii="PT Astra Serif" w:hAnsi="PT Astra Serif" w:cs="Arial"/>
              </w:rPr>
              <w:t>1000,0</w:t>
            </w:r>
          </w:p>
        </w:tc>
        <w:tc>
          <w:tcPr>
            <w:tcW w:w="992" w:type="dxa"/>
          </w:tcPr>
          <w:p w:rsidR="008E7814" w:rsidRPr="0047266C" w:rsidRDefault="008E7814" w:rsidP="00C059C8">
            <w:pPr>
              <w:jc w:val="center"/>
              <w:rPr>
                <w:rFonts w:ascii="PT Astra Serif" w:hAnsi="PT Astra Serif"/>
              </w:rPr>
            </w:pPr>
            <w:r w:rsidRPr="0047266C">
              <w:rPr>
                <w:rFonts w:ascii="PT Astra Serif" w:hAnsi="PT Astra Serif" w:cs="Arial"/>
              </w:rPr>
              <w:t>1000,0</w:t>
            </w:r>
          </w:p>
        </w:tc>
        <w:tc>
          <w:tcPr>
            <w:tcW w:w="992" w:type="dxa"/>
          </w:tcPr>
          <w:p w:rsidR="008E7814" w:rsidRPr="0047266C" w:rsidRDefault="008E7814" w:rsidP="00C059C8">
            <w:pPr>
              <w:jc w:val="center"/>
              <w:rPr>
                <w:rFonts w:ascii="PT Astra Serif" w:hAnsi="PT Astra Serif"/>
              </w:rPr>
            </w:pPr>
            <w:r w:rsidRPr="0047266C">
              <w:rPr>
                <w:rFonts w:ascii="PT Astra Serif" w:hAnsi="PT Astra Serif" w:cs="Arial"/>
              </w:rPr>
              <w:t>1000,0</w:t>
            </w:r>
          </w:p>
        </w:tc>
        <w:tc>
          <w:tcPr>
            <w:tcW w:w="993" w:type="dxa"/>
          </w:tcPr>
          <w:p w:rsidR="008E7814" w:rsidRPr="0047266C" w:rsidRDefault="008E7814" w:rsidP="00C059C8">
            <w:pPr>
              <w:jc w:val="center"/>
              <w:rPr>
                <w:rFonts w:ascii="PT Astra Serif" w:hAnsi="PT Astra Serif"/>
              </w:rPr>
            </w:pPr>
            <w:r w:rsidRPr="0047266C">
              <w:rPr>
                <w:rFonts w:ascii="PT Astra Serif" w:hAnsi="PT Astra Serif" w:cs="Arial"/>
              </w:rPr>
              <w:t>1000,0</w:t>
            </w:r>
          </w:p>
        </w:tc>
        <w:tc>
          <w:tcPr>
            <w:tcW w:w="992" w:type="dxa"/>
          </w:tcPr>
          <w:p w:rsidR="008E7814" w:rsidRPr="0047266C" w:rsidRDefault="008E7814" w:rsidP="00C059C8">
            <w:pPr>
              <w:jc w:val="center"/>
              <w:rPr>
                <w:rFonts w:ascii="PT Astra Serif" w:hAnsi="PT Astra Serif"/>
              </w:rPr>
            </w:pPr>
            <w:r w:rsidRPr="0047266C">
              <w:rPr>
                <w:rFonts w:ascii="PT Astra Serif" w:hAnsi="PT Astra Serif" w:cs="Arial"/>
              </w:rPr>
              <w:t>1000,0</w:t>
            </w:r>
          </w:p>
        </w:tc>
      </w:tr>
      <w:tr w:rsidR="008E7814" w:rsidRPr="004C61E8" w:rsidTr="00C059C8">
        <w:tc>
          <w:tcPr>
            <w:tcW w:w="494" w:type="dxa"/>
            <w:vMerge/>
          </w:tcPr>
          <w:p w:rsidR="008E7814" w:rsidRPr="00512803"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512803" w:rsidRDefault="008E7814" w:rsidP="00C059C8">
            <w:pPr>
              <w:widowControl w:val="0"/>
              <w:autoSpaceDE w:val="0"/>
              <w:autoSpaceDN w:val="0"/>
              <w:adjustRightInd w:val="0"/>
              <w:jc w:val="both"/>
              <w:rPr>
                <w:rFonts w:ascii="PT Astra Serif" w:hAnsi="PT Astra Serif"/>
              </w:rPr>
            </w:pPr>
          </w:p>
        </w:tc>
        <w:tc>
          <w:tcPr>
            <w:tcW w:w="1418" w:type="dxa"/>
            <w:vMerge/>
          </w:tcPr>
          <w:p w:rsidR="008E7814" w:rsidRPr="00512803" w:rsidRDefault="008E7814" w:rsidP="00C059C8">
            <w:pPr>
              <w:jc w:val="center"/>
              <w:rPr>
                <w:rFonts w:ascii="PT Astra Serif" w:hAnsi="PT Astra Serif"/>
              </w:rPr>
            </w:pPr>
          </w:p>
        </w:tc>
        <w:tc>
          <w:tcPr>
            <w:tcW w:w="1417" w:type="dxa"/>
            <w:vAlign w:val="center"/>
          </w:tcPr>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cs="Arial"/>
              </w:rPr>
              <w:t>областной бюджет</w:t>
            </w:r>
          </w:p>
        </w:tc>
        <w:tc>
          <w:tcPr>
            <w:tcW w:w="1560" w:type="dxa"/>
            <w:vMerge/>
          </w:tcPr>
          <w:p w:rsidR="008E7814" w:rsidRPr="00512803"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3B1590"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47266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47266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47266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47266C"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47266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47266C"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tcPr>
          <w:p w:rsidR="008E7814" w:rsidRPr="00512803"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512803" w:rsidRDefault="008E7814" w:rsidP="00C059C8">
            <w:pPr>
              <w:widowControl w:val="0"/>
              <w:autoSpaceDE w:val="0"/>
              <w:autoSpaceDN w:val="0"/>
              <w:adjustRightInd w:val="0"/>
              <w:jc w:val="both"/>
              <w:rPr>
                <w:rFonts w:ascii="PT Astra Serif" w:hAnsi="PT Astra Serif"/>
              </w:rPr>
            </w:pPr>
          </w:p>
        </w:tc>
        <w:tc>
          <w:tcPr>
            <w:tcW w:w="1418" w:type="dxa"/>
            <w:vMerge/>
          </w:tcPr>
          <w:p w:rsidR="008E7814" w:rsidRPr="00512803" w:rsidRDefault="008E7814" w:rsidP="00C059C8">
            <w:pPr>
              <w:jc w:val="center"/>
              <w:rPr>
                <w:rFonts w:ascii="PT Astra Serif" w:hAnsi="PT Astra Serif"/>
              </w:rPr>
            </w:pPr>
          </w:p>
        </w:tc>
        <w:tc>
          <w:tcPr>
            <w:tcW w:w="1417" w:type="dxa"/>
            <w:vAlign w:val="center"/>
          </w:tcPr>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cs="Arial"/>
              </w:rPr>
              <w:t>местный бюджет</w:t>
            </w:r>
          </w:p>
        </w:tc>
        <w:tc>
          <w:tcPr>
            <w:tcW w:w="1560" w:type="dxa"/>
            <w:vMerge/>
          </w:tcPr>
          <w:p w:rsidR="008E7814" w:rsidRPr="00512803"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3B1590"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6000,0</w:t>
            </w:r>
          </w:p>
        </w:tc>
        <w:tc>
          <w:tcPr>
            <w:tcW w:w="993" w:type="dxa"/>
          </w:tcPr>
          <w:p w:rsidR="008E7814" w:rsidRPr="0047266C" w:rsidRDefault="008E7814" w:rsidP="00C059C8">
            <w:pPr>
              <w:widowControl w:val="0"/>
              <w:autoSpaceDE w:val="0"/>
              <w:autoSpaceDN w:val="0"/>
              <w:adjustRightInd w:val="0"/>
              <w:jc w:val="center"/>
              <w:rPr>
                <w:rFonts w:ascii="PT Astra Serif" w:hAnsi="PT Astra Serif" w:cs="Arial"/>
              </w:rPr>
            </w:pPr>
            <w:r w:rsidRPr="0047266C">
              <w:rPr>
                <w:rFonts w:ascii="PT Astra Serif" w:hAnsi="PT Astra Serif" w:cs="Arial"/>
              </w:rPr>
              <w:t>1000,0</w:t>
            </w:r>
          </w:p>
        </w:tc>
        <w:tc>
          <w:tcPr>
            <w:tcW w:w="992" w:type="dxa"/>
          </w:tcPr>
          <w:p w:rsidR="008E7814" w:rsidRPr="0047266C" w:rsidRDefault="008E7814" w:rsidP="00C059C8">
            <w:pPr>
              <w:jc w:val="center"/>
              <w:rPr>
                <w:rFonts w:ascii="PT Astra Serif" w:hAnsi="PT Astra Serif"/>
              </w:rPr>
            </w:pPr>
            <w:r w:rsidRPr="0047266C">
              <w:rPr>
                <w:rFonts w:ascii="PT Astra Serif" w:hAnsi="PT Astra Serif" w:cs="Arial"/>
              </w:rPr>
              <w:t>1000,0</w:t>
            </w:r>
          </w:p>
        </w:tc>
        <w:tc>
          <w:tcPr>
            <w:tcW w:w="992" w:type="dxa"/>
          </w:tcPr>
          <w:p w:rsidR="008E7814" w:rsidRPr="0047266C" w:rsidRDefault="008E7814" w:rsidP="00C059C8">
            <w:pPr>
              <w:jc w:val="center"/>
              <w:rPr>
                <w:rFonts w:ascii="PT Astra Serif" w:hAnsi="PT Astra Serif"/>
              </w:rPr>
            </w:pPr>
            <w:r w:rsidRPr="0047266C">
              <w:rPr>
                <w:rFonts w:ascii="PT Astra Serif" w:hAnsi="PT Astra Serif" w:cs="Arial"/>
              </w:rPr>
              <w:t>1000,0</w:t>
            </w:r>
          </w:p>
        </w:tc>
        <w:tc>
          <w:tcPr>
            <w:tcW w:w="992" w:type="dxa"/>
          </w:tcPr>
          <w:p w:rsidR="008E7814" w:rsidRPr="0047266C" w:rsidRDefault="008E7814" w:rsidP="00C059C8">
            <w:pPr>
              <w:jc w:val="center"/>
              <w:rPr>
                <w:rFonts w:ascii="PT Astra Serif" w:hAnsi="PT Astra Serif"/>
              </w:rPr>
            </w:pPr>
            <w:r w:rsidRPr="0047266C">
              <w:rPr>
                <w:rFonts w:ascii="PT Astra Serif" w:hAnsi="PT Astra Serif" w:cs="Arial"/>
              </w:rPr>
              <w:t>1000,0</w:t>
            </w:r>
          </w:p>
        </w:tc>
        <w:tc>
          <w:tcPr>
            <w:tcW w:w="993" w:type="dxa"/>
          </w:tcPr>
          <w:p w:rsidR="008E7814" w:rsidRPr="0047266C" w:rsidRDefault="008E7814" w:rsidP="00C059C8">
            <w:pPr>
              <w:jc w:val="center"/>
              <w:rPr>
                <w:rFonts w:ascii="PT Astra Serif" w:hAnsi="PT Astra Serif"/>
              </w:rPr>
            </w:pPr>
            <w:r w:rsidRPr="0047266C">
              <w:rPr>
                <w:rFonts w:ascii="PT Astra Serif" w:hAnsi="PT Astra Serif" w:cs="Arial"/>
              </w:rPr>
              <w:t>1000,0</w:t>
            </w:r>
          </w:p>
        </w:tc>
        <w:tc>
          <w:tcPr>
            <w:tcW w:w="992" w:type="dxa"/>
          </w:tcPr>
          <w:p w:rsidR="008E7814" w:rsidRPr="0047266C" w:rsidRDefault="008E7814" w:rsidP="00C059C8">
            <w:pPr>
              <w:jc w:val="center"/>
              <w:rPr>
                <w:rFonts w:ascii="PT Astra Serif" w:hAnsi="PT Astra Serif"/>
              </w:rPr>
            </w:pPr>
            <w:r w:rsidRPr="0047266C">
              <w:rPr>
                <w:rFonts w:ascii="PT Astra Serif" w:hAnsi="PT Astra Serif" w:cs="Arial"/>
              </w:rPr>
              <w:t>1000,0</w:t>
            </w:r>
          </w:p>
        </w:tc>
      </w:tr>
      <w:tr w:rsidR="008E7814" w:rsidRPr="004C61E8" w:rsidTr="00C059C8">
        <w:tc>
          <w:tcPr>
            <w:tcW w:w="494" w:type="dxa"/>
            <w:vMerge w:val="restart"/>
          </w:tcPr>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cs="Arial"/>
              </w:rPr>
              <w:t>2</w:t>
            </w:r>
          </w:p>
        </w:tc>
        <w:tc>
          <w:tcPr>
            <w:tcW w:w="2970" w:type="dxa"/>
            <w:vMerge w:val="restart"/>
          </w:tcPr>
          <w:p w:rsidR="008E7814" w:rsidRPr="003B1590" w:rsidRDefault="008E7814" w:rsidP="00C059C8">
            <w:pPr>
              <w:jc w:val="both"/>
              <w:rPr>
                <w:rFonts w:ascii="PT Astra Serif" w:hAnsi="PT Astra Serif"/>
              </w:rPr>
            </w:pPr>
            <w:r w:rsidRPr="003B1590">
              <w:rPr>
                <w:rFonts w:ascii="PT Astra Serif" w:hAnsi="PT Astra Serif"/>
              </w:rPr>
              <w:t xml:space="preserve">Обновление учебной и материально – технической базы муниципальных </w:t>
            </w:r>
            <w:r>
              <w:rPr>
                <w:rFonts w:ascii="PT Astra Serif" w:hAnsi="PT Astra Serif"/>
              </w:rPr>
              <w:t>организаций</w:t>
            </w:r>
            <w:r w:rsidRPr="003B1590">
              <w:rPr>
                <w:rFonts w:ascii="PT Astra Serif" w:hAnsi="PT Astra Serif"/>
              </w:rPr>
              <w:t xml:space="preserve"> дополнительного образования, проведение ремонтных работ</w:t>
            </w:r>
          </w:p>
        </w:tc>
        <w:tc>
          <w:tcPr>
            <w:tcW w:w="1418" w:type="dxa"/>
            <w:vMerge w:val="restart"/>
          </w:tcPr>
          <w:p w:rsidR="008E7814" w:rsidRPr="00512803" w:rsidRDefault="008E7814" w:rsidP="00C059C8">
            <w:pPr>
              <w:jc w:val="center"/>
            </w:pPr>
            <w:r w:rsidRPr="00512803">
              <w:rPr>
                <w:rFonts w:ascii="PT Astra Serif" w:hAnsi="PT Astra Serif"/>
              </w:rPr>
              <w:t>Отдел образования и дошкольного воспитания</w:t>
            </w:r>
          </w:p>
        </w:tc>
        <w:tc>
          <w:tcPr>
            <w:tcW w:w="1417" w:type="dxa"/>
            <w:vAlign w:val="center"/>
          </w:tcPr>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cs="Arial"/>
              </w:rPr>
              <w:t>Всего,</w:t>
            </w:r>
          </w:p>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cs="Arial"/>
              </w:rPr>
              <w:t>в том числе:</w:t>
            </w:r>
          </w:p>
        </w:tc>
        <w:tc>
          <w:tcPr>
            <w:tcW w:w="1560" w:type="dxa"/>
            <w:vMerge w:val="restart"/>
          </w:tcPr>
          <w:p w:rsidR="008E7814" w:rsidRPr="003B1590" w:rsidRDefault="008E7814" w:rsidP="00C059C8">
            <w:pPr>
              <w:widowControl w:val="0"/>
              <w:autoSpaceDE w:val="0"/>
              <w:autoSpaceDN w:val="0"/>
              <w:adjustRightInd w:val="0"/>
              <w:jc w:val="center"/>
              <w:rPr>
                <w:rFonts w:ascii="PT Astra Serif" w:hAnsi="PT Astra Serif" w:cs="Arial"/>
              </w:rPr>
            </w:pPr>
            <w:r w:rsidRPr="00B674C2">
              <w:rPr>
                <w:rFonts w:ascii="PT Astra Serif" w:hAnsi="PT Astra Serif" w:cs="Arial"/>
              </w:rPr>
              <w:t>27 4 03 60021</w:t>
            </w:r>
          </w:p>
        </w:tc>
        <w:tc>
          <w:tcPr>
            <w:tcW w:w="1275" w:type="dxa"/>
          </w:tcPr>
          <w:p w:rsidR="008E7814" w:rsidRPr="003B1590"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300,0</w:t>
            </w:r>
          </w:p>
        </w:tc>
        <w:tc>
          <w:tcPr>
            <w:tcW w:w="993" w:type="dxa"/>
          </w:tcPr>
          <w:p w:rsidR="008E7814" w:rsidRPr="0047266C" w:rsidRDefault="008E7814" w:rsidP="00C059C8">
            <w:pPr>
              <w:widowControl w:val="0"/>
              <w:autoSpaceDE w:val="0"/>
              <w:autoSpaceDN w:val="0"/>
              <w:adjustRightInd w:val="0"/>
              <w:jc w:val="center"/>
              <w:rPr>
                <w:rFonts w:ascii="PT Astra Serif" w:hAnsi="PT Astra Serif" w:cs="Arial"/>
              </w:rPr>
            </w:pPr>
            <w:r w:rsidRPr="0047266C">
              <w:rPr>
                <w:rFonts w:ascii="PT Astra Serif" w:hAnsi="PT Astra Serif" w:cs="Arial"/>
              </w:rPr>
              <w:t>50,0</w:t>
            </w:r>
          </w:p>
        </w:tc>
        <w:tc>
          <w:tcPr>
            <w:tcW w:w="992" w:type="dxa"/>
          </w:tcPr>
          <w:p w:rsidR="008E7814" w:rsidRPr="0047266C" w:rsidRDefault="008E7814" w:rsidP="00C059C8">
            <w:pPr>
              <w:widowControl w:val="0"/>
              <w:autoSpaceDE w:val="0"/>
              <w:autoSpaceDN w:val="0"/>
              <w:adjustRightInd w:val="0"/>
              <w:jc w:val="center"/>
              <w:rPr>
                <w:rFonts w:ascii="PT Astra Serif" w:hAnsi="PT Astra Serif" w:cs="Arial"/>
              </w:rPr>
            </w:pPr>
            <w:r w:rsidRPr="0047266C">
              <w:rPr>
                <w:rFonts w:ascii="PT Astra Serif" w:hAnsi="PT Astra Serif" w:cs="Arial"/>
              </w:rPr>
              <w:t>50,0</w:t>
            </w:r>
          </w:p>
        </w:tc>
        <w:tc>
          <w:tcPr>
            <w:tcW w:w="992" w:type="dxa"/>
          </w:tcPr>
          <w:p w:rsidR="008E7814" w:rsidRPr="0047266C" w:rsidRDefault="008E7814" w:rsidP="00C059C8">
            <w:pPr>
              <w:widowControl w:val="0"/>
              <w:autoSpaceDE w:val="0"/>
              <w:autoSpaceDN w:val="0"/>
              <w:adjustRightInd w:val="0"/>
              <w:jc w:val="center"/>
              <w:rPr>
                <w:rFonts w:ascii="PT Astra Serif" w:hAnsi="PT Astra Serif" w:cs="Arial"/>
              </w:rPr>
            </w:pPr>
            <w:r w:rsidRPr="0047266C">
              <w:rPr>
                <w:rFonts w:ascii="PT Astra Serif" w:hAnsi="PT Astra Serif" w:cs="Arial"/>
              </w:rPr>
              <w:t>50,0</w:t>
            </w:r>
          </w:p>
        </w:tc>
        <w:tc>
          <w:tcPr>
            <w:tcW w:w="992" w:type="dxa"/>
          </w:tcPr>
          <w:p w:rsidR="008E7814" w:rsidRPr="0047266C" w:rsidRDefault="008E7814" w:rsidP="00C059C8">
            <w:pPr>
              <w:widowControl w:val="0"/>
              <w:autoSpaceDE w:val="0"/>
              <w:autoSpaceDN w:val="0"/>
              <w:adjustRightInd w:val="0"/>
              <w:jc w:val="center"/>
              <w:rPr>
                <w:rFonts w:ascii="PT Astra Serif" w:hAnsi="PT Astra Serif" w:cs="Arial"/>
              </w:rPr>
            </w:pPr>
            <w:r w:rsidRPr="0047266C">
              <w:rPr>
                <w:rFonts w:ascii="PT Astra Serif" w:hAnsi="PT Astra Serif" w:cs="Arial"/>
              </w:rPr>
              <w:t>50,0</w:t>
            </w:r>
          </w:p>
        </w:tc>
        <w:tc>
          <w:tcPr>
            <w:tcW w:w="993" w:type="dxa"/>
          </w:tcPr>
          <w:p w:rsidR="008E7814" w:rsidRPr="0047266C" w:rsidRDefault="008E7814" w:rsidP="00C059C8">
            <w:pPr>
              <w:widowControl w:val="0"/>
              <w:autoSpaceDE w:val="0"/>
              <w:autoSpaceDN w:val="0"/>
              <w:adjustRightInd w:val="0"/>
              <w:jc w:val="center"/>
              <w:rPr>
                <w:rFonts w:ascii="PT Astra Serif" w:hAnsi="PT Astra Serif" w:cs="Arial"/>
              </w:rPr>
            </w:pPr>
            <w:r w:rsidRPr="0047266C">
              <w:rPr>
                <w:rFonts w:ascii="PT Astra Serif" w:hAnsi="PT Astra Serif" w:cs="Arial"/>
              </w:rPr>
              <w:t>50,0</w:t>
            </w:r>
          </w:p>
        </w:tc>
        <w:tc>
          <w:tcPr>
            <w:tcW w:w="992" w:type="dxa"/>
          </w:tcPr>
          <w:p w:rsidR="008E7814" w:rsidRPr="0047266C" w:rsidRDefault="008E7814" w:rsidP="00C059C8">
            <w:pPr>
              <w:widowControl w:val="0"/>
              <w:autoSpaceDE w:val="0"/>
              <w:autoSpaceDN w:val="0"/>
              <w:adjustRightInd w:val="0"/>
              <w:jc w:val="center"/>
              <w:rPr>
                <w:rFonts w:ascii="PT Astra Serif" w:hAnsi="PT Astra Serif" w:cs="Arial"/>
              </w:rPr>
            </w:pPr>
            <w:r w:rsidRPr="0047266C">
              <w:rPr>
                <w:rFonts w:ascii="PT Astra Serif" w:hAnsi="PT Astra Serif" w:cs="Arial"/>
              </w:rPr>
              <w:t>50,0</w:t>
            </w:r>
          </w:p>
        </w:tc>
      </w:tr>
      <w:tr w:rsidR="008E7814" w:rsidRPr="004C61E8" w:rsidTr="00C059C8">
        <w:tc>
          <w:tcPr>
            <w:tcW w:w="494" w:type="dxa"/>
            <w:vMerge/>
          </w:tcPr>
          <w:p w:rsidR="008E7814" w:rsidRPr="00512803"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512803" w:rsidRDefault="008E7814" w:rsidP="00C059C8">
            <w:pPr>
              <w:widowControl w:val="0"/>
              <w:autoSpaceDE w:val="0"/>
              <w:autoSpaceDN w:val="0"/>
              <w:adjustRightInd w:val="0"/>
              <w:jc w:val="both"/>
              <w:rPr>
                <w:rFonts w:ascii="PT Astra Serif" w:hAnsi="PT Astra Serif"/>
              </w:rPr>
            </w:pPr>
          </w:p>
        </w:tc>
        <w:tc>
          <w:tcPr>
            <w:tcW w:w="1418" w:type="dxa"/>
            <w:vMerge/>
          </w:tcPr>
          <w:p w:rsidR="008E7814" w:rsidRPr="00512803" w:rsidRDefault="008E7814" w:rsidP="00C059C8">
            <w:pPr>
              <w:widowControl w:val="0"/>
              <w:autoSpaceDE w:val="0"/>
              <w:autoSpaceDN w:val="0"/>
              <w:adjustRightInd w:val="0"/>
              <w:jc w:val="center"/>
              <w:rPr>
                <w:rFonts w:ascii="PT Astra Serif" w:hAnsi="PT Astra Serif"/>
              </w:rPr>
            </w:pPr>
          </w:p>
        </w:tc>
        <w:tc>
          <w:tcPr>
            <w:tcW w:w="1417" w:type="dxa"/>
            <w:vAlign w:val="center"/>
          </w:tcPr>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cs="Arial"/>
              </w:rPr>
              <w:t>областной бюджет</w:t>
            </w:r>
          </w:p>
        </w:tc>
        <w:tc>
          <w:tcPr>
            <w:tcW w:w="1560" w:type="dxa"/>
            <w:vMerge/>
          </w:tcPr>
          <w:p w:rsidR="008E7814" w:rsidRPr="00512803"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3B1590"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47266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47266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47266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47266C"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47266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47266C"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tcPr>
          <w:p w:rsidR="008E7814" w:rsidRPr="00512803"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512803" w:rsidRDefault="008E7814" w:rsidP="00C059C8">
            <w:pPr>
              <w:widowControl w:val="0"/>
              <w:autoSpaceDE w:val="0"/>
              <w:autoSpaceDN w:val="0"/>
              <w:adjustRightInd w:val="0"/>
              <w:jc w:val="both"/>
              <w:rPr>
                <w:rFonts w:ascii="PT Astra Serif" w:hAnsi="PT Astra Serif"/>
              </w:rPr>
            </w:pPr>
          </w:p>
        </w:tc>
        <w:tc>
          <w:tcPr>
            <w:tcW w:w="1418" w:type="dxa"/>
            <w:vMerge/>
          </w:tcPr>
          <w:p w:rsidR="008E7814" w:rsidRPr="00512803" w:rsidRDefault="008E7814" w:rsidP="00C059C8">
            <w:pPr>
              <w:widowControl w:val="0"/>
              <w:autoSpaceDE w:val="0"/>
              <w:autoSpaceDN w:val="0"/>
              <w:adjustRightInd w:val="0"/>
              <w:jc w:val="center"/>
              <w:rPr>
                <w:rFonts w:ascii="PT Astra Serif" w:hAnsi="PT Astra Serif"/>
              </w:rPr>
            </w:pPr>
          </w:p>
        </w:tc>
        <w:tc>
          <w:tcPr>
            <w:tcW w:w="1417" w:type="dxa"/>
            <w:vAlign w:val="center"/>
          </w:tcPr>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cs="Arial"/>
              </w:rPr>
              <w:t>местный бюджет</w:t>
            </w:r>
          </w:p>
        </w:tc>
        <w:tc>
          <w:tcPr>
            <w:tcW w:w="1560" w:type="dxa"/>
            <w:vMerge/>
          </w:tcPr>
          <w:p w:rsidR="008E7814" w:rsidRPr="00512803"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3B1590"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300,0</w:t>
            </w:r>
          </w:p>
        </w:tc>
        <w:tc>
          <w:tcPr>
            <w:tcW w:w="993" w:type="dxa"/>
          </w:tcPr>
          <w:p w:rsidR="008E7814" w:rsidRPr="0047266C" w:rsidRDefault="008E7814" w:rsidP="00C059C8">
            <w:pPr>
              <w:widowControl w:val="0"/>
              <w:autoSpaceDE w:val="0"/>
              <w:autoSpaceDN w:val="0"/>
              <w:adjustRightInd w:val="0"/>
              <w:jc w:val="center"/>
              <w:rPr>
                <w:rFonts w:ascii="PT Astra Serif" w:hAnsi="PT Astra Serif" w:cs="Arial"/>
              </w:rPr>
            </w:pPr>
            <w:r w:rsidRPr="0047266C">
              <w:rPr>
                <w:rFonts w:ascii="PT Astra Serif" w:hAnsi="PT Astra Serif" w:cs="Arial"/>
              </w:rPr>
              <w:t>50,0</w:t>
            </w:r>
          </w:p>
        </w:tc>
        <w:tc>
          <w:tcPr>
            <w:tcW w:w="992" w:type="dxa"/>
          </w:tcPr>
          <w:p w:rsidR="008E7814" w:rsidRPr="0047266C" w:rsidRDefault="008E7814" w:rsidP="00C059C8">
            <w:pPr>
              <w:widowControl w:val="0"/>
              <w:autoSpaceDE w:val="0"/>
              <w:autoSpaceDN w:val="0"/>
              <w:adjustRightInd w:val="0"/>
              <w:jc w:val="center"/>
              <w:rPr>
                <w:rFonts w:ascii="PT Astra Serif" w:hAnsi="PT Astra Serif" w:cs="Arial"/>
              </w:rPr>
            </w:pPr>
            <w:r w:rsidRPr="0047266C">
              <w:rPr>
                <w:rFonts w:ascii="PT Astra Serif" w:hAnsi="PT Astra Serif" w:cs="Arial"/>
              </w:rPr>
              <w:t>50,0</w:t>
            </w:r>
          </w:p>
        </w:tc>
        <w:tc>
          <w:tcPr>
            <w:tcW w:w="992" w:type="dxa"/>
          </w:tcPr>
          <w:p w:rsidR="008E7814" w:rsidRPr="0047266C" w:rsidRDefault="008E7814" w:rsidP="00C059C8">
            <w:pPr>
              <w:widowControl w:val="0"/>
              <w:autoSpaceDE w:val="0"/>
              <w:autoSpaceDN w:val="0"/>
              <w:adjustRightInd w:val="0"/>
              <w:jc w:val="center"/>
              <w:rPr>
                <w:rFonts w:ascii="PT Astra Serif" w:hAnsi="PT Astra Serif" w:cs="Arial"/>
              </w:rPr>
            </w:pPr>
            <w:r w:rsidRPr="0047266C">
              <w:rPr>
                <w:rFonts w:ascii="PT Astra Serif" w:hAnsi="PT Astra Serif" w:cs="Arial"/>
              </w:rPr>
              <w:t>50,0</w:t>
            </w:r>
          </w:p>
        </w:tc>
        <w:tc>
          <w:tcPr>
            <w:tcW w:w="992" w:type="dxa"/>
          </w:tcPr>
          <w:p w:rsidR="008E7814" w:rsidRPr="0047266C" w:rsidRDefault="008E7814" w:rsidP="00C059C8">
            <w:pPr>
              <w:widowControl w:val="0"/>
              <w:autoSpaceDE w:val="0"/>
              <w:autoSpaceDN w:val="0"/>
              <w:adjustRightInd w:val="0"/>
              <w:jc w:val="center"/>
              <w:rPr>
                <w:rFonts w:ascii="PT Astra Serif" w:hAnsi="PT Astra Serif" w:cs="Arial"/>
              </w:rPr>
            </w:pPr>
            <w:r w:rsidRPr="0047266C">
              <w:rPr>
                <w:rFonts w:ascii="PT Astra Serif" w:hAnsi="PT Astra Serif" w:cs="Arial"/>
              </w:rPr>
              <w:t>50,0</w:t>
            </w:r>
          </w:p>
        </w:tc>
        <w:tc>
          <w:tcPr>
            <w:tcW w:w="993" w:type="dxa"/>
          </w:tcPr>
          <w:p w:rsidR="008E7814" w:rsidRPr="0047266C" w:rsidRDefault="008E7814" w:rsidP="00C059C8">
            <w:pPr>
              <w:widowControl w:val="0"/>
              <w:autoSpaceDE w:val="0"/>
              <w:autoSpaceDN w:val="0"/>
              <w:adjustRightInd w:val="0"/>
              <w:jc w:val="center"/>
              <w:rPr>
                <w:rFonts w:ascii="PT Astra Serif" w:hAnsi="PT Astra Serif" w:cs="Arial"/>
              </w:rPr>
            </w:pPr>
            <w:r w:rsidRPr="0047266C">
              <w:rPr>
                <w:rFonts w:ascii="PT Astra Serif" w:hAnsi="PT Astra Serif" w:cs="Arial"/>
              </w:rPr>
              <w:t>50,0</w:t>
            </w:r>
          </w:p>
        </w:tc>
        <w:tc>
          <w:tcPr>
            <w:tcW w:w="992" w:type="dxa"/>
          </w:tcPr>
          <w:p w:rsidR="008E7814" w:rsidRPr="0047266C" w:rsidRDefault="008E7814" w:rsidP="00C059C8">
            <w:pPr>
              <w:widowControl w:val="0"/>
              <w:autoSpaceDE w:val="0"/>
              <w:autoSpaceDN w:val="0"/>
              <w:adjustRightInd w:val="0"/>
              <w:jc w:val="center"/>
              <w:rPr>
                <w:rFonts w:ascii="PT Astra Serif" w:hAnsi="PT Astra Serif" w:cs="Arial"/>
              </w:rPr>
            </w:pPr>
            <w:r w:rsidRPr="0047266C">
              <w:rPr>
                <w:rFonts w:ascii="PT Astra Serif" w:hAnsi="PT Astra Serif" w:cs="Arial"/>
              </w:rPr>
              <w:t>50,0</w:t>
            </w:r>
          </w:p>
        </w:tc>
      </w:tr>
      <w:tr w:rsidR="008E7814" w:rsidRPr="004C61E8" w:rsidTr="00C059C8">
        <w:tc>
          <w:tcPr>
            <w:tcW w:w="494" w:type="dxa"/>
            <w:vMerge w:val="restart"/>
          </w:tcPr>
          <w:p w:rsidR="008E7814" w:rsidRPr="00512803"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3</w:t>
            </w:r>
          </w:p>
        </w:tc>
        <w:tc>
          <w:tcPr>
            <w:tcW w:w="2970" w:type="dxa"/>
            <w:vMerge w:val="restart"/>
          </w:tcPr>
          <w:p w:rsidR="008E7814" w:rsidRPr="003B1590" w:rsidRDefault="008E7814" w:rsidP="00C059C8">
            <w:pPr>
              <w:jc w:val="both"/>
              <w:rPr>
                <w:rFonts w:ascii="PT Astra Serif" w:eastAsia="Calibri" w:hAnsi="PT Astra Serif"/>
              </w:rPr>
            </w:pPr>
            <w:r w:rsidRPr="00314DE6">
              <w:rPr>
                <w:rFonts w:ascii="PT Astra Serif" w:eastAsia="Calibri" w:hAnsi="PT Astra Serif"/>
              </w:rPr>
              <w:t>Обеспечение мер по сбалансированности бюджетов</w:t>
            </w:r>
          </w:p>
        </w:tc>
        <w:tc>
          <w:tcPr>
            <w:tcW w:w="1418" w:type="dxa"/>
            <w:vMerge w:val="restart"/>
          </w:tcPr>
          <w:p w:rsidR="008E7814" w:rsidRPr="00512803" w:rsidRDefault="008E7814" w:rsidP="00C059C8">
            <w:pPr>
              <w:jc w:val="center"/>
            </w:pPr>
            <w:r w:rsidRPr="00512803">
              <w:rPr>
                <w:rFonts w:ascii="PT Astra Serif" w:hAnsi="PT Astra Serif"/>
              </w:rPr>
              <w:t>Отдел образования и дошкольного воспитания</w:t>
            </w:r>
          </w:p>
        </w:tc>
        <w:tc>
          <w:tcPr>
            <w:tcW w:w="1417" w:type="dxa"/>
            <w:vAlign w:val="center"/>
          </w:tcPr>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cs="Arial"/>
              </w:rPr>
              <w:t>Всего,</w:t>
            </w:r>
          </w:p>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cs="Arial"/>
              </w:rPr>
              <w:t>в том числе:</w:t>
            </w:r>
          </w:p>
        </w:tc>
        <w:tc>
          <w:tcPr>
            <w:tcW w:w="1560" w:type="dxa"/>
            <w:vMerge w:val="restart"/>
          </w:tcPr>
          <w:p w:rsidR="008E7814" w:rsidRPr="003B1590" w:rsidRDefault="008E7814" w:rsidP="00C059C8">
            <w:pPr>
              <w:widowControl w:val="0"/>
              <w:autoSpaceDE w:val="0"/>
              <w:autoSpaceDN w:val="0"/>
              <w:adjustRightInd w:val="0"/>
              <w:jc w:val="center"/>
              <w:rPr>
                <w:rFonts w:ascii="PT Astra Serif" w:hAnsi="PT Astra Serif" w:cs="Arial"/>
              </w:rPr>
            </w:pPr>
            <w:r w:rsidRPr="00CE16AD">
              <w:rPr>
                <w:rFonts w:ascii="PT Astra Serif" w:hAnsi="PT Astra Serif" w:cs="Arial"/>
              </w:rPr>
              <w:t>27 4 03 72110</w:t>
            </w:r>
          </w:p>
        </w:tc>
        <w:tc>
          <w:tcPr>
            <w:tcW w:w="1275" w:type="dxa"/>
          </w:tcPr>
          <w:p w:rsidR="008E7814" w:rsidRPr="005D4BC4"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1000,0</w:t>
            </w:r>
          </w:p>
        </w:tc>
        <w:tc>
          <w:tcPr>
            <w:tcW w:w="993" w:type="dxa"/>
          </w:tcPr>
          <w:p w:rsidR="008E7814" w:rsidRPr="005D4BC4" w:rsidRDefault="008E7814" w:rsidP="00C059C8">
            <w:pPr>
              <w:widowControl w:val="0"/>
              <w:autoSpaceDE w:val="0"/>
              <w:autoSpaceDN w:val="0"/>
              <w:adjustRightInd w:val="0"/>
              <w:jc w:val="center"/>
              <w:rPr>
                <w:rFonts w:ascii="PT Astra Serif" w:hAnsi="PT Astra Serif" w:cs="Arial"/>
              </w:rPr>
            </w:pPr>
            <w:r w:rsidRPr="005D4BC4">
              <w:rPr>
                <w:rFonts w:ascii="PT Astra Serif" w:hAnsi="PT Astra Serif" w:cs="Arial"/>
              </w:rPr>
              <w:t>1000,0</w:t>
            </w:r>
          </w:p>
        </w:tc>
        <w:tc>
          <w:tcPr>
            <w:tcW w:w="992" w:type="dxa"/>
          </w:tcPr>
          <w:p w:rsidR="008E7814" w:rsidRPr="005D4BC4"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5D4BC4"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5D4BC4"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5D4BC4"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5D4BC4"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tcPr>
          <w:p w:rsidR="008E7814" w:rsidRPr="00512803"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512803" w:rsidRDefault="008E7814" w:rsidP="00C059C8">
            <w:pPr>
              <w:widowControl w:val="0"/>
              <w:autoSpaceDE w:val="0"/>
              <w:autoSpaceDN w:val="0"/>
              <w:adjustRightInd w:val="0"/>
              <w:rPr>
                <w:rFonts w:ascii="PT Astra Serif" w:hAnsi="PT Astra Serif"/>
              </w:rPr>
            </w:pPr>
          </w:p>
        </w:tc>
        <w:tc>
          <w:tcPr>
            <w:tcW w:w="1418" w:type="dxa"/>
            <w:vMerge/>
          </w:tcPr>
          <w:p w:rsidR="008E7814" w:rsidRPr="00512803" w:rsidRDefault="008E7814" w:rsidP="00C059C8">
            <w:pPr>
              <w:widowControl w:val="0"/>
              <w:autoSpaceDE w:val="0"/>
              <w:autoSpaceDN w:val="0"/>
              <w:adjustRightInd w:val="0"/>
              <w:jc w:val="center"/>
              <w:rPr>
                <w:rFonts w:ascii="PT Astra Serif" w:hAnsi="PT Astra Serif"/>
              </w:rPr>
            </w:pPr>
          </w:p>
        </w:tc>
        <w:tc>
          <w:tcPr>
            <w:tcW w:w="1417" w:type="dxa"/>
            <w:vAlign w:val="center"/>
          </w:tcPr>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cs="Arial"/>
              </w:rPr>
              <w:t>областной бюджет</w:t>
            </w:r>
          </w:p>
        </w:tc>
        <w:tc>
          <w:tcPr>
            <w:tcW w:w="1560" w:type="dxa"/>
            <w:vMerge/>
          </w:tcPr>
          <w:p w:rsidR="008E7814" w:rsidRPr="00512803"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5D4BC4"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5D4BC4"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5D4BC4"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5D4BC4"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5D4BC4"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5D4BC4"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5D4BC4"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tcPr>
          <w:p w:rsidR="008E7814" w:rsidRPr="00512803"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512803" w:rsidRDefault="008E7814" w:rsidP="00C059C8">
            <w:pPr>
              <w:widowControl w:val="0"/>
              <w:autoSpaceDE w:val="0"/>
              <w:autoSpaceDN w:val="0"/>
              <w:adjustRightInd w:val="0"/>
              <w:rPr>
                <w:rFonts w:ascii="PT Astra Serif" w:hAnsi="PT Astra Serif"/>
              </w:rPr>
            </w:pPr>
          </w:p>
        </w:tc>
        <w:tc>
          <w:tcPr>
            <w:tcW w:w="1418" w:type="dxa"/>
            <w:vMerge/>
          </w:tcPr>
          <w:p w:rsidR="008E7814" w:rsidRPr="00512803" w:rsidRDefault="008E7814" w:rsidP="00C059C8">
            <w:pPr>
              <w:widowControl w:val="0"/>
              <w:autoSpaceDE w:val="0"/>
              <w:autoSpaceDN w:val="0"/>
              <w:adjustRightInd w:val="0"/>
              <w:jc w:val="center"/>
              <w:rPr>
                <w:rFonts w:ascii="PT Astra Serif" w:hAnsi="PT Astra Serif"/>
              </w:rPr>
            </w:pPr>
          </w:p>
        </w:tc>
        <w:tc>
          <w:tcPr>
            <w:tcW w:w="1417" w:type="dxa"/>
            <w:vAlign w:val="center"/>
          </w:tcPr>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cs="Arial"/>
              </w:rPr>
              <w:t>местный бюджет</w:t>
            </w:r>
          </w:p>
        </w:tc>
        <w:tc>
          <w:tcPr>
            <w:tcW w:w="1560" w:type="dxa"/>
            <w:vMerge/>
          </w:tcPr>
          <w:p w:rsidR="008E7814" w:rsidRPr="00512803"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5D4BC4"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1000,0</w:t>
            </w:r>
          </w:p>
        </w:tc>
        <w:tc>
          <w:tcPr>
            <w:tcW w:w="993" w:type="dxa"/>
          </w:tcPr>
          <w:p w:rsidR="008E7814" w:rsidRPr="005D4BC4" w:rsidRDefault="008E7814" w:rsidP="00C059C8">
            <w:pPr>
              <w:widowControl w:val="0"/>
              <w:autoSpaceDE w:val="0"/>
              <w:autoSpaceDN w:val="0"/>
              <w:adjustRightInd w:val="0"/>
              <w:jc w:val="center"/>
              <w:rPr>
                <w:rFonts w:ascii="PT Astra Serif" w:hAnsi="PT Astra Serif" w:cs="Arial"/>
              </w:rPr>
            </w:pPr>
            <w:r w:rsidRPr="005D4BC4">
              <w:rPr>
                <w:rFonts w:ascii="PT Astra Serif" w:hAnsi="PT Astra Serif" w:cs="Arial"/>
              </w:rPr>
              <w:t>1000,0</w:t>
            </w:r>
          </w:p>
        </w:tc>
        <w:tc>
          <w:tcPr>
            <w:tcW w:w="992" w:type="dxa"/>
          </w:tcPr>
          <w:p w:rsidR="008E7814" w:rsidRPr="005D4BC4"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5D4BC4"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5D4BC4"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5D4BC4"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5D4BC4"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val="restart"/>
          </w:tcPr>
          <w:p w:rsidR="008E7814" w:rsidRPr="00512803"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4</w:t>
            </w:r>
          </w:p>
        </w:tc>
        <w:tc>
          <w:tcPr>
            <w:tcW w:w="2970" w:type="dxa"/>
            <w:vMerge w:val="restart"/>
          </w:tcPr>
          <w:p w:rsidR="008E7814" w:rsidRPr="003B1590" w:rsidRDefault="008E7814" w:rsidP="00C059C8">
            <w:pPr>
              <w:jc w:val="both"/>
              <w:rPr>
                <w:rFonts w:ascii="PT Astra Serif" w:hAnsi="PT Astra Serif"/>
                <w:color w:val="FF0000"/>
              </w:rPr>
            </w:pPr>
            <w:r w:rsidRPr="003B1590">
              <w:rPr>
                <w:rFonts w:ascii="PT Astra Serif" w:hAnsi="PT Astra Serif"/>
              </w:rPr>
              <w:t xml:space="preserve">Обеспечение деятельности муниципальных </w:t>
            </w:r>
            <w:r>
              <w:rPr>
                <w:rFonts w:ascii="PT Astra Serif" w:hAnsi="PT Astra Serif"/>
              </w:rPr>
              <w:t>организаций</w:t>
            </w:r>
            <w:r w:rsidRPr="003B1590">
              <w:rPr>
                <w:rFonts w:ascii="PT Astra Serif" w:hAnsi="PT Astra Serif"/>
              </w:rPr>
              <w:t xml:space="preserve"> дополнительного образования</w:t>
            </w:r>
          </w:p>
        </w:tc>
        <w:tc>
          <w:tcPr>
            <w:tcW w:w="1418" w:type="dxa"/>
            <w:vMerge w:val="restart"/>
          </w:tcPr>
          <w:p w:rsidR="008E7814" w:rsidRPr="00512803" w:rsidRDefault="008E7814" w:rsidP="00C059C8">
            <w:pPr>
              <w:jc w:val="center"/>
            </w:pPr>
            <w:r w:rsidRPr="00512803">
              <w:rPr>
                <w:rFonts w:ascii="PT Astra Serif" w:hAnsi="PT Astra Serif"/>
              </w:rPr>
              <w:t>Отдел образования и дошкольного воспитания</w:t>
            </w:r>
          </w:p>
        </w:tc>
        <w:tc>
          <w:tcPr>
            <w:tcW w:w="1417" w:type="dxa"/>
            <w:vAlign w:val="center"/>
          </w:tcPr>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cs="Arial"/>
              </w:rPr>
              <w:t>Всего,</w:t>
            </w:r>
          </w:p>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cs="Arial"/>
              </w:rPr>
              <w:t>в том числе:</w:t>
            </w:r>
          </w:p>
        </w:tc>
        <w:tc>
          <w:tcPr>
            <w:tcW w:w="1560" w:type="dxa"/>
            <w:vMerge w:val="restart"/>
          </w:tcPr>
          <w:p w:rsidR="008E7814" w:rsidRPr="003B1590" w:rsidRDefault="008E7814" w:rsidP="00C059C8">
            <w:pPr>
              <w:widowControl w:val="0"/>
              <w:autoSpaceDE w:val="0"/>
              <w:autoSpaceDN w:val="0"/>
              <w:adjustRightInd w:val="0"/>
              <w:jc w:val="center"/>
              <w:rPr>
                <w:rFonts w:ascii="PT Astra Serif" w:hAnsi="PT Astra Serif" w:cs="Arial"/>
              </w:rPr>
            </w:pPr>
            <w:r w:rsidRPr="00CE16AD">
              <w:rPr>
                <w:rFonts w:ascii="PT Astra Serif" w:hAnsi="PT Astra Serif" w:cs="Arial"/>
              </w:rPr>
              <w:t>27 4 03 20430</w:t>
            </w:r>
          </w:p>
        </w:tc>
        <w:tc>
          <w:tcPr>
            <w:tcW w:w="1275" w:type="dxa"/>
          </w:tcPr>
          <w:p w:rsidR="008E7814" w:rsidRPr="00433EDC"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45039,0</w:t>
            </w:r>
          </w:p>
        </w:tc>
        <w:tc>
          <w:tcPr>
            <w:tcW w:w="993" w:type="dxa"/>
          </w:tcPr>
          <w:p w:rsidR="008E7814" w:rsidRPr="00433EDC"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7</w:t>
            </w:r>
            <w:r w:rsidRPr="00433EDC">
              <w:rPr>
                <w:rFonts w:ascii="PT Astra Serif" w:hAnsi="PT Astra Serif" w:cs="Arial"/>
              </w:rPr>
              <w:t>506,5</w:t>
            </w:r>
          </w:p>
        </w:tc>
        <w:tc>
          <w:tcPr>
            <w:tcW w:w="992" w:type="dxa"/>
          </w:tcPr>
          <w:p w:rsidR="008E7814" w:rsidRPr="00433EDC"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7</w:t>
            </w:r>
            <w:r w:rsidRPr="00433EDC">
              <w:rPr>
                <w:rFonts w:ascii="PT Astra Serif" w:hAnsi="PT Astra Serif" w:cs="Arial"/>
              </w:rPr>
              <w:t>506,5</w:t>
            </w:r>
          </w:p>
        </w:tc>
        <w:tc>
          <w:tcPr>
            <w:tcW w:w="992" w:type="dxa"/>
          </w:tcPr>
          <w:p w:rsidR="008E7814" w:rsidRPr="00433EDC"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7</w:t>
            </w:r>
            <w:r w:rsidRPr="00433EDC">
              <w:rPr>
                <w:rFonts w:ascii="PT Astra Serif" w:hAnsi="PT Astra Serif" w:cs="Arial"/>
              </w:rPr>
              <w:t>506,5</w:t>
            </w:r>
          </w:p>
        </w:tc>
        <w:tc>
          <w:tcPr>
            <w:tcW w:w="992" w:type="dxa"/>
          </w:tcPr>
          <w:p w:rsidR="008E7814" w:rsidRPr="00433EDC"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7</w:t>
            </w:r>
            <w:r w:rsidRPr="00433EDC">
              <w:rPr>
                <w:rFonts w:ascii="PT Astra Serif" w:hAnsi="PT Astra Serif" w:cs="Arial"/>
              </w:rPr>
              <w:t>506,5</w:t>
            </w:r>
          </w:p>
        </w:tc>
        <w:tc>
          <w:tcPr>
            <w:tcW w:w="993" w:type="dxa"/>
          </w:tcPr>
          <w:p w:rsidR="008E7814" w:rsidRPr="00433EDC"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7</w:t>
            </w:r>
            <w:r w:rsidRPr="00433EDC">
              <w:rPr>
                <w:rFonts w:ascii="PT Astra Serif" w:hAnsi="PT Astra Serif" w:cs="Arial"/>
              </w:rPr>
              <w:t>506,5</w:t>
            </w:r>
          </w:p>
        </w:tc>
        <w:tc>
          <w:tcPr>
            <w:tcW w:w="992" w:type="dxa"/>
          </w:tcPr>
          <w:p w:rsidR="008E7814" w:rsidRPr="00433EDC"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7</w:t>
            </w:r>
            <w:r w:rsidRPr="00433EDC">
              <w:rPr>
                <w:rFonts w:ascii="PT Astra Serif" w:hAnsi="PT Astra Serif" w:cs="Arial"/>
              </w:rPr>
              <w:t>506,5</w:t>
            </w:r>
          </w:p>
        </w:tc>
      </w:tr>
      <w:tr w:rsidR="008E7814" w:rsidRPr="004C61E8" w:rsidTr="00C059C8">
        <w:tc>
          <w:tcPr>
            <w:tcW w:w="494" w:type="dxa"/>
            <w:vMerge/>
          </w:tcPr>
          <w:p w:rsidR="008E7814" w:rsidRPr="00512803"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512803" w:rsidRDefault="008E7814" w:rsidP="00C059C8">
            <w:pPr>
              <w:widowControl w:val="0"/>
              <w:autoSpaceDE w:val="0"/>
              <w:autoSpaceDN w:val="0"/>
              <w:adjustRightInd w:val="0"/>
              <w:rPr>
                <w:rFonts w:ascii="PT Astra Serif" w:hAnsi="PT Astra Serif"/>
              </w:rPr>
            </w:pPr>
          </w:p>
        </w:tc>
        <w:tc>
          <w:tcPr>
            <w:tcW w:w="1418" w:type="dxa"/>
            <w:vMerge/>
          </w:tcPr>
          <w:p w:rsidR="008E7814" w:rsidRPr="00512803" w:rsidRDefault="008E7814" w:rsidP="00C059C8">
            <w:pPr>
              <w:widowControl w:val="0"/>
              <w:autoSpaceDE w:val="0"/>
              <w:autoSpaceDN w:val="0"/>
              <w:adjustRightInd w:val="0"/>
              <w:jc w:val="center"/>
              <w:rPr>
                <w:rFonts w:ascii="PT Astra Serif" w:hAnsi="PT Astra Serif"/>
              </w:rPr>
            </w:pPr>
          </w:p>
        </w:tc>
        <w:tc>
          <w:tcPr>
            <w:tcW w:w="1417" w:type="dxa"/>
            <w:vAlign w:val="center"/>
          </w:tcPr>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cs="Arial"/>
              </w:rPr>
              <w:t>областной бюджет</w:t>
            </w:r>
          </w:p>
        </w:tc>
        <w:tc>
          <w:tcPr>
            <w:tcW w:w="1560" w:type="dxa"/>
            <w:vMerge/>
          </w:tcPr>
          <w:p w:rsidR="008E7814" w:rsidRPr="00512803"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433EDC"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433ED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433ED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433ED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433EDC"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433EDC"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433EDC"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tcPr>
          <w:p w:rsidR="008E7814" w:rsidRPr="00512803"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512803" w:rsidRDefault="008E7814" w:rsidP="00C059C8">
            <w:pPr>
              <w:widowControl w:val="0"/>
              <w:autoSpaceDE w:val="0"/>
              <w:autoSpaceDN w:val="0"/>
              <w:adjustRightInd w:val="0"/>
              <w:rPr>
                <w:rFonts w:ascii="PT Astra Serif" w:hAnsi="PT Astra Serif"/>
              </w:rPr>
            </w:pPr>
          </w:p>
        </w:tc>
        <w:tc>
          <w:tcPr>
            <w:tcW w:w="1418" w:type="dxa"/>
            <w:vMerge/>
          </w:tcPr>
          <w:p w:rsidR="008E7814" w:rsidRPr="00512803" w:rsidRDefault="008E7814" w:rsidP="00C059C8">
            <w:pPr>
              <w:widowControl w:val="0"/>
              <w:autoSpaceDE w:val="0"/>
              <w:autoSpaceDN w:val="0"/>
              <w:adjustRightInd w:val="0"/>
              <w:jc w:val="center"/>
              <w:rPr>
                <w:rFonts w:ascii="PT Astra Serif" w:hAnsi="PT Astra Serif"/>
              </w:rPr>
            </w:pPr>
          </w:p>
        </w:tc>
        <w:tc>
          <w:tcPr>
            <w:tcW w:w="1417" w:type="dxa"/>
            <w:vAlign w:val="center"/>
          </w:tcPr>
          <w:p w:rsidR="008E7814" w:rsidRPr="00512803" w:rsidRDefault="008E7814" w:rsidP="00C059C8">
            <w:pPr>
              <w:widowControl w:val="0"/>
              <w:autoSpaceDE w:val="0"/>
              <w:autoSpaceDN w:val="0"/>
              <w:adjustRightInd w:val="0"/>
              <w:jc w:val="center"/>
              <w:rPr>
                <w:rFonts w:ascii="PT Astra Serif" w:hAnsi="PT Astra Serif" w:cs="Arial"/>
              </w:rPr>
            </w:pPr>
            <w:r w:rsidRPr="00512803">
              <w:rPr>
                <w:rFonts w:ascii="PT Astra Serif" w:hAnsi="PT Astra Serif" w:cs="Arial"/>
              </w:rPr>
              <w:t>местный бюджет</w:t>
            </w:r>
          </w:p>
        </w:tc>
        <w:tc>
          <w:tcPr>
            <w:tcW w:w="1560" w:type="dxa"/>
            <w:vMerge/>
          </w:tcPr>
          <w:p w:rsidR="008E7814" w:rsidRPr="00512803"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433EDC"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45039,0</w:t>
            </w:r>
          </w:p>
        </w:tc>
        <w:tc>
          <w:tcPr>
            <w:tcW w:w="993" w:type="dxa"/>
          </w:tcPr>
          <w:p w:rsidR="008E7814" w:rsidRPr="00433EDC"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7506,7</w:t>
            </w:r>
          </w:p>
        </w:tc>
        <w:tc>
          <w:tcPr>
            <w:tcW w:w="992" w:type="dxa"/>
          </w:tcPr>
          <w:p w:rsidR="008E7814" w:rsidRPr="00433EDC"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7</w:t>
            </w:r>
            <w:r w:rsidRPr="00433EDC">
              <w:rPr>
                <w:rFonts w:ascii="PT Astra Serif" w:hAnsi="PT Astra Serif" w:cs="Arial"/>
              </w:rPr>
              <w:t>506,5</w:t>
            </w:r>
          </w:p>
        </w:tc>
        <w:tc>
          <w:tcPr>
            <w:tcW w:w="992" w:type="dxa"/>
          </w:tcPr>
          <w:p w:rsidR="008E7814" w:rsidRPr="00433EDC"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7</w:t>
            </w:r>
            <w:r w:rsidRPr="00433EDC">
              <w:rPr>
                <w:rFonts w:ascii="PT Astra Serif" w:hAnsi="PT Astra Serif" w:cs="Arial"/>
              </w:rPr>
              <w:t>506,5</w:t>
            </w:r>
          </w:p>
        </w:tc>
        <w:tc>
          <w:tcPr>
            <w:tcW w:w="992" w:type="dxa"/>
          </w:tcPr>
          <w:p w:rsidR="008E7814" w:rsidRPr="00433EDC"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7</w:t>
            </w:r>
            <w:r w:rsidRPr="00433EDC">
              <w:rPr>
                <w:rFonts w:ascii="PT Astra Serif" w:hAnsi="PT Astra Serif" w:cs="Arial"/>
              </w:rPr>
              <w:t>506,5</w:t>
            </w:r>
          </w:p>
        </w:tc>
        <w:tc>
          <w:tcPr>
            <w:tcW w:w="993" w:type="dxa"/>
          </w:tcPr>
          <w:p w:rsidR="008E7814" w:rsidRPr="00433EDC"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7</w:t>
            </w:r>
            <w:r w:rsidRPr="00433EDC">
              <w:rPr>
                <w:rFonts w:ascii="PT Astra Serif" w:hAnsi="PT Astra Serif" w:cs="Arial"/>
              </w:rPr>
              <w:t>506,5</w:t>
            </w:r>
          </w:p>
        </w:tc>
        <w:tc>
          <w:tcPr>
            <w:tcW w:w="992" w:type="dxa"/>
          </w:tcPr>
          <w:p w:rsidR="008E7814" w:rsidRPr="00433EDC" w:rsidRDefault="008E7814" w:rsidP="00C059C8">
            <w:pPr>
              <w:widowControl w:val="0"/>
              <w:autoSpaceDE w:val="0"/>
              <w:autoSpaceDN w:val="0"/>
              <w:adjustRightInd w:val="0"/>
              <w:jc w:val="center"/>
              <w:rPr>
                <w:rFonts w:ascii="PT Astra Serif" w:hAnsi="PT Astra Serif" w:cs="Arial"/>
              </w:rPr>
            </w:pPr>
            <w:r>
              <w:rPr>
                <w:rFonts w:ascii="PT Astra Serif" w:hAnsi="PT Astra Serif" w:cs="Arial"/>
              </w:rPr>
              <w:t>7</w:t>
            </w:r>
            <w:r w:rsidRPr="00433EDC">
              <w:rPr>
                <w:rFonts w:ascii="PT Astra Serif" w:hAnsi="PT Astra Serif" w:cs="Arial"/>
              </w:rPr>
              <w:t>506,5</w:t>
            </w:r>
          </w:p>
        </w:tc>
      </w:tr>
    </w:tbl>
    <w:p w:rsidR="008E7814" w:rsidRPr="004C61E8" w:rsidRDefault="008E7814" w:rsidP="008E7814">
      <w:pPr>
        <w:widowControl w:val="0"/>
        <w:autoSpaceDE w:val="0"/>
        <w:autoSpaceDN w:val="0"/>
        <w:adjustRightInd w:val="0"/>
        <w:ind w:firstLine="540"/>
        <w:jc w:val="center"/>
        <w:outlineLvl w:val="2"/>
        <w:rPr>
          <w:rFonts w:ascii="PT Astra Serif" w:hAnsi="PT Astra Serif" w:cs="Arial"/>
          <w:sz w:val="22"/>
          <w:szCs w:val="22"/>
        </w:rPr>
      </w:pPr>
      <w:r>
        <w:rPr>
          <w:rFonts w:ascii="PT Astra Serif" w:hAnsi="PT Astra Serif" w:cs="Arial"/>
          <w:sz w:val="22"/>
          <w:szCs w:val="22"/>
        </w:rPr>
        <w:t>5</w:t>
      </w:r>
      <w:r w:rsidRPr="004C61E8">
        <w:rPr>
          <w:rFonts w:ascii="PT Astra Serif" w:hAnsi="PT Astra Serif" w:cs="Arial"/>
          <w:sz w:val="22"/>
          <w:szCs w:val="22"/>
        </w:rPr>
        <w:t>. План реализации комплекса процессных мероприятий в 2025 году</w:t>
      </w: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21"/>
        <w:gridCol w:w="5449"/>
        <w:gridCol w:w="2126"/>
        <w:gridCol w:w="3119"/>
        <w:gridCol w:w="1842"/>
        <w:gridCol w:w="1985"/>
      </w:tblGrid>
      <w:tr w:rsidR="008E7814" w:rsidRPr="004C61E8" w:rsidTr="00C059C8">
        <w:tc>
          <w:tcPr>
            <w:tcW w:w="789" w:type="dxa"/>
            <w:gridSpan w:val="2"/>
            <w:vAlign w:val="center"/>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 xml:space="preserve">№ </w:t>
            </w:r>
            <w:proofErr w:type="gramStart"/>
            <w:r w:rsidRPr="004C61E8">
              <w:rPr>
                <w:rFonts w:ascii="PT Astra Serif" w:hAnsi="PT Astra Serif" w:cs="Arial"/>
                <w:sz w:val="22"/>
                <w:szCs w:val="22"/>
              </w:rPr>
              <w:t>п</w:t>
            </w:r>
            <w:proofErr w:type="gramEnd"/>
            <w:r w:rsidRPr="004C61E8">
              <w:rPr>
                <w:rFonts w:ascii="PT Astra Serif" w:hAnsi="PT Astra Serif" w:cs="Arial"/>
                <w:sz w:val="22"/>
                <w:szCs w:val="22"/>
              </w:rPr>
              <w:t>/п</w:t>
            </w:r>
          </w:p>
        </w:tc>
        <w:tc>
          <w:tcPr>
            <w:tcW w:w="5449" w:type="dxa"/>
            <w:vAlign w:val="center"/>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Задача, мероприятие (результат)/контрольная точка</w:t>
            </w:r>
          </w:p>
        </w:tc>
        <w:tc>
          <w:tcPr>
            <w:tcW w:w="2126" w:type="dxa"/>
            <w:vAlign w:val="center"/>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 xml:space="preserve">Дата наступления контрольной точки </w:t>
            </w:r>
          </w:p>
        </w:tc>
        <w:tc>
          <w:tcPr>
            <w:tcW w:w="3119" w:type="dxa"/>
            <w:vAlign w:val="center"/>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 xml:space="preserve">Ответственный исполнитель  </w:t>
            </w:r>
          </w:p>
        </w:tc>
        <w:tc>
          <w:tcPr>
            <w:tcW w:w="1842" w:type="dxa"/>
            <w:vAlign w:val="center"/>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 xml:space="preserve">Документ </w:t>
            </w:r>
          </w:p>
        </w:tc>
        <w:tc>
          <w:tcPr>
            <w:tcW w:w="1985" w:type="dxa"/>
            <w:vAlign w:val="center"/>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 xml:space="preserve">Информационная система (источник </w:t>
            </w:r>
            <w:r w:rsidRPr="004C61E8">
              <w:rPr>
                <w:rFonts w:ascii="PT Astra Serif" w:hAnsi="PT Astra Serif" w:cs="Arial"/>
                <w:sz w:val="22"/>
                <w:szCs w:val="22"/>
              </w:rPr>
              <w:lastRenderedPageBreak/>
              <w:t xml:space="preserve">данных) </w:t>
            </w:r>
          </w:p>
        </w:tc>
      </w:tr>
      <w:tr w:rsidR="008E7814" w:rsidRPr="004C61E8" w:rsidTr="00C059C8">
        <w:tc>
          <w:tcPr>
            <w:tcW w:w="15310" w:type="dxa"/>
            <w:gridSpan w:val="7"/>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lastRenderedPageBreak/>
              <w:t>Задача «</w:t>
            </w:r>
            <w:r w:rsidRPr="004C61E8">
              <w:rPr>
                <w:sz w:val="22"/>
                <w:szCs w:val="22"/>
              </w:rPr>
              <w:t>Увеличение численности детей, осваивающих дополнительные образовательные программы</w:t>
            </w:r>
            <w:r w:rsidRPr="004C61E8">
              <w:rPr>
                <w:rFonts w:ascii="PT Astra Serif" w:hAnsi="PT Astra Serif" w:cs="Arial"/>
                <w:sz w:val="22"/>
                <w:szCs w:val="22"/>
              </w:rPr>
              <w:t>»</w:t>
            </w:r>
          </w:p>
        </w:tc>
      </w:tr>
      <w:tr w:rsidR="008E7814" w:rsidRPr="004C61E8" w:rsidTr="00C059C8">
        <w:tc>
          <w:tcPr>
            <w:tcW w:w="568" w:type="dxa"/>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1</w:t>
            </w:r>
          </w:p>
        </w:tc>
        <w:tc>
          <w:tcPr>
            <w:tcW w:w="5670" w:type="dxa"/>
            <w:gridSpan w:val="2"/>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Pr>
                <w:rStyle w:val="11pt"/>
                <w:rFonts w:ascii="PT Astra Serif" w:hAnsi="PT Astra Serif"/>
              </w:rPr>
              <w:t>Подача заявок и выдача сертификатов по социальному заказу в АИС «Навигатор дополнительного образования»</w:t>
            </w:r>
          </w:p>
        </w:tc>
        <w:tc>
          <w:tcPr>
            <w:tcW w:w="2126" w:type="dxa"/>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Pr>
                <w:rFonts w:ascii="PT Astra Serif" w:hAnsi="PT Astra Serif" w:cs="Arial"/>
                <w:sz w:val="22"/>
                <w:szCs w:val="22"/>
              </w:rPr>
              <w:t>Х</w:t>
            </w:r>
          </w:p>
        </w:tc>
        <w:tc>
          <w:tcPr>
            <w:tcW w:w="3119" w:type="dxa"/>
          </w:tcPr>
          <w:p w:rsidR="008E7814" w:rsidRPr="004C61E8" w:rsidRDefault="008E7814" w:rsidP="00C059C8">
            <w:pPr>
              <w:jc w:val="center"/>
              <w:rPr>
                <w:sz w:val="22"/>
                <w:szCs w:val="22"/>
              </w:rPr>
            </w:pPr>
            <w:r>
              <w:rPr>
                <w:rFonts w:ascii="PT Astra Serif" w:hAnsi="PT Astra Serif"/>
                <w:sz w:val="22"/>
                <w:szCs w:val="22"/>
              </w:rPr>
              <w:t xml:space="preserve">МУ </w:t>
            </w:r>
            <w:proofErr w:type="gramStart"/>
            <w:r>
              <w:rPr>
                <w:rFonts w:ascii="PT Astra Serif" w:hAnsi="PT Astra Serif"/>
                <w:sz w:val="22"/>
                <w:szCs w:val="22"/>
              </w:rPr>
              <w:t>ДО</w:t>
            </w:r>
            <w:proofErr w:type="gramEnd"/>
            <w:r>
              <w:rPr>
                <w:rFonts w:ascii="PT Astra Serif" w:hAnsi="PT Astra Serif"/>
                <w:sz w:val="22"/>
                <w:szCs w:val="22"/>
              </w:rPr>
              <w:t xml:space="preserve"> «Радищевский ЦДТ», руководитель МОЦ</w:t>
            </w:r>
          </w:p>
        </w:tc>
        <w:tc>
          <w:tcPr>
            <w:tcW w:w="1842" w:type="dxa"/>
          </w:tcPr>
          <w:p w:rsidR="008E7814" w:rsidRPr="004C61E8" w:rsidRDefault="008E7814" w:rsidP="00C059C8">
            <w:pPr>
              <w:jc w:val="center"/>
              <w:rPr>
                <w:sz w:val="22"/>
                <w:szCs w:val="22"/>
              </w:rPr>
            </w:pPr>
            <w:r>
              <w:rPr>
                <w:rFonts w:ascii="PT Astra Serif" w:hAnsi="PT Astra Serif" w:cs="Arial"/>
                <w:sz w:val="22"/>
                <w:szCs w:val="22"/>
              </w:rPr>
              <w:t>Постановление Администрации</w:t>
            </w:r>
          </w:p>
        </w:tc>
        <w:tc>
          <w:tcPr>
            <w:tcW w:w="1985" w:type="dxa"/>
          </w:tcPr>
          <w:p w:rsidR="008E7814" w:rsidRPr="004C61E8" w:rsidRDefault="008E7814" w:rsidP="00C059C8">
            <w:pPr>
              <w:widowControl w:val="0"/>
              <w:autoSpaceDE w:val="0"/>
              <w:autoSpaceDN w:val="0"/>
              <w:adjustRightInd w:val="0"/>
              <w:rPr>
                <w:rFonts w:ascii="PT Astra Serif" w:hAnsi="PT Astra Serif" w:cs="Arial"/>
                <w:sz w:val="22"/>
                <w:szCs w:val="22"/>
              </w:rPr>
            </w:pPr>
          </w:p>
        </w:tc>
      </w:tr>
      <w:tr w:rsidR="008E7814" w:rsidRPr="004C61E8" w:rsidTr="00C059C8">
        <w:tc>
          <w:tcPr>
            <w:tcW w:w="568" w:type="dxa"/>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2</w:t>
            </w:r>
          </w:p>
        </w:tc>
        <w:tc>
          <w:tcPr>
            <w:tcW w:w="5670" w:type="dxa"/>
            <w:gridSpan w:val="2"/>
          </w:tcPr>
          <w:p w:rsidR="008E7814" w:rsidRPr="00C23149" w:rsidRDefault="008E7814" w:rsidP="00C059C8">
            <w:pPr>
              <w:pStyle w:val="ConsPlusNormal"/>
              <w:ind w:firstLine="0"/>
              <w:jc w:val="center"/>
              <w:rPr>
                <w:rFonts w:ascii="PT Astra Serif" w:hAnsi="PT Astra Serif"/>
                <w:sz w:val="22"/>
                <w:szCs w:val="22"/>
              </w:rPr>
            </w:pPr>
            <w:r w:rsidRPr="00C23149">
              <w:rPr>
                <w:rFonts w:ascii="PT Astra Serif" w:hAnsi="PT Astra Serif"/>
                <w:sz w:val="22"/>
                <w:szCs w:val="22"/>
              </w:rPr>
              <w:t>Контрольная точка 1</w:t>
            </w:r>
          </w:p>
          <w:p w:rsidR="008E7814" w:rsidRPr="00C23149" w:rsidRDefault="008E7814" w:rsidP="00C059C8">
            <w:pPr>
              <w:pStyle w:val="ConsPlusNormal"/>
              <w:ind w:firstLine="0"/>
              <w:jc w:val="center"/>
              <w:rPr>
                <w:rFonts w:ascii="PT Astra Serif" w:hAnsi="PT Astra Serif"/>
                <w:sz w:val="22"/>
                <w:szCs w:val="22"/>
              </w:rPr>
            </w:pPr>
            <w:r>
              <w:rPr>
                <w:rFonts w:ascii="PT Astra Serif" w:hAnsi="PT Astra Serif"/>
                <w:sz w:val="22"/>
                <w:szCs w:val="22"/>
              </w:rPr>
              <w:t>Запись детей на новые детские объединения</w:t>
            </w:r>
          </w:p>
        </w:tc>
        <w:tc>
          <w:tcPr>
            <w:tcW w:w="2126" w:type="dxa"/>
          </w:tcPr>
          <w:p w:rsidR="008E7814" w:rsidRPr="00993375" w:rsidRDefault="008E7814" w:rsidP="00C059C8">
            <w:pPr>
              <w:pStyle w:val="ConsPlusNormal"/>
              <w:ind w:firstLine="0"/>
              <w:jc w:val="center"/>
              <w:rPr>
                <w:rFonts w:ascii="PT Astra Serif" w:hAnsi="PT Astra Serif"/>
                <w:sz w:val="22"/>
                <w:szCs w:val="22"/>
              </w:rPr>
            </w:pPr>
            <w:r w:rsidRPr="00993375">
              <w:rPr>
                <w:rFonts w:ascii="PT Astra Serif" w:hAnsi="PT Astra Serif"/>
                <w:sz w:val="22"/>
                <w:szCs w:val="22"/>
              </w:rPr>
              <w:t>15 января</w:t>
            </w:r>
          </w:p>
          <w:p w:rsidR="008E7814" w:rsidRPr="00993375" w:rsidRDefault="008E7814" w:rsidP="00C059C8">
            <w:pPr>
              <w:pStyle w:val="ConsPlusNormal"/>
              <w:ind w:firstLine="0"/>
              <w:jc w:val="center"/>
              <w:rPr>
                <w:rFonts w:ascii="PT Astra Serif" w:hAnsi="PT Astra Serif"/>
                <w:sz w:val="22"/>
                <w:szCs w:val="22"/>
              </w:rPr>
            </w:pPr>
            <w:r w:rsidRPr="00993375">
              <w:rPr>
                <w:rFonts w:ascii="PT Astra Serif" w:hAnsi="PT Astra Serif"/>
                <w:sz w:val="22"/>
                <w:szCs w:val="22"/>
              </w:rPr>
              <w:t>15 сентября</w:t>
            </w:r>
          </w:p>
        </w:tc>
        <w:tc>
          <w:tcPr>
            <w:tcW w:w="3119" w:type="dxa"/>
          </w:tcPr>
          <w:p w:rsidR="008E7814" w:rsidRDefault="008E7814" w:rsidP="00C059C8">
            <w:pPr>
              <w:jc w:val="center"/>
            </w:pPr>
            <w:r w:rsidRPr="00D83EF7">
              <w:rPr>
                <w:rFonts w:ascii="PT Astra Serif" w:hAnsi="PT Astra Serif"/>
                <w:sz w:val="22"/>
                <w:szCs w:val="22"/>
              </w:rPr>
              <w:t>Отдел образования и дошкольного воспитания</w:t>
            </w:r>
          </w:p>
        </w:tc>
        <w:tc>
          <w:tcPr>
            <w:tcW w:w="1842" w:type="dxa"/>
          </w:tcPr>
          <w:p w:rsidR="008E7814" w:rsidRPr="00C23149" w:rsidRDefault="008E7814" w:rsidP="00C059C8">
            <w:pPr>
              <w:pStyle w:val="ConsPlusNormal"/>
              <w:ind w:firstLine="0"/>
              <w:jc w:val="center"/>
              <w:rPr>
                <w:rFonts w:ascii="PT Astra Serif" w:hAnsi="PT Astra Serif"/>
                <w:sz w:val="22"/>
                <w:szCs w:val="22"/>
              </w:rPr>
            </w:pPr>
            <w:r>
              <w:rPr>
                <w:rFonts w:ascii="PT Astra Serif" w:hAnsi="PT Astra Serif"/>
                <w:sz w:val="22"/>
                <w:szCs w:val="22"/>
              </w:rPr>
              <w:t>НПА образовательных организаций</w:t>
            </w:r>
          </w:p>
        </w:tc>
        <w:tc>
          <w:tcPr>
            <w:tcW w:w="1985" w:type="dxa"/>
          </w:tcPr>
          <w:p w:rsidR="008E7814" w:rsidRPr="004C61E8" w:rsidRDefault="008E7814" w:rsidP="00C059C8">
            <w:pPr>
              <w:widowControl w:val="0"/>
              <w:autoSpaceDE w:val="0"/>
              <w:autoSpaceDN w:val="0"/>
              <w:adjustRightInd w:val="0"/>
              <w:rPr>
                <w:rFonts w:ascii="PT Astra Serif" w:hAnsi="PT Astra Serif" w:cs="Arial"/>
                <w:sz w:val="22"/>
                <w:szCs w:val="22"/>
              </w:rPr>
            </w:pPr>
          </w:p>
        </w:tc>
      </w:tr>
      <w:tr w:rsidR="008E7814" w:rsidRPr="004C61E8" w:rsidTr="00C059C8">
        <w:tc>
          <w:tcPr>
            <w:tcW w:w="568" w:type="dxa"/>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3</w:t>
            </w:r>
          </w:p>
        </w:tc>
        <w:tc>
          <w:tcPr>
            <w:tcW w:w="5670" w:type="dxa"/>
            <w:gridSpan w:val="2"/>
          </w:tcPr>
          <w:p w:rsidR="008E7814" w:rsidRPr="00C23149" w:rsidRDefault="008E7814" w:rsidP="00C059C8">
            <w:pPr>
              <w:pStyle w:val="ConsPlusNormal"/>
              <w:ind w:firstLine="0"/>
              <w:jc w:val="center"/>
              <w:rPr>
                <w:rFonts w:ascii="PT Astra Serif" w:hAnsi="PT Astra Serif"/>
                <w:sz w:val="22"/>
                <w:szCs w:val="22"/>
              </w:rPr>
            </w:pPr>
            <w:r w:rsidRPr="00C23149">
              <w:rPr>
                <w:rFonts w:ascii="PT Astra Serif" w:hAnsi="PT Astra Serif"/>
                <w:sz w:val="22"/>
                <w:szCs w:val="22"/>
              </w:rPr>
              <w:t>Контрольная точка 2</w:t>
            </w:r>
          </w:p>
          <w:p w:rsidR="008E7814" w:rsidRPr="00C23149" w:rsidRDefault="008E7814" w:rsidP="00C059C8">
            <w:pPr>
              <w:pStyle w:val="ConsPlusNormal"/>
              <w:ind w:firstLine="0"/>
              <w:jc w:val="center"/>
              <w:rPr>
                <w:rFonts w:ascii="PT Astra Serif" w:hAnsi="PT Astra Serif"/>
                <w:sz w:val="22"/>
                <w:szCs w:val="22"/>
              </w:rPr>
            </w:pPr>
            <w:r>
              <w:rPr>
                <w:rFonts w:ascii="PT Astra Serif" w:hAnsi="PT Astra Serif"/>
                <w:sz w:val="22"/>
                <w:szCs w:val="22"/>
              </w:rPr>
              <w:t>Контроль занятости детей дополнительным образованием на новых местах дополнительного образования</w:t>
            </w:r>
          </w:p>
        </w:tc>
        <w:tc>
          <w:tcPr>
            <w:tcW w:w="2126" w:type="dxa"/>
          </w:tcPr>
          <w:p w:rsidR="008E7814" w:rsidRPr="00993375" w:rsidRDefault="008E7814" w:rsidP="00C059C8">
            <w:pPr>
              <w:pStyle w:val="ConsPlusNormal"/>
              <w:ind w:firstLine="0"/>
              <w:jc w:val="center"/>
              <w:rPr>
                <w:rFonts w:ascii="PT Astra Serif" w:hAnsi="PT Astra Serif"/>
                <w:sz w:val="22"/>
                <w:szCs w:val="22"/>
              </w:rPr>
            </w:pPr>
            <w:r w:rsidRPr="00993375">
              <w:rPr>
                <w:rFonts w:ascii="PT Astra Serif" w:hAnsi="PT Astra Serif"/>
                <w:sz w:val="22"/>
                <w:szCs w:val="22"/>
              </w:rPr>
              <w:t>15 января</w:t>
            </w:r>
          </w:p>
          <w:p w:rsidR="008E7814" w:rsidRPr="00993375" w:rsidRDefault="008E7814" w:rsidP="00C059C8">
            <w:pPr>
              <w:pStyle w:val="ConsPlusNormal"/>
              <w:ind w:firstLine="0"/>
              <w:jc w:val="center"/>
              <w:rPr>
                <w:rFonts w:ascii="PT Astra Serif" w:hAnsi="PT Astra Serif"/>
                <w:sz w:val="22"/>
                <w:szCs w:val="22"/>
              </w:rPr>
            </w:pPr>
            <w:r w:rsidRPr="00993375">
              <w:rPr>
                <w:rFonts w:ascii="PT Astra Serif" w:hAnsi="PT Astra Serif"/>
                <w:sz w:val="22"/>
                <w:szCs w:val="22"/>
              </w:rPr>
              <w:t>15 сентября</w:t>
            </w:r>
          </w:p>
        </w:tc>
        <w:tc>
          <w:tcPr>
            <w:tcW w:w="3119" w:type="dxa"/>
          </w:tcPr>
          <w:p w:rsidR="008E7814" w:rsidRDefault="008E7814" w:rsidP="00C059C8">
            <w:pPr>
              <w:jc w:val="center"/>
            </w:pPr>
            <w:r w:rsidRPr="00D83EF7">
              <w:rPr>
                <w:rFonts w:ascii="PT Astra Serif" w:hAnsi="PT Astra Serif"/>
                <w:sz w:val="22"/>
                <w:szCs w:val="22"/>
              </w:rPr>
              <w:t>Отдел образования и дошкольного воспитания</w:t>
            </w:r>
          </w:p>
        </w:tc>
        <w:tc>
          <w:tcPr>
            <w:tcW w:w="1842" w:type="dxa"/>
          </w:tcPr>
          <w:p w:rsidR="008E7814" w:rsidRPr="00C23149" w:rsidRDefault="008E7814" w:rsidP="00C059C8">
            <w:pPr>
              <w:pStyle w:val="ConsPlusNormal"/>
              <w:ind w:firstLine="0"/>
              <w:jc w:val="center"/>
              <w:rPr>
                <w:rFonts w:ascii="PT Astra Serif" w:hAnsi="PT Astra Serif"/>
                <w:sz w:val="22"/>
                <w:szCs w:val="22"/>
              </w:rPr>
            </w:pPr>
            <w:r>
              <w:rPr>
                <w:rFonts w:ascii="PT Astra Serif" w:hAnsi="PT Astra Serif"/>
                <w:sz w:val="22"/>
                <w:szCs w:val="22"/>
              </w:rPr>
              <w:t>Областное распоряжение</w:t>
            </w:r>
          </w:p>
        </w:tc>
        <w:tc>
          <w:tcPr>
            <w:tcW w:w="1985" w:type="dxa"/>
          </w:tcPr>
          <w:p w:rsidR="008E7814" w:rsidRPr="004C61E8" w:rsidRDefault="008E7814" w:rsidP="00C059C8">
            <w:pPr>
              <w:widowControl w:val="0"/>
              <w:autoSpaceDE w:val="0"/>
              <w:autoSpaceDN w:val="0"/>
              <w:adjustRightInd w:val="0"/>
              <w:rPr>
                <w:rFonts w:ascii="PT Astra Serif" w:hAnsi="PT Astra Serif" w:cs="Arial"/>
                <w:sz w:val="22"/>
                <w:szCs w:val="22"/>
              </w:rPr>
            </w:pPr>
          </w:p>
        </w:tc>
      </w:tr>
    </w:tbl>
    <w:p w:rsidR="008E7814" w:rsidRPr="004C61E8" w:rsidRDefault="008E7814" w:rsidP="008E7814">
      <w:pPr>
        <w:widowControl w:val="0"/>
        <w:autoSpaceDE w:val="0"/>
        <w:autoSpaceDN w:val="0"/>
        <w:adjustRightInd w:val="0"/>
        <w:jc w:val="center"/>
        <w:rPr>
          <w:rFonts w:ascii="PT Astra Serif" w:hAnsi="PT Astra Serif" w:cs="Arial"/>
          <w:sz w:val="22"/>
          <w:szCs w:val="22"/>
        </w:rPr>
      </w:pPr>
      <w:r>
        <w:rPr>
          <w:rFonts w:ascii="PT Astra Serif" w:hAnsi="PT Astra Serif" w:cs="Arial"/>
          <w:sz w:val="22"/>
          <w:szCs w:val="22"/>
        </w:rPr>
        <w:t>___________</w:t>
      </w: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outlineLvl w:val="1"/>
        <w:rPr>
          <w:rFonts w:ascii="PT Astra Serif" w:hAnsi="PT Astra Serif" w:cs="Arial"/>
          <w:sz w:val="22"/>
          <w:szCs w:val="22"/>
        </w:rPr>
      </w:pPr>
    </w:p>
    <w:p w:rsidR="008E7814" w:rsidRPr="00D479F2" w:rsidRDefault="008E7814" w:rsidP="008E7814">
      <w:pPr>
        <w:widowControl w:val="0"/>
        <w:autoSpaceDE w:val="0"/>
        <w:autoSpaceDN w:val="0"/>
        <w:adjustRightInd w:val="0"/>
        <w:jc w:val="right"/>
        <w:outlineLvl w:val="1"/>
        <w:rPr>
          <w:rFonts w:ascii="PT Astra Serif" w:hAnsi="PT Astra Serif" w:cs="Arial"/>
          <w:sz w:val="28"/>
          <w:szCs w:val="28"/>
        </w:rPr>
      </w:pPr>
      <w:r w:rsidRPr="00D479F2">
        <w:rPr>
          <w:rFonts w:ascii="PT Astra Serif" w:hAnsi="PT Astra Serif" w:cs="Arial"/>
          <w:sz w:val="28"/>
          <w:szCs w:val="28"/>
        </w:rPr>
        <w:lastRenderedPageBreak/>
        <w:t>Приложение № 8</w:t>
      </w:r>
    </w:p>
    <w:p w:rsidR="008E7814" w:rsidRPr="00D479F2" w:rsidRDefault="008E7814" w:rsidP="008E7814">
      <w:pPr>
        <w:widowControl w:val="0"/>
        <w:autoSpaceDE w:val="0"/>
        <w:autoSpaceDN w:val="0"/>
        <w:adjustRightInd w:val="0"/>
        <w:jc w:val="right"/>
        <w:rPr>
          <w:rFonts w:ascii="PT Astra Serif" w:hAnsi="PT Astra Serif" w:cs="Arial"/>
          <w:sz w:val="28"/>
          <w:szCs w:val="28"/>
        </w:rPr>
      </w:pPr>
      <w:r w:rsidRPr="00D479F2">
        <w:rPr>
          <w:rFonts w:ascii="PT Astra Serif" w:hAnsi="PT Astra Serif"/>
          <w:bCs/>
          <w:sz w:val="28"/>
          <w:szCs w:val="28"/>
        </w:rPr>
        <w:t>к муниципальной программе</w:t>
      </w:r>
    </w:p>
    <w:p w:rsidR="008E7814" w:rsidRPr="00D479F2" w:rsidRDefault="008E7814" w:rsidP="008E7814">
      <w:pPr>
        <w:widowControl w:val="0"/>
        <w:autoSpaceDE w:val="0"/>
        <w:autoSpaceDN w:val="0"/>
        <w:adjustRightInd w:val="0"/>
        <w:spacing w:after="1"/>
        <w:rPr>
          <w:rFonts w:ascii="PT Astra Serif" w:hAnsi="PT Astra Serif" w:cs="Arial"/>
          <w:sz w:val="28"/>
          <w:szCs w:val="28"/>
        </w:rPr>
      </w:pPr>
    </w:p>
    <w:p w:rsidR="008E7814" w:rsidRPr="00D479F2" w:rsidRDefault="008E7814" w:rsidP="008E7814">
      <w:pPr>
        <w:widowControl w:val="0"/>
        <w:autoSpaceDE w:val="0"/>
        <w:autoSpaceDN w:val="0"/>
        <w:adjustRightInd w:val="0"/>
        <w:jc w:val="both"/>
        <w:rPr>
          <w:rFonts w:ascii="PT Astra Serif" w:hAnsi="PT Astra Serif" w:cs="Arial"/>
          <w:sz w:val="28"/>
          <w:szCs w:val="28"/>
        </w:rPr>
      </w:pPr>
    </w:p>
    <w:p w:rsidR="008E7814" w:rsidRPr="00D479F2" w:rsidRDefault="008E7814" w:rsidP="008E7814">
      <w:pPr>
        <w:widowControl w:val="0"/>
        <w:autoSpaceDE w:val="0"/>
        <w:autoSpaceDN w:val="0"/>
        <w:adjustRightInd w:val="0"/>
        <w:jc w:val="center"/>
        <w:rPr>
          <w:rFonts w:ascii="PT Astra Serif" w:hAnsi="PT Astra Serif" w:cs="Arial"/>
          <w:b/>
          <w:sz w:val="28"/>
          <w:szCs w:val="28"/>
        </w:rPr>
      </w:pPr>
      <w:r w:rsidRPr="00D479F2">
        <w:rPr>
          <w:rFonts w:ascii="PT Astra Serif" w:hAnsi="PT Astra Serif" w:cs="Arial"/>
          <w:b/>
          <w:sz w:val="28"/>
          <w:szCs w:val="28"/>
        </w:rPr>
        <w:t>ПАСПОРТ</w:t>
      </w:r>
    </w:p>
    <w:p w:rsidR="008E7814" w:rsidRPr="00D479F2" w:rsidRDefault="008E7814" w:rsidP="008E7814">
      <w:pPr>
        <w:widowControl w:val="0"/>
        <w:autoSpaceDE w:val="0"/>
        <w:autoSpaceDN w:val="0"/>
        <w:adjustRightInd w:val="0"/>
        <w:jc w:val="center"/>
        <w:rPr>
          <w:rFonts w:ascii="PT Astra Serif" w:hAnsi="PT Astra Serif"/>
          <w:b/>
          <w:sz w:val="28"/>
          <w:szCs w:val="28"/>
        </w:rPr>
      </w:pPr>
      <w:r w:rsidRPr="00D479F2">
        <w:rPr>
          <w:rFonts w:ascii="PT Astra Serif" w:hAnsi="PT Astra Serif" w:cs="Arial"/>
          <w:b/>
          <w:sz w:val="28"/>
          <w:szCs w:val="28"/>
        </w:rPr>
        <w:t xml:space="preserve">комплекса процессных мероприятий </w:t>
      </w:r>
      <w:r w:rsidRPr="00D479F2">
        <w:rPr>
          <w:rFonts w:ascii="PT Astra Serif" w:hAnsi="PT Astra Serif"/>
          <w:b/>
          <w:sz w:val="28"/>
          <w:szCs w:val="28"/>
        </w:rPr>
        <w:t xml:space="preserve">«Развитие кадрового потенциала в муниципальном образовании </w:t>
      </w:r>
    </w:p>
    <w:p w:rsidR="008E7814" w:rsidRDefault="008E7814" w:rsidP="008E7814">
      <w:pPr>
        <w:widowControl w:val="0"/>
        <w:autoSpaceDE w:val="0"/>
        <w:autoSpaceDN w:val="0"/>
        <w:adjustRightInd w:val="0"/>
        <w:jc w:val="center"/>
        <w:rPr>
          <w:rFonts w:ascii="PT Astra Serif" w:hAnsi="PT Astra Serif"/>
          <w:b/>
          <w:bCs/>
          <w:sz w:val="28"/>
          <w:szCs w:val="28"/>
        </w:rPr>
      </w:pPr>
      <w:r w:rsidRPr="00D479F2">
        <w:rPr>
          <w:rFonts w:ascii="PT Astra Serif" w:hAnsi="PT Astra Serif"/>
          <w:b/>
          <w:sz w:val="28"/>
          <w:szCs w:val="28"/>
        </w:rPr>
        <w:t>«Радищевский район» Ульяновской области</w:t>
      </w:r>
      <w:r w:rsidRPr="00D479F2">
        <w:rPr>
          <w:rFonts w:ascii="PT Astra Serif" w:hAnsi="PT Astra Serif"/>
          <w:b/>
          <w:bCs/>
          <w:sz w:val="28"/>
          <w:szCs w:val="28"/>
        </w:rPr>
        <w:t>»</w:t>
      </w:r>
    </w:p>
    <w:p w:rsidR="008E7814" w:rsidRPr="00D479F2" w:rsidRDefault="008E7814" w:rsidP="008E7814">
      <w:pPr>
        <w:widowControl w:val="0"/>
        <w:autoSpaceDE w:val="0"/>
        <w:autoSpaceDN w:val="0"/>
        <w:adjustRightInd w:val="0"/>
        <w:jc w:val="center"/>
        <w:rPr>
          <w:rFonts w:ascii="PT Astra Serif" w:hAnsi="PT Astra Serif" w:cs="Arial"/>
          <w:b/>
          <w:sz w:val="28"/>
          <w:szCs w:val="28"/>
        </w:rPr>
      </w:pPr>
    </w:p>
    <w:p w:rsidR="008E7814" w:rsidRPr="00D479F2" w:rsidRDefault="008E7814" w:rsidP="00EA61E8">
      <w:pPr>
        <w:widowControl w:val="0"/>
        <w:numPr>
          <w:ilvl w:val="0"/>
          <w:numId w:val="4"/>
        </w:numPr>
        <w:autoSpaceDE w:val="0"/>
        <w:autoSpaceDN w:val="0"/>
        <w:adjustRightInd w:val="0"/>
        <w:jc w:val="center"/>
        <w:outlineLvl w:val="2"/>
        <w:rPr>
          <w:rFonts w:ascii="PT Astra Serif" w:hAnsi="PT Astra Serif" w:cs="Arial"/>
          <w:sz w:val="24"/>
          <w:szCs w:val="24"/>
        </w:rPr>
      </w:pPr>
      <w:r w:rsidRPr="00D479F2">
        <w:rPr>
          <w:rFonts w:ascii="PT Astra Serif" w:hAnsi="PT Astra Serif" w:cs="Arial"/>
          <w:sz w:val="24"/>
          <w:szCs w:val="24"/>
        </w:rPr>
        <w:t>Общие положения</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84"/>
        <w:gridCol w:w="6804"/>
      </w:tblGrid>
      <w:tr w:rsidR="008E7814" w:rsidRPr="004C61E8" w:rsidTr="00C059C8">
        <w:tc>
          <w:tcPr>
            <w:tcW w:w="8284" w:type="dxa"/>
          </w:tcPr>
          <w:p w:rsidR="008E7814" w:rsidRPr="00D479F2" w:rsidRDefault="008E7814" w:rsidP="00C059C8">
            <w:pPr>
              <w:widowControl w:val="0"/>
              <w:autoSpaceDE w:val="0"/>
              <w:autoSpaceDN w:val="0"/>
              <w:adjustRightInd w:val="0"/>
              <w:rPr>
                <w:rFonts w:ascii="PT Astra Serif" w:hAnsi="PT Astra Serif" w:cs="Arial"/>
              </w:rPr>
            </w:pPr>
            <w:proofErr w:type="gramStart"/>
            <w:r w:rsidRPr="00D479F2">
              <w:rPr>
                <w:rFonts w:ascii="PT Astra Serif" w:hAnsi="PT Astra Serif" w:cs="Arial"/>
              </w:rPr>
              <w:t>Ответственный</w:t>
            </w:r>
            <w:proofErr w:type="gramEnd"/>
            <w:r w:rsidRPr="00D479F2">
              <w:rPr>
                <w:rFonts w:ascii="PT Astra Serif" w:hAnsi="PT Astra Serif" w:cs="Arial"/>
              </w:rPr>
              <w:t xml:space="preserve"> за реализацию структурного элемента муниципальной программы</w:t>
            </w:r>
          </w:p>
        </w:tc>
        <w:tc>
          <w:tcPr>
            <w:tcW w:w="6804" w:type="dxa"/>
          </w:tcPr>
          <w:p w:rsidR="008E7814" w:rsidRPr="00D479F2" w:rsidRDefault="008E7814" w:rsidP="00C059C8">
            <w:pPr>
              <w:widowControl w:val="0"/>
              <w:autoSpaceDE w:val="0"/>
              <w:autoSpaceDN w:val="0"/>
              <w:adjustRightInd w:val="0"/>
              <w:jc w:val="both"/>
              <w:rPr>
                <w:rFonts w:ascii="PT Astra Serif" w:hAnsi="PT Astra Serif" w:cs="Arial"/>
              </w:rPr>
            </w:pPr>
            <w:r w:rsidRPr="00D479F2">
              <w:rPr>
                <w:rFonts w:ascii="PT Astra Serif" w:hAnsi="PT Astra Serif"/>
              </w:rPr>
              <w:t>Отдел образования и дошкольного воспитания</w:t>
            </w:r>
          </w:p>
        </w:tc>
      </w:tr>
      <w:tr w:rsidR="008E7814" w:rsidRPr="004C61E8" w:rsidTr="00C059C8">
        <w:tc>
          <w:tcPr>
            <w:tcW w:w="8284" w:type="dxa"/>
          </w:tcPr>
          <w:p w:rsidR="008E7814" w:rsidRPr="00D479F2" w:rsidRDefault="008E7814" w:rsidP="00C059C8">
            <w:pPr>
              <w:widowControl w:val="0"/>
              <w:autoSpaceDE w:val="0"/>
              <w:autoSpaceDN w:val="0"/>
              <w:adjustRightInd w:val="0"/>
              <w:rPr>
                <w:rFonts w:ascii="PT Astra Serif" w:hAnsi="PT Astra Serif" w:cs="Arial"/>
              </w:rPr>
            </w:pPr>
            <w:r w:rsidRPr="00D479F2">
              <w:rPr>
                <w:rFonts w:ascii="PT Astra Serif" w:hAnsi="PT Astra Serif" w:cs="Arial"/>
              </w:rPr>
              <w:t>Соисполнители (участники) структурного элемента</w:t>
            </w:r>
          </w:p>
        </w:tc>
        <w:tc>
          <w:tcPr>
            <w:tcW w:w="6804" w:type="dxa"/>
          </w:tcPr>
          <w:p w:rsidR="008E7814" w:rsidRPr="00D479F2" w:rsidRDefault="008E7814" w:rsidP="00C059C8">
            <w:pPr>
              <w:widowControl w:val="0"/>
              <w:autoSpaceDE w:val="0"/>
              <w:autoSpaceDN w:val="0"/>
              <w:adjustRightInd w:val="0"/>
              <w:jc w:val="both"/>
              <w:rPr>
                <w:rFonts w:ascii="PT Astra Serif" w:hAnsi="PT Astra Serif" w:cs="Arial"/>
              </w:rPr>
            </w:pPr>
            <w:r w:rsidRPr="00D479F2">
              <w:rPr>
                <w:rFonts w:ascii="PT Astra Serif" w:hAnsi="PT Astra Serif"/>
              </w:rPr>
              <w:t>МАУ «Центр обслуживания образовательных учреждений»</w:t>
            </w:r>
          </w:p>
        </w:tc>
      </w:tr>
    </w:tbl>
    <w:p w:rsidR="008E7814" w:rsidRPr="00D479F2" w:rsidRDefault="008E7814" w:rsidP="00EA61E8">
      <w:pPr>
        <w:widowControl w:val="0"/>
        <w:numPr>
          <w:ilvl w:val="0"/>
          <w:numId w:val="4"/>
        </w:numPr>
        <w:autoSpaceDE w:val="0"/>
        <w:autoSpaceDN w:val="0"/>
        <w:adjustRightInd w:val="0"/>
        <w:jc w:val="center"/>
        <w:outlineLvl w:val="2"/>
        <w:rPr>
          <w:rFonts w:ascii="PT Astra Serif" w:hAnsi="PT Astra Serif" w:cs="Arial"/>
          <w:sz w:val="22"/>
          <w:szCs w:val="22"/>
        </w:rPr>
      </w:pPr>
      <w:r w:rsidRPr="004C61E8">
        <w:rPr>
          <w:rFonts w:ascii="PT Astra Serif" w:hAnsi="PT Astra Serif" w:cs="Arial"/>
          <w:sz w:val="22"/>
          <w:szCs w:val="22"/>
        </w:rPr>
        <w:t>Перечень показателей комплекса процессных мероприятий</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977"/>
        <w:gridCol w:w="992"/>
        <w:gridCol w:w="1418"/>
        <w:gridCol w:w="1276"/>
        <w:gridCol w:w="1275"/>
        <w:gridCol w:w="709"/>
        <w:gridCol w:w="709"/>
        <w:gridCol w:w="7"/>
        <w:gridCol w:w="702"/>
        <w:gridCol w:w="708"/>
        <w:gridCol w:w="709"/>
        <w:gridCol w:w="709"/>
        <w:gridCol w:w="2268"/>
      </w:tblGrid>
      <w:tr w:rsidR="008E7814" w:rsidRPr="004C61E8" w:rsidTr="00C059C8">
        <w:tc>
          <w:tcPr>
            <w:tcW w:w="629"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 </w:t>
            </w:r>
            <w:proofErr w:type="gramStart"/>
            <w:r w:rsidRPr="00D479F2">
              <w:rPr>
                <w:rFonts w:ascii="PT Astra Serif" w:hAnsi="PT Astra Serif" w:cs="Arial"/>
              </w:rPr>
              <w:t>п</w:t>
            </w:r>
            <w:proofErr w:type="gramEnd"/>
            <w:r w:rsidRPr="00D479F2">
              <w:rPr>
                <w:rFonts w:ascii="PT Astra Serif" w:hAnsi="PT Astra Serif" w:cs="Arial"/>
              </w:rPr>
              <w:t>/п</w:t>
            </w:r>
          </w:p>
        </w:tc>
        <w:tc>
          <w:tcPr>
            <w:tcW w:w="2977"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Наименование показателя/задачи</w:t>
            </w:r>
          </w:p>
        </w:tc>
        <w:tc>
          <w:tcPr>
            <w:tcW w:w="992"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Уровень показателя </w:t>
            </w:r>
          </w:p>
        </w:tc>
        <w:tc>
          <w:tcPr>
            <w:tcW w:w="1418"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Признак возрастания (убывания, динамики) значения показателя</w:t>
            </w:r>
          </w:p>
        </w:tc>
        <w:tc>
          <w:tcPr>
            <w:tcW w:w="1276"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Единица измерения значения показателя </w:t>
            </w:r>
          </w:p>
        </w:tc>
        <w:tc>
          <w:tcPr>
            <w:tcW w:w="1275"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Базовое значение показателя </w:t>
            </w:r>
          </w:p>
        </w:tc>
        <w:tc>
          <w:tcPr>
            <w:tcW w:w="4253" w:type="dxa"/>
            <w:gridSpan w:val="7"/>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Значение показателя по годам</w:t>
            </w:r>
          </w:p>
        </w:tc>
        <w:tc>
          <w:tcPr>
            <w:tcW w:w="2268"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Наименование структурного подразделения, ответственного за достижение значения показателя</w:t>
            </w:r>
          </w:p>
        </w:tc>
      </w:tr>
      <w:tr w:rsidR="008E7814" w:rsidRPr="004C61E8" w:rsidTr="00C059C8">
        <w:tc>
          <w:tcPr>
            <w:tcW w:w="629" w:type="dxa"/>
            <w:vMerge/>
          </w:tcPr>
          <w:p w:rsidR="008E7814" w:rsidRPr="00D479F2" w:rsidRDefault="008E7814" w:rsidP="00C059C8">
            <w:pPr>
              <w:widowControl w:val="0"/>
              <w:autoSpaceDE w:val="0"/>
              <w:autoSpaceDN w:val="0"/>
              <w:adjustRightInd w:val="0"/>
              <w:rPr>
                <w:rFonts w:ascii="PT Astra Serif" w:hAnsi="PT Astra Serif" w:cs="Arial"/>
              </w:rPr>
            </w:pPr>
          </w:p>
        </w:tc>
        <w:tc>
          <w:tcPr>
            <w:tcW w:w="2977" w:type="dxa"/>
            <w:vMerge/>
          </w:tcPr>
          <w:p w:rsidR="008E7814" w:rsidRPr="00D479F2" w:rsidRDefault="008E7814" w:rsidP="00C059C8">
            <w:pPr>
              <w:widowControl w:val="0"/>
              <w:autoSpaceDE w:val="0"/>
              <w:autoSpaceDN w:val="0"/>
              <w:adjustRightInd w:val="0"/>
              <w:rPr>
                <w:rFonts w:ascii="PT Astra Serif" w:hAnsi="PT Astra Serif" w:cs="Arial"/>
              </w:rPr>
            </w:pPr>
          </w:p>
        </w:tc>
        <w:tc>
          <w:tcPr>
            <w:tcW w:w="992"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418"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276"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275"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2024</w:t>
            </w:r>
          </w:p>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год</w:t>
            </w:r>
          </w:p>
        </w:tc>
        <w:tc>
          <w:tcPr>
            <w:tcW w:w="709"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2025</w:t>
            </w:r>
          </w:p>
        </w:tc>
        <w:tc>
          <w:tcPr>
            <w:tcW w:w="709"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2026</w:t>
            </w:r>
          </w:p>
        </w:tc>
        <w:tc>
          <w:tcPr>
            <w:tcW w:w="709" w:type="dxa"/>
            <w:gridSpan w:val="2"/>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2027</w:t>
            </w:r>
          </w:p>
        </w:tc>
        <w:tc>
          <w:tcPr>
            <w:tcW w:w="708"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2028</w:t>
            </w:r>
          </w:p>
        </w:tc>
        <w:tc>
          <w:tcPr>
            <w:tcW w:w="709"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2029</w:t>
            </w:r>
          </w:p>
        </w:tc>
        <w:tc>
          <w:tcPr>
            <w:tcW w:w="709"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2030</w:t>
            </w:r>
          </w:p>
        </w:tc>
        <w:tc>
          <w:tcPr>
            <w:tcW w:w="2268" w:type="dxa"/>
            <w:vMerge/>
          </w:tcPr>
          <w:p w:rsidR="008E7814" w:rsidRPr="00D479F2" w:rsidRDefault="008E7814" w:rsidP="00C059C8">
            <w:pPr>
              <w:widowControl w:val="0"/>
              <w:autoSpaceDE w:val="0"/>
              <w:autoSpaceDN w:val="0"/>
              <w:adjustRightInd w:val="0"/>
              <w:rPr>
                <w:rFonts w:ascii="PT Astra Serif" w:hAnsi="PT Astra Serif" w:cs="Arial"/>
              </w:rPr>
            </w:pPr>
          </w:p>
        </w:tc>
      </w:tr>
      <w:tr w:rsidR="008E7814" w:rsidRPr="004C61E8" w:rsidTr="00C059C8">
        <w:tc>
          <w:tcPr>
            <w:tcW w:w="62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w:t>
            </w:r>
          </w:p>
        </w:tc>
        <w:tc>
          <w:tcPr>
            <w:tcW w:w="14459" w:type="dxa"/>
            <w:gridSpan w:val="13"/>
          </w:tcPr>
          <w:p w:rsidR="008E7814" w:rsidRPr="00D479F2" w:rsidRDefault="008E7814" w:rsidP="00C059C8">
            <w:pPr>
              <w:widowControl w:val="0"/>
              <w:autoSpaceDE w:val="0"/>
              <w:autoSpaceDN w:val="0"/>
              <w:adjustRightInd w:val="0"/>
              <w:rPr>
                <w:rFonts w:ascii="PT Astra Serif" w:hAnsi="PT Astra Serif" w:cs="Arial"/>
              </w:rPr>
            </w:pPr>
            <w:r w:rsidRPr="00D479F2">
              <w:rPr>
                <w:rFonts w:ascii="PT Astra Serif" w:hAnsi="PT Astra Serif" w:cs="Arial"/>
              </w:rPr>
              <w:t xml:space="preserve">Задача «Обеспечение </w:t>
            </w:r>
            <w:r w:rsidRPr="00D479F2">
              <w:rPr>
                <w:rFonts w:ascii="PT Astra Serif" w:hAnsi="PT Astra Serif"/>
              </w:rPr>
              <w:t>профессионального роста педагогических работников</w:t>
            </w:r>
            <w:r w:rsidRPr="00D479F2">
              <w:rPr>
                <w:rFonts w:ascii="PT Astra Serif" w:hAnsi="PT Astra Serif" w:cs="Arial"/>
              </w:rPr>
              <w:t>»</w:t>
            </w:r>
          </w:p>
        </w:tc>
      </w:tr>
      <w:tr w:rsidR="008E7814" w:rsidRPr="004C61E8" w:rsidTr="00C059C8">
        <w:tc>
          <w:tcPr>
            <w:tcW w:w="62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1.1.</w:t>
            </w:r>
          </w:p>
        </w:tc>
        <w:tc>
          <w:tcPr>
            <w:tcW w:w="2977" w:type="dxa"/>
          </w:tcPr>
          <w:p w:rsidR="008E7814" w:rsidRPr="00D479F2" w:rsidRDefault="008E7814" w:rsidP="00C059C8">
            <w:pPr>
              <w:widowControl w:val="0"/>
              <w:autoSpaceDE w:val="0"/>
              <w:autoSpaceDN w:val="0"/>
              <w:adjustRightInd w:val="0"/>
              <w:jc w:val="both"/>
              <w:rPr>
                <w:rFonts w:ascii="PT Astra Serif" w:hAnsi="PT Astra Serif" w:cs="Arial"/>
              </w:rPr>
            </w:pPr>
            <w:r w:rsidRPr="00D479F2">
              <w:rPr>
                <w:rFonts w:ascii="PT Astra Serif" w:hAnsi="PT Astra Serif"/>
              </w:rPr>
              <w:t xml:space="preserve">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МП</w:t>
            </w:r>
          </w:p>
        </w:tc>
        <w:tc>
          <w:tcPr>
            <w:tcW w:w="1418"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w:t>
            </w:r>
          </w:p>
        </w:tc>
        <w:tc>
          <w:tcPr>
            <w:tcW w:w="1276"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w:t>
            </w: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1,7</w:t>
            </w:r>
          </w:p>
        </w:tc>
        <w:tc>
          <w:tcPr>
            <w:tcW w:w="709" w:type="dxa"/>
          </w:tcPr>
          <w:p w:rsidR="008E7814" w:rsidRPr="00D479F2" w:rsidRDefault="008E7814" w:rsidP="00C059C8">
            <w:pPr>
              <w:jc w:val="center"/>
            </w:pPr>
            <w:r w:rsidRPr="00D479F2">
              <w:rPr>
                <w:rFonts w:ascii="PT Astra Serif" w:hAnsi="PT Astra Serif" w:cs="Arial"/>
              </w:rPr>
              <w:t>1,7</w:t>
            </w:r>
          </w:p>
        </w:tc>
        <w:tc>
          <w:tcPr>
            <w:tcW w:w="716" w:type="dxa"/>
            <w:gridSpan w:val="2"/>
          </w:tcPr>
          <w:p w:rsidR="008E7814" w:rsidRPr="00D479F2" w:rsidRDefault="008E7814" w:rsidP="00C059C8">
            <w:pPr>
              <w:jc w:val="center"/>
            </w:pPr>
            <w:r w:rsidRPr="00D479F2">
              <w:rPr>
                <w:rFonts w:ascii="PT Astra Serif" w:hAnsi="PT Astra Serif" w:cs="Arial"/>
              </w:rPr>
              <w:t>1,7</w:t>
            </w:r>
          </w:p>
        </w:tc>
        <w:tc>
          <w:tcPr>
            <w:tcW w:w="702" w:type="dxa"/>
          </w:tcPr>
          <w:p w:rsidR="008E7814" w:rsidRPr="00D479F2" w:rsidRDefault="008E7814" w:rsidP="00C059C8">
            <w:pPr>
              <w:jc w:val="center"/>
            </w:pPr>
            <w:r w:rsidRPr="00D479F2">
              <w:rPr>
                <w:rFonts w:ascii="PT Astra Serif" w:hAnsi="PT Astra Serif" w:cs="Arial"/>
              </w:rPr>
              <w:t>1,7</w:t>
            </w:r>
          </w:p>
        </w:tc>
        <w:tc>
          <w:tcPr>
            <w:tcW w:w="708" w:type="dxa"/>
          </w:tcPr>
          <w:p w:rsidR="008E7814" w:rsidRPr="00D479F2" w:rsidRDefault="008E7814" w:rsidP="00C059C8">
            <w:pPr>
              <w:jc w:val="center"/>
            </w:pPr>
            <w:r w:rsidRPr="00D479F2">
              <w:rPr>
                <w:rFonts w:ascii="PT Astra Serif" w:hAnsi="PT Astra Serif" w:cs="Arial"/>
              </w:rPr>
              <w:t>1,7</w:t>
            </w:r>
          </w:p>
        </w:tc>
        <w:tc>
          <w:tcPr>
            <w:tcW w:w="709" w:type="dxa"/>
          </w:tcPr>
          <w:p w:rsidR="008E7814" w:rsidRPr="00D479F2" w:rsidRDefault="008E7814" w:rsidP="00C059C8">
            <w:pPr>
              <w:jc w:val="center"/>
            </w:pPr>
            <w:r w:rsidRPr="00D479F2">
              <w:rPr>
                <w:rFonts w:ascii="PT Astra Serif" w:hAnsi="PT Astra Serif" w:cs="Arial"/>
              </w:rPr>
              <w:t>1,7</w:t>
            </w:r>
          </w:p>
        </w:tc>
        <w:tc>
          <w:tcPr>
            <w:tcW w:w="709" w:type="dxa"/>
          </w:tcPr>
          <w:p w:rsidR="008E7814" w:rsidRPr="00D479F2" w:rsidRDefault="008E7814" w:rsidP="00C059C8">
            <w:pPr>
              <w:jc w:val="center"/>
            </w:pPr>
            <w:r w:rsidRPr="00D479F2">
              <w:rPr>
                <w:rFonts w:ascii="PT Astra Serif" w:hAnsi="PT Astra Serif" w:cs="Arial"/>
              </w:rPr>
              <w:t>1,7</w:t>
            </w:r>
          </w:p>
        </w:tc>
        <w:tc>
          <w:tcPr>
            <w:tcW w:w="2268"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rPr>
              <w:t>Отдел образования и дошкольного воспитания</w:t>
            </w:r>
          </w:p>
        </w:tc>
      </w:tr>
      <w:tr w:rsidR="008E7814" w:rsidRPr="004C61E8" w:rsidTr="00C059C8">
        <w:tc>
          <w:tcPr>
            <w:tcW w:w="62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w:t>
            </w:r>
          </w:p>
        </w:tc>
        <w:tc>
          <w:tcPr>
            <w:tcW w:w="14459" w:type="dxa"/>
            <w:gridSpan w:val="13"/>
          </w:tcPr>
          <w:p w:rsidR="008E7814" w:rsidRPr="00D479F2" w:rsidRDefault="008E7814" w:rsidP="00C059C8">
            <w:pPr>
              <w:widowControl w:val="0"/>
              <w:autoSpaceDE w:val="0"/>
              <w:autoSpaceDN w:val="0"/>
              <w:adjustRightInd w:val="0"/>
              <w:rPr>
                <w:rFonts w:ascii="PT Astra Serif" w:hAnsi="PT Astra Serif"/>
              </w:rPr>
            </w:pPr>
            <w:r w:rsidRPr="00D479F2">
              <w:rPr>
                <w:rFonts w:ascii="PT Astra Serif" w:hAnsi="PT Astra Serif" w:cs="Arial"/>
              </w:rPr>
              <w:t>Задача «Оказание мер социальной поддержки молодым специалистам и студентам, обучающимся по муниципальным договорам о целевом обучении»</w:t>
            </w:r>
          </w:p>
        </w:tc>
      </w:tr>
      <w:tr w:rsidR="008E7814" w:rsidRPr="004C61E8" w:rsidTr="00C059C8">
        <w:tc>
          <w:tcPr>
            <w:tcW w:w="62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2.1</w:t>
            </w:r>
          </w:p>
        </w:tc>
        <w:tc>
          <w:tcPr>
            <w:tcW w:w="2977" w:type="dxa"/>
          </w:tcPr>
          <w:p w:rsidR="008E7814" w:rsidRPr="00D479F2" w:rsidRDefault="008E7814" w:rsidP="00C059C8">
            <w:pPr>
              <w:widowControl w:val="0"/>
              <w:autoSpaceDE w:val="0"/>
              <w:autoSpaceDN w:val="0"/>
              <w:adjustRightInd w:val="0"/>
              <w:jc w:val="both"/>
              <w:rPr>
                <w:rFonts w:ascii="PT Astra Serif" w:hAnsi="PT Astra Serif"/>
              </w:rPr>
            </w:pPr>
            <w:r w:rsidRPr="00D479F2">
              <w:rPr>
                <w:rFonts w:ascii="PT Astra Serif" w:hAnsi="PT Astra Serif"/>
              </w:rPr>
              <w:t xml:space="preserve">Доля молодых специалистов, получивших меры социальной поддержки, от общего количества молодых специалистов, имеющих право </w:t>
            </w:r>
            <w:r w:rsidRPr="00D479F2">
              <w:rPr>
                <w:rFonts w:ascii="PT Astra Serif" w:hAnsi="PT Astra Serif"/>
              </w:rPr>
              <w:lastRenderedPageBreak/>
              <w:t>на получение мер социальной поддержки</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lastRenderedPageBreak/>
              <w:t>МП</w:t>
            </w:r>
          </w:p>
        </w:tc>
        <w:tc>
          <w:tcPr>
            <w:tcW w:w="1418"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w:t>
            </w:r>
          </w:p>
        </w:tc>
        <w:tc>
          <w:tcPr>
            <w:tcW w:w="1276"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w:t>
            </w: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0</w:t>
            </w:r>
          </w:p>
          <w:p w:rsidR="008E7814" w:rsidRPr="00D479F2" w:rsidRDefault="008E7814" w:rsidP="00C059C8">
            <w:pPr>
              <w:widowControl w:val="0"/>
              <w:autoSpaceDE w:val="0"/>
              <w:autoSpaceDN w:val="0"/>
              <w:adjustRightInd w:val="0"/>
              <w:jc w:val="center"/>
              <w:rPr>
                <w:rFonts w:ascii="PT Astra Serif" w:hAnsi="PT Astra Serif" w:cs="Arial"/>
              </w:rPr>
            </w:pPr>
          </w:p>
        </w:tc>
        <w:tc>
          <w:tcPr>
            <w:tcW w:w="70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716" w:type="dxa"/>
            <w:gridSpan w:val="2"/>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70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708"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70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70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2268" w:type="dxa"/>
          </w:tcPr>
          <w:p w:rsidR="008E7814" w:rsidRPr="00D479F2" w:rsidRDefault="008E7814" w:rsidP="00C059C8">
            <w:pPr>
              <w:widowControl w:val="0"/>
              <w:autoSpaceDE w:val="0"/>
              <w:autoSpaceDN w:val="0"/>
              <w:adjustRightInd w:val="0"/>
              <w:jc w:val="center"/>
              <w:rPr>
                <w:rFonts w:ascii="PT Astra Serif" w:hAnsi="PT Astra Serif"/>
              </w:rPr>
            </w:pPr>
            <w:r w:rsidRPr="00D479F2">
              <w:rPr>
                <w:rFonts w:ascii="PT Astra Serif" w:hAnsi="PT Astra Serif"/>
              </w:rPr>
              <w:t>Отдел образования и дошкольного воспитания</w:t>
            </w:r>
          </w:p>
        </w:tc>
      </w:tr>
      <w:tr w:rsidR="008E7814" w:rsidRPr="004C61E8" w:rsidTr="00C059C8">
        <w:tc>
          <w:tcPr>
            <w:tcW w:w="62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lastRenderedPageBreak/>
              <w:t>2.2</w:t>
            </w:r>
          </w:p>
        </w:tc>
        <w:tc>
          <w:tcPr>
            <w:tcW w:w="2977" w:type="dxa"/>
          </w:tcPr>
          <w:p w:rsidR="008E7814" w:rsidRPr="00D479F2" w:rsidRDefault="008E7814" w:rsidP="00C059C8">
            <w:pPr>
              <w:widowControl w:val="0"/>
              <w:autoSpaceDE w:val="0"/>
              <w:autoSpaceDN w:val="0"/>
              <w:adjustRightInd w:val="0"/>
              <w:jc w:val="both"/>
              <w:rPr>
                <w:rFonts w:ascii="PT Astra Serif" w:hAnsi="PT Astra Serif"/>
              </w:rPr>
            </w:pPr>
            <w:r w:rsidRPr="00D479F2">
              <w:rPr>
                <w:rFonts w:ascii="PT Astra Serif" w:hAnsi="PT Astra Serif"/>
              </w:rPr>
              <w:t xml:space="preserve">Доля выпускников школ, поступивших на обучение в  ВУЗы,  по договорам целевого обучения и получающих меры </w:t>
            </w:r>
            <w:proofErr w:type="spellStart"/>
            <w:r w:rsidRPr="00D479F2">
              <w:rPr>
                <w:rFonts w:ascii="PT Astra Serif" w:hAnsi="PT Astra Serif"/>
              </w:rPr>
              <w:t>соцподдержки</w:t>
            </w:r>
            <w:proofErr w:type="spellEnd"/>
            <w:r w:rsidRPr="00D479F2">
              <w:rPr>
                <w:rFonts w:ascii="PT Astra Serif" w:hAnsi="PT Astra Serif"/>
              </w:rPr>
              <w:t xml:space="preserve"> от общего количества поступивших по договорам целевого обучения</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МП</w:t>
            </w:r>
          </w:p>
        </w:tc>
        <w:tc>
          <w:tcPr>
            <w:tcW w:w="1418"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w:t>
            </w:r>
          </w:p>
        </w:tc>
        <w:tc>
          <w:tcPr>
            <w:tcW w:w="1276"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w:t>
            </w: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0</w:t>
            </w:r>
          </w:p>
          <w:p w:rsidR="008E7814" w:rsidRPr="00D479F2" w:rsidRDefault="008E7814" w:rsidP="00C059C8">
            <w:pPr>
              <w:widowControl w:val="0"/>
              <w:tabs>
                <w:tab w:val="left" w:pos="675"/>
                <w:tab w:val="center" w:pos="969"/>
              </w:tabs>
              <w:autoSpaceDE w:val="0"/>
              <w:autoSpaceDN w:val="0"/>
              <w:adjustRightInd w:val="0"/>
              <w:rPr>
                <w:rFonts w:ascii="PT Astra Serif" w:hAnsi="PT Astra Serif" w:cs="Arial"/>
              </w:rPr>
            </w:pPr>
            <w:r w:rsidRPr="00D479F2">
              <w:rPr>
                <w:rFonts w:ascii="PT Astra Serif" w:hAnsi="PT Astra Serif" w:cs="Arial"/>
              </w:rPr>
              <w:tab/>
            </w:r>
          </w:p>
        </w:tc>
        <w:tc>
          <w:tcPr>
            <w:tcW w:w="70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716" w:type="dxa"/>
            <w:gridSpan w:val="2"/>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70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708"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70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70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2268" w:type="dxa"/>
          </w:tcPr>
          <w:p w:rsidR="008E7814" w:rsidRPr="00D479F2" w:rsidRDefault="008E7814" w:rsidP="00C059C8">
            <w:pPr>
              <w:widowControl w:val="0"/>
              <w:autoSpaceDE w:val="0"/>
              <w:autoSpaceDN w:val="0"/>
              <w:adjustRightInd w:val="0"/>
              <w:jc w:val="center"/>
              <w:rPr>
                <w:rFonts w:ascii="PT Astra Serif" w:hAnsi="PT Astra Serif"/>
              </w:rPr>
            </w:pPr>
            <w:r w:rsidRPr="00D479F2">
              <w:rPr>
                <w:rFonts w:ascii="PT Astra Serif" w:hAnsi="PT Astra Serif"/>
              </w:rPr>
              <w:t>Отдел образования и дошкольного воспитания</w:t>
            </w:r>
          </w:p>
        </w:tc>
      </w:tr>
    </w:tbl>
    <w:p w:rsidR="008E7814" w:rsidRPr="00772564" w:rsidRDefault="008E7814" w:rsidP="008E7814">
      <w:pPr>
        <w:widowControl w:val="0"/>
        <w:autoSpaceDE w:val="0"/>
        <w:autoSpaceDN w:val="0"/>
        <w:adjustRightInd w:val="0"/>
        <w:ind w:firstLine="540"/>
        <w:jc w:val="center"/>
        <w:outlineLvl w:val="2"/>
        <w:rPr>
          <w:rFonts w:ascii="PT Astra Serif" w:hAnsi="PT Astra Serif" w:cs="Arial"/>
          <w:sz w:val="22"/>
          <w:szCs w:val="22"/>
        </w:rPr>
      </w:pPr>
      <w:r w:rsidRPr="00772564">
        <w:rPr>
          <w:rFonts w:ascii="PT Astra Serif" w:hAnsi="PT Astra Serif" w:cs="Arial"/>
          <w:sz w:val="22"/>
          <w:szCs w:val="22"/>
        </w:rPr>
        <w:t>3.  Перечень мероприятий (результатов) комплекса процессных мероприятий</w:t>
      </w:r>
    </w:p>
    <w:tbl>
      <w:tblP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5"/>
        <w:gridCol w:w="5257"/>
        <w:gridCol w:w="1701"/>
        <w:gridCol w:w="1276"/>
        <w:gridCol w:w="1418"/>
        <w:gridCol w:w="1559"/>
        <w:gridCol w:w="567"/>
        <w:gridCol w:w="567"/>
        <w:gridCol w:w="567"/>
        <w:gridCol w:w="567"/>
        <w:gridCol w:w="567"/>
        <w:gridCol w:w="568"/>
      </w:tblGrid>
      <w:tr w:rsidR="008E7814" w:rsidRPr="00D479F2" w:rsidTr="00C059C8">
        <w:tc>
          <w:tcPr>
            <w:tcW w:w="475"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 </w:t>
            </w:r>
            <w:proofErr w:type="gramStart"/>
            <w:r w:rsidRPr="00D479F2">
              <w:rPr>
                <w:rFonts w:ascii="PT Astra Serif" w:hAnsi="PT Astra Serif" w:cs="Arial"/>
              </w:rPr>
              <w:t>п</w:t>
            </w:r>
            <w:proofErr w:type="gramEnd"/>
            <w:r w:rsidRPr="00D479F2">
              <w:rPr>
                <w:rFonts w:ascii="PT Astra Serif" w:hAnsi="PT Astra Serif" w:cs="Arial"/>
              </w:rPr>
              <w:t>/п</w:t>
            </w:r>
          </w:p>
        </w:tc>
        <w:tc>
          <w:tcPr>
            <w:tcW w:w="5257"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Наименование мероприятия (результата)/задачи</w:t>
            </w:r>
          </w:p>
        </w:tc>
        <w:tc>
          <w:tcPr>
            <w:tcW w:w="1701"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Тип мероприятия (результата)</w:t>
            </w:r>
          </w:p>
        </w:tc>
        <w:tc>
          <w:tcPr>
            <w:tcW w:w="1276"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Код целевой статьи расходов</w:t>
            </w:r>
          </w:p>
        </w:tc>
        <w:tc>
          <w:tcPr>
            <w:tcW w:w="1418"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Единица измерения значения мероприятия (результата) </w:t>
            </w:r>
          </w:p>
        </w:tc>
        <w:tc>
          <w:tcPr>
            <w:tcW w:w="1559"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Базовое значение мероприятия (результата) </w:t>
            </w:r>
          </w:p>
        </w:tc>
        <w:tc>
          <w:tcPr>
            <w:tcW w:w="3403" w:type="dxa"/>
            <w:gridSpan w:val="6"/>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Значение показателя по годам</w:t>
            </w:r>
          </w:p>
        </w:tc>
      </w:tr>
      <w:tr w:rsidR="008E7814" w:rsidRPr="00D479F2" w:rsidTr="00C059C8">
        <w:tc>
          <w:tcPr>
            <w:tcW w:w="475" w:type="dxa"/>
            <w:vMerge/>
          </w:tcPr>
          <w:p w:rsidR="008E7814" w:rsidRPr="00D479F2" w:rsidRDefault="008E7814" w:rsidP="00C059C8">
            <w:pPr>
              <w:widowControl w:val="0"/>
              <w:autoSpaceDE w:val="0"/>
              <w:autoSpaceDN w:val="0"/>
              <w:adjustRightInd w:val="0"/>
              <w:rPr>
                <w:rFonts w:ascii="PT Astra Serif" w:hAnsi="PT Astra Serif" w:cs="Arial"/>
              </w:rPr>
            </w:pPr>
          </w:p>
        </w:tc>
        <w:tc>
          <w:tcPr>
            <w:tcW w:w="5257"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701"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276"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418"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559"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2024 год</w:t>
            </w:r>
          </w:p>
        </w:tc>
        <w:tc>
          <w:tcPr>
            <w:tcW w:w="56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2025</w:t>
            </w:r>
          </w:p>
        </w:tc>
        <w:tc>
          <w:tcPr>
            <w:tcW w:w="56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2026</w:t>
            </w:r>
          </w:p>
        </w:tc>
        <w:tc>
          <w:tcPr>
            <w:tcW w:w="56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2027</w:t>
            </w:r>
          </w:p>
        </w:tc>
        <w:tc>
          <w:tcPr>
            <w:tcW w:w="56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2028</w:t>
            </w:r>
          </w:p>
        </w:tc>
        <w:tc>
          <w:tcPr>
            <w:tcW w:w="56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2029</w:t>
            </w:r>
          </w:p>
        </w:tc>
        <w:tc>
          <w:tcPr>
            <w:tcW w:w="568"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2030</w:t>
            </w:r>
          </w:p>
        </w:tc>
      </w:tr>
      <w:tr w:rsidR="008E7814" w:rsidRPr="00D479F2" w:rsidTr="00C059C8">
        <w:tc>
          <w:tcPr>
            <w:tcW w:w="4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w:t>
            </w:r>
          </w:p>
        </w:tc>
        <w:tc>
          <w:tcPr>
            <w:tcW w:w="14614" w:type="dxa"/>
            <w:gridSpan w:val="11"/>
          </w:tcPr>
          <w:p w:rsidR="008E7814" w:rsidRPr="00D479F2" w:rsidRDefault="008E7814" w:rsidP="00C059C8">
            <w:pPr>
              <w:widowControl w:val="0"/>
              <w:autoSpaceDE w:val="0"/>
              <w:autoSpaceDN w:val="0"/>
              <w:adjustRightInd w:val="0"/>
              <w:rPr>
                <w:rFonts w:ascii="PT Astra Serif" w:hAnsi="PT Astra Serif" w:cs="Arial"/>
              </w:rPr>
            </w:pPr>
            <w:r w:rsidRPr="00D479F2">
              <w:rPr>
                <w:rFonts w:ascii="PT Astra Serif" w:hAnsi="PT Astra Serif" w:cs="Arial"/>
              </w:rPr>
              <w:t xml:space="preserve">Задача «Обеспечение </w:t>
            </w:r>
            <w:r w:rsidRPr="00D479F2">
              <w:rPr>
                <w:rFonts w:ascii="PT Astra Serif" w:hAnsi="PT Astra Serif"/>
              </w:rPr>
              <w:t>профессионального роста педагогических работников</w:t>
            </w:r>
            <w:r w:rsidRPr="00D479F2">
              <w:rPr>
                <w:rFonts w:ascii="PT Astra Serif" w:hAnsi="PT Astra Serif" w:cs="Arial"/>
              </w:rPr>
              <w:t>»</w:t>
            </w:r>
          </w:p>
        </w:tc>
      </w:tr>
      <w:tr w:rsidR="008E7814" w:rsidRPr="00D479F2" w:rsidTr="00C059C8">
        <w:tc>
          <w:tcPr>
            <w:tcW w:w="4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1.1</w:t>
            </w:r>
          </w:p>
        </w:tc>
        <w:tc>
          <w:tcPr>
            <w:tcW w:w="5257" w:type="dxa"/>
          </w:tcPr>
          <w:p w:rsidR="008E7814" w:rsidRPr="00D479F2" w:rsidRDefault="008E7814" w:rsidP="00C059C8">
            <w:pPr>
              <w:widowControl w:val="0"/>
              <w:autoSpaceDE w:val="0"/>
              <w:autoSpaceDN w:val="0"/>
              <w:adjustRightInd w:val="0"/>
              <w:jc w:val="both"/>
              <w:rPr>
                <w:rFonts w:ascii="PT Astra Serif" w:hAnsi="PT Astra Serif" w:cs="Arial"/>
              </w:rPr>
            </w:pPr>
            <w:r w:rsidRPr="00D479F2">
              <w:rPr>
                <w:rFonts w:ascii="PT Astra Serif" w:hAnsi="PT Astra Serif"/>
              </w:rPr>
              <w:t>Обеспечение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w:t>
            </w:r>
          </w:p>
        </w:tc>
        <w:tc>
          <w:tcPr>
            <w:tcW w:w="1701"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осуществление текущей деятельности</w:t>
            </w:r>
          </w:p>
        </w:tc>
        <w:tc>
          <w:tcPr>
            <w:tcW w:w="1276"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27 4 04 71200</w:t>
            </w:r>
          </w:p>
        </w:tc>
        <w:tc>
          <w:tcPr>
            <w:tcW w:w="1418"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  %</w:t>
            </w:r>
          </w:p>
        </w:tc>
        <w:tc>
          <w:tcPr>
            <w:tcW w:w="155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p w:rsidR="008E7814" w:rsidRPr="00D479F2" w:rsidRDefault="008E7814" w:rsidP="00C059C8">
            <w:pPr>
              <w:widowControl w:val="0"/>
              <w:autoSpaceDE w:val="0"/>
              <w:autoSpaceDN w:val="0"/>
              <w:adjustRightInd w:val="0"/>
              <w:jc w:val="center"/>
              <w:rPr>
                <w:rFonts w:ascii="PT Astra Serif" w:hAnsi="PT Astra Serif" w:cs="Arial"/>
              </w:rPr>
            </w:pPr>
          </w:p>
        </w:tc>
        <w:tc>
          <w:tcPr>
            <w:tcW w:w="567" w:type="dxa"/>
          </w:tcPr>
          <w:p w:rsidR="008E7814" w:rsidRPr="00D479F2" w:rsidRDefault="008E7814" w:rsidP="00C059C8">
            <w:pPr>
              <w:jc w:val="center"/>
            </w:pPr>
            <w:r w:rsidRPr="00D479F2">
              <w:rPr>
                <w:rFonts w:ascii="PT Astra Serif" w:hAnsi="PT Astra Serif" w:cs="Arial"/>
              </w:rPr>
              <w:t>100</w:t>
            </w:r>
          </w:p>
        </w:tc>
        <w:tc>
          <w:tcPr>
            <w:tcW w:w="567" w:type="dxa"/>
          </w:tcPr>
          <w:p w:rsidR="008E7814" w:rsidRPr="00D479F2" w:rsidRDefault="008E7814" w:rsidP="00C059C8">
            <w:pPr>
              <w:jc w:val="center"/>
            </w:pPr>
            <w:r w:rsidRPr="00D479F2">
              <w:rPr>
                <w:rFonts w:ascii="PT Astra Serif" w:hAnsi="PT Astra Serif" w:cs="Arial"/>
              </w:rPr>
              <w:t>100</w:t>
            </w:r>
          </w:p>
        </w:tc>
        <w:tc>
          <w:tcPr>
            <w:tcW w:w="567" w:type="dxa"/>
          </w:tcPr>
          <w:p w:rsidR="008E7814" w:rsidRPr="00D479F2" w:rsidRDefault="008E7814" w:rsidP="00C059C8">
            <w:pPr>
              <w:jc w:val="center"/>
            </w:pPr>
            <w:r w:rsidRPr="00D479F2">
              <w:rPr>
                <w:rFonts w:ascii="PT Astra Serif" w:hAnsi="PT Astra Serif" w:cs="Arial"/>
              </w:rPr>
              <w:t>100</w:t>
            </w:r>
          </w:p>
        </w:tc>
        <w:tc>
          <w:tcPr>
            <w:tcW w:w="567" w:type="dxa"/>
          </w:tcPr>
          <w:p w:rsidR="008E7814" w:rsidRPr="00D479F2" w:rsidRDefault="008E7814" w:rsidP="00C059C8">
            <w:pPr>
              <w:jc w:val="center"/>
            </w:pPr>
            <w:r w:rsidRPr="00D479F2">
              <w:rPr>
                <w:rFonts w:ascii="PT Astra Serif" w:hAnsi="PT Astra Serif" w:cs="Arial"/>
              </w:rPr>
              <w:t>100</w:t>
            </w:r>
          </w:p>
        </w:tc>
        <w:tc>
          <w:tcPr>
            <w:tcW w:w="567" w:type="dxa"/>
          </w:tcPr>
          <w:p w:rsidR="008E7814" w:rsidRPr="00D479F2" w:rsidRDefault="008E7814" w:rsidP="00C059C8">
            <w:pPr>
              <w:jc w:val="center"/>
            </w:pPr>
            <w:r w:rsidRPr="00D479F2">
              <w:rPr>
                <w:rFonts w:ascii="PT Astra Serif" w:hAnsi="PT Astra Serif" w:cs="Arial"/>
              </w:rPr>
              <w:t>100</w:t>
            </w:r>
          </w:p>
        </w:tc>
        <w:tc>
          <w:tcPr>
            <w:tcW w:w="568" w:type="dxa"/>
          </w:tcPr>
          <w:p w:rsidR="008E7814" w:rsidRPr="00D479F2" w:rsidRDefault="008E7814" w:rsidP="00C059C8">
            <w:pPr>
              <w:jc w:val="center"/>
            </w:pPr>
            <w:r w:rsidRPr="00D479F2">
              <w:rPr>
                <w:rFonts w:ascii="PT Astra Serif" w:hAnsi="PT Astra Serif" w:cs="Arial"/>
              </w:rPr>
              <w:t>100</w:t>
            </w:r>
          </w:p>
        </w:tc>
      </w:tr>
      <w:tr w:rsidR="008E7814" w:rsidRPr="00D479F2" w:rsidTr="00C059C8">
        <w:tc>
          <w:tcPr>
            <w:tcW w:w="4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w:t>
            </w:r>
          </w:p>
        </w:tc>
        <w:tc>
          <w:tcPr>
            <w:tcW w:w="14614" w:type="dxa"/>
            <w:gridSpan w:val="11"/>
            <w:vAlign w:val="center"/>
          </w:tcPr>
          <w:p w:rsidR="008E7814" w:rsidRPr="00D479F2" w:rsidRDefault="008E7814" w:rsidP="00C059C8">
            <w:pPr>
              <w:widowControl w:val="0"/>
              <w:autoSpaceDE w:val="0"/>
              <w:autoSpaceDN w:val="0"/>
              <w:adjustRightInd w:val="0"/>
              <w:rPr>
                <w:rFonts w:ascii="PT Astra Serif" w:hAnsi="PT Astra Serif" w:cs="Arial"/>
              </w:rPr>
            </w:pPr>
            <w:r w:rsidRPr="00D479F2">
              <w:rPr>
                <w:rFonts w:ascii="PT Astra Serif" w:hAnsi="PT Astra Serif" w:cs="Arial"/>
              </w:rPr>
              <w:t>Задача «Оказание мер социальной поддержки молодым специалистам и студентам, обучающимся по муниципальным договорам о целевом обучении»</w:t>
            </w:r>
          </w:p>
        </w:tc>
      </w:tr>
      <w:tr w:rsidR="008E7814" w:rsidRPr="00D479F2" w:rsidTr="00C059C8">
        <w:tc>
          <w:tcPr>
            <w:tcW w:w="4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2.1</w:t>
            </w:r>
          </w:p>
        </w:tc>
        <w:tc>
          <w:tcPr>
            <w:tcW w:w="5257" w:type="dxa"/>
          </w:tcPr>
          <w:p w:rsidR="008E7814" w:rsidRPr="00D479F2" w:rsidRDefault="008E7814" w:rsidP="00C059C8">
            <w:pPr>
              <w:widowControl w:val="0"/>
              <w:autoSpaceDE w:val="0"/>
              <w:autoSpaceDN w:val="0"/>
              <w:adjustRightInd w:val="0"/>
              <w:jc w:val="both"/>
              <w:rPr>
                <w:rFonts w:ascii="PT Astra Serif" w:hAnsi="PT Astra Serif"/>
                <w:highlight w:val="yellow"/>
              </w:rPr>
            </w:pPr>
            <w:r w:rsidRPr="00D479F2">
              <w:rPr>
                <w:rFonts w:ascii="PT Astra Serif" w:hAnsi="PT Astra Serif"/>
              </w:rPr>
              <w:t>Обеспечение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701" w:type="dxa"/>
          </w:tcPr>
          <w:p w:rsidR="008E7814" w:rsidRPr="00D479F2" w:rsidRDefault="008E7814" w:rsidP="00C059C8">
            <w:pPr>
              <w:widowControl w:val="0"/>
              <w:autoSpaceDE w:val="0"/>
              <w:autoSpaceDN w:val="0"/>
              <w:adjustRightInd w:val="0"/>
              <w:jc w:val="center"/>
              <w:rPr>
                <w:rFonts w:ascii="PT Astra Serif" w:hAnsi="PT Astra Serif" w:cs="Arial"/>
                <w:highlight w:val="yellow"/>
              </w:rPr>
            </w:pPr>
            <w:r w:rsidRPr="00D479F2">
              <w:rPr>
                <w:rFonts w:ascii="PT Astra Serif" w:hAnsi="PT Astra Serif" w:cs="Arial"/>
              </w:rPr>
              <w:t>Выплаты физическим лицам</w:t>
            </w:r>
          </w:p>
        </w:tc>
        <w:tc>
          <w:tcPr>
            <w:tcW w:w="1276"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27 4 04 71230</w:t>
            </w:r>
          </w:p>
        </w:tc>
        <w:tc>
          <w:tcPr>
            <w:tcW w:w="1418"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  %</w:t>
            </w:r>
          </w:p>
        </w:tc>
        <w:tc>
          <w:tcPr>
            <w:tcW w:w="155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0</w:t>
            </w:r>
          </w:p>
          <w:p w:rsidR="008E7814" w:rsidRPr="00D479F2" w:rsidRDefault="008E7814" w:rsidP="00C059C8">
            <w:pPr>
              <w:widowControl w:val="0"/>
              <w:autoSpaceDE w:val="0"/>
              <w:autoSpaceDN w:val="0"/>
              <w:adjustRightInd w:val="0"/>
              <w:jc w:val="center"/>
              <w:rPr>
                <w:rFonts w:ascii="PT Astra Serif" w:hAnsi="PT Astra Serif" w:cs="Arial"/>
              </w:rPr>
            </w:pPr>
          </w:p>
        </w:tc>
        <w:tc>
          <w:tcPr>
            <w:tcW w:w="567" w:type="dxa"/>
          </w:tcPr>
          <w:p w:rsidR="008E7814" w:rsidRPr="00D479F2" w:rsidRDefault="008E7814" w:rsidP="00C059C8">
            <w:pPr>
              <w:jc w:val="center"/>
            </w:pPr>
            <w:r w:rsidRPr="00D479F2">
              <w:rPr>
                <w:rFonts w:ascii="PT Astra Serif" w:hAnsi="PT Astra Serif" w:cs="Arial"/>
              </w:rPr>
              <w:t>100</w:t>
            </w:r>
          </w:p>
        </w:tc>
        <w:tc>
          <w:tcPr>
            <w:tcW w:w="567" w:type="dxa"/>
          </w:tcPr>
          <w:p w:rsidR="008E7814" w:rsidRPr="00D479F2" w:rsidRDefault="008E7814" w:rsidP="00C059C8">
            <w:pPr>
              <w:jc w:val="center"/>
            </w:pPr>
            <w:r w:rsidRPr="00D479F2">
              <w:rPr>
                <w:rFonts w:ascii="PT Astra Serif" w:hAnsi="PT Astra Serif" w:cs="Arial"/>
              </w:rPr>
              <w:t>100</w:t>
            </w:r>
          </w:p>
        </w:tc>
        <w:tc>
          <w:tcPr>
            <w:tcW w:w="567" w:type="dxa"/>
          </w:tcPr>
          <w:p w:rsidR="008E7814" w:rsidRPr="00D479F2" w:rsidRDefault="008E7814" w:rsidP="00C059C8">
            <w:pPr>
              <w:jc w:val="center"/>
            </w:pPr>
            <w:r w:rsidRPr="00D479F2">
              <w:rPr>
                <w:rFonts w:ascii="PT Astra Serif" w:hAnsi="PT Astra Serif" w:cs="Arial"/>
              </w:rPr>
              <w:t>100</w:t>
            </w:r>
          </w:p>
        </w:tc>
        <w:tc>
          <w:tcPr>
            <w:tcW w:w="567" w:type="dxa"/>
          </w:tcPr>
          <w:p w:rsidR="008E7814" w:rsidRPr="00D479F2" w:rsidRDefault="008E7814" w:rsidP="00C059C8">
            <w:pPr>
              <w:jc w:val="center"/>
            </w:pPr>
            <w:r w:rsidRPr="00D479F2">
              <w:rPr>
                <w:rFonts w:ascii="PT Astra Serif" w:hAnsi="PT Astra Serif" w:cs="Arial"/>
              </w:rPr>
              <w:t>100</w:t>
            </w:r>
          </w:p>
        </w:tc>
        <w:tc>
          <w:tcPr>
            <w:tcW w:w="567" w:type="dxa"/>
          </w:tcPr>
          <w:p w:rsidR="008E7814" w:rsidRPr="00D479F2" w:rsidRDefault="008E7814" w:rsidP="00C059C8">
            <w:pPr>
              <w:jc w:val="center"/>
            </w:pPr>
            <w:r w:rsidRPr="00D479F2">
              <w:rPr>
                <w:rFonts w:ascii="PT Astra Serif" w:hAnsi="PT Astra Serif" w:cs="Arial"/>
              </w:rPr>
              <w:t>100</w:t>
            </w:r>
          </w:p>
        </w:tc>
        <w:tc>
          <w:tcPr>
            <w:tcW w:w="568" w:type="dxa"/>
          </w:tcPr>
          <w:p w:rsidR="008E7814" w:rsidRPr="00D479F2" w:rsidRDefault="008E7814" w:rsidP="00C059C8">
            <w:pPr>
              <w:jc w:val="center"/>
            </w:pPr>
            <w:r w:rsidRPr="00D479F2">
              <w:rPr>
                <w:rFonts w:ascii="PT Astra Serif" w:hAnsi="PT Astra Serif" w:cs="Arial"/>
              </w:rPr>
              <w:t>100</w:t>
            </w:r>
          </w:p>
        </w:tc>
      </w:tr>
      <w:tr w:rsidR="008E7814" w:rsidRPr="00D479F2" w:rsidTr="00C059C8">
        <w:tc>
          <w:tcPr>
            <w:tcW w:w="4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2.2</w:t>
            </w:r>
          </w:p>
        </w:tc>
        <w:tc>
          <w:tcPr>
            <w:tcW w:w="5257" w:type="dxa"/>
          </w:tcPr>
          <w:p w:rsidR="008E7814" w:rsidRPr="00D479F2" w:rsidRDefault="008E7814" w:rsidP="00C059C8">
            <w:pPr>
              <w:widowControl w:val="0"/>
              <w:autoSpaceDE w:val="0"/>
              <w:autoSpaceDN w:val="0"/>
              <w:adjustRightInd w:val="0"/>
              <w:jc w:val="both"/>
              <w:rPr>
                <w:rFonts w:ascii="PT Astra Serif" w:hAnsi="PT Astra Serif"/>
              </w:rPr>
            </w:pPr>
            <w:r w:rsidRPr="00D479F2">
              <w:rPr>
                <w:rFonts w:ascii="PT Astra Serif" w:eastAsia="Calibri" w:hAnsi="PT Astra Serif"/>
              </w:rPr>
              <w:t xml:space="preserve">Осуществление полномочий по заключению договоров целевого набора и предоставлению мер социальной </w:t>
            </w:r>
            <w:r w:rsidRPr="00D479F2">
              <w:rPr>
                <w:rFonts w:ascii="PT Astra Serif" w:eastAsia="Calibri" w:hAnsi="PT Astra Serif"/>
              </w:rPr>
              <w:lastRenderedPageBreak/>
              <w:t>поддержки студентам</w:t>
            </w:r>
          </w:p>
        </w:tc>
        <w:tc>
          <w:tcPr>
            <w:tcW w:w="1701"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lastRenderedPageBreak/>
              <w:t xml:space="preserve">Выплаты физическим </w:t>
            </w:r>
            <w:r w:rsidRPr="00D479F2">
              <w:rPr>
                <w:rFonts w:ascii="PT Astra Serif" w:hAnsi="PT Astra Serif" w:cs="Arial"/>
              </w:rPr>
              <w:lastRenderedPageBreak/>
              <w:t>лицам</w:t>
            </w:r>
          </w:p>
        </w:tc>
        <w:tc>
          <w:tcPr>
            <w:tcW w:w="1276"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lastRenderedPageBreak/>
              <w:t>27 4 04 60123</w:t>
            </w:r>
          </w:p>
        </w:tc>
        <w:tc>
          <w:tcPr>
            <w:tcW w:w="1418"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  %</w:t>
            </w:r>
          </w:p>
        </w:tc>
        <w:tc>
          <w:tcPr>
            <w:tcW w:w="155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0</w:t>
            </w:r>
          </w:p>
          <w:p w:rsidR="008E7814" w:rsidRPr="00D479F2" w:rsidRDefault="008E7814" w:rsidP="00C059C8">
            <w:pPr>
              <w:widowControl w:val="0"/>
              <w:autoSpaceDE w:val="0"/>
              <w:autoSpaceDN w:val="0"/>
              <w:adjustRightInd w:val="0"/>
              <w:jc w:val="center"/>
              <w:rPr>
                <w:rFonts w:ascii="PT Astra Serif" w:hAnsi="PT Astra Serif" w:cs="Arial"/>
              </w:rPr>
            </w:pPr>
          </w:p>
        </w:tc>
        <w:tc>
          <w:tcPr>
            <w:tcW w:w="567" w:type="dxa"/>
          </w:tcPr>
          <w:p w:rsidR="008E7814" w:rsidRPr="00D479F2" w:rsidRDefault="008E7814" w:rsidP="00C059C8">
            <w:pPr>
              <w:jc w:val="center"/>
            </w:pPr>
            <w:r w:rsidRPr="00D479F2">
              <w:rPr>
                <w:rFonts w:ascii="PT Astra Serif" w:hAnsi="PT Astra Serif" w:cs="Arial"/>
              </w:rPr>
              <w:t>100</w:t>
            </w:r>
          </w:p>
        </w:tc>
        <w:tc>
          <w:tcPr>
            <w:tcW w:w="567" w:type="dxa"/>
          </w:tcPr>
          <w:p w:rsidR="008E7814" w:rsidRPr="00D479F2" w:rsidRDefault="008E7814" w:rsidP="00C059C8">
            <w:pPr>
              <w:jc w:val="center"/>
            </w:pPr>
            <w:r w:rsidRPr="00D479F2">
              <w:rPr>
                <w:rFonts w:ascii="PT Astra Serif" w:hAnsi="PT Astra Serif" w:cs="Arial"/>
              </w:rPr>
              <w:t>100</w:t>
            </w:r>
          </w:p>
        </w:tc>
        <w:tc>
          <w:tcPr>
            <w:tcW w:w="567" w:type="dxa"/>
          </w:tcPr>
          <w:p w:rsidR="008E7814" w:rsidRPr="00D479F2" w:rsidRDefault="008E7814" w:rsidP="00C059C8">
            <w:pPr>
              <w:jc w:val="center"/>
            </w:pPr>
            <w:r w:rsidRPr="00D479F2">
              <w:rPr>
                <w:rFonts w:ascii="PT Astra Serif" w:hAnsi="PT Astra Serif" w:cs="Arial"/>
              </w:rPr>
              <w:t>100</w:t>
            </w:r>
          </w:p>
        </w:tc>
        <w:tc>
          <w:tcPr>
            <w:tcW w:w="567" w:type="dxa"/>
          </w:tcPr>
          <w:p w:rsidR="008E7814" w:rsidRPr="00D479F2" w:rsidRDefault="008E7814" w:rsidP="00C059C8">
            <w:pPr>
              <w:jc w:val="center"/>
            </w:pPr>
            <w:r w:rsidRPr="00D479F2">
              <w:rPr>
                <w:rFonts w:ascii="PT Astra Serif" w:hAnsi="PT Astra Serif" w:cs="Arial"/>
              </w:rPr>
              <w:t>100</w:t>
            </w:r>
          </w:p>
        </w:tc>
        <w:tc>
          <w:tcPr>
            <w:tcW w:w="567" w:type="dxa"/>
          </w:tcPr>
          <w:p w:rsidR="008E7814" w:rsidRPr="00D479F2" w:rsidRDefault="008E7814" w:rsidP="00C059C8">
            <w:pPr>
              <w:jc w:val="center"/>
            </w:pPr>
            <w:r w:rsidRPr="00D479F2">
              <w:rPr>
                <w:rFonts w:ascii="PT Astra Serif" w:hAnsi="PT Astra Serif" w:cs="Arial"/>
              </w:rPr>
              <w:t>100</w:t>
            </w:r>
          </w:p>
        </w:tc>
        <w:tc>
          <w:tcPr>
            <w:tcW w:w="568" w:type="dxa"/>
          </w:tcPr>
          <w:p w:rsidR="008E7814" w:rsidRPr="00D479F2" w:rsidRDefault="008E7814" w:rsidP="00C059C8">
            <w:pPr>
              <w:jc w:val="center"/>
            </w:pPr>
            <w:r w:rsidRPr="00D479F2">
              <w:rPr>
                <w:rFonts w:ascii="PT Astra Serif" w:hAnsi="PT Astra Serif" w:cs="Arial"/>
              </w:rPr>
              <w:t>100</w:t>
            </w:r>
          </w:p>
        </w:tc>
      </w:tr>
    </w:tbl>
    <w:p w:rsidR="008E7814" w:rsidRPr="00D479F2" w:rsidRDefault="008E7814" w:rsidP="008E7814">
      <w:pPr>
        <w:widowControl w:val="0"/>
        <w:autoSpaceDE w:val="0"/>
        <w:autoSpaceDN w:val="0"/>
        <w:adjustRightInd w:val="0"/>
        <w:ind w:firstLine="540"/>
        <w:jc w:val="center"/>
        <w:outlineLvl w:val="2"/>
        <w:rPr>
          <w:rFonts w:ascii="PT Astra Serif" w:hAnsi="PT Astra Serif" w:cs="Arial"/>
          <w:sz w:val="24"/>
          <w:szCs w:val="24"/>
        </w:rPr>
      </w:pPr>
      <w:r w:rsidRPr="00D479F2">
        <w:rPr>
          <w:rFonts w:ascii="PT Astra Serif" w:hAnsi="PT Astra Serif" w:cs="Arial"/>
          <w:sz w:val="24"/>
          <w:szCs w:val="24"/>
        </w:rPr>
        <w:lastRenderedPageBreak/>
        <w:t>4. Финансовое обеспечение реализации комплекса процессных мероприятий</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4"/>
        <w:gridCol w:w="2970"/>
        <w:gridCol w:w="1418"/>
        <w:gridCol w:w="1417"/>
        <w:gridCol w:w="1560"/>
        <w:gridCol w:w="1275"/>
        <w:gridCol w:w="993"/>
        <w:gridCol w:w="992"/>
        <w:gridCol w:w="992"/>
        <w:gridCol w:w="992"/>
        <w:gridCol w:w="993"/>
        <w:gridCol w:w="992"/>
      </w:tblGrid>
      <w:tr w:rsidR="008E7814" w:rsidRPr="004C61E8" w:rsidTr="00C059C8">
        <w:tc>
          <w:tcPr>
            <w:tcW w:w="494"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 </w:t>
            </w:r>
            <w:proofErr w:type="gramStart"/>
            <w:r w:rsidRPr="00D479F2">
              <w:rPr>
                <w:rFonts w:ascii="PT Astra Serif" w:hAnsi="PT Astra Serif" w:cs="Arial"/>
              </w:rPr>
              <w:t>п</w:t>
            </w:r>
            <w:proofErr w:type="gramEnd"/>
            <w:r w:rsidRPr="00D479F2">
              <w:rPr>
                <w:rFonts w:ascii="PT Astra Serif" w:hAnsi="PT Astra Serif" w:cs="Arial"/>
              </w:rPr>
              <w:t>/п</w:t>
            </w:r>
          </w:p>
        </w:tc>
        <w:tc>
          <w:tcPr>
            <w:tcW w:w="2970"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Наименование комплекса процессных мероприятий, направления расходов</w:t>
            </w:r>
          </w:p>
        </w:tc>
        <w:tc>
          <w:tcPr>
            <w:tcW w:w="1418"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Ответственные исполнители мероприятия</w:t>
            </w:r>
          </w:p>
        </w:tc>
        <w:tc>
          <w:tcPr>
            <w:tcW w:w="1417"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Источник финансового обеспечения реализации комплекса процессных мероприятий </w:t>
            </w:r>
          </w:p>
        </w:tc>
        <w:tc>
          <w:tcPr>
            <w:tcW w:w="1560"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Код целевой статьи расходов</w:t>
            </w:r>
          </w:p>
        </w:tc>
        <w:tc>
          <w:tcPr>
            <w:tcW w:w="7229" w:type="dxa"/>
            <w:gridSpan w:val="7"/>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Объем финансового обеспечения реализации комплекса процессных мероприятий, направления расходов по годам реализации, тыс. руб.</w:t>
            </w:r>
          </w:p>
        </w:tc>
      </w:tr>
      <w:tr w:rsidR="008E7814" w:rsidRPr="004C61E8" w:rsidTr="00C059C8">
        <w:tc>
          <w:tcPr>
            <w:tcW w:w="494" w:type="dxa"/>
            <w:vMerge/>
          </w:tcPr>
          <w:p w:rsidR="008E7814" w:rsidRPr="00D479F2" w:rsidRDefault="008E7814" w:rsidP="00C059C8">
            <w:pPr>
              <w:widowControl w:val="0"/>
              <w:autoSpaceDE w:val="0"/>
              <w:autoSpaceDN w:val="0"/>
              <w:adjustRightInd w:val="0"/>
              <w:rPr>
                <w:rFonts w:ascii="PT Astra Serif" w:hAnsi="PT Astra Serif" w:cs="Arial"/>
              </w:rPr>
            </w:pPr>
          </w:p>
        </w:tc>
        <w:tc>
          <w:tcPr>
            <w:tcW w:w="2970"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418"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417"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560"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всего</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2025</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2026</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2027</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2028</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2029</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2030</w:t>
            </w:r>
          </w:p>
        </w:tc>
      </w:tr>
      <w:tr w:rsidR="008E7814" w:rsidRPr="004C61E8" w:rsidTr="00C059C8">
        <w:trPr>
          <w:trHeight w:val="509"/>
        </w:trPr>
        <w:tc>
          <w:tcPr>
            <w:tcW w:w="3464" w:type="dxa"/>
            <w:gridSpan w:val="2"/>
            <w:vMerge w:val="restart"/>
          </w:tcPr>
          <w:p w:rsidR="008E7814" w:rsidRPr="00D479F2" w:rsidRDefault="008E7814" w:rsidP="00C059C8">
            <w:pPr>
              <w:widowControl w:val="0"/>
              <w:autoSpaceDE w:val="0"/>
              <w:autoSpaceDN w:val="0"/>
              <w:adjustRightInd w:val="0"/>
              <w:jc w:val="both"/>
              <w:rPr>
                <w:rFonts w:ascii="PT Astra Serif" w:hAnsi="PT Astra Serif"/>
              </w:rPr>
            </w:pPr>
            <w:r w:rsidRPr="00D479F2">
              <w:rPr>
                <w:rFonts w:ascii="PT Astra Serif" w:hAnsi="PT Astra Serif" w:cs="Arial"/>
              </w:rPr>
              <w:t xml:space="preserve">Комплекс процессных мероприятий </w:t>
            </w:r>
            <w:r w:rsidRPr="00D479F2">
              <w:rPr>
                <w:rFonts w:ascii="PT Astra Serif" w:hAnsi="PT Astra Serif"/>
              </w:rPr>
              <w:t>«Развитие кадрового потенциала в муниципальном образовании «Радищевский район» Ульяновской области»</w:t>
            </w:r>
          </w:p>
        </w:tc>
        <w:tc>
          <w:tcPr>
            <w:tcW w:w="1418"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rPr>
              <w:t>Отдел образования и дошкольного воспитания</w:t>
            </w:r>
            <w:r w:rsidRPr="00D479F2">
              <w:rPr>
                <w:rFonts w:ascii="PT Astra Serif" w:hAnsi="PT Astra Serif" w:cs="Arial"/>
              </w:rPr>
              <w:t xml:space="preserve"> </w:t>
            </w:r>
          </w:p>
        </w:tc>
        <w:tc>
          <w:tcPr>
            <w:tcW w:w="141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Всего,</w:t>
            </w:r>
          </w:p>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в том числе:</w:t>
            </w:r>
          </w:p>
        </w:tc>
        <w:tc>
          <w:tcPr>
            <w:tcW w:w="1560"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27 4 04 00000</w:t>
            </w: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333,3</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96,7</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45,4</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47,8</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47,8</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47,8</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47,8</w:t>
            </w:r>
          </w:p>
        </w:tc>
      </w:tr>
      <w:tr w:rsidR="008E7814" w:rsidRPr="004C61E8" w:rsidTr="00C059C8">
        <w:trPr>
          <w:trHeight w:val="308"/>
        </w:trPr>
        <w:tc>
          <w:tcPr>
            <w:tcW w:w="3464" w:type="dxa"/>
            <w:gridSpan w:val="2"/>
            <w:vMerge/>
          </w:tcPr>
          <w:p w:rsidR="008E7814" w:rsidRPr="00D479F2" w:rsidRDefault="008E7814" w:rsidP="00C059C8">
            <w:pPr>
              <w:widowControl w:val="0"/>
              <w:autoSpaceDE w:val="0"/>
              <w:autoSpaceDN w:val="0"/>
              <w:adjustRightInd w:val="0"/>
              <w:jc w:val="both"/>
              <w:rPr>
                <w:rFonts w:ascii="PT Astra Serif" w:hAnsi="PT Astra Serif" w:cs="Arial"/>
              </w:rPr>
            </w:pPr>
          </w:p>
        </w:tc>
        <w:tc>
          <w:tcPr>
            <w:tcW w:w="1418" w:type="dxa"/>
            <w:vMerge/>
          </w:tcPr>
          <w:p w:rsidR="008E7814" w:rsidRPr="00D479F2" w:rsidRDefault="008E7814" w:rsidP="00C059C8">
            <w:pPr>
              <w:widowControl w:val="0"/>
              <w:autoSpaceDE w:val="0"/>
              <w:autoSpaceDN w:val="0"/>
              <w:adjustRightInd w:val="0"/>
              <w:jc w:val="center"/>
              <w:rPr>
                <w:rFonts w:ascii="PT Astra Serif" w:hAnsi="PT Astra Serif"/>
              </w:rPr>
            </w:pPr>
          </w:p>
        </w:tc>
        <w:tc>
          <w:tcPr>
            <w:tcW w:w="141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областной бюджет</w:t>
            </w:r>
          </w:p>
        </w:tc>
        <w:tc>
          <w:tcPr>
            <w:tcW w:w="1560"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303,3</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91,7</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40,4</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42,8</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42,8</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42,8</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42,8</w:t>
            </w:r>
          </w:p>
        </w:tc>
      </w:tr>
      <w:tr w:rsidR="008E7814" w:rsidRPr="004C61E8" w:rsidTr="00C059C8">
        <w:tc>
          <w:tcPr>
            <w:tcW w:w="3464" w:type="dxa"/>
            <w:gridSpan w:val="2"/>
            <w:vMerge/>
          </w:tcPr>
          <w:p w:rsidR="008E7814" w:rsidRPr="00D479F2" w:rsidRDefault="008E7814" w:rsidP="00C059C8">
            <w:pPr>
              <w:widowControl w:val="0"/>
              <w:autoSpaceDE w:val="0"/>
              <w:autoSpaceDN w:val="0"/>
              <w:adjustRightInd w:val="0"/>
              <w:rPr>
                <w:rFonts w:ascii="PT Astra Serif" w:hAnsi="PT Astra Serif"/>
              </w:rPr>
            </w:pPr>
          </w:p>
        </w:tc>
        <w:tc>
          <w:tcPr>
            <w:tcW w:w="1418" w:type="dxa"/>
            <w:vMerge/>
          </w:tcPr>
          <w:p w:rsidR="008E7814" w:rsidRPr="00D479F2" w:rsidRDefault="008E7814" w:rsidP="00C059C8">
            <w:pPr>
              <w:jc w:val="center"/>
              <w:rPr>
                <w:rFonts w:ascii="PT Astra Serif" w:hAnsi="PT Astra Serif"/>
              </w:rPr>
            </w:pPr>
          </w:p>
        </w:tc>
        <w:tc>
          <w:tcPr>
            <w:tcW w:w="141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местный бюджет</w:t>
            </w:r>
          </w:p>
        </w:tc>
        <w:tc>
          <w:tcPr>
            <w:tcW w:w="1560"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30</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w:t>
            </w:r>
          </w:p>
        </w:tc>
      </w:tr>
      <w:tr w:rsidR="008E7814" w:rsidRPr="004C61E8" w:rsidTr="00C059C8">
        <w:tc>
          <w:tcPr>
            <w:tcW w:w="494"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w:t>
            </w:r>
          </w:p>
        </w:tc>
        <w:tc>
          <w:tcPr>
            <w:tcW w:w="2970" w:type="dxa"/>
            <w:vMerge w:val="restart"/>
          </w:tcPr>
          <w:p w:rsidR="008E7814" w:rsidRPr="00D479F2" w:rsidRDefault="008E7814" w:rsidP="00C059C8">
            <w:pPr>
              <w:jc w:val="both"/>
              <w:rPr>
                <w:rFonts w:ascii="PT Astra Serif" w:hAnsi="PT Astra Serif"/>
              </w:rPr>
            </w:pPr>
            <w:r w:rsidRPr="00D479F2">
              <w:rPr>
                <w:rFonts w:ascii="PT Astra Serif" w:hAnsi="PT Astra Serif"/>
              </w:rPr>
              <w:t>Обеспечение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w:t>
            </w:r>
          </w:p>
        </w:tc>
        <w:tc>
          <w:tcPr>
            <w:tcW w:w="1418" w:type="dxa"/>
            <w:vMerge w:val="restart"/>
          </w:tcPr>
          <w:p w:rsidR="008E7814" w:rsidRPr="00D479F2" w:rsidRDefault="008E7814" w:rsidP="00C059C8">
            <w:pPr>
              <w:jc w:val="center"/>
            </w:pPr>
            <w:r w:rsidRPr="00D479F2">
              <w:rPr>
                <w:rFonts w:ascii="PT Astra Serif" w:hAnsi="PT Astra Serif"/>
              </w:rPr>
              <w:t>Отдел образования и дошкольного воспитания</w:t>
            </w:r>
          </w:p>
        </w:tc>
        <w:tc>
          <w:tcPr>
            <w:tcW w:w="141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Всего,</w:t>
            </w:r>
          </w:p>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в том числе:</w:t>
            </w:r>
          </w:p>
        </w:tc>
        <w:tc>
          <w:tcPr>
            <w:tcW w:w="1560"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27 4 04 71200</w:t>
            </w: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257,3</w:t>
            </w:r>
          </w:p>
        </w:tc>
        <w:tc>
          <w:tcPr>
            <w:tcW w:w="993" w:type="dxa"/>
          </w:tcPr>
          <w:p w:rsidR="008E7814" w:rsidRPr="00D479F2" w:rsidRDefault="008E7814" w:rsidP="00C059C8">
            <w:pPr>
              <w:pStyle w:val="aa"/>
              <w:spacing w:after="0"/>
              <w:jc w:val="center"/>
              <w:rPr>
                <w:rFonts w:ascii="PT Astra Serif" w:hAnsi="PT Astra Serif"/>
                <w:sz w:val="20"/>
                <w:szCs w:val="20"/>
              </w:rPr>
            </w:pPr>
            <w:r w:rsidRPr="00D479F2">
              <w:rPr>
                <w:rFonts w:ascii="PT Astra Serif" w:hAnsi="PT Astra Serif"/>
                <w:sz w:val="20"/>
                <w:szCs w:val="20"/>
              </w:rPr>
              <w:t>45,7</w:t>
            </w:r>
          </w:p>
        </w:tc>
        <w:tc>
          <w:tcPr>
            <w:tcW w:w="992" w:type="dxa"/>
          </w:tcPr>
          <w:p w:rsidR="008E7814" w:rsidRPr="00D479F2" w:rsidRDefault="008E7814" w:rsidP="00C059C8">
            <w:pPr>
              <w:pStyle w:val="aa"/>
              <w:spacing w:after="0"/>
              <w:jc w:val="center"/>
              <w:rPr>
                <w:rFonts w:ascii="PT Astra Serif" w:hAnsi="PT Astra Serif"/>
                <w:sz w:val="20"/>
                <w:szCs w:val="20"/>
              </w:rPr>
            </w:pPr>
            <w:r w:rsidRPr="00D479F2">
              <w:rPr>
                <w:rFonts w:ascii="PT Astra Serif" w:hAnsi="PT Astra Serif"/>
                <w:sz w:val="20"/>
                <w:szCs w:val="20"/>
              </w:rPr>
              <w:t>40,4</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42,8</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42,8</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42,8</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42,8</w:t>
            </w:r>
          </w:p>
        </w:tc>
      </w:tr>
      <w:tr w:rsidR="008E7814" w:rsidRPr="004C61E8" w:rsidTr="00C059C8">
        <w:tc>
          <w:tcPr>
            <w:tcW w:w="494"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D479F2" w:rsidRDefault="008E7814" w:rsidP="00C059C8">
            <w:pPr>
              <w:widowControl w:val="0"/>
              <w:autoSpaceDE w:val="0"/>
              <w:autoSpaceDN w:val="0"/>
              <w:adjustRightInd w:val="0"/>
              <w:jc w:val="both"/>
              <w:rPr>
                <w:rFonts w:ascii="PT Astra Serif" w:hAnsi="PT Astra Serif"/>
              </w:rPr>
            </w:pPr>
          </w:p>
        </w:tc>
        <w:tc>
          <w:tcPr>
            <w:tcW w:w="1418" w:type="dxa"/>
            <w:vMerge/>
          </w:tcPr>
          <w:p w:rsidR="008E7814" w:rsidRPr="00D479F2" w:rsidRDefault="008E7814" w:rsidP="00C059C8">
            <w:pPr>
              <w:jc w:val="center"/>
              <w:rPr>
                <w:rFonts w:ascii="PT Astra Serif" w:hAnsi="PT Astra Serif"/>
              </w:rPr>
            </w:pPr>
          </w:p>
        </w:tc>
        <w:tc>
          <w:tcPr>
            <w:tcW w:w="141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областной бюджет</w:t>
            </w:r>
          </w:p>
        </w:tc>
        <w:tc>
          <w:tcPr>
            <w:tcW w:w="1560"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257,3</w:t>
            </w:r>
          </w:p>
        </w:tc>
        <w:tc>
          <w:tcPr>
            <w:tcW w:w="993" w:type="dxa"/>
          </w:tcPr>
          <w:p w:rsidR="008E7814" w:rsidRPr="00D479F2" w:rsidRDefault="008E7814" w:rsidP="00C059C8">
            <w:pPr>
              <w:pStyle w:val="aa"/>
              <w:spacing w:after="0"/>
              <w:jc w:val="center"/>
              <w:rPr>
                <w:rFonts w:ascii="PT Astra Serif" w:hAnsi="PT Astra Serif"/>
                <w:sz w:val="20"/>
                <w:szCs w:val="20"/>
              </w:rPr>
            </w:pPr>
            <w:r w:rsidRPr="00D479F2">
              <w:rPr>
                <w:rFonts w:ascii="PT Astra Serif" w:hAnsi="PT Astra Serif"/>
                <w:sz w:val="20"/>
                <w:szCs w:val="20"/>
              </w:rPr>
              <w:t>45,7</w:t>
            </w:r>
          </w:p>
        </w:tc>
        <w:tc>
          <w:tcPr>
            <w:tcW w:w="992" w:type="dxa"/>
          </w:tcPr>
          <w:p w:rsidR="008E7814" w:rsidRPr="00D479F2" w:rsidRDefault="008E7814" w:rsidP="00C059C8">
            <w:pPr>
              <w:pStyle w:val="aa"/>
              <w:spacing w:after="0"/>
              <w:jc w:val="center"/>
              <w:rPr>
                <w:rFonts w:ascii="PT Astra Serif" w:hAnsi="PT Astra Serif"/>
                <w:sz w:val="20"/>
                <w:szCs w:val="20"/>
              </w:rPr>
            </w:pPr>
            <w:r w:rsidRPr="00D479F2">
              <w:rPr>
                <w:rFonts w:ascii="PT Astra Serif" w:hAnsi="PT Astra Serif"/>
                <w:sz w:val="20"/>
                <w:szCs w:val="20"/>
              </w:rPr>
              <w:t>40,4</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42,8</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42,8</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42,8</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42,8</w:t>
            </w:r>
          </w:p>
        </w:tc>
      </w:tr>
      <w:tr w:rsidR="008E7814" w:rsidRPr="004C61E8" w:rsidTr="00C059C8">
        <w:tc>
          <w:tcPr>
            <w:tcW w:w="494"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D479F2" w:rsidRDefault="008E7814" w:rsidP="00C059C8">
            <w:pPr>
              <w:widowControl w:val="0"/>
              <w:autoSpaceDE w:val="0"/>
              <w:autoSpaceDN w:val="0"/>
              <w:adjustRightInd w:val="0"/>
              <w:jc w:val="both"/>
              <w:rPr>
                <w:rFonts w:ascii="PT Astra Serif" w:hAnsi="PT Astra Serif"/>
              </w:rPr>
            </w:pPr>
          </w:p>
        </w:tc>
        <w:tc>
          <w:tcPr>
            <w:tcW w:w="1418" w:type="dxa"/>
            <w:vMerge/>
          </w:tcPr>
          <w:p w:rsidR="008E7814" w:rsidRPr="00D479F2" w:rsidRDefault="008E7814" w:rsidP="00C059C8">
            <w:pPr>
              <w:jc w:val="center"/>
              <w:rPr>
                <w:rFonts w:ascii="PT Astra Serif" w:hAnsi="PT Astra Serif"/>
              </w:rPr>
            </w:pPr>
          </w:p>
        </w:tc>
        <w:tc>
          <w:tcPr>
            <w:tcW w:w="141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местный бюджет</w:t>
            </w:r>
          </w:p>
        </w:tc>
        <w:tc>
          <w:tcPr>
            <w:tcW w:w="1560"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w:t>
            </w:r>
          </w:p>
        </w:tc>
        <w:tc>
          <w:tcPr>
            <w:tcW w:w="2970" w:type="dxa"/>
            <w:vMerge w:val="restart"/>
          </w:tcPr>
          <w:p w:rsidR="008E7814" w:rsidRPr="00D479F2" w:rsidRDefault="008E7814" w:rsidP="00C059C8">
            <w:pPr>
              <w:jc w:val="both"/>
              <w:rPr>
                <w:rFonts w:ascii="PT Astra Serif" w:hAnsi="PT Astra Serif"/>
              </w:rPr>
            </w:pPr>
            <w:r w:rsidRPr="00D479F2">
              <w:rPr>
                <w:rFonts w:ascii="PT Astra Serif" w:hAnsi="PT Astra Serif"/>
              </w:rPr>
              <w:t xml:space="preserve">Обеспечение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w:t>
            </w:r>
            <w:r w:rsidRPr="00D479F2">
              <w:rPr>
                <w:rFonts w:ascii="PT Astra Serif" w:hAnsi="PT Astra Serif"/>
              </w:rPr>
              <w:lastRenderedPageBreak/>
              <w:t>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418" w:type="dxa"/>
            <w:vMerge w:val="restart"/>
          </w:tcPr>
          <w:p w:rsidR="008E7814" w:rsidRPr="00D479F2" w:rsidRDefault="008E7814" w:rsidP="00C059C8">
            <w:pPr>
              <w:jc w:val="center"/>
            </w:pPr>
            <w:r w:rsidRPr="00D479F2">
              <w:rPr>
                <w:rFonts w:ascii="PT Astra Serif" w:hAnsi="PT Astra Serif"/>
              </w:rPr>
              <w:lastRenderedPageBreak/>
              <w:t>Отдел образования и дошкольного воспитания</w:t>
            </w:r>
          </w:p>
        </w:tc>
        <w:tc>
          <w:tcPr>
            <w:tcW w:w="141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Всего,</w:t>
            </w:r>
          </w:p>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в том числе:</w:t>
            </w:r>
          </w:p>
        </w:tc>
        <w:tc>
          <w:tcPr>
            <w:tcW w:w="1560"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27 4 04 71230</w:t>
            </w: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46,0</w:t>
            </w:r>
          </w:p>
        </w:tc>
        <w:tc>
          <w:tcPr>
            <w:tcW w:w="993" w:type="dxa"/>
          </w:tcPr>
          <w:p w:rsidR="008E7814" w:rsidRPr="00D479F2" w:rsidRDefault="008E7814" w:rsidP="00C059C8">
            <w:pPr>
              <w:pStyle w:val="aa"/>
              <w:spacing w:after="0"/>
              <w:jc w:val="center"/>
              <w:rPr>
                <w:rFonts w:ascii="PT Astra Serif" w:hAnsi="PT Astra Serif"/>
                <w:sz w:val="20"/>
                <w:szCs w:val="20"/>
              </w:rPr>
            </w:pPr>
            <w:r w:rsidRPr="00D479F2">
              <w:rPr>
                <w:rFonts w:ascii="PT Astra Serif" w:hAnsi="PT Astra Serif"/>
                <w:sz w:val="20"/>
                <w:szCs w:val="20"/>
              </w:rPr>
              <w:t>46,0</w:t>
            </w:r>
          </w:p>
        </w:tc>
        <w:tc>
          <w:tcPr>
            <w:tcW w:w="992" w:type="dxa"/>
          </w:tcPr>
          <w:p w:rsidR="008E7814" w:rsidRPr="00D479F2" w:rsidRDefault="008E7814" w:rsidP="00C059C8">
            <w:pPr>
              <w:pStyle w:val="aa"/>
              <w:spacing w:after="0"/>
              <w:jc w:val="center"/>
              <w:rPr>
                <w:rFonts w:ascii="PT Astra Serif" w:hAnsi="PT Astra Serif"/>
                <w:sz w:val="20"/>
                <w:szCs w:val="20"/>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D479F2" w:rsidRDefault="008E7814" w:rsidP="00C059C8">
            <w:pPr>
              <w:widowControl w:val="0"/>
              <w:autoSpaceDE w:val="0"/>
              <w:autoSpaceDN w:val="0"/>
              <w:adjustRightInd w:val="0"/>
              <w:jc w:val="both"/>
              <w:rPr>
                <w:rFonts w:ascii="PT Astra Serif" w:hAnsi="PT Astra Serif"/>
              </w:rPr>
            </w:pPr>
          </w:p>
        </w:tc>
        <w:tc>
          <w:tcPr>
            <w:tcW w:w="1418" w:type="dxa"/>
            <w:vMerge/>
          </w:tcPr>
          <w:p w:rsidR="008E7814" w:rsidRPr="00D479F2" w:rsidRDefault="008E7814" w:rsidP="00C059C8">
            <w:pPr>
              <w:widowControl w:val="0"/>
              <w:autoSpaceDE w:val="0"/>
              <w:autoSpaceDN w:val="0"/>
              <w:adjustRightInd w:val="0"/>
              <w:jc w:val="center"/>
              <w:rPr>
                <w:rFonts w:ascii="PT Astra Serif" w:hAnsi="PT Astra Serif"/>
              </w:rPr>
            </w:pPr>
          </w:p>
        </w:tc>
        <w:tc>
          <w:tcPr>
            <w:tcW w:w="141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областной бюджет</w:t>
            </w:r>
          </w:p>
        </w:tc>
        <w:tc>
          <w:tcPr>
            <w:tcW w:w="1560"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46,0</w:t>
            </w:r>
          </w:p>
        </w:tc>
        <w:tc>
          <w:tcPr>
            <w:tcW w:w="993" w:type="dxa"/>
          </w:tcPr>
          <w:p w:rsidR="008E7814" w:rsidRPr="00D479F2" w:rsidRDefault="008E7814" w:rsidP="00C059C8">
            <w:pPr>
              <w:pStyle w:val="aa"/>
              <w:spacing w:after="0"/>
              <w:jc w:val="center"/>
              <w:rPr>
                <w:rFonts w:ascii="PT Astra Serif" w:hAnsi="PT Astra Serif"/>
                <w:sz w:val="20"/>
                <w:szCs w:val="20"/>
              </w:rPr>
            </w:pPr>
            <w:r w:rsidRPr="00D479F2">
              <w:rPr>
                <w:rFonts w:ascii="PT Astra Serif" w:hAnsi="PT Astra Serif"/>
                <w:sz w:val="20"/>
                <w:szCs w:val="20"/>
              </w:rPr>
              <w:t>46,0</w:t>
            </w:r>
          </w:p>
        </w:tc>
        <w:tc>
          <w:tcPr>
            <w:tcW w:w="992" w:type="dxa"/>
          </w:tcPr>
          <w:p w:rsidR="008E7814" w:rsidRPr="00D479F2" w:rsidRDefault="008E7814" w:rsidP="00C059C8">
            <w:pPr>
              <w:pStyle w:val="aa"/>
              <w:spacing w:after="0"/>
              <w:jc w:val="center"/>
              <w:rPr>
                <w:rFonts w:ascii="PT Astra Serif" w:hAnsi="PT Astra Serif"/>
                <w:sz w:val="20"/>
                <w:szCs w:val="20"/>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D479F2" w:rsidRDefault="008E7814" w:rsidP="00C059C8">
            <w:pPr>
              <w:widowControl w:val="0"/>
              <w:autoSpaceDE w:val="0"/>
              <w:autoSpaceDN w:val="0"/>
              <w:adjustRightInd w:val="0"/>
              <w:jc w:val="both"/>
              <w:rPr>
                <w:rFonts w:ascii="PT Astra Serif" w:hAnsi="PT Astra Serif"/>
              </w:rPr>
            </w:pPr>
          </w:p>
        </w:tc>
        <w:tc>
          <w:tcPr>
            <w:tcW w:w="1418" w:type="dxa"/>
            <w:vMerge/>
          </w:tcPr>
          <w:p w:rsidR="008E7814" w:rsidRPr="00D479F2" w:rsidRDefault="008E7814" w:rsidP="00C059C8">
            <w:pPr>
              <w:widowControl w:val="0"/>
              <w:autoSpaceDE w:val="0"/>
              <w:autoSpaceDN w:val="0"/>
              <w:adjustRightInd w:val="0"/>
              <w:jc w:val="center"/>
              <w:rPr>
                <w:rFonts w:ascii="PT Astra Serif" w:hAnsi="PT Astra Serif"/>
              </w:rPr>
            </w:pPr>
          </w:p>
        </w:tc>
        <w:tc>
          <w:tcPr>
            <w:tcW w:w="141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местный бюджет</w:t>
            </w:r>
          </w:p>
        </w:tc>
        <w:tc>
          <w:tcPr>
            <w:tcW w:w="1560"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lastRenderedPageBreak/>
              <w:t>3</w:t>
            </w:r>
          </w:p>
        </w:tc>
        <w:tc>
          <w:tcPr>
            <w:tcW w:w="2970" w:type="dxa"/>
            <w:vMerge w:val="restart"/>
          </w:tcPr>
          <w:p w:rsidR="008E7814" w:rsidRPr="00D479F2" w:rsidRDefault="008E7814" w:rsidP="00C059C8">
            <w:pPr>
              <w:jc w:val="both"/>
              <w:rPr>
                <w:rFonts w:ascii="PT Astra Serif" w:eastAsia="Calibri" w:hAnsi="PT Astra Serif"/>
              </w:rPr>
            </w:pPr>
            <w:r w:rsidRPr="00D479F2">
              <w:rPr>
                <w:rFonts w:ascii="PT Astra Serif" w:eastAsia="Calibri" w:hAnsi="PT Astra Serif"/>
              </w:rPr>
              <w:t>Осуществление полномочий по заключению договоров целевого набора и предоставлению мер социальной поддержки студентам</w:t>
            </w:r>
          </w:p>
        </w:tc>
        <w:tc>
          <w:tcPr>
            <w:tcW w:w="1418" w:type="dxa"/>
            <w:vMerge w:val="restart"/>
          </w:tcPr>
          <w:p w:rsidR="008E7814" w:rsidRPr="00D479F2" w:rsidRDefault="008E7814" w:rsidP="00C059C8">
            <w:pPr>
              <w:jc w:val="center"/>
            </w:pPr>
            <w:r w:rsidRPr="00D479F2">
              <w:rPr>
                <w:rFonts w:ascii="PT Astra Serif" w:hAnsi="PT Astra Serif"/>
              </w:rPr>
              <w:t>Отдел образования и дошкольного воспитания</w:t>
            </w:r>
          </w:p>
        </w:tc>
        <w:tc>
          <w:tcPr>
            <w:tcW w:w="141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Всего,</w:t>
            </w:r>
          </w:p>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в том числе:</w:t>
            </w:r>
          </w:p>
        </w:tc>
        <w:tc>
          <w:tcPr>
            <w:tcW w:w="1560"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27 4 04 60123</w:t>
            </w: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30,0</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w:t>
            </w:r>
          </w:p>
        </w:tc>
      </w:tr>
      <w:tr w:rsidR="008E7814" w:rsidRPr="004C61E8" w:rsidTr="00C059C8">
        <w:tc>
          <w:tcPr>
            <w:tcW w:w="494"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D479F2" w:rsidRDefault="008E7814" w:rsidP="00C059C8">
            <w:pPr>
              <w:widowControl w:val="0"/>
              <w:autoSpaceDE w:val="0"/>
              <w:autoSpaceDN w:val="0"/>
              <w:adjustRightInd w:val="0"/>
              <w:rPr>
                <w:rFonts w:ascii="PT Astra Serif" w:hAnsi="PT Astra Serif"/>
              </w:rPr>
            </w:pPr>
          </w:p>
        </w:tc>
        <w:tc>
          <w:tcPr>
            <w:tcW w:w="1418" w:type="dxa"/>
            <w:vMerge/>
          </w:tcPr>
          <w:p w:rsidR="008E7814" w:rsidRPr="00D479F2" w:rsidRDefault="008E7814" w:rsidP="00C059C8">
            <w:pPr>
              <w:widowControl w:val="0"/>
              <w:autoSpaceDE w:val="0"/>
              <w:autoSpaceDN w:val="0"/>
              <w:adjustRightInd w:val="0"/>
              <w:jc w:val="center"/>
              <w:rPr>
                <w:rFonts w:ascii="PT Astra Serif" w:hAnsi="PT Astra Serif"/>
              </w:rPr>
            </w:pPr>
          </w:p>
        </w:tc>
        <w:tc>
          <w:tcPr>
            <w:tcW w:w="141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областной бюджет</w:t>
            </w:r>
          </w:p>
        </w:tc>
        <w:tc>
          <w:tcPr>
            <w:tcW w:w="1560"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D479F2" w:rsidRDefault="008E7814" w:rsidP="00C059C8">
            <w:pPr>
              <w:widowControl w:val="0"/>
              <w:autoSpaceDE w:val="0"/>
              <w:autoSpaceDN w:val="0"/>
              <w:adjustRightInd w:val="0"/>
              <w:rPr>
                <w:rFonts w:ascii="PT Astra Serif" w:hAnsi="PT Astra Serif"/>
              </w:rPr>
            </w:pPr>
          </w:p>
        </w:tc>
        <w:tc>
          <w:tcPr>
            <w:tcW w:w="1418" w:type="dxa"/>
            <w:vMerge/>
          </w:tcPr>
          <w:p w:rsidR="008E7814" w:rsidRPr="00D479F2" w:rsidRDefault="008E7814" w:rsidP="00C059C8">
            <w:pPr>
              <w:widowControl w:val="0"/>
              <w:autoSpaceDE w:val="0"/>
              <w:autoSpaceDN w:val="0"/>
              <w:adjustRightInd w:val="0"/>
              <w:jc w:val="center"/>
              <w:rPr>
                <w:rFonts w:ascii="PT Astra Serif" w:hAnsi="PT Astra Serif"/>
              </w:rPr>
            </w:pPr>
          </w:p>
        </w:tc>
        <w:tc>
          <w:tcPr>
            <w:tcW w:w="141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местный бюджет</w:t>
            </w:r>
          </w:p>
        </w:tc>
        <w:tc>
          <w:tcPr>
            <w:tcW w:w="1560"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30,0</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w:t>
            </w:r>
          </w:p>
        </w:tc>
      </w:tr>
    </w:tbl>
    <w:p w:rsidR="008E7814" w:rsidRPr="004C61E8" w:rsidRDefault="008E7814" w:rsidP="008E7814">
      <w:pPr>
        <w:widowControl w:val="0"/>
        <w:autoSpaceDE w:val="0"/>
        <w:autoSpaceDN w:val="0"/>
        <w:adjustRightInd w:val="0"/>
        <w:ind w:firstLine="540"/>
        <w:jc w:val="center"/>
        <w:outlineLvl w:val="2"/>
        <w:rPr>
          <w:rFonts w:ascii="PT Astra Serif" w:hAnsi="PT Astra Serif" w:cs="Arial"/>
          <w:sz w:val="22"/>
          <w:szCs w:val="22"/>
        </w:rPr>
      </w:pPr>
      <w:r>
        <w:rPr>
          <w:rFonts w:ascii="PT Astra Serif" w:hAnsi="PT Astra Serif" w:cs="Arial"/>
          <w:sz w:val="22"/>
          <w:szCs w:val="22"/>
        </w:rPr>
        <w:t>5</w:t>
      </w:r>
      <w:r w:rsidRPr="004C61E8">
        <w:rPr>
          <w:rFonts w:ascii="PT Astra Serif" w:hAnsi="PT Astra Serif" w:cs="Arial"/>
          <w:sz w:val="22"/>
          <w:szCs w:val="22"/>
        </w:rPr>
        <w:t>. План реализации комплекса процессных мероприятий в 2025 году</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
        <w:gridCol w:w="5529"/>
        <w:gridCol w:w="2268"/>
        <w:gridCol w:w="2976"/>
        <w:gridCol w:w="1418"/>
        <w:gridCol w:w="2268"/>
      </w:tblGrid>
      <w:tr w:rsidR="008E7814" w:rsidRPr="004C61E8" w:rsidTr="00C059C8">
        <w:tc>
          <w:tcPr>
            <w:tcW w:w="56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 </w:t>
            </w:r>
            <w:proofErr w:type="gramStart"/>
            <w:r w:rsidRPr="00D479F2">
              <w:rPr>
                <w:rFonts w:ascii="PT Astra Serif" w:hAnsi="PT Astra Serif" w:cs="Arial"/>
              </w:rPr>
              <w:t>п</w:t>
            </w:r>
            <w:proofErr w:type="gramEnd"/>
            <w:r w:rsidRPr="00D479F2">
              <w:rPr>
                <w:rFonts w:ascii="PT Astra Serif" w:hAnsi="PT Astra Serif" w:cs="Arial"/>
              </w:rPr>
              <w:t>/п</w:t>
            </w:r>
          </w:p>
        </w:tc>
        <w:tc>
          <w:tcPr>
            <w:tcW w:w="5591" w:type="dxa"/>
            <w:gridSpan w:val="2"/>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Задача, мероприятие (результат)/контрольная точка</w:t>
            </w:r>
          </w:p>
        </w:tc>
        <w:tc>
          <w:tcPr>
            <w:tcW w:w="2268"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Дата наступления контрольной точки </w:t>
            </w:r>
          </w:p>
        </w:tc>
        <w:tc>
          <w:tcPr>
            <w:tcW w:w="2976"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Ответственный исполнитель  </w:t>
            </w:r>
          </w:p>
        </w:tc>
        <w:tc>
          <w:tcPr>
            <w:tcW w:w="1418"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Документ </w:t>
            </w:r>
          </w:p>
        </w:tc>
        <w:tc>
          <w:tcPr>
            <w:tcW w:w="2268"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Информационная система (источник данных) </w:t>
            </w:r>
          </w:p>
        </w:tc>
      </w:tr>
      <w:tr w:rsidR="008E7814" w:rsidRPr="004C61E8" w:rsidTr="00C059C8">
        <w:tc>
          <w:tcPr>
            <w:tcW w:w="15088" w:type="dxa"/>
            <w:gridSpan w:val="7"/>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Задача «Задача «Обеспечение </w:t>
            </w:r>
            <w:r w:rsidRPr="00D479F2">
              <w:rPr>
                <w:rFonts w:ascii="PT Astra Serif" w:hAnsi="PT Astra Serif"/>
              </w:rPr>
              <w:t>профессионального роста педагогических работников</w:t>
            </w:r>
            <w:r w:rsidRPr="00D479F2">
              <w:rPr>
                <w:rFonts w:ascii="PT Astra Serif" w:hAnsi="PT Astra Serif" w:cs="Arial"/>
              </w:rPr>
              <w:t>»»</w:t>
            </w:r>
          </w:p>
        </w:tc>
      </w:tr>
      <w:tr w:rsidR="008E7814" w:rsidRPr="004C61E8" w:rsidTr="00C059C8">
        <w:tc>
          <w:tcPr>
            <w:tcW w:w="567"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w:t>
            </w:r>
          </w:p>
        </w:tc>
        <w:tc>
          <w:tcPr>
            <w:tcW w:w="5591" w:type="dxa"/>
            <w:gridSpan w:val="2"/>
          </w:tcPr>
          <w:p w:rsidR="008E7814" w:rsidRPr="00D479F2" w:rsidRDefault="008E7814" w:rsidP="00C059C8">
            <w:pPr>
              <w:widowControl w:val="0"/>
              <w:autoSpaceDE w:val="0"/>
              <w:autoSpaceDN w:val="0"/>
              <w:adjustRightInd w:val="0"/>
              <w:jc w:val="both"/>
              <w:outlineLvl w:val="2"/>
              <w:rPr>
                <w:rFonts w:ascii="PT Astra Serif" w:hAnsi="PT Astra Serif" w:cs="Arial"/>
              </w:rPr>
            </w:pPr>
            <w:r w:rsidRPr="00D479F2">
              <w:rPr>
                <w:rFonts w:ascii="PT Astra Serif" w:hAnsi="PT Astra Serif" w:cs="Arial"/>
              </w:rPr>
              <w:t>Мониторинг получения педагогическими работниками муниципальных образовательных организаций дополнительного профессионального образования по профилю педагогической деятельности</w:t>
            </w:r>
          </w:p>
        </w:tc>
        <w:tc>
          <w:tcPr>
            <w:tcW w:w="2268"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 января</w:t>
            </w:r>
          </w:p>
        </w:tc>
        <w:tc>
          <w:tcPr>
            <w:tcW w:w="2976" w:type="dxa"/>
          </w:tcPr>
          <w:p w:rsidR="008E7814" w:rsidRPr="00D479F2" w:rsidRDefault="008E7814" w:rsidP="00C059C8">
            <w:pPr>
              <w:jc w:val="center"/>
            </w:pPr>
            <w:r w:rsidRPr="00D479F2">
              <w:rPr>
                <w:rFonts w:ascii="PT Astra Serif" w:hAnsi="PT Astra Serif"/>
              </w:rPr>
              <w:t>Отдел образования и дошкольного воспитания</w:t>
            </w:r>
          </w:p>
        </w:tc>
        <w:tc>
          <w:tcPr>
            <w:tcW w:w="1418" w:type="dxa"/>
          </w:tcPr>
          <w:p w:rsidR="008E7814" w:rsidRPr="00D479F2" w:rsidRDefault="008E7814" w:rsidP="00C059C8">
            <w:pPr>
              <w:jc w:val="center"/>
            </w:pPr>
            <w:r w:rsidRPr="00D479F2">
              <w:rPr>
                <w:rFonts w:ascii="PT Astra Serif" w:hAnsi="PT Astra Serif" w:cs="Arial"/>
              </w:rPr>
              <w:t>Справка о проведении мониторинга</w:t>
            </w:r>
          </w:p>
        </w:tc>
        <w:tc>
          <w:tcPr>
            <w:tcW w:w="2268" w:type="dxa"/>
          </w:tcPr>
          <w:p w:rsidR="008E7814" w:rsidRPr="00D479F2" w:rsidRDefault="008E7814" w:rsidP="00C059C8">
            <w:pPr>
              <w:widowControl w:val="0"/>
              <w:autoSpaceDE w:val="0"/>
              <w:autoSpaceDN w:val="0"/>
              <w:adjustRightInd w:val="0"/>
              <w:rPr>
                <w:rFonts w:ascii="PT Astra Serif" w:hAnsi="PT Astra Serif" w:cs="Arial"/>
              </w:rPr>
            </w:pPr>
          </w:p>
        </w:tc>
      </w:tr>
      <w:tr w:rsidR="008E7814" w:rsidRPr="004C61E8" w:rsidTr="00C059C8">
        <w:tc>
          <w:tcPr>
            <w:tcW w:w="567"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w:t>
            </w:r>
          </w:p>
        </w:tc>
        <w:tc>
          <w:tcPr>
            <w:tcW w:w="5591" w:type="dxa"/>
            <w:gridSpan w:val="2"/>
          </w:tcPr>
          <w:p w:rsidR="008E7814" w:rsidRPr="00D479F2" w:rsidRDefault="008E7814" w:rsidP="00C059C8">
            <w:pPr>
              <w:pStyle w:val="ConsPlusNormal"/>
              <w:ind w:firstLine="0"/>
              <w:rPr>
                <w:rFonts w:ascii="PT Astra Serif" w:hAnsi="PT Astra Serif"/>
              </w:rPr>
            </w:pPr>
            <w:r w:rsidRPr="00D479F2">
              <w:rPr>
                <w:rFonts w:ascii="PT Astra Serif" w:hAnsi="PT Astra Serif"/>
              </w:rPr>
              <w:t>Контрольная точка 1</w:t>
            </w:r>
          </w:p>
          <w:p w:rsidR="008E7814" w:rsidRPr="00D479F2" w:rsidRDefault="008E7814" w:rsidP="00C059C8">
            <w:pPr>
              <w:pStyle w:val="ConsPlusNormal"/>
              <w:ind w:firstLine="0"/>
              <w:rPr>
                <w:rFonts w:ascii="PT Astra Serif" w:hAnsi="PT Astra Serif"/>
              </w:rPr>
            </w:pPr>
            <w:r w:rsidRPr="00D479F2">
              <w:rPr>
                <w:rFonts w:ascii="PT Astra Serif" w:hAnsi="PT Astra Serif"/>
              </w:rPr>
              <w:t xml:space="preserve">Заключение договоров о повышении квалификации </w:t>
            </w:r>
          </w:p>
        </w:tc>
        <w:tc>
          <w:tcPr>
            <w:tcW w:w="2268" w:type="dxa"/>
          </w:tcPr>
          <w:p w:rsidR="008E7814" w:rsidRPr="00D479F2" w:rsidRDefault="008E7814" w:rsidP="00C059C8">
            <w:pPr>
              <w:pStyle w:val="ConsPlusNormal"/>
              <w:rPr>
                <w:rFonts w:ascii="PT Astra Serif" w:hAnsi="PT Astra Serif"/>
              </w:rPr>
            </w:pPr>
          </w:p>
        </w:tc>
        <w:tc>
          <w:tcPr>
            <w:tcW w:w="2976" w:type="dxa"/>
          </w:tcPr>
          <w:p w:rsidR="008E7814" w:rsidRPr="00D479F2" w:rsidRDefault="008E7814" w:rsidP="00C059C8">
            <w:pPr>
              <w:jc w:val="center"/>
            </w:pPr>
            <w:r w:rsidRPr="00D479F2">
              <w:rPr>
                <w:rFonts w:ascii="PT Astra Serif" w:hAnsi="PT Astra Serif"/>
              </w:rPr>
              <w:t>Отдел образования и дошкольного воспитания</w:t>
            </w:r>
          </w:p>
        </w:tc>
        <w:tc>
          <w:tcPr>
            <w:tcW w:w="1418" w:type="dxa"/>
          </w:tcPr>
          <w:p w:rsidR="008E7814" w:rsidRPr="00D479F2" w:rsidRDefault="008E7814" w:rsidP="00C059C8">
            <w:pPr>
              <w:pStyle w:val="ConsPlusNormal"/>
              <w:ind w:firstLine="0"/>
              <w:jc w:val="center"/>
              <w:rPr>
                <w:rFonts w:ascii="PT Astra Serif" w:hAnsi="PT Astra Serif"/>
              </w:rPr>
            </w:pPr>
            <w:r w:rsidRPr="00D479F2">
              <w:rPr>
                <w:rFonts w:ascii="PT Astra Serif" w:hAnsi="PT Astra Serif"/>
              </w:rPr>
              <w:t>договор</w:t>
            </w:r>
          </w:p>
        </w:tc>
        <w:tc>
          <w:tcPr>
            <w:tcW w:w="2268" w:type="dxa"/>
          </w:tcPr>
          <w:p w:rsidR="008E7814" w:rsidRPr="00D479F2" w:rsidRDefault="008E7814" w:rsidP="00C059C8">
            <w:pPr>
              <w:widowControl w:val="0"/>
              <w:autoSpaceDE w:val="0"/>
              <w:autoSpaceDN w:val="0"/>
              <w:adjustRightInd w:val="0"/>
              <w:rPr>
                <w:rFonts w:ascii="PT Astra Serif" w:hAnsi="PT Astra Serif" w:cs="Arial"/>
              </w:rPr>
            </w:pPr>
          </w:p>
        </w:tc>
      </w:tr>
      <w:tr w:rsidR="008E7814" w:rsidRPr="004C61E8" w:rsidTr="00C059C8">
        <w:tc>
          <w:tcPr>
            <w:tcW w:w="15088" w:type="dxa"/>
            <w:gridSpan w:val="7"/>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sidRPr="004C61E8">
              <w:rPr>
                <w:rFonts w:ascii="PT Astra Serif" w:hAnsi="PT Astra Serif" w:cs="Arial"/>
                <w:sz w:val="22"/>
                <w:szCs w:val="22"/>
              </w:rPr>
              <w:t>Задача «Оказание мер социальной поддержки молодым специалистам</w:t>
            </w:r>
            <w:r>
              <w:rPr>
                <w:rFonts w:ascii="PT Astra Serif" w:hAnsi="PT Astra Serif" w:cs="Arial"/>
                <w:sz w:val="22"/>
                <w:szCs w:val="22"/>
              </w:rPr>
              <w:t xml:space="preserve"> и студентам, обучающимся по муниципальным договорам о целевом обучении</w:t>
            </w:r>
            <w:r w:rsidRPr="004C61E8">
              <w:rPr>
                <w:rFonts w:ascii="PT Astra Serif" w:hAnsi="PT Astra Serif" w:cs="Arial"/>
                <w:sz w:val="22"/>
                <w:szCs w:val="22"/>
              </w:rPr>
              <w:t>»</w:t>
            </w:r>
          </w:p>
        </w:tc>
      </w:tr>
      <w:tr w:rsidR="008E7814" w:rsidRPr="004C61E8" w:rsidTr="00C059C8">
        <w:tc>
          <w:tcPr>
            <w:tcW w:w="629" w:type="dxa"/>
            <w:gridSpan w:val="2"/>
          </w:tcPr>
          <w:p w:rsidR="008E7814" w:rsidRPr="004C61E8" w:rsidRDefault="008E7814" w:rsidP="00C059C8">
            <w:pPr>
              <w:widowControl w:val="0"/>
              <w:autoSpaceDE w:val="0"/>
              <w:autoSpaceDN w:val="0"/>
              <w:adjustRightInd w:val="0"/>
              <w:jc w:val="center"/>
              <w:rPr>
                <w:rFonts w:ascii="PT Astra Serif" w:hAnsi="PT Astra Serif" w:cs="Arial"/>
                <w:sz w:val="22"/>
                <w:szCs w:val="22"/>
              </w:rPr>
            </w:pPr>
            <w:r>
              <w:rPr>
                <w:rFonts w:ascii="PT Astra Serif" w:hAnsi="PT Astra Serif" w:cs="Arial"/>
                <w:sz w:val="22"/>
                <w:szCs w:val="22"/>
              </w:rPr>
              <w:t>1</w:t>
            </w:r>
          </w:p>
        </w:tc>
        <w:tc>
          <w:tcPr>
            <w:tcW w:w="5529" w:type="dxa"/>
          </w:tcPr>
          <w:p w:rsidR="008E7814" w:rsidRPr="004C61E8" w:rsidRDefault="008E7814" w:rsidP="00C059C8">
            <w:pPr>
              <w:widowControl w:val="0"/>
              <w:autoSpaceDE w:val="0"/>
              <w:autoSpaceDN w:val="0"/>
              <w:adjustRightInd w:val="0"/>
              <w:jc w:val="both"/>
              <w:rPr>
                <w:rFonts w:ascii="PT Astra Serif" w:hAnsi="PT Astra Serif" w:cs="Arial"/>
                <w:sz w:val="22"/>
                <w:szCs w:val="22"/>
              </w:rPr>
            </w:pPr>
            <w:r w:rsidRPr="00C83253">
              <w:rPr>
                <w:rFonts w:ascii="PT Astra Serif" w:hAnsi="PT Astra Serif"/>
                <w:sz w:val="22"/>
                <w:szCs w:val="22"/>
              </w:rPr>
              <w:t>Мониторинг</w:t>
            </w:r>
            <w:r w:rsidRPr="00F8697C">
              <w:rPr>
                <w:rFonts w:ascii="PT Astra Serif" w:hAnsi="PT Astra Serif"/>
                <w:sz w:val="22"/>
                <w:szCs w:val="22"/>
              </w:rPr>
              <w:t xml:space="preserve">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w:t>
            </w:r>
          </w:p>
        </w:tc>
        <w:tc>
          <w:tcPr>
            <w:tcW w:w="2268" w:type="dxa"/>
          </w:tcPr>
          <w:p w:rsidR="008E7814" w:rsidRPr="00747EEA" w:rsidRDefault="008E7814" w:rsidP="00C059C8">
            <w:pPr>
              <w:widowControl w:val="0"/>
              <w:autoSpaceDE w:val="0"/>
              <w:autoSpaceDN w:val="0"/>
              <w:adjustRightInd w:val="0"/>
              <w:jc w:val="center"/>
              <w:rPr>
                <w:rFonts w:ascii="PT Astra Serif" w:hAnsi="PT Astra Serif" w:cs="Arial"/>
                <w:sz w:val="22"/>
                <w:szCs w:val="22"/>
              </w:rPr>
            </w:pPr>
            <w:r w:rsidRPr="00747EEA">
              <w:rPr>
                <w:rFonts w:ascii="PT Astra Serif" w:hAnsi="PT Astra Serif" w:cs="Arial"/>
                <w:sz w:val="22"/>
                <w:szCs w:val="22"/>
              </w:rPr>
              <w:t>20 января</w:t>
            </w:r>
          </w:p>
        </w:tc>
        <w:tc>
          <w:tcPr>
            <w:tcW w:w="2976" w:type="dxa"/>
          </w:tcPr>
          <w:p w:rsidR="008E7814" w:rsidRPr="004C61E8" w:rsidRDefault="008E7814" w:rsidP="00C059C8">
            <w:pPr>
              <w:jc w:val="center"/>
              <w:rPr>
                <w:sz w:val="22"/>
                <w:szCs w:val="22"/>
              </w:rPr>
            </w:pPr>
            <w:r w:rsidRPr="00D83EF7">
              <w:rPr>
                <w:rFonts w:ascii="PT Astra Serif" w:hAnsi="PT Astra Serif"/>
                <w:sz w:val="22"/>
                <w:szCs w:val="22"/>
              </w:rPr>
              <w:t>Отдел образования и дошкольного воспитания</w:t>
            </w:r>
          </w:p>
        </w:tc>
        <w:tc>
          <w:tcPr>
            <w:tcW w:w="1418" w:type="dxa"/>
          </w:tcPr>
          <w:p w:rsidR="008E7814" w:rsidRDefault="008E7814" w:rsidP="00C059C8">
            <w:pPr>
              <w:jc w:val="center"/>
            </w:pPr>
            <w:r w:rsidRPr="0048791F">
              <w:rPr>
                <w:rFonts w:ascii="PT Astra Serif" w:hAnsi="PT Astra Serif" w:cs="Arial"/>
                <w:sz w:val="22"/>
                <w:szCs w:val="22"/>
              </w:rPr>
              <w:t>Справка о проведении мониторинга</w:t>
            </w:r>
          </w:p>
        </w:tc>
        <w:tc>
          <w:tcPr>
            <w:tcW w:w="2268" w:type="dxa"/>
          </w:tcPr>
          <w:p w:rsidR="008E7814" w:rsidRPr="004C61E8" w:rsidRDefault="008E7814" w:rsidP="00C059C8">
            <w:pPr>
              <w:widowControl w:val="0"/>
              <w:autoSpaceDE w:val="0"/>
              <w:autoSpaceDN w:val="0"/>
              <w:adjustRightInd w:val="0"/>
              <w:rPr>
                <w:rFonts w:ascii="PT Astra Serif" w:hAnsi="PT Astra Serif" w:cs="Arial"/>
                <w:sz w:val="22"/>
                <w:szCs w:val="22"/>
              </w:rPr>
            </w:pPr>
          </w:p>
        </w:tc>
      </w:tr>
      <w:tr w:rsidR="008E7814" w:rsidRPr="004C61E8" w:rsidTr="00C059C8">
        <w:tc>
          <w:tcPr>
            <w:tcW w:w="629" w:type="dxa"/>
            <w:gridSpan w:val="2"/>
          </w:tcPr>
          <w:p w:rsidR="008E7814" w:rsidRPr="00C23149" w:rsidRDefault="008E7814" w:rsidP="00C059C8">
            <w:pPr>
              <w:pStyle w:val="ConsPlusNormal"/>
              <w:ind w:firstLine="0"/>
              <w:jc w:val="center"/>
              <w:rPr>
                <w:rFonts w:ascii="PT Astra Serif" w:hAnsi="PT Astra Serif"/>
                <w:sz w:val="22"/>
                <w:szCs w:val="22"/>
              </w:rPr>
            </w:pPr>
            <w:r>
              <w:rPr>
                <w:rFonts w:ascii="PT Astra Serif" w:hAnsi="PT Astra Serif"/>
                <w:sz w:val="22"/>
                <w:szCs w:val="22"/>
              </w:rPr>
              <w:t>2</w:t>
            </w:r>
          </w:p>
        </w:tc>
        <w:tc>
          <w:tcPr>
            <w:tcW w:w="5529" w:type="dxa"/>
          </w:tcPr>
          <w:p w:rsidR="008E7814" w:rsidRPr="00C23149" w:rsidRDefault="008E7814" w:rsidP="00C059C8">
            <w:pPr>
              <w:pStyle w:val="ConsPlusNormal"/>
              <w:ind w:firstLine="0"/>
              <w:jc w:val="both"/>
              <w:rPr>
                <w:rFonts w:ascii="PT Astra Serif" w:hAnsi="PT Astra Serif"/>
                <w:sz w:val="22"/>
                <w:szCs w:val="22"/>
              </w:rPr>
            </w:pPr>
            <w:r>
              <w:rPr>
                <w:rFonts w:ascii="PT Astra Serif" w:hAnsi="PT Astra Serif"/>
                <w:sz w:val="22"/>
                <w:szCs w:val="22"/>
              </w:rPr>
              <w:t>Мониторинг потребности в педагогических кадрах для муниципальных образовательных учреждений</w:t>
            </w:r>
          </w:p>
        </w:tc>
        <w:tc>
          <w:tcPr>
            <w:tcW w:w="2268" w:type="dxa"/>
          </w:tcPr>
          <w:p w:rsidR="008E7814" w:rsidRPr="00747EEA" w:rsidRDefault="008E7814" w:rsidP="00C059C8">
            <w:pPr>
              <w:pStyle w:val="ConsPlusNormal"/>
              <w:ind w:firstLine="0"/>
              <w:jc w:val="center"/>
              <w:rPr>
                <w:rFonts w:ascii="PT Astra Serif" w:hAnsi="PT Astra Serif"/>
                <w:sz w:val="22"/>
                <w:szCs w:val="22"/>
              </w:rPr>
            </w:pPr>
            <w:r w:rsidRPr="00747EEA">
              <w:rPr>
                <w:rFonts w:ascii="PT Astra Serif" w:hAnsi="PT Astra Serif"/>
                <w:sz w:val="22"/>
                <w:szCs w:val="22"/>
              </w:rPr>
              <w:t>20 января</w:t>
            </w:r>
          </w:p>
        </w:tc>
        <w:tc>
          <w:tcPr>
            <w:tcW w:w="2976" w:type="dxa"/>
          </w:tcPr>
          <w:p w:rsidR="008E7814" w:rsidRDefault="008E7814" w:rsidP="00C059C8">
            <w:pPr>
              <w:jc w:val="center"/>
            </w:pPr>
            <w:r w:rsidRPr="00D83EF7">
              <w:rPr>
                <w:rFonts w:ascii="PT Astra Serif" w:hAnsi="PT Astra Serif"/>
                <w:sz w:val="22"/>
                <w:szCs w:val="22"/>
              </w:rPr>
              <w:t>Отдел образования и дошкольного воспитания</w:t>
            </w:r>
          </w:p>
        </w:tc>
        <w:tc>
          <w:tcPr>
            <w:tcW w:w="1418" w:type="dxa"/>
          </w:tcPr>
          <w:p w:rsidR="008E7814" w:rsidRDefault="008E7814" w:rsidP="00C059C8">
            <w:pPr>
              <w:jc w:val="center"/>
            </w:pPr>
            <w:r w:rsidRPr="0048791F">
              <w:rPr>
                <w:rFonts w:ascii="PT Astra Serif" w:hAnsi="PT Astra Serif" w:cs="Arial"/>
                <w:sz w:val="22"/>
                <w:szCs w:val="22"/>
              </w:rPr>
              <w:t xml:space="preserve">Справка о проведении </w:t>
            </w:r>
            <w:r w:rsidRPr="0048791F">
              <w:rPr>
                <w:rFonts w:ascii="PT Astra Serif" w:hAnsi="PT Astra Serif" w:cs="Arial"/>
                <w:sz w:val="22"/>
                <w:szCs w:val="22"/>
              </w:rPr>
              <w:lastRenderedPageBreak/>
              <w:t>мониторинга</w:t>
            </w:r>
          </w:p>
        </w:tc>
        <w:tc>
          <w:tcPr>
            <w:tcW w:w="2268" w:type="dxa"/>
          </w:tcPr>
          <w:p w:rsidR="008E7814" w:rsidRPr="004C61E8" w:rsidRDefault="008E7814" w:rsidP="00C059C8">
            <w:pPr>
              <w:widowControl w:val="0"/>
              <w:autoSpaceDE w:val="0"/>
              <w:autoSpaceDN w:val="0"/>
              <w:adjustRightInd w:val="0"/>
              <w:rPr>
                <w:rFonts w:ascii="PT Astra Serif" w:hAnsi="PT Astra Serif" w:cs="Arial"/>
                <w:sz w:val="22"/>
                <w:szCs w:val="22"/>
              </w:rPr>
            </w:pPr>
          </w:p>
        </w:tc>
      </w:tr>
      <w:tr w:rsidR="008E7814" w:rsidRPr="004C61E8" w:rsidTr="00C059C8">
        <w:tc>
          <w:tcPr>
            <w:tcW w:w="629" w:type="dxa"/>
            <w:gridSpan w:val="2"/>
          </w:tcPr>
          <w:p w:rsidR="008E7814" w:rsidRPr="00C23149" w:rsidRDefault="008E7814" w:rsidP="00C059C8">
            <w:pPr>
              <w:pStyle w:val="ConsPlusNormal"/>
              <w:ind w:firstLine="0"/>
              <w:jc w:val="center"/>
              <w:rPr>
                <w:rFonts w:ascii="PT Astra Serif" w:hAnsi="PT Astra Serif"/>
                <w:sz w:val="22"/>
                <w:szCs w:val="22"/>
              </w:rPr>
            </w:pPr>
            <w:r>
              <w:rPr>
                <w:rFonts w:ascii="PT Astra Serif" w:hAnsi="PT Astra Serif"/>
                <w:sz w:val="22"/>
                <w:szCs w:val="22"/>
              </w:rPr>
              <w:lastRenderedPageBreak/>
              <w:t>3</w:t>
            </w:r>
          </w:p>
        </w:tc>
        <w:tc>
          <w:tcPr>
            <w:tcW w:w="5529" w:type="dxa"/>
          </w:tcPr>
          <w:p w:rsidR="008E7814" w:rsidRPr="00C23149" w:rsidRDefault="008E7814" w:rsidP="00C059C8">
            <w:pPr>
              <w:pStyle w:val="ConsPlusNormal"/>
              <w:ind w:firstLine="0"/>
              <w:jc w:val="both"/>
              <w:rPr>
                <w:rFonts w:ascii="PT Astra Serif" w:hAnsi="PT Astra Serif"/>
                <w:sz w:val="22"/>
                <w:szCs w:val="22"/>
              </w:rPr>
            </w:pPr>
            <w:r w:rsidRPr="00C83253">
              <w:rPr>
                <w:rFonts w:ascii="PT Astra Serif" w:hAnsi="PT Astra Serif"/>
                <w:sz w:val="22"/>
                <w:szCs w:val="22"/>
              </w:rPr>
              <w:t>Заключение договоров целевого набора на обучение в высшие и средн</w:t>
            </w:r>
            <w:proofErr w:type="gramStart"/>
            <w:r w:rsidRPr="00C83253">
              <w:rPr>
                <w:rFonts w:ascii="PT Astra Serif" w:hAnsi="PT Astra Serif"/>
                <w:sz w:val="22"/>
                <w:szCs w:val="22"/>
              </w:rPr>
              <w:t>е-</w:t>
            </w:r>
            <w:proofErr w:type="gramEnd"/>
            <w:r w:rsidRPr="00C83253">
              <w:rPr>
                <w:rFonts w:ascii="PT Astra Serif" w:hAnsi="PT Astra Serif"/>
                <w:sz w:val="22"/>
                <w:szCs w:val="22"/>
              </w:rPr>
              <w:t xml:space="preserve"> специальные учебные заведения</w:t>
            </w:r>
          </w:p>
        </w:tc>
        <w:tc>
          <w:tcPr>
            <w:tcW w:w="2268" w:type="dxa"/>
          </w:tcPr>
          <w:p w:rsidR="008E7814" w:rsidRPr="00993375" w:rsidRDefault="008E7814" w:rsidP="00C059C8">
            <w:pPr>
              <w:pStyle w:val="ConsPlusNormal"/>
              <w:ind w:firstLine="0"/>
              <w:jc w:val="center"/>
              <w:rPr>
                <w:rFonts w:ascii="PT Astra Serif" w:hAnsi="PT Astra Serif"/>
                <w:sz w:val="22"/>
                <w:szCs w:val="22"/>
              </w:rPr>
            </w:pPr>
            <w:r w:rsidRPr="00993375">
              <w:rPr>
                <w:rFonts w:ascii="PT Astra Serif" w:hAnsi="PT Astra Serif"/>
                <w:sz w:val="22"/>
                <w:szCs w:val="22"/>
              </w:rPr>
              <w:t>15 января</w:t>
            </w:r>
          </w:p>
          <w:p w:rsidR="008E7814" w:rsidRPr="00C23149" w:rsidRDefault="008E7814" w:rsidP="00C059C8">
            <w:pPr>
              <w:pStyle w:val="ConsPlusNormal"/>
              <w:ind w:firstLine="0"/>
              <w:jc w:val="center"/>
              <w:rPr>
                <w:rFonts w:ascii="PT Astra Serif" w:hAnsi="PT Astra Serif"/>
                <w:sz w:val="22"/>
                <w:szCs w:val="22"/>
                <w:highlight w:val="yellow"/>
              </w:rPr>
            </w:pPr>
            <w:r w:rsidRPr="00993375">
              <w:rPr>
                <w:rFonts w:ascii="PT Astra Serif" w:hAnsi="PT Astra Serif"/>
                <w:sz w:val="22"/>
                <w:szCs w:val="22"/>
              </w:rPr>
              <w:t>15 сентября</w:t>
            </w:r>
          </w:p>
        </w:tc>
        <w:tc>
          <w:tcPr>
            <w:tcW w:w="2976" w:type="dxa"/>
          </w:tcPr>
          <w:p w:rsidR="008E7814" w:rsidRDefault="008E7814" w:rsidP="00C059C8">
            <w:pPr>
              <w:jc w:val="center"/>
            </w:pPr>
            <w:r w:rsidRPr="00D83EF7">
              <w:rPr>
                <w:rFonts w:ascii="PT Astra Serif" w:hAnsi="PT Astra Serif"/>
                <w:sz w:val="22"/>
                <w:szCs w:val="22"/>
              </w:rPr>
              <w:t>Отдел образования и дошкольного воспитания</w:t>
            </w:r>
          </w:p>
        </w:tc>
        <w:tc>
          <w:tcPr>
            <w:tcW w:w="1418" w:type="dxa"/>
          </w:tcPr>
          <w:p w:rsidR="008E7814" w:rsidRPr="00C23149" w:rsidRDefault="008E7814" w:rsidP="00C059C8">
            <w:pPr>
              <w:pStyle w:val="ConsPlusNormal"/>
              <w:ind w:firstLine="0"/>
              <w:jc w:val="center"/>
              <w:rPr>
                <w:rFonts w:ascii="PT Astra Serif" w:hAnsi="PT Astra Serif"/>
                <w:sz w:val="22"/>
                <w:szCs w:val="22"/>
              </w:rPr>
            </w:pPr>
            <w:r>
              <w:rPr>
                <w:rFonts w:ascii="PT Astra Serif" w:hAnsi="PT Astra Serif"/>
                <w:sz w:val="22"/>
                <w:szCs w:val="22"/>
              </w:rPr>
              <w:t>Договор</w:t>
            </w:r>
          </w:p>
        </w:tc>
        <w:tc>
          <w:tcPr>
            <w:tcW w:w="2268" w:type="dxa"/>
          </w:tcPr>
          <w:p w:rsidR="008E7814" w:rsidRDefault="008E7814" w:rsidP="00C059C8">
            <w:pPr>
              <w:widowControl w:val="0"/>
              <w:autoSpaceDE w:val="0"/>
              <w:autoSpaceDN w:val="0"/>
              <w:adjustRightInd w:val="0"/>
              <w:rPr>
                <w:rFonts w:ascii="PT Astra Serif" w:hAnsi="PT Astra Serif" w:cs="Arial"/>
                <w:sz w:val="22"/>
                <w:szCs w:val="22"/>
              </w:rPr>
            </w:pPr>
          </w:p>
          <w:p w:rsidR="008E7814" w:rsidRPr="00FB2537" w:rsidRDefault="008E7814" w:rsidP="00C059C8">
            <w:pPr>
              <w:rPr>
                <w:rFonts w:ascii="PT Astra Serif" w:hAnsi="PT Astra Serif" w:cs="Arial"/>
                <w:sz w:val="22"/>
                <w:szCs w:val="22"/>
              </w:rPr>
            </w:pPr>
          </w:p>
        </w:tc>
      </w:tr>
      <w:tr w:rsidR="008E7814" w:rsidRPr="004C61E8" w:rsidTr="00C059C8">
        <w:tc>
          <w:tcPr>
            <w:tcW w:w="629" w:type="dxa"/>
            <w:gridSpan w:val="2"/>
          </w:tcPr>
          <w:p w:rsidR="008E7814" w:rsidRDefault="008E7814" w:rsidP="00C059C8">
            <w:pPr>
              <w:pStyle w:val="ConsPlusNormal"/>
              <w:ind w:firstLine="0"/>
              <w:jc w:val="center"/>
              <w:rPr>
                <w:rFonts w:ascii="PT Astra Serif" w:hAnsi="PT Astra Serif"/>
                <w:sz w:val="22"/>
                <w:szCs w:val="22"/>
              </w:rPr>
            </w:pPr>
            <w:r>
              <w:rPr>
                <w:rFonts w:ascii="PT Astra Serif" w:hAnsi="PT Astra Serif"/>
                <w:sz w:val="22"/>
                <w:szCs w:val="22"/>
              </w:rPr>
              <w:t>4</w:t>
            </w:r>
          </w:p>
        </w:tc>
        <w:tc>
          <w:tcPr>
            <w:tcW w:w="5529" w:type="dxa"/>
          </w:tcPr>
          <w:p w:rsidR="008E7814" w:rsidRPr="00C83253" w:rsidRDefault="008E7814" w:rsidP="00C059C8">
            <w:pPr>
              <w:pStyle w:val="ConsPlusNormal"/>
              <w:ind w:firstLine="0"/>
              <w:rPr>
                <w:rFonts w:ascii="PT Astra Serif" w:hAnsi="PT Astra Serif"/>
                <w:sz w:val="22"/>
                <w:szCs w:val="22"/>
              </w:rPr>
            </w:pPr>
            <w:r>
              <w:rPr>
                <w:rFonts w:ascii="PT Astra Serif" w:hAnsi="PT Astra Serif"/>
                <w:sz w:val="22"/>
                <w:szCs w:val="22"/>
              </w:rPr>
              <w:t xml:space="preserve">Оказание мер </w:t>
            </w:r>
            <w:proofErr w:type="gramStart"/>
            <w:r>
              <w:rPr>
                <w:rFonts w:ascii="PT Astra Serif" w:hAnsi="PT Astra Serif"/>
                <w:sz w:val="22"/>
                <w:szCs w:val="22"/>
              </w:rPr>
              <w:t>социальной</w:t>
            </w:r>
            <w:proofErr w:type="gramEnd"/>
            <w:r>
              <w:rPr>
                <w:rFonts w:ascii="PT Astra Serif" w:hAnsi="PT Astra Serif"/>
                <w:sz w:val="22"/>
                <w:szCs w:val="22"/>
              </w:rPr>
              <w:t xml:space="preserve"> поддержи</w:t>
            </w:r>
          </w:p>
        </w:tc>
        <w:tc>
          <w:tcPr>
            <w:tcW w:w="2268" w:type="dxa"/>
          </w:tcPr>
          <w:p w:rsidR="008E7814" w:rsidRPr="00C23149" w:rsidRDefault="008E7814" w:rsidP="00C059C8">
            <w:pPr>
              <w:pStyle w:val="ConsPlusNormal"/>
              <w:ind w:firstLine="0"/>
              <w:rPr>
                <w:rFonts w:ascii="PT Astra Serif" w:hAnsi="PT Astra Serif"/>
                <w:sz w:val="22"/>
                <w:szCs w:val="22"/>
                <w:highlight w:val="yellow"/>
              </w:rPr>
            </w:pPr>
            <w:r>
              <w:rPr>
                <w:rFonts w:ascii="PT Astra Serif" w:hAnsi="PT Astra Serif"/>
                <w:sz w:val="22"/>
                <w:szCs w:val="22"/>
              </w:rPr>
              <w:t xml:space="preserve">  </w:t>
            </w:r>
            <w:r w:rsidRPr="00747EEA">
              <w:rPr>
                <w:rFonts w:ascii="PT Astra Serif" w:hAnsi="PT Astra Serif"/>
                <w:sz w:val="22"/>
                <w:szCs w:val="22"/>
              </w:rPr>
              <w:t xml:space="preserve">сентябрь </w:t>
            </w:r>
            <w:proofErr w:type="gramStart"/>
            <w:r w:rsidRPr="00747EEA">
              <w:rPr>
                <w:rFonts w:ascii="PT Astra Serif" w:hAnsi="PT Astra Serif"/>
                <w:sz w:val="22"/>
                <w:szCs w:val="22"/>
              </w:rPr>
              <w:t>-д</w:t>
            </w:r>
            <w:proofErr w:type="gramEnd"/>
            <w:r w:rsidRPr="00747EEA">
              <w:rPr>
                <w:rFonts w:ascii="PT Astra Serif" w:hAnsi="PT Astra Serif"/>
                <w:sz w:val="22"/>
                <w:szCs w:val="22"/>
              </w:rPr>
              <w:t>екабрь</w:t>
            </w:r>
          </w:p>
        </w:tc>
        <w:tc>
          <w:tcPr>
            <w:tcW w:w="2976" w:type="dxa"/>
          </w:tcPr>
          <w:p w:rsidR="008E7814" w:rsidRPr="00D83EF7" w:rsidRDefault="008E7814" w:rsidP="00C059C8">
            <w:pPr>
              <w:jc w:val="center"/>
              <w:rPr>
                <w:rFonts w:ascii="PT Astra Serif" w:hAnsi="PT Astra Serif"/>
                <w:sz w:val="22"/>
                <w:szCs w:val="22"/>
              </w:rPr>
            </w:pPr>
          </w:p>
        </w:tc>
        <w:tc>
          <w:tcPr>
            <w:tcW w:w="1418" w:type="dxa"/>
          </w:tcPr>
          <w:p w:rsidR="008E7814" w:rsidRDefault="008E7814" w:rsidP="00C059C8">
            <w:pPr>
              <w:pStyle w:val="ConsPlusNormal"/>
              <w:ind w:firstLine="0"/>
              <w:jc w:val="center"/>
              <w:rPr>
                <w:rFonts w:ascii="PT Astra Serif" w:hAnsi="PT Astra Serif"/>
                <w:sz w:val="22"/>
                <w:szCs w:val="22"/>
              </w:rPr>
            </w:pPr>
            <w:r>
              <w:rPr>
                <w:rFonts w:ascii="PT Astra Serif" w:hAnsi="PT Astra Serif"/>
                <w:sz w:val="22"/>
                <w:szCs w:val="22"/>
              </w:rPr>
              <w:t>Платежные поручения</w:t>
            </w:r>
          </w:p>
        </w:tc>
        <w:tc>
          <w:tcPr>
            <w:tcW w:w="2268" w:type="dxa"/>
          </w:tcPr>
          <w:p w:rsidR="008E7814" w:rsidRDefault="008E7814" w:rsidP="00C059C8">
            <w:pPr>
              <w:widowControl w:val="0"/>
              <w:autoSpaceDE w:val="0"/>
              <w:autoSpaceDN w:val="0"/>
              <w:adjustRightInd w:val="0"/>
              <w:rPr>
                <w:rFonts w:ascii="PT Astra Serif" w:hAnsi="PT Astra Serif" w:cs="Arial"/>
                <w:sz w:val="22"/>
                <w:szCs w:val="22"/>
              </w:rPr>
            </w:pPr>
          </w:p>
        </w:tc>
      </w:tr>
    </w:tbl>
    <w:p w:rsidR="008E7814" w:rsidRPr="004C61E8" w:rsidRDefault="008E7814" w:rsidP="008E7814">
      <w:pPr>
        <w:widowControl w:val="0"/>
        <w:autoSpaceDE w:val="0"/>
        <w:autoSpaceDN w:val="0"/>
        <w:adjustRightInd w:val="0"/>
        <w:jc w:val="center"/>
        <w:rPr>
          <w:rFonts w:ascii="PT Astra Serif" w:hAnsi="PT Astra Serif" w:cs="Arial"/>
          <w:sz w:val="22"/>
          <w:szCs w:val="22"/>
        </w:rPr>
      </w:pPr>
      <w:r>
        <w:rPr>
          <w:rFonts w:ascii="PT Astra Serif" w:hAnsi="PT Astra Serif" w:cs="Arial"/>
          <w:sz w:val="22"/>
          <w:szCs w:val="22"/>
        </w:rPr>
        <w:t>____________</w:t>
      </w:r>
    </w:p>
    <w:p w:rsidR="008E7814" w:rsidRPr="004C61E8" w:rsidRDefault="008E7814" w:rsidP="008E7814">
      <w:pPr>
        <w:widowControl w:val="0"/>
        <w:autoSpaceDE w:val="0"/>
        <w:autoSpaceDN w:val="0"/>
        <w:adjustRightInd w:val="0"/>
        <w:jc w:val="center"/>
        <w:rPr>
          <w:rFonts w:ascii="PT Astra Serif" w:hAnsi="PT Astra Serif" w:cs="Arial"/>
          <w:sz w:val="22"/>
          <w:szCs w:val="22"/>
        </w:rPr>
      </w:pPr>
    </w:p>
    <w:p w:rsidR="008E7814" w:rsidRPr="004C61E8" w:rsidRDefault="008E7814" w:rsidP="008E7814">
      <w:pPr>
        <w:widowControl w:val="0"/>
        <w:autoSpaceDE w:val="0"/>
        <w:autoSpaceDN w:val="0"/>
        <w:adjustRightInd w:val="0"/>
        <w:jc w:val="center"/>
        <w:rPr>
          <w:rFonts w:ascii="PT Astra Serif" w:hAnsi="PT Astra Serif" w:cs="Arial"/>
          <w:sz w:val="22"/>
          <w:szCs w:val="22"/>
        </w:rPr>
      </w:pPr>
    </w:p>
    <w:p w:rsidR="008E7814" w:rsidRPr="004C61E8" w:rsidRDefault="008E7814" w:rsidP="008E7814">
      <w:pPr>
        <w:widowControl w:val="0"/>
        <w:autoSpaceDE w:val="0"/>
        <w:autoSpaceDN w:val="0"/>
        <w:adjustRightInd w:val="0"/>
        <w:jc w:val="center"/>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Pr="00D479F2" w:rsidRDefault="008E7814" w:rsidP="008E7814">
      <w:pPr>
        <w:widowControl w:val="0"/>
        <w:autoSpaceDE w:val="0"/>
        <w:autoSpaceDN w:val="0"/>
        <w:adjustRightInd w:val="0"/>
        <w:jc w:val="right"/>
        <w:outlineLvl w:val="1"/>
        <w:rPr>
          <w:rFonts w:ascii="PT Astra Serif" w:hAnsi="PT Astra Serif" w:cs="Arial"/>
          <w:sz w:val="28"/>
          <w:szCs w:val="28"/>
        </w:rPr>
      </w:pPr>
      <w:r w:rsidRPr="00D479F2">
        <w:rPr>
          <w:rFonts w:ascii="PT Astra Serif" w:hAnsi="PT Astra Serif" w:cs="Arial"/>
          <w:sz w:val="28"/>
          <w:szCs w:val="28"/>
        </w:rPr>
        <w:lastRenderedPageBreak/>
        <w:t>ПРИЛОЖЕНИЕ № 9</w:t>
      </w:r>
    </w:p>
    <w:p w:rsidR="008E7814" w:rsidRPr="00D479F2" w:rsidRDefault="008E7814" w:rsidP="008E7814">
      <w:pPr>
        <w:widowControl w:val="0"/>
        <w:autoSpaceDE w:val="0"/>
        <w:autoSpaceDN w:val="0"/>
        <w:adjustRightInd w:val="0"/>
        <w:jc w:val="right"/>
        <w:rPr>
          <w:rFonts w:ascii="PT Astra Serif" w:hAnsi="PT Astra Serif" w:cs="Arial"/>
          <w:sz w:val="28"/>
          <w:szCs w:val="28"/>
        </w:rPr>
      </w:pPr>
      <w:r w:rsidRPr="00D479F2">
        <w:rPr>
          <w:rFonts w:ascii="PT Astra Serif" w:hAnsi="PT Astra Serif"/>
          <w:bCs/>
          <w:sz w:val="28"/>
          <w:szCs w:val="28"/>
        </w:rPr>
        <w:t>к муниципальной программе</w:t>
      </w:r>
    </w:p>
    <w:p w:rsidR="008E7814" w:rsidRPr="00D479F2" w:rsidRDefault="008E7814" w:rsidP="008E7814">
      <w:pPr>
        <w:widowControl w:val="0"/>
        <w:autoSpaceDE w:val="0"/>
        <w:autoSpaceDN w:val="0"/>
        <w:adjustRightInd w:val="0"/>
        <w:jc w:val="both"/>
        <w:rPr>
          <w:rFonts w:ascii="PT Astra Serif" w:hAnsi="PT Astra Serif" w:cs="Arial"/>
          <w:sz w:val="28"/>
          <w:szCs w:val="28"/>
        </w:rPr>
      </w:pPr>
    </w:p>
    <w:p w:rsidR="008E7814" w:rsidRPr="00D479F2" w:rsidRDefault="008E7814" w:rsidP="008E7814">
      <w:pPr>
        <w:widowControl w:val="0"/>
        <w:autoSpaceDE w:val="0"/>
        <w:autoSpaceDN w:val="0"/>
        <w:adjustRightInd w:val="0"/>
        <w:jc w:val="center"/>
        <w:rPr>
          <w:rFonts w:ascii="PT Astra Serif" w:hAnsi="PT Astra Serif" w:cs="Arial"/>
          <w:b/>
          <w:sz w:val="28"/>
          <w:szCs w:val="28"/>
        </w:rPr>
      </w:pPr>
      <w:r w:rsidRPr="00D479F2">
        <w:rPr>
          <w:rFonts w:ascii="PT Astra Serif" w:hAnsi="PT Astra Serif" w:cs="Arial"/>
          <w:b/>
          <w:sz w:val="28"/>
          <w:szCs w:val="28"/>
        </w:rPr>
        <w:t>ПАСПОРТ</w:t>
      </w:r>
    </w:p>
    <w:p w:rsidR="008E7814" w:rsidRDefault="008E7814" w:rsidP="008E7814">
      <w:pPr>
        <w:widowControl w:val="0"/>
        <w:autoSpaceDE w:val="0"/>
        <w:autoSpaceDN w:val="0"/>
        <w:adjustRightInd w:val="0"/>
        <w:jc w:val="center"/>
        <w:rPr>
          <w:rFonts w:ascii="PT Astra Serif" w:hAnsi="PT Astra Serif"/>
          <w:b/>
          <w:bCs/>
          <w:sz w:val="28"/>
          <w:szCs w:val="28"/>
        </w:rPr>
      </w:pPr>
      <w:r w:rsidRPr="00D479F2">
        <w:rPr>
          <w:rFonts w:ascii="PT Astra Serif" w:hAnsi="PT Astra Serif" w:cs="Arial"/>
          <w:b/>
          <w:sz w:val="28"/>
          <w:szCs w:val="28"/>
        </w:rPr>
        <w:t xml:space="preserve">комплекса процессных мероприятий </w:t>
      </w:r>
      <w:r w:rsidRPr="00D479F2">
        <w:rPr>
          <w:rFonts w:ascii="PT Astra Serif" w:hAnsi="PT Astra Serif"/>
          <w:b/>
          <w:sz w:val="28"/>
          <w:szCs w:val="28"/>
        </w:rPr>
        <w:t xml:space="preserve">«Организация отдыха, оздоровления детей и работников бюджетной </w:t>
      </w:r>
      <w:proofErr w:type="spellStart"/>
      <w:r w:rsidRPr="00D479F2">
        <w:rPr>
          <w:rFonts w:ascii="PT Astra Serif" w:hAnsi="PT Astra Serif"/>
          <w:b/>
          <w:sz w:val="28"/>
          <w:szCs w:val="28"/>
        </w:rPr>
        <w:t>сферыв</w:t>
      </w:r>
      <w:proofErr w:type="spellEnd"/>
      <w:r w:rsidRPr="00D479F2">
        <w:rPr>
          <w:rFonts w:ascii="PT Astra Serif" w:hAnsi="PT Astra Serif"/>
          <w:b/>
          <w:sz w:val="28"/>
          <w:szCs w:val="28"/>
        </w:rPr>
        <w:t xml:space="preserve"> муниципальном </w:t>
      </w:r>
      <w:proofErr w:type="gramStart"/>
      <w:r w:rsidRPr="00D479F2">
        <w:rPr>
          <w:rFonts w:ascii="PT Astra Serif" w:hAnsi="PT Astra Serif"/>
          <w:b/>
          <w:sz w:val="28"/>
          <w:szCs w:val="28"/>
        </w:rPr>
        <w:t>образовании</w:t>
      </w:r>
      <w:proofErr w:type="gramEnd"/>
      <w:r w:rsidRPr="00D479F2">
        <w:rPr>
          <w:rFonts w:ascii="PT Astra Serif" w:hAnsi="PT Astra Serif"/>
          <w:b/>
          <w:sz w:val="28"/>
          <w:szCs w:val="28"/>
        </w:rPr>
        <w:t xml:space="preserve"> «Радищевский район» Ульяновской области</w:t>
      </w:r>
      <w:r w:rsidRPr="00D479F2">
        <w:rPr>
          <w:rFonts w:ascii="PT Astra Serif" w:hAnsi="PT Astra Serif"/>
          <w:b/>
          <w:bCs/>
          <w:sz w:val="28"/>
          <w:szCs w:val="28"/>
        </w:rPr>
        <w:t>»</w:t>
      </w:r>
    </w:p>
    <w:p w:rsidR="008E7814" w:rsidRPr="00D479F2" w:rsidRDefault="008E7814" w:rsidP="008E7814">
      <w:pPr>
        <w:widowControl w:val="0"/>
        <w:autoSpaceDE w:val="0"/>
        <w:autoSpaceDN w:val="0"/>
        <w:adjustRightInd w:val="0"/>
        <w:jc w:val="center"/>
        <w:rPr>
          <w:rFonts w:ascii="PT Astra Serif" w:hAnsi="PT Astra Serif" w:cs="Arial"/>
          <w:b/>
          <w:sz w:val="28"/>
          <w:szCs w:val="28"/>
        </w:rPr>
      </w:pPr>
    </w:p>
    <w:p w:rsidR="008E7814" w:rsidRPr="004C61E8" w:rsidRDefault="008E7814" w:rsidP="00EA61E8">
      <w:pPr>
        <w:widowControl w:val="0"/>
        <w:numPr>
          <w:ilvl w:val="0"/>
          <w:numId w:val="5"/>
        </w:numPr>
        <w:autoSpaceDE w:val="0"/>
        <w:autoSpaceDN w:val="0"/>
        <w:adjustRightInd w:val="0"/>
        <w:jc w:val="center"/>
        <w:outlineLvl w:val="2"/>
        <w:rPr>
          <w:rFonts w:ascii="PT Astra Serif" w:hAnsi="PT Astra Serif" w:cs="Arial"/>
          <w:sz w:val="22"/>
          <w:szCs w:val="22"/>
        </w:rPr>
      </w:pPr>
      <w:r w:rsidRPr="004C61E8">
        <w:rPr>
          <w:rFonts w:ascii="PT Astra Serif" w:hAnsi="PT Astra Serif" w:cs="Arial"/>
          <w:sz w:val="22"/>
          <w:szCs w:val="22"/>
        </w:rPr>
        <w:t>Общие положения</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0"/>
        <w:gridCol w:w="7938"/>
      </w:tblGrid>
      <w:tr w:rsidR="008E7814" w:rsidRPr="004C61E8" w:rsidTr="00C059C8">
        <w:tc>
          <w:tcPr>
            <w:tcW w:w="7150" w:type="dxa"/>
          </w:tcPr>
          <w:p w:rsidR="008E7814" w:rsidRPr="00D479F2" w:rsidRDefault="008E7814" w:rsidP="00C059C8">
            <w:pPr>
              <w:widowControl w:val="0"/>
              <w:autoSpaceDE w:val="0"/>
              <w:autoSpaceDN w:val="0"/>
              <w:adjustRightInd w:val="0"/>
              <w:rPr>
                <w:rFonts w:ascii="PT Astra Serif" w:hAnsi="PT Astra Serif" w:cs="Arial"/>
              </w:rPr>
            </w:pPr>
            <w:proofErr w:type="gramStart"/>
            <w:r w:rsidRPr="00D479F2">
              <w:rPr>
                <w:rFonts w:ascii="PT Astra Serif" w:hAnsi="PT Astra Serif" w:cs="Arial"/>
              </w:rPr>
              <w:t>Ответственный</w:t>
            </w:r>
            <w:proofErr w:type="gramEnd"/>
            <w:r w:rsidRPr="00D479F2">
              <w:rPr>
                <w:rFonts w:ascii="PT Astra Serif" w:hAnsi="PT Astra Serif" w:cs="Arial"/>
              </w:rPr>
              <w:t xml:space="preserve"> за реализацию структурного элемента муниципальной программы</w:t>
            </w:r>
          </w:p>
        </w:tc>
        <w:tc>
          <w:tcPr>
            <w:tcW w:w="7938" w:type="dxa"/>
          </w:tcPr>
          <w:p w:rsidR="008E7814" w:rsidRPr="00D479F2" w:rsidRDefault="008E7814" w:rsidP="00C059C8">
            <w:pPr>
              <w:widowControl w:val="0"/>
              <w:autoSpaceDE w:val="0"/>
              <w:autoSpaceDN w:val="0"/>
              <w:adjustRightInd w:val="0"/>
              <w:jc w:val="both"/>
              <w:rPr>
                <w:rFonts w:ascii="PT Astra Serif" w:hAnsi="PT Astra Serif" w:cs="Arial"/>
              </w:rPr>
            </w:pPr>
            <w:r w:rsidRPr="00D479F2">
              <w:rPr>
                <w:rFonts w:ascii="PT Astra Serif" w:hAnsi="PT Astra Serif"/>
              </w:rPr>
              <w:t>Отдел образования и дошкольного воспитания</w:t>
            </w:r>
          </w:p>
        </w:tc>
      </w:tr>
      <w:tr w:rsidR="008E7814" w:rsidRPr="004C61E8" w:rsidTr="00C059C8">
        <w:tc>
          <w:tcPr>
            <w:tcW w:w="7150" w:type="dxa"/>
          </w:tcPr>
          <w:p w:rsidR="008E7814" w:rsidRPr="00D479F2" w:rsidRDefault="008E7814" w:rsidP="00C059C8">
            <w:pPr>
              <w:widowControl w:val="0"/>
              <w:autoSpaceDE w:val="0"/>
              <w:autoSpaceDN w:val="0"/>
              <w:adjustRightInd w:val="0"/>
              <w:rPr>
                <w:rFonts w:ascii="PT Astra Serif" w:hAnsi="PT Astra Serif" w:cs="Arial"/>
              </w:rPr>
            </w:pPr>
            <w:r w:rsidRPr="00D479F2">
              <w:rPr>
                <w:rFonts w:ascii="PT Astra Serif" w:hAnsi="PT Astra Serif" w:cs="Arial"/>
              </w:rPr>
              <w:t>Соисполнители (участники) структурного элемента</w:t>
            </w:r>
          </w:p>
        </w:tc>
        <w:tc>
          <w:tcPr>
            <w:tcW w:w="7938" w:type="dxa"/>
          </w:tcPr>
          <w:p w:rsidR="008E7814" w:rsidRPr="00D479F2" w:rsidRDefault="008E7814" w:rsidP="00C059C8">
            <w:pPr>
              <w:widowControl w:val="0"/>
              <w:autoSpaceDE w:val="0"/>
              <w:autoSpaceDN w:val="0"/>
              <w:adjustRightInd w:val="0"/>
              <w:jc w:val="both"/>
              <w:rPr>
                <w:rFonts w:ascii="PT Astra Serif" w:hAnsi="PT Astra Serif" w:cs="Arial"/>
              </w:rPr>
            </w:pPr>
            <w:r w:rsidRPr="00D479F2">
              <w:rPr>
                <w:rFonts w:ascii="PT Astra Serif" w:hAnsi="PT Astra Serif" w:cs="Arial"/>
                <w:bCs/>
              </w:rPr>
              <w:t>Образовательные организации муниципального образования «Радищевский район» Ульяновской области</w:t>
            </w:r>
          </w:p>
        </w:tc>
      </w:tr>
    </w:tbl>
    <w:p w:rsidR="008E7814" w:rsidRPr="00D479F2" w:rsidRDefault="008E7814" w:rsidP="00EA61E8">
      <w:pPr>
        <w:widowControl w:val="0"/>
        <w:numPr>
          <w:ilvl w:val="0"/>
          <w:numId w:val="5"/>
        </w:numPr>
        <w:autoSpaceDE w:val="0"/>
        <w:autoSpaceDN w:val="0"/>
        <w:adjustRightInd w:val="0"/>
        <w:jc w:val="center"/>
        <w:outlineLvl w:val="2"/>
        <w:rPr>
          <w:rFonts w:ascii="PT Astra Serif" w:hAnsi="PT Astra Serif" w:cs="Arial"/>
          <w:sz w:val="22"/>
          <w:szCs w:val="22"/>
        </w:rPr>
      </w:pPr>
      <w:r w:rsidRPr="004C61E8">
        <w:rPr>
          <w:rFonts w:ascii="PT Astra Serif" w:hAnsi="PT Astra Serif" w:cs="Arial"/>
          <w:sz w:val="22"/>
          <w:szCs w:val="22"/>
        </w:rPr>
        <w:t>Перечень показателей комплекса процессных мероприятий</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402"/>
        <w:gridCol w:w="993"/>
        <w:gridCol w:w="141"/>
        <w:gridCol w:w="1134"/>
        <w:gridCol w:w="1276"/>
        <w:gridCol w:w="992"/>
        <w:gridCol w:w="709"/>
        <w:gridCol w:w="709"/>
        <w:gridCol w:w="7"/>
        <w:gridCol w:w="702"/>
        <w:gridCol w:w="708"/>
        <w:gridCol w:w="709"/>
        <w:gridCol w:w="709"/>
        <w:gridCol w:w="2268"/>
      </w:tblGrid>
      <w:tr w:rsidR="008E7814" w:rsidRPr="00D479F2" w:rsidTr="00C059C8">
        <w:tc>
          <w:tcPr>
            <w:tcW w:w="629"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 </w:t>
            </w:r>
            <w:proofErr w:type="gramStart"/>
            <w:r w:rsidRPr="00D479F2">
              <w:rPr>
                <w:rFonts w:ascii="PT Astra Serif" w:hAnsi="PT Astra Serif" w:cs="Arial"/>
              </w:rPr>
              <w:t>п</w:t>
            </w:r>
            <w:proofErr w:type="gramEnd"/>
            <w:r w:rsidRPr="00D479F2">
              <w:rPr>
                <w:rFonts w:ascii="PT Astra Serif" w:hAnsi="PT Astra Serif" w:cs="Arial"/>
              </w:rPr>
              <w:t>/п</w:t>
            </w:r>
          </w:p>
        </w:tc>
        <w:tc>
          <w:tcPr>
            <w:tcW w:w="3402"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Наименование показателя/задачи</w:t>
            </w:r>
          </w:p>
        </w:tc>
        <w:tc>
          <w:tcPr>
            <w:tcW w:w="993"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Уровень показателя </w:t>
            </w:r>
          </w:p>
        </w:tc>
        <w:tc>
          <w:tcPr>
            <w:tcW w:w="1275" w:type="dxa"/>
            <w:gridSpan w:val="2"/>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Признак возрастания (убывания, динамики) значения показателя</w:t>
            </w:r>
          </w:p>
        </w:tc>
        <w:tc>
          <w:tcPr>
            <w:tcW w:w="1276"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Единица измерения значения показателя </w:t>
            </w:r>
          </w:p>
        </w:tc>
        <w:tc>
          <w:tcPr>
            <w:tcW w:w="992"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Базовое значение показателя </w:t>
            </w:r>
          </w:p>
        </w:tc>
        <w:tc>
          <w:tcPr>
            <w:tcW w:w="4253" w:type="dxa"/>
            <w:gridSpan w:val="7"/>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Значение показателя по годам</w:t>
            </w:r>
          </w:p>
        </w:tc>
        <w:tc>
          <w:tcPr>
            <w:tcW w:w="2268"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Наименование структурного подразделения, ответственного за достижение значения показателя</w:t>
            </w:r>
          </w:p>
        </w:tc>
      </w:tr>
      <w:tr w:rsidR="008E7814" w:rsidRPr="00D479F2" w:rsidTr="00C059C8">
        <w:tc>
          <w:tcPr>
            <w:tcW w:w="629" w:type="dxa"/>
            <w:vMerge/>
          </w:tcPr>
          <w:p w:rsidR="008E7814" w:rsidRPr="00D479F2" w:rsidRDefault="008E7814" w:rsidP="00C059C8">
            <w:pPr>
              <w:widowControl w:val="0"/>
              <w:autoSpaceDE w:val="0"/>
              <w:autoSpaceDN w:val="0"/>
              <w:adjustRightInd w:val="0"/>
              <w:rPr>
                <w:rFonts w:ascii="PT Astra Serif" w:hAnsi="PT Astra Serif" w:cs="Arial"/>
              </w:rPr>
            </w:pPr>
          </w:p>
        </w:tc>
        <w:tc>
          <w:tcPr>
            <w:tcW w:w="3402" w:type="dxa"/>
            <w:vMerge/>
          </w:tcPr>
          <w:p w:rsidR="008E7814" w:rsidRPr="00D479F2" w:rsidRDefault="008E7814" w:rsidP="00C059C8">
            <w:pPr>
              <w:widowControl w:val="0"/>
              <w:autoSpaceDE w:val="0"/>
              <w:autoSpaceDN w:val="0"/>
              <w:adjustRightInd w:val="0"/>
              <w:rPr>
                <w:rFonts w:ascii="PT Astra Serif" w:hAnsi="PT Astra Serif" w:cs="Arial"/>
              </w:rPr>
            </w:pPr>
          </w:p>
        </w:tc>
        <w:tc>
          <w:tcPr>
            <w:tcW w:w="993"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275" w:type="dxa"/>
            <w:gridSpan w:val="2"/>
            <w:vMerge/>
          </w:tcPr>
          <w:p w:rsidR="008E7814" w:rsidRPr="00D479F2" w:rsidRDefault="008E7814" w:rsidP="00C059C8">
            <w:pPr>
              <w:widowControl w:val="0"/>
              <w:autoSpaceDE w:val="0"/>
              <w:autoSpaceDN w:val="0"/>
              <w:adjustRightInd w:val="0"/>
              <w:rPr>
                <w:rFonts w:ascii="PT Astra Serif" w:hAnsi="PT Astra Serif" w:cs="Arial"/>
              </w:rPr>
            </w:pPr>
          </w:p>
        </w:tc>
        <w:tc>
          <w:tcPr>
            <w:tcW w:w="1276" w:type="dxa"/>
            <w:vMerge/>
          </w:tcPr>
          <w:p w:rsidR="008E7814" w:rsidRPr="00D479F2" w:rsidRDefault="008E7814" w:rsidP="00C059C8">
            <w:pPr>
              <w:widowControl w:val="0"/>
              <w:autoSpaceDE w:val="0"/>
              <w:autoSpaceDN w:val="0"/>
              <w:adjustRightInd w:val="0"/>
              <w:rPr>
                <w:rFonts w:ascii="PT Astra Serif" w:hAnsi="PT Astra Serif" w:cs="Arial"/>
              </w:rPr>
            </w:pPr>
          </w:p>
        </w:tc>
        <w:tc>
          <w:tcPr>
            <w:tcW w:w="992"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2024</w:t>
            </w:r>
          </w:p>
        </w:tc>
        <w:tc>
          <w:tcPr>
            <w:tcW w:w="709"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2025</w:t>
            </w:r>
          </w:p>
        </w:tc>
        <w:tc>
          <w:tcPr>
            <w:tcW w:w="709"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2026</w:t>
            </w:r>
          </w:p>
        </w:tc>
        <w:tc>
          <w:tcPr>
            <w:tcW w:w="709" w:type="dxa"/>
            <w:gridSpan w:val="2"/>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2027</w:t>
            </w:r>
          </w:p>
        </w:tc>
        <w:tc>
          <w:tcPr>
            <w:tcW w:w="708"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2028</w:t>
            </w:r>
          </w:p>
        </w:tc>
        <w:tc>
          <w:tcPr>
            <w:tcW w:w="709"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2029</w:t>
            </w:r>
          </w:p>
        </w:tc>
        <w:tc>
          <w:tcPr>
            <w:tcW w:w="709"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2030</w:t>
            </w:r>
          </w:p>
        </w:tc>
        <w:tc>
          <w:tcPr>
            <w:tcW w:w="2268" w:type="dxa"/>
            <w:vMerge/>
          </w:tcPr>
          <w:p w:rsidR="008E7814" w:rsidRPr="00D479F2" w:rsidRDefault="008E7814" w:rsidP="00C059C8">
            <w:pPr>
              <w:widowControl w:val="0"/>
              <w:autoSpaceDE w:val="0"/>
              <w:autoSpaceDN w:val="0"/>
              <w:adjustRightInd w:val="0"/>
              <w:rPr>
                <w:rFonts w:ascii="PT Astra Serif" w:hAnsi="PT Astra Serif" w:cs="Arial"/>
              </w:rPr>
            </w:pPr>
          </w:p>
        </w:tc>
      </w:tr>
      <w:tr w:rsidR="008E7814" w:rsidRPr="00D479F2" w:rsidTr="00C059C8">
        <w:tc>
          <w:tcPr>
            <w:tcW w:w="62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w:t>
            </w:r>
          </w:p>
        </w:tc>
        <w:tc>
          <w:tcPr>
            <w:tcW w:w="14459" w:type="dxa"/>
            <w:gridSpan w:val="14"/>
          </w:tcPr>
          <w:p w:rsidR="008E7814" w:rsidRPr="00D479F2" w:rsidRDefault="008E7814" w:rsidP="00C059C8">
            <w:pPr>
              <w:widowControl w:val="0"/>
              <w:autoSpaceDE w:val="0"/>
              <w:autoSpaceDN w:val="0"/>
              <w:adjustRightInd w:val="0"/>
              <w:rPr>
                <w:rFonts w:ascii="PT Astra Serif" w:hAnsi="PT Astra Serif" w:cs="Arial"/>
              </w:rPr>
            </w:pPr>
            <w:r w:rsidRPr="00D479F2">
              <w:rPr>
                <w:rFonts w:ascii="PT Astra Serif" w:hAnsi="PT Astra Serif" w:cs="Arial"/>
              </w:rPr>
              <w:t xml:space="preserve">Задача «Создание условий для </w:t>
            </w:r>
            <w:r w:rsidRPr="00D479F2">
              <w:rPr>
                <w:rFonts w:ascii="PT Astra Serif" w:hAnsi="PT Astra Serif"/>
              </w:rPr>
              <w:t>организации и обеспечения отдыха, оздоровления детей, а также обеспечения права работников бюджетной сферы в муниципальном образовании «Радищевский район» Ульяновской области на оздоровление</w:t>
            </w:r>
            <w:r w:rsidRPr="00D479F2">
              <w:rPr>
                <w:rFonts w:ascii="PT Astra Serif" w:hAnsi="PT Astra Serif" w:cs="Arial"/>
              </w:rPr>
              <w:t>»</w:t>
            </w:r>
          </w:p>
        </w:tc>
      </w:tr>
      <w:tr w:rsidR="008E7814" w:rsidRPr="00D479F2" w:rsidTr="00C059C8">
        <w:tc>
          <w:tcPr>
            <w:tcW w:w="62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1.1</w:t>
            </w:r>
          </w:p>
        </w:tc>
        <w:tc>
          <w:tcPr>
            <w:tcW w:w="3402" w:type="dxa"/>
          </w:tcPr>
          <w:p w:rsidR="008E7814" w:rsidRPr="00D479F2" w:rsidRDefault="008E7814" w:rsidP="00C059C8">
            <w:pPr>
              <w:widowControl w:val="0"/>
              <w:autoSpaceDE w:val="0"/>
              <w:autoSpaceDN w:val="0"/>
              <w:adjustRightInd w:val="0"/>
              <w:jc w:val="both"/>
              <w:rPr>
                <w:rFonts w:ascii="PT Astra Serif" w:hAnsi="PT Astra Serif"/>
              </w:rPr>
            </w:pPr>
            <w:r w:rsidRPr="00D479F2">
              <w:rPr>
                <w:rFonts w:ascii="PT Astra Serif" w:hAnsi="PT Astra Serif"/>
              </w:rPr>
              <w:t xml:space="preserve">Доля обучающихся общеобразовательных организаций от общей численности обучающихся общеобразовательных организаций Радищевского района </w:t>
            </w:r>
            <w:proofErr w:type="spellStart"/>
            <w:r w:rsidRPr="00D479F2">
              <w:rPr>
                <w:rFonts w:ascii="PT Astra Serif" w:hAnsi="PT Astra Serif"/>
              </w:rPr>
              <w:t>обеспеченых</w:t>
            </w:r>
            <w:proofErr w:type="spellEnd"/>
            <w:r w:rsidRPr="00D479F2">
              <w:rPr>
                <w:rFonts w:ascii="PT Astra Serif" w:hAnsi="PT Astra Serif"/>
              </w:rPr>
              <w:t xml:space="preserve"> отдыхом и оздоровлением</w:t>
            </w:r>
          </w:p>
        </w:tc>
        <w:tc>
          <w:tcPr>
            <w:tcW w:w="1134" w:type="dxa"/>
            <w:gridSpan w:val="2"/>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МП</w:t>
            </w:r>
          </w:p>
        </w:tc>
        <w:tc>
          <w:tcPr>
            <w:tcW w:w="1134"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w:t>
            </w:r>
          </w:p>
        </w:tc>
        <w:tc>
          <w:tcPr>
            <w:tcW w:w="1276"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w:t>
            </w:r>
          </w:p>
        </w:tc>
        <w:tc>
          <w:tcPr>
            <w:tcW w:w="992" w:type="dxa"/>
          </w:tcPr>
          <w:p w:rsidR="008E7814" w:rsidRPr="00D479F2" w:rsidRDefault="008E7814" w:rsidP="00C059C8">
            <w:pPr>
              <w:widowControl w:val="0"/>
              <w:autoSpaceDE w:val="0"/>
              <w:autoSpaceDN w:val="0"/>
              <w:adjustRightInd w:val="0"/>
              <w:spacing w:line="160" w:lineRule="atLeast"/>
              <w:ind w:left="-57" w:right="-57"/>
              <w:contextualSpacing/>
              <w:jc w:val="center"/>
              <w:rPr>
                <w:rFonts w:ascii="PT Astra Serif" w:hAnsi="PT Astra Serif" w:cs="Arial"/>
              </w:rPr>
            </w:pPr>
            <w:r w:rsidRPr="00D479F2">
              <w:rPr>
                <w:rFonts w:ascii="PT Astra Serif" w:hAnsi="PT Astra Serif" w:cs="Arial"/>
              </w:rPr>
              <w:t>50</w:t>
            </w:r>
          </w:p>
        </w:tc>
        <w:tc>
          <w:tcPr>
            <w:tcW w:w="709" w:type="dxa"/>
          </w:tcPr>
          <w:p w:rsidR="008E7814" w:rsidRPr="00D479F2" w:rsidRDefault="008E7814" w:rsidP="00C059C8">
            <w:pPr>
              <w:widowControl w:val="0"/>
              <w:autoSpaceDE w:val="0"/>
              <w:autoSpaceDN w:val="0"/>
              <w:adjustRightInd w:val="0"/>
              <w:spacing w:line="160" w:lineRule="atLeast"/>
              <w:ind w:left="-57" w:right="-57"/>
              <w:contextualSpacing/>
              <w:jc w:val="center"/>
              <w:rPr>
                <w:rFonts w:ascii="PT Astra Serif" w:hAnsi="PT Astra Serif" w:cs="Arial"/>
              </w:rPr>
            </w:pPr>
            <w:r w:rsidRPr="00D479F2">
              <w:rPr>
                <w:rFonts w:ascii="PT Astra Serif" w:hAnsi="PT Astra Serif" w:cs="Arial"/>
              </w:rPr>
              <w:t>50,5</w:t>
            </w:r>
          </w:p>
        </w:tc>
        <w:tc>
          <w:tcPr>
            <w:tcW w:w="716" w:type="dxa"/>
            <w:gridSpan w:val="2"/>
          </w:tcPr>
          <w:p w:rsidR="008E7814" w:rsidRPr="00D479F2" w:rsidRDefault="008E7814" w:rsidP="00C059C8">
            <w:pPr>
              <w:widowControl w:val="0"/>
              <w:autoSpaceDE w:val="0"/>
              <w:autoSpaceDN w:val="0"/>
              <w:adjustRightInd w:val="0"/>
              <w:spacing w:line="160" w:lineRule="atLeast"/>
              <w:ind w:left="-57" w:right="-57"/>
              <w:contextualSpacing/>
              <w:jc w:val="center"/>
              <w:rPr>
                <w:rFonts w:ascii="PT Astra Serif" w:hAnsi="PT Astra Serif" w:cs="Arial"/>
              </w:rPr>
            </w:pPr>
            <w:r w:rsidRPr="00D479F2">
              <w:rPr>
                <w:rFonts w:ascii="PT Astra Serif" w:hAnsi="PT Astra Serif" w:cs="Arial"/>
              </w:rPr>
              <w:t>51</w:t>
            </w:r>
          </w:p>
        </w:tc>
        <w:tc>
          <w:tcPr>
            <w:tcW w:w="702" w:type="dxa"/>
          </w:tcPr>
          <w:p w:rsidR="008E7814" w:rsidRPr="00D479F2" w:rsidRDefault="008E7814" w:rsidP="00C059C8">
            <w:pPr>
              <w:widowControl w:val="0"/>
              <w:autoSpaceDE w:val="0"/>
              <w:autoSpaceDN w:val="0"/>
              <w:adjustRightInd w:val="0"/>
              <w:spacing w:line="160" w:lineRule="atLeast"/>
              <w:ind w:left="-57" w:right="-57"/>
              <w:contextualSpacing/>
              <w:jc w:val="center"/>
              <w:rPr>
                <w:rFonts w:ascii="PT Astra Serif" w:hAnsi="PT Astra Serif" w:cs="Arial"/>
              </w:rPr>
            </w:pPr>
            <w:r w:rsidRPr="00D479F2">
              <w:rPr>
                <w:rFonts w:ascii="PT Astra Serif" w:hAnsi="PT Astra Serif" w:cs="Arial"/>
              </w:rPr>
              <w:t>51,5</w:t>
            </w:r>
          </w:p>
        </w:tc>
        <w:tc>
          <w:tcPr>
            <w:tcW w:w="708" w:type="dxa"/>
          </w:tcPr>
          <w:p w:rsidR="008E7814" w:rsidRPr="00D479F2" w:rsidRDefault="008E7814" w:rsidP="00C059C8">
            <w:pPr>
              <w:widowControl w:val="0"/>
              <w:autoSpaceDE w:val="0"/>
              <w:autoSpaceDN w:val="0"/>
              <w:adjustRightInd w:val="0"/>
              <w:spacing w:line="160" w:lineRule="atLeast"/>
              <w:ind w:left="-57" w:right="-57"/>
              <w:contextualSpacing/>
              <w:jc w:val="center"/>
              <w:rPr>
                <w:rFonts w:ascii="PT Astra Serif" w:hAnsi="PT Astra Serif" w:cs="Arial"/>
              </w:rPr>
            </w:pPr>
            <w:r w:rsidRPr="00D479F2">
              <w:rPr>
                <w:rFonts w:ascii="PT Astra Serif" w:hAnsi="PT Astra Serif" w:cs="Arial"/>
              </w:rPr>
              <w:t>52</w:t>
            </w:r>
          </w:p>
        </w:tc>
        <w:tc>
          <w:tcPr>
            <w:tcW w:w="709" w:type="dxa"/>
          </w:tcPr>
          <w:p w:rsidR="008E7814" w:rsidRPr="00D479F2" w:rsidRDefault="008E7814" w:rsidP="00C059C8">
            <w:pPr>
              <w:widowControl w:val="0"/>
              <w:autoSpaceDE w:val="0"/>
              <w:autoSpaceDN w:val="0"/>
              <w:adjustRightInd w:val="0"/>
              <w:spacing w:line="160" w:lineRule="atLeast"/>
              <w:ind w:left="-57" w:right="-57"/>
              <w:contextualSpacing/>
              <w:jc w:val="center"/>
              <w:rPr>
                <w:rFonts w:ascii="PT Astra Serif" w:hAnsi="PT Astra Serif" w:cs="Arial"/>
              </w:rPr>
            </w:pPr>
            <w:r w:rsidRPr="00D479F2">
              <w:rPr>
                <w:rFonts w:ascii="PT Astra Serif" w:hAnsi="PT Astra Serif" w:cs="Arial"/>
              </w:rPr>
              <w:t>52</w:t>
            </w:r>
          </w:p>
        </w:tc>
        <w:tc>
          <w:tcPr>
            <w:tcW w:w="709" w:type="dxa"/>
          </w:tcPr>
          <w:p w:rsidR="008E7814" w:rsidRPr="00D479F2" w:rsidRDefault="008E7814" w:rsidP="00C059C8">
            <w:pPr>
              <w:widowControl w:val="0"/>
              <w:autoSpaceDE w:val="0"/>
              <w:autoSpaceDN w:val="0"/>
              <w:adjustRightInd w:val="0"/>
              <w:spacing w:line="160" w:lineRule="atLeast"/>
              <w:ind w:left="-57" w:right="-57"/>
              <w:contextualSpacing/>
              <w:jc w:val="center"/>
              <w:rPr>
                <w:rFonts w:ascii="PT Astra Serif" w:hAnsi="PT Astra Serif" w:cs="Arial"/>
              </w:rPr>
            </w:pPr>
            <w:r w:rsidRPr="00D479F2">
              <w:rPr>
                <w:rFonts w:ascii="PT Astra Serif" w:hAnsi="PT Astra Serif" w:cs="Arial"/>
              </w:rPr>
              <w:t>52</w:t>
            </w:r>
          </w:p>
        </w:tc>
        <w:tc>
          <w:tcPr>
            <w:tcW w:w="2268" w:type="dxa"/>
          </w:tcPr>
          <w:p w:rsidR="008E7814" w:rsidRPr="00D479F2" w:rsidRDefault="008E7814" w:rsidP="00C059C8">
            <w:pPr>
              <w:widowControl w:val="0"/>
              <w:autoSpaceDE w:val="0"/>
              <w:autoSpaceDN w:val="0"/>
              <w:adjustRightInd w:val="0"/>
              <w:rPr>
                <w:rFonts w:ascii="PT Astra Serif" w:hAnsi="PT Astra Serif" w:cs="Arial"/>
              </w:rPr>
            </w:pPr>
            <w:r w:rsidRPr="00D479F2">
              <w:rPr>
                <w:rFonts w:ascii="PT Astra Serif" w:hAnsi="PT Astra Serif"/>
              </w:rPr>
              <w:t>Отдел образования и дошкольного воспитания</w:t>
            </w:r>
          </w:p>
        </w:tc>
      </w:tr>
      <w:tr w:rsidR="008E7814" w:rsidRPr="00D479F2" w:rsidTr="00C059C8">
        <w:tc>
          <w:tcPr>
            <w:tcW w:w="62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1.2</w:t>
            </w:r>
          </w:p>
        </w:tc>
        <w:tc>
          <w:tcPr>
            <w:tcW w:w="3402" w:type="dxa"/>
          </w:tcPr>
          <w:p w:rsidR="008E7814" w:rsidRPr="00D479F2" w:rsidRDefault="008E7814" w:rsidP="00C059C8">
            <w:pPr>
              <w:widowControl w:val="0"/>
              <w:autoSpaceDE w:val="0"/>
              <w:autoSpaceDN w:val="0"/>
              <w:adjustRightInd w:val="0"/>
              <w:jc w:val="both"/>
              <w:rPr>
                <w:rFonts w:ascii="PT Astra Serif" w:hAnsi="PT Astra Serif" w:cs="Arial"/>
              </w:rPr>
            </w:pPr>
            <w:r w:rsidRPr="00D479F2">
              <w:rPr>
                <w:rFonts w:ascii="PT Astra Serif" w:hAnsi="PT Astra Serif"/>
              </w:rPr>
              <w:t xml:space="preserve">Доля работников органов местного самоуправления, муниципальных органов и муниципальных учреждений Радищевского района, замещающих в них должности, не являющиеся муниципальными </w:t>
            </w:r>
            <w:r w:rsidRPr="00D479F2">
              <w:rPr>
                <w:rFonts w:ascii="PT Astra Serif" w:hAnsi="PT Astra Serif"/>
              </w:rPr>
              <w:lastRenderedPageBreak/>
              <w:t>должностями или должностями муниципальной службы, реализовавших право на оздоровление, в общей численности указанных работников, имеющих право на оздоровление</w:t>
            </w:r>
          </w:p>
        </w:tc>
        <w:tc>
          <w:tcPr>
            <w:tcW w:w="1134" w:type="dxa"/>
            <w:gridSpan w:val="2"/>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lastRenderedPageBreak/>
              <w:t>МП</w:t>
            </w:r>
          </w:p>
        </w:tc>
        <w:tc>
          <w:tcPr>
            <w:tcW w:w="1134"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w:t>
            </w:r>
          </w:p>
        </w:tc>
        <w:tc>
          <w:tcPr>
            <w:tcW w:w="1276"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w:t>
            </w:r>
          </w:p>
        </w:tc>
        <w:tc>
          <w:tcPr>
            <w:tcW w:w="992" w:type="dxa"/>
          </w:tcPr>
          <w:p w:rsidR="008E7814" w:rsidRPr="00D479F2" w:rsidRDefault="008E7814" w:rsidP="00C059C8">
            <w:pPr>
              <w:pStyle w:val="ConsPlusNormal"/>
              <w:ind w:firstLine="0"/>
              <w:jc w:val="center"/>
              <w:rPr>
                <w:rFonts w:ascii="PT Astra Serif" w:hAnsi="PT Astra Serif"/>
              </w:rPr>
            </w:pPr>
            <w:r w:rsidRPr="00D479F2">
              <w:rPr>
                <w:rFonts w:ascii="PT Astra Serif" w:hAnsi="PT Astra Serif"/>
              </w:rPr>
              <w:t>1,7</w:t>
            </w:r>
          </w:p>
        </w:tc>
        <w:tc>
          <w:tcPr>
            <w:tcW w:w="709" w:type="dxa"/>
          </w:tcPr>
          <w:p w:rsidR="008E7814" w:rsidRPr="00D479F2" w:rsidRDefault="008E7814" w:rsidP="00C059C8">
            <w:pPr>
              <w:pStyle w:val="ConsPlusNormal"/>
              <w:ind w:firstLine="0"/>
              <w:jc w:val="center"/>
              <w:rPr>
                <w:rFonts w:ascii="PT Astra Serif" w:hAnsi="PT Astra Serif"/>
              </w:rPr>
            </w:pPr>
            <w:r w:rsidRPr="00D479F2">
              <w:rPr>
                <w:rFonts w:ascii="PT Astra Serif" w:hAnsi="PT Astra Serif"/>
              </w:rPr>
              <w:t>1,7</w:t>
            </w:r>
          </w:p>
        </w:tc>
        <w:tc>
          <w:tcPr>
            <w:tcW w:w="716" w:type="dxa"/>
            <w:gridSpan w:val="2"/>
          </w:tcPr>
          <w:p w:rsidR="008E7814" w:rsidRPr="00D479F2" w:rsidRDefault="008E7814" w:rsidP="00C059C8">
            <w:pPr>
              <w:pStyle w:val="ConsPlusNormal"/>
              <w:ind w:firstLine="0"/>
              <w:jc w:val="center"/>
              <w:rPr>
                <w:rFonts w:ascii="PT Astra Serif" w:hAnsi="PT Astra Serif"/>
              </w:rPr>
            </w:pPr>
            <w:r w:rsidRPr="00D479F2">
              <w:rPr>
                <w:rFonts w:ascii="PT Astra Serif" w:hAnsi="PT Astra Serif"/>
              </w:rPr>
              <w:t>1,7</w:t>
            </w:r>
          </w:p>
        </w:tc>
        <w:tc>
          <w:tcPr>
            <w:tcW w:w="702" w:type="dxa"/>
          </w:tcPr>
          <w:p w:rsidR="008E7814" w:rsidRPr="00D479F2" w:rsidRDefault="008E7814" w:rsidP="00C059C8">
            <w:pPr>
              <w:pStyle w:val="ConsPlusNormal"/>
              <w:ind w:firstLine="0"/>
              <w:jc w:val="center"/>
              <w:rPr>
                <w:rFonts w:ascii="PT Astra Serif" w:hAnsi="PT Astra Serif"/>
              </w:rPr>
            </w:pPr>
            <w:r w:rsidRPr="00D479F2">
              <w:rPr>
                <w:rFonts w:ascii="PT Astra Serif" w:hAnsi="PT Astra Serif"/>
              </w:rPr>
              <w:t>1,7</w:t>
            </w:r>
          </w:p>
        </w:tc>
        <w:tc>
          <w:tcPr>
            <w:tcW w:w="708" w:type="dxa"/>
          </w:tcPr>
          <w:p w:rsidR="008E7814" w:rsidRPr="00D479F2" w:rsidRDefault="008E7814" w:rsidP="00C059C8">
            <w:pPr>
              <w:pStyle w:val="ConsPlusNormal"/>
              <w:ind w:firstLine="0"/>
              <w:jc w:val="center"/>
              <w:rPr>
                <w:rFonts w:ascii="PT Astra Serif" w:hAnsi="PT Astra Serif"/>
              </w:rPr>
            </w:pPr>
            <w:r w:rsidRPr="00D479F2">
              <w:rPr>
                <w:rFonts w:ascii="PT Astra Serif" w:hAnsi="PT Astra Serif"/>
              </w:rPr>
              <w:t>1,7</w:t>
            </w:r>
          </w:p>
        </w:tc>
        <w:tc>
          <w:tcPr>
            <w:tcW w:w="709" w:type="dxa"/>
          </w:tcPr>
          <w:p w:rsidR="008E7814" w:rsidRPr="00D479F2" w:rsidRDefault="008E7814" w:rsidP="00C059C8">
            <w:pPr>
              <w:pStyle w:val="ConsPlusNormal"/>
              <w:ind w:firstLine="0"/>
              <w:jc w:val="center"/>
              <w:rPr>
                <w:rFonts w:ascii="PT Astra Serif" w:hAnsi="PT Astra Serif"/>
              </w:rPr>
            </w:pPr>
            <w:r w:rsidRPr="00D479F2">
              <w:rPr>
                <w:rFonts w:ascii="PT Astra Serif" w:hAnsi="PT Astra Serif"/>
              </w:rPr>
              <w:t>1,7</w:t>
            </w:r>
          </w:p>
        </w:tc>
        <w:tc>
          <w:tcPr>
            <w:tcW w:w="709" w:type="dxa"/>
          </w:tcPr>
          <w:p w:rsidR="008E7814" w:rsidRPr="00D479F2" w:rsidRDefault="008E7814" w:rsidP="00C059C8">
            <w:pPr>
              <w:pStyle w:val="ConsPlusNormal"/>
              <w:ind w:firstLine="0"/>
              <w:jc w:val="center"/>
              <w:rPr>
                <w:rFonts w:ascii="PT Astra Serif" w:hAnsi="PT Astra Serif"/>
              </w:rPr>
            </w:pPr>
            <w:r w:rsidRPr="00D479F2">
              <w:rPr>
                <w:rFonts w:ascii="PT Astra Serif" w:hAnsi="PT Astra Serif"/>
              </w:rPr>
              <w:t>1,7</w:t>
            </w:r>
          </w:p>
        </w:tc>
        <w:tc>
          <w:tcPr>
            <w:tcW w:w="2268" w:type="dxa"/>
          </w:tcPr>
          <w:p w:rsidR="008E7814" w:rsidRPr="00D479F2" w:rsidRDefault="008E7814" w:rsidP="00C059C8">
            <w:pPr>
              <w:widowControl w:val="0"/>
              <w:autoSpaceDE w:val="0"/>
              <w:autoSpaceDN w:val="0"/>
              <w:adjustRightInd w:val="0"/>
              <w:rPr>
                <w:rFonts w:ascii="PT Astra Serif" w:hAnsi="PT Astra Serif" w:cs="Arial"/>
              </w:rPr>
            </w:pPr>
            <w:r w:rsidRPr="00D479F2">
              <w:rPr>
                <w:rFonts w:ascii="PT Astra Serif" w:hAnsi="PT Astra Serif"/>
              </w:rPr>
              <w:t>Отдел образования и дошкольного воспитания</w:t>
            </w:r>
          </w:p>
        </w:tc>
      </w:tr>
    </w:tbl>
    <w:p w:rsidR="008E7814" w:rsidRDefault="008E7814" w:rsidP="008E7814">
      <w:pPr>
        <w:widowControl w:val="0"/>
        <w:autoSpaceDE w:val="0"/>
        <w:autoSpaceDN w:val="0"/>
        <w:adjustRightInd w:val="0"/>
        <w:ind w:firstLine="540"/>
        <w:jc w:val="center"/>
        <w:outlineLvl w:val="2"/>
        <w:rPr>
          <w:rFonts w:ascii="PT Astra Serif" w:hAnsi="PT Astra Serif" w:cs="Arial"/>
          <w:sz w:val="22"/>
          <w:szCs w:val="22"/>
        </w:rPr>
      </w:pPr>
      <w:r w:rsidRPr="004C61E8">
        <w:rPr>
          <w:rFonts w:ascii="PT Astra Serif" w:hAnsi="PT Astra Serif" w:cs="Arial"/>
          <w:sz w:val="22"/>
          <w:szCs w:val="22"/>
        </w:rPr>
        <w:lastRenderedPageBreak/>
        <w:t xml:space="preserve">3. </w:t>
      </w:r>
      <w:r>
        <w:rPr>
          <w:rFonts w:ascii="PT Astra Serif" w:hAnsi="PT Astra Serif" w:cs="Arial"/>
          <w:sz w:val="22"/>
          <w:szCs w:val="22"/>
        </w:rPr>
        <w:t xml:space="preserve"> </w:t>
      </w:r>
      <w:r w:rsidRPr="004C61E8">
        <w:rPr>
          <w:rFonts w:ascii="PT Astra Serif" w:hAnsi="PT Astra Serif" w:cs="Arial"/>
          <w:sz w:val="22"/>
          <w:szCs w:val="22"/>
        </w:rPr>
        <w:t>Перечень мероприятий (результатов) комплекса процессных мероприятий</w:t>
      </w:r>
    </w:p>
    <w:tbl>
      <w:tblP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5"/>
        <w:gridCol w:w="5257"/>
        <w:gridCol w:w="1701"/>
        <w:gridCol w:w="1418"/>
        <w:gridCol w:w="1276"/>
        <w:gridCol w:w="1559"/>
        <w:gridCol w:w="567"/>
        <w:gridCol w:w="567"/>
        <w:gridCol w:w="567"/>
        <w:gridCol w:w="567"/>
        <w:gridCol w:w="567"/>
        <w:gridCol w:w="568"/>
      </w:tblGrid>
      <w:tr w:rsidR="008E7814" w:rsidRPr="00772564" w:rsidTr="00C059C8">
        <w:tc>
          <w:tcPr>
            <w:tcW w:w="475"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 </w:t>
            </w:r>
            <w:proofErr w:type="gramStart"/>
            <w:r w:rsidRPr="00D479F2">
              <w:rPr>
                <w:rFonts w:ascii="PT Astra Serif" w:hAnsi="PT Astra Serif" w:cs="Arial"/>
              </w:rPr>
              <w:t>п</w:t>
            </w:r>
            <w:proofErr w:type="gramEnd"/>
            <w:r w:rsidRPr="00D479F2">
              <w:rPr>
                <w:rFonts w:ascii="PT Astra Serif" w:hAnsi="PT Astra Serif" w:cs="Arial"/>
              </w:rPr>
              <w:t>/п</w:t>
            </w:r>
          </w:p>
        </w:tc>
        <w:tc>
          <w:tcPr>
            <w:tcW w:w="5257"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Наименование мероприятия (результата)/задачи</w:t>
            </w:r>
          </w:p>
        </w:tc>
        <w:tc>
          <w:tcPr>
            <w:tcW w:w="1701"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Тип мероприятия (результата)</w:t>
            </w:r>
          </w:p>
        </w:tc>
        <w:tc>
          <w:tcPr>
            <w:tcW w:w="1418"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Код целевой статьи расходов</w:t>
            </w:r>
          </w:p>
        </w:tc>
        <w:tc>
          <w:tcPr>
            <w:tcW w:w="1276"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Единица измерения значения мероприятия (результата) </w:t>
            </w:r>
          </w:p>
        </w:tc>
        <w:tc>
          <w:tcPr>
            <w:tcW w:w="1559"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Базовое значение мероприятия (результата) </w:t>
            </w:r>
          </w:p>
        </w:tc>
        <w:tc>
          <w:tcPr>
            <w:tcW w:w="3403" w:type="dxa"/>
            <w:gridSpan w:val="6"/>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Значение показателя по годам</w:t>
            </w:r>
          </w:p>
        </w:tc>
      </w:tr>
      <w:tr w:rsidR="008E7814" w:rsidRPr="00772564" w:rsidTr="00C059C8">
        <w:tc>
          <w:tcPr>
            <w:tcW w:w="475" w:type="dxa"/>
            <w:vMerge/>
          </w:tcPr>
          <w:p w:rsidR="008E7814" w:rsidRPr="00D479F2" w:rsidRDefault="008E7814" w:rsidP="00C059C8">
            <w:pPr>
              <w:widowControl w:val="0"/>
              <w:autoSpaceDE w:val="0"/>
              <w:autoSpaceDN w:val="0"/>
              <w:adjustRightInd w:val="0"/>
              <w:rPr>
                <w:rFonts w:ascii="PT Astra Serif" w:hAnsi="PT Astra Serif" w:cs="Arial"/>
              </w:rPr>
            </w:pPr>
          </w:p>
        </w:tc>
        <w:tc>
          <w:tcPr>
            <w:tcW w:w="5257"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701"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418"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276"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559"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2024</w:t>
            </w:r>
          </w:p>
        </w:tc>
        <w:tc>
          <w:tcPr>
            <w:tcW w:w="56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2025</w:t>
            </w:r>
          </w:p>
        </w:tc>
        <w:tc>
          <w:tcPr>
            <w:tcW w:w="56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2026</w:t>
            </w:r>
          </w:p>
        </w:tc>
        <w:tc>
          <w:tcPr>
            <w:tcW w:w="56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2027</w:t>
            </w:r>
          </w:p>
        </w:tc>
        <w:tc>
          <w:tcPr>
            <w:tcW w:w="56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2028</w:t>
            </w:r>
          </w:p>
        </w:tc>
        <w:tc>
          <w:tcPr>
            <w:tcW w:w="56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2029</w:t>
            </w:r>
          </w:p>
        </w:tc>
        <w:tc>
          <w:tcPr>
            <w:tcW w:w="568"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2030</w:t>
            </w:r>
          </w:p>
        </w:tc>
      </w:tr>
      <w:tr w:rsidR="008E7814" w:rsidRPr="00772564" w:rsidTr="00C059C8">
        <w:tc>
          <w:tcPr>
            <w:tcW w:w="4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w:t>
            </w:r>
          </w:p>
        </w:tc>
        <w:tc>
          <w:tcPr>
            <w:tcW w:w="14614" w:type="dxa"/>
            <w:gridSpan w:val="11"/>
          </w:tcPr>
          <w:p w:rsidR="008E7814" w:rsidRPr="00D479F2" w:rsidRDefault="008E7814" w:rsidP="00C059C8">
            <w:pPr>
              <w:widowControl w:val="0"/>
              <w:autoSpaceDE w:val="0"/>
              <w:autoSpaceDN w:val="0"/>
              <w:adjustRightInd w:val="0"/>
              <w:rPr>
                <w:rFonts w:ascii="PT Astra Serif" w:hAnsi="PT Astra Serif" w:cs="Arial"/>
              </w:rPr>
            </w:pPr>
            <w:r w:rsidRPr="00D479F2">
              <w:rPr>
                <w:rFonts w:ascii="PT Astra Serif" w:hAnsi="PT Astra Serif" w:cs="Arial"/>
              </w:rPr>
              <w:t xml:space="preserve">Задача «Создание условий для </w:t>
            </w:r>
            <w:r w:rsidRPr="00D479F2">
              <w:rPr>
                <w:rFonts w:ascii="PT Astra Serif" w:hAnsi="PT Astra Serif"/>
              </w:rPr>
              <w:t>организации и обеспечения отдыха, оздоровления детей</w:t>
            </w:r>
            <w:r w:rsidRPr="00D479F2">
              <w:rPr>
                <w:rFonts w:ascii="PT Astra Serif" w:hAnsi="PT Astra Serif" w:cs="Arial"/>
              </w:rPr>
              <w:t>»</w:t>
            </w:r>
          </w:p>
        </w:tc>
      </w:tr>
      <w:tr w:rsidR="008E7814" w:rsidRPr="00182705" w:rsidTr="00C059C8">
        <w:tc>
          <w:tcPr>
            <w:tcW w:w="4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1.1</w:t>
            </w:r>
          </w:p>
        </w:tc>
        <w:tc>
          <w:tcPr>
            <w:tcW w:w="5257" w:type="dxa"/>
          </w:tcPr>
          <w:p w:rsidR="008E7814" w:rsidRPr="00D479F2" w:rsidRDefault="008E7814" w:rsidP="00C059C8">
            <w:pPr>
              <w:widowControl w:val="0"/>
              <w:autoSpaceDE w:val="0"/>
              <w:autoSpaceDN w:val="0"/>
              <w:adjustRightInd w:val="0"/>
              <w:jc w:val="both"/>
              <w:rPr>
                <w:rFonts w:ascii="PT Astra Serif" w:hAnsi="PT Astra Serif" w:cs="Arial"/>
              </w:rPr>
            </w:pPr>
            <w:r w:rsidRPr="00D479F2">
              <w:rPr>
                <w:rFonts w:ascii="PT Astra Serif" w:hAnsi="PT Astra Serif"/>
              </w:rPr>
              <w:t xml:space="preserve">Обеспечение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w:t>
            </w:r>
            <w:proofErr w:type="gramStart"/>
            <w:r w:rsidRPr="00D479F2">
              <w:rPr>
                <w:rFonts w:ascii="PT Astra Serif" w:hAnsi="PT Astra Serif"/>
              </w:rPr>
              <w:t>оздоровления</w:t>
            </w:r>
            <w:proofErr w:type="gramEnd"/>
            <w:r w:rsidRPr="00D479F2">
              <w:rPr>
                <w:rFonts w:ascii="PT Astra Serif" w:hAnsi="PT Astra Serif"/>
              </w:rPr>
              <w:t xml:space="preserve"> обучающихся в каникулярное время (с дневным пребыванием), детских лагерях труда и отдыха</w:t>
            </w:r>
          </w:p>
        </w:tc>
        <w:tc>
          <w:tcPr>
            <w:tcW w:w="1701"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осуществление текущей деятельности</w:t>
            </w:r>
          </w:p>
        </w:tc>
        <w:tc>
          <w:tcPr>
            <w:tcW w:w="1418"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27 4 05 71180</w:t>
            </w:r>
          </w:p>
        </w:tc>
        <w:tc>
          <w:tcPr>
            <w:tcW w:w="1276"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  %</w:t>
            </w:r>
          </w:p>
        </w:tc>
        <w:tc>
          <w:tcPr>
            <w:tcW w:w="1559" w:type="dxa"/>
          </w:tcPr>
          <w:p w:rsidR="008E7814" w:rsidRPr="00D479F2" w:rsidRDefault="008E7814" w:rsidP="00C059C8">
            <w:pPr>
              <w:widowControl w:val="0"/>
              <w:tabs>
                <w:tab w:val="left" w:pos="495"/>
                <w:tab w:val="center" w:pos="717"/>
              </w:tabs>
              <w:autoSpaceDE w:val="0"/>
              <w:autoSpaceDN w:val="0"/>
              <w:adjustRightInd w:val="0"/>
              <w:rPr>
                <w:rFonts w:ascii="PT Astra Serif" w:hAnsi="PT Astra Serif" w:cs="Arial"/>
              </w:rPr>
            </w:pPr>
            <w:r w:rsidRPr="00D479F2">
              <w:rPr>
                <w:rFonts w:ascii="PT Astra Serif" w:hAnsi="PT Astra Serif" w:cs="Arial"/>
              </w:rPr>
              <w:tab/>
              <w:t>100</w:t>
            </w:r>
          </w:p>
        </w:tc>
        <w:tc>
          <w:tcPr>
            <w:tcW w:w="567" w:type="dxa"/>
          </w:tcPr>
          <w:p w:rsidR="008E7814" w:rsidRPr="00D479F2" w:rsidRDefault="008E7814" w:rsidP="00C059C8">
            <w:pPr>
              <w:jc w:val="center"/>
            </w:pPr>
            <w:r w:rsidRPr="00D479F2">
              <w:rPr>
                <w:rFonts w:ascii="PT Astra Serif" w:hAnsi="PT Astra Serif" w:cs="Arial"/>
              </w:rPr>
              <w:t>100</w:t>
            </w:r>
          </w:p>
        </w:tc>
        <w:tc>
          <w:tcPr>
            <w:tcW w:w="567" w:type="dxa"/>
          </w:tcPr>
          <w:p w:rsidR="008E7814" w:rsidRPr="00D479F2" w:rsidRDefault="008E7814" w:rsidP="00C059C8">
            <w:pPr>
              <w:jc w:val="center"/>
            </w:pPr>
            <w:r w:rsidRPr="00D479F2">
              <w:rPr>
                <w:rFonts w:ascii="PT Astra Serif" w:hAnsi="PT Astra Serif" w:cs="Arial"/>
              </w:rPr>
              <w:t>100</w:t>
            </w:r>
          </w:p>
        </w:tc>
        <w:tc>
          <w:tcPr>
            <w:tcW w:w="567" w:type="dxa"/>
          </w:tcPr>
          <w:p w:rsidR="008E7814" w:rsidRPr="00D479F2" w:rsidRDefault="008E7814" w:rsidP="00C059C8">
            <w:pPr>
              <w:jc w:val="center"/>
            </w:pPr>
            <w:r w:rsidRPr="00D479F2">
              <w:rPr>
                <w:rFonts w:ascii="PT Astra Serif" w:hAnsi="PT Astra Serif" w:cs="Arial"/>
              </w:rPr>
              <w:t>100</w:t>
            </w:r>
          </w:p>
        </w:tc>
        <w:tc>
          <w:tcPr>
            <w:tcW w:w="567" w:type="dxa"/>
          </w:tcPr>
          <w:p w:rsidR="008E7814" w:rsidRPr="00D479F2" w:rsidRDefault="008E7814" w:rsidP="00C059C8">
            <w:pPr>
              <w:jc w:val="center"/>
            </w:pPr>
            <w:r w:rsidRPr="00D479F2">
              <w:rPr>
                <w:rFonts w:ascii="PT Astra Serif" w:hAnsi="PT Astra Serif" w:cs="Arial"/>
              </w:rPr>
              <w:t>100</w:t>
            </w:r>
          </w:p>
        </w:tc>
        <w:tc>
          <w:tcPr>
            <w:tcW w:w="567" w:type="dxa"/>
          </w:tcPr>
          <w:p w:rsidR="008E7814" w:rsidRPr="00D479F2" w:rsidRDefault="008E7814" w:rsidP="00C059C8">
            <w:pPr>
              <w:jc w:val="center"/>
            </w:pPr>
            <w:r w:rsidRPr="00D479F2">
              <w:rPr>
                <w:rFonts w:ascii="PT Astra Serif" w:hAnsi="PT Astra Serif" w:cs="Arial"/>
              </w:rPr>
              <w:t>100</w:t>
            </w:r>
          </w:p>
        </w:tc>
        <w:tc>
          <w:tcPr>
            <w:tcW w:w="568" w:type="dxa"/>
          </w:tcPr>
          <w:p w:rsidR="008E7814" w:rsidRPr="00D479F2" w:rsidRDefault="008E7814" w:rsidP="00C059C8">
            <w:pPr>
              <w:jc w:val="center"/>
            </w:pPr>
            <w:r w:rsidRPr="00D479F2">
              <w:rPr>
                <w:rFonts w:ascii="PT Astra Serif" w:hAnsi="PT Astra Serif" w:cs="Arial"/>
              </w:rPr>
              <w:t>100</w:t>
            </w:r>
          </w:p>
        </w:tc>
      </w:tr>
      <w:tr w:rsidR="008E7814" w:rsidRPr="00182705" w:rsidTr="00C059C8">
        <w:tc>
          <w:tcPr>
            <w:tcW w:w="4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1.2</w:t>
            </w:r>
          </w:p>
        </w:tc>
        <w:tc>
          <w:tcPr>
            <w:tcW w:w="5257" w:type="dxa"/>
          </w:tcPr>
          <w:p w:rsidR="008E7814" w:rsidRPr="00D479F2" w:rsidRDefault="008E7814" w:rsidP="00C059C8">
            <w:pPr>
              <w:widowControl w:val="0"/>
              <w:autoSpaceDE w:val="0"/>
              <w:autoSpaceDN w:val="0"/>
              <w:adjustRightInd w:val="0"/>
              <w:jc w:val="both"/>
              <w:rPr>
                <w:rFonts w:ascii="PT Astra Serif" w:hAnsi="PT Astra Serif"/>
              </w:rPr>
            </w:pPr>
            <w:r w:rsidRPr="00D479F2">
              <w:rPr>
                <w:rFonts w:ascii="PT Astra Serif" w:eastAsia="Calibri" w:hAnsi="PT Astra Serif"/>
              </w:rPr>
              <w:t>Подготовка и организация работы палаточных, трудовых лагерей, передвижных экспедиций</w:t>
            </w:r>
          </w:p>
        </w:tc>
        <w:tc>
          <w:tcPr>
            <w:tcW w:w="1701"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осуществление текущей деятельности</w:t>
            </w:r>
          </w:p>
        </w:tc>
        <w:tc>
          <w:tcPr>
            <w:tcW w:w="1418"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27 4 05 60016</w:t>
            </w:r>
          </w:p>
        </w:tc>
        <w:tc>
          <w:tcPr>
            <w:tcW w:w="1276"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  %</w:t>
            </w:r>
          </w:p>
        </w:tc>
        <w:tc>
          <w:tcPr>
            <w:tcW w:w="1559" w:type="dxa"/>
          </w:tcPr>
          <w:p w:rsidR="008E7814" w:rsidRPr="00D479F2" w:rsidRDefault="008E7814" w:rsidP="00C059C8">
            <w:pPr>
              <w:widowControl w:val="0"/>
              <w:tabs>
                <w:tab w:val="left" w:pos="495"/>
                <w:tab w:val="center" w:pos="717"/>
              </w:tabs>
              <w:autoSpaceDE w:val="0"/>
              <w:autoSpaceDN w:val="0"/>
              <w:adjustRightInd w:val="0"/>
              <w:rPr>
                <w:rFonts w:ascii="PT Astra Serif" w:hAnsi="PT Astra Serif" w:cs="Arial"/>
              </w:rPr>
            </w:pPr>
            <w:r w:rsidRPr="00D479F2">
              <w:rPr>
                <w:rFonts w:ascii="PT Astra Serif" w:hAnsi="PT Astra Serif" w:cs="Arial"/>
              </w:rPr>
              <w:tab/>
              <w:t>100</w:t>
            </w:r>
          </w:p>
        </w:tc>
        <w:tc>
          <w:tcPr>
            <w:tcW w:w="567" w:type="dxa"/>
          </w:tcPr>
          <w:p w:rsidR="008E7814" w:rsidRPr="00D479F2" w:rsidRDefault="008E7814" w:rsidP="00C059C8">
            <w:r w:rsidRPr="00D479F2">
              <w:rPr>
                <w:rFonts w:ascii="PT Astra Serif" w:hAnsi="PT Astra Serif" w:cs="Arial"/>
              </w:rPr>
              <w:t>100</w:t>
            </w:r>
          </w:p>
        </w:tc>
        <w:tc>
          <w:tcPr>
            <w:tcW w:w="567" w:type="dxa"/>
          </w:tcPr>
          <w:p w:rsidR="008E7814" w:rsidRPr="00D479F2" w:rsidRDefault="008E7814" w:rsidP="00C059C8">
            <w:r w:rsidRPr="00D479F2">
              <w:rPr>
                <w:rFonts w:ascii="PT Astra Serif" w:hAnsi="PT Astra Serif" w:cs="Arial"/>
              </w:rPr>
              <w:t>100</w:t>
            </w:r>
          </w:p>
        </w:tc>
        <w:tc>
          <w:tcPr>
            <w:tcW w:w="567" w:type="dxa"/>
          </w:tcPr>
          <w:p w:rsidR="008E7814" w:rsidRPr="00D479F2" w:rsidRDefault="008E7814" w:rsidP="00C059C8">
            <w:r w:rsidRPr="00D479F2">
              <w:rPr>
                <w:rFonts w:ascii="PT Astra Serif" w:hAnsi="PT Astra Serif" w:cs="Arial"/>
              </w:rPr>
              <w:t>100</w:t>
            </w:r>
          </w:p>
        </w:tc>
        <w:tc>
          <w:tcPr>
            <w:tcW w:w="567" w:type="dxa"/>
          </w:tcPr>
          <w:p w:rsidR="008E7814" w:rsidRPr="00D479F2" w:rsidRDefault="008E7814" w:rsidP="00C059C8">
            <w:r w:rsidRPr="00D479F2">
              <w:rPr>
                <w:rFonts w:ascii="PT Astra Serif" w:hAnsi="PT Astra Serif" w:cs="Arial"/>
              </w:rPr>
              <w:t>100</w:t>
            </w:r>
          </w:p>
        </w:tc>
        <w:tc>
          <w:tcPr>
            <w:tcW w:w="567" w:type="dxa"/>
          </w:tcPr>
          <w:p w:rsidR="008E7814" w:rsidRPr="00D479F2" w:rsidRDefault="008E7814" w:rsidP="00C059C8">
            <w:r w:rsidRPr="00D479F2">
              <w:rPr>
                <w:rFonts w:ascii="PT Astra Serif" w:hAnsi="PT Astra Serif" w:cs="Arial"/>
              </w:rPr>
              <w:t>100</w:t>
            </w:r>
          </w:p>
        </w:tc>
        <w:tc>
          <w:tcPr>
            <w:tcW w:w="568" w:type="dxa"/>
          </w:tcPr>
          <w:p w:rsidR="008E7814" w:rsidRPr="00D479F2" w:rsidRDefault="008E7814" w:rsidP="00C059C8">
            <w:r w:rsidRPr="00D479F2">
              <w:rPr>
                <w:rFonts w:ascii="PT Astra Serif" w:hAnsi="PT Astra Serif" w:cs="Arial"/>
              </w:rPr>
              <w:t>100</w:t>
            </w:r>
          </w:p>
        </w:tc>
      </w:tr>
      <w:tr w:rsidR="008E7814" w:rsidRPr="00772564" w:rsidTr="00C059C8">
        <w:tc>
          <w:tcPr>
            <w:tcW w:w="4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w:t>
            </w:r>
          </w:p>
        </w:tc>
        <w:tc>
          <w:tcPr>
            <w:tcW w:w="14614" w:type="dxa"/>
            <w:gridSpan w:val="11"/>
            <w:vAlign w:val="center"/>
          </w:tcPr>
          <w:p w:rsidR="008E7814" w:rsidRPr="00D479F2" w:rsidRDefault="008E7814" w:rsidP="00C059C8">
            <w:pPr>
              <w:widowControl w:val="0"/>
              <w:autoSpaceDE w:val="0"/>
              <w:autoSpaceDN w:val="0"/>
              <w:adjustRightInd w:val="0"/>
              <w:rPr>
                <w:rFonts w:ascii="PT Astra Serif" w:hAnsi="PT Astra Serif" w:cs="Arial"/>
              </w:rPr>
            </w:pPr>
            <w:r w:rsidRPr="00D479F2">
              <w:rPr>
                <w:rFonts w:ascii="PT Astra Serif" w:hAnsi="PT Astra Serif" w:cs="Arial"/>
              </w:rPr>
              <w:t xml:space="preserve">Задача «Создание условий для </w:t>
            </w:r>
            <w:r w:rsidRPr="00D479F2">
              <w:rPr>
                <w:rFonts w:ascii="PT Astra Serif" w:hAnsi="PT Astra Serif"/>
              </w:rPr>
              <w:t>обеспечения права на оздоровление работников бюджетной сферы в муниципальном образовании «Радищевский район» Ульяновской области</w:t>
            </w:r>
            <w:r w:rsidRPr="00D479F2">
              <w:rPr>
                <w:rFonts w:ascii="PT Astra Serif" w:hAnsi="PT Astra Serif" w:cs="Arial"/>
              </w:rPr>
              <w:t>»</w:t>
            </w:r>
          </w:p>
        </w:tc>
      </w:tr>
      <w:tr w:rsidR="008E7814" w:rsidRPr="00772564" w:rsidTr="00C059C8">
        <w:tc>
          <w:tcPr>
            <w:tcW w:w="4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2.1</w:t>
            </w:r>
          </w:p>
        </w:tc>
        <w:tc>
          <w:tcPr>
            <w:tcW w:w="5257" w:type="dxa"/>
          </w:tcPr>
          <w:p w:rsidR="008E7814" w:rsidRPr="00D479F2" w:rsidRDefault="008E7814" w:rsidP="00C059C8">
            <w:pPr>
              <w:widowControl w:val="0"/>
              <w:autoSpaceDE w:val="0"/>
              <w:autoSpaceDN w:val="0"/>
              <w:adjustRightInd w:val="0"/>
              <w:jc w:val="both"/>
              <w:rPr>
                <w:rFonts w:ascii="PT Astra Serif" w:hAnsi="PT Astra Serif"/>
              </w:rPr>
            </w:pPr>
            <w:r w:rsidRPr="00D479F2">
              <w:rPr>
                <w:rFonts w:ascii="PT Astra Serif" w:hAnsi="PT Astra Serif"/>
              </w:rPr>
              <w:t>Обеспечение оздоровления работников органов местного самоуправления, муниципальных органов и муниципальных учреждений Радищевского района, замещающих в ни х должности, не являющиеся муниципальными должностями или должностями муниципальной службы</w:t>
            </w:r>
          </w:p>
        </w:tc>
        <w:tc>
          <w:tcPr>
            <w:tcW w:w="1701" w:type="dxa"/>
          </w:tcPr>
          <w:p w:rsidR="008E7814" w:rsidRPr="00D479F2" w:rsidRDefault="008E7814" w:rsidP="00C059C8">
            <w:pPr>
              <w:widowControl w:val="0"/>
              <w:autoSpaceDE w:val="0"/>
              <w:autoSpaceDN w:val="0"/>
              <w:adjustRightInd w:val="0"/>
              <w:jc w:val="center"/>
              <w:rPr>
                <w:rFonts w:ascii="PT Astra Serif" w:hAnsi="PT Astra Serif" w:cs="Arial"/>
                <w:highlight w:val="yellow"/>
              </w:rPr>
            </w:pPr>
            <w:r w:rsidRPr="00D479F2">
              <w:rPr>
                <w:rFonts w:ascii="PT Astra Serif" w:hAnsi="PT Astra Serif" w:cs="Arial"/>
              </w:rPr>
              <w:t>осуществление текущей деятельности</w:t>
            </w:r>
          </w:p>
        </w:tc>
        <w:tc>
          <w:tcPr>
            <w:tcW w:w="1418"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27 4 05 70950</w:t>
            </w:r>
          </w:p>
        </w:tc>
        <w:tc>
          <w:tcPr>
            <w:tcW w:w="1276"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  %</w:t>
            </w:r>
          </w:p>
        </w:tc>
        <w:tc>
          <w:tcPr>
            <w:tcW w:w="1559" w:type="dxa"/>
          </w:tcPr>
          <w:p w:rsidR="008E7814" w:rsidRPr="00D479F2" w:rsidRDefault="008E7814" w:rsidP="00C059C8">
            <w:pPr>
              <w:jc w:val="center"/>
            </w:pPr>
            <w:r w:rsidRPr="00D479F2">
              <w:rPr>
                <w:rFonts w:ascii="PT Astra Serif" w:hAnsi="PT Astra Serif" w:cs="Arial"/>
              </w:rPr>
              <w:t>100</w:t>
            </w:r>
          </w:p>
        </w:tc>
        <w:tc>
          <w:tcPr>
            <w:tcW w:w="567" w:type="dxa"/>
          </w:tcPr>
          <w:p w:rsidR="008E7814" w:rsidRPr="00D479F2" w:rsidRDefault="008E7814" w:rsidP="00C059C8">
            <w:pPr>
              <w:jc w:val="center"/>
            </w:pPr>
            <w:r w:rsidRPr="00D479F2">
              <w:rPr>
                <w:rFonts w:ascii="PT Astra Serif" w:hAnsi="PT Astra Serif" w:cs="Arial"/>
              </w:rPr>
              <w:t>100</w:t>
            </w:r>
          </w:p>
        </w:tc>
        <w:tc>
          <w:tcPr>
            <w:tcW w:w="567" w:type="dxa"/>
          </w:tcPr>
          <w:p w:rsidR="008E7814" w:rsidRPr="00D479F2" w:rsidRDefault="008E7814" w:rsidP="00C059C8">
            <w:pPr>
              <w:jc w:val="center"/>
            </w:pPr>
            <w:r w:rsidRPr="00D479F2">
              <w:rPr>
                <w:rFonts w:ascii="PT Astra Serif" w:hAnsi="PT Astra Serif" w:cs="Arial"/>
              </w:rPr>
              <w:t>100</w:t>
            </w:r>
          </w:p>
        </w:tc>
        <w:tc>
          <w:tcPr>
            <w:tcW w:w="567" w:type="dxa"/>
          </w:tcPr>
          <w:p w:rsidR="008E7814" w:rsidRPr="00D479F2" w:rsidRDefault="008E7814" w:rsidP="00C059C8">
            <w:pPr>
              <w:jc w:val="center"/>
            </w:pPr>
            <w:r w:rsidRPr="00D479F2">
              <w:rPr>
                <w:rFonts w:ascii="PT Astra Serif" w:hAnsi="PT Astra Serif" w:cs="Arial"/>
              </w:rPr>
              <w:t>100</w:t>
            </w:r>
          </w:p>
        </w:tc>
        <w:tc>
          <w:tcPr>
            <w:tcW w:w="567" w:type="dxa"/>
          </w:tcPr>
          <w:p w:rsidR="008E7814" w:rsidRPr="00D479F2" w:rsidRDefault="008E7814" w:rsidP="00C059C8">
            <w:pPr>
              <w:jc w:val="center"/>
            </w:pPr>
            <w:r w:rsidRPr="00D479F2">
              <w:rPr>
                <w:rFonts w:ascii="PT Astra Serif" w:hAnsi="PT Astra Serif" w:cs="Arial"/>
              </w:rPr>
              <w:t>100</w:t>
            </w:r>
          </w:p>
        </w:tc>
        <w:tc>
          <w:tcPr>
            <w:tcW w:w="567" w:type="dxa"/>
          </w:tcPr>
          <w:p w:rsidR="008E7814" w:rsidRPr="00D479F2" w:rsidRDefault="008E7814" w:rsidP="00C059C8">
            <w:pPr>
              <w:jc w:val="center"/>
            </w:pPr>
            <w:r w:rsidRPr="00D479F2">
              <w:rPr>
                <w:rFonts w:ascii="PT Astra Serif" w:hAnsi="PT Astra Serif" w:cs="Arial"/>
              </w:rPr>
              <w:t>100</w:t>
            </w:r>
          </w:p>
        </w:tc>
        <w:tc>
          <w:tcPr>
            <w:tcW w:w="568" w:type="dxa"/>
          </w:tcPr>
          <w:p w:rsidR="008E7814" w:rsidRPr="00D479F2" w:rsidRDefault="008E7814" w:rsidP="00C059C8">
            <w:pPr>
              <w:jc w:val="center"/>
            </w:pPr>
            <w:r w:rsidRPr="00D479F2">
              <w:rPr>
                <w:rFonts w:ascii="PT Astra Serif" w:hAnsi="PT Astra Serif" w:cs="Arial"/>
              </w:rPr>
              <w:t>100</w:t>
            </w:r>
          </w:p>
        </w:tc>
      </w:tr>
    </w:tbl>
    <w:p w:rsidR="008E7814" w:rsidRPr="004C61E8" w:rsidRDefault="008E7814" w:rsidP="008E7814">
      <w:pPr>
        <w:widowControl w:val="0"/>
        <w:autoSpaceDE w:val="0"/>
        <w:autoSpaceDN w:val="0"/>
        <w:adjustRightInd w:val="0"/>
        <w:ind w:firstLine="540"/>
        <w:jc w:val="center"/>
        <w:outlineLvl w:val="2"/>
        <w:rPr>
          <w:rFonts w:ascii="PT Astra Serif" w:hAnsi="PT Astra Serif" w:cs="Arial"/>
          <w:sz w:val="22"/>
          <w:szCs w:val="22"/>
        </w:rPr>
      </w:pPr>
      <w:r w:rsidRPr="004C61E8">
        <w:rPr>
          <w:rFonts w:ascii="PT Astra Serif" w:hAnsi="PT Astra Serif" w:cs="Arial"/>
          <w:sz w:val="22"/>
          <w:szCs w:val="22"/>
        </w:rPr>
        <w:lastRenderedPageBreak/>
        <w:t>5. Финансовое обеспечение реализации комплекса процессных мероприятий</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4"/>
        <w:gridCol w:w="2970"/>
        <w:gridCol w:w="1418"/>
        <w:gridCol w:w="1417"/>
        <w:gridCol w:w="1560"/>
        <w:gridCol w:w="1275"/>
        <w:gridCol w:w="993"/>
        <w:gridCol w:w="992"/>
        <w:gridCol w:w="992"/>
        <w:gridCol w:w="992"/>
        <w:gridCol w:w="993"/>
        <w:gridCol w:w="992"/>
      </w:tblGrid>
      <w:tr w:rsidR="008E7814" w:rsidRPr="004C61E8" w:rsidTr="00C059C8">
        <w:tc>
          <w:tcPr>
            <w:tcW w:w="494"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 </w:t>
            </w:r>
            <w:proofErr w:type="gramStart"/>
            <w:r w:rsidRPr="00D479F2">
              <w:rPr>
                <w:rFonts w:ascii="PT Astra Serif" w:hAnsi="PT Astra Serif" w:cs="Arial"/>
              </w:rPr>
              <w:t>п</w:t>
            </w:r>
            <w:proofErr w:type="gramEnd"/>
            <w:r w:rsidRPr="00D479F2">
              <w:rPr>
                <w:rFonts w:ascii="PT Astra Serif" w:hAnsi="PT Astra Serif" w:cs="Arial"/>
              </w:rPr>
              <w:t>/п</w:t>
            </w:r>
          </w:p>
        </w:tc>
        <w:tc>
          <w:tcPr>
            <w:tcW w:w="2970"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Наименование комплекса процессных мероприятий, направления расходов</w:t>
            </w:r>
          </w:p>
        </w:tc>
        <w:tc>
          <w:tcPr>
            <w:tcW w:w="1418"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Ответственные исполнители мероприятия</w:t>
            </w:r>
          </w:p>
        </w:tc>
        <w:tc>
          <w:tcPr>
            <w:tcW w:w="1417"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Источник финансового обеспечения реализации комплекса процессных мероприятий </w:t>
            </w:r>
          </w:p>
        </w:tc>
        <w:tc>
          <w:tcPr>
            <w:tcW w:w="1560"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Код целевой статьи расходов</w:t>
            </w:r>
          </w:p>
        </w:tc>
        <w:tc>
          <w:tcPr>
            <w:tcW w:w="7229" w:type="dxa"/>
            <w:gridSpan w:val="7"/>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Объем финансового обеспечения реализации комплекса процессных мероприятий, направления расходов по годам реализации, тыс. руб.</w:t>
            </w:r>
          </w:p>
        </w:tc>
      </w:tr>
      <w:tr w:rsidR="008E7814" w:rsidRPr="004C61E8" w:rsidTr="00C059C8">
        <w:tc>
          <w:tcPr>
            <w:tcW w:w="494" w:type="dxa"/>
            <w:vMerge/>
          </w:tcPr>
          <w:p w:rsidR="008E7814" w:rsidRPr="00D479F2" w:rsidRDefault="008E7814" w:rsidP="00C059C8">
            <w:pPr>
              <w:widowControl w:val="0"/>
              <w:autoSpaceDE w:val="0"/>
              <w:autoSpaceDN w:val="0"/>
              <w:adjustRightInd w:val="0"/>
              <w:rPr>
                <w:rFonts w:ascii="PT Astra Serif" w:hAnsi="PT Astra Serif" w:cs="Arial"/>
              </w:rPr>
            </w:pPr>
          </w:p>
        </w:tc>
        <w:tc>
          <w:tcPr>
            <w:tcW w:w="2970"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418"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417"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560"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всего</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2025</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2026</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2027</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2028</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2029</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2030</w:t>
            </w:r>
          </w:p>
        </w:tc>
      </w:tr>
      <w:tr w:rsidR="008E7814" w:rsidRPr="004C61E8" w:rsidTr="00C059C8">
        <w:trPr>
          <w:trHeight w:val="509"/>
        </w:trPr>
        <w:tc>
          <w:tcPr>
            <w:tcW w:w="3464" w:type="dxa"/>
            <w:gridSpan w:val="2"/>
            <w:vMerge w:val="restart"/>
          </w:tcPr>
          <w:p w:rsidR="008E7814" w:rsidRPr="00D479F2" w:rsidRDefault="008E7814" w:rsidP="00C059C8">
            <w:pPr>
              <w:widowControl w:val="0"/>
              <w:autoSpaceDE w:val="0"/>
              <w:autoSpaceDN w:val="0"/>
              <w:adjustRightInd w:val="0"/>
              <w:jc w:val="both"/>
              <w:rPr>
                <w:rFonts w:ascii="PT Astra Serif" w:hAnsi="PT Astra Serif"/>
              </w:rPr>
            </w:pPr>
            <w:r w:rsidRPr="00D479F2">
              <w:rPr>
                <w:rFonts w:ascii="PT Astra Serif" w:hAnsi="PT Astra Serif" w:cs="Arial"/>
              </w:rPr>
              <w:t xml:space="preserve">Комплекс процессных мероприятий </w:t>
            </w:r>
            <w:r w:rsidRPr="00D479F2">
              <w:rPr>
                <w:rFonts w:ascii="PT Astra Serif" w:hAnsi="PT Astra Serif"/>
              </w:rPr>
              <w:t>«Организация отдыха, оздоровления детей и работников бюджетной сферы в муниципальном образовании «Радищевский район» Ульяновской области»</w:t>
            </w:r>
          </w:p>
        </w:tc>
        <w:tc>
          <w:tcPr>
            <w:tcW w:w="1418"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rPr>
              <w:t>Отдел образования и дошкольного воспитания</w:t>
            </w:r>
            <w:r w:rsidRPr="00D479F2">
              <w:rPr>
                <w:rFonts w:ascii="PT Astra Serif" w:hAnsi="PT Astra Serif" w:cs="Arial"/>
              </w:rPr>
              <w:t xml:space="preserve"> </w:t>
            </w:r>
          </w:p>
        </w:tc>
        <w:tc>
          <w:tcPr>
            <w:tcW w:w="141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Всего,</w:t>
            </w:r>
          </w:p>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в том числе:</w:t>
            </w:r>
          </w:p>
        </w:tc>
        <w:tc>
          <w:tcPr>
            <w:tcW w:w="1560"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27 4 05 00000</w:t>
            </w: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300,0</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r>
      <w:tr w:rsidR="008E7814" w:rsidRPr="004C61E8" w:rsidTr="00C059C8">
        <w:trPr>
          <w:trHeight w:val="308"/>
        </w:trPr>
        <w:tc>
          <w:tcPr>
            <w:tcW w:w="3464" w:type="dxa"/>
            <w:gridSpan w:val="2"/>
            <w:vMerge/>
          </w:tcPr>
          <w:p w:rsidR="008E7814" w:rsidRPr="00D479F2" w:rsidRDefault="008E7814" w:rsidP="00C059C8">
            <w:pPr>
              <w:widowControl w:val="0"/>
              <w:autoSpaceDE w:val="0"/>
              <w:autoSpaceDN w:val="0"/>
              <w:adjustRightInd w:val="0"/>
              <w:jc w:val="both"/>
              <w:rPr>
                <w:rFonts w:ascii="PT Astra Serif" w:hAnsi="PT Astra Serif" w:cs="Arial"/>
              </w:rPr>
            </w:pPr>
          </w:p>
        </w:tc>
        <w:tc>
          <w:tcPr>
            <w:tcW w:w="1418" w:type="dxa"/>
            <w:vMerge/>
          </w:tcPr>
          <w:p w:rsidR="008E7814" w:rsidRPr="00D479F2" w:rsidRDefault="008E7814" w:rsidP="00C059C8">
            <w:pPr>
              <w:widowControl w:val="0"/>
              <w:autoSpaceDE w:val="0"/>
              <w:autoSpaceDN w:val="0"/>
              <w:adjustRightInd w:val="0"/>
              <w:jc w:val="center"/>
              <w:rPr>
                <w:rFonts w:ascii="PT Astra Serif" w:hAnsi="PT Astra Serif"/>
              </w:rPr>
            </w:pPr>
          </w:p>
        </w:tc>
        <w:tc>
          <w:tcPr>
            <w:tcW w:w="141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областной бюджет</w:t>
            </w:r>
          </w:p>
        </w:tc>
        <w:tc>
          <w:tcPr>
            <w:tcW w:w="1560"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3464" w:type="dxa"/>
            <w:gridSpan w:val="2"/>
            <w:vMerge/>
          </w:tcPr>
          <w:p w:rsidR="008E7814" w:rsidRPr="00D479F2" w:rsidRDefault="008E7814" w:rsidP="00C059C8">
            <w:pPr>
              <w:widowControl w:val="0"/>
              <w:autoSpaceDE w:val="0"/>
              <w:autoSpaceDN w:val="0"/>
              <w:adjustRightInd w:val="0"/>
              <w:rPr>
                <w:rFonts w:ascii="PT Astra Serif" w:hAnsi="PT Astra Serif"/>
              </w:rPr>
            </w:pPr>
          </w:p>
        </w:tc>
        <w:tc>
          <w:tcPr>
            <w:tcW w:w="1418" w:type="dxa"/>
            <w:vMerge/>
          </w:tcPr>
          <w:p w:rsidR="008E7814" w:rsidRPr="00D479F2" w:rsidRDefault="008E7814" w:rsidP="00C059C8">
            <w:pPr>
              <w:jc w:val="center"/>
              <w:rPr>
                <w:rFonts w:ascii="PT Astra Serif" w:hAnsi="PT Astra Serif"/>
              </w:rPr>
            </w:pPr>
          </w:p>
        </w:tc>
        <w:tc>
          <w:tcPr>
            <w:tcW w:w="141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местный бюджет</w:t>
            </w:r>
          </w:p>
        </w:tc>
        <w:tc>
          <w:tcPr>
            <w:tcW w:w="1560"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300,0</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r>
      <w:tr w:rsidR="008E7814" w:rsidRPr="004C61E8" w:rsidTr="00C059C8">
        <w:tc>
          <w:tcPr>
            <w:tcW w:w="494"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w:t>
            </w:r>
          </w:p>
        </w:tc>
        <w:tc>
          <w:tcPr>
            <w:tcW w:w="2970" w:type="dxa"/>
            <w:vMerge w:val="restart"/>
          </w:tcPr>
          <w:p w:rsidR="008E7814" w:rsidRPr="00D479F2" w:rsidRDefault="008E7814" w:rsidP="00C059C8">
            <w:pPr>
              <w:jc w:val="both"/>
              <w:rPr>
                <w:rFonts w:ascii="PT Astra Serif" w:hAnsi="PT Astra Serif"/>
              </w:rPr>
            </w:pPr>
            <w:r w:rsidRPr="00D479F2">
              <w:rPr>
                <w:rFonts w:ascii="PT Astra Serif" w:hAnsi="PT Astra Serif"/>
              </w:rPr>
              <w:t xml:space="preserve">Обеспечение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w:t>
            </w:r>
            <w:proofErr w:type="gramStart"/>
            <w:r w:rsidRPr="00D479F2">
              <w:rPr>
                <w:rFonts w:ascii="PT Astra Serif" w:hAnsi="PT Astra Serif"/>
              </w:rPr>
              <w:t>оздоровления</w:t>
            </w:r>
            <w:proofErr w:type="gramEnd"/>
            <w:r w:rsidRPr="00D479F2">
              <w:rPr>
                <w:rFonts w:ascii="PT Astra Serif" w:hAnsi="PT Astra Serif"/>
              </w:rPr>
              <w:t xml:space="preserve"> обучающихся в каникулярное время (с дневным пребыванием), детских лагерях труда и отдыха</w:t>
            </w:r>
          </w:p>
        </w:tc>
        <w:tc>
          <w:tcPr>
            <w:tcW w:w="1418" w:type="dxa"/>
            <w:vMerge w:val="restart"/>
          </w:tcPr>
          <w:p w:rsidR="008E7814" w:rsidRPr="00D479F2" w:rsidRDefault="008E7814" w:rsidP="00C059C8">
            <w:pPr>
              <w:jc w:val="center"/>
            </w:pPr>
            <w:r w:rsidRPr="00D479F2">
              <w:rPr>
                <w:rFonts w:ascii="PT Astra Serif" w:hAnsi="PT Astra Serif"/>
              </w:rPr>
              <w:t>Отдел образования и дошкольного воспитания</w:t>
            </w:r>
          </w:p>
        </w:tc>
        <w:tc>
          <w:tcPr>
            <w:tcW w:w="141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Всего,</w:t>
            </w:r>
          </w:p>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в том числе:</w:t>
            </w:r>
          </w:p>
        </w:tc>
        <w:tc>
          <w:tcPr>
            <w:tcW w:w="1560"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27 4 05 71180</w:t>
            </w: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D479F2" w:rsidRDefault="008E7814" w:rsidP="00C059C8">
            <w:pPr>
              <w:widowControl w:val="0"/>
              <w:autoSpaceDE w:val="0"/>
              <w:autoSpaceDN w:val="0"/>
              <w:adjustRightInd w:val="0"/>
              <w:rPr>
                <w:rFonts w:ascii="PT Astra Serif" w:hAnsi="PT Astra Serif"/>
              </w:rPr>
            </w:pPr>
          </w:p>
        </w:tc>
        <w:tc>
          <w:tcPr>
            <w:tcW w:w="1418" w:type="dxa"/>
            <w:vMerge/>
          </w:tcPr>
          <w:p w:rsidR="008E7814" w:rsidRPr="00D479F2" w:rsidRDefault="008E7814" w:rsidP="00C059C8">
            <w:pPr>
              <w:jc w:val="center"/>
              <w:rPr>
                <w:rFonts w:ascii="PT Astra Serif" w:hAnsi="PT Astra Serif"/>
              </w:rPr>
            </w:pPr>
          </w:p>
        </w:tc>
        <w:tc>
          <w:tcPr>
            <w:tcW w:w="141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областной бюджет</w:t>
            </w:r>
          </w:p>
        </w:tc>
        <w:tc>
          <w:tcPr>
            <w:tcW w:w="1560"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D479F2" w:rsidRDefault="008E7814" w:rsidP="00C059C8">
            <w:pPr>
              <w:widowControl w:val="0"/>
              <w:autoSpaceDE w:val="0"/>
              <w:autoSpaceDN w:val="0"/>
              <w:adjustRightInd w:val="0"/>
              <w:rPr>
                <w:rFonts w:ascii="PT Astra Serif" w:hAnsi="PT Astra Serif"/>
              </w:rPr>
            </w:pPr>
          </w:p>
        </w:tc>
        <w:tc>
          <w:tcPr>
            <w:tcW w:w="1418" w:type="dxa"/>
            <w:vMerge/>
          </w:tcPr>
          <w:p w:rsidR="008E7814" w:rsidRPr="00D479F2" w:rsidRDefault="008E7814" w:rsidP="00C059C8">
            <w:pPr>
              <w:jc w:val="center"/>
              <w:rPr>
                <w:rFonts w:ascii="PT Astra Serif" w:hAnsi="PT Astra Serif"/>
              </w:rPr>
            </w:pPr>
          </w:p>
        </w:tc>
        <w:tc>
          <w:tcPr>
            <w:tcW w:w="1417"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местный бюджет</w:t>
            </w:r>
          </w:p>
        </w:tc>
        <w:tc>
          <w:tcPr>
            <w:tcW w:w="1560"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w:t>
            </w:r>
          </w:p>
        </w:tc>
        <w:tc>
          <w:tcPr>
            <w:tcW w:w="2970" w:type="dxa"/>
            <w:vMerge w:val="restart"/>
          </w:tcPr>
          <w:p w:rsidR="008E7814" w:rsidRPr="00D479F2" w:rsidRDefault="008E7814" w:rsidP="00C059C8">
            <w:pPr>
              <w:jc w:val="both"/>
              <w:rPr>
                <w:rFonts w:ascii="PT Astra Serif" w:hAnsi="PT Astra Serif"/>
              </w:rPr>
            </w:pPr>
            <w:r w:rsidRPr="00D479F2">
              <w:rPr>
                <w:rFonts w:ascii="PT Astra Serif" w:hAnsi="PT Astra Serif"/>
              </w:rPr>
              <w:t xml:space="preserve">Обеспечение оздоровления работников органов местного </w:t>
            </w:r>
            <w:r w:rsidRPr="00D479F2">
              <w:rPr>
                <w:rFonts w:ascii="PT Astra Serif" w:hAnsi="PT Astra Serif"/>
              </w:rPr>
              <w:lastRenderedPageBreak/>
              <w:t>самоуправления, муниципальных органов и муниципальных учреждений Радищевского района, замещающих в них должности, не являющиеся муниципальными должностями или должностями муниципальной службы</w:t>
            </w:r>
          </w:p>
        </w:tc>
        <w:tc>
          <w:tcPr>
            <w:tcW w:w="1418" w:type="dxa"/>
            <w:vMerge w:val="restart"/>
          </w:tcPr>
          <w:p w:rsidR="008E7814" w:rsidRPr="00D479F2" w:rsidRDefault="008E7814" w:rsidP="00C059C8">
            <w:pPr>
              <w:jc w:val="center"/>
            </w:pPr>
            <w:r w:rsidRPr="00D479F2">
              <w:rPr>
                <w:rFonts w:ascii="PT Astra Serif" w:hAnsi="PT Astra Serif"/>
              </w:rPr>
              <w:lastRenderedPageBreak/>
              <w:t xml:space="preserve">Отдел образования и </w:t>
            </w:r>
            <w:r w:rsidRPr="00D479F2">
              <w:rPr>
                <w:rFonts w:ascii="PT Astra Serif" w:hAnsi="PT Astra Serif"/>
              </w:rPr>
              <w:lastRenderedPageBreak/>
              <w:t>дошкольного воспитания</w:t>
            </w:r>
          </w:p>
        </w:tc>
        <w:tc>
          <w:tcPr>
            <w:tcW w:w="141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lastRenderedPageBreak/>
              <w:t>Всего,</w:t>
            </w:r>
          </w:p>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в том числе:</w:t>
            </w:r>
          </w:p>
        </w:tc>
        <w:tc>
          <w:tcPr>
            <w:tcW w:w="1560"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27 4 05 70950</w:t>
            </w: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D479F2" w:rsidRDefault="008E7814" w:rsidP="00C059C8">
            <w:pPr>
              <w:widowControl w:val="0"/>
              <w:autoSpaceDE w:val="0"/>
              <w:autoSpaceDN w:val="0"/>
              <w:adjustRightInd w:val="0"/>
              <w:rPr>
                <w:rFonts w:ascii="PT Astra Serif" w:hAnsi="PT Astra Serif"/>
              </w:rPr>
            </w:pPr>
          </w:p>
        </w:tc>
        <w:tc>
          <w:tcPr>
            <w:tcW w:w="1418" w:type="dxa"/>
            <w:vMerge/>
          </w:tcPr>
          <w:p w:rsidR="008E7814" w:rsidRPr="00D479F2" w:rsidRDefault="008E7814" w:rsidP="00C059C8">
            <w:pPr>
              <w:widowControl w:val="0"/>
              <w:autoSpaceDE w:val="0"/>
              <w:autoSpaceDN w:val="0"/>
              <w:adjustRightInd w:val="0"/>
              <w:jc w:val="center"/>
              <w:rPr>
                <w:rFonts w:ascii="PT Astra Serif" w:hAnsi="PT Astra Serif"/>
              </w:rPr>
            </w:pPr>
          </w:p>
        </w:tc>
        <w:tc>
          <w:tcPr>
            <w:tcW w:w="141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областной бюджет</w:t>
            </w:r>
          </w:p>
        </w:tc>
        <w:tc>
          <w:tcPr>
            <w:tcW w:w="1560"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D479F2" w:rsidRDefault="008E7814" w:rsidP="00C059C8">
            <w:pPr>
              <w:widowControl w:val="0"/>
              <w:autoSpaceDE w:val="0"/>
              <w:autoSpaceDN w:val="0"/>
              <w:adjustRightInd w:val="0"/>
              <w:rPr>
                <w:rFonts w:ascii="PT Astra Serif" w:hAnsi="PT Astra Serif"/>
              </w:rPr>
            </w:pPr>
          </w:p>
        </w:tc>
        <w:tc>
          <w:tcPr>
            <w:tcW w:w="1418" w:type="dxa"/>
            <w:vMerge/>
          </w:tcPr>
          <w:p w:rsidR="008E7814" w:rsidRPr="00D479F2" w:rsidRDefault="008E7814" w:rsidP="00C059C8">
            <w:pPr>
              <w:widowControl w:val="0"/>
              <w:autoSpaceDE w:val="0"/>
              <w:autoSpaceDN w:val="0"/>
              <w:adjustRightInd w:val="0"/>
              <w:jc w:val="center"/>
              <w:rPr>
                <w:rFonts w:ascii="PT Astra Serif" w:hAnsi="PT Astra Serif"/>
              </w:rPr>
            </w:pPr>
          </w:p>
        </w:tc>
        <w:tc>
          <w:tcPr>
            <w:tcW w:w="1417"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местный бюджет</w:t>
            </w:r>
          </w:p>
        </w:tc>
        <w:tc>
          <w:tcPr>
            <w:tcW w:w="1560"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3</w:t>
            </w:r>
          </w:p>
        </w:tc>
        <w:tc>
          <w:tcPr>
            <w:tcW w:w="2970" w:type="dxa"/>
            <w:vMerge w:val="restart"/>
          </w:tcPr>
          <w:p w:rsidR="008E7814" w:rsidRPr="00D479F2" w:rsidRDefault="008E7814" w:rsidP="00C059C8">
            <w:pPr>
              <w:jc w:val="both"/>
              <w:rPr>
                <w:rFonts w:ascii="PT Astra Serif" w:eastAsia="Calibri" w:hAnsi="PT Astra Serif"/>
              </w:rPr>
            </w:pPr>
            <w:r w:rsidRPr="00D479F2">
              <w:rPr>
                <w:rFonts w:ascii="PT Astra Serif" w:eastAsia="Calibri" w:hAnsi="PT Astra Serif"/>
              </w:rPr>
              <w:t>Подготовка и организация работы палаточных, трудовых лагерей, передвижных экспедиций</w:t>
            </w:r>
          </w:p>
        </w:tc>
        <w:tc>
          <w:tcPr>
            <w:tcW w:w="1418" w:type="dxa"/>
            <w:vMerge w:val="restart"/>
          </w:tcPr>
          <w:p w:rsidR="008E7814" w:rsidRPr="00D479F2" w:rsidRDefault="008E7814" w:rsidP="00C059C8">
            <w:pPr>
              <w:jc w:val="center"/>
            </w:pPr>
            <w:r w:rsidRPr="00D479F2">
              <w:rPr>
                <w:rFonts w:ascii="PT Astra Serif" w:hAnsi="PT Astra Serif"/>
              </w:rPr>
              <w:t>Отдел образования и дошкольного воспитания</w:t>
            </w:r>
          </w:p>
        </w:tc>
        <w:tc>
          <w:tcPr>
            <w:tcW w:w="141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Всего,</w:t>
            </w:r>
          </w:p>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в том числе:</w:t>
            </w:r>
          </w:p>
        </w:tc>
        <w:tc>
          <w:tcPr>
            <w:tcW w:w="1560" w:type="dxa"/>
            <w:vMerge w:val="restart"/>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27 4 05 60016</w:t>
            </w: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300,0</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r>
      <w:tr w:rsidR="008E7814" w:rsidRPr="004C61E8" w:rsidTr="00C059C8">
        <w:tc>
          <w:tcPr>
            <w:tcW w:w="494"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D479F2" w:rsidRDefault="008E7814" w:rsidP="00C059C8">
            <w:pPr>
              <w:widowControl w:val="0"/>
              <w:autoSpaceDE w:val="0"/>
              <w:autoSpaceDN w:val="0"/>
              <w:adjustRightInd w:val="0"/>
              <w:rPr>
                <w:rFonts w:ascii="PT Astra Serif" w:hAnsi="PT Astra Serif"/>
              </w:rPr>
            </w:pPr>
          </w:p>
        </w:tc>
        <w:tc>
          <w:tcPr>
            <w:tcW w:w="1418" w:type="dxa"/>
            <w:vMerge/>
          </w:tcPr>
          <w:p w:rsidR="008E7814" w:rsidRPr="00D479F2" w:rsidRDefault="008E7814" w:rsidP="00C059C8">
            <w:pPr>
              <w:widowControl w:val="0"/>
              <w:autoSpaceDE w:val="0"/>
              <w:autoSpaceDN w:val="0"/>
              <w:adjustRightInd w:val="0"/>
              <w:jc w:val="center"/>
              <w:rPr>
                <w:rFonts w:ascii="PT Astra Serif" w:hAnsi="PT Astra Serif"/>
              </w:rPr>
            </w:pPr>
          </w:p>
        </w:tc>
        <w:tc>
          <w:tcPr>
            <w:tcW w:w="141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областной бюджет</w:t>
            </w:r>
          </w:p>
        </w:tc>
        <w:tc>
          <w:tcPr>
            <w:tcW w:w="1560"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D479F2" w:rsidRDefault="008E7814" w:rsidP="00C059C8">
            <w:pPr>
              <w:widowControl w:val="0"/>
              <w:autoSpaceDE w:val="0"/>
              <w:autoSpaceDN w:val="0"/>
              <w:adjustRightInd w:val="0"/>
              <w:rPr>
                <w:rFonts w:ascii="PT Astra Serif" w:hAnsi="PT Astra Serif"/>
              </w:rPr>
            </w:pPr>
          </w:p>
        </w:tc>
        <w:tc>
          <w:tcPr>
            <w:tcW w:w="1418" w:type="dxa"/>
            <w:vMerge/>
          </w:tcPr>
          <w:p w:rsidR="008E7814" w:rsidRPr="00D479F2" w:rsidRDefault="008E7814" w:rsidP="00C059C8">
            <w:pPr>
              <w:widowControl w:val="0"/>
              <w:autoSpaceDE w:val="0"/>
              <w:autoSpaceDN w:val="0"/>
              <w:adjustRightInd w:val="0"/>
              <w:jc w:val="center"/>
              <w:rPr>
                <w:rFonts w:ascii="PT Astra Serif" w:hAnsi="PT Astra Serif"/>
              </w:rPr>
            </w:pPr>
          </w:p>
        </w:tc>
        <w:tc>
          <w:tcPr>
            <w:tcW w:w="1417"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местный бюджет</w:t>
            </w:r>
          </w:p>
        </w:tc>
        <w:tc>
          <w:tcPr>
            <w:tcW w:w="1560" w:type="dxa"/>
            <w:vMerge/>
          </w:tcPr>
          <w:p w:rsidR="008E7814" w:rsidRPr="00D479F2"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300,0</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c>
          <w:tcPr>
            <w:tcW w:w="993"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c>
          <w:tcPr>
            <w:tcW w:w="99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50,0</w:t>
            </w:r>
          </w:p>
        </w:tc>
      </w:tr>
    </w:tbl>
    <w:p w:rsidR="008E7814" w:rsidRPr="004C61E8" w:rsidRDefault="008E7814" w:rsidP="008E7814">
      <w:pPr>
        <w:widowControl w:val="0"/>
        <w:autoSpaceDE w:val="0"/>
        <w:autoSpaceDN w:val="0"/>
        <w:adjustRightInd w:val="0"/>
        <w:ind w:firstLine="540"/>
        <w:jc w:val="center"/>
        <w:outlineLvl w:val="2"/>
        <w:rPr>
          <w:rFonts w:ascii="PT Astra Serif" w:hAnsi="PT Astra Serif" w:cs="Arial"/>
          <w:sz w:val="22"/>
          <w:szCs w:val="22"/>
        </w:rPr>
      </w:pPr>
      <w:r w:rsidRPr="004C61E8">
        <w:rPr>
          <w:rFonts w:ascii="PT Astra Serif" w:hAnsi="PT Astra Serif" w:cs="Arial"/>
          <w:sz w:val="22"/>
          <w:szCs w:val="22"/>
        </w:rPr>
        <w:t>6. План реализации комплекса процессных мероприятий в 2025 году</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024"/>
        <w:gridCol w:w="1842"/>
        <w:gridCol w:w="3969"/>
        <w:gridCol w:w="1418"/>
        <w:gridCol w:w="2268"/>
      </w:tblGrid>
      <w:tr w:rsidR="008E7814" w:rsidRPr="004C61E8" w:rsidTr="00C059C8">
        <w:tc>
          <w:tcPr>
            <w:tcW w:w="56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 </w:t>
            </w:r>
            <w:proofErr w:type="gramStart"/>
            <w:r w:rsidRPr="00D479F2">
              <w:rPr>
                <w:rFonts w:ascii="PT Astra Serif" w:hAnsi="PT Astra Serif" w:cs="Arial"/>
              </w:rPr>
              <w:t>п</w:t>
            </w:r>
            <w:proofErr w:type="gramEnd"/>
            <w:r w:rsidRPr="00D479F2">
              <w:rPr>
                <w:rFonts w:ascii="PT Astra Serif" w:hAnsi="PT Astra Serif" w:cs="Arial"/>
              </w:rPr>
              <w:t>/п</w:t>
            </w:r>
          </w:p>
        </w:tc>
        <w:tc>
          <w:tcPr>
            <w:tcW w:w="5024"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Задача, мероприятие (результат)/контрольная точка</w:t>
            </w:r>
          </w:p>
        </w:tc>
        <w:tc>
          <w:tcPr>
            <w:tcW w:w="1842"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Дата наступления контрольной точки </w:t>
            </w:r>
          </w:p>
        </w:tc>
        <w:tc>
          <w:tcPr>
            <w:tcW w:w="3969"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Ответственный исполнитель  </w:t>
            </w:r>
          </w:p>
        </w:tc>
        <w:tc>
          <w:tcPr>
            <w:tcW w:w="1418"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Документ </w:t>
            </w:r>
          </w:p>
        </w:tc>
        <w:tc>
          <w:tcPr>
            <w:tcW w:w="2268"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Информационная система (источник данных) </w:t>
            </w:r>
          </w:p>
        </w:tc>
      </w:tr>
      <w:tr w:rsidR="008E7814" w:rsidRPr="004C61E8" w:rsidTr="00C059C8">
        <w:tc>
          <w:tcPr>
            <w:tcW w:w="15088" w:type="dxa"/>
            <w:gridSpan w:val="6"/>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Задача «Создание условий для </w:t>
            </w:r>
            <w:r w:rsidRPr="00D479F2">
              <w:rPr>
                <w:rFonts w:ascii="PT Astra Serif" w:hAnsi="PT Astra Serif"/>
              </w:rPr>
              <w:t>организации и обеспечения отдыха, оздоровления детей, а также обеспечения права работников бюджетной сферы в муниципальном образовании «Радищевский район» Ульяновской области на оздоровление</w:t>
            </w:r>
            <w:r w:rsidRPr="00D479F2">
              <w:rPr>
                <w:rFonts w:ascii="PT Astra Serif" w:hAnsi="PT Astra Serif" w:cs="Arial"/>
              </w:rPr>
              <w:t>»</w:t>
            </w:r>
          </w:p>
        </w:tc>
      </w:tr>
      <w:tr w:rsidR="008E7814" w:rsidRPr="004C61E8" w:rsidTr="00C059C8">
        <w:tc>
          <w:tcPr>
            <w:tcW w:w="567"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w:t>
            </w:r>
          </w:p>
        </w:tc>
        <w:tc>
          <w:tcPr>
            <w:tcW w:w="5024" w:type="dxa"/>
          </w:tcPr>
          <w:p w:rsidR="008E7814" w:rsidRPr="00D479F2" w:rsidRDefault="008E7814" w:rsidP="00C059C8">
            <w:pPr>
              <w:widowControl w:val="0"/>
              <w:autoSpaceDE w:val="0"/>
              <w:autoSpaceDN w:val="0"/>
              <w:adjustRightInd w:val="0"/>
              <w:jc w:val="both"/>
              <w:rPr>
                <w:rFonts w:ascii="PT Astra Serif" w:hAnsi="PT Astra Serif" w:cs="Arial"/>
              </w:rPr>
            </w:pPr>
            <w:r w:rsidRPr="00D479F2">
              <w:rPr>
                <w:rFonts w:ascii="PT Astra Serif" w:hAnsi="PT Astra Serif"/>
              </w:rPr>
              <w:t>Осуществлен мониторинг плановых значений</w:t>
            </w:r>
          </w:p>
        </w:tc>
        <w:tc>
          <w:tcPr>
            <w:tcW w:w="184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30 апреля</w:t>
            </w:r>
          </w:p>
        </w:tc>
        <w:tc>
          <w:tcPr>
            <w:tcW w:w="3969" w:type="dxa"/>
          </w:tcPr>
          <w:p w:rsidR="008E7814" w:rsidRPr="00D479F2" w:rsidRDefault="008E7814" w:rsidP="00C059C8">
            <w:pPr>
              <w:jc w:val="center"/>
            </w:pPr>
            <w:r w:rsidRPr="00D479F2">
              <w:rPr>
                <w:rFonts w:ascii="PT Astra Serif" w:hAnsi="PT Astra Serif"/>
              </w:rPr>
              <w:t>Отдел образования и дошкольного воспитания</w:t>
            </w:r>
          </w:p>
        </w:tc>
        <w:tc>
          <w:tcPr>
            <w:tcW w:w="1418"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мониторинг</w:t>
            </w:r>
          </w:p>
        </w:tc>
        <w:tc>
          <w:tcPr>
            <w:tcW w:w="2268" w:type="dxa"/>
          </w:tcPr>
          <w:p w:rsidR="008E7814" w:rsidRPr="00D479F2" w:rsidRDefault="008E7814" w:rsidP="00C059C8">
            <w:pPr>
              <w:widowControl w:val="0"/>
              <w:autoSpaceDE w:val="0"/>
              <w:autoSpaceDN w:val="0"/>
              <w:adjustRightInd w:val="0"/>
              <w:rPr>
                <w:rFonts w:ascii="PT Astra Serif" w:hAnsi="PT Astra Serif" w:cs="Arial"/>
              </w:rPr>
            </w:pPr>
          </w:p>
        </w:tc>
      </w:tr>
      <w:tr w:rsidR="008E7814" w:rsidRPr="004C61E8" w:rsidTr="00C059C8">
        <w:tc>
          <w:tcPr>
            <w:tcW w:w="567"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w:t>
            </w:r>
          </w:p>
        </w:tc>
        <w:tc>
          <w:tcPr>
            <w:tcW w:w="5024" w:type="dxa"/>
          </w:tcPr>
          <w:p w:rsidR="008E7814" w:rsidRPr="00D479F2" w:rsidRDefault="008E7814" w:rsidP="00C059C8">
            <w:pPr>
              <w:widowControl w:val="0"/>
              <w:autoSpaceDE w:val="0"/>
              <w:autoSpaceDN w:val="0"/>
              <w:adjustRightInd w:val="0"/>
              <w:jc w:val="both"/>
              <w:rPr>
                <w:rFonts w:ascii="PT Astra Serif" w:hAnsi="PT Astra Serif"/>
                <w:highlight w:val="yellow"/>
              </w:rPr>
            </w:pPr>
            <w:r w:rsidRPr="00D479F2">
              <w:rPr>
                <w:rFonts w:ascii="PT Astra Serif" w:hAnsi="PT Astra Serif"/>
              </w:rPr>
              <w:t>Заключены соглашения с муниципальными общеобразовательными организациями</w:t>
            </w:r>
          </w:p>
        </w:tc>
        <w:tc>
          <w:tcPr>
            <w:tcW w:w="184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30 мая</w:t>
            </w:r>
          </w:p>
        </w:tc>
        <w:tc>
          <w:tcPr>
            <w:tcW w:w="3969" w:type="dxa"/>
          </w:tcPr>
          <w:p w:rsidR="008E7814" w:rsidRPr="00D479F2" w:rsidRDefault="008E7814" w:rsidP="00C059C8">
            <w:pPr>
              <w:jc w:val="center"/>
            </w:pPr>
            <w:r w:rsidRPr="00D479F2">
              <w:rPr>
                <w:rFonts w:ascii="PT Astra Serif" w:hAnsi="PT Astra Serif"/>
              </w:rPr>
              <w:t>Отдел образования и дошкольного воспитания</w:t>
            </w:r>
          </w:p>
        </w:tc>
        <w:tc>
          <w:tcPr>
            <w:tcW w:w="1418" w:type="dxa"/>
          </w:tcPr>
          <w:p w:rsidR="008E7814" w:rsidRPr="00D479F2" w:rsidRDefault="008E7814" w:rsidP="00C059C8">
            <w:pPr>
              <w:jc w:val="center"/>
            </w:pPr>
            <w:r w:rsidRPr="00D479F2">
              <w:rPr>
                <w:rFonts w:ascii="PT Astra Serif" w:hAnsi="PT Astra Serif" w:cs="Arial"/>
              </w:rPr>
              <w:t>соглашение</w:t>
            </w:r>
          </w:p>
        </w:tc>
        <w:tc>
          <w:tcPr>
            <w:tcW w:w="2268" w:type="dxa"/>
          </w:tcPr>
          <w:p w:rsidR="008E7814" w:rsidRPr="00D479F2" w:rsidRDefault="008E7814" w:rsidP="00C059C8">
            <w:pPr>
              <w:widowControl w:val="0"/>
              <w:autoSpaceDE w:val="0"/>
              <w:autoSpaceDN w:val="0"/>
              <w:adjustRightInd w:val="0"/>
              <w:rPr>
                <w:rFonts w:ascii="PT Astra Serif" w:hAnsi="PT Astra Serif" w:cs="Arial"/>
              </w:rPr>
            </w:pPr>
          </w:p>
        </w:tc>
      </w:tr>
      <w:tr w:rsidR="008E7814" w:rsidRPr="004C61E8" w:rsidTr="00C059C8">
        <w:tc>
          <w:tcPr>
            <w:tcW w:w="567"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3</w:t>
            </w:r>
          </w:p>
        </w:tc>
        <w:tc>
          <w:tcPr>
            <w:tcW w:w="5024" w:type="dxa"/>
          </w:tcPr>
          <w:p w:rsidR="008E7814" w:rsidRPr="00D479F2" w:rsidRDefault="008E7814" w:rsidP="00C059C8">
            <w:pPr>
              <w:widowControl w:val="0"/>
              <w:autoSpaceDE w:val="0"/>
              <w:autoSpaceDN w:val="0"/>
              <w:adjustRightInd w:val="0"/>
              <w:jc w:val="both"/>
              <w:rPr>
                <w:rFonts w:ascii="PT Astra Serif" w:hAnsi="PT Astra Serif"/>
              </w:rPr>
            </w:pPr>
            <w:r w:rsidRPr="00D479F2">
              <w:rPr>
                <w:rFonts w:ascii="PT Astra Serif" w:hAnsi="PT Astra Serif"/>
              </w:rPr>
              <w:t>Осуществлен итоговый мониторинг оздоровительной кампании</w:t>
            </w:r>
          </w:p>
        </w:tc>
        <w:tc>
          <w:tcPr>
            <w:tcW w:w="184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30 декабря</w:t>
            </w:r>
          </w:p>
        </w:tc>
        <w:tc>
          <w:tcPr>
            <w:tcW w:w="3969" w:type="dxa"/>
          </w:tcPr>
          <w:p w:rsidR="008E7814" w:rsidRPr="00D479F2" w:rsidRDefault="008E7814" w:rsidP="00C059C8">
            <w:pPr>
              <w:jc w:val="center"/>
            </w:pPr>
            <w:r w:rsidRPr="00D479F2">
              <w:rPr>
                <w:rFonts w:ascii="PT Astra Serif" w:hAnsi="PT Astra Serif"/>
              </w:rPr>
              <w:t>Отдел образования и дошкольного воспитания</w:t>
            </w:r>
          </w:p>
        </w:tc>
        <w:tc>
          <w:tcPr>
            <w:tcW w:w="1418" w:type="dxa"/>
          </w:tcPr>
          <w:p w:rsidR="008E7814" w:rsidRPr="00D479F2" w:rsidRDefault="008E7814" w:rsidP="00C059C8">
            <w:pPr>
              <w:jc w:val="center"/>
            </w:pPr>
            <w:r w:rsidRPr="00D479F2">
              <w:rPr>
                <w:rFonts w:ascii="PT Astra Serif" w:hAnsi="PT Astra Serif" w:cs="Arial"/>
              </w:rPr>
              <w:t>мониторинг</w:t>
            </w:r>
          </w:p>
        </w:tc>
        <w:tc>
          <w:tcPr>
            <w:tcW w:w="2268" w:type="dxa"/>
          </w:tcPr>
          <w:p w:rsidR="008E7814" w:rsidRPr="00D479F2" w:rsidRDefault="008E7814" w:rsidP="00C059C8">
            <w:pPr>
              <w:widowControl w:val="0"/>
              <w:autoSpaceDE w:val="0"/>
              <w:autoSpaceDN w:val="0"/>
              <w:adjustRightInd w:val="0"/>
              <w:rPr>
                <w:rFonts w:ascii="PT Astra Serif" w:hAnsi="PT Astra Serif" w:cs="Arial"/>
              </w:rPr>
            </w:pPr>
          </w:p>
        </w:tc>
      </w:tr>
    </w:tbl>
    <w:p w:rsidR="008E7814" w:rsidRPr="004C61E8" w:rsidRDefault="008E7814" w:rsidP="008E7814">
      <w:pPr>
        <w:widowControl w:val="0"/>
        <w:autoSpaceDE w:val="0"/>
        <w:autoSpaceDN w:val="0"/>
        <w:adjustRightInd w:val="0"/>
        <w:jc w:val="center"/>
        <w:rPr>
          <w:rFonts w:ascii="PT Astra Serif" w:hAnsi="PT Astra Serif" w:cs="Arial"/>
          <w:sz w:val="22"/>
          <w:szCs w:val="22"/>
        </w:rPr>
      </w:pPr>
      <w:r>
        <w:rPr>
          <w:rFonts w:ascii="PT Astra Serif" w:hAnsi="PT Astra Serif" w:cs="Arial"/>
          <w:sz w:val="22"/>
          <w:szCs w:val="22"/>
        </w:rPr>
        <w:t>___________</w:t>
      </w:r>
      <w:r w:rsidRPr="004C61E8">
        <w:rPr>
          <w:rFonts w:ascii="PT Astra Serif" w:hAnsi="PT Astra Serif" w:cs="Arial"/>
          <w:sz w:val="22"/>
          <w:szCs w:val="22"/>
        </w:rPr>
        <w:t>_</w:t>
      </w:r>
    </w:p>
    <w:p w:rsidR="008E7814" w:rsidRDefault="008E7814" w:rsidP="008E7814">
      <w:pPr>
        <w:widowControl w:val="0"/>
        <w:autoSpaceDE w:val="0"/>
        <w:autoSpaceDN w:val="0"/>
        <w:adjustRightInd w:val="0"/>
        <w:jc w:val="center"/>
        <w:rPr>
          <w:rFonts w:ascii="PT Astra Serif" w:hAnsi="PT Astra Serif" w:cs="Arial"/>
          <w:sz w:val="22"/>
          <w:szCs w:val="22"/>
        </w:rPr>
      </w:pPr>
    </w:p>
    <w:p w:rsidR="008E7814" w:rsidRDefault="008E7814" w:rsidP="008E7814">
      <w:pPr>
        <w:widowControl w:val="0"/>
        <w:autoSpaceDE w:val="0"/>
        <w:autoSpaceDN w:val="0"/>
        <w:adjustRightInd w:val="0"/>
        <w:rPr>
          <w:rFonts w:ascii="PT Astra Serif" w:hAnsi="PT Astra Serif" w:cs="Arial"/>
          <w:sz w:val="22"/>
          <w:szCs w:val="22"/>
        </w:rPr>
      </w:pPr>
    </w:p>
    <w:p w:rsidR="008E7814" w:rsidRDefault="008E7814" w:rsidP="008E7814">
      <w:pPr>
        <w:widowControl w:val="0"/>
        <w:autoSpaceDE w:val="0"/>
        <w:autoSpaceDN w:val="0"/>
        <w:adjustRightInd w:val="0"/>
        <w:rPr>
          <w:rFonts w:ascii="PT Astra Serif" w:hAnsi="PT Astra Serif" w:cs="Arial"/>
          <w:sz w:val="22"/>
          <w:szCs w:val="22"/>
        </w:rPr>
      </w:pPr>
    </w:p>
    <w:p w:rsidR="008E7814" w:rsidRDefault="008E7814" w:rsidP="008E7814">
      <w:pPr>
        <w:widowControl w:val="0"/>
        <w:autoSpaceDE w:val="0"/>
        <w:autoSpaceDN w:val="0"/>
        <w:adjustRightInd w:val="0"/>
        <w:rPr>
          <w:rFonts w:ascii="PT Astra Serif" w:hAnsi="PT Astra Serif" w:cs="Arial"/>
          <w:sz w:val="22"/>
          <w:szCs w:val="22"/>
        </w:rPr>
      </w:pPr>
    </w:p>
    <w:p w:rsidR="008E7814" w:rsidRPr="004C61E8" w:rsidRDefault="008E7814" w:rsidP="008E7814">
      <w:pPr>
        <w:widowControl w:val="0"/>
        <w:autoSpaceDE w:val="0"/>
        <w:autoSpaceDN w:val="0"/>
        <w:adjustRightInd w:val="0"/>
        <w:rPr>
          <w:rFonts w:ascii="PT Astra Serif" w:hAnsi="PT Astra Serif" w:cs="Arial"/>
          <w:sz w:val="22"/>
          <w:szCs w:val="22"/>
        </w:rPr>
      </w:pPr>
    </w:p>
    <w:p w:rsidR="008E7814" w:rsidRPr="00D479F2" w:rsidRDefault="008E7814" w:rsidP="008E7814">
      <w:pPr>
        <w:widowControl w:val="0"/>
        <w:tabs>
          <w:tab w:val="left" w:pos="12645"/>
          <w:tab w:val="right" w:pos="14570"/>
        </w:tabs>
        <w:autoSpaceDE w:val="0"/>
        <w:autoSpaceDN w:val="0"/>
        <w:adjustRightInd w:val="0"/>
        <w:jc w:val="right"/>
        <w:outlineLvl w:val="1"/>
        <w:rPr>
          <w:rFonts w:ascii="PT Astra Serif" w:hAnsi="PT Astra Serif" w:cs="Arial"/>
          <w:sz w:val="28"/>
          <w:szCs w:val="28"/>
        </w:rPr>
      </w:pPr>
      <w:r w:rsidRPr="00D479F2">
        <w:rPr>
          <w:rFonts w:ascii="PT Astra Serif" w:hAnsi="PT Astra Serif" w:cs="Arial"/>
          <w:sz w:val="28"/>
          <w:szCs w:val="28"/>
        </w:rPr>
        <w:lastRenderedPageBreak/>
        <w:t>ПРИЛОЖЕНИЕ № 10</w:t>
      </w:r>
    </w:p>
    <w:p w:rsidR="008E7814" w:rsidRPr="00D479F2" w:rsidRDefault="008E7814" w:rsidP="008E7814">
      <w:pPr>
        <w:widowControl w:val="0"/>
        <w:autoSpaceDE w:val="0"/>
        <w:autoSpaceDN w:val="0"/>
        <w:adjustRightInd w:val="0"/>
        <w:jc w:val="right"/>
        <w:rPr>
          <w:rFonts w:ascii="PT Astra Serif" w:hAnsi="PT Astra Serif" w:cs="Arial"/>
          <w:sz w:val="28"/>
          <w:szCs w:val="28"/>
        </w:rPr>
      </w:pPr>
      <w:r w:rsidRPr="00D479F2">
        <w:rPr>
          <w:rFonts w:ascii="PT Astra Serif" w:hAnsi="PT Astra Serif"/>
          <w:bCs/>
          <w:sz w:val="28"/>
          <w:szCs w:val="28"/>
        </w:rPr>
        <w:t>к муниципальной программе</w:t>
      </w:r>
    </w:p>
    <w:p w:rsidR="008E7814" w:rsidRPr="00D479F2" w:rsidRDefault="008E7814" w:rsidP="008E7814">
      <w:pPr>
        <w:widowControl w:val="0"/>
        <w:autoSpaceDE w:val="0"/>
        <w:autoSpaceDN w:val="0"/>
        <w:adjustRightInd w:val="0"/>
        <w:spacing w:after="1"/>
        <w:rPr>
          <w:rFonts w:ascii="PT Astra Serif" w:hAnsi="PT Astra Serif" w:cs="Arial"/>
          <w:sz w:val="28"/>
          <w:szCs w:val="28"/>
        </w:rPr>
      </w:pPr>
    </w:p>
    <w:p w:rsidR="008E7814" w:rsidRPr="00D479F2" w:rsidRDefault="008E7814" w:rsidP="008E7814">
      <w:pPr>
        <w:widowControl w:val="0"/>
        <w:autoSpaceDE w:val="0"/>
        <w:autoSpaceDN w:val="0"/>
        <w:adjustRightInd w:val="0"/>
        <w:jc w:val="both"/>
        <w:rPr>
          <w:rFonts w:ascii="PT Astra Serif" w:hAnsi="PT Astra Serif" w:cs="Arial"/>
          <w:sz w:val="28"/>
          <w:szCs w:val="28"/>
        </w:rPr>
      </w:pPr>
    </w:p>
    <w:p w:rsidR="008E7814" w:rsidRPr="00D479F2" w:rsidRDefault="008E7814" w:rsidP="008E7814">
      <w:pPr>
        <w:widowControl w:val="0"/>
        <w:autoSpaceDE w:val="0"/>
        <w:autoSpaceDN w:val="0"/>
        <w:adjustRightInd w:val="0"/>
        <w:jc w:val="center"/>
        <w:rPr>
          <w:rFonts w:ascii="PT Astra Serif" w:hAnsi="PT Astra Serif" w:cs="Arial"/>
          <w:b/>
          <w:sz w:val="28"/>
          <w:szCs w:val="28"/>
        </w:rPr>
      </w:pPr>
      <w:r w:rsidRPr="00D479F2">
        <w:rPr>
          <w:rFonts w:ascii="PT Astra Serif" w:hAnsi="PT Astra Serif" w:cs="Arial"/>
          <w:b/>
          <w:sz w:val="28"/>
          <w:szCs w:val="28"/>
        </w:rPr>
        <w:t>ПАСПОРТ</w:t>
      </w:r>
    </w:p>
    <w:p w:rsidR="008E7814" w:rsidRDefault="008E7814" w:rsidP="008E7814">
      <w:pPr>
        <w:widowControl w:val="0"/>
        <w:autoSpaceDE w:val="0"/>
        <w:autoSpaceDN w:val="0"/>
        <w:adjustRightInd w:val="0"/>
        <w:jc w:val="center"/>
        <w:rPr>
          <w:rFonts w:ascii="PT Astra Serif" w:hAnsi="PT Astra Serif"/>
          <w:b/>
          <w:bCs/>
          <w:sz w:val="28"/>
          <w:szCs w:val="28"/>
        </w:rPr>
      </w:pPr>
      <w:r w:rsidRPr="00D479F2">
        <w:rPr>
          <w:rFonts w:ascii="PT Astra Serif" w:hAnsi="PT Astra Serif" w:cs="Arial"/>
          <w:b/>
          <w:sz w:val="28"/>
          <w:szCs w:val="28"/>
        </w:rPr>
        <w:t xml:space="preserve">комплекса процессных мероприятий </w:t>
      </w:r>
      <w:r w:rsidRPr="00D479F2">
        <w:rPr>
          <w:rFonts w:ascii="PT Astra Serif" w:hAnsi="PT Astra Serif"/>
          <w:b/>
          <w:sz w:val="28"/>
          <w:szCs w:val="28"/>
        </w:rPr>
        <w:t>«Организация бесплатного питания в</w:t>
      </w:r>
      <w:r w:rsidRPr="00D479F2">
        <w:rPr>
          <w:sz w:val="28"/>
          <w:szCs w:val="28"/>
        </w:rPr>
        <w:t xml:space="preserve"> </w:t>
      </w:r>
      <w:r w:rsidRPr="00D479F2">
        <w:rPr>
          <w:rFonts w:ascii="PT Astra Serif" w:hAnsi="PT Astra Serif"/>
          <w:b/>
          <w:sz w:val="28"/>
          <w:szCs w:val="28"/>
        </w:rPr>
        <w:t xml:space="preserve"> муниципальных образовательных организациях муниципального образования «Радищевский район» Ульяновской области</w:t>
      </w:r>
      <w:r w:rsidRPr="00D479F2">
        <w:rPr>
          <w:rFonts w:ascii="PT Astra Serif" w:hAnsi="PT Astra Serif"/>
          <w:b/>
          <w:bCs/>
          <w:sz w:val="28"/>
          <w:szCs w:val="28"/>
        </w:rPr>
        <w:t>»</w:t>
      </w:r>
    </w:p>
    <w:p w:rsidR="008E7814" w:rsidRPr="00D479F2" w:rsidRDefault="008E7814" w:rsidP="008E7814">
      <w:pPr>
        <w:widowControl w:val="0"/>
        <w:autoSpaceDE w:val="0"/>
        <w:autoSpaceDN w:val="0"/>
        <w:adjustRightInd w:val="0"/>
        <w:jc w:val="center"/>
        <w:rPr>
          <w:rFonts w:ascii="PT Astra Serif" w:hAnsi="PT Astra Serif" w:cs="Arial"/>
          <w:b/>
          <w:sz w:val="28"/>
          <w:szCs w:val="28"/>
        </w:rPr>
      </w:pPr>
    </w:p>
    <w:p w:rsidR="008E7814" w:rsidRPr="004C61E8" w:rsidRDefault="008E7814" w:rsidP="00EA61E8">
      <w:pPr>
        <w:widowControl w:val="0"/>
        <w:numPr>
          <w:ilvl w:val="0"/>
          <w:numId w:val="6"/>
        </w:numPr>
        <w:autoSpaceDE w:val="0"/>
        <w:autoSpaceDN w:val="0"/>
        <w:adjustRightInd w:val="0"/>
        <w:jc w:val="center"/>
        <w:outlineLvl w:val="2"/>
        <w:rPr>
          <w:rFonts w:ascii="PT Astra Serif" w:hAnsi="PT Astra Serif" w:cs="Arial"/>
          <w:sz w:val="22"/>
          <w:szCs w:val="22"/>
        </w:rPr>
      </w:pPr>
      <w:r>
        <w:rPr>
          <w:rFonts w:ascii="PT Astra Serif" w:hAnsi="PT Astra Serif" w:cs="Arial"/>
          <w:sz w:val="22"/>
          <w:szCs w:val="22"/>
        </w:rPr>
        <w:t xml:space="preserve"> </w:t>
      </w:r>
      <w:r w:rsidRPr="004C61E8">
        <w:rPr>
          <w:rFonts w:ascii="PT Astra Serif" w:hAnsi="PT Astra Serif" w:cs="Arial"/>
          <w:sz w:val="22"/>
          <w:szCs w:val="22"/>
        </w:rPr>
        <w:t>Общие положения</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9"/>
        <w:gridCol w:w="6379"/>
      </w:tblGrid>
      <w:tr w:rsidR="008E7814" w:rsidRPr="004C61E8" w:rsidTr="00C059C8">
        <w:tc>
          <w:tcPr>
            <w:tcW w:w="8709" w:type="dxa"/>
          </w:tcPr>
          <w:p w:rsidR="008E7814" w:rsidRPr="00D479F2" w:rsidRDefault="008E7814" w:rsidP="00C059C8">
            <w:pPr>
              <w:widowControl w:val="0"/>
              <w:autoSpaceDE w:val="0"/>
              <w:autoSpaceDN w:val="0"/>
              <w:adjustRightInd w:val="0"/>
              <w:rPr>
                <w:rFonts w:ascii="PT Astra Serif" w:hAnsi="PT Astra Serif" w:cs="Arial"/>
              </w:rPr>
            </w:pPr>
            <w:proofErr w:type="gramStart"/>
            <w:r w:rsidRPr="00D479F2">
              <w:rPr>
                <w:rFonts w:ascii="PT Astra Serif" w:hAnsi="PT Astra Serif" w:cs="Arial"/>
              </w:rPr>
              <w:t>Ответственный</w:t>
            </w:r>
            <w:proofErr w:type="gramEnd"/>
            <w:r w:rsidRPr="00D479F2">
              <w:rPr>
                <w:rFonts w:ascii="PT Astra Serif" w:hAnsi="PT Astra Serif" w:cs="Arial"/>
              </w:rPr>
              <w:t xml:space="preserve"> за реализацию структурного элемента муниципальной программы</w:t>
            </w:r>
          </w:p>
        </w:tc>
        <w:tc>
          <w:tcPr>
            <w:tcW w:w="6379" w:type="dxa"/>
          </w:tcPr>
          <w:p w:rsidR="008E7814" w:rsidRPr="00D479F2" w:rsidRDefault="008E7814" w:rsidP="00C059C8">
            <w:pPr>
              <w:widowControl w:val="0"/>
              <w:autoSpaceDE w:val="0"/>
              <w:autoSpaceDN w:val="0"/>
              <w:adjustRightInd w:val="0"/>
              <w:jc w:val="both"/>
              <w:rPr>
                <w:rFonts w:ascii="PT Astra Serif" w:hAnsi="PT Astra Serif" w:cs="Arial"/>
              </w:rPr>
            </w:pPr>
            <w:r w:rsidRPr="00D479F2">
              <w:rPr>
                <w:rFonts w:ascii="PT Astra Serif" w:hAnsi="PT Astra Serif"/>
              </w:rPr>
              <w:t>Отдел образования и дошкольного воспитания</w:t>
            </w:r>
          </w:p>
        </w:tc>
      </w:tr>
      <w:tr w:rsidR="008E7814" w:rsidRPr="004C61E8" w:rsidTr="00C059C8">
        <w:tc>
          <w:tcPr>
            <w:tcW w:w="8709" w:type="dxa"/>
          </w:tcPr>
          <w:p w:rsidR="008E7814" w:rsidRPr="00D479F2" w:rsidRDefault="008E7814" w:rsidP="00C059C8">
            <w:pPr>
              <w:widowControl w:val="0"/>
              <w:autoSpaceDE w:val="0"/>
              <w:autoSpaceDN w:val="0"/>
              <w:adjustRightInd w:val="0"/>
              <w:rPr>
                <w:rFonts w:ascii="PT Astra Serif" w:hAnsi="PT Astra Serif" w:cs="Arial"/>
              </w:rPr>
            </w:pPr>
            <w:r w:rsidRPr="00D479F2">
              <w:rPr>
                <w:rFonts w:ascii="PT Astra Serif" w:hAnsi="PT Astra Serif" w:cs="Arial"/>
              </w:rPr>
              <w:t>Соисполнители (участники) структурного элемента</w:t>
            </w:r>
          </w:p>
        </w:tc>
        <w:tc>
          <w:tcPr>
            <w:tcW w:w="6379" w:type="dxa"/>
          </w:tcPr>
          <w:p w:rsidR="008E7814" w:rsidRPr="00D479F2" w:rsidRDefault="008E7814" w:rsidP="00C059C8">
            <w:pPr>
              <w:widowControl w:val="0"/>
              <w:autoSpaceDE w:val="0"/>
              <w:autoSpaceDN w:val="0"/>
              <w:adjustRightInd w:val="0"/>
              <w:jc w:val="both"/>
              <w:rPr>
                <w:rFonts w:ascii="PT Astra Serif" w:hAnsi="PT Astra Serif" w:cs="Arial"/>
              </w:rPr>
            </w:pPr>
            <w:r w:rsidRPr="00D479F2">
              <w:rPr>
                <w:rFonts w:ascii="PT Astra Serif" w:hAnsi="PT Astra Serif"/>
                <w:bCs/>
              </w:rPr>
              <w:t xml:space="preserve">Образовательные организации муниципального образования </w:t>
            </w:r>
          </w:p>
        </w:tc>
      </w:tr>
    </w:tbl>
    <w:p w:rsidR="008E7814" w:rsidRPr="00D479F2" w:rsidRDefault="008E7814" w:rsidP="00EA61E8">
      <w:pPr>
        <w:widowControl w:val="0"/>
        <w:numPr>
          <w:ilvl w:val="0"/>
          <w:numId w:val="6"/>
        </w:numPr>
        <w:autoSpaceDE w:val="0"/>
        <w:autoSpaceDN w:val="0"/>
        <w:adjustRightInd w:val="0"/>
        <w:jc w:val="center"/>
        <w:outlineLvl w:val="2"/>
        <w:rPr>
          <w:rFonts w:ascii="PT Astra Serif" w:hAnsi="PT Astra Serif" w:cs="Arial"/>
          <w:sz w:val="22"/>
          <w:szCs w:val="22"/>
        </w:rPr>
      </w:pPr>
      <w:r w:rsidRPr="004C61E8">
        <w:rPr>
          <w:rFonts w:ascii="PT Astra Serif" w:hAnsi="PT Astra Serif" w:cs="Arial"/>
          <w:sz w:val="22"/>
          <w:szCs w:val="22"/>
        </w:rPr>
        <w:t>Перечень показателей комплекса процессных мероприятий</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261"/>
        <w:gridCol w:w="1134"/>
        <w:gridCol w:w="1275"/>
        <w:gridCol w:w="1276"/>
        <w:gridCol w:w="1134"/>
        <w:gridCol w:w="709"/>
        <w:gridCol w:w="567"/>
        <w:gridCol w:w="7"/>
        <w:gridCol w:w="702"/>
        <w:gridCol w:w="708"/>
        <w:gridCol w:w="709"/>
        <w:gridCol w:w="709"/>
        <w:gridCol w:w="2268"/>
      </w:tblGrid>
      <w:tr w:rsidR="008E7814" w:rsidRPr="004C61E8" w:rsidTr="00C059C8">
        <w:tc>
          <w:tcPr>
            <w:tcW w:w="629"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 </w:t>
            </w:r>
            <w:proofErr w:type="gramStart"/>
            <w:r w:rsidRPr="00D479F2">
              <w:rPr>
                <w:rFonts w:ascii="PT Astra Serif" w:hAnsi="PT Astra Serif" w:cs="Arial"/>
              </w:rPr>
              <w:t>п</w:t>
            </w:r>
            <w:proofErr w:type="gramEnd"/>
            <w:r w:rsidRPr="00D479F2">
              <w:rPr>
                <w:rFonts w:ascii="PT Astra Serif" w:hAnsi="PT Astra Serif" w:cs="Arial"/>
              </w:rPr>
              <w:t>/п</w:t>
            </w:r>
          </w:p>
        </w:tc>
        <w:tc>
          <w:tcPr>
            <w:tcW w:w="3261"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Наименование показателя/задачи</w:t>
            </w:r>
          </w:p>
        </w:tc>
        <w:tc>
          <w:tcPr>
            <w:tcW w:w="1134"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Уровень показателя </w:t>
            </w:r>
          </w:p>
        </w:tc>
        <w:tc>
          <w:tcPr>
            <w:tcW w:w="1275"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Признак возрастания (убывания, динамики) значения показателя</w:t>
            </w:r>
          </w:p>
        </w:tc>
        <w:tc>
          <w:tcPr>
            <w:tcW w:w="1276"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Единица измерения значения показателя </w:t>
            </w:r>
          </w:p>
        </w:tc>
        <w:tc>
          <w:tcPr>
            <w:tcW w:w="1134"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Базовое значение показателя </w:t>
            </w:r>
          </w:p>
        </w:tc>
        <w:tc>
          <w:tcPr>
            <w:tcW w:w="4111" w:type="dxa"/>
            <w:gridSpan w:val="7"/>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Значение показателя по годам</w:t>
            </w:r>
          </w:p>
        </w:tc>
        <w:tc>
          <w:tcPr>
            <w:tcW w:w="2268"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Наименование структурного подразделения, ответственного за достижение значения показателя</w:t>
            </w:r>
          </w:p>
        </w:tc>
      </w:tr>
      <w:tr w:rsidR="008E7814" w:rsidRPr="004C61E8" w:rsidTr="00C059C8">
        <w:tc>
          <w:tcPr>
            <w:tcW w:w="629" w:type="dxa"/>
            <w:vMerge/>
          </w:tcPr>
          <w:p w:rsidR="008E7814" w:rsidRPr="00D479F2" w:rsidRDefault="008E7814" w:rsidP="00C059C8">
            <w:pPr>
              <w:widowControl w:val="0"/>
              <w:autoSpaceDE w:val="0"/>
              <w:autoSpaceDN w:val="0"/>
              <w:adjustRightInd w:val="0"/>
              <w:rPr>
                <w:rFonts w:ascii="PT Astra Serif" w:hAnsi="PT Astra Serif" w:cs="Arial"/>
              </w:rPr>
            </w:pPr>
          </w:p>
        </w:tc>
        <w:tc>
          <w:tcPr>
            <w:tcW w:w="3261"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134"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275"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276"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134"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2024</w:t>
            </w:r>
          </w:p>
        </w:tc>
        <w:tc>
          <w:tcPr>
            <w:tcW w:w="709"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2025</w:t>
            </w:r>
          </w:p>
        </w:tc>
        <w:tc>
          <w:tcPr>
            <w:tcW w:w="56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2026</w:t>
            </w:r>
          </w:p>
        </w:tc>
        <w:tc>
          <w:tcPr>
            <w:tcW w:w="709" w:type="dxa"/>
            <w:gridSpan w:val="2"/>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2027</w:t>
            </w:r>
          </w:p>
        </w:tc>
        <w:tc>
          <w:tcPr>
            <w:tcW w:w="708"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2028</w:t>
            </w:r>
          </w:p>
        </w:tc>
        <w:tc>
          <w:tcPr>
            <w:tcW w:w="709"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2029</w:t>
            </w:r>
          </w:p>
        </w:tc>
        <w:tc>
          <w:tcPr>
            <w:tcW w:w="709"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2030</w:t>
            </w:r>
          </w:p>
        </w:tc>
        <w:tc>
          <w:tcPr>
            <w:tcW w:w="2268" w:type="dxa"/>
            <w:vMerge/>
          </w:tcPr>
          <w:p w:rsidR="008E7814" w:rsidRPr="00D479F2" w:rsidRDefault="008E7814" w:rsidP="00C059C8">
            <w:pPr>
              <w:widowControl w:val="0"/>
              <w:autoSpaceDE w:val="0"/>
              <w:autoSpaceDN w:val="0"/>
              <w:adjustRightInd w:val="0"/>
              <w:rPr>
                <w:rFonts w:ascii="PT Astra Serif" w:hAnsi="PT Astra Serif" w:cs="Arial"/>
              </w:rPr>
            </w:pPr>
          </w:p>
        </w:tc>
      </w:tr>
      <w:tr w:rsidR="008E7814" w:rsidRPr="004C61E8" w:rsidTr="00C059C8">
        <w:tc>
          <w:tcPr>
            <w:tcW w:w="62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w:t>
            </w:r>
          </w:p>
        </w:tc>
        <w:tc>
          <w:tcPr>
            <w:tcW w:w="14459" w:type="dxa"/>
            <w:gridSpan w:val="13"/>
          </w:tcPr>
          <w:p w:rsidR="008E7814" w:rsidRPr="00D479F2" w:rsidRDefault="008E7814" w:rsidP="00C059C8">
            <w:pPr>
              <w:widowControl w:val="0"/>
              <w:autoSpaceDE w:val="0"/>
              <w:autoSpaceDN w:val="0"/>
              <w:adjustRightInd w:val="0"/>
              <w:rPr>
                <w:rFonts w:ascii="PT Astra Serif" w:hAnsi="PT Astra Serif" w:cs="Arial"/>
              </w:rPr>
            </w:pPr>
            <w:r w:rsidRPr="00D479F2">
              <w:rPr>
                <w:rFonts w:ascii="PT Astra Serif" w:hAnsi="PT Astra Serif" w:cs="Arial"/>
              </w:rPr>
              <w:t xml:space="preserve">Задача «Обеспечение бесплатного питания обучающихся по образовательным программам начального общего образования и льготных </w:t>
            </w:r>
            <w:proofErr w:type="gramStart"/>
            <w:r w:rsidRPr="00D479F2">
              <w:rPr>
                <w:rFonts w:ascii="PT Astra Serif" w:hAnsi="PT Astra Serif" w:cs="Arial"/>
              </w:rPr>
              <w:t>категорий</w:t>
            </w:r>
            <w:proofErr w:type="gramEnd"/>
            <w:r w:rsidRPr="00D479F2">
              <w:rPr>
                <w:rFonts w:ascii="PT Astra Serif" w:hAnsi="PT Astra Serif" w:cs="Arial"/>
              </w:rPr>
              <w:t xml:space="preserve"> обучающихся в образовательных организациях</w:t>
            </w:r>
            <w:r w:rsidRPr="00D479F2">
              <w:rPr>
                <w:rFonts w:ascii="PT Astra Serif" w:hAnsi="PT Astra Serif"/>
              </w:rPr>
              <w:t xml:space="preserve"> муниципального образования «Радищевский район» Ульяновской области»</w:t>
            </w:r>
          </w:p>
        </w:tc>
      </w:tr>
      <w:tr w:rsidR="008E7814" w:rsidRPr="004C61E8" w:rsidTr="00C059C8">
        <w:tc>
          <w:tcPr>
            <w:tcW w:w="62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1.1</w:t>
            </w:r>
          </w:p>
        </w:tc>
        <w:tc>
          <w:tcPr>
            <w:tcW w:w="3261" w:type="dxa"/>
          </w:tcPr>
          <w:p w:rsidR="008E7814" w:rsidRPr="00D479F2" w:rsidRDefault="008E7814" w:rsidP="00C059C8">
            <w:pPr>
              <w:widowControl w:val="0"/>
              <w:autoSpaceDE w:val="0"/>
              <w:autoSpaceDN w:val="0"/>
              <w:adjustRightInd w:val="0"/>
              <w:jc w:val="both"/>
              <w:rPr>
                <w:rFonts w:ascii="PT Astra Serif" w:hAnsi="PT Astra Serif"/>
              </w:rPr>
            </w:pPr>
            <w:r w:rsidRPr="00D479F2">
              <w:rPr>
                <w:rFonts w:ascii="PT Astra Serif" w:hAnsi="PT Astra Serif"/>
              </w:rPr>
              <w:t xml:space="preserve">100% обучающихся, получающих начальное общее образование в муниципальных образовательных организациях Радищевского района,  </w:t>
            </w:r>
            <w:proofErr w:type="gramStart"/>
            <w:r w:rsidRPr="00D479F2">
              <w:rPr>
                <w:rFonts w:ascii="PT Astra Serif" w:hAnsi="PT Astra Serif"/>
              </w:rPr>
              <w:t>обеспечены</w:t>
            </w:r>
            <w:proofErr w:type="gramEnd"/>
            <w:r w:rsidRPr="00D479F2">
              <w:rPr>
                <w:rFonts w:ascii="PT Astra Serif" w:hAnsi="PT Astra Serif"/>
              </w:rPr>
              <w:t xml:space="preserve"> бесплатным горячим питанием</w:t>
            </w:r>
          </w:p>
        </w:tc>
        <w:tc>
          <w:tcPr>
            <w:tcW w:w="1134"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МП</w:t>
            </w: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w:t>
            </w:r>
          </w:p>
        </w:tc>
        <w:tc>
          <w:tcPr>
            <w:tcW w:w="1276"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w:t>
            </w:r>
          </w:p>
        </w:tc>
        <w:tc>
          <w:tcPr>
            <w:tcW w:w="1134"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70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574" w:type="dxa"/>
            <w:gridSpan w:val="2"/>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70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708"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70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70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2268"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rPr>
              <w:t>Отдел образования и дошкольного воспитания</w:t>
            </w:r>
          </w:p>
        </w:tc>
      </w:tr>
      <w:tr w:rsidR="008E7814" w:rsidRPr="004C61E8" w:rsidTr="00C059C8">
        <w:tc>
          <w:tcPr>
            <w:tcW w:w="62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1.2</w:t>
            </w:r>
          </w:p>
        </w:tc>
        <w:tc>
          <w:tcPr>
            <w:tcW w:w="3261" w:type="dxa"/>
          </w:tcPr>
          <w:p w:rsidR="008E7814" w:rsidRPr="00D479F2" w:rsidRDefault="008E7814" w:rsidP="00C059C8">
            <w:pPr>
              <w:widowControl w:val="0"/>
              <w:autoSpaceDE w:val="0"/>
              <w:autoSpaceDN w:val="0"/>
              <w:adjustRightInd w:val="0"/>
              <w:jc w:val="both"/>
              <w:rPr>
                <w:rFonts w:ascii="PT Astra Serif" w:hAnsi="PT Astra Serif" w:cs="Arial"/>
              </w:rPr>
            </w:pPr>
            <w:r w:rsidRPr="00D479F2">
              <w:rPr>
                <w:rFonts w:ascii="PT Astra Serif" w:hAnsi="PT Astra Serif"/>
              </w:rPr>
              <w:t xml:space="preserve">Доля обучающихся и воспитанников муниципальных образовательных организаций,  </w:t>
            </w:r>
            <w:proofErr w:type="spellStart"/>
            <w:r w:rsidRPr="00D479F2">
              <w:rPr>
                <w:rFonts w:ascii="PT Astra Serif" w:hAnsi="PT Astra Serif"/>
              </w:rPr>
              <w:t>обеспеченнных</w:t>
            </w:r>
            <w:proofErr w:type="spellEnd"/>
            <w:r w:rsidRPr="00D479F2">
              <w:rPr>
                <w:rFonts w:ascii="PT Astra Serif" w:hAnsi="PT Astra Serif"/>
              </w:rPr>
              <w:t xml:space="preserve"> льготным бесплатным горячим питанием, в общей численности обучающихся</w:t>
            </w:r>
          </w:p>
        </w:tc>
        <w:tc>
          <w:tcPr>
            <w:tcW w:w="1134"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МП</w:t>
            </w:r>
          </w:p>
        </w:tc>
        <w:tc>
          <w:tcPr>
            <w:tcW w:w="12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w:t>
            </w:r>
          </w:p>
        </w:tc>
        <w:tc>
          <w:tcPr>
            <w:tcW w:w="1276"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w:t>
            </w:r>
          </w:p>
        </w:tc>
        <w:tc>
          <w:tcPr>
            <w:tcW w:w="1134"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10,3</w:t>
            </w:r>
          </w:p>
        </w:tc>
        <w:tc>
          <w:tcPr>
            <w:tcW w:w="70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10,5</w:t>
            </w:r>
          </w:p>
        </w:tc>
        <w:tc>
          <w:tcPr>
            <w:tcW w:w="574" w:type="dxa"/>
            <w:gridSpan w:val="2"/>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11</w:t>
            </w:r>
          </w:p>
        </w:tc>
        <w:tc>
          <w:tcPr>
            <w:tcW w:w="702"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12</w:t>
            </w:r>
          </w:p>
        </w:tc>
        <w:tc>
          <w:tcPr>
            <w:tcW w:w="708"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13</w:t>
            </w:r>
          </w:p>
        </w:tc>
        <w:tc>
          <w:tcPr>
            <w:tcW w:w="70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14</w:t>
            </w:r>
          </w:p>
        </w:tc>
        <w:tc>
          <w:tcPr>
            <w:tcW w:w="70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15</w:t>
            </w:r>
          </w:p>
        </w:tc>
        <w:tc>
          <w:tcPr>
            <w:tcW w:w="2268"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rPr>
              <w:t>Отдел образования и дошкольного воспитания</w:t>
            </w:r>
          </w:p>
        </w:tc>
      </w:tr>
    </w:tbl>
    <w:p w:rsidR="008E7814" w:rsidRDefault="008E7814" w:rsidP="008E7814">
      <w:pPr>
        <w:widowControl w:val="0"/>
        <w:autoSpaceDE w:val="0"/>
        <w:autoSpaceDN w:val="0"/>
        <w:adjustRightInd w:val="0"/>
        <w:ind w:firstLine="540"/>
        <w:jc w:val="center"/>
        <w:outlineLvl w:val="2"/>
        <w:rPr>
          <w:rFonts w:ascii="PT Astra Serif" w:hAnsi="PT Astra Serif" w:cs="Arial"/>
          <w:sz w:val="22"/>
          <w:szCs w:val="22"/>
        </w:rPr>
      </w:pPr>
      <w:r w:rsidRPr="004C61E8">
        <w:rPr>
          <w:rFonts w:ascii="PT Astra Serif" w:hAnsi="PT Astra Serif" w:cs="Arial"/>
          <w:sz w:val="22"/>
          <w:szCs w:val="22"/>
        </w:rPr>
        <w:t xml:space="preserve">3. </w:t>
      </w:r>
      <w:r>
        <w:rPr>
          <w:rFonts w:ascii="PT Astra Serif" w:hAnsi="PT Astra Serif" w:cs="Arial"/>
          <w:sz w:val="22"/>
          <w:szCs w:val="22"/>
        </w:rPr>
        <w:t xml:space="preserve"> </w:t>
      </w:r>
      <w:r w:rsidRPr="004C61E8">
        <w:rPr>
          <w:rFonts w:ascii="PT Astra Serif" w:hAnsi="PT Astra Serif" w:cs="Arial"/>
          <w:sz w:val="22"/>
          <w:szCs w:val="22"/>
        </w:rPr>
        <w:t>Перечень мероприятий (результатов) комплекса процессных мероприятий</w:t>
      </w:r>
    </w:p>
    <w:tbl>
      <w:tblP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5"/>
        <w:gridCol w:w="5257"/>
        <w:gridCol w:w="1560"/>
        <w:gridCol w:w="1559"/>
        <w:gridCol w:w="1276"/>
        <w:gridCol w:w="1559"/>
        <w:gridCol w:w="567"/>
        <w:gridCol w:w="567"/>
        <w:gridCol w:w="567"/>
        <w:gridCol w:w="567"/>
        <w:gridCol w:w="567"/>
        <w:gridCol w:w="568"/>
      </w:tblGrid>
      <w:tr w:rsidR="008E7814" w:rsidRPr="00772564" w:rsidTr="00C059C8">
        <w:tc>
          <w:tcPr>
            <w:tcW w:w="475"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lastRenderedPageBreak/>
              <w:t xml:space="preserve">№ </w:t>
            </w:r>
            <w:proofErr w:type="gramStart"/>
            <w:r w:rsidRPr="00D479F2">
              <w:rPr>
                <w:rFonts w:ascii="PT Astra Serif" w:hAnsi="PT Astra Serif" w:cs="Arial"/>
              </w:rPr>
              <w:t>п</w:t>
            </w:r>
            <w:proofErr w:type="gramEnd"/>
            <w:r w:rsidRPr="00D479F2">
              <w:rPr>
                <w:rFonts w:ascii="PT Astra Serif" w:hAnsi="PT Astra Serif" w:cs="Arial"/>
              </w:rPr>
              <w:t>/п</w:t>
            </w:r>
          </w:p>
        </w:tc>
        <w:tc>
          <w:tcPr>
            <w:tcW w:w="5257"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Наименование мероприятия (результата)/задачи</w:t>
            </w:r>
          </w:p>
        </w:tc>
        <w:tc>
          <w:tcPr>
            <w:tcW w:w="1560"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Тип мероприятия (результата)</w:t>
            </w:r>
          </w:p>
        </w:tc>
        <w:tc>
          <w:tcPr>
            <w:tcW w:w="1559"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Код целевой статьи расходов</w:t>
            </w:r>
          </w:p>
        </w:tc>
        <w:tc>
          <w:tcPr>
            <w:tcW w:w="1276" w:type="dxa"/>
            <w:vMerge w:val="restart"/>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Единица измерения значения мероприятия (результата) </w:t>
            </w:r>
          </w:p>
        </w:tc>
        <w:tc>
          <w:tcPr>
            <w:tcW w:w="1559"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 xml:space="preserve">Базовое значение мероприятия (результата) </w:t>
            </w:r>
          </w:p>
        </w:tc>
        <w:tc>
          <w:tcPr>
            <w:tcW w:w="3403" w:type="dxa"/>
            <w:gridSpan w:val="6"/>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Значение показателя по годам</w:t>
            </w:r>
          </w:p>
        </w:tc>
      </w:tr>
      <w:tr w:rsidR="008E7814" w:rsidRPr="00772564" w:rsidTr="00C059C8">
        <w:tc>
          <w:tcPr>
            <w:tcW w:w="475" w:type="dxa"/>
            <w:vMerge/>
          </w:tcPr>
          <w:p w:rsidR="008E7814" w:rsidRPr="00D479F2" w:rsidRDefault="008E7814" w:rsidP="00C059C8">
            <w:pPr>
              <w:widowControl w:val="0"/>
              <w:autoSpaceDE w:val="0"/>
              <w:autoSpaceDN w:val="0"/>
              <w:adjustRightInd w:val="0"/>
              <w:rPr>
                <w:rFonts w:ascii="PT Astra Serif" w:hAnsi="PT Astra Serif" w:cs="Arial"/>
              </w:rPr>
            </w:pPr>
          </w:p>
        </w:tc>
        <w:tc>
          <w:tcPr>
            <w:tcW w:w="5257"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560"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559"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276" w:type="dxa"/>
            <w:vMerge/>
          </w:tcPr>
          <w:p w:rsidR="008E7814" w:rsidRPr="00D479F2" w:rsidRDefault="008E7814" w:rsidP="00C059C8">
            <w:pPr>
              <w:widowControl w:val="0"/>
              <w:autoSpaceDE w:val="0"/>
              <w:autoSpaceDN w:val="0"/>
              <w:adjustRightInd w:val="0"/>
              <w:rPr>
                <w:rFonts w:ascii="PT Astra Serif" w:hAnsi="PT Astra Serif" w:cs="Arial"/>
              </w:rPr>
            </w:pPr>
          </w:p>
        </w:tc>
        <w:tc>
          <w:tcPr>
            <w:tcW w:w="1559"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2024 год</w:t>
            </w:r>
          </w:p>
        </w:tc>
        <w:tc>
          <w:tcPr>
            <w:tcW w:w="56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2025</w:t>
            </w:r>
          </w:p>
        </w:tc>
        <w:tc>
          <w:tcPr>
            <w:tcW w:w="56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2026</w:t>
            </w:r>
          </w:p>
        </w:tc>
        <w:tc>
          <w:tcPr>
            <w:tcW w:w="56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2027</w:t>
            </w:r>
          </w:p>
        </w:tc>
        <w:tc>
          <w:tcPr>
            <w:tcW w:w="56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2028</w:t>
            </w:r>
          </w:p>
        </w:tc>
        <w:tc>
          <w:tcPr>
            <w:tcW w:w="567"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2029</w:t>
            </w:r>
          </w:p>
        </w:tc>
        <w:tc>
          <w:tcPr>
            <w:tcW w:w="568" w:type="dxa"/>
            <w:vAlign w:val="center"/>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2030</w:t>
            </w:r>
          </w:p>
        </w:tc>
      </w:tr>
      <w:tr w:rsidR="008E7814" w:rsidRPr="00772564" w:rsidTr="00C059C8">
        <w:tc>
          <w:tcPr>
            <w:tcW w:w="4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w:t>
            </w:r>
          </w:p>
        </w:tc>
        <w:tc>
          <w:tcPr>
            <w:tcW w:w="14614" w:type="dxa"/>
            <w:gridSpan w:val="11"/>
          </w:tcPr>
          <w:p w:rsidR="008E7814" w:rsidRPr="00D479F2" w:rsidRDefault="008E7814" w:rsidP="00C059C8">
            <w:pPr>
              <w:widowControl w:val="0"/>
              <w:autoSpaceDE w:val="0"/>
              <w:autoSpaceDN w:val="0"/>
              <w:adjustRightInd w:val="0"/>
              <w:rPr>
                <w:rFonts w:ascii="PT Astra Serif" w:hAnsi="PT Astra Serif" w:cs="Arial"/>
              </w:rPr>
            </w:pPr>
            <w:r w:rsidRPr="00D479F2">
              <w:rPr>
                <w:rFonts w:ascii="PT Astra Serif" w:hAnsi="PT Astra Serif" w:cs="Arial"/>
              </w:rPr>
              <w:t xml:space="preserve">Задача «Обеспечение бесплатного питания обучающихся по образовательным программам начального общего образования и льготных </w:t>
            </w:r>
            <w:proofErr w:type="gramStart"/>
            <w:r w:rsidRPr="00D479F2">
              <w:rPr>
                <w:rFonts w:ascii="PT Astra Serif" w:hAnsi="PT Astra Serif" w:cs="Arial"/>
              </w:rPr>
              <w:t>категорий</w:t>
            </w:r>
            <w:proofErr w:type="gramEnd"/>
            <w:r w:rsidRPr="00D479F2">
              <w:rPr>
                <w:rFonts w:ascii="PT Astra Serif" w:hAnsi="PT Astra Serif" w:cs="Arial"/>
              </w:rPr>
              <w:t xml:space="preserve"> обучающихся в образовательных организациях</w:t>
            </w:r>
            <w:r w:rsidRPr="00D479F2">
              <w:rPr>
                <w:rFonts w:ascii="PT Astra Serif" w:hAnsi="PT Astra Serif"/>
              </w:rPr>
              <w:t xml:space="preserve"> муниципального образования «Радищевский район» Ульяновской области</w:t>
            </w:r>
            <w:r w:rsidRPr="00D479F2">
              <w:rPr>
                <w:rFonts w:ascii="PT Astra Serif" w:hAnsi="PT Astra Serif" w:cs="Arial"/>
              </w:rPr>
              <w:t>»</w:t>
            </w:r>
          </w:p>
        </w:tc>
      </w:tr>
      <w:tr w:rsidR="008E7814" w:rsidRPr="00182705" w:rsidTr="00C059C8">
        <w:tc>
          <w:tcPr>
            <w:tcW w:w="4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1.1</w:t>
            </w:r>
          </w:p>
        </w:tc>
        <w:tc>
          <w:tcPr>
            <w:tcW w:w="5257" w:type="dxa"/>
          </w:tcPr>
          <w:p w:rsidR="008E7814" w:rsidRPr="00D479F2" w:rsidRDefault="008E7814" w:rsidP="00C059C8">
            <w:pPr>
              <w:widowControl w:val="0"/>
              <w:autoSpaceDE w:val="0"/>
              <w:autoSpaceDN w:val="0"/>
              <w:adjustRightInd w:val="0"/>
              <w:jc w:val="both"/>
              <w:rPr>
                <w:rFonts w:ascii="PT Astra Serif" w:hAnsi="PT Astra Serif" w:cs="Arial"/>
              </w:rPr>
            </w:pPr>
            <w:proofErr w:type="gramStart"/>
            <w:r w:rsidRPr="00D479F2">
              <w:rPr>
                <w:rFonts w:ascii="PT Astra Serif" w:hAnsi="PT Astra Serif"/>
              </w:rPr>
              <w:t>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w:t>
            </w:r>
            <w:proofErr w:type="gramEnd"/>
          </w:p>
        </w:tc>
        <w:tc>
          <w:tcPr>
            <w:tcW w:w="1560"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Оказание услуг (выполнение работ)</w:t>
            </w:r>
          </w:p>
        </w:tc>
        <w:tc>
          <w:tcPr>
            <w:tcW w:w="1559" w:type="dxa"/>
          </w:tcPr>
          <w:p w:rsidR="008E7814" w:rsidRPr="00D479F2" w:rsidRDefault="008E7814" w:rsidP="00C059C8">
            <w:pPr>
              <w:widowControl w:val="0"/>
              <w:autoSpaceDE w:val="0"/>
              <w:autoSpaceDN w:val="0"/>
              <w:adjustRightInd w:val="0"/>
              <w:jc w:val="center"/>
              <w:rPr>
                <w:rFonts w:ascii="PT Astra Serif" w:hAnsi="PT Astra Serif" w:cs="Arial"/>
                <w:color w:val="000000"/>
              </w:rPr>
            </w:pPr>
            <w:r w:rsidRPr="00D479F2">
              <w:rPr>
                <w:rFonts w:ascii="PT Astra Serif" w:hAnsi="PT Astra Serif" w:cs="Arial"/>
                <w:color w:val="000000"/>
              </w:rPr>
              <w:t>27 4 06 L3040</w:t>
            </w:r>
          </w:p>
        </w:tc>
        <w:tc>
          <w:tcPr>
            <w:tcW w:w="1276"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w:t>
            </w:r>
          </w:p>
        </w:tc>
        <w:tc>
          <w:tcPr>
            <w:tcW w:w="155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p w:rsidR="008E7814" w:rsidRPr="00D479F2" w:rsidRDefault="008E7814" w:rsidP="00C059C8">
            <w:pPr>
              <w:widowControl w:val="0"/>
              <w:autoSpaceDE w:val="0"/>
              <w:autoSpaceDN w:val="0"/>
              <w:adjustRightInd w:val="0"/>
              <w:jc w:val="center"/>
              <w:rPr>
                <w:rFonts w:ascii="PT Astra Serif" w:hAnsi="PT Astra Serif" w:cs="Arial"/>
              </w:rPr>
            </w:pPr>
          </w:p>
        </w:tc>
        <w:tc>
          <w:tcPr>
            <w:tcW w:w="567"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567"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567"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567"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567"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568"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r>
      <w:tr w:rsidR="008E7814" w:rsidRPr="00182705" w:rsidTr="00C059C8">
        <w:tc>
          <w:tcPr>
            <w:tcW w:w="475"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1.2</w:t>
            </w:r>
          </w:p>
        </w:tc>
        <w:tc>
          <w:tcPr>
            <w:tcW w:w="5257" w:type="dxa"/>
          </w:tcPr>
          <w:p w:rsidR="008E7814" w:rsidRPr="00D479F2" w:rsidRDefault="008E7814" w:rsidP="00C059C8">
            <w:pPr>
              <w:widowControl w:val="0"/>
              <w:autoSpaceDE w:val="0"/>
              <w:autoSpaceDN w:val="0"/>
              <w:adjustRightInd w:val="0"/>
              <w:jc w:val="both"/>
              <w:rPr>
                <w:rFonts w:ascii="PT Astra Serif" w:hAnsi="PT Astra Serif"/>
              </w:rPr>
            </w:pPr>
            <w:r w:rsidRPr="00D479F2">
              <w:rPr>
                <w:rFonts w:ascii="PT Astra Serif" w:hAnsi="PT Astra Serif"/>
              </w:rPr>
              <w:t>Обеспечение льготным питанием обучающихся и воспитанников муниципальных образовательных организаций</w:t>
            </w:r>
          </w:p>
        </w:tc>
        <w:tc>
          <w:tcPr>
            <w:tcW w:w="1560"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Оказание услуг (выполнение работ)</w:t>
            </w:r>
          </w:p>
        </w:tc>
        <w:tc>
          <w:tcPr>
            <w:tcW w:w="155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27 4 06 60025</w:t>
            </w:r>
          </w:p>
        </w:tc>
        <w:tc>
          <w:tcPr>
            <w:tcW w:w="1276"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w:t>
            </w:r>
          </w:p>
        </w:tc>
        <w:tc>
          <w:tcPr>
            <w:tcW w:w="1559"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p w:rsidR="008E7814" w:rsidRPr="00D479F2" w:rsidRDefault="008E7814" w:rsidP="00C059C8">
            <w:pPr>
              <w:widowControl w:val="0"/>
              <w:autoSpaceDE w:val="0"/>
              <w:autoSpaceDN w:val="0"/>
              <w:adjustRightInd w:val="0"/>
              <w:jc w:val="center"/>
              <w:rPr>
                <w:rFonts w:ascii="PT Astra Serif" w:hAnsi="PT Astra Serif" w:cs="Arial"/>
              </w:rPr>
            </w:pPr>
          </w:p>
        </w:tc>
        <w:tc>
          <w:tcPr>
            <w:tcW w:w="567"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567"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567"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567"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567"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c>
          <w:tcPr>
            <w:tcW w:w="568" w:type="dxa"/>
          </w:tcPr>
          <w:p w:rsidR="008E7814" w:rsidRPr="00D479F2" w:rsidRDefault="008E7814" w:rsidP="00C059C8">
            <w:pPr>
              <w:widowControl w:val="0"/>
              <w:autoSpaceDE w:val="0"/>
              <w:autoSpaceDN w:val="0"/>
              <w:adjustRightInd w:val="0"/>
              <w:jc w:val="center"/>
              <w:rPr>
                <w:rFonts w:ascii="PT Astra Serif" w:hAnsi="PT Astra Serif" w:cs="Arial"/>
              </w:rPr>
            </w:pPr>
            <w:r w:rsidRPr="00D479F2">
              <w:rPr>
                <w:rFonts w:ascii="PT Astra Serif" w:hAnsi="PT Astra Serif" w:cs="Arial"/>
              </w:rPr>
              <w:t>100</w:t>
            </w:r>
          </w:p>
        </w:tc>
      </w:tr>
    </w:tbl>
    <w:p w:rsidR="008E7814" w:rsidRPr="004C61E8" w:rsidRDefault="008E7814" w:rsidP="008E7814">
      <w:pPr>
        <w:widowControl w:val="0"/>
        <w:autoSpaceDE w:val="0"/>
        <w:autoSpaceDN w:val="0"/>
        <w:adjustRightInd w:val="0"/>
        <w:ind w:firstLine="540"/>
        <w:jc w:val="center"/>
        <w:outlineLvl w:val="2"/>
        <w:rPr>
          <w:rFonts w:ascii="PT Astra Serif" w:hAnsi="PT Astra Serif" w:cs="Arial"/>
          <w:sz w:val="22"/>
          <w:szCs w:val="22"/>
        </w:rPr>
      </w:pPr>
      <w:r w:rsidRPr="004C61E8">
        <w:rPr>
          <w:rFonts w:ascii="PT Astra Serif" w:hAnsi="PT Astra Serif" w:cs="Arial"/>
          <w:sz w:val="22"/>
          <w:szCs w:val="22"/>
        </w:rPr>
        <w:t>5. Финансовое обеспечение реализации комплекса процессных мероприятий</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4"/>
        <w:gridCol w:w="2829"/>
        <w:gridCol w:w="1559"/>
        <w:gridCol w:w="2126"/>
        <w:gridCol w:w="1559"/>
        <w:gridCol w:w="1276"/>
        <w:gridCol w:w="1134"/>
        <w:gridCol w:w="851"/>
        <w:gridCol w:w="708"/>
        <w:gridCol w:w="851"/>
        <w:gridCol w:w="850"/>
        <w:gridCol w:w="851"/>
      </w:tblGrid>
      <w:tr w:rsidR="008E7814" w:rsidRPr="004C61E8" w:rsidTr="00C059C8">
        <w:tc>
          <w:tcPr>
            <w:tcW w:w="494"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 </w:t>
            </w:r>
            <w:proofErr w:type="gramStart"/>
            <w:r w:rsidRPr="00BD217F">
              <w:rPr>
                <w:rFonts w:ascii="PT Astra Serif" w:hAnsi="PT Astra Serif" w:cs="Arial"/>
              </w:rPr>
              <w:t>п</w:t>
            </w:r>
            <w:proofErr w:type="gramEnd"/>
            <w:r w:rsidRPr="00BD217F">
              <w:rPr>
                <w:rFonts w:ascii="PT Astra Serif" w:hAnsi="PT Astra Serif" w:cs="Arial"/>
              </w:rPr>
              <w:t>/п</w:t>
            </w:r>
          </w:p>
        </w:tc>
        <w:tc>
          <w:tcPr>
            <w:tcW w:w="2829"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Наименование комплекса процессных мероприятий, направления расходов</w:t>
            </w:r>
          </w:p>
        </w:tc>
        <w:tc>
          <w:tcPr>
            <w:tcW w:w="1559"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Ответственные исполнители мероприятия</w:t>
            </w:r>
          </w:p>
        </w:tc>
        <w:tc>
          <w:tcPr>
            <w:tcW w:w="2126"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Источник финансового обеспечения реализации комплекса процессных мероприятий </w:t>
            </w:r>
          </w:p>
        </w:tc>
        <w:tc>
          <w:tcPr>
            <w:tcW w:w="1559"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Код целевой статьи расходов</w:t>
            </w:r>
          </w:p>
        </w:tc>
        <w:tc>
          <w:tcPr>
            <w:tcW w:w="6521" w:type="dxa"/>
            <w:gridSpan w:val="7"/>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Объем финансового обеспечения реализации комплекса процессных мероприятий, направления расходов по годам реализации, тыс. руб.</w:t>
            </w:r>
          </w:p>
        </w:tc>
      </w:tr>
      <w:tr w:rsidR="008E7814" w:rsidRPr="004C61E8" w:rsidTr="00C059C8">
        <w:tc>
          <w:tcPr>
            <w:tcW w:w="494" w:type="dxa"/>
            <w:vMerge/>
          </w:tcPr>
          <w:p w:rsidR="008E7814" w:rsidRPr="00BD217F" w:rsidRDefault="008E7814" w:rsidP="00C059C8">
            <w:pPr>
              <w:widowControl w:val="0"/>
              <w:autoSpaceDE w:val="0"/>
              <w:autoSpaceDN w:val="0"/>
              <w:adjustRightInd w:val="0"/>
              <w:rPr>
                <w:rFonts w:ascii="PT Astra Serif" w:hAnsi="PT Astra Serif" w:cs="Arial"/>
              </w:rPr>
            </w:pPr>
          </w:p>
        </w:tc>
        <w:tc>
          <w:tcPr>
            <w:tcW w:w="2829"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559" w:type="dxa"/>
            <w:vMerge/>
          </w:tcPr>
          <w:p w:rsidR="008E7814" w:rsidRPr="00BD217F" w:rsidRDefault="008E7814" w:rsidP="00C059C8">
            <w:pPr>
              <w:widowControl w:val="0"/>
              <w:autoSpaceDE w:val="0"/>
              <w:autoSpaceDN w:val="0"/>
              <w:adjustRightInd w:val="0"/>
              <w:rPr>
                <w:rFonts w:ascii="PT Astra Serif" w:hAnsi="PT Astra Serif" w:cs="Arial"/>
              </w:rPr>
            </w:pPr>
          </w:p>
        </w:tc>
        <w:tc>
          <w:tcPr>
            <w:tcW w:w="2126"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559"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276"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всего</w:t>
            </w:r>
          </w:p>
        </w:tc>
        <w:tc>
          <w:tcPr>
            <w:tcW w:w="1134"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2025</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2026</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2027</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2028</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2029</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2030</w:t>
            </w:r>
          </w:p>
        </w:tc>
      </w:tr>
      <w:tr w:rsidR="008E7814" w:rsidRPr="004C61E8" w:rsidTr="00C059C8">
        <w:trPr>
          <w:trHeight w:val="371"/>
        </w:trPr>
        <w:tc>
          <w:tcPr>
            <w:tcW w:w="3323" w:type="dxa"/>
            <w:gridSpan w:val="2"/>
            <w:vMerge w:val="restart"/>
          </w:tcPr>
          <w:p w:rsidR="008E7814" w:rsidRPr="00BD217F" w:rsidRDefault="008E7814" w:rsidP="00C059C8">
            <w:pPr>
              <w:widowControl w:val="0"/>
              <w:autoSpaceDE w:val="0"/>
              <w:autoSpaceDN w:val="0"/>
              <w:adjustRightInd w:val="0"/>
              <w:jc w:val="both"/>
              <w:rPr>
                <w:rFonts w:ascii="PT Astra Serif" w:hAnsi="PT Astra Serif"/>
              </w:rPr>
            </w:pPr>
            <w:r w:rsidRPr="00BD217F">
              <w:rPr>
                <w:rFonts w:ascii="PT Astra Serif" w:hAnsi="PT Astra Serif" w:cs="Arial"/>
              </w:rPr>
              <w:t xml:space="preserve">Комплекс процессных мероприятий </w:t>
            </w:r>
            <w:r w:rsidRPr="00BD217F">
              <w:rPr>
                <w:rFonts w:ascii="PT Astra Serif" w:hAnsi="PT Astra Serif"/>
              </w:rPr>
              <w:t>«Организация бесплатного питания в</w:t>
            </w:r>
            <w:r w:rsidRPr="00BD217F">
              <w:t xml:space="preserve"> </w:t>
            </w:r>
            <w:r w:rsidRPr="00BD217F">
              <w:rPr>
                <w:rFonts w:ascii="PT Astra Serif" w:hAnsi="PT Astra Serif"/>
              </w:rPr>
              <w:t xml:space="preserve"> муниципальных образовательных организациях Радищевского района </w:t>
            </w:r>
          </w:p>
        </w:tc>
        <w:tc>
          <w:tcPr>
            <w:tcW w:w="1559"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rPr>
              <w:t>Отдел образования и дошкольного воспитания</w:t>
            </w:r>
            <w:r w:rsidRPr="00BD217F">
              <w:rPr>
                <w:rFonts w:ascii="PT Astra Serif" w:hAnsi="PT Astra Serif" w:cs="Arial"/>
              </w:rPr>
              <w:t xml:space="preserve"> </w:t>
            </w:r>
          </w:p>
        </w:tc>
        <w:tc>
          <w:tcPr>
            <w:tcW w:w="2126"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Всего,</w:t>
            </w:r>
          </w:p>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в том числе:</w:t>
            </w:r>
          </w:p>
        </w:tc>
        <w:tc>
          <w:tcPr>
            <w:tcW w:w="1559"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27 4 06 00000</w:t>
            </w:r>
          </w:p>
        </w:tc>
        <w:tc>
          <w:tcPr>
            <w:tcW w:w="1276"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52670,87273</w:t>
            </w:r>
          </w:p>
        </w:tc>
        <w:tc>
          <w:tcPr>
            <w:tcW w:w="1134"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8825,87273</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8769,0</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8769,0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8769,0</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8769,0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8769,0</w:t>
            </w:r>
          </w:p>
        </w:tc>
      </w:tr>
      <w:tr w:rsidR="008E7814" w:rsidRPr="004C61E8" w:rsidTr="00C059C8">
        <w:trPr>
          <w:trHeight w:val="308"/>
        </w:trPr>
        <w:tc>
          <w:tcPr>
            <w:tcW w:w="3323" w:type="dxa"/>
            <w:gridSpan w:val="2"/>
            <w:vMerge/>
          </w:tcPr>
          <w:p w:rsidR="008E7814" w:rsidRPr="00BD217F" w:rsidRDefault="008E7814" w:rsidP="00C059C8">
            <w:pPr>
              <w:widowControl w:val="0"/>
              <w:autoSpaceDE w:val="0"/>
              <w:autoSpaceDN w:val="0"/>
              <w:adjustRightInd w:val="0"/>
              <w:jc w:val="both"/>
              <w:rPr>
                <w:rFonts w:ascii="PT Astra Serif" w:hAnsi="PT Astra Serif" w:cs="Arial"/>
              </w:rPr>
            </w:pPr>
          </w:p>
        </w:tc>
        <w:tc>
          <w:tcPr>
            <w:tcW w:w="1559" w:type="dxa"/>
            <w:vMerge/>
          </w:tcPr>
          <w:p w:rsidR="008E7814" w:rsidRPr="00BD217F" w:rsidRDefault="008E7814" w:rsidP="00C059C8">
            <w:pPr>
              <w:widowControl w:val="0"/>
              <w:autoSpaceDE w:val="0"/>
              <w:autoSpaceDN w:val="0"/>
              <w:adjustRightInd w:val="0"/>
              <w:jc w:val="center"/>
              <w:rPr>
                <w:rFonts w:ascii="PT Astra Serif" w:hAnsi="PT Astra Serif"/>
              </w:rPr>
            </w:pPr>
          </w:p>
        </w:tc>
        <w:tc>
          <w:tcPr>
            <w:tcW w:w="2126" w:type="dxa"/>
          </w:tcPr>
          <w:p w:rsidR="008E7814" w:rsidRPr="00BD217F" w:rsidRDefault="008E7814" w:rsidP="00C059C8">
            <w:pPr>
              <w:jc w:val="center"/>
              <w:rPr>
                <w:rFonts w:ascii="PT Astra Serif" w:hAnsi="PT Astra Serif" w:cs="Arial"/>
              </w:rPr>
            </w:pPr>
            <w:r w:rsidRPr="00BD217F">
              <w:rPr>
                <w:rFonts w:ascii="PT Astra Serif" w:hAnsi="PT Astra Serif"/>
              </w:rPr>
              <w:t>областной бюджет</w:t>
            </w:r>
          </w:p>
        </w:tc>
        <w:tc>
          <w:tcPr>
            <w:tcW w:w="1559"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1276"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24353,3</w:t>
            </w:r>
          </w:p>
        </w:tc>
        <w:tc>
          <w:tcPr>
            <w:tcW w:w="1134"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4105,8</w:t>
            </w:r>
          </w:p>
        </w:tc>
        <w:tc>
          <w:tcPr>
            <w:tcW w:w="851"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4049,5</w:t>
            </w:r>
          </w:p>
        </w:tc>
        <w:tc>
          <w:tcPr>
            <w:tcW w:w="708"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4049,5</w:t>
            </w:r>
          </w:p>
        </w:tc>
        <w:tc>
          <w:tcPr>
            <w:tcW w:w="851"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4049,5</w:t>
            </w:r>
          </w:p>
        </w:tc>
        <w:tc>
          <w:tcPr>
            <w:tcW w:w="850"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4049,5</w:t>
            </w:r>
          </w:p>
        </w:tc>
        <w:tc>
          <w:tcPr>
            <w:tcW w:w="851"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4049,5</w:t>
            </w:r>
          </w:p>
        </w:tc>
      </w:tr>
      <w:tr w:rsidR="008E7814" w:rsidRPr="004C61E8" w:rsidTr="00C059C8">
        <w:tc>
          <w:tcPr>
            <w:tcW w:w="3323" w:type="dxa"/>
            <w:gridSpan w:val="2"/>
            <w:vMerge/>
          </w:tcPr>
          <w:p w:rsidR="008E7814" w:rsidRPr="00BD217F" w:rsidRDefault="008E7814" w:rsidP="00C059C8">
            <w:pPr>
              <w:widowControl w:val="0"/>
              <w:autoSpaceDE w:val="0"/>
              <w:autoSpaceDN w:val="0"/>
              <w:adjustRightInd w:val="0"/>
              <w:rPr>
                <w:rFonts w:ascii="PT Astra Serif" w:hAnsi="PT Astra Serif"/>
              </w:rPr>
            </w:pPr>
          </w:p>
        </w:tc>
        <w:tc>
          <w:tcPr>
            <w:tcW w:w="1559" w:type="dxa"/>
            <w:vMerge/>
          </w:tcPr>
          <w:p w:rsidR="008E7814" w:rsidRPr="00BD217F" w:rsidRDefault="008E7814" w:rsidP="00C059C8">
            <w:pPr>
              <w:jc w:val="center"/>
              <w:rPr>
                <w:rFonts w:ascii="PT Astra Serif" w:hAnsi="PT Astra Serif"/>
              </w:rPr>
            </w:pPr>
          </w:p>
        </w:tc>
        <w:tc>
          <w:tcPr>
            <w:tcW w:w="2126" w:type="dxa"/>
          </w:tcPr>
          <w:p w:rsidR="008E7814" w:rsidRPr="00BD217F" w:rsidRDefault="008E7814" w:rsidP="00C059C8">
            <w:pPr>
              <w:jc w:val="center"/>
              <w:rPr>
                <w:rFonts w:ascii="PT Astra Serif" w:hAnsi="PT Astra Serif"/>
              </w:rPr>
            </w:pPr>
            <w:r w:rsidRPr="00BD217F">
              <w:rPr>
                <w:rFonts w:ascii="PT Astra Serif" w:hAnsi="PT Astra Serif"/>
              </w:rPr>
              <w:t>местный бюджет</w:t>
            </w:r>
          </w:p>
        </w:tc>
        <w:tc>
          <w:tcPr>
            <w:tcW w:w="1559"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1276"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28317,57273</w:t>
            </w:r>
          </w:p>
        </w:tc>
        <w:tc>
          <w:tcPr>
            <w:tcW w:w="1134"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4720,07273</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4719,5</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4719,5</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4719,5</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4719,5</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4719,5</w:t>
            </w:r>
          </w:p>
        </w:tc>
      </w:tr>
      <w:tr w:rsidR="008E7814" w:rsidRPr="004C61E8" w:rsidTr="00C059C8">
        <w:tc>
          <w:tcPr>
            <w:tcW w:w="494"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w:t>
            </w:r>
          </w:p>
        </w:tc>
        <w:tc>
          <w:tcPr>
            <w:tcW w:w="2829" w:type="dxa"/>
            <w:vMerge w:val="restart"/>
          </w:tcPr>
          <w:p w:rsidR="008E7814" w:rsidRPr="00BD217F" w:rsidRDefault="008E7814" w:rsidP="00C059C8">
            <w:pPr>
              <w:rPr>
                <w:rFonts w:ascii="PT Astra Serif" w:hAnsi="PT Astra Serif"/>
              </w:rPr>
            </w:pPr>
            <w:proofErr w:type="gramStart"/>
            <w:r w:rsidRPr="00BD217F">
              <w:rPr>
                <w:rFonts w:ascii="PT Astra Serif" w:hAnsi="PT Astra Serif"/>
              </w:rPr>
              <w:t>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w:t>
            </w:r>
            <w:proofErr w:type="gramEnd"/>
          </w:p>
        </w:tc>
        <w:tc>
          <w:tcPr>
            <w:tcW w:w="1559" w:type="dxa"/>
            <w:vMerge w:val="restart"/>
          </w:tcPr>
          <w:p w:rsidR="008E7814" w:rsidRPr="00BD217F" w:rsidRDefault="008E7814" w:rsidP="00C059C8">
            <w:pPr>
              <w:jc w:val="center"/>
            </w:pPr>
            <w:r w:rsidRPr="00BD217F">
              <w:rPr>
                <w:rFonts w:ascii="PT Astra Serif" w:hAnsi="PT Astra Serif"/>
              </w:rPr>
              <w:t>Отдел образования и дошкольного воспитания</w:t>
            </w:r>
          </w:p>
        </w:tc>
        <w:tc>
          <w:tcPr>
            <w:tcW w:w="2126"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Всего,</w:t>
            </w:r>
          </w:p>
          <w:p w:rsidR="008E7814" w:rsidRPr="00BD217F" w:rsidRDefault="008E7814" w:rsidP="00C059C8">
            <w:pPr>
              <w:jc w:val="center"/>
              <w:rPr>
                <w:rFonts w:ascii="PT Astra Serif" w:hAnsi="PT Astra Serif"/>
              </w:rPr>
            </w:pPr>
            <w:r w:rsidRPr="00BD217F">
              <w:rPr>
                <w:rFonts w:ascii="PT Astra Serif" w:hAnsi="PT Astra Serif" w:cs="Arial"/>
              </w:rPr>
              <w:t>в том числе:</w:t>
            </w:r>
          </w:p>
        </w:tc>
        <w:tc>
          <w:tcPr>
            <w:tcW w:w="1559" w:type="dxa"/>
            <w:vMerge w:val="restart"/>
          </w:tcPr>
          <w:p w:rsidR="008E7814" w:rsidRPr="00BD217F" w:rsidRDefault="008E7814" w:rsidP="00C059C8">
            <w:pPr>
              <w:widowControl w:val="0"/>
              <w:autoSpaceDE w:val="0"/>
              <w:autoSpaceDN w:val="0"/>
              <w:adjustRightInd w:val="0"/>
              <w:jc w:val="center"/>
              <w:rPr>
                <w:rFonts w:ascii="PT Astra Serif" w:hAnsi="PT Astra Serif" w:cs="Arial"/>
                <w:color w:val="000000"/>
              </w:rPr>
            </w:pPr>
            <w:r w:rsidRPr="00BD217F">
              <w:rPr>
                <w:rFonts w:ascii="PT Astra Serif" w:hAnsi="PT Astra Serif" w:cs="Arial"/>
                <w:color w:val="000000"/>
              </w:rPr>
              <w:t>27 4 06 L3040</w:t>
            </w:r>
          </w:p>
        </w:tc>
        <w:tc>
          <w:tcPr>
            <w:tcW w:w="1276"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24599,27273</w:t>
            </w:r>
          </w:p>
        </w:tc>
        <w:tc>
          <w:tcPr>
            <w:tcW w:w="1134"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4147,27273</w:t>
            </w:r>
          </w:p>
        </w:tc>
        <w:tc>
          <w:tcPr>
            <w:tcW w:w="851"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4090,4</w:t>
            </w:r>
          </w:p>
        </w:tc>
        <w:tc>
          <w:tcPr>
            <w:tcW w:w="708"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4090,4</w:t>
            </w:r>
          </w:p>
        </w:tc>
        <w:tc>
          <w:tcPr>
            <w:tcW w:w="851"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4090,4</w:t>
            </w:r>
          </w:p>
        </w:tc>
        <w:tc>
          <w:tcPr>
            <w:tcW w:w="850"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4090,4</w:t>
            </w:r>
          </w:p>
        </w:tc>
        <w:tc>
          <w:tcPr>
            <w:tcW w:w="851"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4090,4</w:t>
            </w:r>
          </w:p>
        </w:tc>
      </w:tr>
      <w:tr w:rsidR="008E7814" w:rsidRPr="004C61E8" w:rsidTr="00C059C8">
        <w:tc>
          <w:tcPr>
            <w:tcW w:w="494"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2829" w:type="dxa"/>
            <w:vMerge/>
          </w:tcPr>
          <w:p w:rsidR="008E7814" w:rsidRPr="00BD217F" w:rsidRDefault="008E7814" w:rsidP="00C059C8">
            <w:pPr>
              <w:widowControl w:val="0"/>
              <w:autoSpaceDE w:val="0"/>
              <w:autoSpaceDN w:val="0"/>
              <w:adjustRightInd w:val="0"/>
              <w:rPr>
                <w:rFonts w:ascii="PT Astra Serif" w:hAnsi="PT Astra Serif"/>
              </w:rPr>
            </w:pPr>
          </w:p>
        </w:tc>
        <w:tc>
          <w:tcPr>
            <w:tcW w:w="1559" w:type="dxa"/>
            <w:vMerge/>
          </w:tcPr>
          <w:p w:rsidR="008E7814" w:rsidRPr="00BD217F" w:rsidRDefault="008E7814" w:rsidP="00C059C8">
            <w:pPr>
              <w:jc w:val="center"/>
              <w:rPr>
                <w:rFonts w:ascii="PT Astra Serif" w:hAnsi="PT Astra Serif"/>
              </w:rPr>
            </w:pPr>
          </w:p>
        </w:tc>
        <w:tc>
          <w:tcPr>
            <w:tcW w:w="2126" w:type="dxa"/>
          </w:tcPr>
          <w:p w:rsidR="008E7814" w:rsidRPr="00BD217F" w:rsidRDefault="008E7814" w:rsidP="00C059C8">
            <w:pPr>
              <w:jc w:val="center"/>
              <w:rPr>
                <w:rFonts w:ascii="PT Astra Serif" w:hAnsi="PT Astra Serif" w:cs="Arial"/>
              </w:rPr>
            </w:pPr>
            <w:r w:rsidRPr="00BD217F">
              <w:rPr>
                <w:rFonts w:ascii="PT Astra Serif" w:hAnsi="PT Astra Serif"/>
              </w:rPr>
              <w:t>областной бюджет</w:t>
            </w:r>
          </w:p>
        </w:tc>
        <w:tc>
          <w:tcPr>
            <w:tcW w:w="1559"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1276"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24353,3</w:t>
            </w:r>
          </w:p>
        </w:tc>
        <w:tc>
          <w:tcPr>
            <w:tcW w:w="1134"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4105,8</w:t>
            </w:r>
          </w:p>
        </w:tc>
        <w:tc>
          <w:tcPr>
            <w:tcW w:w="851"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4049,5</w:t>
            </w:r>
          </w:p>
        </w:tc>
        <w:tc>
          <w:tcPr>
            <w:tcW w:w="708"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4049,5</w:t>
            </w:r>
          </w:p>
        </w:tc>
        <w:tc>
          <w:tcPr>
            <w:tcW w:w="851"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4049,5</w:t>
            </w:r>
          </w:p>
        </w:tc>
        <w:tc>
          <w:tcPr>
            <w:tcW w:w="850"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4049,5</w:t>
            </w:r>
          </w:p>
        </w:tc>
        <w:tc>
          <w:tcPr>
            <w:tcW w:w="851"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4049,5</w:t>
            </w:r>
          </w:p>
        </w:tc>
      </w:tr>
      <w:tr w:rsidR="008E7814" w:rsidRPr="004C61E8" w:rsidTr="00C059C8">
        <w:trPr>
          <w:trHeight w:val="609"/>
        </w:trPr>
        <w:tc>
          <w:tcPr>
            <w:tcW w:w="494"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2829" w:type="dxa"/>
            <w:vMerge/>
          </w:tcPr>
          <w:p w:rsidR="008E7814" w:rsidRPr="00BD217F" w:rsidRDefault="008E7814" w:rsidP="00C059C8">
            <w:pPr>
              <w:widowControl w:val="0"/>
              <w:autoSpaceDE w:val="0"/>
              <w:autoSpaceDN w:val="0"/>
              <w:adjustRightInd w:val="0"/>
              <w:rPr>
                <w:rFonts w:ascii="PT Astra Serif" w:hAnsi="PT Astra Serif"/>
              </w:rPr>
            </w:pPr>
          </w:p>
        </w:tc>
        <w:tc>
          <w:tcPr>
            <w:tcW w:w="1559" w:type="dxa"/>
            <w:vMerge/>
          </w:tcPr>
          <w:p w:rsidR="008E7814" w:rsidRPr="00BD217F" w:rsidRDefault="008E7814" w:rsidP="00C059C8">
            <w:pPr>
              <w:jc w:val="center"/>
              <w:rPr>
                <w:rFonts w:ascii="PT Astra Serif" w:hAnsi="PT Astra Serif"/>
              </w:rPr>
            </w:pPr>
          </w:p>
        </w:tc>
        <w:tc>
          <w:tcPr>
            <w:tcW w:w="2126" w:type="dxa"/>
          </w:tcPr>
          <w:p w:rsidR="008E7814" w:rsidRPr="00BD217F" w:rsidRDefault="008E7814" w:rsidP="00C059C8">
            <w:pPr>
              <w:jc w:val="center"/>
              <w:rPr>
                <w:rFonts w:ascii="PT Astra Serif" w:hAnsi="PT Astra Serif"/>
              </w:rPr>
            </w:pPr>
            <w:r w:rsidRPr="00BD217F">
              <w:rPr>
                <w:rFonts w:ascii="PT Astra Serif" w:hAnsi="PT Astra Serif"/>
              </w:rPr>
              <w:t>местный бюджет</w:t>
            </w:r>
          </w:p>
        </w:tc>
        <w:tc>
          <w:tcPr>
            <w:tcW w:w="1559"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1276"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245,97273</w:t>
            </w:r>
          </w:p>
        </w:tc>
        <w:tc>
          <w:tcPr>
            <w:tcW w:w="1134"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41,47273</w:t>
            </w:r>
          </w:p>
        </w:tc>
        <w:tc>
          <w:tcPr>
            <w:tcW w:w="851"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40,9</w:t>
            </w:r>
          </w:p>
        </w:tc>
        <w:tc>
          <w:tcPr>
            <w:tcW w:w="708"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40,9</w:t>
            </w:r>
          </w:p>
        </w:tc>
        <w:tc>
          <w:tcPr>
            <w:tcW w:w="851"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40,9</w:t>
            </w:r>
          </w:p>
        </w:tc>
        <w:tc>
          <w:tcPr>
            <w:tcW w:w="850"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40,9</w:t>
            </w:r>
          </w:p>
        </w:tc>
        <w:tc>
          <w:tcPr>
            <w:tcW w:w="851"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40,9</w:t>
            </w:r>
          </w:p>
        </w:tc>
      </w:tr>
      <w:tr w:rsidR="008E7814" w:rsidRPr="004C61E8" w:rsidTr="00C059C8">
        <w:tc>
          <w:tcPr>
            <w:tcW w:w="494"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lastRenderedPageBreak/>
              <w:t>2</w:t>
            </w:r>
          </w:p>
        </w:tc>
        <w:tc>
          <w:tcPr>
            <w:tcW w:w="2829" w:type="dxa"/>
            <w:vMerge w:val="restart"/>
          </w:tcPr>
          <w:p w:rsidR="008E7814" w:rsidRPr="00BD217F" w:rsidRDefault="008E7814" w:rsidP="00C059C8">
            <w:pPr>
              <w:rPr>
                <w:rFonts w:ascii="PT Astra Serif" w:hAnsi="PT Astra Serif"/>
              </w:rPr>
            </w:pPr>
            <w:r w:rsidRPr="00BD217F">
              <w:rPr>
                <w:rFonts w:ascii="PT Astra Serif" w:hAnsi="PT Astra Serif"/>
              </w:rPr>
              <w:t>Обеспечение льготным питанием обучающихся и воспитанников муниципальных образовательных организаций</w:t>
            </w:r>
          </w:p>
        </w:tc>
        <w:tc>
          <w:tcPr>
            <w:tcW w:w="1559" w:type="dxa"/>
            <w:vMerge w:val="restart"/>
          </w:tcPr>
          <w:p w:rsidR="008E7814" w:rsidRPr="00BD217F" w:rsidRDefault="008E7814" w:rsidP="00C059C8">
            <w:pPr>
              <w:jc w:val="center"/>
            </w:pPr>
            <w:r w:rsidRPr="00BD217F">
              <w:rPr>
                <w:rFonts w:ascii="PT Astra Serif" w:hAnsi="PT Astra Serif"/>
              </w:rPr>
              <w:t>Отдел образования и дошкольного воспитания</w:t>
            </w:r>
          </w:p>
        </w:tc>
        <w:tc>
          <w:tcPr>
            <w:tcW w:w="2126"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rPr>
              <w:t xml:space="preserve">  </w:t>
            </w:r>
            <w:r w:rsidRPr="00BD217F">
              <w:rPr>
                <w:rFonts w:ascii="PT Astra Serif" w:hAnsi="PT Astra Serif" w:cs="Arial"/>
              </w:rPr>
              <w:t>Всего,</w:t>
            </w:r>
          </w:p>
          <w:p w:rsidR="008E7814" w:rsidRPr="00BD217F" w:rsidRDefault="008E7814" w:rsidP="00C059C8">
            <w:pPr>
              <w:jc w:val="center"/>
              <w:rPr>
                <w:rFonts w:ascii="PT Astra Serif" w:hAnsi="PT Astra Serif"/>
              </w:rPr>
            </w:pPr>
            <w:r w:rsidRPr="00BD217F">
              <w:rPr>
                <w:rFonts w:ascii="PT Astra Serif" w:hAnsi="PT Astra Serif" w:cs="Arial"/>
              </w:rPr>
              <w:t>в том числе:</w:t>
            </w:r>
          </w:p>
        </w:tc>
        <w:tc>
          <w:tcPr>
            <w:tcW w:w="1559"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27 4 06 60025</w:t>
            </w:r>
          </w:p>
        </w:tc>
        <w:tc>
          <w:tcPr>
            <w:tcW w:w="1276"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28071,6</w:t>
            </w:r>
          </w:p>
        </w:tc>
        <w:tc>
          <w:tcPr>
            <w:tcW w:w="1134"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4678,6</w:t>
            </w:r>
          </w:p>
        </w:tc>
        <w:tc>
          <w:tcPr>
            <w:tcW w:w="851"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4678,6</w:t>
            </w:r>
          </w:p>
        </w:tc>
        <w:tc>
          <w:tcPr>
            <w:tcW w:w="708"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4678,6</w:t>
            </w:r>
          </w:p>
        </w:tc>
        <w:tc>
          <w:tcPr>
            <w:tcW w:w="851"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4678,6</w:t>
            </w:r>
          </w:p>
        </w:tc>
        <w:tc>
          <w:tcPr>
            <w:tcW w:w="850"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4678,6</w:t>
            </w:r>
          </w:p>
        </w:tc>
        <w:tc>
          <w:tcPr>
            <w:tcW w:w="851"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4678,6</w:t>
            </w:r>
          </w:p>
        </w:tc>
      </w:tr>
      <w:tr w:rsidR="008E7814" w:rsidRPr="004C61E8" w:rsidTr="00C059C8">
        <w:tc>
          <w:tcPr>
            <w:tcW w:w="494"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2829" w:type="dxa"/>
            <w:vMerge/>
          </w:tcPr>
          <w:p w:rsidR="008E7814" w:rsidRPr="00BD217F" w:rsidRDefault="008E7814" w:rsidP="00C059C8">
            <w:pPr>
              <w:widowControl w:val="0"/>
              <w:autoSpaceDE w:val="0"/>
              <w:autoSpaceDN w:val="0"/>
              <w:adjustRightInd w:val="0"/>
              <w:rPr>
                <w:rFonts w:ascii="PT Astra Serif" w:hAnsi="PT Astra Serif"/>
              </w:rPr>
            </w:pPr>
          </w:p>
        </w:tc>
        <w:tc>
          <w:tcPr>
            <w:tcW w:w="1559" w:type="dxa"/>
            <w:vMerge/>
          </w:tcPr>
          <w:p w:rsidR="008E7814" w:rsidRPr="00BD217F" w:rsidRDefault="008E7814" w:rsidP="00C059C8">
            <w:pPr>
              <w:widowControl w:val="0"/>
              <w:autoSpaceDE w:val="0"/>
              <w:autoSpaceDN w:val="0"/>
              <w:adjustRightInd w:val="0"/>
              <w:jc w:val="center"/>
              <w:rPr>
                <w:rFonts w:ascii="PT Astra Serif" w:hAnsi="PT Astra Serif"/>
              </w:rPr>
            </w:pPr>
          </w:p>
        </w:tc>
        <w:tc>
          <w:tcPr>
            <w:tcW w:w="2126" w:type="dxa"/>
          </w:tcPr>
          <w:p w:rsidR="008E7814" w:rsidRPr="00BD217F" w:rsidRDefault="008E7814" w:rsidP="00C059C8">
            <w:pPr>
              <w:jc w:val="center"/>
              <w:rPr>
                <w:rFonts w:ascii="PT Astra Serif" w:hAnsi="PT Astra Serif" w:cs="Arial"/>
              </w:rPr>
            </w:pPr>
            <w:r w:rsidRPr="00BD217F">
              <w:rPr>
                <w:rFonts w:ascii="PT Astra Serif" w:hAnsi="PT Astra Serif"/>
              </w:rPr>
              <w:t>областной бюджет</w:t>
            </w:r>
          </w:p>
        </w:tc>
        <w:tc>
          <w:tcPr>
            <w:tcW w:w="1559"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1276"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1134"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2829" w:type="dxa"/>
            <w:vMerge/>
          </w:tcPr>
          <w:p w:rsidR="008E7814" w:rsidRPr="00BD217F" w:rsidRDefault="008E7814" w:rsidP="00C059C8">
            <w:pPr>
              <w:widowControl w:val="0"/>
              <w:autoSpaceDE w:val="0"/>
              <w:autoSpaceDN w:val="0"/>
              <w:adjustRightInd w:val="0"/>
              <w:rPr>
                <w:rFonts w:ascii="PT Astra Serif" w:hAnsi="PT Astra Serif"/>
              </w:rPr>
            </w:pPr>
          </w:p>
        </w:tc>
        <w:tc>
          <w:tcPr>
            <w:tcW w:w="1559" w:type="dxa"/>
            <w:vMerge/>
          </w:tcPr>
          <w:p w:rsidR="008E7814" w:rsidRPr="00BD217F" w:rsidRDefault="008E7814" w:rsidP="00C059C8">
            <w:pPr>
              <w:widowControl w:val="0"/>
              <w:autoSpaceDE w:val="0"/>
              <w:autoSpaceDN w:val="0"/>
              <w:adjustRightInd w:val="0"/>
              <w:jc w:val="center"/>
              <w:rPr>
                <w:rFonts w:ascii="PT Astra Serif" w:hAnsi="PT Astra Serif"/>
              </w:rPr>
            </w:pPr>
          </w:p>
        </w:tc>
        <w:tc>
          <w:tcPr>
            <w:tcW w:w="2126" w:type="dxa"/>
          </w:tcPr>
          <w:p w:rsidR="008E7814" w:rsidRPr="00BD217F" w:rsidRDefault="008E7814" w:rsidP="00C059C8">
            <w:pPr>
              <w:jc w:val="center"/>
              <w:rPr>
                <w:rFonts w:ascii="PT Astra Serif" w:hAnsi="PT Astra Serif"/>
              </w:rPr>
            </w:pPr>
            <w:r w:rsidRPr="00BD217F">
              <w:rPr>
                <w:rFonts w:ascii="PT Astra Serif" w:hAnsi="PT Astra Serif"/>
              </w:rPr>
              <w:t>местный бюджет</w:t>
            </w:r>
          </w:p>
        </w:tc>
        <w:tc>
          <w:tcPr>
            <w:tcW w:w="1559"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1276"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28071,6</w:t>
            </w:r>
          </w:p>
        </w:tc>
        <w:tc>
          <w:tcPr>
            <w:tcW w:w="1134"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4678,6</w:t>
            </w:r>
          </w:p>
        </w:tc>
        <w:tc>
          <w:tcPr>
            <w:tcW w:w="851"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4678,6</w:t>
            </w:r>
          </w:p>
        </w:tc>
        <w:tc>
          <w:tcPr>
            <w:tcW w:w="708"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4678,6</w:t>
            </w:r>
          </w:p>
        </w:tc>
        <w:tc>
          <w:tcPr>
            <w:tcW w:w="851"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4678,6</w:t>
            </w:r>
          </w:p>
        </w:tc>
        <w:tc>
          <w:tcPr>
            <w:tcW w:w="850"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4678,6</w:t>
            </w:r>
          </w:p>
        </w:tc>
        <w:tc>
          <w:tcPr>
            <w:tcW w:w="851" w:type="dxa"/>
          </w:tcPr>
          <w:p w:rsidR="008E7814" w:rsidRPr="00BD217F" w:rsidRDefault="008E7814" w:rsidP="00C059C8">
            <w:pPr>
              <w:pStyle w:val="aa"/>
              <w:spacing w:after="0"/>
              <w:jc w:val="center"/>
              <w:rPr>
                <w:rFonts w:ascii="PT Astra Serif" w:hAnsi="PT Astra Serif"/>
                <w:sz w:val="20"/>
                <w:szCs w:val="20"/>
              </w:rPr>
            </w:pPr>
            <w:r w:rsidRPr="00BD217F">
              <w:rPr>
                <w:rFonts w:ascii="PT Astra Serif" w:hAnsi="PT Astra Serif"/>
                <w:sz w:val="20"/>
                <w:szCs w:val="20"/>
              </w:rPr>
              <w:t>4678,6</w:t>
            </w:r>
          </w:p>
        </w:tc>
      </w:tr>
    </w:tbl>
    <w:p w:rsidR="008E7814" w:rsidRPr="004C61E8" w:rsidRDefault="008E7814" w:rsidP="008E7814">
      <w:pPr>
        <w:widowControl w:val="0"/>
        <w:autoSpaceDE w:val="0"/>
        <w:autoSpaceDN w:val="0"/>
        <w:adjustRightInd w:val="0"/>
        <w:ind w:firstLine="540"/>
        <w:jc w:val="center"/>
        <w:outlineLvl w:val="2"/>
        <w:rPr>
          <w:rFonts w:ascii="PT Astra Serif" w:hAnsi="PT Astra Serif" w:cs="Arial"/>
          <w:sz w:val="22"/>
          <w:szCs w:val="22"/>
        </w:rPr>
      </w:pPr>
      <w:r w:rsidRPr="004C61E8">
        <w:rPr>
          <w:rFonts w:ascii="PT Astra Serif" w:hAnsi="PT Astra Serif" w:cs="Arial"/>
          <w:sz w:val="22"/>
          <w:szCs w:val="22"/>
        </w:rPr>
        <w:t>6. План реализации комплекса процессных мероприятий в 2025 году</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98"/>
        <w:gridCol w:w="2268"/>
        <w:gridCol w:w="3119"/>
        <w:gridCol w:w="1559"/>
        <w:gridCol w:w="2977"/>
      </w:tblGrid>
      <w:tr w:rsidR="008E7814" w:rsidRPr="004C61E8" w:rsidTr="00C059C8">
        <w:tc>
          <w:tcPr>
            <w:tcW w:w="567"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 </w:t>
            </w:r>
            <w:proofErr w:type="gramStart"/>
            <w:r w:rsidRPr="00BD217F">
              <w:rPr>
                <w:rFonts w:ascii="PT Astra Serif" w:hAnsi="PT Astra Serif" w:cs="Arial"/>
              </w:rPr>
              <w:t>п</w:t>
            </w:r>
            <w:proofErr w:type="gramEnd"/>
            <w:r w:rsidRPr="00BD217F">
              <w:rPr>
                <w:rFonts w:ascii="PT Astra Serif" w:hAnsi="PT Astra Serif" w:cs="Arial"/>
              </w:rPr>
              <w:t>/п</w:t>
            </w:r>
          </w:p>
        </w:tc>
        <w:tc>
          <w:tcPr>
            <w:tcW w:w="4598"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Задача, мероприятие (результат)/контрольная точка</w:t>
            </w:r>
          </w:p>
        </w:tc>
        <w:tc>
          <w:tcPr>
            <w:tcW w:w="2268"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Дата наступления контрольной точки </w:t>
            </w:r>
          </w:p>
        </w:tc>
        <w:tc>
          <w:tcPr>
            <w:tcW w:w="311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Ответственный исполнитель  </w:t>
            </w:r>
          </w:p>
        </w:tc>
        <w:tc>
          <w:tcPr>
            <w:tcW w:w="155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Документ </w:t>
            </w:r>
          </w:p>
        </w:tc>
        <w:tc>
          <w:tcPr>
            <w:tcW w:w="2977"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Информационная система (источник данных) </w:t>
            </w:r>
          </w:p>
        </w:tc>
      </w:tr>
      <w:tr w:rsidR="008E7814" w:rsidRPr="004C61E8" w:rsidTr="00C059C8">
        <w:tc>
          <w:tcPr>
            <w:tcW w:w="15088" w:type="dxa"/>
            <w:gridSpan w:val="6"/>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Задача «</w:t>
            </w:r>
            <w:r w:rsidRPr="00BD217F">
              <w:rPr>
                <w:rFonts w:ascii="PT Astra Serif" w:hAnsi="PT Astra Serif" w:cs="Arial"/>
                <w:color w:val="000000"/>
              </w:rPr>
              <w:t xml:space="preserve">Создание условий для </w:t>
            </w:r>
            <w:r w:rsidRPr="00BD217F">
              <w:rPr>
                <w:rFonts w:ascii="PT Astra Serif" w:hAnsi="PT Astra Serif"/>
                <w:color w:val="000000"/>
              </w:rPr>
              <w:t>организации  бесплатного питания в</w:t>
            </w:r>
            <w:r w:rsidRPr="00BD217F">
              <w:rPr>
                <w:color w:val="000000"/>
              </w:rPr>
              <w:t xml:space="preserve"> </w:t>
            </w:r>
            <w:r w:rsidRPr="00BD217F">
              <w:rPr>
                <w:rFonts w:ascii="PT Astra Serif" w:hAnsi="PT Astra Serif"/>
                <w:color w:val="000000"/>
              </w:rPr>
              <w:t xml:space="preserve"> муниципальных образовательных организациях муниципального образования «Радищевский район» Ульяновской области</w:t>
            </w:r>
            <w:r w:rsidRPr="00BD217F">
              <w:rPr>
                <w:rFonts w:ascii="PT Astra Serif" w:hAnsi="PT Astra Serif" w:cs="Arial"/>
              </w:rPr>
              <w:t>»</w:t>
            </w:r>
          </w:p>
        </w:tc>
      </w:tr>
      <w:tr w:rsidR="008E7814" w:rsidRPr="004C61E8" w:rsidTr="00C059C8">
        <w:tc>
          <w:tcPr>
            <w:tcW w:w="567"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w:t>
            </w:r>
          </w:p>
        </w:tc>
        <w:tc>
          <w:tcPr>
            <w:tcW w:w="4598" w:type="dxa"/>
          </w:tcPr>
          <w:p w:rsidR="008E7814" w:rsidRPr="00BD217F" w:rsidRDefault="008E7814" w:rsidP="00C059C8">
            <w:pPr>
              <w:widowControl w:val="0"/>
              <w:autoSpaceDE w:val="0"/>
              <w:autoSpaceDN w:val="0"/>
              <w:adjustRightInd w:val="0"/>
              <w:jc w:val="both"/>
              <w:rPr>
                <w:rFonts w:ascii="PT Astra Serif" w:hAnsi="PT Astra Serif"/>
              </w:rPr>
            </w:pPr>
            <w:r w:rsidRPr="00BD217F">
              <w:rPr>
                <w:rFonts w:ascii="PT Astra Serif" w:hAnsi="PT Astra Serif"/>
              </w:rPr>
              <w:t xml:space="preserve">Осуществлен итоговый мониторинг обеспечения льготного питания </w:t>
            </w:r>
            <w:proofErr w:type="gramStart"/>
            <w:r w:rsidRPr="00BD217F">
              <w:rPr>
                <w:rFonts w:ascii="PT Astra Serif" w:hAnsi="PT Astra Serif"/>
              </w:rPr>
              <w:t>обучающихся</w:t>
            </w:r>
            <w:proofErr w:type="gramEnd"/>
          </w:p>
        </w:tc>
        <w:tc>
          <w:tcPr>
            <w:tcW w:w="226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30 декабря</w:t>
            </w:r>
          </w:p>
        </w:tc>
        <w:tc>
          <w:tcPr>
            <w:tcW w:w="3119" w:type="dxa"/>
          </w:tcPr>
          <w:p w:rsidR="008E7814" w:rsidRPr="00BD217F" w:rsidRDefault="008E7814" w:rsidP="00C059C8">
            <w:pPr>
              <w:jc w:val="center"/>
            </w:pPr>
            <w:r w:rsidRPr="00BD217F">
              <w:rPr>
                <w:rFonts w:ascii="PT Astra Serif" w:hAnsi="PT Astra Serif"/>
              </w:rPr>
              <w:t>Отдел образования и дошкольного воспитания</w:t>
            </w:r>
          </w:p>
        </w:tc>
        <w:tc>
          <w:tcPr>
            <w:tcW w:w="1559" w:type="dxa"/>
          </w:tcPr>
          <w:p w:rsidR="008E7814" w:rsidRPr="00BD217F" w:rsidRDefault="008E7814" w:rsidP="00C059C8">
            <w:pPr>
              <w:jc w:val="center"/>
            </w:pPr>
            <w:r w:rsidRPr="00BD217F">
              <w:rPr>
                <w:rFonts w:ascii="PT Astra Serif" w:hAnsi="PT Astra Serif" w:cs="Arial"/>
              </w:rPr>
              <w:t>мониторинг</w:t>
            </w:r>
          </w:p>
        </w:tc>
        <w:tc>
          <w:tcPr>
            <w:tcW w:w="2977" w:type="dxa"/>
          </w:tcPr>
          <w:p w:rsidR="008E7814" w:rsidRPr="00BD217F" w:rsidRDefault="008E7814" w:rsidP="00C059C8">
            <w:pPr>
              <w:widowControl w:val="0"/>
              <w:autoSpaceDE w:val="0"/>
              <w:autoSpaceDN w:val="0"/>
              <w:adjustRightInd w:val="0"/>
              <w:rPr>
                <w:rFonts w:ascii="PT Astra Serif" w:hAnsi="PT Astra Serif" w:cs="Arial"/>
              </w:rPr>
            </w:pPr>
          </w:p>
        </w:tc>
      </w:tr>
    </w:tbl>
    <w:p w:rsidR="008E7814" w:rsidRDefault="008E7814" w:rsidP="008E7814">
      <w:pPr>
        <w:widowControl w:val="0"/>
        <w:autoSpaceDE w:val="0"/>
        <w:autoSpaceDN w:val="0"/>
        <w:adjustRightInd w:val="0"/>
        <w:jc w:val="center"/>
        <w:rPr>
          <w:rFonts w:ascii="PT Astra Serif" w:hAnsi="PT Astra Serif" w:cs="Arial"/>
          <w:sz w:val="22"/>
          <w:szCs w:val="22"/>
        </w:rPr>
      </w:pPr>
      <w:r>
        <w:rPr>
          <w:rFonts w:ascii="PT Astra Serif" w:hAnsi="PT Astra Serif" w:cs="Arial"/>
          <w:sz w:val="22"/>
          <w:szCs w:val="22"/>
        </w:rPr>
        <w:t>____________</w:t>
      </w:r>
    </w:p>
    <w:p w:rsidR="008E7814" w:rsidRDefault="008E7814" w:rsidP="008E7814">
      <w:pPr>
        <w:widowControl w:val="0"/>
        <w:autoSpaceDE w:val="0"/>
        <w:autoSpaceDN w:val="0"/>
        <w:adjustRightInd w:val="0"/>
        <w:jc w:val="center"/>
        <w:rPr>
          <w:rFonts w:ascii="PT Astra Serif" w:hAnsi="PT Astra Serif" w:cs="Arial"/>
          <w:sz w:val="22"/>
          <w:szCs w:val="22"/>
        </w:rPr>
      </w:pPr>
    </w:p>
    <w:p w:rsidR="008E7814" w:rsidRDefault="008E7814" w:rsidP="008E7814">
      <w:pPr>
        <w:widowControl w:val="0"/>
        <w:autoSpaceDE w:val="0"/>
        <w:autoSpaceDN w:val="0"/>
        <w:adjustRightInd w:val="0"/>
        <w:jc w:val="center"/>
        <w:rPr>
          <w:rFonts w:ascii="PT Astra Serif" w:hAnsi="PT Astra Serif" w:cs="Arial"/>
          <w:sz w:val="22"/>
          <w:szCs w:val="22"/>
        </w:rPr>
      </w:pPr>
    </w:p>
    <w:p w:rsidR="008E7814" w:rsidRDefault="008E7814" w:rsidP="008E7814">
      <w:pPr>
        <w:widowControl w:val="0"/>
        <w:autoSpaceDE w:val="0"/>
        <w:autoSpaceDN w:val="0"/>
        <w:adjustRightInd w:val="0"/>
        <w:jc w:val="center"/>
        <w:rPr>
          <w:rFonts w:ascii="PT Astra Serif" w:hAnsi="PT Astra Serif" w:cs="Arial"/>
          <w:sz w:val="22"/>
          <w:szCs w:val="22"/>
        </w:rPr>
      </w:pPr>
    </w:p>
    <w:p w:rsidR="008E7814" w:rsidRDefault="008E7814" w:rsidP="008E7814">
      <w:pPr>
        <w:widowControl w:val="0"/>
        <w:autoSpaceDE w:val="0"/>
        <w:autoSpaceDN w:val="0"/>
        <w:adjustRightInd w:val="0"/>
        <w:jc w:val="center"/>
        <w:rPr>
          <w:rFonts w:ascii="PT Astra Serif" w:hAnsi="PT Astra Serif" w:cs="Arial"/>
          <w:sz w:val="22"/>
          <w:szCs w:val="22"/>
        </w:rPr>
      </w:pPr>
    </w:p>
    <w:p w:rsidR="008E7814" w:rsidRPr="004C61E8" w:rsidRDefault="008E7814" w:rsidP="008E7814">
      <w:pPr>
        <w:widowControl w:val="0"/>
        <w:autoSpaceDE w:val="0"/>
        <w:autoSpaceDN w:val="0"/>
        <w:adjustRightInd w:val="0"/>
        <w:jc w:val="center"/>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Pr="00BD217F" w:rsidRDefault="008E7814" w:rsidP="008E7814">
      <w:pPr>
        <w:widowControl w:val="0"/>
        <w:autoSpaceDE w:val="0"/>
        <w:autoSpaceDN w:val="0"/>
        <w:adjustRightInd w:val="0"/>
        <w:jc w:val="right"/>
        <w:outlineLvl w:val="1"/>
        <w:rPr>
          <w:rFonts w:ascii="PT Astra Serif" w:hAnsi="PT Astra Serif" w:cs="Arial"/>
          <w:sz w:val="28"/>
          <w:szCs w:val="28"/>
        </w:rPr>
      </w:pPr>
      <w:r w:rsidRPr="00BD217F">
        <w:rPr>
          <w:rFonts w:ascii="PT Astra Serif" w:hAnsi="PT Astra Serif" w:cs="Arial"/>
          <w:sz w:val="28"/>
          <w:szCs w:val="28"/>
        </w:rPr>
        <w:lastRenderedPageBreak/>
        <w:t>ПРИЛОЖЕНИЕ № 11</w:t>
      </w:r>
    </w:p>
    <w:p w:rsidR="008E7814" w:rsidRPr="00BD217F" w:rsidRDefault="008E7814" w:rsidP="008E7814">
      <w:pPr>
        <w:widowControl w:val="0"/>
        <w:autoSpaceDE w:val="0"/>
        <w:autoSpaceDN w:val="0"/>
        <w:adjustRightInd w:val="0"/>
        <w:jc w:val="right"/>
        <w:rPr>
          <w:rFonts w:ascii="PT Astra Serif" w:hAnsi="PT Astra Serif" w:cs="Arial"/>
          <w:sz w:val="28"/>
          <w:szCs w:val="28"/>
        </w:rPr>
      </w:pPr>
      <w:r w:rsidRPr="00BD217F">
        <w:rPr>
          <w:rFonts w:ascii="PT Astra Serif" w:hAnsi="PT Astra Serif"/>
          <w:bCs/>
          <w:sz w:val="28"/>
          <w:szCs w:val="28"/>
        </w:rPr>
        <w:t>к муниципальной программе</w:t>
      </w:r>
    </w:p>
    <w:p w:rsidR="008E7814" w:rsidRPr="00BD217F" w:rsidRDefault="008E7814" w:rsidP="008E7814">
      <w:pPr>
        <w:widowControl w:val="0"/>
        <w:autoSpaceDE w:val="0"/>
        <w:autoSpaceDN w:val="0"/>
        <w:adjustRightInd w:val="0"/>
        <w:spacing w:after="1"/>
        <w:rPr>
          <w:rFonts w:ascii="PT Astra Serif" w:hAnsi="PT Astra Serif" w:cs="Arial"/>
          <w:sz w:val="28"/>
          <w:szCs w:val="28"/>
        </w:rPr>
      </w:pPr>
    </w:p>
    <w:p w:rsidR="008E7814" w:rsidRPr="00BD217F" w:rsidRDefault="008E7814" w:rsidP="008E7814">
      <w:pPr>
        <w:widowControl w:val="0"/>
        <w:autoSpaceDE w:val="0"/>
        <w:autoSpaceDN w:val="0"/>
        <w:adjustRightInd w:val="0"/>
        <w:jc w:val="both"/>
        <w:rPr>
          <w:rFonts w:ascii="PT Astra Serif" w:hAnsi="PT Astra Serif" w:cs="Arial"/>
          <w:sz w:val="28"/>
          <w:szCs w:val="28"/>
        </w:rPr>
      </w:pPr>
    </w:p>
    <w:p w:rsidR="008E7814" w:rsidRPr="00BD217F" w:rsidRDefault="008E7814" w:rsidP="008E7814">
      <w:pPr>
        <w:widowControl w:val="0"/>
        <w:autoSpaceDE w:val="0"/>
        <w:autoSpaceDN w:val="0"/>
        <w:adjustRightInd w:val="0"/>
        <w:jc w:val="center"/>
        <w:rPr>
          <w:rFonts w:ascii="PT Astra Serif" w:hAnsi="PT Astra Serif" w:cs="Arial"/>
          <w:b/>
          <w:sz w:val="28"/>
          <w:szCs w:val="28"/>
        </w:rPr>
      </w:pPr>
      <w:r w:rsidRPr="00BD217F">
        <w:rPr>
          <w:rFonts w:ascii="PT Astra Serif" w:hAnsi="PT Astra Serif" w:cs="Arial"/>
          <w:b/>
          <w:sz w:val="28"/>
          <w:szCs w:val="28"/>
        </w:rPr>
        <w:t>ПАСПОРТ</w:t>
      </w:r>
    </w:p>
    <w:p w:rsidR="008E7814" w:rsidRPr="00BD217F" w:rsidRDefault="008E7814" w:rsidP="008E7814">
      <w:pPr>
        <w:widowControl w:val="0"/>
        <w:autoSpaceDE w:val="0"/>
        <w:autoSpaceDN w:val="0"/>
        <w:adjustRightInd w:val="0"/>
        <w:jc w:val="center"/>
        <w:rPr>
          <w:rFonts w:ascii="PT Astra Serif" w:hAnsi="PT Astra Serif"/>
          <w:b/>
          <w:sz w:val="28"/>
          <w:szCs w:val="28"/>
        </w:rPr>
      </w:pPr>
      <w:r w:rsidRPr="00BD217F">
        <w:rPr>
          <w:rFonts w:ascii="PT Astra Serif" w:hAnsi="PT Astra Serif" w:cs="Arial"/>
          <w:b/>
          <w:sz w:val="28"/>
          <w:szCs w:val="28"/>
        </w:rPr>
        <w:t xml:space="preserve">комплекса процессных мероприятий </w:t>
      </w:r>
      <w:r w:rsidRPr="00BD217F">
        <w:rPr>
          <w:rFonts w:ascii="PT Astra Serif" w:hAnsi="PT Astra Serif"/>
          <w:b/>
          <w:sz w:val="28"/>
          <w:szCs w:val="28"/>
        </w:rPr>
        <w:t>«Развитие одарённых детей на территории</w:t>
      </w:r>
    </w:p>
    <w:p w:rsidR="008E7814" w:rsidRDefault="008E7814" w:rsidP="008E7814">
      <w:pPr>
        <w:widowControl w:val="0"/>
        <w:autoSpaceDE w:val="0"/>
        <w:autoSpaceDN w:val="0"/>
        <w:adjustRightInd w:val="0"/>
        <w:jc w:val="center"/>
        <w:rPr>
          <w:rFonts w:ascii="PT Astra Serif" w:hAnsi="PT Astra Serif"/>
          <w:b/>
          <w:bCs/>
          <w:sz w:val="28"/>
          <w:szCs w:val="28"/>
        </w:rPr>
      </w:pPr>
      <w:r w:rsidRPr="00BD217F">
        <w:rPr>
          <w:rFonts w:ascii="PT Astra Serif" w:hAnsi="PT Astra Serif"/>
          <w:b/>
          <w:sz w:val="28"/>
          <w:szCs w:val="28"/>
        </w:rPr>
        <w:t xml:space="preserve"> муниципального образования «Радищевский район» Ульяновской области</w:t>
      </w:r>
      <w:r w:rsidRPr="00BD217F">
        <w:rPr>
          <w:rFonts w:ascii="PT Astra Serif" w:hAnsi="PT Astra Serif"/>
          <w:b/>
          <w:bCs/>
          <w:sz w:val="28"/>
          <w:szCs w:val="28"/>
        </w:rPr>
        <w:t>»</w:t>
      </w:r>
    </w:p>
    <w:p w:rsidR="008E7814" w:rsidRPr="00BD217F" w:rsidRDefault="008E7814" w:rsidP="008E7814">
      <w:pPr>
        <w:widowControl w:val="0"/>
        <w:autoSpaceDE w:val="0"/>
        <w:autoSpaceDN w:val="0"/>
        <w:adjustRightInd w:val="0"/>
        <w:jc w:val="center"/>
        <w:rPr>
          <w:rFonts w:ascii="PT Astra Serif" w:hAnsi="PT Astra Serif" w:cs="Arial"/>
          <w:b/>
          <w:sz w:val="28"/>
          <w:szCs w:val="28"/>
        </w:rPr>
      </w:pPr>
    </w:p>
    <w:p w:rsidR="008E7814" w:rsidRPr="00BD217F" w:rsidRDefault="008E7814" w:rsidP="00EA61E8">
      <w:pPr>
        <w:widowControl w:val="0"/>
        <w:numPr>
          <w:ilvl w:val="0"/>
          <w:numId w:val="7"/>
        </w:numPr>
        <w:autoSpaceDE w:val="0"/>
        <w:autoSpaceDN w:val="0"/>
        <w:adjustRightInd w:val="0"/>
        <w:jc w:val="center"/>
        <w:outlineLvl w:val="2"/>
        <w:rPr>
          <w:rFonts w:ascii="PT Astra Serif" w:hAnsi="PT Astra Serif" w:cs="Arial"/>
          <w:sz w:val="22"/>
          <w:szCs w:val="22"/>
        </w:rPr>
      </w:pPr>
      <w:r w:rsidRPr="00BD217F">
        <w:rPr>
          <w:rFonts w:ascii="PT Astra Serif" w:hAnsi="PT Astra Serif" w:cs="Arial"/>
          <w:sz w:val="22"/>
          <w:szCs w:val="22"/>
        </w:rPr>
        <w:t xml:space="preserve"> Общие положения</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9"/>
        <w:gridCol w:w="6379"/>
      </w:tblGrid>
      <w:tr w:rsidR="008E7814" w:rsidRPr="004C61E8" w:rsidTr="00C059C8">
        <w:tc>
          <w:tcPr>
            <w:tcW w:w="8709" w:type="dxa"/>
          </w:tcPr>
          <w:p w:rsidR="008E7814" w:rsidRPr="00BD217F" w:rsidRDefault="008E7814" w:rsidP="00C059C8">
            <w:pPr>
              <w:widowControl w:val="0"/>
              <w:autoSpaceDE w:val="0"/>
              <w:autoSpaceDN w:val="0"/>
              <w:adjustRightInd w:val="0"/>
              <w:rPr>
                <w:rFonts w:ascii="PT Astra Serif" w:hAnsi="PT Astra Serif" w:cs="Arial"/>
              </w:rPr>
            </w:pPr>
            <w:proofErr w:type="gramStart"/>
            <w:r w:rsidRPr="00BD217F">
              <w:rPr>
                <w:rFonts w:ascii="PT Astra Serif" w:hAnsi="PT Astra Serif" w:cs="Arial"/>
              </w:rPr>
              <w:t>Ответственный</w:t>
            </w:r>
            <w:proofErr w:type="gramEnd"/>
            <w:r w:rsidRPr="00BD217F">
              <w:rPr>
                <w:rFonts w:ascii="PT Astra Serif" w:hAnsi="PT Astra Serif" w:cs="Arial"/>
              </w:rPr>
              <w:t xml:space="preserve"> за реализацию структурного элемента муниципальной программы</w:t>
            </w:r>
          </w:p>
        </w:tc>
        <w:tc>
          <w:tcPr>
            <w:tcW w:w="6379" w:type="dxa"/>
          </w:tcPr>
          <w:p w:rsidR="008E7814" w:rsidRPr="00BD217F" w:rsidRDefault="008E7814" w:rsidP="00C059C8">
            <w:pPr>
              <w:widowControl w:val="0"/>
              <w:autoSpaceDE w:val="0"/>
              <w:autoSpaceDN w:val="0"/>
              <w:adjustRightInd w:val="0"/>
              <w:jc w:val="both"/>
              <w:rPr>
                <w:rFonts w:ascii="PT Astra Serif" w:hAnsi="PT Astra Serif" w:cs="Arial"/>
              </w:rPr>
            </w:pPr>
            <w:r w:rsidRPr="00BD217F">
              <w:rPr>
                <w:rFonts w:ascii="PT Astra Serif" w:hAnsi="PT Astra Serif"/>
              </w:rPr>
              <w:t>Отдел образования и дошкольного воспитания</w:t>
            </w:r>
          </w:p>
        </w:tc>
      </w:tr>
      <w:tr w:rsidR="008E7814" w:rsidRPr="004C61E8" w:rsidTr="00C059C8">
        <w:tc>
          <w:tcPr>
            <w:tcW w:w="8709" w:type="dxa"/>
          </w:tcPr>
          <w:p w:rsidR="008E7814" w:rsidRPr="00BD217F" w:rsidRDefault="008E7814" w:rsidP="00C059C8">
            <w:pPr>
              <w:widowControl w:val="0"/>
              <w:autoSpaceDE w:val="0"/>
              <w:autoSpaceDN w:val="0"/>
              <w:adjustRightInd w:val="0"/>
              <w:rPr>
                <w:rFonts w:ascii="PT Astra Serif" w:hAnsi="PT Astra Serif" w:cs="Arial"/>
              </w:rPr>
            </w:pPr>
            <w:r w:rsidRPr="00BD217F">
              <w:rPr>
                <w:rFonts w:ascii="PT Astra Serif" w:hAnsi="PT Astra Serif" w:cs="Arial"/>
              </w:rPr>
              <w:t>Соисполнители (участники) структурного элемента</w:t>
            </w:r>
          </w:p>
        </w:tc>
        <w:tc>
          <w:tcPr>
            <w:tcW w:w="6379" w:type="dxa"/>
          </w:tcPr>
          <w:p w:rsidR="008E7814" w:rsidRPr="00BD217F" w:rsidRDefault="008E7814" w:rsidP="00C059C8">
            <w:pPr>
              <w:widowControl w:val="0"/>
              <w:autoSpaceDE w:val="0"/>
              <w:autoSpaceDN w:val="0"/>
              <w:adjustRightInd w:val="0"/>
              <w:jc w:val="both"/>
              <w:rPr>
                <w:rFonts w:ascii="PT Astra Serif" w:hAnsi="PT Astra Serif" w:cs="Arial"/>
              </w:rPr>
            </w:pPr>
            <w:r w:rsidRPr="00BD217F">
              <w:rPr>
                <w:rFonts w:ascii="PT Astra Serif" w:hAnsi="PT Astra Serif"/>
                <w:bCs/>
              </w:rPr>
              <w:t>Образовательные организации муниципального образования</w:t>
            </w:r>
          </w:p>
        </w:tc>
      </w:tr>
    </w:tbl>
    <w:p w:rsidR="008E7814" w:rsidRPr="00BD217F" w:rsidRDefault="008E7814" w:rsidP="00EA61E8">
      <w:pPr>
        <w:widowControl w:val="0"/>
        <w:numPr>
          <w:ilvl w:val="0"/>
          <w:numId w:val="7"/>
        </w:numPr>
        <w:autoSpaceDE w:val="0"/>
        <w:autoSpaceDN w:val="0"/>
        <w:adjustRightInd w:val="0"/>
        <w:jc w:val="center"/>
        <w:outlineLvl w:val="2"/>
        <w:rPr>
          <w:rFonts w:ascii="PT Astra Serif" w:hAnsi="PT Astra Serif" w:cs="Arial"/>
          <w:sz w:val="22"/>
          <w:szCs w:val="22"/>
        </w:rPr>
      </w:pPr>
      <w:r w:rsidRPr="004C61E8">
        <w:rPr>
          <w:rFonts w:ascii="PT Astra Serif" w:hAnsi="PT Astra Serif" w:cs="Arial"/>
          <w:sz w:val="22"/>
          <w:szCs w:val="22"/>
        </w:rPr>
        <w:t>Перечень показателей комплекса процессных мероприятий</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835"/>
        <w:gridCol w:w="1134"/>
        <w:gridCol w:w="1418"/>
        <w:gridCol w:w="1276"/>
        <w:gridCol w:w="1275"/>
        <w:gridCol w:w="709"/>
        <w:gridCol w:w="709"/>
        <w:gridCol w:w="7"/>
        <w:gridCol w:w="702"/>
        <w:gridCol w:w="708"/>
        <w:gridCol w:w="709"/>
        <w:gridCol w:w="709"/>
        <w:gridCol w:w="2268"/>
      </w:tblGrid>
      <w:tr w:rsidR="008E7814" w:rsidRPr="004C61E8" w:rsidTr="00C059C8">
        <w:tc>
          <w:tcPr>
            <w:tcW w:w="629"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 </w:t>
            </w:r>
            <w:proofErr w:type="gramStart"/>
            <w:r w:rsidRPr="00BD217F">
              <w:rPr>
                <w:rFonts w:ascii="PT Astra Serif" w:hAnsi="PT Astra Serif" w:cs="Arial"/>
              </w:rPr>
              <w:t>п</w:t>
            </w:r>
            <w:proofErr w:type="gramEnd"/>
            <w:r w:rsidRPr="00BD217F">
              <w:rPr>
                <w:rFonts w:ascii="PT Astra Serif" w:hAnsi="PT Astra Serif" w:cs="Arial"/>
              </w:rPr>
              <w:t>/п</w:t>
            </w:r>
          </w:p>
        </w:tc>
        <w:tc>
          <w:tcPr>
            <w:tcW w:w="2835"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Наименование показателя/задачи</w:t>
            </w:r>
          </w:p>
        </w:tc>
        <w:tc>
          <w:tcPr>
            <w:tcW w:w="1134"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Уровень показателя </w:t>
            </w:r>
          </w:p>
        </w:tc>
        <w:tc>
          <w:tcPr>
            <w:tcW w:w="1418"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Признак возрастания (убывания, динамики) значения показателя</w:t>
            </w:r>
          </w:p>
        </w:tc>
        <w:tc>
          <w:tcPr>
            <w:tcW w:w="1276"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Единица измерения значения показателя </w:t>
            </w:r>
          </w:p>
        </w:tc>
        <w:tc>
          <w:tcPr>
            <w:tcW w:w="1275"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Базовое значение показателя </w:t>
            </w:r>
          </w:p>
        </w:tc>
        <w:tc>
          <w:tcPr>
            <w:tcW w:w="4253" w:type="dxa"/>
            <w:gridSpan w:val="7"/>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Значение показателя по годам</w:t>
            </w:r>
          </w:p>
        </w:tc>
        <w:tc>
          <w:tcPr>
            <w:tcW w:w="2268"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Наименование структурного подразделения, ответственного за достижение значения показателя</w:t>
            </w:r>
          </w:p>
        </w:tc>
      </w:tr>
      <w:tr w:rsidR="008E7814" w:rsidRPr="004C61E8" w:rsidTr="00C059C8">
        <w:tc>
          <w:tcPr>
            <w:tcW w:w="629" w:type="dxa"/>
            <w:vMerge/>
          </w:tcPr>
          <w:p w:rsidR="008E7814" w:rsidRPr="00BD217F" w:rsidRDefault="008E7814" w:rsidP="00C059C8">
            <w:pPr>
              <w:widowControl w:val="0"/>
              <w:autoSpaceDE w:val="0"/>
              <w:autoSpaceDN w:val="0"/>
              <w:adjustRightInd w:val="0"/>
              <w:rPr>
                <w:rFonts w:ascii="PT Astra Serif" w:hAnsi="PT Astra Serif" w:cs="Arial"/>
              </w:rPr>
            </w:pPr>
          </w:p>
        </w:tc>
        <w:tc>
          <w:tcPr>
            <w:tcW w:w="2835"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134"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418"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276"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275"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2024 год</w:t>
            </w:r>
          </w:p>
        </w:tc>
        <w:tc>
          <w:tcPr>
            <w:tcW w:w="70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2025</w:t>
            </w:r>
          </w:p>
        </w:tc>
        <w:tc>
          <w:tcPr>
            <w:tcW w:w="70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2026</w:t>
            </w:r>
          </w:p>
        </w:tc>
        <w:tc>
          <w:tcPr>
            <w:tcW w:w="709" w:type="dxa"/>
            <w:gridSpan w:val="2"/>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2027</w:t>
            </w:r>
          </w:p>
        </w:tc>
        <w:tc>
          <w:tcPr>
            <w:tcW w:w="708"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2028</w:t>
            </w:r>
          </w:p>
        </w:tc>
        <w:tc>
          <w:tcPr>
            <w:tcW w:w="70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2029</w:t>
            </w:r>
          </w:p>
        </w:tc>
        <w:tc>
          <w:tcPr>
            <w:tcW w:w="70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2030</w:t>
            </w:r>
          </w:p>
        </w:tc>
        <w:tc>
          <w:tcPr>
            <w:tcW w:w="2268" w:type="dxa"/>
            <w:vMerge/>
          </w:tcPr>
          <w:p w:rsidR="008E7814" w:rsidRPr="00BD217F" w:rsidRDefault="008E7814" w:rsidP="00C059C8">
            <w:pPr>
              <w:widowControl w:val="0"/>
              <w:autoSpaceDE w:val="0"/>
              <w:autoSpaceDN w:val="0"/>
              <w:adjustRightInd w:val="0"/>
              <w:rPr>
                <w:rFonts w:ascii="PT Astra Serif" w:hAnsi="PT Astra Serif" w:cs="Arial"/>
              </w:rPr>
            </w:pPr>
          </w:p>
        </w:tc>
      </w:tr>
      <w:tr w:rsidR="008E7814" w:rsidRPr="004C61E8" w:rsidTr="00C059C8">
        <w:tc>
          <w:tcPr>
            <w:tcW w:w="62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w:t>
            </w:r>
          </w:p>
        </w:tc>
        <w:tc>
          <w:tcPr>
            <w:tcW w:w="14459" w:type="dxa"/>
            <w:gridSpan w:val="13"/>
          </w:tcPr>
          <w:p w:rsidR="008E7814" w:rsidRPr="00BD217F" w:rsidRDefault="008E7814" w:rsidP="00C059C8">
            <w:pPr>
              <w:widowControl w:val="0"/>
              <w:autoSpaceDE w:val="0"/>
              <w:autoSpaceDN w:val="0"/>
              <w:adjustRightInd w:val="0"/>
              <w:rPr>
                <w:rFonts w:ascii="PT Astra Serif" w:hAnsi="PT Astra Serif" w:cs="Arial"/>
              </w:rPr>
            </w:pPr>
            <w:r w:rsidRPr="00BD217F">
              <w:rPr>
                <w:rFonts w:ascii="PT Astra Serif" w:hAnsi="PT Astra Serif" w:cs="Arial"/>
              </w:rPr>
              <w:t>Задача «Обеспечение выявления и развития одарённых детей в</w:t>
            </w:r>
            <w:r w:rsidRPr="00BD217F">
              <w:rPr>
                <w:rFonts w:ascii="PT Astra Serif" w:hAnsi="PT Astra Serif"/>
              </w:rPr>
              <w:t xml:space="preserve"> муниципальном образовании «Радищевский район» Ульяновской области»</w:t>
            </w:r>
          </w:p>
        </w:tc>
      </w:tr>
      <w:tr w:rsidR="008E7814" w:rsidRPr="004C61E8" w:rsidTr="00C059C8">
        <w:tc>
          <w:tcPr>
            <w:tcW w:w="62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1.1</w:t>
            </w:r>
          </w:p>
        </w:tc>
        <w:tc>
          <w:tcPr>
            <w:tcW w:w="2835" w:type="dxa"/>
          </w:tcPr>
          <w:p w:rsidR="008E7814" w:rsidRPr="00BD217F" w:rsidRDefault="008E7814" w:rsidP="00C059C8">
            <w:pPr>
              <w:widowControl w:val="0"/>
              <w:autoSpaceDE w:val="0"/>
              <w:autoSpaceDN w:val="0"/>
              <w:adjustRightInd w:val="0"/>
              <w:jc w:val="both"/>
              <w:rPr>
                <w:rFonts w:ascii="PT Astra Serif" w:hAnsi="PT Astra Serif"/>
              </w:rPr>
            </w:pPr>
            <w:r w:rsidRPr="00BD217F">
              <w:rPr>
                <w:rFonts w:ascii="PT Astra Serif" w:hAnsi="PT Astra Serif" w:cs="Calibri"/>
                <w:color w:val="000000"/>
              </w:rPr>
              <w:t>Доля отличников, медалистов, победителей и призеров этапов Всероссийской олимпиады школьников, всероссийских и международных спортивных соревнований, творческих конкурсов и фестивалей</w:t>
            </w:r>
          </w:p>
        </w:tc>
        <w:tc>
          <w:tcPr>
            <w:tcW w:w="1134"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МП</w:t>
            </w:r>
          </w:p>
        </w:tc>
        <w:tc>
          <w:tcPr>
            <w:tcW w:w="141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w:t>
            </w:r>
          </w:p>
        </w:tc>
        <w:tc>
          <w:tcPr>
            <w:tcW w:w="1276"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w:t>
            </w:r>
          </w:p>
        </w:tc>
        <w:tc>
          <w:tcPr>
            <w:tcW w:w="1275" w:type="dxa"/>
          </w:tcPr>
          <w:p w:rsidR="008E7814" w:rsidRPr="00BD217F" w:rsidRDefault="008E7814" w:rsidP="00C059C8">
            <w:pPr>
              <w:widowControl w:val="0"/>
              <w:autoSpaceDE w:val="0"/>
              <w:autoSpaceDN w:val="0"/>
              <w:adjustRightInd w:val="0"/>
              <w:spacing w:line="160" w:lineRule="atLeast"/>
              <w:ind w:left="-57" w:right="-57"/>
              <w:contextualSpacing/>
              <w:jc w:val="center"/>
              <w:rPr>
                <w:rFonts w:ascii="PT Astra Serif" w:hAnsi="PT Astra Serif" w:cs="Arial"/>
              </w:rPr>
            </w:pPr>
            <w:r w:rsidRPr="00BD217F">
              <w:rPr>
                <w:rFonts w:ascii="PT Astra Serif" w:hAnsi="PT Astra Serif" w:cs="Arial"/>
              </w:rPr>
              <w:t>24,6</w:t>
            </w:r>
          </w:p>
        </w:tc>
        <w:tc>
          <w:tcPr>
            <w:tcW w:w="709" w:type="dxa"/>
          </w:tcPr>
          <w:p w:rsidR="008E7814" w:rsidRPr="00BD217F" w:rsidRDefault="008E7814" w:rsidP="00C059C8">
            <w:pPr>
              <w:widowControl w:val="0"/>
              <w:autoSpaceDE w:val="0"/>
              <w:autoSpaceDN w:val="0"/>
              <w:adjustRightInd w:val="0"/>
              <w:spacing w:line="160" w:lineRule="atLeast"/>
              <w:ind w:left="-57" w:right="-57"/>
              <w:contextualSpacing/>
              <w:jc w:val="center"/>
              <w:rPr>
                <w:rFonts w:ascii="PT Astra Serif" w:hAnsi="PT Astra Serif" w:cs="Arial"/>
              </w:rPr>
            </w:pPr>
            <w:r w:rsidRPr="00BD217F">
              <w:rPr>
                <w:rFonts w:ascii="PT Astra Serif" w:hAnsi="PT Astra Serif" w:cs="Arial"/>
              </w:rPr>
              <w:t>25</w:t>
            </w:r>
          </w:p>
        </w:tc>
        <w:tc>
          <w:tcPr>
            <w:tcW w:w="716" w:type="dxa"/>
            <w:gridSpan w:val="2"/>
          </w:tcPr>
          <w:p w:rsidR="008E7814" w:rsidRPr="00BD217F" w:rsidRDefault="008E7814" w:rsidP="00C059C8">
            <w:pPr>
              <w:widowControl w:val="0"/>
              <w:autoSpaceDE w:val="0"/>
              <w:autoSpaceDN w:val="0"/>
              <w:adjustRightInd w:val="0"/>
              <w:spacing w:line="160" w:lineRule="atLeast"/>
              <w:ind w:left="-57" w:right="-57"/>
              <w:contextualSpacing/>
              <w:jc w:val="center"/>
              <w:rPr>
                <w:rFonts w:ascii="PT Astra Serif" w:hAnsi="PT Astra Serif" w:cs="Arial"/>
              </w:rPr>
            </w:pPr>
            <w:r w:rsidRPr="00BD217F">
              <w:rPr>
                <w:rFonts w:ascii="PT Astra Serif" w:hAnsi="PT Astra Serif" w:cs="Arial"/>
              </w:rPr>
              <w:t>25,3</w:t>
            </w:r>
          </w:p>
        </w:tc>
        <w:tc>
          <w:tcPr>
            <w:tcW w:w="702" w:type="dxa"/>
          </w:tcPr>
          <w:p w:rsidR="008E7814" w:rsidRPr="00BD217F" w:rsidRDefault="008E7814" w:rsidP="00C059C8">
            <w:pPr>
              <w:widowControl w:val="0"/>
              <w:autoSpaceDE w:val="0"/>
              <w:autoSpaceDN w:val="0"/>
              <w:adjustRightInd w:val="0"/>
              <w:spacing w:line="160" w:lineRule="atLeast"/>
              <w:ind w:left="-57" w:right="-57"/>
              <w:contextualSpacing/>
              <w:jc w:val="center"/>
              <w:rPr>
                <w:rFonts w:ascii="PT Astra Serif" w:hAnsi="PT Astra Serif" w:cs="Arial"/>
              </w:rPr>
            </w:pPr>
            <w:r w:rsidRPr="00BD217F">
              <w:rPr>
                <w:rFonts w:ascii="PT Astra Serif" w:hAnsi="PT Astra Serif" w:cs="Arial"/>
              </w:rPr>
              <w:t>25,8</w:t>
            </w:r>
          </w:p>
        </w:tc>
        <w:tc>
          <w:tcPr>
            <w:tcW w:w="708" w:type="dxa"/>
          </w:tcPr>
          <w:p w:rsidR="008E7814" w:rsidRPr="00BD217F" w:rsidRDefault="008E7814" w:rsidP="00C059C8">
            <w:pPr>
              <w:widowControl w:val="0"/>
              <w:autoSpaceDE w:val="0"/>
              <w:autoSpaceDN w:val="0"/>
              <w:adjustRightInd w:val="0"/>
              <w:spacing w:line="160" w:lineRule="atLeast"/>
              <w:ind w:left="-57" w:right="-57"/>
              <w:contextualSpacing/>
              <w:jc w:val="center"/>
              <w:rPr>
                <w:rFonts w:ascii="PT Astra Serif" w:hAnsi="PT Astra Serif" w:cs="Arial"/>
              </w:rPr>
            </w:pPr>
            <w:r w:rsidRPr="00BD217F">
              <w:rPr>
                <w:rFonts w:ascii="PT Astra Serif" w:hAnsi="PT Astra Serif" w:cs="Arial"/>
              </w:rPr>
              <w:t>26</w:t>
            </w:r>
          </w:p>
        </w:tc>
        <w:tc>
          <w:tcPr>
            <w:tcW w:w="709" w:type="dxa"/>
          </w:tcPr>
          <w:p w:rsidR="008E7814" w:rsidRPr="00BD217F" w:rsidRDefault="008E7814" w:rsidP="00C059C8">
            <w:pPr>
              <w:widowControl w:val="0"/>
              <w:autoSpaceDE w:val="0"/>
              <w:autoSpaceDN w:val="0"/>
              <w:adjustRightInd w:val="0"/>
              <w:spacing w:line="160" w:lineRule="atLeast"/>
              <w:ind w:left="-57" w:right="-57"/>
              <w:contextualSpacing/>
              <w:jc w:val="center"/>
              <w:rPr>
                <w:rFonts w:ascii="PT Astra Serif" w:hAnsi="PT Astra Serif" w:cs="Arial"/>
              </w:rPr>
            </w:pPr>
            <w:r w:rsidRPr="00BD217F">
              <w:rPr>
                <w:rFonts w:ascii="PT Astra Serif" w:hAnsi="PT Astra Serif" w:cs="Arial"/>
              </w:rPr>
              <w:t>26</w:t>
            </w:r>
          </w:p>
        </w:tc>
        <w:tc>
          <w:tcPr>
            <w:tcW w:w="709" w:type="dxa"/>
          </w:tcPr>
          <w:p w:rsidR="008E7814" w:rsidRPr="00BD217F" w:rsidRDefault="008E7814" w:rsidP="00C059C8">
            <w:pPr>
              <w:widowControl w:val="0"/>
              <w:autoSpaceDE w:val="0"/>
              <w:autoSpaceDN w:val="0"/>
              <w:adjustRightInd w:val="0"/>
              <w:spacing w:line="160" w:lineRule="atLeast"/>
              <w:ind w:left="-57" w:right="-57"/>
              <w:contextualSpacing/>
              <w:jc w:val="center"/>
              <w:rPr>
                <w:rFonts w:ascii="PT Astra Serif" w:hAnsi="PT Astra Serif" w:cs="Arial"/>
              </w:rPr>
            </w:pPr>
            <w:r w:rsidRPr="00BD217F">
              <w:rPr>
                <w:rFonts w:ascii="PT Astra Serif" w:hAnsi="PT Astra Serif" w:cs="Arial"/>
              </w:rPr>
              <w:t>27</w:t>
            </w:r>
          </w:p>
        </w:tc>
        <w:tc>
          <w:tcPr>
            <w:tcW w:w="226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rPr>
              <w:t>Отдел образования и дошкольного воспитания</w:t>
            </w:r>
          </w:p>
        </w:tc>
      </w:tr>
    </w:tbl>
    <w:p w:rsidR="008E7814" w:rsidRPr="004C61E8" w:rsidRDefault="008E7814" w:rsidP="008E7814">
      <w:pPr>
        <w:widowControl w:val="0"/>
        <w:autoSpaceDE w:val="0"/>
        <w:autoSpaceDN w:val="0"/>
        <w:adjustRightInd w:val="0"/>
        <w:ind w:firstLine="540"/>
        <w:jc w:val="center"/>
        <w:outlineLvl w:val="2"/>
        <w:rPr>
          <w:rFonts w:ascii="PT Astra Serif" w:hAnsi="PT Astra Serif" w:cs="Arial"/>
          <w:sz w:val="22"/>
          <w:szCs w:val="22"/>
        </w:rPr>
      </w:pPr>
      <w:r>
        <w:rPr>
          <w:rFonts w:ascii="PT Astra Serif" w:hAnsi="PT Astra Serif" w:cs="Arial"/>
          <w:sz w:val="22"/>
          <w:szCs w:val="22"/>
        </w:rPr>
        <w:t>3</w:t>
      </w:r>
      <w:r w:rsidRPr="004C61E8">
        <w:rPr>
          <w:rFonts w:ascii="PT Astra Serif" w:hAnsi="PT Astra Serif" w:cs="Arial"/>
          <w:sz w:val="22"/>
          <w:szCs w:val="22"/>
        </w:rPr>
        <w:t>. Перечень мероприятий (результатов) комплекса процессных мероприятий</w:t>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4540"/>
        <w:gridCol w:w="1417"/>
        <w:gridCol w:w="1418"/>
        <w:gridCol w:w="1417"/>
        <w:gridCol w:w="1478"/>
        <w:gridCol w:w="790"/>
        <w:gridCol w:w="709"/>
        <w:gridCol w:w="709"/>
        <w:gridCol w:w="708"/>
        <w:gridCol w:w="709"/>
        <w:gridCol w:w="711"/>
      </w:tblGrid>
      <w:tr w:rsidR="008E7814" w:rsidRPr="004C61E8" w:rsidTr="00C059C8">
        <w:tc>
          <w:tcPr>
            <w:tcW w:w="484"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 </w:t>
            </w:r>
            <w:proofErr w:type="gramStart"/>
            <w:r w:rsidRPr="00BD217F">
              <w:rPr>
                <w:rFonts w:ascii="PT Astra Serif" w:hAnsi="PT Astra Serif" w:cs="Arial"/>
              </w:rPr>
              <w:t>п</w:t>
            </w:r>
            <w:proofErr w:type="gramEnd"/>
            <w:r w:rsidRPr="00BD217F">
              <w:rPr>
                <w:rFonts w:ascii="PT Astra Serif" w:hAnsi="PT Astra Serif" w:cs="Arial"/>
              </w:rPr>
              <w:t>/п</w:t>
            </w:r>
          </w:p>
        </w:tc>
        <w:tc>
          <w:tcPr>
            <w:tcW w:w="4540"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Наименование мероприятия (результата)/задачи</w:t>
            </w:r>
          </w:p>
        </w:tc>
        <w:tc>
          <w:tcPr>
            <w:tcW w:w="1417"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Тип мероприятия (результата)</w:t>
            </w:r>
          </w:p>
        </w:tc>
        <w:tc>
          <w:tcPr>
            <w:tcW w:w="1418"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Код целевой статьи расходов</w:t>
            </w:r>
          </w:p>
        </w:tc>
        <w:tc>
          <w:tcPr>
            <w:tcW w:w="1417"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Единица измерения значения мероприятия (результата) </w:t>
            </w:r>
          </w:p>
        </w:tc>
        <w:tc>
          <w:tcPr>
            <w:tcW w:w="1478"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Базовое значение мероприятия (результата) </w:t>
            </w:r>
          </w:p>
        </w:tc>
        <w:tc>
          <w:tcPr>
            <w:tcW w:w="4336" w:type="dxa"/>
            <w:gridSpan w:val="6"/>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Значение показателя по годам</w:t>
            </w:r>
          </w:p>
        </w:tc>
      </w:tr>
      <w:tr w:rsidR="008E7814" w:rsidRPr="004C61E8" w:rsidTr="00C059C8">
        <w:tc>
          <w:tcPr>
            <w:tcW w:w="484" w:type="dxa"/>
            <w:vMerge/>
          </w:tcPr>
          <w:p w:rsidR="008E7814" w:rsidRPr="00BD217F" w:rsidRDefault="008E7814" w:rsidP="00C059C8">
            <w:pPr>
              <w:widowControl w:val="0"/>
              <w:autoSpaceDE w:val="0"/>
              <w:autoSpaceDN w:val="0"/>
              <w:adjustRightInd w:val="0"/>
              <w:rPr>
                <w:rFonts w:ascii="PT Astra Serif" w:hAnsi="PT Astra Serif" w:cs="Arial"/>
              </w:rPr>
            </w:pPr>
          </w:p>
        </w:tc>
        <w:tc>
          <w:tcPr>
            <w:tcW w:w="4540"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417"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418"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417"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478"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2024 год</w:t>
            </w:r>
          </w:p>
        </w:tc>
        <w:tc>
          <w:tcPr>
            <w:tcW w:w="790"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2025</w:t>
            </w:r>
          </w:p>
        </w:tc>
        <w:tc>
          <w:tcPr>
            <w:tcW w:w="70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2026</w:t>
            </w:r>
          </w:p>
        </w:tc>
        <w:tc>
          <w:tcPr>
            <w:tcW w:w="70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2027</w:t>
            </w:r>
          </w:p>
        </w:tc>
        <w:tc>
          <w:tcPr>
            <w:tcW w:w="708"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2028</w:t>
            </w:r>
          </w:p>
        </w:tc>
        <w:tc>
          <w:tcPr>
            <w:tcW w:w="70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2029</w:t>
            </w:r>
          </w:p>
        </w:tc>
        <w:tc>
          <w:tcPr>
            <w:tcW w:w="711"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2030</w:t>
            </w:r>
          </w:p>
        </w:tc>
      </w:tr>
      <w:tr w:rsidR="008E7814" w:rsidRPr="004C61E8" w:rsidTr="00C059C8">
        <w:tc>
          <w:tcPr>
            <w:tcW w:w="484"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lastRenderedPageBreak/>
              <w:t>1.</w:t>
            </w:r>
          </w:p>
        </w:tc>
        <w:tc>
          <w:tcPr>
            <w:tcW w:w="14606" w:type="dxa"/>
            <w:gridSpan w:val="11"/>
          </w:tcPr>
          <w:p w:rsidR="008E7814" w:rsidRPr="00BD217F" w:rsidRDefault="008E7814" w:rsidP="00C059C8">
            <w:pPr>
              <w:widowControl w:val="0"/>
              <w:autoSpaceDE w:val="0"/>
              <w:autoSpaceDN w:val="0"/>
              <w:adjustRightInd w:val="0"/>
              <w:rPr>
                <w:rFonts w:ascii="PT Astra Serif" w:hAnsi="PT Astra Serif" w:cs="Arial"/>
              </w:rPr>
            </w:pPr>
            <w:r w:rsidRPr="00BD217F">
              <w:rPr>
                <w:rFonts w:ascii="PT Astra Serif" w:hAnsi="PT Astra Serif" w:cs="Arial"/>
              </w:rPr>
              <w:t>Задача «Обеспечение выявления и развития одарённых детей в</w:t>
            </w:r>
            <w:r w:rsidRPr="00BD217F">
              <w:rPr>
                <w:rFonts w:ascii="PT Astra Serif" w:hAnsi="PT Astra Serif"/>
              </w:rPr>
              <w:t xml:space="preserve"> муниципальном образовании «Радищевский район» Ульяновской области</w:t>
            </w:r>
            <w:r w:rsidRPr="00BD217F">
              <w:rPr>
                <w:rFonts w:ascii="PT Astra Serif" w:hAnsi="PT Astra Serif" w:cs="Arial"/>
              </w:rPr>
              <w:t>»</w:t>
            </w:r>
          </w:p>
        </w:tc>
      </w:tr>
      <w:tr w:rsidR="008E7814" w:rsidRPr="004C61E8" w:rsidTr="00C059C8">
        <w:tc>
          <w:tcPr>
            <w:tcW w:w="484"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1.1.</w:t>
            </w:r>
          </w:p>
        </w:tc>
        <w:tc>
          <w:tcPr>
            <w:tcW w:w="4540" w:type="dxa"/>
          </w:tcPr>
          <w:p w:rsidR="008E7814" w:rsidRPr="00BD217F" w:rsidRDefault="008E7814" w:rsidP="00C059C8">
            <w:pPr>
              <w:widowControl w:val="0"/>
              <w:autoSpaceDE w:val="0"/>
              <w:autoSpaceDN w:val="0"/>
              <w:adjustRightInd w:val="0"/>
              <w:jc w:val="both"/>
              <w:rPr>
                <w:rFonts w:ascii="PT Astra Serif" w:hAnsi="PT Astra Serif" w:cs="Arial"/>
              </w:rPr>
            </w:pPr>
            <w:r w:rsidRPr="00BD217F">
              <w:rPr>
                <w:rFonts w:ascii="PT Astra Serif" w:hAnsi="PT Astra Serif"/>
              </w:rPr>
              <w:t>Единовременное денежное поощрение отличникам, медалистам, победителям и призерам этапов Всероссийской олимпиады школьников, всероссийских и международных спортивных соревнований, творческих конкурсов и фестивалей, участие обучающихся образовательных организаций в творческих, научных и интеллектуальных конкурсах, проведение ассамблеи талантливой молодежи</w:t>
            </w:r>
          </w:p>
        </w:tc>
        <w:tc>
          <w:tcPr>
            <w:tcW w:w="1417"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Выплаты физическим лицам</w:t>
            </w:r>
          </w:p>
        </w:tc>
        <w:tc>
          <w:tcPr>
            <w:tcW w:w="141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27 4 07 60080</w:t>
            </w:r>
          </w:p>
        </w:tc>
        <w:tc>
          <w:tcPr>
            <w:tcW w:w="1417"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  чел.</w:t>
            </w:r>
          </w:p>
        </w:tc>
        <w:tc>
          <w:tcPr>
            <w:tcW w:w="147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150</w:t>
            </w:r>
          </w:p>
          <w:p w:rsidR="008E7814" w:rsidRPr="00BD217F" w:rsidRDefault="008E7814" w:rsidP="00C059C8">
            <w:pPr>
              <w:widowControl w:val="0"/>
              <w:autoSpaceDE w:val="0"/>
              <w:autoSpaceDN w:val="0"/>
              <w:adjustRightInd w:val="0"/>
              <w:jc w:val="center"/>
              <w:rPr>
                <w:rFonts w:ascii="PT Astra Serif" w:hAnsi="PT Astra Serif" w:cs="Arial"/>
              </w:rPr>
            </w:pPr>
          </w:p>
        </w:tc>
        <w:tc>
          <w:tcPr>
            <w:tcW w:w="790" w:type="dxa"/>
          </w:tcPr>
          <w:p w:rsidR="008E7814" w:rsidRPr="00BD217F" w:rsidRDefault="008E7814" w:rsidP="00C059C8">
            <w:pPr>
              <w:jc w:val="center"/>
            </w:pPr>
            <w:r w:rsidRPr="00BD217F">
              <w:rPr>
                <w:rFonts w:ascii="PT Astra Serif" w:hAnsi="PT Astra Serif" w:cs="Arial"/>
              </w:rPr>
              <w:t>152</w:t>
            </w:r>
          </w:p>
        </w:tc>
        <w:tc>
          <w:tcPr>
            <w:tcW w:w="709" w:type="dxa"/>
          </w:tcPr>
          <w:p w:rsidR="008E7814" w:rsidRPr="00BD217F" w:rsidRDefault="008E7814" w:rsidP="00C059C8">
            <w:pPr>
              <w:jc w:val="center"/>
            </w:pPr>
            <w:r w:rsidRPr="00BD217F">
              <w:rPr>
                <w:rFonts w:ascii="PT Astra Serif" w:hAnsi="PT Astra Serif" w:cs="Arial"/>
              </w:rPr>
              <w:t>155</w:t>
            </w:r>
          </w:p>
        </w:tc>
        <w:tc>
          <w:tcPr>
            <w:tcW w:w="709" w:type="dxa"/>
          </w:tcPr>
          <w:p w:rsidR="008E7814" w:rsidRPr="00BD217F" w:rsidRDefault="008E7814" w:rsidP="00C059C8">
            <w:pPr>
              <w:jc w:val="center"/>
            </w:pPr>
            <w:r w:rsidRPr="00BD217F">
              <w:rPr>
                <w:rFonts w:ascii="PT Astra Serif" w:hAnsi="PT Astra Serif" w:cs="Arial"/>
              </w:rPr>
              <w:t>157</w:t>
            </w:r>
          </w:p>
        </w:tc>
        <w:tc>
          <w:tcPr>
            <w:tcW w:w="708" w:type="dxa"/>
          </w:tcPr>
          <w:p w:rsidR="008E7814" w:rsidRPr="00BD217F" w:rsidRDefault="008E7814" w:rsidP="00C059C8">
            <w:pPr>
              <w:jc w:val="center"/>
            </w:pPr>
            <w:r w:rsidRPr="00BD217F">
              <w:rPr>
                <w:rFonts w:ascii="PT Astra Serif" w:hAnsi="PT Astra Serif" w:cs="Arial"/>
              </w:rPr>
              <w:t>158</w:t>
            </w:r>
          </w:p>
        </w:tc>
        <w:tc>
          <w:tcPr>
            <w:tcW w:w="709" w:type="dxa"/>
          </w:tcPr>
          <w:p w:rsidR="008E7814" w:rsidRPr="00BD217F" w:rsidRDefault="008E7814" w:rsidP="00C059C8">
            <w:pPr>
              <w:jc w:val="center"/>
            </w:pPr>
            <w:r w:rsidRPr="00BD217F">
              <w:rPr>
                <w:rFonts w:ascii="PT Astra Serif" w:hAnsi="PT Astra Serif" w:cs="Arial"/>
              </w:rPr>
              <w:t>159</w:t>
            </w:r>
          </w:p>
        </w:tc>
        <w:tc>
          <w:tcPr>
            <w:tcW w:w="711" w:type="dxa"/>
          </w:tcPr>
          <w:p w:rsidR="008E7814" w:rsidRPr="00BD217F" w:rsidRDefault="008E7814" w:rsidP="00C059C8">
            <w:pPr>
              <w:jc w:val="center"/>
            </w:pPr>
            <w:r w:rsidRPr="00BD217F">
              <w:rPr>
                <w:rFonts w:ascii="PT Astra Serif" w:hAnsi="PT Astra Serif" w:cs="Arial"/>
              </w:rPr>
              <w:t>160</w:t>
            </w:r>
          </w:p>
        </w:tc>
      </w:tr>
    </w:tbl>
    <w:p w:rsidR="008E7814" w:rsidRPr="004C61E8" w:rsidRDefault="008E7814" w:rsidP="008E7814">
      <w:pPr>
        <w:widowControl w:val="0"/>
        <w:autoSpaceDE w:val="0"/>
        <w:autoSpaceDN w:val="0"/>
        <w:adjustRightInd w:val="0"/>
        <w:ind w:firstLine="540"/>
        <w:jc w:val="center"/>
        <w:outlineLvl w:val="2"/>
        <w:rPr>
          <w:rFonts w:ascii="PT Astra Serif" w:hAnsi="PT Astra Serif" w:cs="Arial"/>
          <w:sz w:val="22"/>
          <w:szCs w:val="22"/>
        </w:rPr>
      </w:pPr>
      <w:r>
        <w:rPr>
          <w:rFonts w:ascii="PT Astra Serif" w:hAnsi="PT Astra Serif" w:cs="Arial"/>
          <w:sz w:val="22"/>
          <w:szCs w:val="22"/>
        </w:rPr>
        <w:t>4</w:t>
      </w:r>
      <w:r w:rsidRPr="004C61E8">
        <w:rPr>
          <w:rFonts w:ascii="PT Astra Serif" w:hAnsi="PT Astra Serif" w:cs="Arial"/>
          <w:sz w:val="22"/>
          <w:szCs w:val="22"/>
        </w:rPr>
        <w:t>. Финансовое обеспечение реализации комплекса процессных мероприятий</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4"/>
        <w:gridCol w:w="3112"/>
        <w:gridCol w:w="1559"/>
        <w:gridCol w:w="2552"/>
        <w:gridCol w:w="1559"/>
        <w:gridCol w:w="851"/>
        <w:gridCol w:w="850"/>
        <w:gridCol w:w="851"/>
        <w:gridCol w:w="708"/>
        <w:gridCol w:w="851"/>
        <w:gridCol w:w="850"/>
        <w:gridCol w:w="851"/>
      </w:tblGrid>
      <w:tr w:rsidR="008E7814" w:rsidRPr="004C61E8" w:rsidTr="00C059C8">
        <w:tc>
          <w:tcPr>
            <w:tcW w:w="494"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 </w:t>
            </w:r>
            <w:proofErr w:type="gramStart"/>
            <w:r w:rsidRPr="00BD217F">
              <w:rPr>
                <w:rFonts w:ascii="PT Astra Serif" w:hAnsi="PT Astra Serif" w:cs="Arial"/>
              </w:rPr>
              <w:t>п</w:t>
            </w:r>
            <w:proofErr w:type="gramEnd"/>
            <w:r w:rsidRPr="00BD217F">
              <w:rPr>
                <w:rFonts w:ascii="PT Astra Serif" w:hAnsi="PT Astra Serif" w:cs="Arial"/>
              </w:rPr>
              <w:t>/п</w:t>
            </w:r>
          </w:p>
        </w:tc>
        <w:tc>
          <w:tcPr>
            <w:tcW w:w="3112"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Наименование комплекса процессных мероприятий, направления расходов</w:t>
            </w:r>
          </w:p>
        </w:tc>
        <w:tc>
          <w:tcPr>
            <w:tcW w:w="1559"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Ответственные исполнители мероприятия</w:t>
            </w:r>
          </w:p>
        </w:tc>
        <w:tc>
          <w:tcPr>
            <w:tcW w:w="2552"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Источник финансового обеспечения реализации комплекса процессных мероприятий </w:t>
            </w:r>
          </w:p>
        </w:tc>
        <w:tc>
          <w:tcPr>
            <w:tcW w:w="1559"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Код целевой статьи расходов</w:t>
            </w:r>
          </w:p>
        </w:tc>
        <w:tc>
          <w:tcPr>
            <w:tcW w:w="5812" w:type="dxa"/>
            <w:gridSpan w:val="7"/>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Объем финансового обеспечения реализации комплекса процессных мероприятий, направления расходов по годам реализации, тыс. руб.</w:t>
            </w:r>
          </w:p>
        </w:tc>
      </w:tr>
      <w:tr w:rsidR="008E7814" w:rsidRPr="004C61E8" w:rsidTr="00C059C8">
        <w:tc>
          <w:tcPr>
            <w:tcW w:w="494" w:type="dxa"/>
            <w:vMerge/>
          </w:tcPr>
          <w:p w:rsidR="008E7814" w:rsidRPr="00BD217F" w:rsidRDefault="008E7814" w:rsidP="00C059C8">
            <w:pPr>
              <w:widowControl w:val="0"/>
              <w:autoSpaceDE w:val="0"/>
              <w:autoSpaceDN w:val="0"/>
              <w:adjustRightInd w:val="0"/>
              <w:rPr>
                <w:rFonts w:ascii="PT Astra Serif" w:hAnsi="PT Astra Serif" w:cs="Arial"/>
              </w:rPr>
            </w:pPr>
          </w:p>
        </w:tc>
        <w:tc>
          <w:tcPr>
            <w:tcW w:w="3112"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559" w:type="dxa"/>
            <w:vMerge/>
          </w:tcPr>
          <w:p w:rsidR="008E7814" w:rsidRPr="00BD217F" w:rsidRDefault="008E7814" w:rsidP="00C059C8">
            <w:pPr>
              <w:widowControl w:val="0"/>
              <w:autoSpaceDE w:val="0"/>
              <w:autoSpaceDN w:val="0"/>
              <w:adjustRightInd w:val="0"/>
              <w:rPr>
                <w:rFonts w:ascii="PT Astra Serif" w:hAnsi="PT Astra Serif" w:cs="Arial"/>
              </w:rPr>
            </w:pPr>
          </w:p>
        </w:tc>
        <w:tc>
          <w:tcPr>
            <w:tcW w:w="2552"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559" w:type="dxa"/>
            <w:vMerge/>
          </w:tcPr>
          <w:p w:rsidR="008E7814" w:rsidRPr="00BD217F" w:rsidRDefault="008E7814" w:rsidP="00C059C8">
            <w:pPr>
              <w:widowControl w:val="0"/>
              <w:autoSpaceDE w:val="0"/>
              <w:autoSpaceDN w:val="0"/>
              <w:adjustRightInd w:val="0"/>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всего</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2025</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2026</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2027</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2028</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2029</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2030</w:t>
            </w:r>
          </w:p>
        </w:tc>
      </w:tr>
      <w:tr w:rsidR="008E7814" w:rsidRPr="004C61E8" w:rsidTr="00C059C8">
        <w:trPr>
          <w:trHeight w:val="509"/>
        </w:trPr>
        <w:tc>
          <w:tcPr>
            <w:tcW w:w="3606" w:type="dxa"/>
            <w:gridSpan w:val="2"/>
            <w:vMerge w:val="restart"/>
          </w:tcPr>
          <w:p w:rsidR="008E7814" w:rsidRPr="00BD217F" w:rsidRDefault="008E7814" w:rsidP="00C059C8">
            <w:pPr>
              <w:widowControl w:val="0"/>
              <w:autoSpaceDE w:val="0"/>
              <w:autoSpaceDN w:val="0"/>
              <w:adjustRightInd w:val="0"/>
              <w:jc w:val="both"/>
              <w:rPr>
                <w:rFonts w:ascii="PT Astra Serif" w:hAnsi="PT Astra Serif"/>
              </w:rPr>
            </w:pPr>
            <w:r w:rsidRPr="00BD217F">
              <w:rPr>
                <w:rFonts w:ascii="PT Astra Serif" w:hAnsi="PT Astra Serif" w:cs="Arial"/>
              </w:rPr>
              <w:t xml:space="preserve">Комплекс процессных мероприятий </w:t>
            </w:r>
            <w:r w:rsidRPr="00BD217F">
              <w:rPr>
                <w:rFonts w:ascii="PT Astra Serif" w:hAnsi="PT Astra Serif"/>
              </w:rPr>
              <w:t>«Развитие одарённых детей на территории</w:t>
            </w:r>
          </w:p>
          <w:p w:rsidR="008E7814" w:rsidRPr="00BD217F" w:rsidRDefault="008E7814" w:rsidP="00C059C8">
            <w:pPr>
              <w:widowControl w:val="0"/>
              <w:autoSpaceDE w:val="0"/>
              <w:autoSpaceDN w:val="0"/>
              <w:adjustRightInd w:val="0"/>
              <w:jc w:val="both"/>
              <w:rPr>
                <w:rFonts w:ascii="PT Astra Serif" w:hAnsi="PT Astra Serif"/>
              </w:rPr>
            </w:pPr>
            <w:r w:rsidRPr="00BD217F">
              <w:rPr>
                <w:rFonts w:ascii="PT Astra Serif" w:hAnsi="PT Astra Serif"/>
              </w:rPr>
              <w:t xml:space="preserve"> муниципального образования «Радищевский район» Ульяновской области</w:t>
            </w:r>
          </w:p>
        </w:tc>
        <w:tc>
          <w:tcPr>
            <w:tcW w:w="1559"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rPr>
              <w:t>Отдел образования и дошкольного воспитания</w:t>
            </w:r>
            <w:r w:rsidRPr="00BD217F">
              <w:rPr>
                <w:rFonts w:ascii="PT Astra Serif" w:hAnsi="PT Astra Serif" w:cs="Arial"/>
              </w:rPr>
              <w:t xml:space="preserve"> </w:t>
            </w:r>
          </w:p>
        </w:tc>
        <w:tc>
          <w:tcPr>
            <w:tcW w:w="2552"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Всего,</w:t>
            </w:r>
          </w:p>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в том числе:</w:t>
            </w:r>
          </w:p>
        </w:tc>
        <w:tc>
          <w:tcPr>
            <w:tcW w:w="1559"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27 4 07 00000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600,0</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r>
      <w:tr w:rsidR="008E7814" w:rsidRPr="004C61E8" w:rsidTr="00C059C8">
        <w:trPr>
          <w:trHeight w:val="308"/>
        </w:trPr>
        <w:tc>
          <w:tcPr>
            <w:tcW w:w="3606" w:type="dxa"/>
            <w:gridSpan w:val="2"/>
            <w:vMerge/>
          </w:tcPr>
          <w:p w:rsidR="008E7814" w:rsidRPr="00BD217F" w:rsidRDefault="008E7814" w:rsidP="00C059C8">
            <w:pPr>
              <w:widowControl w:val="0"/>
              <w:autoSpaceDE w:val="0"/>
              <w:autoSpaceDN w:val="0"/>
              <w:adjustRightInd w:val="0"/>
              <w:jc w:val="both"/>
              <w:rPr>
                <w:rFonts w:ascii="PT Astra Serif" w:hAnsi="PT Astra Serif" w:cs="Arial"/>
              </w:rPr>
            </w:pPr>
          </w:p>
        </w:tc>
        <w:tc>
          <w:tcPr>
            <w:tcW w:w="1559" w:type="dxa"/>
            <w:vMerge/>
          </w:tcPr>
          <w:p w:rsidR="008E7814" w:rsidRPr="00BD217F" w:rsidRDefault="008E7814" w:rsidP="00C059C8">
            <w:pPr>
              <w:widowControl w:val="0"/>
              <w:autoSpaceDE w:val="0"/>
              <w:autoSpaceDN w:val="0"/>
              <w:adjustRightInd w:val="0"/>
              <w:jc w:val="center"/>
              <w:rPr>
                <w:rFonts w:ascii="PT Astra Serif" w:hAnsi="PT Astra Serif"/>
              </w:rPr>
            </w:pPr>
          </w:p>
        </w:tc>
        <w:tc>
          <w:tcPr>
            <w:tcW w:w="2552" w:type="dxa"/>
          </w:tcPr>
          <w:p w:rsidR="008E7814" w:rsidRPr="00BD217F" w:rsidRDefault="008E7814" w:rsidP="00C059C8">
            <w:pPr>
              <w:jc w:val="center"/>
              <w:rPr>
                <w:rFonts w:ascii="PT Astra Serif" w:hAnsi="PT Astra Serif" w:cs="Arial"/>
              </w:rPr>
            </w:pPr>
            <w:r w:rsidRPr="00BD217F">
              <w:rPr>
                <w:rFonts w:ascii="PT Astra Serif" w:hAnsi="PT Astra Serif"/>
              </w:rPr>
              <w:t>областной бюджет</w:t>
            </w:r>
          </w:p>
        </w:tc>
        <w:tc>
          <w:tcPr>
            <w:tcW w:w="1559"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3606" w:type="dxa"/>
            <w:gridSpan w:val="2"/>
            <w:vMerge/>
          </w:tcPr>
          <w:p w:rsidR="008E7814" w:rsidRPr="00BD217F" w:rsidRDefault="008E7814" w:rsidP="00C059C8">
            <w:pPr>
              <w:widowControl w:val="0"/>
              <w:autoSpaceDE w:val="0"/>
              <w:autoSpaceDN w:val="0"/>
              <w:adjustRightInd w:val="0"/>
              <w:rPr>
                <w:rFonts w:ascii="PT Astra Serif" w:hAnsi="PT Astra Serif"/>
              </w:rPr>
            </w:pPr>
          </w:p>
        </w:tc>
        <w:tc>
          <w:tcPr>
            <w:tcW w:w="1559" w:type="dxa"/>
            <w:vMerge/>
          </w:tcPr>
          <w:p w:rsidR="008E7814" w:rsidRPr="00BD217F" w:rsidRDefault="008E7814" w:rsidP="00C059C8">
            <w:pPr>
              <w:jc w:val="center"/>
              <w:rPr>
                <w:rFonts w:ascii="PT Astra Serif" w:hAnsi="PT Astra Serif"/>
              </w:rPr>
            </w:pPr>
          </w:p>
        </w:tc>
        <w:tc>
          <w:tcPr>
            <w:tcW w:w="2552" w:type="dxa"/>
          </w:tcPr>
          <w:p w:rsidR="008E7814" w:rsidRPr="00BD217F" w:rsidRDefault="008E7814" w:rsidP="00C059C8">
            <w:pPr>
              <w:jc w:val="center"/>
              <w:rPr>
                <w:rFonts w:ascii="PT Astra Serif" w:hAnsi="PT Astra Serif"/>
              </w:rPr>
            </w:pPr>
            <w:r w:rsidRPr="00BD217F">
              <w:rPr>
                <w:rFonts w:ascii="PT Astra Serif" w:hAnsi="PT Astra Serif"/>
              </w:rPr>
              <w:t>местный бюджет</w:t>
            </w:r>
          </w:p>
        </w:tc>
        <w:tc>
          <w:tcPr>
            <w:tcW w:w="1559"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600,0</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r>
      <w:tr w:rsidR="008E7814" w:rsidRPr="004C61E8" w:rsidTr="00C059C8">
        <w:tc>
          <w:tcPr>
            <w:tcW w:w="494"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w:t>
            </w:r>
          </w:p>
        </w:tc>
        <w:tc>
          <w:tcPr>
            <w:tcW w:w="3112" w:type="dxa"/>
            <w:vMerge w:val="restart"/>
          </w:tcPr>
          <w:p w:rsidR="008E7814" w:rsidRPr="00BD217F" w:rsidRDefault="008E7814" w:rsidP="00C059C8">
            <w:pPr>
              <w:jc w:val="both"/>
              <w:rPr>
                <w:rFonts w:ascii="PT Astra Serif" w:hAnsi="PT Astra Serif"/>
              </w:rPr>
            </w:pPr>
            <w:r w:rsidRPr="00BD217F">
              <w:rPr>
                <w:rFonts w:ascii="PT Astra Serif" w:hAnsi="PT Astra Serif"/>
              </w:rPr>
              <w:t>Единовременное денежное поощрение отличникам, медалистам, победителям и призерам этапов Всероссийской олимпиады школьников, всероссийских и международных спортивных соревнований, творческих конкурсов и фестивалей, участие обучающихся образовательных организаций в творческих, научных и интеллектуальных конкурсах, проведение ассамблеи талантливой молодежи</w:t>
            </w:r>
          </w:p>
        </w:tc>
        <w:tc>
          <w:tcPr>
            <w:tcW w:w="1559" w:type="dxa"/>
            <w:vMerge w:val="restart"/>
          </w:tcPr>
          <w:p w:rsidR="008E7814" w:rsidRPr="00BD217F" w:rsidRDefault="008E7814" w:rsidP="00C059C8">
            <w:pPr>
              <w:jc w:val="center"/>
              <w:rPr>
                <w:rFonts w:ascii="PT Astra Serif" w:hAnsi="PT Astra Serif"/>
              </w:rPr>
            </w:pPr>
            <w:r w:rsidRPr="00BD217F">
              <w:rPr>
                <w:rFonts w:ascii="PT Astra Serif" w:hAnsi="PT Astra Serif" w:cs="Arial"/>
              </w:rPr>
              <w:t>Отдел образования и дошкольного воспитания</w:t>
            </w:r>
          </w:p>
        </w:tc>
        <w:tc>
          <w:tcPr>
            <w:tcW w:w="2552" w:type="dxa"/>
          </w:tcPr>
          <w:p w:rsidR="008E7814" w:rsidRPr="00BD217F" w:rsidRDefault="008E7814" w:rsidP="00C059C8">
            <w:pPr>
              <w:widowControl w:val="0"/>
              <w:autoSpaceDE w:val="0"/>
              <w:autoSpaceDN w:val="0"/>
              <w:adjustRightInd w:val="0"/>
              <w:jc w:val="center"/>
              <w:rPr>
                <w:rFonts w:ascii="PT Astra Serif" w:hAnsi="PT Astra Serif"/>
              </w:rPr>
            </w:pPr>
            <w:r w:rsidRPr="00BD217F">
              <w:rPr>
                <w:rFonts w:ascii="PT Astra Serif" w:hAnsi="PT Astra Serif"/>
              </w:rPr>
              <w:t>Всего,</w:t>
            </w:r>
          </w:p>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rPr>
              <w:t>в том числе:</w:t>
            </w:r>
          </w:p>
        </w:tc>
        <w:tc>
          <w:tcPr>
            <w:tcW w:w="1559"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27 4 07 60080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600,0</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r>
      <w:tr w:rsidR="008E7814" w:rsidRPr="004C61E8" w:rsidTr="00C059C8">
        <w:tc>
          <w:tcPr>
            <w:tcW w:w="494"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3112"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559" w:type="dxa"/>
            <w:vMerge/>
          </w:tcPr>
          <w:p w:rsidR="008E7814" w:rsidRPr="00BD217F" w:rsidRDefault="008E7814" w:rsidP="00C059C8">
            <w:pPr>
              <w:jc w:val="center"/>
              <w:rPr>
                <w:rFonts w:ascii="PT Astra Serif" w:hAnsi="PT Astra Serif"/>
              </w:rPr>
            </w:pPr>
          </w:p>
        </w:tc>
        <w:tc>
          <w:tcPr>
            <w:tcW w:w="2552"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rPr>
              <w:t>областной бюджет</w:t>
            </w:r>
          </w:p>
        </w:tc>
        <w:tc>
          <w:tcPr>
            <w:tcW w:w="1559"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3112"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559" w:type="dxa"/>
            <w:vMerge/>
          </w:tcPr>
          <w:p w:rsidR="008E7814" w:rsidRPr="00BD217F" w:rsidRDefault="008E7814" w:rsidP="00C059C8">
            <w:pPr>
              <w:jc w:val="center"/>
              <w:rPr>
                <w:rFonts w:ascii="PT Astra Serif" w:hAnsi="PT Astra Serif"/>
              </w:rPr>
            </w:pPr>
          </w:p>
        </w:tc>
        <w:tc>
          <w:tcPr>
            <w:tcW w:w="2552"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rPr>
              <w:t>местный бюджет</w:t>
            </w:r>
          </w:p>
        </w:tc>
        <w:tc>
          <w:tcPr>
            <w:tcW w:w="1559"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600,0</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w:t>
            </w:r>
          </w:p>
        </w:tc>
      </w:tr>
    </w:tbl>
    <w:p w:rsidR="008E7814" w:rsidRDefault="008E7814" w:rsidP="008E7814">
      <w:pPr>
        <w:widowControl w:val="0"/>
        <w:autoSpaceDE w:val="0"/>
        <w:autoSpaceDN w:val="0"/>
        <w:adjustRightInd w:val="0"/>
        <w:jc w:val="center"/>
        <w:rPr>
          <w:rFonts w:ascii="PT Astra Serif" w:hAnsi="PT Astra Serif" w:cs="Arial"/>
          <w:sz w:val="22"/>
          <w:szCs w:val="22"/>
        </w:rPr>
      </w:pPr>
      <w:r>
        <w:rPr>
          <w:rFonts w:ascii="PT Astra Serif" w:hAnsi="PT Astra Serif" w:cs="Arial"/>
          <w:sz w:val="22"/>
          <w:szCs w:val="22"/>
        </w:rPr>
        <w:t>_____________</w:t>
      </w:r>
    </w:p>
    <w:p w:rsidR="008E7814" w:rsidRPr="00BD217F" w:rsidRDefault="008E7814" w:rsidP="008E7814">
      <w:pPr>
        <w:widowControl w:val="0"/>
        <w:autoSpaceDE w:val="0"/>
        <w:autoSpaceDN w:val="0"/>
        <w:adjustRightInd w:val="0"/>
        <w:jc w:val="right"/>
        <w:outlineLvl w:val="1"/>
        <w:rPr>
          <w:rFonts w:ascii="PT Astra Serif" w:hAnsi="PT Astra Serif" w:cs="Arial"/>
          <w:sz w:val="28"/>
          <w:szCs w:val="28"/>
        </w:rPr>
      </w:pPr>
      <w:r w:rsidRPr="00BD217F">
        <w:rPr>
          <w:rFonts w:ascii="PT Astra Serif" w:hAnsi="PT Astra Serif" w:cs="Arial"/>
          <w:sz w:val="28"/>
          <w:szCs w:val="28"/>
        </w:rPr>
        <w:lastRenderedPageBreak/>
        <w:t>Приложение № 12</w:t>
      </w:r>
    </w:p>
    <w:p w:rsidR="008E7814" w:rsidRPr="00BD217F" w:rsidRDefault="008E7814" w:rsidP="008E7814">
      <w:pPr>
        <w:widowControl w:val="0"/>
        <w:autoSpaceDE w:val="0"/>
        <w:autoSpaceDN w:val="0"/>
        <w:adjustRightInd w:val="0"/>
        <w:jc w:val="right"/>
        <w:rPr>
          <w:rFonts w:ascii="PT Astra Serif" w:hAnsi="PT Astra Serif" w:cs="Arial"/>
          <w:sz w:val="28"/>
          <w:szCs w:val="28"/>
        </w:rPr>
      </w:pPr>
      <w:r w:rsidRPr="00BD217F">
        <w:rPr>
          <w:rFonts w:ascii="PT Astra Serif" w:hAnsi="PT Astra Serif"/>
          <w:bCs/>
          <w:sz w:val="28"/>
          <w:szCs w:val="28"/>
        </w:rPr>
        <w:t>к муниципальной программе</w:t>
      </w:r>
    </w:p>
    <w:p w:rsidR="008E7814" w:rsidRDefault="008E7814" w:rsidP="008E7814">
      <w:pPr>
        <w:widowControl w:val="0"/>
        <w:autoSpaceDE w:val="0"/>
        <w:autoSpaceDN w:val="0"/>
        <w:adjustRightInd w:val="0"/>
        <w:jc w:val="both"/>
        <w:rPr>
          <w:rFonts w:ascii="PT Astra Serif" w:hAnsi="PT Astra Serif" w:cs="Arial"/>
          <w:sz w:val="28"/>
          <w:szCs w:val="28"/>
        </w:rPr>
      </w:pPr>
    </w:p>
    <w:p w:rsidR="008E7814" w:rsidRPr="00BD217F" w:rsidRDefault="008E7814" w:rsidP="008E7814">
      <w:pPr>
        <w:widowControl w:val="0"/>
        <w:autoSpaceDE w:val="0"/>
        <w:autoSpaceDN w:val="0"/>
        <w:adjustRightInd w:val="0"/>
        <w:jc w:val="both"/>
        <w:rPr>
          <w:rFonts w:ascii="PT Astra Serif" w:hAnsi="PT Astra Serif" w:cs="Arial"/>
          <w:sz w:val="28"/>
          <w:szCs w:val="28"/>
        </w:rPr>
      </w:pPr>
    </w:p>
    <w:p w:rsidR="008E7814" w:rsidRPr="00BD217F" w:rsidRDefault="008E7814" w:rsidP="008E7814">
      <w:pPr>
        <w:widowControl w:val="0"/>
        <w:autoSpaceDE w:val="0"/>
        <w:autoSpaceDN w:val="0"/>
        <w:adjustRightInd w:val="0"/>
        <w:jc w:val="center"/>
        <w:rPr>
          <w:rFonts w:ascii="PT Astra Serif" w:hAnsi="PT Astra Serif" w:cs="Arial"/>
          <w:b/>
          <w:sz w:val="28"/>
          <w:szCs w:val="28"/>
        </w:rPr>
      </w:pPr>
      <w:r w:rsidRPr="00BD217F">
        <w:rPr>
          <w:rFonts w:ascii="PT Astra Serif" w:hAnsi="PT Astra Serif" w:cs="Arial"/>
          <w:b/>
          <w:sz w:val="28"/>
          <w:szCs w:val="28"/>
        </w:rPr>
        <w:t>ПАСПОРТ</w:t>
      </w:r>
    </w:p>
    <w:p w:rsidR="008E7814" w:rsidRDefault="008E7814" w:rsidP="008E7814">
      <w:pPr>
        <w:widowControl w:val="0"/>
        <w:autoSpaceDE w:val="0"/>
        <w:autoSpaceDN w:val="0"/>
        <w:adjustRightInd w:val="0"/>
        <w:jc w:val="center"/>
        <w:rPr>
          <w:rFonts w:ascii="PT Astra Serif" w:hAnsi="PT Astra Serif"/>
          <w:b/>
          <w:bCs/>
          <w:sz w:val="32"/>
          <w:szCs w:val="32"/>
        </w:rPr>
      </w:pPr>
      <w:r w:rsidRPr="00BD217F">
        <w:rPr>
          <w:rFonts w:ascii="PT Astra Serif" w:hAnsi="PT Astra Serif" w:cs="Arial"/>
          <w:b/>
          <w:sz w:val="32"/>
          <w:szCs w:val="32"/>
        </w:rPr>
        <w:t xml:space="preserve">комплекса процессных мероприятий </w:t>
      </w:r>
      <w:r w:rsidRPr="00BD217F">
        <w:rPr>
          <w:rFonts w:ascii="PT Astra Serif" w:hAnsi="PT Astra Serif"/>
          <w:b/>
          <w:sz w:val="32"/>
          <w:szCs w:val="32"/>
        </w:rPr>
        <w:t>«Антитеррористическая защищённость учреждений образования муниципального образования «Радищевский район» Ульяновской области</w:t>
      </w:r>
      <w:r w:rsidRPr="00BD217F">
        <w:rPr>
          <w:rFonts w:ascii="PT Astra Serif" w:hAnsi="PT Astra Serif"/>
          <w:b/>
          <w:bCs/>
          <w:sz w:val="32"/>
          <w:szCs w:val="32"/>
        </w:rPr>
        <w:t>»</w:t>
      </w:r>
    </w:p>
    <w:p w:rsidR="008E7814" w:rsidRPr="00BD217F" w:rsidRDefault="008E7814" w:rsidP="008E7814">
      <w:pPr>
        <w:widowControl w:val="0"/>
        <w:autoSpaceDE w:val="0"/>
        <w:autoSpaceDN w:val="0"/>
        <w:adjustRightInd w:val="0"/>
        <w:jc w:val="center"/>
        <w:rPr>
          <w:rFonts w:ascii="PT Astra Serif" w:hAnsi="PT Astra Serif" w:cs="Arial"/>
          <w:b/>
          <w:sz w:val="32"/>
          <w:szCs w:val="32"/>
        </w:rPr>
      </w:pPr>
    </w:p>
    <w:p w:rsidR="008E7814" w:rsidRPr="00BD217F" w:rsidRDefault="008E7814" w:rsidP="00EA61E8">
      <w:pPr>
        <w:widowControl w:val="0"/>
        <w:numPr>
          <w:ilvl w:val="0"/>
          <w:numId w:val="8"/>
        </w:numPr>
        <w:autoSpaceDE w:val="0"/>
        <w:autoSpaceDN w:val="0"/>
        <w:adjustRightInd w:val="0"/>
        <w:jc w:val="center"/>
        <w:outlineLvl w:val="2"/>
        <w:rPr>
          <w:rFonts w:ascii="PT Astra Serif" w:hAnsi="PT Astra Serif" w:cs="Arial"/>
          <w:sz w:val="24"/>
          <w:szCs w:val="24"/>
        </w:rPr>
      </w:pPr>
      <w:r w:rsidRPr="00BD217F">
        <w:rPr>
          <w:rFonts w:ascii="PT Astra Serif" w:hAnsi="PT Astra Serif" w:cs="Arial"/>
          <w:sz w:val="24"/>
          <w:szCs w:val="24"/>
        </w:rPr>
        <w:t>Общие положения</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9"/>
        <w:gridCol w:w="6379"/>
      </w:tblGrid>
      <w:tr w:rsidR="008E7814" w:rsidRPr="004C61E8" w:rsidTr="00C059C8">
        <w:tc>
          <w:tcPr>
            <w:tcW w:w="8709" w:type="dxa"/>
          </w:tcPr>
          <w:p w:rsidR="008E7814" w:rsidRPr="00BD217F" w:rsidRDefault="008E7814" w:rsidP="00C059C8">
            <w:pPr>
              <w:widowControl w:val="0"/>
              <w:autoSpaceDE w:val="0"/>
              <w:autoSpaceDN w:val="0"/>
              <w:adjustRightInd w:val="0"/>
              <w:rPr>
                <w:rFonts w:ascii="PT Astra Serif" w:hAnsi="PT Astra Serif" w:cs="Arial"/>
              </w:rPr>
            </w:pPr>
            <w:proofErr w:type="gramStart"/>
            <w:r w:rsidRPr="00BD217F">
              <w:rPr>
                <w:rFonts w:ascii="PT Astra Serif" w:hAnsi="PT Astra Serif" w:cs="Arial"/>
              </w:rPr>
              <w:t>Ответственный</w:t>
            </w:r>
            <w:proofErr w:type="gramEnd"/>
            <w:r w:rsidRPr="00BD217F">
              <w:rPr>
                <w:rFonts w:ascii="PT Astra Serif" w:hAnsi="PT Astra Serif" w:cs="Arial"/>
              </w:rPr>
              <w:t xml:space="preserve"> за реализацию структурного элемента муниципальной программы</w:t>
            </w:r>
          </w:p>
        </w:tc>
        <w:tc>
          <w:tcPr>
            <w:tcW w:w="6379" w:type="dxa"/>
          </w:tcPr>
          <w:p w:rsidR="008E7814" w:rsidRPr="00BD217F" w:rsidRDefault="008E7814" w:rsidP="00C059C8">
            <w:pPr>
              <w:widowControl w:val="0"/>
              <w:autoSpaceDE w:val="0"/>
              <w:autoSpaceDN w:val="0"/>
              <w:adjustRightInd w:val="0"/>
              <w:jc w:val="both"/>
              <w:rPr>
                <w:rFonts w:ascii="PT Astra Serif" w:hAnsi="PT Astra Serif" w:cs="Arial"/>
              </w:rPr>
            </w:pPr>
            <w:r w:rsidRPr="00BD217F">
              <w:rPr>
                <w:rFonts w:ascii="PT Astra Serif" w:hAnsi="PT Astra Serif"/>
              </w:rPr>
              <w:t>Отдел образования и дошкольного воспитания</w:t>
            </w:r>
          </w:p>
        </w:tc>
      </w:tr>
      <w:tr w:rsidR="008E7814" w:rsidRPr="004C61E8" w:rsidTr="00C059C8">
        <w:tc>
          <w:tcPr>
            <w:tcW w:w="8709" w:type="dxa"/>
          </w:tcPr>
          <w:p w:rsidR="008E7814" w:rsidRPr="00BD217F" w:rsidRDefault="008E7814" w:rsidP="00C059C8">
            <w:pPr>
              <w:widowControl w:val="0"/>
              <w:autoSpaceDE w:val="0"/>
              <w:autoSpaceDN w:val="0"/>
              <w:adjustRightInd w:val="0"/>
              <w:rPr>
                <w:rFonts w:ascii="PT Astra Serif" w:hAnsi="PT Astra Serif" w:cs="Arial"/>
              </w:rPr>
            </w:pPr>
            <w:r w:rsidRPr="00BD217F">
              <w:rPr>
                <w:rFonts w:ascii="PT Astra Serif" w:hAnsi="PT Astra Serif" w:cs="Arial"/>
              </w:rPr>
              <w:t>Соисполнители (участники) структурного элемента</w:t>
            </w:r>
          </w:p>
        </w:tc>
        <w:tc>
          <w:tcPr>
            <w:tcW w:w="6379" w:type="dxa"/>
          </w:tcPr>
          <w:p w:rsidR="008E7814" w:rsidRPr="00BD217F" w:rsidRDefault="008E7814" w:rsidP="00C059C8">
            <w:pPr>
              <w:widowControl w:val="0"/>
              <w:autoSpaceDE w:val="0"/>
              <w:autoSpaceDN w:val="0"/>
              <w:adjustRightInd w:val="0"/>
              <w:jc w:val="both"/>
              <w:rPr>
                <w:rFonts w:ascii="PT Astra Serif" w:hAnsi="PT Astra Serif" w:cs="Arial"/>
              </w:rPr>
            </w:pPr>
          </w:p>
        </w:tc>
      </w:tr>
    </w:tbl>
    <w:p w:rsidR="008E7814" w:rsidRPr="00BD217F" w:rsidRDefault="008E7814" w:rsidP="00EA61E8">
      <w:pPr>
        <w:widowControl w:val="0"/>
        <w:numPr>
          <w:ilvl w:val="0"/>
          <w:numId w:val="8"/>
        </w:numPr>
        <w:autoSpaceDE w:val="0"/>
        <w:autoSpaceDN w:val="0"/>
        <w:adjustRightInd w:val="0"/>
        <w:jc w:val="center"/>
        <w:outlineLvl w:val="2"/>
        <w:rPr>
          <w:rFonts w:ascii="PT Astra Serif" w:hAnsi="PT Astra Serif" w:cs="Arial"/>
          <w:sz w:val="22"/>
          <w:szCs w:val="22"/>
        </w:rPr>
      </w:pPr>
      <w:r w:rsidRPr="004C61E8">
        <w:rPr>
          <w:rFonts w:ascii="PT Astra Serif" w:hAnsi="PT Astra Serif" w:cs="Arial"/>
          <w:sz w:val="22"/>
          <w:szCs w:val="22"/>
        </w:rPr>
        <w:t>Перечень показателей комплекса процессных мероприятий</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694"/>
        <w:gridCol w:w="1134"/>
        <w:gridCol w:w="1417"/>
        <w:gridCol w:w="1276"/>
        <w:gridCol w:w="1417"/>
        <w:gridCol w:w="709"/>
        <w:gridCol w:w="709"/>
        <w:gridCol w:w="7"/>
        <w:gridCol w:w="702"/>
        <w:gridCol w:w="708"/>
        <w:gridCol w:w="709"/>
        <w:gridCol w:w="709"/>
        <w:gridCol w:w="2268"/>
      </w:tblGrid>
      <w:tr w:rsidR="008E7814" w:rsidRPr="004C61E8" w:rsidTr="00C059C8">
        <w:tc>
          <w:tcPr>
            <w:tcW w:w="629"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 </w:t>
            </w:r>
            <w:proofErr w:type="gramStart"/>
            <w:r w:rsidRPr="00BD217F">
              <w:rPr>
                <w:rFonts w:ascii="PT Astra Serif" w:hAnsi="PT Astra Serif" w:cs="Arial"/>
              </w:rPr>
              <w:t>п</w:t>
            </w:r>
            <w:proofErr w:type="gramEnd"/>
            <w:r w:rsidRPr="00BD217F">
              <w:rPr>
                <w:rFonts w:ascii="PT Astra Serif" w:hAnsi="PT Astra Serif" w:cs="Arial"/>
              </w:rPr>
              <w:t>/п</w:t>
            </w:r>
          </w:p>
        </w:tc>
        <w:tc>
          <w:tcPr>
            <w:tcW w:w="2694"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Наименование показателя/задачи</w:t>
            </w:r>
          </w:p>
        </w:tc>
        <w:tc>
          <w:tcPr>
            <w:tcW w:w="1134"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Уровень показателя </w:t>
            </w:r>
          </w:p>
        </w:tc>
        <w:tc>
          <w:tcPr>
            <w:tcW w:w="1417"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Признак возрастания (убывания, динамики) значения показателя</w:t>
            </w:r>
          </w:p>
        </w:tc>
        <w:tc>
          <w:tcPr>
            <w:tcW w:w="1276"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Единица измерения значения показателя </w:t>
            </w:r>
          </w:p>
        </w:tc>
        <w:tc>
          <w:tcPr>
            <w:tcW w:w="1417"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Базовое значение показателя </w:t>
            </w:r>
          </w:p>
        </w:tc>
        <w:tc>
          <w:tcPr>
            <w:tcW w:w="4253" w:type="dxa"/>
            <w:gridSpan w:val="7"/>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Значение показателя по годам</w:t>
            </w:r>
          </w:p>
        </w:tc>
        <w:tc>
          <w:tcPr>
            <w:tcW w:w="2268"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Наименование структурного подразделения, ответственного за достижение значения показателя</w:t>
            </w:r>
          </w:p>
        </w:tc>
      </w:tr>
      <w:tr w:rsidR="008E7814" w:rsidRPr="004C61E8" w:rsidTr="00C059C8">
        <w:tc>
          <w:tcPr>
            <w:tcW w:w="629" w:type="dxa"/>
            <w:vMerge/>
          </w:tcPr>
          <w:p w:rsidR="008E7814" w:rsidRPr="00BD217F" w:rsidRDefault="008E7814" w:rsidP="00C059C8">
            <w:pPr>
              <w:widowControl w:val="0"/>
              <w:autoSpaceDE w:val="0"/>
              <w:autoSpaceDN w:val="0"/>
              <w:adjustRightInd w:val="0"/>
              <w:rPr>
                <w:rFonts w:ascii="PT Astra Serif" w:hAnsi="PT Astra Serif" w:cs="Arial"/>
              </w:rPr>
            </w:pPr>
          </w:p>
        </w:tc>
        <w:tc>
          <w:tcPr>
            <w:tcW w:w="2694"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134"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417"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276"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417"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2024 год</w:t>
            </w:r>
          </w:p>
        </w:tc>
        <w:tc>
          <w:tcPr>
            <w:tcW w:w="70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2025</w:t>
            </w:r>
          </w:p>
        </w:tc>
        <w:tc>
          <w:tcPr>
            <w:tcW w:w="70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2026</w:t>
            </w:r>
          </w:p>
        </w:tc>
        <w:tc>
          <w:tcPr>
            <w:tcW w:w="709" w:type="dxa"/>
            <w:gridSpan w:val="2"/>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2027</w:t>
            </w:r>
          </w:p>
        </w:tc>
        <w:tc>
          <w:tcPr>
            <w:tcW w:w="708"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2028</w:t>
            </w:r>
          </w:p>
        </w:tc>
        <w:tc>
          <w:tcPr>
            <w:tcW w:w="70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2029</w:t>
            </w:r>
          </w:p>
        </w:tc>
        <w:tc>
          <w:tcPr>
            <w:tcW w:w="70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2030</w:t>
            </w:r>
          </w:p>
        </w:tc>
        <w:tc>
          <w:tcPr>
            <w:tcW w:w="2268" w:type="dxa"/>
            <w:vMerge/>
          </w:tcPr>
          <w:p w:rsidR="008E7814" w:rsidRPr="00BD217F" w:rsidRDefault="008E7814" w:rsidP="00C059C8">
            <w:pPr>
              <w:widowControl w:val="0"/>
              <w:autoSpaceDE w:val="0"/>
              <w:autoSpaceDN w:val="0"/>
              <w:adjustRightInd w:val="0"/>
              <w:rPr>
                <w:rFonts w:ascii="PT Astra Serif" w:hAnsi="PT Astra Serif" w:cs="Arial"/>
              </w:rPr>
            </w:pPr>
          </w:p>
        </w:tc>
      </w:tr>
      <w:tr w:rsidR="008E7814" w:rsidRPr="004C61E8" w:rsidTr="00C059C8">
        <w:tc>
          <w:tcPr>
            <w:tcW w:w="62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w:t>
            </w:r>
          </w:p>
        </w:tc>
        <w:tc>
          <w:tcPr>
            <w:tcW w:w="14459" w:type="dxa"/>
            <w:gridSpan w:val="13"/>
          </w:tcPr>
          <w:p w:rsidR="008E7814" w:rsidRPr="00BD217F" w:rsidRDefault="008E7814" w:rsidP="00C059C8">
            <w:pPr>
              <w:widowControl w:val="0"/>
              <w:autoSpaceDE w:val="0"/>
              <w:autoSpaceDN w:val="0"/>
              <w:adjustRightInd w:val="0"/>
              <w:rPr>
                <w:rFonts w:ascii="PT Astra Serif" w:hAnsi="PT Astra Serif" w:cs="Arial"/>
              </w:rPr>
            </w:pPr>
            <w:r w:rsidRPr="00BD217F">
              <w:rPr>
                <w:rFonts w:ascii="PT Astra Serif" w:hAnsi="PT Astra Serif" w:cs="Arial"/>
              </w:rPr>
              <w:t>Задача «Обеспечение а</w:t>
            </w:r>
            <w:r w:rsidRPr="00BD217F">
              <w:rPr>
                <w:rFonts w:ascii="PT Astra Serif" w:hAnsi="PT Astra Serif"/>
              </w:rPr>
              <w:t>нтитеррористической защищённости учреждений образования муниципального образования «Радищевский район» Ульяновской области»</w:t>
            </w:r>
          </w:p>
        </w:tc>
      </w:tr>
      <w:tr w:rsidR="008E7814" w:rsidRPr="004C61E8" w:rsidTr="00C059C8">
        <w:tc>
          <w:tcPr>
            <w:tcW w:w="62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1.1</w:t>
            </w:r>
          </w:p>
        </w:tc>
        <w:tc>
          <w:tcPr>
            <w:tcW w:w="2694" w:type="dxa"/>
          </w:tcPr>
          <w:p w:rsidR="008E7814" w:rsidRPr="00BD217F" w:rsidRDefault="008E7814" w:rsidP="00C059C8">
            <w:pPr>
              <w:widowControl w:val="0"/>
              <w:autoSpaceDE w:val="0"/>
              <w:autoSpaceDN w:val="0"/>
              <w:adjustRightInd w:val="0"/>
              <w:jc w:val="both"/>
              <w:rPr>
                <w:rFonts w:ascii="PT Astra Serif" w:hAnsi="PT Astra Serif"/>
              </w:rPr>
            </w:pPr>
            <w:r w:rsidRPr="00BD217F">
              <w:rPr>
                <w:rFonts w:ascii="PT Astra Serif" w:hAnsi="PT Astra Serif"/>
              </w:rPr>
              <w:t>100% обеспечение функционирования  кнопкой тревожной сигнализации, системы оповещения и управления эвакуацией в муниципальных образовательных организациях</w:t>
            </w:r>
          </w:p>
        </w:tc>
        <w:tc>
          <w:tcPr>
            <w:tcW w:w="1134"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МП</w:t>
            </w:r>
          </w:p>
        </w:tc>
        <w:tc>
          <w:tcPr>
            <w:tcW w:w="1417"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w:t>
            </w:r>
          </w:p>
        </w:tc>
        <w:tc>
          <w:tcPr>
            <w:tcW w:w="1276"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w:t>
            </w:r>
          </w:p>
        </w:tc>
        <w:tc>
          <w:tcPr>
            <w:tcW w:w="1417"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p w:rsidR="008E7814" w:rsidRPr="00BD217F" w:rsidRDefault="008E7814" w:rsidP="00C059C8">
            <w:pPr>
              <w:widowControl w:val="0"/>
              <w:autoSpaceDE w:val="0"/>
              <w:autoSpaceDN w:val="0"/>
              <w:adjustRightInd w:val="0"/>
              <w:jc w:val="center"/>
              <w:rPr>
                <w:rFonts w:ascii="PT Astra Serif" w:hAnsi="PT Astra Serif" w:cs="Arial"/>
              </w:rPr>
            </w:pPr>
          </w:p>
        </w:tc>
        <w:tc>
          <w:tcPr>
            <w:tcW w:w="709" w:type="dxa"/>
          </w:tcPr>
          <w:p w:rsidR="008E7814" w:rsidRPr="00BD217F" w:rsidRDefault="008E7814" w:rsidP="00C059C8">
            <w:pPr>
              <w:jc w:val="center"/>
            </w:pPr>
            <w:r w:rsidRPr="00BD217F">
              <w:rPr>
                <w:rFonts w:ascii="PT Astra Serif" w:hAnsi="PT Astra Serif" w:cs="Arial"/>
              </w:rPr>
              <w:t>100</w:t>
            </w:r>
          </w:p>
        </w:tc>
        <w:tc>
          <w:tcPr>
            <w:tcW w:w="716" w:type="dxa"/>
            <w:gridSpan w:val="2"/>
          </w:tcPr>
          <w:p w:rsidR="008E7814" w:rsidRPr="00BD217F" w:rsidRDefault="008E7814" w:rsidP="00C059C8">
            <w:pPr>
              <w:jc w:val="center"/>
            </w:pPr>
            <w:r w:rsidRPr="00BD217F">
              <w:rPr>
                <w:rFonts w:ascii="PT Astra Serif" w:hAnsi="PT Astra Serif" w:cs="Arial"/>
              </w:rPr>
              <w:t>100</w:t>
            </w:r>
          </w:p>
        </w:tc>
        <w:tc>
          <w:tcPr>
            <w:tcW w:w="702" w:type="dxa"/>
          </w:tcPr>
          <w:p w:rsidR="008E7814" w:rsidRPr="00BD217F" w:rsidRDefault="008E7814" w:rsidP="00C059C8">
            <w:pPr>
              <w:jc w:val="center"/>
            </w:pPr>
            <w:r w:rsidRPr="00BD217F">
              <w:rPr>
                <w:rFonts w:ascii="PT Astra Serif" w:hAnsi="PT Astra Serif" w:cs="Arial"/>
              </w:rPr>
              <w:t>100</w:t>
            </w:r>
          </w:p>
        </w:tc>
        <w:tc>
          <w:tcPr>
            <w:tcW w:w="708" w:type="dxa"/>
          </w:tcPr>
          <w:p w:rsidR="008E7814" w:rsidRPr="00BD217F" w:rsidRDefault="008E7814" w:rsidP="00C059C8">
            <w:pPr>
              <w:jc w:val="center"/>
            </w:pPr>
            <w:r w:rsidRPr="00BD217F">
              <w:rPr>
                <w:rFonts w:ascii="PT Astra Serif" w:hAnsi="PT Astra Serif" w:cs="Arial"/>
              </w:rPr>
              <w:t>100</w:t>
            </w:r>
          </w:p>
        </w:tc>
        <w:tc>
          <w:tcPr>
            <w:tcW w:w="709" w:type="dxa"/>
          </w:tcPr>
          <w:p w:rsidR="008E7814" w:rsidRPr="00BD217F" w:rsidRDefault="008E7814" w:rsidP="00C059C8">
            <w:pPr>
              <w:jc w:val="center"/>
            </w:pPr>
            <w:r w:rsidRPr="00BD217F">
              <w:rPr>
                <w:rFonts w:ascii="PT Astra Serif" w:hAnsi="PT Astra Serif" w:cs="Arial"/>
              </w:rPr>
              <w:t>100</w:t>
            </w:r>
          </w:p>
        </w:tc>
        <w:tc>
          <w:tcPr>
            <w:tcW w:w="709" w:type="dxa"/>
          </w:tcPr>
          <w:p w:rsidR="008E7814" w:rsidRPr="00BD217F" w:rsidRDefault="008E7814" w:rsidP="00C059C8">
            <w:pPr>
              <w:jc w:val="center"/>
            </w:pPr>
            <w:r w:rsidRPr="00BD217F">
              <w:rPr>
                <w:rFonts w:ascii="PT Astra Serif" w:hAnsi="PT Astra Serif" w:cs="Arial"/>
              </w:rPr>
              <w:t>100</w:t>
            </w:r>
          </w:p>
        </w:tc>
        <w:tc>
          <w:tcPr>
            <w:tcW w:w="226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rPr>
              <w:t>Отдел образования и дошкольного воспитания</w:t>
            </w:r>
          </w:p>
        </w:tc>
      </w:tr>
    </w:tbl>
    <w:p w:rsidR="008E7814" w:rsidRPr="00BD217F" w:rsidRDefault="008E7814" w:rsidP="00EA61E8">
      <w:pPr>
        <w:widowControl w:val="0"/>
        <w:numPr>
          <w:ilvl w:val="0"/>
          <w:numId w:val="8"/>
        </w:numPr>
        <w:autoSpaceDE w:val="0"/>
        <w:autoSpaceDN w:val="0"/>
        <w:adjustRightInd w:val="0"/>
        <w:jc w:val="center"/>
        <w:outlineLvl w:val="2"/>
        <w:rPr>
          <w:rFonts w:ascii="PT Astra Serif" w:hAnsi="PT Astra Serif" w:cs="Arial"/>
          <w:sz w:val="22"/>
          <w:szCs w:val="22"/>
        </w:rPr>
      </w:pPr>
      <w:r w:rsidRPr="004C61E8">
        <w:rPr>
          <w:rFonts w:ascii="PT Astra Serif" w:hAnsi="PT Astra Serif" w:cs="Arial"/>
          <w:sz w:val="22"/>
          <w:szCs w:val="22"/>
        </w:rPr>
        <w:t>Перечень мероприятий (результатов) комплекса процессных мероприятий</w:t>
      </w:r>
    </w:p>
    <w:tbl>
      <w:tblP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5244"/>
        <w:gridCol w:w="1701"/>
        <w:gridCol w:w="1418"/>
        <w:gridCol w:w="1276"/>
        <w:gridCol w:w="1559"/>
        <w:gridCol w:w="567"/>
        <w:gridCol w:w="567"/>
        <w:gridCol w:w="567"/>
        <w:gridCol w:w="567"/>
        <w:gridCol w:w="567"/>
        <w:gridCol w:w="568"/>
      </w:tblGrid>
      <w:tr w:rsidR="008E7814" w:rsidRPr="00772564" w:rsidTr="00C059C8">
        <w:tc>
          <w:tcPr>
            <w:tcW w:w="488"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 </w:t>
            </w:r>
            <w:proofErr w:type="gramStart"/>
            <w:r w:rsidRPr="00BD217F">
              <w:rPr>
                <w:rFonts w:ascii="PT Astra Serif" w:hAnsi="PT Astra Serif" w:cs="Arial"/>
              </w:rPr>
              <w:t>п</w:t>
            </w:r>
            <w:proofErr w:type="gramEnd"/>
            <w:r w:rsidRPr="00BD217F">
              <w:rPr>
                <w:rFonts w:ascii="PT Astra Serif" w:hAnsi="PT Astra Serif" w:cs="Arial"/>
              </w:rPr>
              <w:t>/п</w:t>
            </w:r>
          </w:p>
        </w:tc>
        <w:tc>
          <w:tcPr>
            <w:tcW w:w="5244"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Наименование мероприятия (результата)/задачи</w:t>
            </w:r>
          </w:p>
        </w:tc>
        <w:tc>
          <w:tcPr>
            <w:tcW w:w="1701"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Тип мероприятия (результата)</w:t>
            </w:r>
          </w:p>
        </w:tc>
        <w:tc>
          <w:tcPr>
            <w:tcW w:w="1418"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Код целевой статьи расходов</w:t>
            </w:r>
          </w:p>
        </w:tc>
        <w:tc>
          <w:tcPr>
            <w:tcW w:w="1276"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Единица измерения значения мероприятия </w:t>
            </w:r>
            <w:r w:rsidRPr="00BD217F">
              <w:rPr>
                <w:rFonts w:ascii="PT Astra Serif" w:hAnsi="PT Astra Serif" w:cs="Arial"/>
              </w:rPr>
              <w:lastRenderedPageBreak/>
              <w:t xml:space="preserve">(результата) </w:t>
            </w:r>
          </w:p>
        </w:tc>
        <w:tc>
          <w:tcPr>
            <w:tcW w:w="155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lastRenderedPageBreak/>
              <w:t xml:space="preserve">Базовое значение мероприятия (результата) </w:t>
            </w:r>
          </w:p>
        </w:tc>
        <w:tc>
          <w:tcPr>
            <w:tcW w:w="3403" w:type="dxa"/>
            <w:gridSpan w:val="6"/>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Значение показателя по годам</w:t>
            </w:r>
          </w:p>
        </w:tc>
      </w:tr>
      <w:tr w:rsidR="008E7814" w:rsidRPr="00772564" w:rsidTr="00C059C8">
        <w:tc>
          <w:tcPr>
            <w:tcW w:w="488" w:type="dxa"/>
            <w:vMerge/>
          </w:tcPr>
          <w:p w:rsidR="008E7814" w:rsidRPr="00BD217F" w:rsidRDefault="008E7814" w:rsidP="00C059C8">
            <w:pPr>
              <w:widowControl w:val="0"/>
              <w:autoSpaceDE w:val="0"/>
              <w:autoSpaceDN w:val="0"/>
              <w:adjustRightInd w:val="0"/>
              <w:rPr>
                <w:rFonts w:ascii="PT Astra Serif" w:hAnsi="PT Astra Serif" w:cs="Arial"/>
              </w:rPr>
            </w:pPr>
          </w:p>
        </w:tc>
        <w:tc>
          <w:tcPr>
            <w:tcW w:w="5244"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701"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418"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276"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55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2024</w:t>
            </w:r>
          </w:p>
        </w:tc>
        <w:tc>
          <w:tcPr>
            <w:tcW w:w="567"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2025</w:t>
            </w:r>
          </w:p>
        </w:tc>
        <w:tc>
          <w:tcPr>
            <w:tcW w:w="567"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2026</w:t>
            </w:r>
          </w:p>
        </w:tc>
        <w:tc>
          <w:tcPr>
            <w:tcW w:w="567"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2027</w:t>
            </w:r>
          </w:p>
        </w:tc>
        <w:tc>
          <w:tcPr>
            <w:tcW w:w="567"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2028</w:t>
            </w:r>
          </w:p>
        </w:tc>
        <w:tc>
          <w:tcPr>
            <w:tcW w:w="567"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2029</w:t>
            </w:r>
          </w:p>
        </w:tc>
        <w:tc>
          <w:tcPr>
            <w:tcW w:w="568"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2030</w:t>
            </w:r>
          </w:p>
        </w:tc>
      </w:tr>
      <w:tr w:rsidR="008E7814" w:rsidRPr="004C61E8" w:rsidTr="00C059C8">
        <w:tc>
          <w:tcPr>
            <w:tcW w:w="48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lastRenderedPageBreak/>
              <w:t>1.</w:t>
            </w:r>
          </w:p>
        </w:tc>
        <w:tc>
          <w:tcPr>
            <w:tcW w:w="14601" w:type="dxa"/>
            <w:gridSpan w:val="11"/>
          </w:tcPr>
          <w:p w:rsidR="008E7814" w:rsidRPr="00BD217F" w:rsidRDefault="008E7814" w:rsidP="00C059C8">
            <w:pPr>
              <w:widowControl w:val="0"/>
              <w:autoSpaceDE w:val="0"/>
              <w:autoSpaceDN w:val="0"/>
              <w:adjustRightInd w:val="0"/>
              <w:rPr>
                <w:rFonts w:ascii="PT Astra Serif" w:hAnsi="PT Astra Serif" w:cs="Arial"/>
              </w:rPr>
            </w:pPr>
            <w:r w:rsidRPr="00BD217F">
              <w:rPr>
                <w:rFonts w:ascii="PT Astra Serif" w:hAnsi="PT Astra Serif" w:cs="Arial"/>
              </w:rPr>
              <w:t>Задача «Обеспечение а</w:t>
            </w:r>
            <w:r w:rsidRPr="00BD217F">
              <w:rPr>
                <w:rFonts w:ascii="PT Astra Serif" w:hAnsi="PT Astra Serif"/>
              </w:rPr>
              <w:t>нтитеррористической защищённости учреждений образования муниципального образования «Радищевский район» Ульяновской области</w:t>
            </w:r>
            <w:r w:rsidRPr="00BD217F">
              <w:rPr>
                <w:rFonts w:ascii="PT Astra Serif" w:hAnsi="PT Astra Serif" w:cs="Arial"/>
              </w:rPr>
              <w:t>»</w:t>
            </w:r>
          </w:p>
        </w:tc>
      </w:tr>
      <w:tr w:rsidR="008E7814" w:rsidRPr="00182705" w:rsidTr="00C059C8">
        <w:tc>
          <w:tcPr>
            <w:tcW w:w="48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1.1</w:t>
            </w:r>
          </w:p>
        </w:tc>
        <w:tc>
          <w:tcPr>
            <w:tcW w:w="5244" w:type="dxa"/>
          </w:tcPr>
          <w:p w:rsidR="008E7814" w:rsidRPr="00BD217F" w:rsidRDefault="008E7814" w:rsidP="00C059C8">
            <w:pPr>
              <w:widowControl w:val="0"/>
              <w:autoSpaceDE w:val="0"/>
              <w:autoSpaceDN w:val="0"/>
              <w:adjustRightInd w:val="0"/>
              <w:jc w:val="both"/>
              <w:rPr>
                <w:rFonts w:ascii="PT Astra Serif" w:hAnsi="PT Astra Serif" w:cs="Arial"/>
              </w:rPr>
            </w:pPr>
            <w:r w:rsidRPr="00BD217F">
              <w:rPr>
                <w:rFonts w:ascii="PT Astra Serif" w:hAnsi="PT Astra Serif"/>
              </w:rPr>
              <w:t>Обеспечение оснащения и функционирования кнопкой тревожной сигнализации, системы оповещения и управления эвакуацией в муниципальных образовательных организациях Радищевского района, охраны объектов с использованием охранной сигнализации</w:t>
            </w:r>
          </w:p>
        </w:tc>
        <w:tc>
          <w:tcPr>
            <w:tcW w:w="170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Оказание услуг (выполнение работ)</w:t>
            </w:r>
          </w:p>
        </w:tc>
        <w:tc>
          <w:tcPr>
            <w:tcW w:w="141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27 4 08 60017</w:t>
            </w:r>
          </w:p>
        </w:tc>
        <w:tc>
          <w:tcPr>
            <w:tcW w:w="1276"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w:t>
            </w:r>
          </w:p>
        </w:tc>
        <w:tc>
          <w:tcPr>
            <w:tcW w:w="155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p w:rsidR="008E7814" w:rsidRPr="00BD217F" w:rsidRDefault="008E7814" w:rsidP="00C059C8">
            <w:pPr>
              <w:widowControl w:val="0"/>
              <w:autoSpaceDE w:val="0"/>
              <w:autoSpaceDN w:val="0"/>
              <w:adjustRightInd w:val="0"/>
              <w:jc w:val="center"/>
              <w:rPr>
                <w:rFonts w:ascii="PT Astra Serif" w:hAnsi="PT Astra Serif" w:cs="Arial"/>
              </w:rPr>
            </w:pPr>
          </w:p>
        </w:tc>
        <w:tc>
          <w:tcPr>
            <w:tcW w:w="567"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567"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567"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567"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567"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56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r>
      <w:tr w:rsidR="008E7814" w:rsidRPr="00182705" w:rsidTr="00C059C8">
        <w:tc>
          <w:tcPr>
            <w:tcW w:w="48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1.2</w:t>
            </w:r>
          </w:p>
        </w:tc>
        <w:tc>
          <w:tcPr>
            <w:tcW w:w="5244" w:type="dxa"/>
          </w:tcPr>
          <w:p w:rsidR="008E7814" w:rsidRPr="00BD217F" w:rsidRDefault="008E7814" w:rsidP="00C059C8">
            <w:pPr>
              <w:widowControl w:val="0"/>
              <w:autoSpaceDE w:val="0"/>
              <w:autoSpaceDN w:val="0"/>
              <w:adjustRightInd w:val="0"/>
              <w:jc w:val="both"/>
              <w:rPr>
                <w:rFonts w:ascii="PT Astra Serif" w:hAnsi="PT Astra Serif"/>
              </w:rPr>
            </w:pPr>
            <w:r w:rsidRPr="00BD217F">
              <w:rPr>
                <w:rFonts w:ascii="PT Astra Serif" w:hAnsi="PT Astra Serif"/>
              </w:rPr>
              <w:t>Реализация мероприятий по обеспечению антитеррористической защищённости объектов муниципальных образовательных организаций</w:t>
            </w:r>
          </w:p>
        </w:tc>
        <w:tc>
          <w:tcPr>
            <w:tcW w:w="170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Оказание услуг (выполнение работ)</w:t>
            </w:r>
          </w:p>
        </w:tc>
        <w:tc>
          <w:tcPr>
            <w:tcW w:w="141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27 4 08 70980</w:t>
            </w:r>
          </w:p>
        </w:tc>
        <w:tc>
          <w:tcPr>
            <w:tcW w:w="1276" w:type="dxa"/>
          </w:tcPr>
          <w:p w:rsidR="008E7814" w:rsidRPr="00BD217F" w:rsidRDefault="008E7814" w:rsidP="00C059C8">
            <w:pPr>
              <w:widowControl w:val="0"/>
              <w:tabs>
                <w:tab w:val="left" w:pos="435"/>
                <w:tab w:val="center" w:pos="647"/>
              </w:tabs>
              <w:autoSpaceDE w:val="0"/>
              <w:autoSpaceDN w:val="0"/>
              <w:adjustRightInd w:val="0"/>
              <w:jc w:val="center"/>
              <w:rPr>
                <w:rFonts w:ascii="PT Astra Serif" w:hAnsi="PT Astra Serif" w:cs="Arial"/>
              </w:rPr>
            </w:pPr>
            <w:proofErr w:type="spellStart"/>
            <w:r w:rsidRPr="00BD217F">
              <w:rPr>
                <w:rFonts w:ascii="PT Astra Serif" w:hAnsi="PT Astra Serif" w:cs="Arial"/>
              </w:rPr>
              <w:t>Усл</w:t>
            </w:r>
            <w:proofErr w:type="spellEnd"/>
            <w:r w:rsidRPr="00BD217F">
              <w:rPr>
                <w:rFonts w:ascii="PT Astra Serif" w:hAnsi="PT Astra Serif" w:cs="Arial"/>
              </w:rPr>
              <w:t>.</w:t>
            </w:r>
            <w:r w:rsidRPr="00BD217F">
              <w:rPr>
                <w:rFonts w:ascii="PT Astra Serif" w:hAnsi="PT Astra Serif" w:cs="Arial"/>
              </w:rPr>
              <w:tab/>
              <w:t>ед.</w:t>
            </w:r>
          </w:p>
        </w:tc>
        <w:tc>
          <w:tcPr>
            <w:tcW w:w="155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w:t>
            </w:r>
          </w:p>
          <w:p w:rsidR="008E7814" w:rsidRPr="00BD217F" w:rsidRDefault="008E7814" w:rsidP="00C059C8">
            <w:pPr>
              <w:widowControl w:val="0"/>
              <w:autoSpaceDE w:val="0"/>
              <w:autoSpaceDN w:val="0"/>
              <w:adjustRightInd w:val="0"/>
              <w:jc w:val="center"/>
              <w:rPr>
                <w:rFonts w:ascii="PT Astra Serif" w:hAnsi="PT Astra Serif" w:cs="Arial"/>
              </w:rPr>
            </w:pPr>
          </w:p>
        </w:tc>
        <w:tc>
          <w:tcPr>
            <w:tcW w:w="567"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w:t>
            </w:r>
          </w:p>
        </w:tc>
        <w:tc>
          <w:tcPr>
            <w:tcW w:w="567"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567"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567"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567"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568" w:type="dxa"/>
          </w:tcPr>
          <w:p w:rsidR="008E7814" w:rsidRPr="00BD217F" w:rsidRDefault="008E7814" w:rsidP="00C059C8">
            <w:pPr>
              <w:widowControl w:val="0"/>
              <w:autoSpaceDE w:val="0"/>
              <w:autoSpaceDN w:val="0"/>
              <w:adjustRightInd w:val="0"/>
              <w:jc w:val="center"/>
              <w:rPr>
                <w:rFonts w:ascii="PT Astra Serif" w:hAnsi="PT Astra Serif" w:cs="Arial"/>
              </w:rPr>
            </w:pPr>
          </w:p>
        </w:tc>
      </w:tr>
    </w:tbl>
    <w:p w:rsidR="008E7814" w:rsidRPr="004C61E8" w:rsidRDefault="008E7814" w:rsidP="008E7814">
      <w:pPr>
        <w:widowControl w:val="0"/>
        <w:autoSpaceDE w:val="0"/>
        <w:autoSpaceDN w:val="0"/>
        <w:adjustRightInd w:val="0"/>
        <w:ind w:firstLine="540"/>
        <w:jc w:val="center"/>
        <w:outlineLvl w:val="2"/>
        <w:rPr>
          <w:rFonts w:ascii="PT Astra Serif" w:hAnsi="PT Astra Serif" w:cs="Arial"/>
          <w:sz w:val="22"/>
          <w:szCs w:val="22"/>
        </w:rPr>
      </w:pPr>
      <w:r>
        <w:rPr>
          <w:rFonts w:ascii="PT Astra Serif" w:hAnsi="PT Astra Serif" w:cs="Arial"/>
          <w:sz w:val="22"/>
          <w:szCs w:val="22"/>
        </w:rPr>
        <w:t>4</w:t>
      </w:r>
      <w:r w:rsidRPr="004C61E8">
        <w:rPr>
          <w:rFonts w:ascii="PT Astra Serif" w:hAnsi="PT Astra Serif" w:cs="Arial"/>
          <w:sz w:val="22"/>
          <w:szCs w:val="22"/>
        </w:rPr>
        <w:t>. Финансовое обеспечение реализации комплекса процессных мероприятий</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4"/>
        <w:gridCol w:w="2970"/>
        <w:gridCol w:w="1701"/>
        <w:gridCol w:w="2552"/>
        <w:gridCol w:w="1559"/>
        <w:gridCol w:w="851"/>
        <w:gridCol w:w="850"/>
        <w:gridCol w:w="851"/>
        <w:gridCol w:w="708"/>
        <w:gridCol w:w="851"/>
        <w:gridCol w:w="850"/>
        <w:gridCol w:w="851"/>
      </w:tblGrid>
      <w:tr w:rsidR="008E7814" w:rsidRPr="004C61E8" w:rsidTr="00C059C8">
        <w:tc>
          <w:tcPr>
            <w:tcW w:w="494"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 </w:t>
            </w:r>
            <w:proofErr w:type="gramStart"/>
            <w:r w:rsidRPr="00BD217F">
              <w:rPr>
                <w:rFonts w:ascii="PT Astra Serif" w:hAnsi="PT Astra Serif" w:cs="Arial"/>
              </w:rPr>
              <w:t>п</w:t>
            </w:r>
            <w:proofErr w:type="gramEnd"/>
            <w:r w:rsidRPr="00BD217F">
              <w:rPr>
                <w:rFonts w:ascii="PT Astra Serif" w:hAnsi="PT Astra Serif" w:cs="Arial"/>
              </w:rPr>
              <w:t>/п</w:t>
            </w:r>
          </w:p>
        </w:tc>
        <w:tc>
          <w:tcPr>
            <w:tcW w:w="2970"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Наименование комплекса процессных мероприятий, направления расходов</w:t>
            </w:r>
          </w:p>
        </w:tc>
        <w:tc>
          <w:tcPr>
            <w:tcW w:w="1701"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Ответственные исполнители мероприятия</w:t>
            </w:r>
          </w:p>
        </w:tc>
        <w:tc>
          <w:tcPr>
            <w:tcW w:w="2552"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Источник финансового обеспечения реализации комплекса процессных мероприятий </w:t>
            </w:r>
          </w:p>
        </w:tc>
        <w:tc>
          <w:tcPr>
            <w:tcW w:w="1559"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Код целевой статьи расходов</w:t>
            </w:r>
          </w:p>
        </w:tc>
        <w:tc>
          <w:tcPr>
            <w:tcW w:w="5812" w:type="dxa"/>
            <w:gridSpan w:val="7"/>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Объем финансового обеспечения реализации комплекса процессных мероприятий, направления расходов по годам реализации, тыс. руб.</w:t>
            </w:r>
          </w:p>
        </w:tc>
      </w:tr>
      <w:tr w:rsidR="008E7814" w:rsidRPr="004C61E8" w:rsidTr="00C059C8">
        <w:tc>
          <w:tcPr>
            <w:tcW w:w="494" w:type="dxa"/>
            <w:vMerge/>
          </w:tcPr>
          <w:p w:rsidR="008E7814" w:rsidRPr="00BD217F" w:rsidRDefault="008E7814" w:rsidP="00C059C8">
            <w:pPr>
              <w:widowControl w:val="0"/>
              <w:autoSpaceDE w:val="0"/>
              <w:autoSpaceDN w:val="0"/>
              <w:adjustRightInd w:val="0"/>
              <w:rPr>
                <w:rFonts w:ascii="PT Astra Serif" w:hAnsi="PT Astra Serif" w:cs="Arial"/>
              </w:rPr>
            </w:pPr>
          </w:p>
        </w:tc>
        <w:tc>
          <w:tcPr>
            <w:tcW w:w="2970"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701" w:type="dxa"/>
            <w:vMerge/>
          </w:tcPr>
          <w:p w:rsidR="008E7814" w:rsidRPr="00BD217F" w:rsidRDefault="008E7814" w:rsidP="00C059C8">
            <w:pPr>
              <w:widowControl w:val="0"/>
              <w:autoSpaceDE w:val="0"/>
              <w:autoSpaceDN w:val="0"/>
              <w:adjustRightInd w:val="0"/>
              <w:rPr>
                <w:rFonts w:ascii="PT Astra Serif" w:hAnsi="PT Astra Serif" w:cs="Arial"/>
              </w:rPr>
            </w:pPr>
          </w:p>
        </w:tc>
        <w:tc>
          <w:tcPr>
            <w:tcW w:w="2552"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559" w:type="dxa"/>
            <w:vMerge/>
          </w:tcPr>
          <w:p w:rsidR="008E7814" w:rsidRPr="00BD217F" w:rsidRDefault="008E7814" w:rsidP="00C059C8">
            <w:pPr>
              <w:widowControl w:val="0"/>
              <w:autoSpaceDE w:val="0"/>
              <w:autoSpaceDN w:val="0"/>
              <w:adjustRightInd w:val="0"/>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всего</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2025</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2026</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2027</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2028</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2029</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2030</w:t>
            </w:r>
          </w:p>
        </w:tc>
      </w:tr>
      <w:tr w:rsidR="008E7814" w:rsidRPr="004C61E8" w:rsidTr="00C059C8">
        <w:trPr>
          <w:trHeight w:val="509"/>
        </w:trPr>
        <w:tc>
          <w:tcPr>
            <w:tcW w:w="3464" w:type="dxa"/>
            <w:gridSpan w:val="2"/>
            <w:vMerge w:val="restart"/>
          </w:tcPr>
          <w:p w:rsidR="008E7814" w:rsidRPr="00BD217F" w:rsidRDefault="008E7814" w:rsidP="00C059C8">
            <w:pPr>
              <w:widowControl w:val="0"/>
              <w:autoSpaceDE w:val="0"/>
              <w:autoSpaceDN w:val="0"/>
              <w:adjustRightInd w:val="0"/>
              <w:jc w:val="both"/>
              <w:rPr>
                <w:rFonts w:ascii="PT Astra Serif" w:hAnsi="PT Astra Serif"/>
              </w:rPr>
            </w:pPr>
            <w:r w:rsidRPr="00BD217F">
              <w:rPr>
                <w:rFonts w:ascii="PT Astra Serif" w:hAnsi="PT Astra Serif" w:cs="Arial"/>
              </w:rPr>
              <w:t xml:space="preserve">Комплекс процессных мероприятий </w:t>
            </w:r>
            <w:r w:rsidRPr="00BD217F">
              <w:rPr>
                <w:rFonts w:ascii="PT Astra Serif" w:hAnsi="PT Astra Serif"/>
              </w:rPr>
              <w:t>«Антитеррористическая защищённость учреждений образования муниципального образования «Радищевский район» Ульяновской области»</w:t>
            </w:r>
          </w:p>
        </w:tc>
        <w:tc>
          <w:tcPr>
            <w:tcW w:w="1701"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rPr>
              <w:t>Отдел образования и дошкольного воспитания</w:t>
            </w:r>
            <w:r w:rsidRPr="00BD217F">
              <w:rPr>
                <w:rFonts w:ascii="PT Astra Serif" w:hAnsi="PT Astra Serif" w:cs="Arial"/>
              </w:rPr>
              <w:t xml:space="preserve"> </w:t>
            </w:r>
          </w:p>
        </w:tc>
        <w:tc>
          <w:tcPr>
            <w:tcW w:w="2552"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Всего,</w:t>
            </w:r>
          </w:p>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в том числе:</w:t>
            </w:r>
          </w:p>
        </w:tc>
        <w:tc>
          <w:tcPr>
            <w:tcW w:w="1559"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27 4 08 00000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14486,4</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889,8</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11751,0</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461,4</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461,4</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461,4</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461,4</w:t>
            </w:r>
          </w:p>
        </w:tc>
      </w:tr>
      <w:tr w:rsidR="008E7814" w:rsidRPr="004C61E8" w:rsidTr="00C059C8">
        <w:trPr>
          <w:trHeight w:val="308"/>
        </w:trPr>
        <w:tc>
          <w:tcPr>
            <w:tcW w:w="3464" w:type="dxa"/>
            <w:gridSpan w:val="2"/>
            <w:vMerge/>
          </w:tcPr>
          <w:p w:rsidR="008E7814" w:rsidRPr="00BD217F" w:rsidRDefault="008E7814" w:rsidP="00C059C8">
            <w:pPr>
              <w:widowControl w:val="0"/>
              <w:autoSpaceDE w:val="0"/>
              <w:autoSpaceDN w:val="0"/>
              <w:adjustRightInd w:val="0"/>
              <w:jc w:val="both"/>
              <w:rPr>
                <w:rFonts w:ascii="PT Astra Serif" w:hAnsi="PT Astra Serif" w:cs="Arial"/>
              </w:rPr>
            </w:pPr>
          </w:p>
        </w:tc>
        <w:tc>
          <w:tcPr>
            <w:tcW w:w="1701" w:type="dxa"/>
            <w:vMerge/>
          </w:tcPr>
          <w:p w:rsidR="008E7814" w:rsidRPr="00BD217F" w:rsidRDefault="008E7814" w:rsidP="00C059C8">
            <w:pPr>
              <w:widowControl w:val="0"/>
              <w:autoSpaceDE w:val="0"/>
              <w:autoSpaceDN w:val="0"/>
              <w:adjustRightInd w:val="0"/>
              <w:jc w:val="center"/>
              <w:rPr>
                <w:rFonts w:ascii="PT Astra Serif" w:hAnsi="PT Astra Serif"/>
              </w:rPr>
            </w:pPr>
          </w:p>
        </w:tc>
        <w:tc>
          <w:tcPr>
            <w:tcW w:w="2552" w:type="dxa"/>
          </w:tcPr>
          <w:p w:rsidR="008E7814" w:rsidRPr="00BD217F" w:rsidRDefault="008E7814" w:rsidP="00C059C8">
            <w:pPr>
              <w:jc w:val="center"/>
              <w:rPr>
                <w:rFonts w:ascii="PT Astra Serif" w:hAnsi="PT Astra Serif" w:cs="Arial"/>
              </w:rPr>
            </w:pPr>
            <w:r w:rsidRPr="00BD217F">
              <w:rPr>
                <w:rFonts w:ascii="PT Astra Serif" w:hAnsi="PT Astra Serif"/>
              </w:rPr>
              <w:t>областной бюджет</w:t>
            </w:r>
          </w:p>
        </w:tc>
        <w:tc>
          <w:tcPr>
            <w:tcW w:w="1559"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10838,0</w:t>
            </w:r>
          </w:p>
        </w:tc>
        <w:tc>
          <w:tcPr>
            <w:tcW w:w="850" w:type="dxa"/>
          </w:tcPr>
          <w:p w:rsidR="008E7814" w:rsidRPr="00BD217F" w:rsidRDefault="008E7814" w:rsidP="00C059C8">
            <w:pPr>
              <w:pStyle w:val="aa"/>
              <w:spacing w:after="0"/>
              <w:jc w:val="center"/>
              <w:rPr>
                <w:rFonts w:ascii="PT Astra Serif" w:hAnsi="PT Astra Serif"/>
                <w:sz w:val="20"/>
                <w:szCs w:val="20"/>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10838,0</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3464" w:type="dxa"/>
            <w:gridSpan w:val="2"/>
            <w:vMerge/>
          </w:tcPr>
          <w:p w:rsidR="008E7814" w:rsidRPr="00BD217F" w:rsidRDefault="008E7814" w:rsidP="00C059C8">
            <w:pPr>
              <w:widowControl w:val="0"/>
              <w:autoSpaceDE w:val="0"/>
              <w:autoSpaceDN w:val="0"/>
              <w:adjustRightInd w:val="0"/>
              <w:rPr>
                <w:rFonts w:ascii="PT Astra Serif" w:hAnsi="PT Astra Serif"/>
              </w:rPr>
            </w:pPr>
          </w:p>
        </w:tc>
        <w:tc>
          <w:tcPr>
            <w:tcW w:w="1701" w:type="dxa"/>
            <w:vMerge/>
          </w:tcPr>
          <w:p w:rsidR="008E7814" w:rsidRPr="00BD217F" w:rsidRDefault="008E7814" w:rsidP="00C059C8">
            <w:pPr>
              <w:jc w:val="center"/>
              <w:rPr>
                <w:rFonts w:ascii="PT Astra Serif" w:hAnsi="PT Astra Serif"/>
              </w:rPr>
            </w:pPr>
          </w:p>
        </w:tc>
        <w:tc>
          <w:tcPr>
            <w:tcW w:w="2552" w:type="dxa"/>
          </w:tcPr>
          <w:p w:rsidR="008E7814" w:rsidRPr="00BD217F" w:rsidRDefault="008E7814" w:rsidP="00C059C8">
            <w:pPr>
              <w:jc w:val="center"/>
              <w:rPr>
                <w:rFonts w:ascii="PT Astra Serif" w:hAnsi="PT Astra Serif"/>
              </w:rPr>
            </w:pPr>
            <w:r w:rsidRPr="00BD217F">
              <w:rPr>
                <w:rFonts w:ascii="PT Astra Serif" w:hAnsi="PT Astra Serif"/>
              </w:rPr>
              <w:t>местный бюджет</w:t>
            </w:r>
          </w:p>
        </w:tc>
        <w:tc>
          <w:tcPr>
            <w:tcW w:w="1559"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3648,4</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889,8</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913,0</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461,4</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461,4</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461,4</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461,4</w:t>
            </w:r>
          </w:p>
        </w:tc>
      </w:tr>
      <w:tr w:rsidR="008E7814" w:rsidRPr="004C61E8" w:rsidTr="00C059C8">
        <w:tc>
          <w:tcPr>
            <w:tcW w:w="494"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w:t>
            </w:r>
          </w:p>
        </w:tc>
        <w:tc>
          <w:tcPr>
            <w:tcW w:w="2970" w:type="dxa"/>
            <w:vMerge w:val="restart"/>
          </w:tcPr>
          <w:p w:rsidR="008E7814" w:rsidRPr="00BD217F" w:rsidRDefault="008E7814" w:rsidP="00C059C8">
            <w:pPr>
              <w:jc w:val="both"/>
              <w:rPr>
                <w:rFonts w:ascii="PT Astra Serif" w:hAnsi="PT Astra Serif"/>
              </w:rPr>
            </w:pPr>
            <w:r w:rsidRPr="00BD217F">
              <w:rPr>
                <w:rFonts w:ascii="PT Astra Serif" w:hAnsi="PT Astra Serif"/>
              </w:rPr>
              <w:t>Обеспечение оснащения и функционирования кнопкой тревожной сигнализации, системы оповещения и управления эвакуацией в муниципальных образовательных организациях, охраны объектов с использованием охранной сигнализации</w:t>
            </w:r>
          </w:p>
        </w:tc>
        <w:tc>
          <w:tcPr>
            <w:tcW w:w="1701" w:type="dxa"/>
            <w:vMerge w:val="restart"/>
          </w:tcPr>
          <w:p w:rsidR="008E7814" w:rsidRPr="00BD217F" w:rsidRDefault="008E7814" w:rsidP="00C059C8">
            <w:pPr>
              <w:jc w:val="center"/>
            </w:pPr>
            <w:r w:rsidRPr="00BD217F">
              <w:rPr>
                <w:rFonts w:ascii="PT Astra Serif" w:hAnsi="PT Astra Serif"/>
              </w:rPr>
              <w:t>Отдел образования и дошкольного воспитания</w:t>
            </w:r>
          </w:p>
        </w:tc>
        <w:tc>
          <w:tcPr>
            <w:tcW w:w="2552"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Всего,</w:t>
            </w:r>
          </w:p>
          <w:p w:rsidR="008E7814" w:rsidRPr="00BD217F" w:rsidRDefault="008E7814" w:rsidP="00C059C8">
            <w:pPr>
              <w:jc w:val="center"/>
              <w:rPr>
                <w:rFonts w:ascii="PT Astra Serif" w:hAnsi="PT Astra Serif"/>
              </w:rPr>
            </w:pPr>
            <w:r w:rsidRPr="00BD217F">
              <w:rPr>
                <w:rFonts w:ascii="PT Astra Serif" w:hAnsi="PT Astra Serif" w:cs="Arial"/>
              </w:rPr>
              <w:t>в том числе:</w:t>
            </w:r>
          </w:p>
        </w:tc>
        <w:tc>
          <w:tcPr>
            <w:tcW w:w="1559"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27 4 08 60017</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3196,8</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889,8</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461,4</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461,4</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461,4</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461,4</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461,4</w:t>
            </w:r>
          </w:p>
        </w:tc>
      </w:tr>
      <w:tr w:rsidR="008E7814" w:rsidRPr="004C61E8" w:rsidTr="00C059C8">
        <w:tc>
          <w:tcPr>
            <w:tcW w:w="494"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BD217F" w:rsidRDefault="008E7814" w:rsidP="00C059C8">
            <w:pPr>
              <w:widowControl w:val="0"/>
              <w:autoSpaceDE w:val="0"/>
              <w:autoSpaceDN w:val="0"/>
              <w:adjustRightInd w:val="0"/>
              <w:jc w:val="both"/>
              <w:rPr>
                <w:rFonts w:ascii="PT Astra Serif" w:hAnsi="PT Astra Serif"/>
              </w:rPr>
            </w:pPr>
          </w:p>
        </w:tc>
        <w:tc>
          <w:tcPr>
            <w:tcW w:w="1701" w:type="dxa"/>
            <w:vMerge/>
          </w:tcPr>
          <w:p w:rsidR="008E7814" w:rsidRPr="00BD217F" w:rsidRDefault="008E7814" w:rsidP="00C059C8">
            <w:pPr>
              <w:jc w:val="center"/>
              <w:rPr>
                <w:rFonts w:ascii="PT Astra Serif" w:hAnsi="PT Astra Serif"/>
              </w:rPr>
            </w:pPr>
          </w:p>
        </w:tc>
        <w:tc>
          <w:tcPr>
            <w:tcW w:w="2552" w:type="dxa"/>
          </w:tcPr>
          <w:p w:rsidR="008E7814" w:rsidRPr="00BD217F" w:rsidRDefault="008E7814" w:rsidP="00C059C8">
            <w:pPr>
              <w:jc w:val="center"/>
              <w:rPr>
                <w:rFonts w:ascii="PT Astra Serif" w:hAnsi="PT Astra Serif" w:cs="Arial"/>
              </w:rPr>
            </w:pPr>
            <w:r w:rsidRPr="00BD217F">
              <w:rPr>
                <w:rFonts w:ascii="PT Astra Serif" w:hAnsi="PT Astra Serif"/>
              </w:rPr>
              <w:t>областной бюджет</w:t>
            </w:r>
          </w:p>
        </w:tc>
        <w:tc>
          <w:tcPr>
            <w:tcW w:w="1559"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BD217F" w:rsidRDefault="008E7814" w:rsidP="00C059C8">
            <w:pPr>
              <w:widowControl w:val="0"/>
              <w:autoSpaceDE w:val="0"/>
              <w:autoSpaceDN w:val="0"/>
              <w:adjustRightInd w:val="0"/>
              <w:jc w:val="both"/>
              <w:rPr>
                <w:rFonts w:ascii="PT Astra Serif" w:hAnsi="PT Astra Serif"/>
              </w:rPr>
            </w:pPr>
          </w:p>
        </w:tc>
        <w:tc>
          <w:tcPr>
            <w:tcW w:w="1701" w:type="dxa"/>
            <w:vMerge/>
          </w:tcPr>
          <w:p w:rsidR="008E7814" w:rsidRPr="00BD217F" w:rsidRDefault="008E7814" w:rsidP="00C059C8">
            <w:pPr>
              <w:jc w:val="center"/>
              <w:rPr>
                <w:rFonts w:ascii="PT Astra Serif" w:hAnsi="PT Astra Serif"/>
              </w:rPr>
            </w:pPr>
          </w:p>
        </w:tc>
        <w:tc>
          <w:tcPr>
            <w:tcW w:w="2552" w:type="dxa"/>
          </w:tcPr>
          <w:p w:rsidR="008E7814" w:rsidRPr="00BD217F" w:rsidRDefault="008E7814" w:rsidP="00C059C8">
            <w:pPr>
              <w:jc w:val="center"/>
              <w:rPr>
                <w:rFonts w:ascii="PT Astra Serif" w:hAnsi="PT Astra Serif"/>
              </w:rPr>
            </w:pPr>
            <w:r w:rsidRPr="00BD217F">
              <w:rPr>
                <w:rFonts w:ascii="PT Astra Serif" w:hAnsi="PT Astra Serif"/>
              </w:rPr>
              <w:t>местный бюджет</w:t>
            </w:r>
          </w:p>
        </w:tc>
        <w:tc>
          <w:tcPr>
            <w:tcW w:w="1559"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3196,8</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889,8</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461,4</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461,4</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461,4</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461,4</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461,4</w:t>
            </w:r>
          </w:p>
        </w:tc>
      </w:tr>
      <w:tr w:rsidR="008E7814" w:rsidRPr="004C61E8" w:rsidTr="00C059C8">
        <w:tc>
          <w:tcPr>
            <w:tcW w:w="494"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w:t>
            </w:r>
          </w:p>
        </w:tc>
        <w:tc>
          <w:tcPr>
            <w:tcW w:w="2970" w:type="dxa"/>
            <w:vMerge w:val="restart"/>
          </w:tcPr>
          <w:p w:rsidR="008E7814" w:rsidRPr="00BD217F" w:rsidRDefault="008E7814" w:rsidP="00C059C8">
            <w:pPr>
              <w:jc w:val="both"/>
              <w:rPr>
                <w:rFonts w:ascii="PT Astra Serif" w:hAnsi="PT Astra Serif"/>
              </w:rPr>
            </w:pPr>
            <w:r w:rsidRPr="00BD217F">
              <w:rPr>
                <w:rFonts w:ascii="PT Astra Serif" w:hAnsi="PT Astra Serif"/>
              </w:rPr>
              <w:t xml:space="preserve">Реализация мероприятий по обеспечению </w:t>
            </w:r>
            <w:r w:rsidRPr="00BD217F">
              <w:rPr>
                <w:rFonts w:ascii="PT Astra Serif" w:hAnsi="PT Astra Serif"/>
              </w:rPr>
              <w:lastRenderedPageBreak/>
              <w:t>антитеррористической защищённости объектов муниципальных образовательных организаций</w:t>
            </w:r>
          </w:p>
        </w:tc>
        <w:tc>
          <w:tcPr>
            <w:tcW w:w="1701" w:type="dxa"/>
            <w:vMerge w:val="restart"/>
          </w:tcPr>
          <w:p w:rsidR="008E7814" w:rsidRPr="00BD217F" w:rsidRDefault="008E7814" w:rsidP="00C059C8">
            <w:pPr>
              <w:jc w:val="center"/>
            </w:pPr>
            <w:r w:rsidRPr="00BD217F">
              <w:rPr>
                <w:rFonts w:ascii="PT Astra Serif" w:hAnsi="PT Astra Serif"/>
              </w:rPr>
              <w:lastRenderedPageBreak/>
              <w:t xml:space="preserve">Отдел образования и </w:t>
            </w:r>
            <w:r w:rsidRPr="00BD217F">
              <w:rPr>
                <w:rFonts w:ascii="PT Astra Serif" w:hAnsi="PT Astra Serif"/>
              </w:rPr>
              <w:lastRenderedPageBreak/>
              <w:t>дошкольного воспитания</w:t>
            </w:r>
          </w:p>
        </w:tc>
        <w:tc>
          <w:tcPr>
            <w:tcW w:w="2552"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rPr>
              <w:lastRenderedPageBreak/>
              <w:t xml:space="preserve">  </w:t>
            </w:r>
            <w:r w:rsidRPr="00BD217F">
              <w:rPr>
                <w:rFonts w:ascii="PT Astra Serif" w:hAnsi="PT Astra Serif" w:cs="Arial"/>
              </w:rPr>
              <w:t>Всего,</w:t>
            </w:r>
          </w:p>
          <w:p w:rsidR="008E7814" w:rsidRPr="00BD217F" w:rsidRDefault="008E7814" w:rsidP="00C059C8">
            <w:pPr>
              <w:jc w:val="center"/>
              <w:rPr>
                <w:rFonts w:ascii="PT Astra Serif" w:hAnsi="PT Astra Serif"/>
              </w:rPr>
            </w:pPr>
            <w:r w:rsidRPr="00BD217F">
              <w:rPr>
                <w:rFonts w:ascii="PT Astra Serif" w:hAnsi="PT Astra Serif" w:cs="Arial"/>
              </w:rPr>
              <w:t>в том числе:</w:t>
            </w:r>
          </w:p>
        </w:tc>
        <w:tc>
          <w:tcPr>
            <w:tcW w:w="1559"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27 4 08 70980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11289,6</w:t>
            </w:r>
          </w:p>
        </w:tc>
        <w:tc>
          <w:tcPr>
            <w:tcW w:w="850" w:type="dxa"/>
          </w:tcPr>
          <w:p w:rsidR="008E7814" w:rsidRPr="00BD217F" w:rsidRDefault="008E7814" w:rsidP="00C059C8">
            <w:pPr>
              <w:pStyle w:val="aa"/>
              <w:spacing w:after="0"/>
              <w:jc w:val="center"/>
              <w:rPr>
                <w:rFonts w:ascii="PT Astra Serif" w:hAnsi="PT Astra Serif"/>
                <w:sz w:val="20"/>
                <w:szCs w:val="20"/>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11289,6</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BD217F" w:rsidRDefault="008E7814" w:rsidP="00C059C8">
            <w:pPr>
              <w:widowControl w:val="0"/>
              <w:autoSpaceDE w:val="0"/>
              <w:autoSpaceDN w:val="0"/>
              <w:adjustRightInd w:val="0"/>
              <w:rPr>
                <w:rFonts w:ascii="PT Astra Serif" w:hAnsi="PT Astra Serif"/>
              </w:rPr>
            </w:pPr>
          </w:p>
        </w:tc>
        <w:tc>
          <w:tcPr>
            <w:tcW w:w="1701" w:type="dxa"/>
            <w:vMerge/>
          </w:tcPr>
          <w:p w:rsidR="008E7814" w:rsidRPr="00BD217F" w:rsidRDefault="008E7814" w:rsidP="00C059C8">
            <w:pPr>
              <w:widowControl w:val="0"/>
              <w:autoSpaceDE w:val="0"/>
              <w:autoSpaceDN w:val="0"/>
              <w:adjustRightInd w:val="0"/>
              <w:jc w:val="center"/>
              <w:rPr>
                <w:rFonts w:ascii="PT Astra Serif" w:hAnsi="PT Astra Serif"/>
              </w:rPr>
            </w:pPr>
          </w:p>
        </w:tc>
        <w:tc>
          <w:tcPr>
            <w:tcW w:w="2552" w:type="dxa"/>
          </w:tcPr>
          <w:p w:rsidR="008E7814" w:rsidRPr="00BD217F" w:rsidRDefault="008E7814" w:rsidP="00C059C8">
            <w:pPr>
              <w:jc w:val="center"/>
              <w:rPr>
                <w:rFonts w:ascii="PT Astra Serif" w:hAnsi="PT Astra Serif" w:cs="Arial"/>
              </w:rPr>
            </w:pPr>
            <w:r w:rsidRPr="00BD217F">
              <w:rPr>
                <w:rFonts w:ascii="PT Astra Serif" w:hAnsi="PT Astra Serif"/>
              </w:rPr>
              <w:t>областной бюджет</w:t>
            </w:r>
          </w:p>
        </w:tc>
        <w:tc>
          <w:tcPr>
            <w:tcW w:w="1559"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10838,0</w:t>
            </w:r>
          </w:p>
        </w:tc>
        <w:tc>
          <w:tcPr>
            <w:tcW w:w="850" w:type="dxa"/>
          </w:tcPr>
          <w:p w:rsidR="008E7814" w:rsidRPr="00BD217F" w:rsidRDefault="008E7814" w:rsidP="00C059C8">
            <w:pPr>
              <w:pStyle w:val="aa"/>
              <w:spacing w:after="0"/>
              <w:jc w:val="center"/>
              <w:rPr>
                <w:rFonts w:ascii="PT Astra Serif" w:hAnsi="PT Astra Serif"/>
                <w:sz w:val="20"/>
                <w:szCs w:val="20"/>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10838,0</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BD217F" w:rsidRDefault="008E7814" w:rsidP="00C059C8">
            <w:pPr>
              <w:widowControl w:val="0"/>
              <w:autoSpaceDE w:val="0"/>
              <w:autoSpaceDN w:val="0"/>
              <w:adjustRightInd w:val="0"/>
              <w:rPr>
                <w:rFonts w:ascii="PT Astra Serif" w:hAnsi="PT Astra Serif"/>
              </w:rPr>
            </w:pPr>
          </w:p>
        </w:tc>
        <w:tc>
          <w:tcPr>
            <w:tcW w:w="1701" w:type="dxa"/>
            <w:vMerge/>
          </w:tcPr>
          <w:p w:rsidR="008E7814" w:rsidRPr="00BD217F" w:rsidRDefault="008E7814" w:rsidP="00C059C8">
            <w:pPr>
              <w:widowControl w:val="0"/>
              <w:autoSpaceDE w:val="0"/>
              <w:autoSpaceDN w:val="0"/>
              <w:adjustRightInd w:val="0"/>
              <w:jc w:val="center"/>
              <w:rPr>
                <w:rFonts w:ascii="PT Astra Serif" w:hAnsi="PT Astra Serif"/>
              </w:rPr>
            </w:pPr>
          </w:p>
        </w:tc>
        <w:tc>
          <w:tcPr>
            <w:tcW w:w="2552" w:type="dxa"/>
          </w:tcPr>
          <w:p w:rsidR="008E7814" w:rsidRPr="00BD217F" w:rsidRDefault="008E7814" w:rsidP="00C059C8">
            <w:pPr>
              <w:jc w:val="center"/>
              <w:rPr>
                <w:rFonts w:ascii="PT Astra Serif" w:hAnsi="PT Astra Serif"/>
              </w:rPr>
            </w:pPr>
            <w:r w:rsidRPr="00BD217F">
              <w:rPr>
                <w:rFonts w:ascii="PT Astra Serif" w:hAnsi="PT Astra Serif"/>
              </w:rPr>
              <w:t>местный бюджет</w:t>
            </w:r>
          </w:p>
        </w:tc>
        <w:tc>
          <w:tcPr>
            <w:tcW w:w="1559"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451,6</w:t>
            </w:r>
          </w:p>
        </w:tc>
        <w:tc>
          <w:tcPr>
            <w:tcW w:w="850" w:type="dxa"/>
          </w:tcPr>
          <w:p w:rsidR="008E7814" w:rsidRPr="00BD217F" w:rsidRDefault="008E7814" w:rsidP="00C059C8">
            <w:pPr>
              <w:pStyle w:val="aa"/>
              <w:spacing w:after="0"/>
              <w:jc w:val="center"/>
              <w:rPr>
                <w:rFonts w:ascii="PT Astra Serif" w:hAnsi="PT Astra Serif"/>
                <w:sz w:val="20"/>
                <w:szCs w:val="20"/>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451,6</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r>
    </w:tbl>
    <w:p w:rsidR="008E7814" w:rsidRPr="004C61E8" w:rsidRDefault="008E7814" w:rsidP="008E7814">
      <w:pPr>
        <w:widowControl w:val="0"/>
        <w:autoSpaceDE w:val="0"/>
        <w:autoSpaceDN w:val="0"/>
        <w:adjustRightInd w:val="0"/>
        <w:ind w:firstLine="540"/>
        <w:jc w:val="center"/>
        <w:outlineLvl w:val="2"/>
        <w:rPr>
          <w:rFonts w:ascii="PT Astra Serif" w:hAnsi="PT Astra Serif" w:cs="Arial"/>
          <w:sz w:val="22"/>
          <w:szCs w:val="22"/>
        </w:rPr>
      </w:pPr>
      <w:r>
        <w:rPr>
          <w:rFonts w:ascii="PT Astra Serif" w:hAnsi="PT Astra Serif" w:cs="Arial"/>
          <w:sz w:val="22"/>
          <w:szCs w:val="22"/>
        </w:rPr>
        <w:t>5</w:t>
      </w:r>
      <w:r w:rsidRPr="004C61E8">
        <w:rPr>
          <w:rFonts w:ascii="PT Astra Serif" w:hAnsi="PT Astra Serif" w:cs="Arial"/>
          <w:sz w:val="22"/>
          <w:szCs w:val="22"/>
        </w:rPr>
        <w:t>. План реализации комплекса процессных мероприятий в 2025 году</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98"/>
        <w:gridCol w:w="2268"/>
        <w:gridCol w:w="3119"/>
        <w:gridCol w:w="1559"/>
        <w:gridCol w:w="2977"/>
      </w:tblGrid>
      <w:tr w:rsidR="008E7814" w:rsidRPr="004C61E8" w:rsidTr="00C059C8">
        <w:tc>
          <w:tcPr>
            <w:tcW w:w="567"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 </w:t>
            </w:r>
            <w:proofErr w:type="gramStart"/>
            <w:r w:rsidRPr="00BD217F">
              <w:rPr>
                <w:rFonts w:ascii="PT Astra Serif" w:hAnsi="PT Astra Serif" w:cs="Arial"/>
              </w:rPr>
              <w:t>п</w:t>
            </w:r>
            <w:proofErr w:type="gramEnd"/>
            <w:r w:rsidRPr="00BD217F">
              <w:rPr>
                <w:rFonts w:ascii="PT Astra Serif" w:hAnsi="PT Astra Serif" w:cs="Arial"/>
              </w:rPr>
              <w:t>/п</w:t>
            </w:r>
          </w:p>
        </w:tc>
        <w:tc>
          <w:tcPr>
            <w:tcW w:w="4598"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Задача, мероприятие (результат)/контрольная точка</w:t>
            </w:r>
          </w:p>
        </w:tc>
        <w:tc>
          <w:tcPr>
            <w:tcW w:w="2268"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Дата наступления контрольной точки </w:t>
            </w:r>
          </w:p>
        </w:tc>
        <w:tc>
          <w:tcPr>
            <w:tcW w:w="311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Ответственный исполнитель  </w:t>
            </w:r>
          </w:p>
        </w:tc>
        <w:tc>
          <w:tcPr>
            <w:tcW w:w="155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Документ </w:t>
            </w:r>
          </w:p>
        </w:tc>
        <w:tc>
          <w:tcPr>
            <w:tcW w:w="2977"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Информационная система (источник данных) </w:t>
            </w:r>
          </w:p>
        </w:tc>
      </w:tr>
      <w:tr w:rsidR="008E7814" w:rsidRPr="004C61E8" w:rsidTr="00C059C8">
        <w:tc>
          <w:tcPr>
            <w:tcW w:w="15088" w:type="dxa"/>
            <w:gridSpan w:val="6"/>
          </w:tcPr>
          <w:p w:rsidR="008E7814" w:rsidRPr="00BD217F" w:rsidRDefault="008E7814" w:rsidP="00C059C8">
            <w:pPr>
              <w:widowControl w:val="0"/>
              <w:autoSpaceDE w:val="0"/>
              <w:autoSpaceDN w:val="0"/>
              <w:adjustRightInd w:val="0"/>
              <w:rPr>
                <w:rFonts w:ascii="PT Astra Serif" w:hAnsi="PT Astra Serif" w:cs="Arial"/>
              </w:rPr>
            </w:pPr>
            <w:r w:rsidRPr="00BD217F">
              <w:rPr>
                <w:rFonts w:ascii="PT Astra Serif" w:hAnsi="PT Astra Serif" w:cs="Arial"/>
              </w:rPr>
              <w:t>Задача «Обеспечение а</w:t>
            </w:r>
            <w:r w:rsidRPr="00BD217F">
              <w:rPr>
                <w:rFonts w:ascii="PT Astra Serif" w:hAnsi="PT Astra Serif"/>
              </w:rPr>
              <w:t>нтитеррористической защищённости учреждений образования муниципального образования «Радищевский район» Ульяновской области</w:t>
            </w:r>
            <w:r w:rsidRPr="00BD217F">
              <w:rPr>
                <w:rFonts w:ascii="PT Astra Serif" w:hAnsi="PT Astra Serif" w:cs="Arial"/>
              </w:rPr>
              <w:t>»</w:t>
            </w:r>
          </w:p>
        </w:tc>
      </w:tr>
      <w:tr w:rsidR="008E7814" w:rsidRPr="004C61E8" w:rsidTr="00C059C8">
        <w:tc>
          <w:tcPr>
            <w:tcW w:w="567"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w:t>
            </w:r>
          </w:p>
        </w:tc>
        <w:tc>
          <w:tcPr>
            <w:tcW w:w="4598" w:type="dxa"/>
          </w:tcPr>
          <w:p w:rsidR="008E7814" w:rsidRPr="00BD217F" w:rsidRDefault="008E7814" w:rsidP="00C059C8">
            <w:pPr>
              <w:widowControl w:val="0"/>
              <w:autoSpaceDE w:val="0"/>
              <w:autoSpaceDN w:val="0"/>
              <w:adjustRightInd w:val="0"/>
              <w:jc w:val="both"/>
              <w:rPr>
                <w:rFonts w:ascii="PT Astra Serif" w:hAnsi="PT Astra Serif"/>
              </w:rPr>
            </w:pPr>
            <w:r w:rsidRPr="00BD217F">
              <w:rPr>
                <w:rFonts w:ascii="PT Astra Serif" w:hAnsi="PT Astra Serif"/>
              </w:rPr>
              <w:t>Заключение договоров на обслуживание систем оповещения образовательных организаций</w:t>
            </w:r>
          </w:p>
        </w:tc>
        <w:tc>
          <w:tcPr>
            <w:tcW w:w="226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30 января </w:t>
            </w:r>
          </w:p>
        </w:tc>
        <w:tc>
          <w:tcPr>
            <w:tcW w:w="3119" w:type="dxa"/>
          </w:tcPr>
          <w:p w:rsidR="008E7814" w:rsidRPr="00BD217F" w:rsidRDefault="008E7814" w:rsidP="00C059C8">
            <w:pPr>
              <w:jc w:val="center"/>
            </w:pPr>
            <w:r w:rsidRPr="00BD217F">
              <w:rPr>
                <w:rFonts w:ascii="PT Astra Serif" w:hAnsi="PT Astra Serif"/>
              </w:rPr>
              <w:t>Отдел образования и дошкольного воспитания</w:t>
            </w:r>
          </w:p>
        </w:tc>
        <w:tc>
          <w:tcPr>
            <w:tcW w:w="1559" w:type="dxa"/>
          </w:tcPr>
          <w:p w:rsidR="008E7814" w:rsidRPr="00BD217F" w:rsidRDefault="008E7814" w:rsidP="00C059C8">
            <w:pPr>
              <w:jc w:val="center"/>
            </w:pPr>
            <w:r w:rsidRPr="00BD217F">
              <w:rPr>
                <w:rFonts w:ascii="PT Astra Serif" w:hAnsi="PT Astra Serif" w:cs="Arial"/>
              </w:rPr>
              <w:t>договор</w:t>
            </w:r>
          </w:p>
        </w:tc>
        <w:tc>
          <w:tcPr>
            <w:tcW w:w="2977" w:type="dxa"/>
          </w:tcPr>
          <w:p w:rsidR="008E7814" w:rsidRPr="00BD217F" w:rsidRDefault="008E7814" w:rsidP="00C059C8">
            <w:pPr>
              <w:widowControl w:val="0"/>
              <w:autoSpaceDE w:val="0"/>
              <w:autoSpaceDN w:val="0"/>
              <w:adjustRightInd w:val="0"/>
              <w:rPr>
                <w:rFonts w:ascii="PT Astra Serif" w:hAnsi="PT Astra Serif" w:cs="Arial"/>
              </w:rPr>
            </w:pPr>
          </w:p>
        </w:tc>
      </w:tr>
      <w:tr w:rsidR="008E7814" w:rsidRPr="004C61E8" w:rsidTr="00C059C8">
        <w:tc>
          <w:tcPr>
            <w:tcW w:w="567"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w:t>
            </w:r>
          </w:p>
        </w:tc>
        <w:tc>
          <w:tcPr>
            <w:tcW w:w="4598" w:type="dxa"/>
          </w:tcPr>
          <w:p w:rsidR="008E7814" w:rsidRPr="00BD217F" w:rsidRDefault="008E7814" w:rsidP="00C059C8">
            <w:pPr>
              <w:widowControl w:val="0"/>
              <w:autoSpaceDE w:val="0"/>
              <w:autoSpaceDN w:val="0"/>
              <w:adjustRightInd w:val="0"/>
              <w:jc w:val="both"/>
              <w:rPr>
                <w:rFonts w:ascii="PT Astra Serif" w:hAnsi="PT Astra Serif" w:cs="Arial"/>
              </w:rPr>
            </w:pPr>
            <w:r w:rsidRPr="00BD217F">
              <w:rPr>
                <w:rFonts w:ascii="PT Astra Serif" w:hAnsi="PT Astra Serif" w:cs="Arial"/>
              </w:rPr>
              <w:t>Подготовка документов, определение подрядчика на выполнение работ</w:t>
            </w:r>
          </w:p>
        </w:tc>
        <w:tc>
          <w:tcPr>
            <w:tcW w:w="2268" w:type="dxa"/>
          </w:tcPr>
          <w:p w:rsidR="008E7814" w:rsidRPr="00BD217F" w:rsidRDefault="008E7814" w:rsidP="00C059C8">
            <w:pPr>
              <w:widowControl w:val="0"/>
              <w:autoSpaceDE w:val="0"/>
              <w:autoSpaceDN w:val="0"/>
              <w:adjustRightInd w:val="0"/>
              <w:jc w:val="center"/>
              <w:rPr>
                <w:rFonts w:ascii="PT Astra Serif" w:hAnsi="PT Astra Serif" w:cs="Arial"/>
                <w:color w:val="000000"/>
              </w:rPr>
            </w:pPr>
            <w:r w:rsidRPr="00BD217F">
              <w:rPr>
                <w:rFonts w:ascii="PT Astra Serif" w:hAnsi="PT Astra Serif" w:cs="Arial"/>
                <w:color w:val="000000"/>
              </w:rPr>
              <w:t>31 мая</w:t>
            </w:r>
          </w:p>
        </w:tc>
        <w:tc>
          <w:tcPr>
            <w:tcW w:w="3119" w:type="dxa"/>
          </w:tcPr>
          <w:p w:rsidR="008E7814" w:rsidRPr="00BD217F" w:rsidRDefault="008E7814" w:rsidP="00C059C8">
            <w:pPr>
              <w:jc w:val="center"/>
            </w:pPr>
            <w:r w:rsidRPr="00BD217F">
              <w:rPr>
                <w:rFonts w:ascii="PT Astra Serif" w:hAnsi="PT Astra Serif"/>
              </w:rPr>
              <w:t>Отдел образования и дошкольного воспитания</w:t>
            </w:r>
          </w:p>
        </w:tc>
        <w:tc>
          <w:tcPr>
            <w:tcW w:w="155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ПСД</w:t>
            </w:r>
          </w:p>
        </w:tc>
        <w:tc>
          <w:tcPr>
            <w:tcW w:w="2977" w:type="dxa"/>
          </w:tcPr>
          <w:p w:rsidR="008E7814" w:rsidRPr="00BD217F" w:rsidRDefault="008E7814" w:rsidP="00C059C8">
            <w:pPr>
              <w:widowControl w:val="0"/>
              <w:autoSpaceDE w:val="0"/>
              <w:autoSpaceDN w:val="0"/>
              <w:adjustRightInd w:val="0"/>
              <w:rPr>
                <w:rFonts w:ascii="PT Astra Serif" w:hAnsi="PT Astra Serif" w:cs="Arial"/>
              </w:rPr>
            </w:pPr>
          </w:p>
        </w:tc>
      </w:tr>
      <w:tr w:rsidR="008E7814" w:rsidRPr="004C61E8" w:rsidTr="00C059C8">
        <w:tc>
          <w:tcPr>
            <w:tcW w:w="567"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3</w:t>
            </w:r>
          </w:p>
        </w:tc>
        <w:tc>
          <w:tcPr>
            <w:tcW w:w="4598" w:type="dxa"/>
          </w:tcPr>
          <w:p w:rsidR="008E7814" w:rsidRPr="00BD217F" w:rsidRDefault="008E7814" w:rsidP="00C059C8">
            <w:pPr>
              <w:widowControl w:val="0"/>
              <w:autoSpaceDE w:val="0"/>
              <w:autoSpaceDN w:val="0"/>
              <w:adjustRightInd w:val="0"/>
              <w:jc w:val="both"/>
              <w:rPr>
                <w:rFonts w:ascii="PT Astra Serif" w:hAnsi="PT Astra Serif" w:cs="Arial"/>
              </w:rPr>
            </w:pPr>
            <w:r w:rsidRPr="00BD217F">
              <w:rPr>
                <w:rFonts w:ascii="PT Astra Serif" w:hAnsi="PT Astra Serif" w:cs="Arial"/>
              </w:rPr>
              <w:t>Осуществление работ, подписание актов приемки выполненных работ</w:t>
            </w:r>
          </w:p>
        </w:tc>
        <w:tc>
          <w:tcPr>
            <w:tcW w:w="2268" w:type="dxa"/>
          </w:tcPr>
          <w:p w:rsidR="008E7814" w:rsidRPr="00BD217F" w:rsidRDefault="008E7814" w:rsidP="00C059C8">
            <w:pPr>
              <w:widowControl w:val="0"/>
              <w:autoSpaceDE w:val="0"/>
              <w:autoSpaceDN w:val="0"/>
              <w:adjustRightInd w:val="0"/>
              <w:jc w:val="center"/>
              <w:rPr>
                <w:rFonts w:ascii="PT Astra Serif" w:hAnsi="PT Astra Serif" w:cs="Arial"/>
                <w:color w:val="000000"/>
              </w:rPr>
            </w:pPr>
            <w:r w:rsidRPr="00BD217F">
              <w:rPr>
                <w:rFonts w:ascii="PT Astra Serif" w:hAnsi="PT Astra Serif" w:cs="Arial"/>
                <w:color w:val="000000"/>
              </w:rPr>
              <w:t>31 августа</w:t>
            </w:r>
          </w:p>
        </w:tc>
        <w:tc>
          <w:tcPr>
            <w:tcW w:w="3119" w:type="dxa"/>
          </w:tcPr>
          <w:p w:rsidR="008E7814" w:rsidRPr="00BD217F" w:rsidRDefault="008E7814" w:rsidP="00C059C8">
            <w:pPr>
              <w:jc w:val="center"/>
            </w:pPr>
            <w:r w:rsidRPr="00BD217F">
              <w:rPr>
                <w:rFonts w:ascii="PT Astra Serif" w:hAnsi="PT Astra Serif"/>
              </w:rPr>
              <w:t>Отдел образования и дошкольного воспитания</w:t>
            </w:r>
          </w:p>
        </w:tc>
        <w:tc>
          <w:tcPr>
            <w:tcW w:w="155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Акты</w:t>
            </w:r>
          </w:p>
        </w:tc>
        <w:tc>
          <w:tcPr>
            <w:tcW w:w="2977" w:type="dxa"/>
          </w:tcPr>
          <w:p w:rsidR="008E7814" w:rsidRPr="00BD217F" w:rsidRDefault="008E7814" w:rsidP="00C059C8">
            <w:pPr>
              <w:widowControl w:val="0"/>
              <w:autoSpaceDE w:val="0"/>
              <w:autoSpaceDN w:val="0"/>
              <w:adjustRightInd w:val="0"/>
              <w:rPr>
                <w:rFonts w:ascii="PT Astra Serif" w:hAnsi="PT Astra Serif" w:cs="Arial"/>
              </w:rPr>
            </w:pPr>
          </w:p>
        </w:tc>
      </w:tr>
      <w:tr w:rsidR="008E7814" w:rsidRPr="004C61E8" w:rsidTr="00C059C8">
        <w:tc>
          <w:tcPr>
            <w:tcW w:w="567"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4</w:t>
            </w:r>
          </w:p>
        </w:tc>
        <w:tc>
          <w:tcPr>
            <w:tcW w:w="4598" w:type="dxa"/>
          </w:tcPr>
          <w:p w:rsidR="008E7814" w:rsidRPr="00BD217F" w:rsidRDefault="008E7814" w:rsidP="00C059C8">
            <w:pPr>
              <w:widowControl w:val="0"/>
              <w:autoSpaceDE w:val="0"/>
              <w:autoSpaceDN w:val="0"/>
              <w:adjustRightInd w:val="0"/>
              <w:jc w:val="both"/>
              <w:rPr>
                <w:rFonts w:ascii="PT Astra Serif" w:hAnsi="PT Astra Serif" w:cs="Arial"/>
              </w:rPr>
            </w:pPr>
            <w:r w:rsidRPr="00BD217F">
              <w:rPr>
                <w:rFonts w:ascii="PT Astra Serif" w:hAnsi="PT Astra Serif" w:cs="Arial"/>
              </w:rPr>
              <w:t>Проведение оплаты выполненных работ</w:t>
            </w:r>
          </w:p>
        </w:tc>
        <w:tc>
          <w:tcPr>
            <w:tcW w:w="2268" w:type="dxa"/>
          </w:tcPr>
          <w:p w:rsidR="008E7814" w:rsidRPr="00BD217F" w:rsidRDefault="008E7814" w:rsidP="00C059C8">
            <w:pPr>
              <w:widowControl w:val="0"/>
              <w:autoSpaceDE w:val="0"/>
              <w:autoSpaceDN w:val="0"/>
              <w:adjustRightInd w:val="0"/>
              <w:jc w:val="center"/>
              <w:rPr>
                <w:rFonts w:ascii="PT Astra Serif" w:hAnsi="PT Astra Serif" w:cs="Arial"/>
                <w:color w:val="000000"/>
              </w:rPr>
            </w:pPr>
            <w:r w:rsidRPr="00BD217F">
              <w:rPr>
                <w:rFonts w:ascii="PT Astra Serif" w:hAnsi="PT Astra Serif" w:cs="Arial"/>
                <w:color w:val="000000"/>
              </w:rPr>
              <w:t xml:space="preserve">30 декабря </w:t>
            </w:r>
          </w:p>
        </w:tc>
        <w:tc>
          <w:tcPr>
            <w:tcW w:w="3119" w:type="dxa"/>
          </w:tcPr>
          <w:p w:rsidR="008E7814" w:rsidRPr="00BD217F" w:rsidRDefault="008E7814" w:rsidP="00C059C8">
            <w:pPr>
              <w:jc w:val="center"/>
            </w:pPr>
            <w:r w:rsidRPr="00BD217F">
              <w:rPr>
                <w:rFonts w:ascii="PT Astra Serif" w:hAnsi="PT Astra Serif"/>
              </w:rPr>
              <w:t>Отдел образования и дошкольного воспитания</w:t>
            </w:r>
          </w:p>
        </w:tc>
        <w:tc>
          <w:tcPr>
            <w:tcW w:w="155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Платежные поручения</w:t>
            </w:r>
          </w:p>
        </w:tc>
        <w:tc>
          <w:tcPr>
            <w:tcW w:w="2977" w:type="dxa"/>
          </w:tcPr>
          <w:p w:rsidR="008E7814" w:rsidRPr="00BD217F" w:rsidRDefault="008E7814" w:rsidP="00C059C8">
            <w:pPr>
              <w:widowControl w:val="0"/>
              <w:autoSpaceDE w:val="0"/>
              <w:autoSpaceDN w:val="0"/>
              <w:adjustRightInd w:val="0"/>
              <w:rPr>
                <w:rFonts w:ascii="PT Astra Serif" w:hAnsi="PT Astra Serif" w:cs="Arial"/>
              </w:rPr>
            </w:pPr>
          </w:p>
        </w:tc>
      </w:tr>
    </w:tbl>
    <w:p w:rsidR="008E7814" w:rsidRPr="004C61E8" w:rsidRDefault="008E7814" w:rsidP="008E7814">
      <w:pPr>
        <w:widowControl w:val="0"/>
        <w:autoSpaceDE w:val="0"/>
        <w:autoSpaceDN w:val="0"/>
        <w:adjustRightInd w:val="0"/>
        <w:jc w:val="center"/>
        <w:rPr>
          <w:rFonts w:ascii="PT Astra Serif" w:hAnsi="PT Astra Serif" w:cs="Arial"/>
          <w:sz w:val="22"/>
          <w:szCs w:val="22"/>
        </w:rPr>
      </w:pPr>
      <w:r>
        <w:rPr>
          <w:rFonts w:ascii="PT Astra Serif" w:hAnsi="PT Astra Serif" w:cs="Arial"/>
          <w:sz w:val="22"/>
          <w:szCs w:val="22"/>
        </w:rPr>
        <w:t>__</w:t>
      </w:r>
      <w:r w:rsidRPr="004C61E8">
        <w:rPr>
          <w:rFonts w:ascii="PT Astra Serif" w:hAnsi="PT Astra Serif" w:cs="Arial"/>
          <w:sz w:val="22"/>
          <w:szCs w:val="22"/>
        </w:rPr>
        <w:t>_____________</w:t>
      </w: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Default="008E7814" w:rsidP="008E7814">
      <w:pPr>
        <w:widowControl w:val="0"/>
        <w:autoSpaceDE w:val="0"/>
        <w:autoSpaceDN w:val="0"/>
        <w:adjustRightInd w:val="0"/>
        <w:jc w:val="right"/>
        <w:outlineLvl w:val="1"/>
        <w:rPr>
          <w:rFonts w:ascii="PT Astra Serif" w:hAnsi="PT Astra Serif" w:cs="Arial"/>
          <w:sz w:val="22"/>
          <w:szCs w:val="22"/>
        </w:rPr>
      </w:pPr>
    </w:p>
    <w:p w:rsidR="008E7814" w:rsidRPr="00BD217F" w:rsidRDefault="008E7814" w:rsidP="008E7814">
      <w:pPr>
        <w:widowControl w:val="0"/>
        <w:autoSpaceDE w:val="0"/>
        <w:autoSpaceDN w:val="0"/>
        <w:adjustRightInd w:val="0"/>
        <w:jc w:val="right"/>
        <w:outlineLvl w:val="1"/>
        <w:rPr>
          <w:rFonts w:ascii="PT Astra Serif" w:hAnsi="PT Astra Serif" w:cs="Arial"/>
          <w:sz w:val="28"/>
          <w:szCs w:val="28"/>
        </w:rPr>
      </w:pPr>
      <w:r w:rsidRPr="00BD217F">
        <w:rPr>
          <w:rFonts w:ascii="PT Astra Serif" w:hAnsi="PT Astra Serif" w:cs="Arial"/>
          <w:sz w:val="28"/>
          <w:szCs w:val="28"/>
        </w:rPr>
        <w:lastRenderedPageBreak/>
        <w:t>Приложение № 13</w:t>
      </w:r>
    </w:p>
    <w:p w:rsidR="008E7814" w:rsidRPr="00BD217F" w:rsidRDefault="008E7814" w:rsidP="008E7814">
      <w:pPr>
        <w:widowControl w:val="0"/>
        <w:autoSpaceDE w:val="0"/>
        <w:autoSpaceDN w:val="0"/>
        <w:adjustRightInd w:val="0"/>
        <w:jc w:val="right"/>
        <w:rPr>
          <w:rFonts w:ascii="PT Astra Serif" w:hAnsi="PT Astra Serif" w:cs="Arial"/>
          <w:sz w:val="28"/>
          <w:szCs w:val="28"/>
        </w:rPr>
      </w:pPr>
      <w:r w:rsidRPr="00BD217F">
        <w:rPr>
          <w:rFonts w:ascii="PT Astra Serif" w:hAnsi="PT Astra Serif"/>
          <w:bCs/>
          <w:sz w:val="28"/>
          <w:szCs w:val="28"/>
        </w:rPr>
        <w:t>к муниципальной программе</w:t>
      </w:r>
    </w:p>
    <w:p w:rsidR="008E7814" w:rsidRPr="00BD217F" w:rsidRDefault="008E7814" w:rsidP="008E7814">
      <w:pPr>
        <w:widowControl w:val="0"/>
        <w:autoSpaceDE w:val="0"/>
        <w:autoSpaceDN w:val="0"/>
        <w:adjustRightInd w:val="0"/>
        <w:spacing w:after="1"/>
        <w:rPr>
          <w:rFonts w:ascii="PT Astra Serif" w:hAnsi="PT Astra Serif" w:cs="Arial"/>
          <w:sz w:val="28"/>
          <w:szCs w:val="28"/>
        </w:rPr>
      </w:pPr>
    </w:p>
    <w:p w:rsidR="008E7814" w:rsidRPr="00BD217F" w:rsidRDefault="008E7814" w:rsidP="008E7814">
      <w:pPr>
        <w:widowControl w:val="0"/>
        <w:autoSpaceDE w:val="0"/>
        <w:autoSpaceDN w:val="0"/>
        <w:adjustRightInd w:val="0"/>
        <w:jc w:val="both"/>
        <w:rPr>
          <w:rFonts w:ascii="PT Astra Serif" w:hAnsi="PT Astra Serif" w:cs="Arial"/>
          <w:sz w:val="28"/>
          <w:szCs w:val="28"/>
        </w:rPr>
      </w:pPr>
    </w:p>
    <w:p w:rsidR="008E7814" w:rsidRPr="00BD217F" w:rsidRDefault="008E7814" w:rsidP="008E7814">
      <w:pPr>
        <w:widowControl w:val="0"/>
        <w:autoSpaceDE w:val="0"/>
        <w:autoSpaceDN w:val="0"/>
        <w:adjustRightInd w:val="0"/>
        <w:jc w:val="center"/>
        <w:rPr>
          <w:rFonts w:ascii="PT Astra Serif" w:hAnsi="PT Astra Serif" w:cs="Arial"/>
          <w:b/>
          <w:sz w:val="28"/>
          <w:szCs w:val="28"/>
        </w:rPr>
      </w:pPr>
      <w:r w:rsidRPr="00BD217F">
        <w:rPr>
          <w:rFonts w:ascii="PT Astra Serif" w:hAnsi="PT Astra Serif" w:cs="Arial"/>
          <w:b/>
          <w:sz w:val="28"/>
          <w:szCs w:val="28"/>
        </w:rPr>
        <w:t>ПАСПОРТ</w:t>
      </w:r>
    </w:p>
    <w:p w:rsidR="008E7814" w:rsidRDefault="008E7814" w:rsidP="008E7814">
      <w:pPr>
        <w:widowControl w:val="0"/>
        <w:autoSpaceDE w:val="0"/>
        <w:autoSpaceDN w:val="0"/>
        <w:adjustRightInd w:val="0"/>
        <w:jc w:val="center"/>
        <w:rPr>
          <w:rFonts w:ascii="PT Astra Serif" w:hAnsi="PT Astra Serif"/>
          <w:b/>
          <w:sz w:val="28"/>
          <w:szCs w:val="28"/>
        </w:rPr>
      </w:pPr>
      <w:r w:rsidRPr="00BD217F">
        <w:rPr>
          <w:rFonts w:ascii="PT Astra Serif" w:hAnsi="PT Astra Serif" w:cs="Arial"/>
          <w:b/>
          <w:sz w:val="28"/>
          <w:szCs w:val="28"/>
        </w:rPr>
        <w:t xml:space="preserve">комплекса процессных мероприятий </w:t>
      </w:r>
      <w:r w:rsidRPr="00BD217F">
        <w:rPr>
          <w:rFonts w:ascii="PT Astra Serif" w:hAnsi="PT Astra Serif"/>
          <w:b/>
          <w:sz w:val="28"/>
          <w:szCs w:val="28"/>
        </w:rPr>
        <w:t>«Обеспечение реализации муниципальной программы «Развитие и модернизация</w:t>
      </w:r>
      <w:r w:rsidRPr="004C61E8">
        <w:rPr>
          <w:rFonts w:ascii="PT Astra Serif" w:hAnsi="PT Astra Serif"/>
          <w:b/>
          <w:sz w:val="22"/>
          <w:szCs w:val="22"/>
        </w:rPr>
        <w:t xml:space="preserve"> </w:t>
      </w:r>
      <w:r w:rsidRPr="00BD217F">
        <w:rPr>
          <w:rFonts w:ascii="PT Astra Serif" w:hAnsi="PT Astra Serif"/>
          <w:b/>
          <w:sz w:val="28"/>
          <w:szCs w:val="28"/>
        </w:rPr>
        <w:t>образования в муниципальном образовании «Радищевский район» Ульяновской области»</w:t>
      </w:r>
    </w:p>
    <w:p w:rsidR="008E7814" w:rsidRPr="00BD217F" w:rsidRDefault="008E7814" w:rsidP="008E7814">
      <w:pPr>
        <w:widowControl w:val="0"/>
        <w:autoSpaceDE w:val="0"/>
        <w:autoSpaceDN w:val="0"/>
        <w:adjustRightInd w:val="0"/>
        <w:jc w:val="center"/>
        <w:rPr>
          <w:rFonts w:ascii="PT Astra Serif" w:hAnsi="PT Astra Serif" w:cs="Arial"/>
          <w:b/>
          <w:sz w:val="28"/>
          <w:szCs w:val="28"/>
        </w:rPr>
      </w:pPr>
    </w:p>
    <w:p w:rsidR="008E7814" w:rsidRPr="004C61E8" w:rsidRDefault="008E7814" w:rsidP="00EA61E8">
      <w:pPr>
        <w:widowControl w:val="0"/>
        <w:numPr>
          <w:ilvl w:val="0"/>
          <w:numId w:val="9"/>
        </w:numPr>
        <w:autoSpaceDE w:val="0"/>
        <w:autoSpaceDN w:val="0"/>
        <w:adjustRightInd w:val="0"/>
        <w:jc w:val="center"/>
        <w:outlineLvl w:val="2"/>
        <w:rPr>
          <w:rFonts w:ascii="PT Astra Serif" w:hAnsi="PT Astra Serif" w:cs="Arial"/>
          <w:sz w:val="22"/>
          <w:szCs w:val="22"/>
        </w:rPr>
      </w:pPr>
      <w:r>
        <w:rPr>
          <w:rFonts w:ascii="PT Astra Serif" w:hAnsi="PT Astra Serif" w:cs="Arial"/>
          <w:sz w:val="22"/>
          <w:szCs w:val="22"/>
        </w:rPr>
        <w:t xml:space="preserve"> </w:t>
      </w:r>
      <w:r w:rsidRPr="004C61E8">
        <w:rPr>
          <w:rFonts w:ascii="PT Astra Serif" w:hAnsi="PT Astra Serif" w:cs="Arial"/>
          <w:sz w:val="22"/>
          <w:szCs w:val="22"/>
        </w:rPr>
        <w:t>Общие положения</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9"/>
        <w:gridCol w:w="6379"/>
      </w:tblGrid>
      <w:tr w:rsidR="008E7814" w:rsidRPr="004C61E8" w:rsidTr="00C059C8">
        <w:tc>
          <w:tcPr>
            <w:tcW w:w="8709" w:type="dxa"/>
          </w:tcPr>
          <w:p w:rsidR="008E7814" w:rsidRPr="00BD217F" w:rsidRDefault="008E7814" w:rsidP="00C059C8">
            <w:pPr>
              <w:widowControl w:val="0"/>
              <w:autoSpaceDE w:val="0"/>
              <w:autoSpaceDN w:val="0"/>
              <w:adjustRightInd w:val="0"/>
              <w:rPr>
                <w:rFonts w:ascii="PT Astra Serif" w:hAnsi="PT Astra Serif" w:cs="Arial"/>
              </w:rPr>
            </w:pPr>
            <w:proofErr w:type="gramStart"/>
            <w:r w:rsidRPr="00BD217F">
              <w:rPr>
                <w:rFonts w:ascii="PT Astra Serif" w:hAnsi="PT Astra Serif" w:cs="Arial"/>
              </w:rPr>
              <w:t>Ответственный</w:t>
            </w:r>
            <w:proofErr w:type="gramEnd"/>
            <w:r w:rsidRPr="00BD217F">
              <w:rPr>
                <w:rFonts w:ascii="PT Astra Serif" w:hAnsi="PT Astra Serif" w:cs="Arial"/>
              </w:rPr>
              <w:t xml:space="preserve"> за реализацию структурного элемента муниципальной программы</w:t>
            </w:r>
          </w:p>
        </w:tc>
        <w:tc>
          <w:tcPr>
            <w:tcW w:w="6379" w:type="dxa"/>
          </w:tcPr>
          <w:p w:rsidR="008E7814" w:rsidRPr="00BD217F" w:rsidRDefault="008E7814" w:rsidP="00C059C8">
            <w:pPr>
              <w:widowControl w:val="0"/>
              <w:autoSpaceDE w:val="0"/>
              <w:autoSpaceDN w:val="0"/>
              <w:adjustRightInd w:val="0"/>
              <w:jc w:val="both"/>
              <w:rPr>
                <w:rFonts w:ascii="PT Astra Serif" w:hAnsi="PT Astra Serif" w:cs="Arial"/>
              </w:rPr>
            </w:pPr>
            <w:r w:rsidRPr="00BD217F">
              <w:rPr>
                <w:rFonts w:ascii="PT Astra Serif" w:hAnsi="PT Astra Serif"/>
              </w:rPr>
              <w:t>Отдел образования и дошкольного воспитания</w:t>
            </w:r>
          </w:p>
        </w:tc>
      </w:tr>
      <w:tr w:rsidR="008E7814" w:rsidRPr="004C61E8" w:rsidTr="00C059C8">
        <w:tc>
          <w:tcPr>
            <w:tcW w:w="8709" w:type="dxa"/>
          </w:tcPr>
          <w:p w:rsidR="008E7814" w:rsidRPr="00BD217F" w:rsidRDefault="008E7814" w:rsidP="00C059C8">
            <w:pPr>
              <w:widowControl w:val="0"/>
              <w:autoSpaceDE w:val="0"/>
              <w:autoSpaceDN w:val="0"/>
              <w:adjustRightInd w:val="0"/>
              <w:rPr>
                <w:rFonts w:ascii="PT Astra Serif" w:hAnsi="PT Astra Serif" w:cs="Arial"/>
              </w:rPr>
            </w:pPr>
            <w:r w:rsidRPr="00BD217F">
              <w:rPr>
                <w:rFonts w:ascii="PT Astra Serif" w:hAnsi="PT Astra Serif" w:cs="Arial"/>
              </w:rPr>
              <w:t>Соисполнители (участники) структурного элемента</w:t>
            </w:r>
          </w:p>
        </w:tc>
        <w:tc>
          <w:tcPr>
            <w:tcW w:w="6379" w:type="dxa"/>
          </w:tcPr>
          <w:p w:rsidR="008E7814" w:rsidRPr="00BD217F" w:rsidRDefault="008E7814" w:rsidP="00C059C8">
            <w:pPr>
              <w:widowControl w:val="0"/>
              <w:autoSpaceDE w:val="0"/>
              <w:autoSpaceDN w:val="0"/>
              <w:adjustRightInd w:val="0"/>
              <w:jc w:val="both"/>
              <w:rPr>
                <w:rFonts w:ascii="PT Astra Serif" w:hAnsi="PT Astra Serif" w:cs="Arial"/>
              </w:rPr>
            </w:pPr>
          </w:p>
        </w:tc>
      </w:tr>
    </w:tbl>
    <w:p w:rsidR="008E7814" w:rsidRPr="00BD217F" w:rsidRDefault="008E7814" w:rsidP="00EA61E8">
      <w:pPr>
        <w:widowControl w:val="0"/>
        <w:numPr>
          <w:ilvl w:val="0"/>
          <w:numId w:val="9"/>
        </w:numPr>
        <w:autoSpaceDE w:val="0"/>
        <w:autoSpaceDN w:val="0"/>
        <w:adjustRightInd w:val="0"/>
        <w:jc w:val="center"/>
        <w:outlineLvl w:val="2"/>
        <w:rPr>
          <w:rFonts w:ascii="PT Astra Serif" w:hAnsi="PT Astra Serif" w:cs="Arial"/>
          <w:sz w:val="22"/>
          <w:szCs w:val="22"/>
        </w:rPr>
      </w:pPr>
      <w:r w:rsidRPr="004C61E8">
        <w:rPr>
          <w:rFonts w:ascii="PT Astra Serif" w:hAnsi="PT Astra Serif" w:cs="Arial"/>
          <w:sz w:val="22"/>
          <w:szCs w:val="22"/>
        </w:rPr>
        <w:t>Перечень показателей комплекса процессных мероприятий</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835"/>
        <w:gridCol w:w="993"/>
        <w:gridCol w:w="1417"/>
        <w:gridCol w:w="1276"/>
        <w:gridCol w:w="1417"/>
        <w:gridCol w:w="709"/>
        <w:gridCol w:w="709"/>
        <w:gridCol w:w="7"/>
        <w:gridCol w:w="702"/>
        <w:gridCol w:w="708"/>
        <w:gridCol w:w="709"/>
        <w:gridCol w:w="709"/>
        <w:gridCol w:w="2268"/>
      </w:tblGrid>
      <w:tr w:rsidR="008E7814" w:rsidRPr="004C61E8" w:rsidTr="00C059C8">
        <w:tc>
          <w:tcPr>
            <w:tcW w:w="629"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 </w:t>
            </w:r>
            <w:proofErr w:type="gramStart"/>
            <w:r w:rsidRPr="00BD217F">
              <w:rPr>
                <w:rFonts w:ascii="PT Astra Serif" w:hAnsi="PT Astra Serif" w:cs="Arial"/>
              </w:rPr>
              <w:t>п</w:t>
            </w:r>
            <w:proofErr w:type="gramEnd"/>
            <w:r w:rsidRPr="00BD217F">
              <w:rPr>
                <w:rFonts w:ascii="PT Astra Serif" w:hAnsi="PT Astra Serif" w:cs="Arial"/>
              </w:rPr>
              <w:t>/п</w:t>
            </w:r>
          </w:p>
        </w:tc>
        <w:tc>
          <w:tcPr>
            <w:tcW w:w="2835"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Наименование показателя/задачи</w:t>
            </w:r>
          </w:p>
        </w:tc>
        <w:tc>
          <w:tcPr>
            <w:tcW w:w="993"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Уровень показателя </w:t>
            </w:r>
          </w:p>
        </w:tc>
        <w:tc>
          <w:tcPr>
            <w:tcW w:w="1417"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Признак возрастания (убывания, динамики) значения показателя</w:t>
            </w:r>
          </w:p>
        </w:tc>
        <w:tc>
          <w:tcPr>
            <w:tcW w:w="1276"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Единица измерения значения показателя </w:t>
            </w:r>
          </w:p>
        </w:tc>
        <w:tc>
          <w:tcPr>
            <w:tcW w:w="1417"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Базовое значение показателя </w:t>
            </w:r>
          </w:p>
        </w:tc>
        <w:tc>
          <w:tcPr>
            <w:tcW w:w="4253" w:type="dxa"/>
            <w:gridSpan w:val="7"/>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Значение показателя по годам</w:t>
            </w:r>
          </w:p>
        </w:tc>
        <w:tc>
          <w:tcPr>
            <w:tcW w:w="2268"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Наименование структурного подразделения, ответственного за достижение значения показателя</w:t>
            </w:r>
          </w:p>
        </w:tc>
      </w:tr>
      <w:tr w:rsidR="008E7814" w:rsidRPr="004C61E8" w:rsidTr="00C059C8">
        <w:tc>
          <w:tcPr>
            <w:tcW w:w="629" w:type="dxa"/>
            <w:vMerge/>
          </w:tcPr>
          <w:p w:rsidR="008E7814" w:rsidRPr="00BD217F" w:rsidRDefault="008E7814" w:rsidP="00C059C8">
            <w:pPr>
              <w:widowControl w:val="0"/>
              <w:autoSpaceDE w:val="0"/>
              <w:autoSpaceDN w:val="0"/>
              <w:adjustRightInd w:val="0"/>
              <w:rPr>
                <w:rFonts w:ascii="PT Astra Serif" w:hAnsi="PT Astra Serif" w:cs="Arial"/>
              </w:rPr>
            </w:pPr>
          </w:p>
        </w:tc>
        <w:tc>
          <w:tcPr>
            <w:tcW w:w="2835" w:type="dxa"/>
            <w:vMerge/>
          </w:tcPr>
          <w:p w:rsidR="008E7814" w:rsidRPr="00BD217F" w:rsidRDefault="008E7814" w:rsidP="00C059C8">
            <w:pPr>
              <w:widowControl w:val="0"/>
              <w:autoSpaceDE w:val="0"/>
              <w:autoSpaceDN w:val="0"/>
              <w:adjustRightInd w:val="0"/>
              <w:rPr>
                <w:rFonts w:ascii="PT Astra Serif" w:hAnsi="PT Astra Serif" w:cs="Arial"/>
              </w:rPr>
            </w:pPr>
          </w:p>
        </w:tc>
        <w:tc>
          <w:tcPr>
            <w:tcW w:w="993"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417"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276"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417"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2024 год</w:t>
            </w:r>
          </w:p>
        </w:tc>
        <w:tc>
          <w:tcPr>
            <w:tcW w:w="70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2025</w:t>
            </w:r>
          </w:p>
        </w:tc>
        <w:tc>
          <w:tcPr>
            <w:tcW w:w="70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2026</w:t>
            </w:r>
          </w:p>
        </w:tc>
        <w:tc>
          <w:tcPr>
            <w:tcW w:w="709" w:type="dxa"/>
            <w:gridSpan w:val="2"/>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2027</w:t>
            </w:r>
          </w:p>
        </w:tc>
        <w:tc>
          <w:tcPr>
            <w:tcW w:w="708"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2028</w:t>
            </w:r>
          </w:p>
        </w:tc>
        <w:tc>
          <w:tcPr>
            <w:tcW w:w="70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2029</w:t>
            </w:r>
          </w:p>
        </w:tc>
        <w:tc>
          <w:tcPr>
            <w:tcW w:w="70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2030</w:t>
            </w:r>
          </w:p>
        </w:tc>
        <w:tc>
          <w:tcPr>
            <w:tcW w:w="2268" w:type="dxa"/>
            <w:vMerge/>
          </w:tcPr>
          <w:p w:rsidR="008E7814" w:rsidRPr="00BD217F" w:rsidRDefault="008E7814" w:rsidP="00C059C8">
            <w:pPr>
              <w:widowControl w:val="0"/>
              <w:autoSpaceDE w:val="0"/>
              <w:autoSpaceDN w:val="0"/>
              <w:adjustRightInd w:val="0"/>
              <w:rPr>
                <w:rFonts w:ascii="PT Astra Serif" w:hAnsi="PT Astra Serif" w:cs="Arial"/>
              </w:rPr>
            </w:pPr>
          </w:p>
        </w:tc>
      </w:tr>
      <w:tr w:rsidR="008E7814" w:rsidRPr="004C61E8" w:rsidTr="00C059C8">
        <w:tc>
          <w:tcPr>
            <w:tcW w:w="62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w:t>
            </w:r>
          </w:p>
        </w:tc>
        <w:tc>
          <w:tcPr>
            <w:tcW w:w="14459" w:type="dxa"/>
            <w:gridSpan w:val="13"/>
          </w:tcPr>
          <w:p w:rsidR="008E7814" w:rsidRPr="00BD217F" w:rsidRDefault="008E7814" w:rsidP="00C059C8">
            <w:pPr>
              <w:widowControl w:val="0"/>
              <w:autoSpaceDE w:val="0"/>
              <w:autoSpaceDN w:val="0"/>
              <w:adjustRightInd w:val="0"/>
              <w:rPr>
                <w:rFonts w:ascii="PT Astra Serif" w:hAnsi="PT Astra Serif" w:cs="Arial"/>
              </w:rPr>
            </w:pPr>
            <w:r w:rsidRPr="00BD217F">
              <w:rPr>
                <w:rFonts w:ascii="PT Astra Serif" w:hAnsi="PT Astra Serif" w:cs="Arial"/>
              </w:rPr>
              <w:t>Задача «</w:t>
            </w:r>
            <w:r w:rsidRPr="00BD217F">
              <w:rPr>
                <w:rFonts w:ascii="PT Astra Serif" w:hAnsi="PT Astra Serif"/>
              </w:rPr>
              <w:t>Создание благоприятных условий для устойчивого развития образования»</w:t>
            </w:r>
          </w:p>
        </w:tc>
      </w:tr>
      <w:tr w:rsidR="008E7814" w:rsidRPr="004C61E8" w:rsidTr="00C059C8">
        <w:tc>
          <w:tcPr>
            <w:tcW w:w="62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1.1</w:t>
            </w:r>
          </w:p>
        </w:tc>
        <w:tc>
          <w:tcPr>
            <w:tcW w:w="2835" w:type="dxa"/>
          </w:tcPr>
          <w:p w:rsidR="008E7814" w:rsidRPr="00BD217F" w:rsidRDefault="008E7814" w:rsidP="00C059C8">
            <w:pPr>
              <w:widowControl w:val="0"/>
              <w:autoSpaceDE w:val="0"/>
              <w:autoSpaceDN w:val="0"/>
              <w:adjustRightInd w:val="0"/>
              <w:jc w:val="both"/>
              <w:rPr>
                <w:rFonts w:ascii="PT Astra Serif" w:hAnsi="PT Astra Serif"/>
              </w:rPr>
            </w:pPr>
            <w:r w:rsidRPr="00BD217F">
              <w:rPr>
                <w:rFonts w:ascii="PT Astra Serif" w:hAnsi="PT Astra Serif"/>
              </w:rPr>
              <w:t>Доля выполненных показателей муниципального задания муниципальным автономным учреждением «Центр обслуживания образовательных учреждений» в общей численности показателей</w:t>
            </w:r>
          </w:p>
        </w:tc>
        <w:tc>
          <w:tcPr>
            <w:tcW w:w="993"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МП</w:t>
            </w:r>
          </w:p>
        </w:tc>
        <w:tc>
          <w:tcPr>
            <w:tcW w:w="1417"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w:t>
            </w:r>
          </w:p>
        </w:tc>
        <w:tc>
          <w:tcPr>
            <w:tcW w:w="1276"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w:t>
            </w:r>
          </w:p>
        </w:tc>
        <w:tc>
          <w:tcPr>
            <w:tcW w:w="1417"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p w:rsidR="008E7814" w:rsidRPr="00BD217F" w:rsidRDefault="008E7814" w:rsidP="00C059C8">
            <w:pPr>
              <w:widowControl w:val="0"/>
              <w:autoSpaceDE w:val="0"/>
              <w:autoSpaceDN w:val="0"/>
              <w:adjustRightInd w:val="0"/>
              <w:jc w:val="center"/>
              <w:rPr>
                <w:rFonts w:ascii="PT Astra Serif" w:hAnsi="PT Astra Serif" w:cs="Arial"/>
              </w:rPr>
            </w:pPr>
          </w:p>
        </w:tc>
        <w:tc>
          <w:tcPr>
            <w:tcW w:w="70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16" w:type="dxa"/>
            <w:gridSpan w:val="2"/>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02"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0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0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226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rPr>
              <w:t>Отдел образования и дошкольного воспитания</w:t>
            </w:r>
          </w:p>
        </w:tc>
      </w:tr>
    </w:tbl>
    <w:p w:rsidR="008E7814" w:rsidRPr="004C61E8" w:rsidRDefault="008E7814" w:rsidP="008E7814">
      <w:pPr>
        <w:widowControl w:val="0"/>
        <w:autoSpaceDE w:val="0"/>
        <w:autoSpaceDN w:val="0"/>
        <w:adjustRightInd w:val="0"/>
        <w:ind w:firstLine="540"/>
        <w:jc w:val="center"/>
        <w:outlineLvl w:val="2"/>
        <w:rPr>
          <w:rFonts w:ascii="PT Astra Serif" w:hAnsi="PT Astra Serif" w:cs="Arial"/>
          <w:sz w:val="22"/>
          <w:szCs w:val="22"/>
        </w:rPr>
      </w:pPr>
      <w:r w:rsidRPr="004C61E8">
        <w:rPr>
          <w:rFonts w:ascii="PT Astra Serif" w:hAnsi="PT Astra Serif" w:cs="Arial"/>
          <w:sz w:val="22"/>
          <w:szCs w:val="22"/>
        </w:rPr>
        <w:t>3.  Перечень мероприятий (результатов) комплекса процессных мероприятий</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3507"/>
        <w:gridCol w:w="1730"/>
        <w:gridCol w:w="1559"/>
        <w:gridCol w:w="1981"/>
        <w:gridCol w:w="1559"/>
        <w:gridCol w:w="730"/>
        <w:gridCol w:w="688"/>
        <w:gridCol w:w="709"/>
        <w:gridCol w:w="708"/>
        <w:gridCol w:w="709"/>
        <w:gridCol w:w="709"/>
      </w:tblGrid>
      <w:tr w:rsidR="008E7814" w:rsidRPr="00BD217F" w:rsidTr="00C059C8">
        <w:tc>
          <w:tcPr>
            <w:tcW w:w="499"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 </w:t>
            </w:r>
            <w:proofErr w:type="gramStart"/>
            <w:r w:rsidRPr="00BD217F">
              <w:rPr>
                <w:rFonts w:ascii="PT Astra Serif" w:hAnsi="PT Astra Serif" w:cs="Arial"/>
              </w:rPr>
              <w:t>п</w:t>
            </w:r>
            <w:proofErr w:type="gramEnd"/>
            <w:r w:rsidRPr="00BD217F">
              <w:rPr>
                <w:rFonts w:ascii="PT Astra Serif" w:hAnsi="PT Astra Serif" w:cs="Arial"/>
              </w:rPr>
              <w:t>/п</w:t>
            </w:r>
          </w:p>
        </w:tc>
        <w:tc>
          <w:tcPr>
            <w:tcW w:w="3507"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Наименование мероприятия (результата)/задачи</w:t>
            </w:r>
          </w:p>
        </w:tc>
        <w:tc>
          <w:tcPr>
            <w:tcW w:w="1730"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Тип мероприятия (результата)</w:t>
            </w:r>
          </w:p>
        </w:tc>
        <w:tc>
          <w:tcPr>
            <w:tcW w:w="1559"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Код целевой статьи расходов</w:t>
            </w:r>
          </w:p>
        </w:tc>
        <w:tc>
          <w:tcPr>
            <w:tcW w:w="1981"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Единица измерения значения мероприятия (результата) </w:t>
            </w:r>
          </w:p>
        </w:tc>
        <w:tc>
          <w:tcPr>
            <w:tcW w:w="155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Базовое значение мероприятия (результата) </w:t>
            </w:r>
          </w:p>
        </w:tc>
        <w:tc>
          <w:tcPr>
            <w:tcW w:w="4253" w:type="dxa"/>
            <w:gridSpan w:val="6"/>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Значение показателя по годам</w:t>
            </w:r>
          </w:p>
        </w:tc>
      </w:tr>
      <w:tr w:rsidR="008E7814" w:rsidRPr="00BD217F" w:rsidTr="00C059C8">
        <w:trPr>
          <w:trHeight w:val="424"/>
        </w:trPr>
        <w:tc>
          <w:tcPr>
            <w:tcW w:w="499" w:type="dxa"/>
            <w:vMerge/>
          </w:tcPr>
          <w:p w:rsidR="008E7814" w:rsidRPr="00BD217F" w:rsidRDefault="008E7814" w:rsidP="00C059C8">
            <w:pPr>
              <w:widowControl w:val="0"/>
              <w:autoSpaceDE w:val="0"/>
              <w:autoSpaceDN w:val="0"/>
              <w:adjustRightInd w:val="0"/>
              <w:rPr>
                <w:rFonts w:ascii="PT Astra Serif" w:hAnsi="PT Astra Serif" w:cs="Arial"/>
              </w:rPr>
            </w:pPr>
          </w:p>
        </w:tc>
        <w:tc>
          <w:tcPr>
            <w:tcW w:w="3507"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730"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559"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981"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55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2024 год</w:t>
            </w:r>
          </w:p>
        </w:tc>
        <w:tc>
          <w:tcPr>
            <w:tcW w:w="730"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2025</w:t>
            </w:r>
          </w:p>
        </w:tc>
        <w:tc>
          <w:tcPr>
            <w:tcW w:w="688"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2026</w:t>
            </w:r>
          </w:p>
        </w:tc>
        <w:tc>
          <w:tcPr>
            <w:tcW w:w="70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2027</w:t>
            </w:r>
          </w:p>
        </w:tc>
        <w:tc>
          <w:tcPr>
            <w:tcW w:w="708"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2028</w:t>
            </w:r>
          </w:p>
        </w:tc>
        <w:tc>
          <w:tcPr>
            <w:tcW w:w="70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2029</w:t>
            </w:r>
          </w:p>
        </w:tc>
        <w:tc>
          <w:tcPr>
            <w:tcW w:w="70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2030</w:t>
            </w:r>
          </w:p>
        </w:tc>
      </w:tr>
      <w:tr w:rsidR="008E7814" w:rsidRPr="00BD217F" w:rsidTr="00C059C8">
        <w:tc>
          <w:tcPr>
            <w:tcW w:w="49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w:t>
            </w:r>
          </w:p>
        </w:tc>
        <w:tc>
          <w:tcPr>
            <w:tcW w:w="14589" w:type="dxa"/>
            <w:gridSpan w:val="11"/>
          </w:tcPr>
          <w:p w:rsidR="008E7814" w:rsidRPr="00BD217F" w:rsidRDefault="008E7814" w:rsidP="00C059C8">
            <w:pPr>
              <w:widowControl w:val="0"/>
              <w:autoSpaceDE w:val="0"/>
              <w:autoSpaceDN w:val="0"/>
              <w:adjustRightInd w:val="0"/>
              <w:rPr>
                <w:rFonts w:ascii="PT Astra Serif" w:hAnsi="PT Astra Serif" w:cs="Arial"/>
              </w:rPr>
            </w:pPr>
            <w:r w:rsidRPr="00BD217F">
              <w:rPr>
                <w:rFonts w:ascii="PT Astra Serif" w:hAnsi="PT Astra Serif" w:cs="Arial"/>
              </w:rPr>
              <w:t>Задача «</w:t>
            </w:r>
            <w:r w:rsidRPr="00BD217F">
              <w:rPr>
                <w:rFonts w:ascii="PT Astra Serif" w:hAnsi="PT Astra Serif"/>
              </w:rPr>
              <w:t>Создание благоприятных условий для устойчивого развития образования</w:t>
            </w:r>
            <w:r w:rsidRPr="00BD217F">
              <w:rPr>
                <w:rFonts w:ascii="PT Astra Serif" w:hAnsi="PT Astra Serif" w:cs="Arial"/>
              </w:rPr>
              <w:t>»</w:t>
            </w:r>
          </w:p>
        </w:tc>
      </w:tr>
      <w:tr w:rsidR="008E7814" w:rsidRPr="00BD217F" w:rsidTr="00C059C8">
        <w:tc>
          <w:tcPr>
            <w:tcW w:w="49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1.1.</w:t>
            </w:r>
          </w:p>
        </w:tc>
        <w:tc>
          <w:tcPr>
            <w:tcW w:w="3507" w:type="dxa"/>
          </w:tcPr>
          <w:p w:rsidR="008E7814" w:rsidRPr="00BD217F" w:rsidRDefault="008E7814" w:rsidP="00C059C8">
            <w:pPr>
              <w:jc w:val="both"/>
              <w:rPr>
                <w:rFonts w:ascii="PT Astra Serif" w:hAnsi="PT Astra Serif"/>
              </w:rPr>
            </w:pPr>
            <w:r w:rsidRPr="00BD217F">
              <w:rPr>
                <w:rFonts w:ascii="PT Astra Serif" w:hAnsi="PT Astra Serif"/>
              </w:rPr>
              <w:t>Обеспечение деятельности отдела образования Администрации муниципального образования «Радищевский район» Ульяновской области</w:t>
            </w:r>
          </w:p>
        </w:tc>
        <w:tc>
          <w:tcPr>
            <w:tcW w:w="173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Осуществление текущей деятельности</w:t>
            </w:r>
          </w:p>
        </w:tc>
        <w:tc>
          <w:tcPr>
            <w:tcW w:w="155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27 4 09 20040</w:t>
            </w:r>
          </w:p>
        </w:tc>
        <w:tc>
          <w:tcPr>
            <w:tcW w:w="198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  %</w:t>
            </w:r>
          </w:p>
        </w:tc>
        <w:tc>
          <w:tcPr>
            <w:tcW w:w="155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3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68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0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0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0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r>
      <w:tr w:rsidR="008E7814" w:rsidRPr="00BD217F" w:rsidTr="00C059C8">
        <w:tc>
          <w:tcPr>
            <w:tcW w:w="49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1.2</w:t>
            </w:r>
          </w:p>
        </w:tc>
        <w:tc>
          <w:tcPr>
            <w:tcW w:w="3507" w:type="dxa"/>
          </w:tcPr>
          <w:p w:rsidR="008E7814" w:rsidRPr="00BD217F" w:rsidRDefault="008E7814" w:rsidP="00C059C8">
            <w:pPr>
              <w:widowControl w:val="0"/>
              <w:autoSpaceDE w:val="0"/>
              <w:autoSpaceDN w:val="0"/>
              <w:adjustRightInd w:val="0"/>
              <w:jc w:val="both"/>
              <w:rPr>
                <w:rFonts w:ascii="PT Astra Serif" w:hAnsi="PT Astra Serif"/>
              </w:rPr>
            </w:pPr>
            <w:r w:rsidRPr="00BD217F">
              <w:rPr>
                <w:rFonts w:ascii="PT Astra Serif" w:hAnsi="PT Astra Serif"/>
              </w:rPr>
              <w:t>Обеспечение деятельности муниципального автономного учреждения «Центр обслуживания образовательных учреждений»</w:t>
            </w:r>
          </w:p>
        </w:tc>
        <w:tc>
          <w:tcPr>
            <w:tcW w:w="173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Осуществление текущей деятельности</w:t>
            </w:r>
          </w:p>
        </w:tc>
        <w:tc>
          <w:tcPr>
            <w:tcW w:w="155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27 4 09 20130</w:t>
            </w:r>
          </w:p>
        </w:tc>
        <w:tc>
          <w:tcPr>
            <w:tcW w:w="198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  %</w:t>
            </w:r>
          </w:p>
        </w:tc>
        <w:tc>
          <w:tcPr>
            <w:tcW w:w="155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3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68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0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0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0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r>
      <w:tr w:rsidR="008E7814" w:rsidRPr="00BD217F" w:rsidTr="00C059C8">
        <w:tc>
          <w:tcPr>
            <w:tcW w:w="49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1.3</w:t>
            </w:r>
          </w:p>
        </w:tc>
        <w:tc>
          <w:tcPr>
            <w:tcW w:w="3507" w:type="dxa"/>
          </w:tcPr>
          <w:p w:rsidR="008E7814" w:rsidRPr="00BD217F" w:rsidRDefault="008E7814" w:rsidP="00C059C8">
            <w:pPr>
              <w:widowControl w:val="0"/>
              <w:autoSpaceDE w:val="0"/>
              <w:autoSpaceDN w:val="0"/>
              <w:adjustRightInd w:val="0"/>
              <w:jc w:val="both"/>
              <w:rPr>
                <w:rFonts w:ascii="PT Astra Serif" w:hAnsi="PT Astra Serif"/>
              </w:rPr>
            </w:pPr>
            <w:r w:rsidRPr="00BD217F">
              <w:rPr>
                <w:rFonts w:ascii="PT Astra Serif" w:hAnsi="PT Astra Serif" w:cs="Arial"/>
                <w:color w:val="1A1A1A"/>
              </w:rPr>
              <w:t>Обеспечение мер по сбалансированности бюджетов</w:t>
            </w:r>
          </w:p>
        </w:tc>
        <w:tc>
          <w:tcPr>
            <w:tcW w:w="173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Осуществление текущей деятельности</w:t>
            </w:r>
          </w:p>
        </w:tc>
        <w:tc>
          <w:tcPr>
            <w:tcW w:w="155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27 4 09 72110</w:t>
            </w:r>
          </w:p>
        </w:tc>
        <w:tc>
          <w:tcPr>
            <w:tcW w:w="198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  %</w:t>
            </w:r>
          </w:p>
        </w:tc>
        <w:tc>
          <w:tcPr>
            <w:tcW w:w="155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3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68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0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0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0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r>
    </w:tbl>
    <w:p w:rsidR="008E7814" w:rsidRPr="004C61E8" w:rsidRDefault="008E7814" w:rsidP="008E7814">
      <w:pPr>
        <w:widowControl w:val="0"/>
        <w:autoSpaceDE w:val="0"/>
        <w:autoSpaceDN w:val="0"/>
        <w:adjustRightInd w:val="0"/>
        <w:ind w:firstLine="540"/>
        <w:jc w:val="center"/>
        <w:outlineLvl w:val="2"/>
        <w:rPr>
          <w:rFonts w:ascii="PT Astra Serif" w:hAnsi="PT Astra Serif" w:cs="Arial"/>
          <w:sz w:val="22"/>
          <w:szCs w:val="22"/>
        </w:rPr>
      </w:pPr>
      <w:r w:rsidRPr="004C61E8">
        <w:rPr>
          <w:rFonts w:ascii="PT Astra Serif" w:hAnsi="PT Astra Serif" w:cs="Arial"/>
          <w:sz w:val="22"/>
          <w:szCs w:val="22"/>
        </w:rPr>
        <w:t>5. Финансовое обеспечение реализации комплекса процессных мероприятий</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4"/>
        <w:gridCol w:w="2970"/>
        <w:gridCol w:w="1701"/>
        <w:gridCol w:w="2552"/>
        <w:gridCol w:w="1417"/>
        <w:gridCol w:w="851"/>
        <w:gridCol w:w="850"/>
        <w:gridCol w:w="851"/>
        <w:gridCol w:w="850"/>
        <w:gridCol w:w="851"/>
        <w:gridCol w:w="850"/>
        <w:gridCol w:w="851"/>
      </w:tblGrid>
      <w:tr w:rsidR="008E7814" w:rsidRPr="004C61E8" w:rsidTr="00C059C8">
        <w:tc>
          <w:tcPr>
            <w:tcW w:w="494"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 </w:t>
            </w:r>
            <w:proofErr w:type="gramStart"/>
            <w:r w:rsidRPr="00BD217F">
              <w:rPr>
                <w:rFonts w:ascii="PT Astra Serif" w:hAnsi="PT Astra Serif" w:cs="Arial"/>
              </w:rPr>
              <w:t>п</w:t>
            </w:r>
            <w:proofErr w:type="gramEnd"/>
            <w:r w:rsidRPr="00BD217F">
              <w:rPr>
                <w:rFonts w:ascii="PT Astra Serif" w:hAnsi="PT Astra Serif" w:cs="Arial"/>
              </w:rPr>
              <w:t>/п</w:t>
            </w:r>
          </w:p>
        </w:tc>
        <w:tc>
          <w:tcPr>
            <w:tcW w:w="2970"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Наименование комплекса процессных мероприятий, направления расходов</w:t>
            </w:r>
          </w:p>
        </w:tc>
        <w:tc>
          <w:tcPr>
            <w:tcW w:w="1701"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Ответственные исполнители мероприятия</w:t>
            </w:r>
          </w:p>
        </w:tc>
        <w:tc>
          <w:tcPr>
            <w:tcW w:w="2552"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Источник финансового обеспечения реализации комплекса процессных мероприятий </w:t>
            </w:r>
          </w:p>
        </w:tc>
        <w:tc>
          <w:tcPr>
            <w:tcW w:w="1417"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Код целевой статьи расходов</w:t>
            </w:r>
          </w:p>
        </w:tc>
        <w:tc>
          <w:tcPr>
            <w:tcW w:w="5954" w:type="dxa"/>
            <w:gridSpan w:val="7"/>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Объем финансового обеспечения реализации комплекса процессных мероприятий, направления расходов по годам реализации, тыс. руб.</w:t>
            </w:r>
          </w:p>
        </w:tc>
      </w:tr>
      <w:tr w:rsidR="008E7814" w:rsidRPr="004C61E8" w:rsidTr="00C059C8">
        <w:tc>
          <w:tcPr>
            <w:tcW w:w="494" w:type="dxa"/>
            <w:vMerge/>
          </w:tcPr>
          <w:p w:rsidR="008E7814" w:rsidRPr="00BD217F" w:rsidRDefault="008E7814" w:rsidP="00C059C8">
            <w:pPr>
              <w:widowControl w:val="0"/>
              <w:autoSpaceDE w:val="0"/>
              <w:autoSpaceDN w:val="0"/>
              <w:adjustRightInd w:val="0"/>
              <w:rPr>
                <w:rFonts w:ascii="PT Astra Serif" w:hAnsi="PT Astra Serif" w:cs="Arial"/>
              </w:rPr>
            </w:pPr>
          </w:p>
        </w:tc>
        <w:tc>
          <w:tcPr>
            <w:tcW w:w="2970"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701" w:type="dxa"/>
            <w:vMerge/>
          </w:tcPr>
          <w:p w:rsidR="008E7814" w:rsidRPr="00BD217F" w:rsidRDefault="008E7814" w:rsidP="00C059C8">
            <w:pPr>
              <w:widowControl w:val="0"/>
              <w:autoSpaceDE w:val="0"/>
              <w:autoSpaceDN w:val="0"/>
              <w:adjustRightInd w:val="0"/>
              <w:rPr>
                <w:rFonts w:ascii="PT Astra Serif" w:hAnsi="PT Astra Serif" w:cs="Arial"/>
              </w:rPr>
            </w:pPr>
          </w:p>
        </w:tc>
        <w:tc>
          <w:tcPr>
            <w:tcW w:w="2552"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417" w:type="dxa"/>
            <w:vMerge/>
          </w:tcPr>
          <w:p w:rsidR="008E7814" w:rsidRPr="00BD217F" w:rsidRDefault="008E7814" w:rsidP="00C059C8">
            <w:pPr>
              <w:widowControl w:val="0"/>
              <w:autoSpaceDE w:val="0"/>
              <w:autoSpaceDN w:val="0"/>
              <w:adjustRightInd w:val="0"/>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всего</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2025</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2026</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2027</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2028</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2029</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2030</w:t>
            </w:r>
          </w:p>
        </w:tc>
      </w:tr>
      <w:tr w:rsidR="008E7814" w:rsidRPr="004C61E8" w:rsidTr="00C059C8">
        <w:trPr>
          <w:trHeight w:val="509"/>
        </w:trPr>
        <w:tc>
          <w:tcPr>
            <w:tcW w:w="3464" w:type="dxa"/>
            <w:gridSpan w:val="2"/>
            <w:vMerge w:val="restart"/>
          </w:tcPr>
          <w:p w:rsidR="008E7814" w:rsidRPr="00BD217F" w:rsidRDefault="008E7814" w:rsidP="00C059C8">
            <w:pPr>
              <w:widowControl w:val="0"/>
              <w:autoSpaceDE w:val="0"/>
              <w:autoSpaceDN w:val="0"/>
              <w:adjustRightInd w:val="0"/>
              <w:jc w:val="both"/>
              <w:rPr>
                <w:rFonts w:ascii="PT Astra Serif" w:hAnsi="PT Astra Serif"/>
              </w:rPr>
            </w:pPr>
            <w:r w:rsidRPr="00BD217F">
              <w:rPr>
                <w:rFonts w:ascii="PT Astra Serif" w:hAnsi="PT Astra Serif" w:cs="Arial"/>
              </w:rPr>
              <w:t xml:space="preserve">Комплекс процессных мероприятий </w:t>
            </w:r>
            <w:r w:rsidRPr="00BD217F">
              <w:rPr>
                <w:rFonts w:ascii="PT Astra Serif" w:hAnsi="PT Astra Serif"/>
              </w:rPr>
              <w:t>«Обеспечение реализации муниципальной программы «Развитие и модернизация образования в муниципальном образовании «Радищевский район» Ульяновской области»</w:t>
            </w:r>
          </w:p>
        </w:tc>
        <w:tc>
          <w:tcPr>
            <w:tcW w:w="1701"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rPr>
              <w:t>Отдел образования и дошкольного воспитания</w:t>
            </w:r>
            <w:r w:rsidRPr="00BD217F">
              <w:rPr>
                <w:rFonts w:ascii="PT Astra Serif" w:hAnsi="PT Astra Serif" w:cs="Arial"/>
              </w:rPr>
              <w:t xml:space="preserve"> </w:t>
            </w:r>
          </w:p>
        </w:tc>
        <w:tc>
          <w:tcPr>
            <w:tcW w:w="2552"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Всего,</w:t>
            </w:r>
          </w:p>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в том числе:</w:t>
            </w:r>
          </w:p>
        </w:tc>
        <w:tc>
          <w:tcPr>
            <w:tcW w:w="1417"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27 4 09 00000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76289,2</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13548,2</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12548,2</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12548,2</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12548,2</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12548,2</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12548,2</w:t>
            </w:r>
          </w:p>
        </w:tc>
      </w:tr>
      <w:tr w:rsidR="008E7814" w:rsidRPr="004C61E8" w:rsidTr="00C059C8">
        <w:trPr>
          <w:trHeight w:val="308"/>
        </w:trPr>
        <w:tc>
          <w:tcPr>
            <w:tcW w:w="3464" w:type="dxa"/>
            <w:gridSpan w:val="2"/>
            <w:vMerge/>
          </w:tcPr>
          <w:p w:rsidR="008E7814" w:rsidRPr="00BD217F" w:rsidRDefault="008E7814" w:rsidP="00C059C8">
            <w:pPr>
              <w:widowControl w:val="0"/>
              <w:autoSpaceDE w:val="0"/>
              <w:autoSpaceDN w:val="0"/>
              <w:adjustRightInd w:val="0"/>
              <w:jc w:val="both"/>
              <w:rPr>
                <w:rFonts w:ascii="PT Astra Serif" w:hAnsi="PT Astra Serif" w:cs="Arial"/>
              </w:rPr>
            </w:pPr>
          </w:p>
        </w:tc>
        <w:tc>
          <w:tcPr>
            <w:tcW w:w="1701" w:type="dxa"/>
            <w:vMerge/>
          </w:tcPr>
          <w:p w:rsidR="008E7814" w:rsidRPr="00BD217F" w:rsidRDefault="008E7814" w:rsidP="00C059C8">
            <w:pPr>
              <w:widowControl w:val="0"/>
              <w:autoSpaceDE w:val="0"/>
              <w:autoSpaceDN w:val="0"/>
              <w:adjustRightInd w:val="0"/>
              <w:jc w:val="center"/>
              <w:rPr>
                <w:rFonts w:ascii="PT Astra Serif" w:hAnsi="PT Astra Serif"/>
              </w:rPr>
            </w:pPr>
          </w:p>
        </w:tc>
        <w:tc>
          <w:tcPr>
            <w:tcW w:w="2552" w:type="dxa"/>
          </w:tcPr>
          <w:p w:rsidR="008E7814" w:rsidRPr="00BD217F" w:rsidRDefault="008E7814" w:rsidP="00C059C8">
            <w:pPr>
              <w:jc w:val="center"/>
              <w:rPr>
                <w:rFonts w:ascii="PT Astra Serif" w:hAnsi="PT Astra Serif" w:cs="Arial"/>
              </w:rPr>
            </w:pPr>
            <w:r w:rsidRPr="00BD217F">
              <w:rPr>
                <w:rFonts w:ascii="PT Astra Serif" w:hAnsi="PT Astra Serif"/>
              </w:rPr>
              <w:t>областной бюджет</w:t>
            </w:r>
          </w:p>
        </w:tc>
        <w:tc>
          <w:tcPr>
            <w:tcW w:w="1417"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3464" w:type="dxa"/>
            <w:gridSpan w:val="2"/>
            <w:vMerge/>
          </w:tcPr>
          <w:p w:rsidR="008E7814" w:rsidRPr="00BD217F" w:rsidRDefault="008E7814" w:rsidP="00C059C8">
            <w:pPr>
              <w:widowControl w:val="0"/>
              <w:autoSpaceDE w:val="0"/>
              <w:autoSpaceDN w:val="0"/>
              <w:adjustRightInd w:val="0"/>
              <w:rPr>
                <w:rFonts w:ascii="PT Astra Serif" w:hAnsi="PT Astra Serif"/>
              </w:rPr>
            </w:pPr>
          </w:p>
        </w:tc>
        <w:tc>
          <w:tcPr>
            <w:tcW w:w="1701" w:type="dxa"/>
            <w:vMerge/>
          </w:tcPr>
          <w:p w:rsidR="008E7814" w:rsidRPr="00BD217F" w:rsidRDefault="008E7814" w:rsidP="00C059C8">
            <w:pPr>
              <w:jc w:val="center"/>
              <w:rPr>
                <w:rFonts w:ascii="PT Astra Serif" w:hAnsi="PT Astra Serif"/>
              </w:rPr>
            </w:pPr>
          </w:p>
        </w:tc>
        <w:tc>
          <w:tcPr>
            <w:tcW w:w="2552" w:type="dxa"/>
          </w:tcPr>
          <w:p w:rsidR="008E7814" w:rsidRPr="00BD217F" w:rsidRDefault="008E7814" w:rsidP="00C059C8">
            <w:pPr>
              <w:jc w:val="center"/>
              <w:rPr>
                <w:rFonts w:ascii="PT Astra Serif" w:hAnsi="PT Astra Serif"/>
              </w:rPr>
            </w:pPr>
            <w:r w:rsidRPr="00BD217F">
              <w:rPr>
                <w:rFonts w:ascii="PT Astra Serif" w:hAnsi="PT Astra Serif"/>
              </w:rPr>
              <w:t>местный бюджет</w:t>
            </w:r>
          </w:p>
        </w:tc>
        <w:tc>
          <w:tcPr>
            <w:tcW w:w="1417"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76289,2</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13548,2</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12548,2</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12548,2</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12548,2</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12548,2</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12548,2</w:t>
            </w:r>
          </w:p>
        </w:tc>
      </w:tr>
      <w:tr w:rsidR="008E7814" w:rsidRPr="004C61E8" w:rsidTr="00C059C8">
        <w:tc>
          <w:tcPr>
            <w:tcW w:w="494"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w:t>
            </w:r>
          </w:p>
        </w:tc>
        <w:tc>
          <w:tcPr>
            <w:tcW w:w="2970" w:type="dxa"/>
            <w:vMerge w:val="restart"/>
          </w:tcPr>
          <w:p w:rsidR="008E7814" w:rsidRPr="00BD217F" w:rsidRDefault="008E7814" w:rsidP="00C059C8">
            <w:pPr>
              <w:jc w:val="both"/>
              <w:rPr>
                <w:rFonts w:ascii="PT Astra Serif" w:hAnsi="PT Astra Serif"/>
              </w:rPr>
            </w:pPr>
            <w:r w:rsidRPr="00BD217F">
              <w:rPr>
                <w:rFonts w:ascii="PT Astra Serif" w:hAnsi="PT Astra Serif"/>
              </w:rPr>
              <w:t>Обеспечение деятельности отдела образования Администрации муниципального образования «Радищевский район» Ульяновской области</w:t>
            </w:r>
          </w:p>
        </w:tc>
        <w:tc>
          <w:tcPr>
            <w:tcW w:w="1701" w:type="dxa"/>
            <w:vMerge w:val="restart"/>
          </w:tcPr>
          <w:p w:rsidR="008E7814" w:rsidRPr="00BD217F" w:rsidRDefault="008E7814" w:rsidP="00C059C8">
            <w:pPr>
              <w:jc w:val="center"/>
            </w:pPr>
            <w:r w:rsidRPr="00BD217F">
              <w:rPr>
                <w:rFonts w:ascii="PT Astra Serif" w:hAnsi="PT Astra Serif"/>
              </w:rPr>
              <w:t>Отдел образования и дошкольного воспитания</w:t>
            </w:r>
          </w:p>
        </w:tc>
        <w:tc>
          <w:tcPr>
            <w:tcW w:w="2552"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Всего,</w:t>
            </w:r>
          </w:p>
          <w:p w:rsidR="008E7814" w:rsidRPr="00BD217F" w:rsidRDefault="008E7814" w:rsidP="00C059C8">
            <w:pPr>
              <w:jc w:val="center"/>
              <w:rPr>
                <w:rFonts w:ascii="PT Astra Serif" w:hAnsi="PT Astra Serif"/>
              </w:rPr>
            </w:pPr>
            <w:r w:rsidRPr="00BD217F">
              <w:rPr>
                <w:rFonts w:ascii="PT Astra Serif" w:hAnsi="PT Astra Serif" w:cs="Arial"/>
              </w:rPr>
              <w:t>в том числе:</w:t>
            </w:r>
          </w:p>
        </w:tc>
        <w:tc>
          <w:tcPr>
            <w:tcW w:w="1417"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27 4 09 20040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8649,6</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1441,6</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1441,6</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1441,6</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1441,6</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1441,6</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1441,6</w:t>
            </w:r>
          </w:p>
        </w:tc>
      </w:tr>
      <w:tr w:rsidR="008E7814" w:rsidRPr="004C61E8" w:rsidTr="00C059C8">
        <w:tc>
          <w:tcPr>
            <w:tcW w:w="494"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BD217F" w:rsidRDefault="008E7814" w:rsidP="00C059C8">
            <w:pPr>
              <w:widowControl w:val="0"/>
              <w:autoSpaceDE w:val="0"/>
              <w:autoSpaceDN w:val="0"/>
              <w:adjustRightInd w:val="0"/>
              <w:jc w:val="both"/>
              <w:rPr>
                <w:rFonts w:ascii="PT Astra Serif" w:hAnsi="PT Astra Serif"/>
              </w:rPr>
            </w:pPr>
          </w:p>
        </w:tc>
        <w:tc>
          <w:tcPr>
            <w:tcW w:w="1701" w:type="dxa"/>
            <w:vMerge/>
          </w:tcPr>
          <w:p w:rsidR="008E7814" w:rsidRPr="00BD217F" w:rsidRDefault="008E7814" w:rsidP="00C059C8">
            <w:pPr>
              <w:jc w:val="center"/>
              <w:rPr>
                <w:rFonts w:ascii="PT Astra Serif" w:hAnsi="PT Astra Serif"/>
              </w:rPr>
            </w:pPr>
          </w:p>
        </w:tc>
        <w:tc>
          <w:tcPr>
            <w:tcW w:w="2552" w:type="dxa"/>
          </w:tcPr>
          <w:p w:rsidR="008E7814" w:rsidRPr="00BD217F" w:rsidRDefault="008E7814" w:rsidP="00C059C8">
            <w:pPr>
              <w:jc w:val="center"/>
              <w:rPr>
                <w:rFonts w:ascii="PT Astra Serif" w:hAnsi="PT Astra Serif" w:cs="Arial"/>
              </w:rPr>
            </w:pPr>
            <w:r w:rsidRPr="00BD217F">
              <w:rPr>
                <w:rFonts w:ascii="PT Astra Serif" w:hAnsi="PT Astra Serif"/>
              </w:rPr>
              <w:t>областной бюджет</w:t>
            </w:r>
          </w:p>
        </w:tc>
        <w:tc>
          <w:tcPr>
            <w:tcW w:w="1417"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BD217F" w:rsidRDefault="008E7814" w:rsidP="00C059C8">
            <w:pPr>
              <w:widowControl w:val="0"/>
              <w:autoSpaceDE w:val="0"/>
              <w:autoSpaceDN w:val="0"/>
              <w:adjustRightInd w:val="0"/>
              <w:jc w:val="both"/>
              <w:rPr>
                <w:rFonts w:ascii="PT Astra Serif" w:hAnsi="PT Astra Serif"/>
              </w:rPr>
            </w:pPr>
          </w:p>
        </w:tc>
        <w:tc>
          <w:tcPr>
            <w:tcW w:w="1701" w:type="dxa"/>
            <w:vMerge/>
          </w:tcPr>
          <w:p w:rsidR="008E7814" w:rsidRPr="00BD217F" w:rsidRDefault="008E7814" w:rsidP="00C059C8">
            <w:pPr>
              <w:jc w:val="center"/>
              <w:rPr>
                <w:rFonts w:ascii="PT Astra Serif" w:hAnsi="PT Astra Serif"/>
              </w:rPr>
            </w:pPr>
          </w:p>
        </w:tc>
        <w:tc>
          <w:tcPr>
            <w:tcW w:w="2552" w:type="dxa"/>
          </w:tcPr>
          <w:p w:rsidR="008E7814" w:rsidRPr="00BD217F" w:rsidRDefault="008E7814" w:rsidP="00C059C8">
            <w:pPr>
              <w:jc w:val="center"/>
              <w:rPr>
                <w:rFonts w:ascii="PT Astra Serif" w:hAnsi="PT Astra Serif"/>
              </w:rPr>
            </w:pPr>
            <w:r w:rsidRPr="00BD217F">
              <w:rPr>
                <w:rFonts w:ascii="PT Astra Serif" w:hAnsi="PT Astra Serif"/>
              </w:rPr>
              <w:t>местный бюджет</w:t>
            </w:r>
          </w:p>
        </w:tc>
        <w:tc>
          <w:tcPr>
            <w:tcW w:w="1417"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8649,6</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1441,6</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1441,6</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1441,6</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1441,6</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1441,6</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1441,6</w:t>
            </w:r>
          </w:p>
        </w:tc>
      </w:tr>
      <w:tr w:rsidR="008E7814" w:rsidRPr="004C61E8" w:rsidTr="00C059C8">
        <w:tc>
          <w:tcPr>
            <w:tcW w:w="494"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lastRenderedPageBreak/>
              <w:t>2</w:t>
            </w:r>
          </w:p>
        </w:tc>
        <w:tc>
          <w:tcPr>
            <w:tcW w:w="2970" w:type="dxa"/>
            <w:vMerge w:val="restart"/>
          </w:tcPr>
          <w:p w:rsidR="008E7814" w:rsidRPr="00BD217F" w:rsidRDefault="008E7814" w:rsidP="00C059C8">
            <w:pPr>
              <w:jc w:val="both"/>
              <w:rPr>
                <w:rFonts w:ascii="PT Astra Serif" w:hAnsi="PT Astra Serif"/>
              </w:rPr>
            </w:pPr>
            <w:r w:rsidRPr="00BD217F">
              <w:rPr>
                <w:rFonts w:ascii="PT Astra Serif" w:hAnsi="PT Astra Serif"/>
              </w:rPr>
              <w:t>Обеспечение деятельности муниципального автономного учреждения «Центр обслуживания образовательных учреждений»</w:t>
            </w:r>
          </w:p>
        </w:tc>
        <w:tc>
          <w:tcPr>
            <w:tcW w:w="1701" w:type="dxa"/>
            <w:vMerge w:val="restart"/>
          </w:tcPr>
          <w:p w:rsidR="008E7814" w:rsidRPr="00BD217F" w:rsidRDefault="008E7814" w:rsidP="00C059C8">
            <w:pPr>
              <w:jc w:val="center"/>
            </w:pPr>
            <w:r w:rsidRPr="00BD217F">
              <w:rPr>
                <w:rFonts w:ascii="PT Astra Serif" w:hAnsi="PT Astra Serif"/>
              </w:rPr>
              <w:t>Отдел образования и дошкольного воспитания</w:t>
            </w:r>
          </w:p>
        </w:tc>
        <w:tc>
          <w:tcPr>
            <w:tcW w:w="2552"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Всего,</w:t>
            </w:r>
          </w:p>
          <w:p w:rsidR="008E7814" w:rsidRPr="00BD217F" w:rsidRDefault="008E7814" w:rsidP="00C059C8">
            <w:pPr>
              <w:jc w:val="center"/>
              <w:rPr>
                <w:rFonts w:ascii="PT Astra Serif" w:hAnsi="PT Astra Serif"/>
              </w:rPr>
            </w:pPr>
            <w:r w:rsidRPr="00BD217F">
              <w:rPr>
                <w:rFonts w:ascii="PT Astra Serif" w:hAnsi="PT Astra Serif" w:cs="Arial"/>
              </w:rPr>
              <w:t>в том числе:</w:t>
            </w:r>
          </w:p>
        </w:tc>
        <w:tc>
          <w:tcPr>
            <w:tcW w:w="1417"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27 4 09 20130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66639,6</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11106,6</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11106,6</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11106,6</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11106,6</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11106,6</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11106,6</w:t>
            </w:r>
          </w:p>
        </w:tc>
      </w:tr>
      <w:tr w:rsidR="008E7814" w:rsidRPr="004C61E8" w:rsidTr="00C059C8">
        <w:tc>
          <w:tcPr>
            <w:tcW w:w="494"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BD217F" w:rsidRDefault="008E7814" w:rsidP="00C059C8">
            <w:pPr>
              <w:widowControl w:val="0"/>
              <w:autoSpaceDE w:val="0"/>
              <w:autoSpaceDN w:val="0"/>
              <w:adjustRightInd w:val="0"/>
              <w:jc w:val="both"/>
              <w:rPr>
                <w:rFonts w:ascii="PT Astra Serif" w:hAnsi="PT Astra Serif"/>
              </w:rPr>
            </w:pPr>
          </w:p>
        </w:tc>
        <w:tc>
          <w:tcPr>
            <w:tcW w:w="1701" w:type="dxa"/>
            <w:vMerge/>
          </w:tcPr>
          <w:p w:rsidR="008E7814" w:rsidRPr="00BD217F" w:rsidRDefault="008E7814" w:rsidP="00C059C8">
            <w:pPr>
              <w:jc w:val="center"/>
              <w:rPr>
                <w:rFonts w:ascii="PT Astra Serif" w:hAnsi="PT Astra Serif"/>
              </w:rPr>
            </w:pPr>
          </w:p>
        </w:tc>
        <w:tc>
          <w:tcPr>
            <w:tcW w:w="2552" w:type="dxa"/>
          </w:tcPr>
          <w:p w:rsidR="008E7814" w:rsidRPr="00BD217F" w:rsidRDefault="008E7814" w:rsidP="00C059C8">
            <w:pPr>
              <w:jc w:val="center"/>
              <w:rPr>
                <w:rFonts w:ascii="PT Astra Serif" w:hAnsi="PT Astra Serif" w:cs="Arial"/>
              </w:rPr>
            </w:pPr>
            <w:r w:rsidRPr="00BD217F">
              <w:rPr>
                <w:rFonts w:ascii="PT Astra Serif" w:hAnsi="PT Astra Serif"/>
              </w:rPr>
              <w:t>областной бюджет</w:t>
            </w:r>
          </w:p>
        </w:tc>
        <w:tc>
          <w:tcPr>
            <w:tcW w:w="1417"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BD217F" w:rsidRDefault="008E7814" w:rsidP="00C059C8">
            <w:pPr>
              <w:widowControl w:val="0"/>
              <w:autoSpaceDE w:val="0"/>
              <w:autoSpaceDN w:val="0"/>
              <w:adjustRightInd w:val="0"/>
              <w:jc w:val="both"/>
              <w:rPr>
                <w:rFonts w:ascii="PT Astra Serif" w:hAnsi="PT Astra Serif"/>
              </w:rPr>
            </w:pPr>
          </w:p>
        </w:tc>
        <w:tc>
          <w:tcPr>
            <w:tcW w:w="1701" w:type="dxa"/>
            <w:vMerge/>
          </w:tcPr>
          <w:p w:rsidR="008E7814" w:rsidRPr="00BD217F" w:rsidRDefault="008E7814" w:rsidP="00C059C8">
            <w:pPr>
              <w:jc w:val="center"/>
              <w:rPr>
                <w:rFonts w:ascii="PT Astra Serif" w:hAnsi="PT Astra Serif"/>
              </w:rPr>
            </w:pPr>
          </w:p>
        </w:tc>
        <w:tc>
          <w:tcPr>
            <w:tcW w:w="2552" w:type="dxa"/>
          </w:tcPr>
          <w:p w:rsidR="008E7814" w:rsidRPr="00BD217F" w:rsidRDefault="008E7814" w:rsidP="00C059C8">
            <w:pPr>
              <w:jc w:val="center"/>
              <w:rPr>
                <w:rFonts w:ascii="PT Astra Serif" w:hAnsi="PT Astra Serif"/>
              </w:rPr>
            </w:pPr>
            <w:r w:rsidRPr="00BD217F">
              <w:rPr>
                <w:rFonts w:ascii="PT Astra Serif" w:hAnsi="PT Astra Serif"/>
              </w:rPr>
              <w:t>местный бюджет</w:t>
            </w:r>
          </w:p>
        </w:tc>
        <w:tc>
          <w:tcPr>
            <w:tcW w:w="1417"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66639,6</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11106,6</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11106,6</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11106,6</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11106,6</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11106,6</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11106,6</w:t>
            </w:r>
          </w:p>
        </w:tc>
      </w:tr>
      <w:tr w:rsidR="008E7814" w:rsidRPr="004C61E8" w:rsidTr="00C059C8">
        <w:tc>
          <w:tcPr>
            <w:tcW w:w="494"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p>
        </w:tc>
        <w:tc>
          <w:tcPr>
            <w:tcW w:w="2970" w:type="dxa"/>
            <w:vMerge w:val="restart"/>
          </w:tcPr>
          <w:p w:rsidR="008E7814" w:rsidRPr="00BD217F" w:rsidRDefault="008E7814" w:rsidP="00C059C8">
            <w:pPr>
              <w:jc w:val="both"/>
              <w:rPr>
                <w:rFonts w:ascii="PT Astra Serif" w:eastAsia="Calibri" w:hAnsi="PT Astra Serif"/>
              </w:rPr>
            </w:pPr>
            <w:r w:rsidRPr="00BD217F">
              <w:rPr>
                <w:rFonts w:ascii="PT Astra Serif" w:eastAsia="Calibri" w:hAnsi="PT Astra Serif"/>
              </w:rPr>
              <w:t>Обеспечение мер по сбалансированности бюджетов</w:t>
            </w:r>
          </w:p>
        </w:tc>
        <w:tc>
          <w:tcPr>
            <w:tcW w:w="1701" w:type="dxa"/>
            <w:vMerge w:val="restart"/>
          </w:tcPr>
          <w:p w:rsidR="008E7814" w:rsidRPr="00BD217F" w:rsidRDefault="008E7814" w:rsidP="00C059C8">
            <w:pPr>
              <w:jc w:val="center"/>
            </w:pPr>
            <w:r w:rsidRPr="00BD217F">
              <w:rPr>
                <w:rFonts w:ascii="PT Astra Serif" w:hAnsi="PT Astra Serif"/>
              </w:rPr>
              <w:t>Отдел образования и дошкольного воспитания</w:t>
            </w:r>
          </w:p>
        </w:tc>
        <w:tc>
          <w:tcPr>
            <w:tcW w:w="2552"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Всего,</w:t>
            </w:r>
          </w:p>
          <w:p w:rsidR="008E7814" w:rsidRPr="00BD217F" w:rsidRDefault="008E7814" w:rsidP="00C059C8">
            <w:pPr>
              <w:jc w:val="center"/>
              <w:rPr>
                <w:rFonts w:ascii="PT Astra Serif" w:hAnsi="PT Astra Serif"/>
              </w:rPr>
            </w:pPr>
            <w:r w:rsidRPr="00BD217F">
              <w:rPr>
                <w:rFonts w:ascii="PT Astra Serif" w:hAnsi="PT Astra Serif" w:cs="Arial"/>
              </w:rPr>
              <w:t>в том числе:</w:t>
            </w:r>
          </w:p>
        </w:tc>
        <w:tc>
          <w:tcPr>
            <w:tcW w:w="1417" w:type="dxa"/>
            <w:vMerge w:val="restart"/>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27 4 09 72110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1000,0</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BD217F" w:rsidRDefault="008E7814" w:rsidP="00C059C8">
            <w:pPr>
              <w:widowControl w:val="0"/>
              <w:autoSpaceDE w:val="0"/>
              <w:autoSpaceDN w:val="0"/>
              <w:adjustRightInd w:val="0"/>
              <w:rPr>
                <w:rFonts w:ascii="PT Astra Serif" w:hAnsi="PT Astra Serif"/>
              </w:rPr>
            </w:pPr>
          </w:p>
        </w:tc>
        <w:tc>
          <w:tcPr>
            <w:tcW w:w="1701" w:type="dxa"/>
            <w:vMerge/>
          </w:tcPr>
          <w:p w:rsidR="008E7814" w:rsidRPr="00BD217F" w:rsidRDefault="008E7814" w:rsidP="00C059C8">
            <w:pPr>
              <w:jc w:val="center"/>
              <w:rPr>
                <w:rFonts w:ascii="PT Astra Serif" w:hAnsi="PT Astra Serif"/>
              </w:rPr>
            </w:pPr>
          </w:p>
        </w:tc>
        <w:tc>
          <w:tcPr>
            <w:tcW w:w="2552" w:type="dxa"/>
          </w:tcPr>
          <w:p w:rsidR="008E7814" w:rsidRPr="00BD217F" w:rsidRDefault="008E7814" w:rsidP="00C059C8">
            <w:pPr>
              <w:jc w:val="center"/>
              <w:rPr>
                <w:rFonts w:ascii="PT Astra Serif" w:hAnsi="PT Astra Serif" w:cs="Arial"/>
              </w:rPr>
            </w:pPr>
            <w:r w:rsidRPr="00BD217F">
              <w:rPr>
                <w:rFonts w:ascii="PT Astra Serif" w:hAnsi="PT Astra Serif"/>
              </w:rPr>
              <w:t>областной бюджет</w:t>
            </w:r>
          </w:p>
        </w:tc>
        <w:tc>
          <w:tcPr>
            <w:tcW w:w="1417"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r>
      <w:tr w:rsidR="008E7814" w:rsidRPr="004C61E8" w:rsidTr="00C059C8">
        <w:tc>
          <w:tcPr>
            <w:tcW w:w="494"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2970" w:type="dxa"/>
            <w:vMerge/>
          </w:tcPr>
          <w:p w:rsidR="008E7814" w:rsidRPr="00BD217F" w:rsidRDefault="008E7814" w:rsidP="00C059C8">
            <w:pPr>
              <w:widowControl w:val="0"/>
              <w:autoSpaceDE w:val="0"/>
              <w:autoSpaceDN w:val="0"/>
              <w:adjustRightInd w:val="0"/>
              <w:rPr>
                <w:rFonts w:ascii="PT Astra Serif" w:hAnsi="PT Astra Serif"/>
              </w:rPr>
            </w:pPr>
          </w:p>
        </w:tc>
        <w:tc>
          <w:tcPr>
            <w:tcW w:w="1701" w:type="dxa"/>
            <w:vMerge/>
          </w:tcPr>
          <w:p w:rsidR="008E7814" w:rsidRPr="00BD217F" w:rsidRDefault="008E7814" w:rsidP="00C059C8">
            <w:pPr>
              <w:jc w:val="center"/>
              <w:rPr>
                <w:rFonts w:ascii="PT Astra Serif" w:hAnsi="PT Astra Serif"/>
              </w:rPr>
            </w:pPr>
          </w:p>
        </w:tc>
        <w:tc>
          <w:tcPr>
            <w:tcW w:w="2552" w:type="dxa"/>
          </w:tcPr>
          <w:p w:rsidR="008E7814" w:rsidRPr="00BD217F" w:rsidRDefault="008E7814" w:rsidP="00C059C8">
            <w:pPr>
              <w:jc w:val="center"/>
              <w:rPr>
                <w:rFonts w:ascii="PT Astra Serif" w:hAnsi="PT Astra Serif"/>
              </w:rPr>
            </w:pPr>
            <w:r w:rsidRPr="00BD217F">
              <w:rPr>
                <w:rFonts w:ascii="PT Astra Serif" w:hAnsi="PT Astra Serif"/>
              </w:rPr>
              <w:t>местный бюджет</w:t>
            </w:r>
          </w:p>
        </w:tc>
        <w:tc>
          <w:tcPr>
            <w:tcW w:w="1417" w:type="dxa"/>
            <w:vMerge/>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1000,0</w:t>
            </w: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1000,0</w:t>
            </w: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0" w:type="dxa"/>
          </w:tcPr>
          <w:p w:rsidR="008E7814" w:rsidRPr="00BD217F" w:rsidRDefault="008E7814" w:rsidP="00C059C8">
            <w:pPr>
              <w:widowControl w:val="0"/>
              <w:autoSpaceDE w:val="0"/>
              <w:autoSpaceDN w:val="0"/>
              <w:adjustRightInd w:val="0"/>
              <w:jc w:val="center"/>
              <w:rPr>
                <w:rFonts w:ascii="PT Astra Serif" w:hAnsi="PT Astra Serif" w:cs="Arial"/>
              </w:rPr>
            </w:pPr>
          </w:p>
        </w:tc>
        <w:tc>
          <w:tcPr>
            <w:tcW w:w="851" w:type="dxa"/>
          </w:tcPr>
          <w:p w:rsidR="008E7814" w:rsidRPr="00BD217F" w:rsidRDefault="008E7814" w:rsidP="00C059C8">
            <w:pPr>
              <w:widowControl w:val="0"/>
              <w:autoSpaceDE w:val="0"/>
              <w:autoSpaceDN w:val="0"/>
              <w:adjustRightInd w:val="0"/>
              <w:jc w:val="center"/>
              <w:rPr>
                <w:rFonts w:ascii="PT Astra Serif" w:hAnsi="PT Astra Serif" w:cs="Arial"/>
              </w:rPr>
            </w:pPr>
          </w:p>
        </w:tc>
      </w:tr>
    </w:tbl>
    <w:p w:rsidR="008E7814" w:rsidRPr="004C61E8" w:rsidRDefault="008E7814" w:rsidP="008E7814">
      <w:pPr>
        <w:widowControl w:val="0"/>
        <w:autoSpaceDE w:val="0"/>
        <w:autoSpaceDN w:val="0"/>
        <w:adjustRightInd w:val="0"/>
        <w:jc w:val="center"/>
        <w:rPr>
          <w:rFonts w:ascii="PT Astra Serif" w:hAnsi="PT Astra Serif" w:cs="Arial"/>
          <w:sz w:val="22"/>
          <w:szCs w:val="22"/>
        </w:rPr>
      </w:pPr>
      <w:r>
        <w:rPr>
          <w:rFonts w:ascii="PT Astra Serif" w:hAnsi="PT Astra Serif" w:cs="Arial"/>
          <w:sz w:val="22"/>
          <w:szCs w:val="22"/>
        </w:rPr>
        <w:t>_________</w:t>
      </w:r>
      <w:r w:rsidRPr="004C61E8">
        <w:rPr>
          <w:rFonts w:ascii="PT Astra Serif" w:hAnsi="PT Astra Serif" w:cs="Arial"/>
          <w:sz w:val="22"/>
          <w:szCs w:val="22"/>
        </w:rPr>
        <w:t>_</w:t>
      </w:r>
    </w:p>
    <w:p w:rsidR="008E7814" w:rsidRDefault="008E7814" w:rsidP="008E7814">
      <w:pPr>
        <w:widowControl w:val="0"/>
        <w:tabs>
          <w:tab w:val="center" w:pos="7285"/>
          <w:tab w:val="left" w:pos="10020"/>
        </w:tabs>
        <w:autoSpaceDE w:val="0"/>
        <w:autoSpaceDN w:val="0"/>
        <w:adjustRightInd w:val="0"/>
        <w:rPr>
          <w:rFonts w:ascii="PT Astra Serif" w:hAnsi="PT Astra Serif" w:cs="Arial"/>
          <w:b/>
          <w:sz w:val="28"/>
          <w:szCs w:val="22"/>
        </w:rPr>
      </w:pPr>
    </w:p>
    <w:p w:rsidR="008E7814" w:rsidRDefault="008E7814" w:rsidP="008E7814">
      <w:pPr>
        <w:widowControl w:val="0"/>
        <w:autoSpaceDE w:val="0"/>
        <w:autoSpaceDN w:val="0"/>
        <w:adjustRightInd w:val="0"/>
        <w:jc w:val="right"/>
        <w:outlineLvl w:val="1"/>
        <w:rPr>
          <w:rFonts w:ascii="PT Astra Serif" w:hAnsi="PT Astra Serif" w:cs="Arial"/>
          <w:sz w:val="24"/>
          <w:szCs w:val="24"/>
        </w:rPr>
      </w:pPr>
    </w:p>
    <w:p w:rsidR="008E7814" w:rsidRDefault="008E7814" w:rsidP="008E7814">
      <w:pPr>
        <w:widowControl w:val="0"/>
        <w:autoSpaceDE w:val="0"/>
        <w:autoSpaceDN w:val="0"/>
        <w:adjustRightInd w:val="0"/>
        <w:jc w:val="right"/>
        <w:outlineLvl w:val="1"/>
        <w:rPr>
          <w:rFonts w:ascii="PT Astra Serif" w:hAnsi="PT Astra Serif" w:cs="Arial"/>
          <w:sz w:val="24"/>
          <w:szCs w:val="24"/>
        </w:rPr>
      </w:pPr>
    </w:p>
    <w:p w:rsidR="008E7814" w:rsidRDefault="008E7814" w:rsidP="008E7814">
      <w:pPr>
        <w:widowControl w:val="0"/>
        <w:autoSpaceDE w:val="0"/>
        <w:autoSpaceDN w:val="0"/>
        <w:adjustRightInd w:val="0"/>
        <w:jc w:val="right"/>
        <w:outlineLvl w:val="1"/>
        <w:rPr>
          <w:rFonts w:ascii="PT Astra Serif" w:hAnsi="PT Astra Serif" w:cs="Arial"/>
          <w:sz w:val="24"/>
          <w:szCs w:val="24"/>
        </w:rPr>
      </w:pPr>
    </w:p>
    <w:p w:rsidR="008E7814" w:rsidRDefault="008E7814" w:rsidP="008E7814">
      <w:pPr>
        <w:widowControl w:val="0"/>
        <w:autoSpaceDE w:val="0"/>
        <w:autoSpaceDN w:val="0"/>
        <w:adjustRightInd w:val="0"/>
        <w:jc w:val="right"/>
        <w:outlineLvl w:val="1"/>
        <w:rPr>
          <w:rFonts w:ascii="PT Astra Serif" w:hAnsi="PT Astra Serif" w:cs="Arial"/>
          <w:sz w:val="24"/>
          <w:szCs w:val="24"/>
        </w:rPr>
      </w:pPr>
    </w:p>
    <w:p w:rsidR="008E7814" w:rsidRDefault="008E7814" w:rsidP="008E7814">
      <w:pPr>
        <w:widowControl w:val="0"/>
        <w:autoSpaceDE w:val="0"/>
        <w:autoSpaceDN w:val="0"/>
        <w:adjustRightInd w:val="0"/>
        <w:jc w:val="right"/>
        <w:outlineLvl w:val="1"/>
        <w:rPr>
          <w:rFonts w:ascii="PT Astra Serif" w:hAnsi="PT Astra Serif" w:cs="Arial"/>
          <w:sz w:val="24"/>
          <w:szCs w:val="24"/>
        </w:rPr>
      </w:pPr>
    </w:p>
    <w:p w:rsidR="008E7814" w:rsidRDefault="008E7814" w:rsidP="008E7814">
      <w:pPr>
        <w:widowControl w:val="0"/>
        <w:autoSpaceDE w:val="0"/>
        <w:autoSpaceDN w:val="0"/>
        <w:adjustRightInd w:val="0"/>
        <w:jc w:val="right"/>
        <w:outlineLvl w:val="1"/>
        <w:rPr>
          <w:rFonts w:ascii="PT Astra Serif" w:hAnsi="PT Astra Serif" w:cs="Arial"/>
          <w:sz w:val="24"/>
          <w:szCs w:val="24"/>
        </w:rPr>
      </w:pPr>
    </w:p>
    <w:p w:rsidR="008E7814" w:rsidRDefault="008E7814" w:rsidP="008E7814">
      <w:pPr>
        <w:widowControl w:val="0"/>
        <w:autoSpaceDE w:val="0"/>
        <w:autoSpaceDN w:val="0"/>
        <w:adjustRightInd w:val="0"/>
        <w:jc w:val="right"/>
        <w:outlineLvl w:val="1"/>
        <w:rPr>
          <w:rFonts w:ascii="PT Astra Serif" w:hAnsi="PT Astra Serif" w:cs="Arial"/>
          <w:sz w:val="24"/>
          <w:szCs w:val="24"/>
        </w:rPr>
      </w:pPr>
    </w:p>
    <w:p w:rsidR="008E7814" w:rsidRDefault="008E7814" w:rsidP="008E7814">
      <w:pPr>
        <w:widowControl w:val="0"/>
        <w:autoSpaceDE w:val="0"/>
        <w:autoSpaceDN w:val="0"/>
        <w:adjustRightInd w:val="0"/>
        <w:jc w:val="right"/>
        <w:outlineLvl w:val="1"/>
        <w:rPr>
          <w:rFonts w:ascii="PT Astra Serif" w:hAnsi="PT Astra Serif" w:cs="Arial"/>
          <w:sz w:val="24"/>
          <w:szCs w:val="24"/>
        </w:rPr>
      </w:pPr>
    </w:p>
    <w:p w:rsidR="008E7814" w:rsidRDefault="008E7814" w:rsidP="008E7814">
      <w:pPr>
        <w:widowControl w:val="0"/>
        <w:autoSpaceDE w:val="0"/>
        <w:autoSpaceDN w:val="0"/>
        <w:adjustRightInd w:val="0"/>
        <w:jc w:val="right"/>
        <w:outlineLvl w:val="1"/>
        <w:rPr>
          <w:rFonts w:ascii="PT Astra Serif" w:hAnsi="PT Astra Serif" w:cs="Arial"/>
          <w:sz w:val="24"/>
          <w:szCs w:val="24"/>
        </w:rPr>
      </w:pPr>
    </w:p>
    <w:p w:rsidR="008E7814" w:rsidRDefault="008E7814" w:rsidP="008E7814">
      <w:pPr>
        <w:widowControl w:val="0"/>
        <w:autoSpaceDE w:val="0"/>
        <w:autoSpaceDN w:val="0"/>
        <w:adjustRightInd w:val="0"/>
        <w:jc w:val="right"/>
        <w:outlineLvl w:val="1"/>
        <w:rPr>
          <w:rFonts w:ascii="PT Astra Serif" w:hAnsi="PT Astra Serif" w:cs="Arial"/>
          <w:sz w:val="24"/>
          <w:szCs w:val="24"/>
        </w:rPr>
      </w:pPr>
    </w:p>
    <w:p w:rsidR="008E7814" w:rsidRDefault="008E7814" w:rsidP="008E7814">
      <w:pPr>
        <w:widowControl w:val="0"/>
        <w:autoSpaceDE w:val="0"/>
        <w:autoSpaceDN w:val="0"/>
        <w:adjustRightInd w:val="0"/>
        <w:jc w:val="right"/>
        <w:outlineLvl w:val="1"/>
        <w:rPr>
          <w:rFonts w:ascii="PT Astra Serif" w:hAnsi="PT Astra Serif" w:cs="Arial"/>
          <w:sz w:val="24"/>
          <w:szCs w:val="24"/>
        </w:rPr>
      </w:pPr>
    </w:p>
    <w:p w:rsidR="008E7814" w:rsidRDefault="008E7814" w:rsidP="008E7814">
      <w:pPr>
        <w:widowControl w:val="0"/>
        <w:autoSpaceDE w:val="0"/>
        <w:autoSpaceDN w:val="0"/>
        <w:adjustRightInd w:val="0"/>
        <w:jc w:val="right"/>
        <w:outlineLvl w:val="1"/>
        <w:rPr>
          <w:rFonts w:ascii="PT Astra Serif" w:hAnsi="PT Astra Serif" w:cs="Arial"/>
          <w:sz w:val="24"/>
          <w:szCs w:val="24"/>
        </w:rPr>
      </w:pPr>
    </w:p>
    <w:p w:rsidR="008E7814" w:rsidRDefault="008E7814" w:rsidP="008E7814">
      <w:pPr>
        <w:widowControl w:val="0"/>
        <w:autoSpaceDE w:val="0"/>
        <w:autoSpaceDN w:val="0"/>
        <w:adjustRightInd w:val="0"/>
        <w:outlineLvl w:val="1"/>
        <w:rPr>
          <w:rFonts w:ascii="PT Astra Serif" w:hAnsi="PT Astra Serif" w:cs="Arial"/>
          <w:sz w:val="24"/>
          <w:szCs w:val="24"/>
        </w:rPr>
      </w:pPr>
    </w:p>
    <w:p w:rsidR="008E7814" w:rsidRDefault="008E7814" w:rsidP="008E7814">
      <w:pPr>
        <w:widowControl w:val="0"/>
        <w:autoSpaceDE w:val="0"/>
        <w:autoSpaceDN w:val="0"/>
        <w:adjustRightInd w:val="0"/>
        <w:jc w:val="right"/>
        <w:outlineLvl w:val="1"/>
        <w:rPr>
          <w:rFonts w:ascii="PT Astra Serif" w:hAnsi="PT Astra Serif" w:cs="Arial"/>
          <w:sz w:val="24"/>
          <w:szCs w:val="24"/>
        </w:rPr>
      </w:pPr>
    </w:p>
    <w:p w:rsidR="008E7814" w:rsidRDefault="008E7814" w:rsidP="008E7814">
      <w:pPr>
        <w:widowControl w:val="0"/>
        <w:autoSpaceDE w:val="0"/>
        <w:autoSpaceDN w:val="0"/>
        <w:adjustRightInd w:val="0"/>
        <w:jc w:val="right"/>
        <w:outlineLvl w:val="1"/>
        <w:rPr>
          <w:rFonts w:ascii="PT Astra Serif" w:hAnsi="PT Astra Serif" w:cs="Arial"/>
          <w:sz w:val="24"/>
          <w:szCs w:val="24"/>
        </w:rPr>
      </w:pPr>
    </w:p>
    <w:p w:rsidR="008E7814" w:rsidRDefault="008E7814" w:rsidP="008E7814">
      <w:pPr>
        <w:widowControl w:val="0"/>
        <w:autoSpaceDE w:val="0"/>
        <w:autoSpaceDN w:val="0"/>
        <w:adjustRightInd w:val="0"/>
        <w:jc w:val="right"/>
        <w:outlineLvl w:val="1"/>
        <w:rPr>
          <w:rFonts w:ascii="PT Astra Serif" w:hAnsi="PT Astra Serif" w:cs="Arial"/>
          <w:sz w:val="24"/>
          <w:szCs w:val="24"/>
        </w:rPr>
      </w:pPr>
    </w:p>
    <w:p w:rsidR="008E7814" w:rsidRDefault="008E7814" w:rsidP="008E7814">
      <w:pPr>
        <w:widowControl w:val="0"/>
        <w:autoSpaceDE w:val="0"/>
        <w:autoSpaceDN w:val="0"/>
        <w:adjustRightInd w:val="0"/>
        <w:jc w:val="right"/>
        <w:outlineLvl w:val="1"/>
        <w:rPr>
          <w:rFonts w:ascii="PT Astra Serif" w:hAnsi="PT Astra Serif" w:cs="Arial"/>
          <w:sz w:val="24"/>
          <w:szCs w:val="24"/>
        </w:rPr>
      </w:pPr>
    </w:p>
    <w:p w:rsidR="008E7814" w:rsidRDefault="008E7814" w:rsidP="008E7814">
      <w:pPr>
        <w:widowControl w:val="0"/>
        <w:autoSpaceDE w:val="0"/>
        <w:autoSpaceDN w:val="0"/>
        <w:adjustRightInd w:val="0"/>
        <w:jc w:val="right"/>
        <w:outlineLvl w:val="1"/>
        <w:rPr>
          <w:rFonts w:ascii="PT Astra Serif" w:hAnsi="PT Astra Serif" w:cs="Arial"/>
          <w:sz w:val="24"/>
          <w:szCs w:val="24"/>
        </w:rPr>
      </w:pPr>
    </w:p>
    <w:p w:rsidR="008E7814" w:rsidRDefault="008E7814" w:rsidP="008E7814">
      <w:pPr>
        <w:widowControl w:val="0"/>
        <w:autoSpaceDE w:val="0"/>
        <w:autoSpaceDN w:val="0"/>
        <w:adjustRightInd w:val="0"/>
        <w:jc w:val="right"/>
        <w:outlineLvl w:val="1"/>
        <w:rPr>
          <w:rFonts w:ascii="PT Astra Serif" w:hAnsi="PT Astra Serif" w:cs="Arial"/>
          <w:sz w:val="24"/>
          <w:szCs w:val="24"/>
        </w:rPr>
      </w:pPr>
    </w:p>
    <w:p w:rsidR="008E7814" w:rsidRDefault="008E7814" w:rsidP="008E7814">
      <w:pPr>
        <w:widowControl w:val="0"/>
        <w:autoSpaceDE w:val="0"/>
        <w:autoSpaceDN w:val="0"/>
        <w:adjustRightInd w:val="0"/>
        <w:jc w:val="right"/>
        <w:outlineLvl w:val="1"/>
        <w:rPr>
          <w:rFonts w:ascii="PT Astra Serif" w:hAnsi="PT Astra Serif" w:cs="Arial"/>
          <w:sz w:val="24"/>
          <w:szCs w:val="24"/>
        </w:rPr>
      </w:pPr>
      <w:bookmarkStart w:id="3" w:name="_GoBack"/>
      <w:bookmarkEnd w:id="3"/>
    </w:p>
    <w:p w:rsidR="008E7814" w:rsidRDefault="008E7814" w:rsidP="008E7814">
      <w:pPr>
        <w:widowControl w:val="0"/>
        <w:autoSpaceDE w:val="0"/>
        <w:autoSpaceDN w:val="0"/>
        <w:adjustRightInd w:val="0"/>
        <w:jc w:val="right"/>
        <w:outlineLvl w:val="1"/>
        <w:rPr>
          <w:rFonts w:ascii="PT Astra Serif" w:hAnsi="PT Astra Serif" w:cs="Arial"/>
          <w:sz w:val="24"/>
          <w:szCs w:val="24"/>
        </w:rPr>
      </w:pPr>
    </w:p>
    <w:p w:rsidR="008E7814" w:rsidRPr="00BD217F" w:rsidRDefault="008E7814" w:rsidP="008E7814">
      <w:pPr>
        <w:widowControl w:val="0"/>
        <w:autoSpaceDE w:val="0"/>
        <w:autoSpaceDN w:val="0"/>
        <w:adjustRightInd w:val="0"/>
        <w:jc w:val="right"/>
        <w:outlineLvl w:val="1"/>
        <w:rPr>
          <w:rFonts w:ascii="PT Astra Serif" w:hAnsi="PT Astra Serif" w:cs="Arial"/>
          <w:sz w:val="28"/>
          <w:szCs w:val="28"/>
        </w:rPr>
      </w:pPr>
      <w:r w:rsidRPr="00BD217F">
        <w:rPr>
          <w:rFonts w:ascii="PT Astra Serif" w:hAnsi="PT Astra Serif" w:cs="Arial"/>
          <w:sz w:val="28"/>
          <w:szCs w:val="28"/>
        </w:rPr>
        <w:lastRenderedPageBreak/>
        <w:t>ПРИЛОЖЕНИЕ № 14</w:t>
      </w:r>
    </w:p>
    <w:p w:rsidR="008E7814" w:rsidRPr="00BD217F" w:rsidRDefault="008E7814" w:rsidP="008E7814">
      <w:pPr>
        <w:widowControl w:val="0"/>
        <w:autoSpaceDE w:val="0"/>
        <w:autoSpaceDN w:val="0"/>
        <w:adjustRightInd w:val="0"/>
        <w:jc w:val="right"/>
        <w:rPr>
          <w:rFonts w:ascii="PT Astra Serif" w:hAnsi="PT Astra Serif" w:cs="Arial"/>
          <w:sz w:val="28"/>
          <w:szCs w:val="28"/>
        </w:rPr>
      </w:pPr>
      <w:r w:rsidRPr="00BD217F">
        <w:rPr>
          <w:rFonts w:ascii="PT Astra Serif" w:hAnsi="PT Astra Serif"/>
          <w:bCs/>
          <w:sz w:val="28"/>
          <w:szCs w:val="28"/>
        </w:rPr>
        <w:t>к муниципальной программе</w:t>
      </w:r>
    </w:p>
    <w:p w:rsidR="008E7814" w:rsidRPr="00BD217F" w:rsidRDefault="008E7814" w:rsidP="008E7814">
      <w:pPr>
        <w:widowControl w:val="0"/>
        <w:tabs>
          <w:tab w:val="center" w:pos="7285"/>
          <w:tab w:val="left" w:pos="10020"/>
        </w:tabs>
        <w:autoSpaceDE w:val="0"/>
        <w:autoSpaceDN w:val="0"/>
        <w:adjustRightInd w:val="0"/>
        <w:rPr>
          <w:rFonts w:ascii="PT Astra Serif" w:hAnsi="PT Astra Serif" w:cs="Arial"/>
          <w:b/>
          <w:sz w:val="28"/>
          <w:szCs w:val="28"/>
        </w:rPr>
      </w:pPr>
    </w:p>
    <w:p w:rsidR="008E7814" w:rsidRPr="00BD217F" w:rsidRDefault="008E7814" w:rsidP="008E7814">
      <w:pPr>
        <w:widowControl w:val="0"/>
        <w:tabs>
          <w:tab w:val="center" w:pos="7285"/>
          <w:tab w:val="left" w:pos="10020"/>
        </w:tabs>
        <w:autoSpaceDE w:val="0"/>
        <w:autoSpaceDN w:val="0"/>
        <w:adjustRightInd w:val="0"/>
        <w:jc w:val="center"/>
        <w:rPr>
          <w:rFonts w:ascii="PT Astra Serif" w:hAnsi="PT Astra Serif" w:cs="Arial"/>
          <w:b/>
          <w:sz w:val="28"/>
          <w:szCs w:val="28"/>
        </w:rPr>
      </w:pPr>
      <w:r w:rsidRPr="00BD217F">
        <w:rPr>
          <w:rFonts w:ascii="PT Astra Serif" w:hAnsi="PT Astra Serif" w:cs="Arial"/>
          <w:b/>
          <w:sz w:val="28"/>
          <w:szCs w:val="28"/>
        </w:rPr>
        <w:t>ПАСПОРТ</w:t>
      </w:r>
    </w:p>
    <w:p w:rsidR="008E7814" w:rsidRPr="00BD217F" w:rsidRDefault="008E7814" w:rsidP="008E7814">
      <w:pPr>
        <w:widowControl w:val="0"/>
        <w:autoSpaceDE w:val="0"/>
        <w:autoSpaceDN w:val="0"/>
        <w:adjustRightInd w:val="0"/>
        <w:jc w:val="center"/>
        <w:rPr>
          <w:rFonts w:ascii="PT Astra Serif" w:hAnsi="PT Astra Serif" w:cs="Arial"/>
          <w:sz w:val="28"/>
          <w:szCs w:val="28"/>
        </w:rPr>
      </w:pPr>
      <w:r w:rsidRPr="00BD217F">
        <w:rPr>
          <w:rFonts w:ascii="PT Astra Serif" w:hAnsi="PT Astra Serif" w:cs="Arial"/>
          <w:b/>
          <w:sz w:val="28"/>
          <w:szCs w:val="28"/>
        </w:rPr>
        <w:t xml:space="preserve">комплекса процессных мероприятий </w:t>
      </w:r>
      <w:r w:rsidRPr="00BD217F">
        <w:rPr>
          <w:rFonts w:ascii="PT Astra Serif" w:hAnsi="PT Astra Serif"/>
          <w:b/>
          <w:color w:val="000000"/>
          <w:sz w:val="28"/>
          <w:szCs w:val="28"/>
          <w:shd w:val="clear" w:color="auto" w:fill="FFFFFF"/>
        </w:rPr>
        <w:t>«Мероприятия по обеспечению реализации проектов развития муниципальных образований Ульяновской области, подготовленных на основе местных инициатив граждан»</w:t>
      </w:r>
      <w:r w:rsidRPr="00BD217F">
        <w:rPr>
          <w:rFonts w:ascii="PT Astra Serif" w:hAnsi="PT Astra Serif" w:cs="Arial"/>
          <w:sz w:val="28"/>
          <w:szCs w:val="28"/>
        </w:rPr>
        <w:t xml:space="preserve"> </w:t>
      </w:r>
    </w:p>
    <w:p w:rsidR="008E7814" w:rsidRPr="00DC7841" w:rsidRDefault="008E7814" w:rsidP="008E7814">
      <w:pPr>
        <w:widowControl w:val="0"/>
        <w:autoSpaceDE w:val="0"/>
        <w:autoSpaceDN w:val="0"/>
        <w:adjustRightInd w:val="0"/>
        <w:jc w:val="center"/>
        <w:rPr>
          <w:rFonts w:ascii="PT Astra Serif" w:hAnsi="PT Astra Serif" w:cs="Arial"/>
          <w:sz w:val="24"/>
          <w:szCs w:val="24"/>
        </w:rPr>
      </w:pPr>
    </w:p>
    <w:p w:rsidR="008E7814" w:rsidRPr="00DC7841" w:rsidRDefault="008E7814" w:rsidP="00EA61E8">
      <w:pPr>
        <w:widowControl w:val="0"/>
        <w:numPr>
          <w:ilvl w:val="0"/>
          <w:numId w:val="10"/>
        </w:numPr>
        <w:autoSpaceDE w:val="0"/>
        <w:autoSpaceDN w:val="0"/>
        <w:adjustRightInd w:val="0"/>
        <w:ind w:left="360"/>
        <w:jc w:val="center"/>
        <w:outlineLvl w:val="2"/>
        <w:rPr>
          <w:rFonts w:ascii="PT Astra Serif" w:hAnsi="PT Astra Serif" w:cs="Arial"/>
          <w:sz w:val="28"/>
          <w:szCs w:val="22"/>
        </w:rPr>
      </w:pPr>
      <w:r w:rsidRPr="00DC7841">
        <w:rPr>
          <w:rFonts w:ascii="PT Astra Serif" w:hAnsi="PT Astra Serif" w:cs="Arial"/>
          <w:sz w:val="22"/>
          <w:szCs w:val="22"/>
        </w:rPr>
        <w:t>Общие положения</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9"/>
        <w:gridCol w:w="6379"/>
      </w:tblGrid>
      <w:tr w:rsidR="008E7814" w:rsidRPr="00936DAB" w:rsidTr="00C059C8">
        <w:tc>
          <w:tcPr>
            <w:tcW w:w="8709" w:type="dxa"/>
          </w:tcPr>
          <w:p w:rsidR="008E7814" w:rsidRPr="00BD217F" w:rsidRDefault="008E7814" w:rsidP="00C059C8">
            <w:pPr>
              <w:widowControl w:val="0"/>
              <w:autoSpaceDE w:val="0"/>
              <w:autoSpaceDN w:val="0"/>
              <w:adjustRightInd w:val="0"/>
              <w:rPr>
                <w:rFonts w:ascii="PT Astra Serif" w:hAnsi="PT Astra Serif" w:cs="Arial"/>
              </w:rPr>
            </w:pPr>
            <w:proofErr w:type="gramStart"/>
            <w:r w:rsidRPr="00BD217F">
              <w:rPr>
                <w:rFonts w:ascii="PT Astra Serif" w:hAnsi="PT Astra Serif" w:cs="Arial"/>
              </w:rPr>
              <w:t>Ответственный</w:t>
            </w:r>
            <w:proofErr w:type="gramEnd"/>
            <w:r w:rsidRPr="00BD217F">
              <w:rPr>
                <w:rFonts w:ascii="PT Astra Serif" w:hAnsi="PT Astra Serif" w:cs="Arial"/>
              </w:rPr>
              <w:t xml:space="preserve"> за реализацию структурного элемента муниципальной программы</w:t>
            </w:r>
          </w:p>
        </w:tc>
        <w:tc>
          <w:tcPr>
            <w:tcW w:w="6379" w:type="dxa"/>
          </w:tcPr>
          <w:p w:rsidR="008E7814" w:rsidRPr="00BD217F" w:rsidRDefault="008E7814" w:rsidP="00C059C8">
            <w:pPr>
              <w:widowControl w:val="0"/>
              <w:autoSpaceDE w:val="0"/>
              <w:autoSpaceDN w:val="0"/>
              <w:adjustRightInd w:val="0"/>
              <w:jc w:val="both"/>
              <w:rPr>
                <w:rFonts w:ascii="PT Astra Serif" w:hAnsi="PT Astra Serif" w:cs="Arial"/>
              </w:rPr>
            </w:pPr>
            <w:r w:rsidRPr="00BD217F">
              <w:rPr>
                <w:rFonts w:ascii="PT Astra Serif" w:hAnsi="PT Astra Serif"/>
              </w:rPr>
              <w:t>Отдел образования и дошкольного воспитания</w:t>
            </w:r>
          </w:p>
        </w:tc>
      </w:tr>
      <w:tr w:rsidR="008E7814" w:rsidRPr="00936DAB" w:rsidTr="00C059C8">
        <w:tc>
          <w:tcPr>
            <w:tcW w:w="8709" w:type="dxa"/>
          </w:tcPr>
          <w:p w:rsidR="008E7814" w:rsidRPr="00BD217F" w:rsidRDefault="008E7814" w:rsidP="00C059C8">
            <w:pPr>
              <w:widowControl w:val="0"/>
              <w:autoSpaceDE w:val="0"/>
              <w:autoSpaceDN w:val="0"/>
              <w:adjustRightInd w:val="0"/>
              <w:rPr>
                <w:rFonts w:ascii="PT Astra Serif" w:hAnsi="PT Astra Serif" w:cs="Arial"/>
              </w:rPr>
            </w:pPr>
            <w:r w:rsidRPr="00BD217F">
              <w:rPr>
                <w:rFonts w:ascii="PT Astra Serif" w:hAnsi="PT Astra Serif" w:cs="Arial"/>
              </w:rPr>
              <w:t>Соисполнители (участники) структурного элемента</w:t>
            </w:r>
          </w:p>
        </w:tc>
        <w:tc>
          <w:tcPr>
            <w:tcW w:w="6379" w:type="dxa"/>
          </w:tcPr>
          <w:p w:rsidR="008E7814" w:rsidRPr="00BD217F" w:rsidRDefault="008E7814" w:rsidP="00C059C8">
            <w:pPr>
              <w:autoSpaceDE w:val="0"/>
              <w:autoSpaceDN w:val="0"/>
              <w:adjustRightInd w:val="0"/>
              <w:rPr>
                <w:rFonts w:ascii="PT Astra Serif" w:hAnsi="PT Astra Serif" w:cs="Arial"/>
              </w:rPr>
            </w:pPr>
            <w:r w:rsidRPr="00BD217F">
              <w:rPr>
                <w:rFonts w:ascii="PT Astra Serif" w:hAnsi="PT Astra Serif" w:cs="TimesNewRomanPSMT"/>
                <w:lang w:eastAsia="en-US"/>
              </w:rPr>
              <w:t>МАУ «Центр обслуживания образовательных учреждений</w:t>
            </w:r>
          </w:p>
        </w:tc>
      </w:tr>
    </w:tbl>
    <w:p w:rsidR="008E7814" w:rsidRPr="00BD217F" w:rsidRDefault="008E7814" w:rsidP="008E7814">
      <w:pPr>
        <w:widowControl w:val="0"/>
        <w:autoSpaceDE w:val="0"/>
        <w:autoSpaceDN w:val="0"/>
        <w:adjustRightInd w:val="0"/>
        <w:ind w:left="540"/>
        <w:jc w:val="center"/>
        <w:outlineLvl w:val="2"/>
        <w:rPr>
          <w:rFonts w:ascii="PT Astra Serif" w:hAnsi="PT Astra Serif" w:cs="Arial"/>
          <w:sz w:val="22"/>
          <w:szCs w:val="22"/>
        </w:rPr>
      </w:pPr>
      <w:r>
        <w:rPr>
          <w:rFonts w:ascii="PT Astra Serif" w:hAnsi="PT Astra Serif" w:cs="Arial"/>
          <w:sz w:val="22"/>
          <w:szCs w:val="22"/>
        </w:rPr>
        <w:t xml:space="preserve">2. </w:t>
      </w:r>
      <w:r w:rsidRPr="00936DAB">
        <w:rPr>
          <w:rFonts w:ascii="PT Astra Serif" w:hAnsi="PT Astra Serif" w:cs="Arial"/>
          <w:sz w:val="22"/>
          <w:szCs w:val="22"/>
        </w:rPr>
        <w:t>Перечень показателей комплекса процессных мероприятий</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694"/>
        <w:gridCol w:w="1134"/>
        <w:gridCol w:w="1275"/>
        <w:gridCol w:w="1134"/>
        <w:gridCol w:w="993"/>
        <w:gridCol w:w="708"/>
        <w:gridCol w:w="709"/>
        <w:gridCol w:w="709"/>
        <w:gridCol w:w="7"/>
        <w:gridCol w:w="702"/>
        <w:gridCol w:w="708"/>
        <w:gridCol w:w="709"/>
        <w:gridCol w:w="709"/>
        <w:gridCol w:w="2268"/>
      </w:tblGrid>
      <w:tr w:rsidR="008E7814" w:rsidRPr="00936DAB" w:rsidTr="00C059C8">
        <w:tc>
          <w:tcPr>
            <w:tcW w:w="629"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 </w:t>
            </w:r>
            <w:proofErr w:type="gramStart"/>
            <w:r w:rsidRPr="00BD217F">
              <w:rPr>
                <w:rFonts w:ascii="PT Astra Serif" w:hAnsi="PT Astra Serif" w:cs="Arial"/>
              </w:rPr>
              <w:t>п</w:t>
            </w:r>
            <w:proofErr w:type="gramEnd"/>
            <w:r w:rsidRPr="00BD217F">
              <w:rPr>
                <w:rFonts w:ascii="PT Astra Serif" w:hAnsi="PT Astra Serif" w:cs="Arial"/>
              </w:rPr>
              <w:t>/п</w:t>
            </w:r>
          </w:p>
        </w:tc>
        <w:tc>
          <w:tcPr>
            <w:tcW w:w="2694"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Наименование показателя/задачи</w:t>
            </w:r>
          </w:p>
        </w:tc>
        <w:tc>
          <w:tcPr>
            <w:tcW w:w="1134"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Уровень показателя </w:t>
            </w:r>
          </w:p>
        </w:tc>
        <w:tc>
          <w:tcPr>
            <w:tcW w:w="1275"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Признак возрастания (убывания, динамики) значения показателя</w:t>
            </w:r>
          </w:p>
        </w:tc>
        <w:tc>
          <w:tcPr>
            <w:tcW w:w="1134"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Единица измерения значения показателя </w:t>
            </w:r>
          </w:p>
        </w:tc>
        <w:tc>
          <w:tcPr>
            <w:tcW w:w="1701" w:type="dxa"/>
            <w:gridSpan w:val="2"/>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Базовое значение показателя </w:t>
            </w:r>
          </w:p>
        </w:tc>
        <w:tc>
          <w:tcPr>
            <w:tcW w:w="4253" w:type="dxa"/>
            <w:gridSpan w:val="7"/>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Значение показателя по годам</w:t>
            </w:r>
          </w:p>
        </w:tc>
        <w:tc>
          <w:tcPr>
            <w:tcW w:w="2268"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Наименование структурного подразделения, ответственного за достижение значения показателя</w:t>
            </w:r>
          </w:p>
        </w:tc>
      </w:tr>
      <w:tr w:rsidR="008E7814" w:rsidRPr="00936DAB" w:rsidTr="00C059C8">
        <w:tc>
          <w:tcPr>
            <w:tcW w:w="629" w:type="dxa"/>
            <w:vMerge/>
          </w:tcPr>
          <w:p w:rsidR="008E7814" w:rsidRPr="00BD217F" w:rsidRDefault="008E7814" w:rsidP="00C059C8">
            <w:pPr>
              <w:widowControl w:val="0"/>
              <w:autoSpaceDE w:val="0"/>
              <w:autoSpaceDN w:val="0"/>
              <w:adjustRightInd w:val="0"/>
              <w:rPr>
                <w:rFonts w:ascii="PT Astra Serif" w:hAnsi="PT Astra Serif" w:cs="Arial"/>
              </w:rPr>
            </w:pPr>
          </w:p>
        </w:tc>
        <w:tc>
          <w:tcPr>
            <w:tcW w:w="2694"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134"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275"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134" w:type="dxa"/>
            <w:vMerge/>
          </w:tcPr>
          <w:p w:rsidR="008E7814" w:rsidRPr="00BD217F" w:rsidRDefault="008E7814" w:rsidP="00C059C8">
            <w:pPr>
              <w:widowControl w:val="0"/>
              <w:autoSpaceDE w:val="0"/>
              <w:autoSpaceDN w:val="0"/>
              <w:adjustRightInd w:val="0"/>
              <w:rPr>
                <w:rFonts w:ascii="PT Astra Serif" w:hAnsi="PT Astra Serif" w:cs="Arial"/>
              </w:rPr>
            </w:pPr>
          </w:p>
        </w:tc>
        <w:tc>
          <w:tcPr>
            <w:tcW w:w="993"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значение</w:t>
            </w:r>
          </w:p>
        </w:tc>
        <w:tc>
          <w:tcPr>
            <w:tcW w:w="708"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год</w:t>
            </w:r>
          </w:p>
        </w:tc>
        <w:tc>
          <w:tcPr>
            <w:tcW w:w="70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2025</w:t>
            </w:r>
          </w:p>
        </w:tc>
        <w:tc>
          <w:tcPr>
            <w:tcW w:w="70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2026</w:t>
            </w:r>
          </w:p>
        </w:tc>
        <w:tc>
          <w:tcPr>
            <w:tcW w:w="709" w:type="dxa"/>
            <w:gridSpan w:val="2"/>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2027</w:t>
            </w:r>
          </w:p>
        </w:tc>
        <w:tc>
          <w:tcPr>
            <w:tcW w:w="708"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2028</w:t>
            </w:r>
          </w:p>
        </w:tc>
        <w:tc>
          <w:tcPr>
            <w:tcW w:w="70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2029</w:t>
            </w:r>
          </w:p>
        </w:tc>
        <w:tc>
          <w:tcPr>
            <w:tcW w:w="70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2030</w:t>
            </w:r>
          </w:p>
        </w:tc>
        <w:tc>
          <w:tcPr>
            <w:tcW w:w="2268" w:type="dxa"/>
            <w:vMerge/>
          </w:tcPr>
          <w:p w:rsidR="008E7814" w:rsidRPr="00BD217F" w:rsidRDefault="008E7814" w:rsidP="00C059C8">
            <w:pPr>
              <w:widowControl w:val="0"/>
              <w:autoSpaceDE w:val="0"/>
              <w:autoSpaceDN w:val="0"/>
              <w:adjustRightInd w:val="0"/>
              <w:rPr>
                <w:rFonts w:ascii="PT Astra Serif" w:hAnsi="PT Astra Serif" w:cs="Arial"/>
              </w:rPr>
            </w:pPr>
          </w:p>
        </w:tc>
      </w:tr>
      <w:tr w:rsidR="008E7814" w:rsidRPr="00936DAB" w:rsidTr="00C059C8">
        <w:tc>
          <w:tcPr>
            <w:tcW w:w="62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w:t>
            </w:r>
          </w:p>
        </w:tc>
        <w:tc>
          <w:tcPr>
            <w:tcW w:w="14459" w:type="dxa"/>
            <w:gridSpan w:val="14"/>
          </w:tcPr>
          <w:p w:rsidR="008E7814" w:rsidRPr="00BD217F" w:rsidRDefault="008E7814" w:rsidP="00C059C8">
            <w:pPr>
              <w:widowControl w:val="0"/>
              <w:autoSpaceDE w:val="0"/>
              <w:autoSpaceDN w:val="0"/>
              <w:adjustRightInd w:val="0"/>
              <w:rPr>
                <w:rFonts w:ascii="PT Astra Serif" w:hAnsi="PT Astra Serif" w:cs="Arial"/>
              </w:rPr>
            </w:pPr>
            <w:r w:rsidRPr="00BD217F">
              <w:rPr>
                <w:rFonts w:ascii="PT Astra Serif" w:hAnsi="PT Astra Serif" w:cs="Arial"/>
              </w:rPr>
              <w:t>Задача «</w:t>
            </w:r>
            <w:r w:rsidRPr="00BD217F">
              <w:rPr>
                <w:rFonts w:ascii="PT Astra Serif" w:hAnsi="PT Astra Serif"/>
              </w:rPr>
              <w:t>Обеспечение нормативных требований, предъявляемых к общеобразовательным организациям, санитарно-эпидемиологического законодательства, нормам пожарной безопасности и антитеррористической защищенности</w:t>
            </w:r>
            <w:r w:rsidRPr="00BD217F">
              <w:rPr>
                <w:rFonts w:ascii="PT Astra Serif" w:hAnsi="PT Astra Serif" w:cs="Arial"/>
              </w:rPr>
              <w:t>»</w:t>
            </w:r>
          </w:p>
        </w:tc>
      </w:tr>
      <w:tr w:rsidR="008E7814" w:rsidRPr="00936DAB" w:rsidTr="00C059C8">
        <w:tc>
          <w:tcPr>
            <w:tcW w:w="62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1.1.</w:t>
            </w:r>
          </w:p>
        </w:tc>
        <w:tc>
          <w:tcPr>
            <w:tcW w:w="2694" w:type="dxa"/>
          </w:tcPr>
          <w:p w:rsidR="008E7814" w:rsidRPr="00BD217F" w:rsidRDefault="008E7814" w:rsidP="00C059C8">
            <w:pPr>
              <w:widowControl w:val="0"/>
              <w:autoSpaceDE w:val="0"/>
              <w:autoSpaceDN w:val="0"/>
              <w:adjustRightInd w:val="0"/>
              <w:jc w:val="both"/>
              <w:rPr>
                <w:rFonts w:ascii="PT Astra Serif" w:hAnsi="PT Astra Serif" w:cs="Arial"/>
              </w:rPr>
            </w:pPr>
            <w:r w:rsidRPr="00BD217F">
              <w:rPr>
                <w:rFonts w:ascii="PT Astra Serif" w:hAnsi="PT Astra Serif"/>
              </w:rPr>
              <w:t xml:space="preserve">Доля исполненных мероприятий </w:t>
            </w:r>
            <w:r w:rsidRPr="00BD217F">
              <w:rPr>
                <w:rFonts w:ascii="PT Astra Serif" w:hAnsi="PT Astra Serif"/>
                <w:shd w:val="clear" w:color="auto" w:fill="FFFFFF"/>
              </w:rPr>
              <w:t>по реализации проектов развития, подготовленных на основе местных инициатив граждан</w:t>
            </w:r>
            <w:r w:rsidRPr="00BD217F">
              <w:rPr>
                <w:rFonts w:ascii="PT Astra Serif" w:hAnsi="PT Astra Serif"/>
              </w:rPr>
              <w:t xml:space="preserve"> </w:t>
            </w:r>
          </w:p>
        </w:tc>
        <w:tc>
          <w:tcPr>
            <w:tcW w:w="1134"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МП</w:t>
            </w:r>
          </w:p>
        </w:tc>
        <w:tc>
          <w:tcPr>
            <w:tcW w:w="1275"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w:t>
            </w:r>
          </w:p>
        </w:tc>
        <w:tc>
          <w:tcPr>
            <w:tcW w:w="1134"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w:t>
            </w:r>
          </w:p>
        </w:tc>
        <w:tc>
          <w:tcPr>
            <w:tcW w:w="993"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2024</w:t>
            </w:r>
          </w:p>
        </w:tc>
        <w:tc>
          <w:tcPr>
            <w:tcW w:w="70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16" w:type="dxa"/>
            <w:gridSpan w:val="2"/>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02"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0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0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70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100</w:t>
            </w:r>
          </w:p>
        </w:tc>
        <w:tc>
          <w:tcPr>
            <w:tcW w:w="226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rPr>
              <w:t>Отдел образования и дошкольного воспитания</w:t>
            </w:r>
          </w:p>
        </w:tc>
      </w:tr>
    </w:tbl>
    <w:p w:rsidR="008E7814" w:rsidRPr="004C5412" w:rsidRDefault="008E7814" w:rsidP="008E7814">
      <w:pPr>
        <w:widowControl w:val="0"/>
        <w:autoSpaceDE w:val="0"/>
        <w:autoSpaceDN w:val="0"/>
        <w:adjustRightInd w:val="0"/>
        <w:ind w:firstLine="540"/>
        <w:jc w:val="center"/>
        <w:outlineLvl w:val="2"/>
        <w:rPr>
          <w:rFonts w:ascii="PT Astra Serif" w:hAnsi="PT Astra Serif" w:cs="Arial"/>
          <w:sz w:val="22"/>
          <w:szCs w:val="22"/>
        </w:rPr>
      </w:pPr>
      <w:r w:rsidRPr="004C5412">
        <w:rPr>
          <w:rFonts w:ascii="PT Astra Serif" w:hAnsi="PT Astra Serif" w:cs="Arial"/>
          <w:sz w:val="22"/>
          <w:szCs w:val="22"/>
        </w:rPr>
        <w:t>3.  Перечень мероприятий (результатов) комплекса процессных мероприятий</w:t>
      </w:r>
    </w:p>
    <w:tbl>
      <w:tblP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5"/>
        <w:gridCol w:w="5257"/>
        <w:gridCol w:w="1418"/>
        <w:gridCol w:w="1559"/>
        <w:gridCol w:w="1418"/>
        <w:gridCol w:w="1559"/>
        <w:gridCol w:w="567"/>
        <w:gridCol w:w="567"/>
        <w:gridCol w:w="567"/>
        <w:gridCol w:w="567"/>
        <w:gridCol w:w="567"/>
        <w:gridCol w:w="568"/>
      </w:tblGrid>
      <w:tr w:rsidR="008E7814" w:rsidRPr="004C5412" w:rsidTr="00C059C8">
        <w:tc>
          <w:tcPr>
            <w:tcW w:w="475"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 </w:t>
            </w:r>
            <w:proofErr w:type="gramStart"/>
            <w:r w:rsidRPr="00BD217F">
              <w:rPr>
                <w:rFonts w:ascii="PT Astra Serif" w:hAnsi="PT Astra Serif" w:cs="Arial"/>
              </w:rPr>
              <w:t>п</w:t>
            </w:r>
            <w:proofErr w:type="gramEnd"/>
            <w:r w:rsidRPr="00BD217F">
              <w:rPr>
                <w:rFonts w:ascii="PT Astra Serif" w:hAnsi="PT Astra Serif" w:cs="Arial"/>
              </w:rPr>
              <w:t>/п</w:t>
            </w:r>
          </w:p>
        </w:tc>
        <w:tc>
          <w:tcPr>
            <w:tcW w:w="5257"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Наименование мероприятия (результата)/задачи</w:t>
            </w:r>
          </w:p>
        </w:tc>
        <w:tc>
          <w:tcPr>
            <w:tcW w:w="1418"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Тип мероприятия (результата)</w:t>
            </w:r>
          </w:p>
        </w:tc>
        <w:tc>
          <w:tcPr>
            <w:tcW w:w="1559"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Код целевой статьи расходов</w:t>
            </w:r>
          </w:p>
        </w:tc>
        <w:tc>
          <w:tcPr>
            <w:tcW w:w="1418" w:type="dxa"/>
            <w:vMerge w:val="restart"/>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Единица измерения значения мероприятия (результата) </w:t>
            </w:r>
          </w:p>
        </w:tc>
        <w:tc>
          <w:tcPr>
            <w:tcW w:w="155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 xml:space="preserve">Базовое значение мероприятия (результата) </w:t>
            </w:r>
          </w:p>
        </w:tc>
        <w:tc>
          <w:tcPr>
            <w:tcW w:w="3403" w:type="dxa"/>
            <w:gridSpan w:val="6"/>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Значение показателя по годам</w:t>
            </w:r>
          </w:p>
        </w:tc>
      </w:tr>
      <w:tr w:rsidR="008E7814" w:rsidRPr="004C5412" w:rsidTr="00C059C8">
        <w:tc>
          <w:tcPr>
            <w:tcW w:w="475" w:type="dxa"/>
            <w:vMerge/>
          </w:tcPr>
          <w:p w:rsidR="008E7814" w:rsidRPr="00BD217F" w:rsidRDefault="008E7814" w:rsidP="00C059C8">
            <w:pPr>
              <w:widowControl w:val="0"/>
              <w:autoSpaceDE w:val="0"/>
              <w:autoSpaceDN w:val="0"/>
              <w:adjustRightInd w:val="0"/>
              <w:rPr>
                <w:rFonts w:ascii="PT Astra Serif" w:hAnsi="PT Astra Serif" w:cs="Arial"/>
              </w:rPr>
            </w:pPr>
          </w:p>
        </w:tc>
        <w:tc>
          <w:tcPr>
            <w:tcW w:w="5257"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418"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559"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418" w:type="dxa"/>
            <w:vMerge/>
          </w:tcPr>
          <w:p w:rsidR="008E7814" w:rsidRPr="00BD217F" w:rsidRDefault="008E7814" w:rsidP="00C059C8">
            <w:pPr>
              <w:widowControl w:val="0"/>
              <w:autoSpaceDE w:val="0"/>
              <w:autoSpaceDN w:val="0"/>
              <w:adjustRightInd w:val="0"/>
              <w:rPr>
                <w:rFonts w:ascii="PT Astra Serif" w:hAnsi="PT Astra Serif" w:cs="Arial"/>
              </w:rPr>
            </w:pPr>
          </w:p>
        </w:tc>
        <w:tc>
          <w:tcPr>
            <w:tcW w:w="1559"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2024 год</w:t>
            </w:r>
          </w:p>
        </w:tc>
        <w:tc>
          <w:tcPr>
            <w:tcW w:w="567"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2025</w:t>
            </w:r>
          </w:p>
        </w:tc>
        <w:tc>
          <w:tcPr>
            <w:tcW w:w="567"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2026</w:t>
            </w:r>
          </w:p>
        </w:tc>
        <w:tc>
          <w:tcPr>
            <w:tcW w:w="567"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2027</w:t>
            </w:r>
          </w:p>
        </w:tc>
        <w:tc>
          <w:tcPr>
            <w:tcW w:w="567"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2028</w:t>
            </w:r>
          </w:p>
        </w:tc>
        <w:tc>
          <w:tcPr>
            <w:tcW w:w="567"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2029</w:t>
            </w:r>
          </w:p>
        </w:tc>
        <w:tc>
          <w:tcPr>
            <w:tcW w:w="568" w:type="dxa"/>
            <w:vAlign w:val="center"/>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2030</w:t>
            </w:r>
          </w:p>
        </w:tc>
      </w:tr>
      <w:tr w:rsidR="008E7814" w:rsidRPr="00936DAB" w:rsidTr="00C059C8">
        <w:tc>
          <w:tcPr>
            <w:tcW w:w="475"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1.</w:t>
            </w:r>
          </w:p>
        </w:tc>
        <w:tc>
          <w:tcPr>
            <w:tcW w:w="14614" w:type="dxa"/>
            <w:gridSpan w:val="11"/>
          </w:tcPr>
          <w:p w:rsidR="008E7814" w:rsidRPr="00BD217F" w:rsidRDefault="008E7814" w:rsidP="00C059C8">
            <w:pPr>
              <w:widowControl w:val="0"/>
              <w:autoSpaceDE w:val="0"/>
              <w:autoSpaceDN w:val="0"/>
              <w:adjustRightInd w:val="0"/>
              <w:rPr>
                <w:rFonts w:ascii="PT Astra Serif" w:hAnsi="PT Astra Serif" w:cs="Arial"/>
              </w:rPr>
            </w:pPr>
            <w:r w:rsidRPr="00BD217F">
              <w:rPr>
                <w:rFonts w:ascii="PT Astra Serif" w:hAnsi="PT Astra Serif" w:cs="Arial"/>
              </w:rPr>
              <w:t>Задача «</w:t>
            </w:r>
            <w:r w:rsidRPr="00BD217F">
              <w:rPr>
                <w:rFonts w:ascii="PT Astra Serif" w:hAnsi="PT Astra Serif"/>
              </w:rPr>
              <w:t xml:space="preserve">Обеспечение нормативных требований, предъявляемых к общеобразовательным организациям, санитарно-эпидемиологического законодательства, нормам </w:t>
            </w:r>
            <w:r w:rsidRPr="00BD217F">
              <w:rPr>
                <w:rFonts w:ascii="PT Astra Serif" w:hAnsi="PT Astra Serif"/>
              </w:rPr>
              <w:lastRenderedPageBreak/>
              <w:t>пожарной безопасности и антитеррористической защищенности</w:t>
            </w:r>
            <w:r w:rsidRPr="00BD217F">
              <w:rPr>
                <w:rFonts w:ascii="PT Astra Serif" w:hAnsi="PT Astra Serif" w:cs="Arial"/>
              </w:rPr>
              <w:t>»</w:t>
            </w:r>
          </w:p>
        </w:tc>
      </w:tr>
      <w:tr w:rsidR="008E7814" w:rsidRPr="00936DAB" w:rsidTr="00C059C8">
        <w:tc>
          <w:tcPr>
            <w:tcW w:w="475"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lastRenderedPageBreak/>
              <w:t>1.1.</w:t>
            </w:r>
          </w:p>
        </w:tc>
        <w:tc>
          <w:tcPr>
            <w:tcW w:w="5257" w:type="dxa"/>
          </w:tcPr>
          <w:p w:rsidR="008E7814" w:rsidRPr="00BD217F" w:rsidRDefault="008E7814" w:rsidP="00C059C8">
            <w:pPr>
              <w:widowControl w:val="0"/>
              <w:autoSpaceDE w:val="0"/>
              <w:autoSpaceDN w:val="0"/>
              <w:adjustRightInd w:val="0"/>
              <w:jc w:val="both"/>
              <w:rPr>
                <w:rFonts w:ascii="PT Astra Serif" w:hAnsi="PT Astra Serif" w:cs="Arial"/>
              </w:rPr>
            </w:pPr>
            <w:r w:rsidRPr="00BD217F">
              <w:rPr>
                <w:rFonts w:ascii="PT Astra Serif" w:hAnsi="PT Astra Serif"/>
                <w:color w:val="000000"/>
                <w:shd w:val="clear" w:color="auto" w:fill="FFFFFF"/>
              </w:rPr>
              <w:t>Мероприятия по обеспечению реализации проектов развития муниципальных образований Ульяновской области, подготовленных на основе местных инициатив граждан</w:t>
            </w:r>
          </w:p>
        </w:tc>
        <w:tc>
          <w:tcPr>
            <w:tcW w:w="141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осуществление текущей деятельности</w:t>
            </w:r>
          </w:p>
        </w:tc>
        <w:tc>
          <w:tcPr>
            <w:tcW w:w="155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27 3 01 70420</w:t>
            </w:r>
          </w:p>
        </w:tc>
        <w:tc>
          <w:tcPr>
            <w:tcW w:w="141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Ед.</w:t>
            </w:r>
          </w:p>
        </w:tc>
        <w:tc>
          <w:tcPr>
            <w:tcW w:w="1559"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2</w:t>
            </w:r>
          </w:p>
          <w:p w:rsidR="008E7814" w:rsidRPr="00BD217F" w:rsidRDefault="008E7814" w:rsidP="00C059C8">
            <w:pPr>
              <w:widowControl w:val="0"/>
              <w:autoSpaceDE w:val="0"/>
              <w:autoSpaceDN w:val="0"/>
              <w:adjustRightInd w:val="0"/>
              <w:jc w:val="center"/>
              <w:rPr>
                <w:rFonts w:ascii="PT Astra Serif" w:hAnsi="PT Astra Serif" w:cs="Arial"/>
              </w:rPr>
            </w:pPr>
          </w:p>
        </w:tc>
        <w:tc>
          <w:tcPr>
            <w:tcW w:w="567"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3</w:t>
            </w:r>
          </w:p>
        </w:tc>
        <w:tc>
          <w:tcPr>
            <w:tcW w:w="567"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3</w:t>
            </w:r>
          </w:p>
        </w:tc>
        <w:tc>
          <w:tcPr>
            <w:tcW w:w="567"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3</w:t>
            </w:r>
          </w:p>
        </w:tc>
        <w:tc>
          <w:tcPr>
            <w:tcW w:w="567"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3</w:t>
            </w:r>
          </w:p>
        </w:tc>
        <w:tc>
          <w:tcPr>
            <w:tcW w:w="567"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3</w:t>
            </w:r>
          </w:p>
        </w:tc>
        <w:tc>
          <w:tcPr>
            <w:tcW w:w="568" w:type="dxa"/>
          </w:tcPr>
          <w:p w:rsidR="008E7814" w:rsidRPr="00BD217F" w:rsidRDefault="008E7814" w:rsidP="00C059C8">
            <w:pPr>
              <w:widowControl w:val="0"/>
              <w:autoSpaceDE w:val="0"/>
              <w:autoSpaceDN w:val="0"/>
              <w:adjustRightInd w:val="0"/>
              <w:jc w:val="center"/>
              <w:rPr>
                <w:rFonts w:ascii="PT Astra Serif" w:hAnsi="PT Astra Serif" w:cs="Arial"/>
              </w:rPr>
            </w:pPr>
            <w:r w:rsidRPr="00BD217F">
              <w:rPr>
                <w:rFonts w:ascii="PT Astra Serif" w:hAnsi="PT Astra Serif" w:cs="Arial"/>
              </w:rPr>
              <w:t>3</w:t>
            </w:r>
          </w:p>
        </w:tc>
      </w:tr>
    </w:tbl>
    <w:p w:rsidR="008E7814" w:rsidRPr="004C5412" w:rsidRDefault="008E7814" w:rsidP="008E7814">
      <w:pPr>
        <w:widowControl w:val="0"/>
        <w:autoSpaceDE w:val="0"/>
        <w:autoSpaceDN w:val="0"/>
        <w:adjustRightInd w:val="0"/>
        <w:ind w:firstLine="540"/>
        <w:jc w:val="center"/>
        <w:outlineLvl w:val="2"/>
        <w:rPr>
          <w:rFonts w:ascii="PT Astra Serif" w:hAnsi="PT Astra Serif" w:cs="Arial"/>
          <w:sz w:val="22"/>
          <w:szCs w:val="22"/>
        </w:rPr>
      </w:pPr>
      <w:r w:rsidRPr="004C5412">
        <w:rPr>
          <w:rFonts w:ascii="PT Astra Serif" w:hAnsi="PT Astra Serif" w:cs="Arial"/>
          <w:sz w:val="22"/>
          <w:szCs w:val="22"/>
        </w:rPr>
        <w:t>4. Финансовое обеспечение реализации комплекса процессных мероприятий</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6"/>
        <w:gridCol w:w="2970"/>
        <w:gridCol w:w="1418"/>
        <w:gridCol w:w="1417"/>
        <w:gridCol w:w="1560"/>
        <w:gridCol w:w="1275"/>
        <w:gridCol w:w="993"/>
        <w:gridCol w:w="992"/>
        <w:gridCol w:w="992"/>
        <w:gridCol w:w="992"/>
        <w:gridCol w:w="993"/>
        <w:gridCol w:w="992"/>
      </w:tblGrid>
      <w:tr w:rsidR="008E7814" w:rsidRPr="004C5412" w:rsidTr="00C059C8">
        <w:tc>
          <w:tcPr>
            <w:tcW w:w="494" w:type="dxa"/>
            <w:gridSpan w:val="2"/>
            <w:vMerge w:val="restart"/>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 xml:space="preserve">№ </w:t>
            </w:r>
            <w:proofErr w:type="gramStart"/>
            <w:r w:rsidRPr="00DE7969">
              <w:rPr>
                <w:rFonts w:ascii="PT Astra Serif" w:hAnsi="PT Astra Serif" w:cs="Arial"/>
              </w:rPr>
              <w:t>п</w:t>
            </w:r>
            <w:proofErr w:type="gramEnd"/>
            <w:r w:rsidRPr="00DE7969">
              <w:rPr>
                <w:rFonts w:ascii="PT Astra Serif" w:hAnsi="PT Astra Serif" w:cs="Arial"/>
              </w:rPr>
              <w:t>/п</w:t>
            </w:r>
          </w:p>
        </w:tc>
        <w:tc>
          <w:tcPr>
            <w:tcW w:w="2970" w:type="dxa"/>
            <w:vMerge w:val="restart"/>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Наименование комплекса процессных мероприятий, направления расходов</w:t>
            </w:r>
          </w:p>
        </w:tc>
        <w:tc>
          <w:tcPr>
            <w:tcW w:w="1418" w:type="dxa"/>
            <w:vMerge w:val="restart"/>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Ответственные исполнители мероприятия</w:t>
            </w:r>
          </w:p>
        </w:tc>
        <w:tc>
          <w:tcPr>
            <w:tcW w:w="1417" w:type="dxa"/>
            <w:vMerge w:val="restart"/>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 xml:space="preserve">Источник финансового обеспечения реализации комплекса процессных мероприятий </w:t>
            </w:r>
          </w:p>
        </w:tc>
        <w:tc>
          <w:tcPr>
            <w:tcW w:w="1560" w:type="dxa"/>
            <w:vMerge w:val="restart"/>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Код целевой статьи расходов</w:t>
            </w:r>
          </w:p>
        </w:tc>
        <w:tc>
          <w:tcPr>
            <w:tcW w:w="7229" w:type="dxa"/>
            <w:gridSpan w:val="7"/>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Объем финансового обеспечения реализации комплекса процессных мероприятий, направления расходов по годам реализации, тыс. руб.</w:t>
            </w:r>
          </w:p>
        </w:tc>
      </w:tr>
      <w:tr w:rsidR="008E7814" w:rsidRPr="004C5412" w:rsidTr="00C059C8">
        <w:tc>
          <w:tcPr>
            <w:tcW w:w="494" w:type="dxa"/>
            <w:gridSpan w:val="2"/>
            <w:vMerge/>
          </w:tcPr>
          <w:p w:rsidR="008E7814" w:rsidRPr="00DE7969" w:rsidRDefault="008E7814" w:rsidP="00C059C8">
            <w:pPr>
              <w:widowControl w:val="0"/>
              <w:autoSpaceDE w:val="0"/>
              <w:autoSpaceDN w:val="0"/>
              <w:adjustRightInd w:val="0"/>
              <w:rPr>
                <w:rFonts w:ascii="PT Astra Serif" w:hAnsi="PT Astra Serif" w:cs="Arial"/>
              </w:rPr>
            </w:pPr>
          </w:p>
        </w:tc>
        <w:tc>
          <w:tcPr>
            <w:tcW w:w="2970" w:type="dxa"/>
            <w:vMerge/>
          </w:tcPr>
          <w:p w:rsidR="008E7814" w:rsidRPr="00DE7969" w:rsidRDefault="008E7814" w:rsidP="00C059C8">
            <w:pPr>
              <w:widowControl w:val="0"/>
              <w:autoSpaceDE w:val="0"/>
              <w:autoSpaceDN w:val="0"/>
              <w:adjustRightInd w:val="0"/>
              <w:rPr>
                <w:rFonts w:ascii="PT Astra Serif" w:hAnsi="PT Astra Serif" w:cs="Arial"/>
              </w:rPr>
            </w:pPr>
          </w:p>
        </w:tc>
        <w:tc>
          <w:tcPr>
            <w:tcW w:w="1418" w:type="dxa"/>
            <w:vMerge/>
          </w:tcPr>
          <w:p w:rsidR="008E7814" w:rsidRPr="00DE7969" w:rsidRDefault="008E7814" w:rsidP="00C059C8">
            <w:pPr>
              <w:widowControl w:val="0"/>
              <w:autoSpaceDE w:val="0"/>
              <w:autoSpaceDN w:val="0"/>
              <w:adjustRightInd w:val="0"/>
              <w:rPr>
                <w:rFonts w:ascii="PT Astra Serif" w:hAnsi="PT Astra Serif" w:cs="Arial"/>
              </w:rPr>
            </w:pPr>
          </w:p>
        </w:tc>
        <w:tc>
          <w:tcPr>
            <w:tcW w:w="1417" w:type="dxa"/>
            <w:vMerge/>
          </w:tcPr>
          <w:p w:rsidR="008E7814" w:rsidRPr="00DE7969" w:rsidRDefault="008E7814" w:rsidP="00C059C8">
            <w:pPr>
              <w:widowControl w:val="0"/>
              <w:autoSpaceDE w:val="0"/>
              <w:autoSpaceDN w:val="0"/>
              <w:adjustRightInd w:val="0"/>
              <w:rPr>
                <w:rFonts w:ascii="PT Astra Serif" w:hAnsi="PT Astra Serif" w:cs="Arial"/>
              </w:rPr>
            </w:pPr>
          </w:p>
        </w:tc>
        <w:tc>
          <w:tcPr>
            <w:tcW w:w="1560" w:type="dxa"/>
            <w:vMerge/>
          </w:tcPr>
          <w:p w:rsidR="008E7814" w:rsidRPr="00DE7969" w:rsidRDefault="008E7814" w:rsidP="00C059C8">
            <w:pPr>
              <w:widowControl w:val="0"/>
              <w:autoSpaceDE w:val="0"/>
              <w:autoSpaceDN w:val="0"/>
              <w:adjustRightInd w:val="0"/>
              <w:rPr>
                <w:rFonts w:ascii="PT Astra Serif" w:hAnsi="PT Astra Serif" w:cs="Arial"/>
              </w:rPr>
            </w:pPr>
          </w:p>
        </w:tc>
        <w:tc>
          <w:tcPr>
            <w:tcW w:w="1275" w:type="dxa"/>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всего</w:t>
            </w:r>
          </w:p>
        </w:tc>
        <w:tc>
          <w:tcPr>
            <w:tcW w:w="993" w:type="dxa"/>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2025</w:t>
            </w:r>
          </w:p>
        </w:tc>
        <w:tc>
          <w:tcPr>
            <w:tcW w:w="992" w:type="dxa"/>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2026</w:t>
            </w:r>
          </w:p>
        </w:tc>
        <w:tc>
          <w:tcPr>
            <w:tcW w:w="992" w:type="dxa"/>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2027</w:t>
            </w:r>
          </w:p>
        </w:tc>
        <w:tc>
          <w:tcPr>
            <w:tcW w:w="992" w:type="dxa"/>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2028</w:t>
            </w:r>
          </w:p>
        </w:tc>
        <w:tc>
          <w:tcPr>
            <w:tcW w:w="993" w:type="dxa"/>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2029</w:t>
            </w:r>
          </w:p>
        </w:tc>
        <w:tc>
          <w:tcPr>
            <w:tcW w:w="992" w:type="dxa"/>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2030</w:t>
            </w:r>
          </w:p>
        </w:tc>
      </w:tr>
      <w:tr w:rsidR="008E7814" w:rsidRPr="004C5412" w:rsidTr="00C059C8">
        <w:tc>
          <w:tcPr>
            <w:tcW w:w="3464" w:type="dxa"/>
            <w:gridSpan w:val="3"/>
            <w:vMerge w:val="restart"/>
          </w:tcPr>
          <w:p w:rsidR="008E7814" w:rsidRPr="00DE7969" w:rsidRDefault="008E7814" w:rsidP="00C059C8">
            <w:pPr>
              <w:widowControl w:val="0"/>
              <w:autoSpaceDE w:val="0"/>
              <w:autoSpaceDN w:val="0"/>
              <w:adjustRightInd w:val="0"/>
              <w:jc w:val="both"/>
              <w:rPr>
                <w:rFonts w:ascii="PT Astra Serif" w:hAnsi="PT Astra Serif"/>
              </w:rPr>
            </w:pPr>
            <w:r w:rsidRPr="00DE7969">
              <w:rPr>
                <w:rFonts w:ascii="PT Astra Serif" w:hAnsi="PT Astra Serif" w:cs="Arial"/>
              </w:rPr>
              <w:t>Комплекс процессных мероприятий «</w:t>
            </w:r>
            <w:r w:rsidRPr="00DE7969">
              <w:rPr>
                <w:rFonts w:ascii="PT Astra Serif" w:hAnsi="PT Astra Serif"/>
                <w:color w:val="000000"/>
                <w:shd w:val="clear" w:color="auto" w:fill="FFFFFF"/>
              </w:rPr>
              <w:t>Мероприятия по обеспечению реализации проектов развития муниципальных образований Ульяновской области, подготовленных на основе местных инициатив граждан»</w:t>
            </w:r>
          </w:p>
        </w:tc>
        <w:tc>
          <w:tcPr>
            <w:tcW w:w="1418" w:type="dxa"/>
            <w:vMerge w:val="restart"/>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rPr>
              <w:t>Отдел образования и дошкольного воспитания</w:t>
            </w:r>
            <w:r w:rsidRPr="00DE7969">
              <w:rPr>
                <w:rFonts w:ascii="PT Astra Serif" w:hAnsi="PT Astra Serif" w:cs="Arial"/>
              </w:rPr>
              <w:t xml:space="preserve"> </w:t>
            </w:r>
          </w:p>
        </w:tc>
        <w:tc>
          <w:tcPr>
            <w:tcW w:w="1417" w:type="dxa"/>
            <w:vAlign w:val="center"/>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Всего,</w:t>
            </w:r>
          </w:p>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в том числе:</w:t>
            </w:r>
          </w:p>
        </w:tc>
        <w:tc>
          <w:tcPr>
            <w:tcW w:w="1560" w:type="dxa"/>
            <w:vMerge w:val="restart"/>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27 3 01 00000</w:t>
            </w:r>
          </w:p>
        </w:tc>
        <w:tc>
          <w:tcPr>
            <w:tcW w:w="1275" w:type="dxa"/>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569,7</w:t>
            </w:r>
          </w:p>
        </w:tc>
        <w:tc>
          <w:tcPr>
            <w:tcW w:w="993" w:type="dxa"/>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569,7</w:t>
            </w:r>
          </w:p>
        </w:tc>
        <w:tc>
          <w:tcPr>
            <w:tcW w:w="992" w:type="dxa"/>
            <w:vAlign w:val="center"/>
          </w:tcPr>
          <w:p w:rsidR="008E7814" w:rsidRPr="00DE7969" w:rsidRDefault="008E7814" w:rsidP="00C059C8">
            <w:pPr>
              <w:jc w:val="center"/>
              <w:rPr>
                <w:rFonts w:ascii="PT Astra Serif" w:hAnsi="PT Astra Serif"/>
              </w:rPr>
            </w:pPr>
          </w:p>
        </w:tc>
        <w:tc>
          <w:tcPr>
            <w:tcW w:w="992" w:type="dxa"/>
            <w:vAlign w:val="center"/>
          </w:tcPr>
          <w:p w:rsidR="008E7814" w:rsidRPr="00DE7969" w:rsidRDefault="008E7814" w:rsidP="00C059C8">
            <w:pPr>
              <w:widowControl w:val="0"/>
              <w:autoSpaceDE w:val="0"/>
              <w:autoSpaceDN w:val="0"/>
              <w:adjustRightInd w:val="0"/>
              <w:jc w:val="center"/>
              <w:rPr>
                <w:rFonts w:ascii="PT Astra Serif" w:hAnsi="PT Astra Serif" w:cs="Arial"/>
              </w:rPr>
            </w:pPr>
          </w:p>
        </w:tc>
        <w:tc>
          <w:tcPr>
            <w:tcW w:w="992" w:type="dxa"/>
            <w:vAlign w:val="center"/>
          </w:tcPr>
          <w:p w:rsidR="008E7814" w:rsidRPr="00DE7969" w:rsidRDefault="008E7814" w:rsidP="00C059C8">
            <w:pPr>
              <w:jc w:val="center"/>
              <w:rPr>
                <w:rFonts w:ascii="PT Astra Serif" w:hAnsi="PT Astra Serif"/>
              </w:rPr>
            </w:pPr>
          </w:p>
        </w:tc>
        <w:tc>
          <w:tcPr>
            <w:tcW w:w="993" w:type="dxa"/>
            <w:vAlign w:val="center"/>
          </w:tcPr>
          <w:p w:rsidR="008E7814" w:rsidRPr="00DE7969" w:rsidRDefault="008E7814" w:rsidP="00C059C8">
            <w:pPr>
              <w:widowControl w:val="0"/>
              <w:autoSpaceDE w:val="0"/>
              <w:autoSpaceDN w:val="0"/>
              <w:adjustRightInd w:val="0"/>
              <w:jc w:val="center"/>
              <w:rPr>
                <w:rFonts w:ascii="PT Astra Serif" w:hAnsi="PT Astra Serif" w:cs="Arial"/>
              </w:rPr>
            </w:pPr>
          </w:p>
        </w:tc>
        <w:tc>
          <w:tcPr>
            <w:tcW w:w="992" w:type="dxa"/>
            <w:vAlign w:val="center"/>
          </w:tcPr>
          <w:p w:rsidR="008E7814" w:rsidRPr="00DE7969" w:rsidRDefault="008E7814" w:rsidP="00C059C8">
            <w:pPr>
              <w:jc w:val="center"/>
              <w:rPr>
                <w:rFonts w:ascii="PT Astra Serif" w:hAnsi="PT Astra Serif"/>
              </w:rPr>
            </w:pPr>
          </w:p>
        </w:tc>
      </w:tr>
      <w:tr w:rsidR="008E7814" w:rsidRPr="004C5412" w:rsidTr="00C059C8">
        <w:tc>
          <w:tcPr>
            <w:tcW w:w="3464" w:type="dxa"/>
            <w:gridSpan w:val="3"/>
            <w:vMerge/>
          </w:tcPr>
          <w:p w:rsidR="008E7814" w:rsidRPr="00DE7969" w:rsidRDefault="008E7814" w:rsidP="00C059C8">
            <w:pPr>
              <w:widowControl w:val="0"/>
              <w:autoSpaceDE w:val="0"/>
              <w:autoSpaceDN w:val="0"/>
              <w:adjustRightInd w:val="0"/>
              <w:rPr>
                <w:rFonts w:ascii="PT Astra Serif" w:hAnsi="PT Astra Serif" w:cs="Arial"/>
              </w:rPr>
            </w:pPr>
          </w:p>
        </w:tc>
        <w:tc>
          <w:tcPr>
            <w:tcW w:w="1418" w:type="dxa"/>
            <w:vMerge/>
          </w:tcPr>
          <w:p w:rsidR="008E7814" w:rsidRPr="00DE7969" w:rsidRDefault="008E7814" w:rsidP="00C059C8">
            <w:pPr>
              <w:widowControl w:val="0"/>
              <w:autoSpaceDE w:val="0"/>
              <w:autoSpaceDN w:val="0"/>
              <w:adjustRightInd w:val="0"/>
              <w:jc w:val="center"/>
              <w:rPr>
                <w:rFonts w:ascii="PT Astra Serif" w:hAnsi="PT Astra Serif" w:cs="Arial"/>
              </w:rPr>
            </w:pPr>
          </w:p>
        </w:tc>
        <w:tc>
          <w:tcPr>
            <w:tcW w:w="1417" w:type="dxa"/>
            <w:vAlign w:val="center"/>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областной бюджет</w:t>
            </w:r>
          </w:p>
        </w:tc>
        <w:tc>
          <w:tcPr>
            <w:tcW w:w="1560" w:type="dxa"/>
            <w:vMerge/>
          </w:tcPr>
          <w:p w:rsidR="008E7814" w:rsidRPr="00DE7969"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DE7969"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E7969" w:rsidRDefault="008E7814" w:rsidP="00C059C8">
            <w:pPr>
              <w:widowControl w:val="0"/>
              <w:autoSpaceDE w:val="0"/>
              <w:autoSpaceDN w:val="0"/>
              <w:adjustRightInd w:val="0"/>
              <w:jc w:val="center"/>
              <w:rPr>
                <w:rFonts w:ascii="PT Astra Serif" w:hAnsi="PT Astra Serif" w:cs="Arial"/>
              </w:rPr>
            </w:pPr>
          </w:p>
        </w:tc>
        <w:tc>
          <w:tcPr>
            <w:tcW w:w="992" w:type="dxa"/>
            <w:vAlign w:val="center"/>
          </w:tcPr>
          <w:p w:rsidR="008E7814" w:rsidRPr="00DE7969" w:rsidRDefault="008E7814" w:rsidP="00C059C8">
            <w:pPr>
              <w:jc w:val="center"/>
              <w:rPr>
                <w:rFonts w:ascii="PT Astra Serif" w:hAnsi="PT Astra Serif"/>
              </w:rPr>
            </w:pPr>
          </w:p>
        </w:tc>
        <w:tc>
          <w:tcPr>
            <w:tcW w:w="992" w:type="dxa"/>
            <w:vAlign w:val="center"/>
          </w:tcPr>
          <w:p w:rsidR="008E7814" w:rsidRPr="00DE7969" w:rsidRDefault="008E7814" w:rsidP="00C059C8">
            <w:pPr>
              <w:widowControl w:val="0"/>
              <w:autoSpaceDE w:val="0"/>
              <w:autoSpaceDN w:val="0"/>
              <w:adjustRightInd w:val="0"/>
              <w:jc w:val="center"/>
              <w:rPr>
                <w:rFonts w:ascii="PT Astra Serif" w:hAnsi="PT Astra Serif" w:cs="Arial"/>
              </w:rPr>
            </w:pPr>
          </w:p>
        </w:tc>
        <w:tc>
          <w:tcPr>
            <w:tcW w:w="992" w:type="dxa"/>
            <w:vAlign w:val="center"/>
          </w:tcPr>
          <w:p w:rsidR="008E7814" w:rsidRPr="00DE7969" w:rsidRDefault="008E7814" w:rsidP="00C059C8">
            <w:pPr>
              <w:jc w:val="center"/>
              <w:rPr>
                <w:rFonts w:ascii="PT Astra Serif" w:hAnsi="PT Astra Serif"/>
              </w:rPr>
            </w:pPr>
          </w:p>
        </w:tc>
        <w:tc>
          <w:tcPr>
            <w:tcW w:w="993" w:type="dxa"/>
            <w:vAlign w:val="center"/>
          </w:tcPr>
          <w:p w:rsidR="008E7814" w:rsidRPr="00DE7969" w:rsidRDefault="008E7814" w:rsidP="00C059C8">
            <w:pPr>
              <w:widowControl w:val="0"/>
              <w:autoSpaceDE w:val="0"/>
              <w:autoSpaceDN w:val="0"/>
              <w:adjustRightInd w:val="0"/>
              <w:jc w:val="center"/>
              <w:rPr>
                <w:rFonts w:ascii="PT Astra Serif" w:hAnsi="PT Astra Serif" w:cs="Arial"/>
              </w:rPr>
            </w:pPr>
          </w:p>
        </w:tc>
        <w:tc>
          <w:tcPr>
            <w:tcW w:w="992" w:type="dxa"/>
            <w:vAlign w:val="center"/>
          </w:tcPr>
          <w:p w:rsidR="008E7814" w:rsidRPr="00DE7969" w:rsidRDefault="008E7814" w:rsidP="00C059C8">
            <w:pPr>
              <w:jc w:val="center"/>
              <w:rPr>
                <w:rFonts w:ascii="PT Astra Serif" w:hAnsi="PT Astra Serif"/>
              </w:rPr>
            </w:pPr>
          </w:p>
        </w:tc>
      </w:tr>
      <w:tr w:rsidR="008E7814" w:rsidRPr="004C5412" w:rsidTr="00C059C8">
        <w:tc>
          <w:tcPr>
            <w:tcW w:w="3464" w:type="dxa"/>
            <w:gridSpan w:val="3"/>
            <w:vMerge/>
          </w:tcPr>
          <w:p w:rsidR="008E7814" w:rsidRPr="00DE7969" w:rsidRDefault="008E7814" w:rsidP="00C059C8">
            <w:pPr>
              <w:widowControl w:val="0"/>
              <w:autoSpaceDE w:val="0"/>
              <w:autoSpaceDN w:val="0"/>
              <w:adjustRightInd w:val="0"/>
              <w:rPr>
                <w:rFonts w:ascii="PT Astra Serif" w:hAnsi="PT Astra Serif" w:cs="Arial"/>
              </w:rPr>
            </w:pPr>
          </w:p>
        </w:tc>
        <w:tc>
          <w:tcPr>
            <w:tcW w:w="1418" w:type="dxa"/>
            <w:vMerge/>
          </w:tcPr>
          <w:p w:rsidR="008E7814" w:rsidRPr="00DE7969" w:rsidRDefault="008E7814" w:rsidP="00C059C8">
            <w:pPr>
              <w:widowControl w:val="0"/>
              <w:autoSpaceDE w:val="0"/>
              <w:autoSpaceDN w:val="0"/>
              <w:adjustRightInd w:val="0"/>
              <w:jc w:val="center"/>
              <w:rPr>
                <w:rFonts w:ascii="PT Astra Serif" w:hAnsi="PT Astra Serif" w:cs="Arial"/>
              </w:rPr>
            </w:pPr>
          </w:p>
        </w:tc>
        <w:tc>
          <w:tcPr>
            <w:tcW w:w="1417" w:type="dxa"/>
            <w:vAlign w:val="center"/>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местный бюджет</w:t>
            </w:r>
          </w:p>
        </w:tc>
        <w:tc>
          <w:tcPr>
            <w:tcW w:w="1560" w:type="dxa"/>
            <w:vMerge/>
          </w:tcPr>
          <w:p w:rsidR="008E7814" w:rsidRPr="00DE7969"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569,7</w:t>
            </w:r>
          </w:p>
        </w:tc>
        <w:tc>
          <w:tcPr>
            <w:tcW w:w="993" w:type="dxa"/>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569,7</w:t>
            </w:r>
          </w:p>
        </w:tc>
        <w:tc>
          <w:tcPr>
            <w:tcW w:w="992" w:type="dxa"/>
          </w:tcPr>
          <w:p w:rsidR="008E7814" w:rsidRPr="00DE7969"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E7969"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E7969"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E7969"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E7969" w:rsidRDefault="008E7814" w:rsidP="00C059C8">
            <w:pPr>
              <w:widowControl w:val="0"/>
              <w:autoSpaceDE w:val="0"/>
              <w:autoSpaceDN w:val="0"/>
              <w:adjustRightInd w:val="0"/>
              <w:jc w:val="center"/>
              <w:rPr>
                <w:rFonts w:ascii="PT Astra Serif" w:hAnsi="PT Astra Serif" w:cs="Arial"/>
              </w:rPr>
            </w:pPr>
          </w:p>
        </w:tc>
      </w:tr>
      <w:tr w:rsidR="008E7814" w:rsidRPr="004C5412" w:rsidTr="00C059C8">
        <w:tc>
          <w:tcPr>
            <w:tcW w:w="488" w:type="dxa"/>
            <w:vMerge w:val="restart"/>
          </w:tcPr>
          <w:p w:rsidR="008E7814" w:rsidRPr="00DE7969" w:rsidRDefault="008E7814" w:rsidP="00C059C8">
            <w:pPr>
              <w:widowControl w:val="0"/>
              <w:autoSpaceDE w:val="0"/>
              <w:autoSpaceDN w:val="0"/>
              <w:adjustRightInd w:val="0"/>
              <w:jc w:val="center"/>
              <w:rPr>
                <w:rFonts w:ascii="PT Astra Serif" w:hAnsi="PT Astra Serif"/>
              </w:rPr>
            </w:pPr>
            <w:r w:rsidRPr="00DE7969">
              <w:rPr>
                <w:rFonts w:ascii="PT Astra Serif" w:hAnsi="PT Astra Serif"/>
              </w:rPr>
              <w:t>1</w:t>
            </w:r>
          </w:p>
        </w:tc>
        <w:tc>
          <w:tcPr>
            <w:tcW w:w="2976" w:type="dxa"/>
            <w:gridSpan w:val="2"/>
            <w:vMerge w:val="restart"/>
          </w:tcPr>
          <w:p w:rsidR="008E7814" w:rsidRPr="00DE7969" w:rsidRDefault="008E7814" w:rsidP="00C059C8">
            <w:pPr>
              <w:rPr>
                <w:rFonts w:ascii="PT Astra Serif" w:hAnsi="PT Astra Serif"/>
              </w:rPr>
            </w:pPr>
            <w:r w:rsidRPr="00DE7969">
              <w:rPr>
                <w:rFonts w:ascii="PT Astra Serif" w:eastAsia="Calibri" w:hAnsi="PT Astra Serif"/>
              </w:rPr>
              <w:t>Мероприятия по обеспечению реализации проектов развития муниципальных образований Ульяновской области, подготовленных на основе местных инициатив граждан</w:t>
            </w:r>
          </w:p>
        </w:tc>
        <w:tc>
          <w:tcPr>
            <w:tcW w:w="1418" w:type="dxa"/>
            <w:vMerge w:val="restart"/>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rPr>
              <w:t>Отдел образования и дошкольного воспитания</w:t>
            </w:r>
            <w:r w:rsidRPr="00DE7969">
              <w:rPr>
                <w:rFonts w:ascii="PT Astra Serif" w:hAnsi="PT Astra Serif" w:cs="Arial"/>
              </w:rPr>
              <w:t xml:space="preserve"> </w:t>
            </w:r>
          </w:p>
        </w:tc>
        <w:tc>
          <w:tcPr>
            <w:tcW w:w="1417" w:type="dxa"/>
            <w:vAlign w:val="center"/>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Всего,</w:t>
            </w:r>
          </w:p>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в том числе:</w:t>
            </w:r>
          </w:p>
        </w:tc>
        <w:tc>
          <w:tcPr>
            <w:tcW w:w="1560" w:type="dxa"/>
            <w:vMerge w:val="restart"/>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27 3 01 70420</w:t>
            </w:r>
          </w:p>
        </w:tc>
        <w:tc>
          <w:tcPr>
            <w:tcW w:w="1275" w:type="dxa"/>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569,7</w:t>
            </w:r>
          </w:p>
        </w:tc>
        <w:tc>
          <w:tcPr>
            <w:tcW w:w="993" w:type="dxa"/>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569,7</w:t>
            </w:r>
          </w:p>
        </w:tc>
        <w:tc>
          <w:tcPr>
            <w:tcW w:w="992" w:type="dxa"/>
            <w:vAlign w:val="center"/>
          </w:tcPr>
          <w:p w:rsidR="008E7814" w:rsidRPr="00DE7969" w:rsidRDefault="008E7814" w:rsidP="00C059C8">
            <w:pPr>
              <w:jc w:val="center"/>
              <w:rPr>
                <w:rFonts w:ascii="PT Astra Serif" w:hAnsi="PT Astra Serif"/>
              </w:rPr>
            </w:pPr>
          </w:p>
        </w:tc>
        <w:tc>
          <w:tcPr>
            <w:tcW w:w="992" w:type="dxa"/>
            <w:vAlign w:val="center"/>
          </w:tcPr>
          <w:p w:rsidR="008E7814" w:rsidRPr="00DE7969" w:rsidRDefault="008E7814" w:rsidP="00C059C8">
            <w:pPr>
              <w:widowControl w:val="0"/>
              <w:autoSpaceDE w:val="0"/>
              <w:autoSpaceDN w:val="0"/>
              <w:adjustRightInd w:val="0"/>
              <w:jc w:val="center"/>
              <w:rPr>
                <w:rFonts w:ascii="PT Astra Serif" w:hAnsi="PT Astra Serif" w:cs="Arial"/>
              </w:rPr>
            </w:pPr>
          </w:p>
        </w:tc>
        <w:tc>
          <w:tcPr>
            <w:tcW w:w="992" w:type="dxa"/>
            <w:vAlign w:val="center"/>
          </w:tcPr>
          <w:p w:rsidR="008E7814" w:rsidRPr="00DE7969" w:rsidRDefault="008E7814" w:rsidP="00C059C8">
            <w:pPr>
              <w:jc w:val="center"/>
              <w:rPr>
                <w:rFonts w:ascii="PT Astra Serif" w:hAnsi="PT Astra Serif"/>
              </w:rPr>
            </w:pPr>
          </w:p>
        </w:tc>
        <w:tc>
          <w:tcPr>
            <w:tcW w:w="993" w:type="dxa"/>
            <w:vAlign w:val="center"/>
          </w:tcPr>
          <w:p w:rsidR="008E7814" w:rsidRPr="00DE7969" w:rsidRDefault="008E7814" w:rsidP="00C059C8">
            <w:pPr>
              <w:widowControl w:val="0"/>
              <w:autoSpaceDE w:val="0"/>
              <w:autoSpaceDN w:val="0"/>
              <w:adjustRightInd w:val="0"/>
              <w:jc w:val="center"/>
              <w:rPr>
                <w:rFonts w:ascii="PT Astra Serif" w:hAnsi="PT Astra Serif" w:cs="Arial"/>
              </w:rPr>
            </w:pPr>
          </w:p>
        </w:tc>
        <w:tc>
          <w:tcPr>
            <w:tcW w:w="992" w:type="dxa"/>
            <w:vAlign w:val="center"/>
          </w:tcPr>
          <w:p w:rsidR="008E7814" w:rsidRPr="00DE7969" w:rsidRDefault="008E7814" w:rsidP="00C059C8">
            <w:pPr>
              <w:jc w:val="center"/>
              <w:rPr>
                <w:rFonts w:ascii="PT Astra Serif" w:hAnsi="PT Astra Serif"/>
              </w:rPr>
            </w:pPr>
          </w:p>
        </w:tc>
      </w:tr>
      <w:tr w:rsidR="008E7814" w:rsidRPr="004C5412" w:rsidTr="00C059C8">
        <w:tc>
          <w:tcPr>
            <w:tcW w:w="488" w:type="dxa"/>
            <w:vMerge/>
          </w:tcPr>
          <w:p w:rsidR="008E7814" w:rsidRPr="00DE7969" w:rsidRDefault="008E7814" w:rsidP="00C059C8">
            <w:pPr>
              <w:widowControl w:val="0"/>
              <w:autoSpaceDE w:val="0"/>
              <w:autoSpaceDN w:val="0"/>
              <w:adjustRightInd w:val="0"/>
              <w:jc w:val="center"/>
              <w:rPr>
                <w:rFonts w:ascii="PT Astra Serif" w:hAnsi="PT Astra Serif" w:cs="Arial"/>
              </w:rPr>
            </w:pPr>
          </w:p>
        </w:tc>
        <w:tc>
          <w:tcPr>
            <w:tcW w:w="2976" w:type="dxa"/>
            <w:gridSpan w:val="2"/>
            <w:vMerge/>
          </w:tcPr>
          <w:p w:rsidR="008E7814" w:rsidRPr="00DE7969" w:rsidRDefault="008E7814" w:rsidP="00C059C8">
            <w:pPr>
              <w:widowControl w:val="0"/>
              <w:autoSpaceDE w:val="0"/>
              <w:autoSpaceDN w:val="0"/>
              <w:adjustRightInd w:val="0"/>
              <w:rPr>
                <w:rFonts w:ascii="PT Astra Serif" w:hAnsi="PT Astra Serif" w:cs="Arial"/>
              </w:rPr>
            </w:pPr>
          </w:p>
        </w:tc>
        <w:tc>
          <w:tcPr>
            <w:tcW w:w="1418" w:type="dxa"/>
            <w:vMerge/>
          </w:tcPr>
          <w:p w:rsidR="008E7814" w:rsidRPr="00DE7969" w:rsidRDefault="008E7814" w:rsidP="00C059C8">
            <w:pPr>
              <w:widowControl w:val="0"/>
              <w:autoSpaceDE w:val="0"/>
              <w:autoSpaceDN w:val="0"/>
              <w:adjustRightInd w:val="0"/>
              <w:jc w:val="center"/>
              <w:rPr>
                <w:rFonts w:ascii="PT Astra Serif" w:hAnsi="PT Astra Serif" w:cs="Arial"/>
              </w:rPr>
            </w:pPr>
          </w:p>
        </w:tc>
        <w:tc>
          <w:tcPr>
            <w:tcW w:w="1417" w:type="dxa"/>
            <w:vAlign w:val="center"/>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областной бюджет</w:t>
            </w:r>
          </w:p>
        </w:tc>
        <w:tc>
          <w:tcPr>
            <w:tcW w:w="1560" w:type="dxa"/>
            <w:vMerge/>
            <w:vAlign w:val="center"/>
          </w:tcPr>
          <w:p w:rsidR="008E7814" w:rsidRPr="00DE7969"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DE7969"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E7969" w:rsidRDefault="008E7814" w:rsidP="00C059C8">
            <w:pPr>
              <w:widowControl w:val="0"/>
              <w:autoSpaceDE w:val="0"/>
              <w:autoSpaceDN w:val="0"/>
              <w:adjustRightInd w:val="0"/>
              <w:jc w:val="center"/>
              <w:rPr>
                <w:rFonts w:ascii="PT Astra Serif" w:hAnsi="PT Astra Serif" w:cs="Arial"/>
              </w:rPr>
            </w:pPr>
          </w:p>
        </w:tc>
        <w:tc>
          <w:tcPr>
            <w:tcW w:w="992" w:type="dxa"/>
            <w:vAlign w:val="center"/>
          </w:tcPr>
          <w:p w:rsidR="008E7814" w:rsidRPr="00DE7969" w:rsidRDefault="008E7814" w:rsidP="00C059C8">
            <w:pPr>
              <w:jc w:val="center"/>
              <w:rPr>
                <w:rFonts w:ascii="PT Astra Serif" w:hAnsi="PT Astra Serif"/>
              </w:rPr>
            </w:pPr>
          </w:p>
        </w:tc>
        <w:tc>
          <w:tcPr>
            <w:tcW w:w="992" w:type="dxa"/>
            <w:vAlign w:val="center"/>
          </w:tcPr>
          <w:p w:rsidR="008E7814" w:rsidRPr="00DE7969" w:rsidRDefault="008E7814" w:rsidP="00C059C8">
            <w:pPr>
              <w:widowControl w:val="0"/>
              <w:autoSpaceDE w:val="0"/>
              <w:autoSpaceDN w:val="0"/>
              <w:adjustRightInd w:val="0"/>
              <w:jc w:val="center"/>
              <w:rPr>
                <w:rFonts w:ascii="PT Astra Serif" w:hAnsi="PT Astra Serif" w:cs="Arial"/>
              </w:rPr>
            </w:pPr>
          </w:p>
        </w:tc>
        <w:tc>
          <w:tcPr>
            <w:tcW w:w="992" w:type="dxa"/>
            <w:vAlign w:val="center"/>
          </w:tcPr>
          <w:p w:rsidR="008E7814" w:rsidRPr="00DE7969" w:rsidRDefault="008E7814" w:rsidP="00C059C8">
            <w:pPr>
              <w:jc w:val="center"/>
              <w:rPr>
                <w:rFonts w:ascii="PT Astra Serif" w:hAnsi="PT Astra Serif"/>
              </w:rPr>
            </w:pPr>
          </w:p>
        </w:tc>
        <w:tc>
          <w:tcPr>
            <w:tcW w:w="993" w:type="dxa"/>
            <w:vAlign w:val="center"/>
          </w:tcPr>
          <w:p w:rsidR="008E7814" w:rsidRPr="00DE7969" w:rsidRDefault="008E7814" w:rsidP="00C059C8">
            <w:pPr>
              <w:widowControl w:val="0"/>
              <w:autoSpaceDE w:val="0"/>
              <w:autoSpaceDN w:val="0"/>
              <w:adjustRightInd w:val="0"/>
              <w:jc w:val="center"/>
              <w:rPr>
                <w:rFonts w:ascii="PT Astra Serif" w:hAnsi="PT Astra Serif" w:cs="Arial"/>
              </w:rPr>
            </w:pPr>
          </w:p>
        </w:tc>
        <w:tc>
          <w:tcPr>
            <w:tcW w:w="992" w:type="dxa"/>
            <w:vAlign w:val="center"/>
          </w:tcPr>
          <w:p w:rsidR="008E7814" w:rsidRPr="00DE7969" w:rsidRDefault="008E7814" w:rsidP="00C059C8">
            <w:pPr>
              <w:jc w:val="center"/>
              <w:rPr>
                <w:rFonts w:ascii="PT Astra Serif" w:hAnsi="PT Astra Serif"/>
              </w:rPr>
            </w:pPr>
          </w:p>
        </w:tc>
      </w:tr>
      <w:tr w:rsidR="008E7814" w:rsidRPr="004C5412" w:rsidTr="00C059C8">
        <w:trPr>
          <w:trHeight w:val="501"/>
        </w:trPr>
        <w:tc>
          <w:tcPr>
            <w:tcW w:w="488" w:type="dxa"/>
            <w:vMerge/>
          </w:tcPr>
          <w:p w:rsidR="008E7814" w:rsidRPr="00DE7969" w:rsidRDefault="008E7814" w:rsidP="00C059C8">
            <w:pPr>
              <w:widowControl w:val="0"/>
              <w:autoSpaceDE w:val="0"/>
              <w:autoSpaceDN w:val="0"/>
              <w:adjustRightInd w:val="0"/>
              <w:jc w:val="center"/>
              <w:rPr>
                <w:rFonts w:ascii="PT Astra Serif" w:hAnsi="PT Astra Serif" w:cs="Arial"/>
              </w:rPr>
            </w:pPr>
          </w:p>
        </w:tc>
        <w:tc>
          <w:tcPr>
            <w:tcW w:w="2976" w:type="dxa"/>
            <w:gridSpan w:val="2"/>
            <w:vMerge/>
          </w:tcPr>
          <w:p w:rsidR="008E7814" w:rsidRPr="00DE7969" w:rsidRDefault="008E7814" w:rsidP="00C059C8">
            <w:pPr>
              <w:widowControl w:val="0"/>
              <w:autoSpaceDE w:val="0"/>
              <w:autoSpaceDN w:val="0"/>
              <w:adjustRightInd w:val="0"/>
              <w:rPr>
                <w:rFonts w:ascii="PT Astra Serif" w:hAnsi="PT Astra Serif" w:cs="Arial"/>
              </w:rPr>
            </w:pPr>
          </w:p>
        </w:tc>
        <w:tc>
          <w:tcPr>
            <w:tcW w:w="1418" w:type="dxa"/>
            <w:vMerge/>
          </w:tcPr>
          <w:p w:rsidR="008E7814" w:rsidRPr="00DE7969" w:rsidRDefault="008E7814" w:rsidP="00C059C8">
            <w:pPr>
              <w:widowControl w:val="0"/>
              <w:autoSpaceDE w:val="0"/>
              <w:autoSpaceDN w:val="0"/>
              <w:adjustRightInd w:val="0"/>
              <w:jc w:val="center"/>
              <w:rPr>
                <w:rFonts w:ascii="PT Astra Serif" w:hAnsi="PT Astra Serif" w:cs="Arial"/>
              </w:rPr>
            </w:pPr>
          </w:p>
        </w:tc>
        <w:tc>
          <w:tcPr>
            <w:tcW w:w="1417" w:type="dxa"/>
            <w:vAlign w:val="center"/>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местный бюджет</w:t>
            </w:r>
          </w:p>
        </w:tc>
        <w:tc>
          <w:tcPr>
            <w:tcW w:w="1560" w:type="dxa"/>
            <w:vMerge/>
            <w:vAlign w:val="center"/>
          </w:tcPr>
          <w:p w:rsidR="008E7814" w:rsidRPr="00DE7969" w:rsidRDefault="008E7814" w:rsidP="00C059C8">
            <w:pPr>
              <w:widowControl w:val="0"/>
              <w:autoSpaceDE w:val="0"/>
              <w:autoSpaceDN w:val="0"/>
              <w:adjustRightInd w:val="0"/>
              <w:jc w:val="center"/>
              <w:rPr>
                <w:rFonts w:ascii="PT Astra Serif" w:hAnsi="PT Astra Serif" w:cs="Arial"/>
              </w:rPr>
            </w:pPr>
          </w:p>
        </w:tc>
        <w:tc>
          <w:tcPr>
            <w:tcW w:w="1275" w:type="dxa"/>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569,7</w:t>
            </w:r>
          </w:p>
        </w:tc>
        <w:tc>
          <w:tcPr>
            <w:tcW w:w="993" w:type="dxa"/>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569,7</w:t>
            </w:r>
          </w:p>
        </w:tc>
        <w:tc>
          <w:tcPr>
            <w:tcW w:w="992" w:type="dxa"/>
          </w:tcPr>
          <w:p w:rsidR="008E7814" w:rsidRPr="00DE7969"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E7969"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E7969" w:rsidRDefault="008E7814" w:rsidP="00C059C8">
            <w:pPr>
              <w:widowControl w:val="0"/>
              <w:autoSpaceDE w:val="0"/>
              <w:autoSpaceDN w:val="0"/>
              <w:adjustRightInd w:val="0"/>
              <w:jc w:val="center"/>
              <w:rPr>
                <w:rFonts w:ascii="PT Astra Serif" w:hAnsi="PT Astra Serif" w:cs="Arial"/>
              </w:rPr>
            </w:pPr>
          </w:p>
        </w:tc>
        <w:tc>
          <w:tcPr>
            <w:tcW w:w="993" w:type="dxa"/>
          </w:tcPr>
          <w:p w:rsidR="008E7814" w:rsidRPr="00DE7969" w:rsidRDefault="008E7814" w:rsidP="00C059C8">
            <w:pPr>
              <w:widowControl w:val="0"/>
              <w:autoSpaceDE w:val="0"/>
              <w:autoSpaceDN w:val="0"/>
              <w:adjustRightInd w:val="0"/>
              <w:jc w:val="center"/>
              <w:rPr>
                <w:rFonts w:ascii="PT Astra Serif" w:hAnsi="PT Astra Serif" w:cs="Arial"/>
              </w:rPr>
            </w:pPr>
          </w:p>
        </w:tc>
        <w:tc>
          <w:tcPr>
            <w:tcW w:w="992" w:type="dxa"/>
          </w:tcPr>
          <w:p w:rsidR="008E7814" w:rsidRPr="00DE7969" w:rsidRDefault="008E7814" w:rsidP="00C059C8">
            <w:pPr>
              <w:widowControl w:val="0"/>
              <w:autoSpaceDE w:val="0"/>
              <w:autoSpaceDN w:val="0"/>
              <w:adjustRightInd w:val="0"/>
              <w:jc w:val="center"/>
              <w:rPr>
                <w:rFonts w:ascii="PT Astra Serif" w:hAnsi="PT Astra Serif" w:cs="Arial"/>
              </w:rPr>
            </w:pPr>
          </w:p>
        </w:tc>
      </w:tr>
    </w:tbl>
    <w:p w:rsidR="008E7814" w:rsidRPr="004C5412" w:rsidRDefault="008E7814" w:rsidP="008E7814">
      <w:pPr>
        <w:widowControl w:val="0"/>
        <w:autoSpaceDE w:val="0"/>
        <w:autoSpaceDN w:val="0"/>
        <w:adjustRightInd w:val="0"/>
        <w:ind w:firstLine="540"/>
        <w:jc w:val="center"/>
        <w:outlineLvl w:val="2"/>
        <w:rPr>
          <w:rFonts w:ascii="PT Astra Serif" w:hAnsi="PT Astra Serif" w:cs="Arial"/>
          <w:sz w:val="22"/>
          <w:szCs w:val="22"/>
        </w:rPr>
      </w:pPr>
      <w:r w:rsidRPr="004C5412">
        <w:rPr>
          <w:rFonts w:ascii="PT Astra Serif" w:hAnsi="PT Astra Serif" w:cs="Arial"/>
          <w:sz w:val="22"/>
          <w:szCs w:val="22"/>
        </w:rPr>
        <w:t>5. План реализации комплекса процессных мероприятий в 2025 году</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98"/>
        <w:gridCol w:w="2268"/>
        <w:gridCol w:w="3119"/>
        <w:gridCol w:w="2126"/>
        <w:gridCol w:w="2410"/>
      </w:tblGrid>
      <w:tr w:rsidR="008E7814" w:rsidRPr="004C5412" w:rsidTr="00C059C8">
        <w:tc>
          <w:tcPr>
            <w:tcW w:w="567" w:type="dxa"/>
            <w:vAlign w:val="center"/>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 xml:space="preserve">№ </w:t>
            </w:r>
            <w:proofErr w:type="gramStart"/>
            <w:r w:rsidRPr="00DE7969">
              <w:rPr>
                <w:rFonts w:ascii="PT Astra Serif" w:hAnsi="PT Astra Serif" w:cs="Arial"/>
              </w:rPr>
              <w:t>п</w:t>
            </w:r>
            <w:proofErr w:type="gramEnd"/>
            <w:r w:rsidRPr="00DE7969">
              <w:rPr>
                <w:rFonts w:ascii="PT Astra Serif" w:hAnsi="PT Astra Serif" w:cs="Arial"/>
              </w:rPr>
              <w:t>/п</w:t>
            </w:r>
          </w:p>
        </w:tc>
        <w:tc>
          <w:tcPr>
            <w:tcW w:w="4598" w:type="dxa"/>
            <w:vAlign w:val="center"/>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Задача, мероприятие (результат)/контрольная точка</w:t>
            </w:r>
          </w:p>
        </w:tc>
        <w:tc>
          <w:tcPr>
            <w:tcW w:w="2268" w:type="dxa"/>
            <w:vAlign w:val="center"/>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 xml:space="preserve">Дата наступления контрольной точки </w:t>
            </w:r>
          </w:p>
        </w:tc>
        <w:tc>
          <w:tcPr>
            <w:tcW w:w="3119" w:type="dxa"/>
            <w:vAlign w:val="center"/>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 xml:space="preserve">Ответственный исполнитель  </w:t>
            </w:r>
          </w:p>
        </w:tc>
        <w:tc>
          <w:tcPr>
            <w:tcW w:w="2126" w:type="dxa"/>
            <w:vAlign w:val="center"/>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 xml:space="preserve">Документ </w:t>
            </w:r>
          </w:p>
        </w:tc>
        <w:tc>
          <w:tcPr>
            <w:tcW w:w="2410" w:type="dxa"/>
            <w:vAlign w:val="center"/>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 xml:space="preserve">Информационная система (источник данных) </w:t>
            </w:r>
          </w:p>
        </w:tc>
      </w:tr>
      <w:tr w:rsidR="008E7814" w:rsidRPr="004C5412" w:rsidTr="00C059C8">
        <w:tc>
          <w:tcPr>
            <w:tcW w:w="15088" w:type="dxa"/>
            <w:gridSpan w:val="6"/>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w:t>
            </w:r>
            <w:r w:rsidRPr="00DE7969">
              <w:rPr>
                <w:rFonts w:ascii="PT Astra Serif" w:hAnsi="PT Astra Serif"/>
              </w:rPr>
              <w:t>Обеспечение нормативных требований, предъявляемых к общеобразовательным организациям, санитарно-эпидемиологического законодательства, нормам пожарной безопасности и антитеррористической защищенности</w:t>
            </w:r>
            <w:r w:rsidRPr="00DE7969">
              <w:rPr>
                <w:rFonts w:ascii="PT Astra Serif" w:hAnsi="PT Astra Serif" w:cs="Arial"/>
              </w:rPr>
              <w:t>»</w:t>
            </w:r>
          </w:p>
        </w:tc>
      </w:tr>
      <w:tr w:rsidR="008E7814" w:rsidRPr="00936DAB" w:rsidTr="00C059C8">
        <w:tc>
          <w:tcPr>
            <w:tcW w:w="567" w:type="dxa"/>
          </w:tcPr>
          <w:p w:rsidR="008E7814" w:rsidRPr="00DE7969" w:rsidRDefault="008E7814" w:rsidP="00C059C8">
            <w:pPr>
              <w:widowControl w:val="0"/>
              <w:autoSpaceDE w:val="0"/>
              <w:autoSpaceDN w:val="0"/>
              <w:adjustRightInd w:val="0"/>
              <w:jc w:val="center"/>
              <w:rPr>
                <w:rFonts w:ascii="PT Astra Serif" w:hAnsi="PT Astra Serif" w:cs="Arial"/>
                <w:highlight w:val="yellow"/>
              </w:rPr>
            </w:pPr>
            <w:r w:rsidRPr="00DE7969">
              <w:rPr>
                <w:rFonts w:ascii="PT Astra Serif" w:hAnsi="PT Astra Serif" w:cs="Arial"/>
              </w:rPr>
              <w:lastRenderedPageBreak/>
              <w:t>1.</w:t>
            </w:r>
          </w:p>
        </w:tc>
        <w:tc>
          <w:tcPr>
            <w:tcW w:w="4598" w:type="dxa"/>
          </w:tcPr>
          <w:p w:rsidR="008E7814" w:rsidRPr="00DE7969" w:rsidRDefault="008E7814" w:rsidP="00C059C8">
            <w:pPr>
              <w:widowControl w:val="0"/>
              <w:autoSpaceDE w:val="0"/>
              <w:autoSpaceDN w:val="0"/>
              <w:adjustRightInd w:val="0"/>
              <w:rPr>
                <w:rFonts w:ascii="PT Astra Serif" w:hAnsi="PT Astra Serif" w:cs="Arial"/>
                <w:highlight w:val="yellow"/>
              </w:rPr>
            </w:pPr>
            <w:r w:rsidRPr="00DE7969">
              <w:rPr>
                <w:rFonts w:ascii="PT Astra Serif" w:hAnsi="PT Astra Serif"/>
                <w:color w:val="000000"/>
                <w:shd w:val="clear" w:color="auto" w:fill="FFFFFF"/>
              </w:rPr>
              <w:t>Сформирована заявка на участие в проекте</w:t>
            </w:r>
          </w:p>
        </w:tc>
        <w:tc>
          <w:tcPr>
            <w:tcW w:w="2268" w:type="dxa"/>
          </w:tcPr>
          <w:p w:rsidR="008E7814" w:rsidRPr="00DE7969" w:rsidRDefault="008E7814" w:rsidP="00C059C8">
            <w:pPr>
              <w:widowControl w:val="0"/>
              <w:autoSpaceDE w:val="0"/>
              <w:autoSpaceDN w:val="0"/>
              <w:adjustRightInd w:val="0"/>
              <w:jc w:val="center"/>
              <w:rPr>
                <w:rFonts w:ascii="PT Astra Serif" w:hAnsi="PT Astra Serif" w:cs="Arial"/>
                <w:color w:val="000000"/>
              </w:rPr>
            </w:pPr>
            <w:r w:rsidRPr="00DE7969">
              <w:rPr>
                <w:rFonts w:ascii="PT Astra Serif" w:hAnsi="PT Astra Serif" w:cs="Arial"/>
                <w:color w:val="000000"/>
              </w:rPr>
              <w:t>до 30 марта</w:t>
            </w:r>
          </w:p>
        </w:tc>
        <w:tc>
          <w:tcPr>
            <w:tcW w:w="3119" w:type="dxa"/>
          </w:tcPr>
          <w:p w:rsidR="008E7814" w:rsidRPr="00DE7969" w:rsidRDefault="008E7814" w:rsidP="00C059C8">
            <w:pPr>
              <w:jc w:val="center"/>
            </w:pPr>
            <w:r w:rsidRPr="00DE7969">
              <w:rPr>
                <w:rFonts w:ascii="PT Astra Serif" w:hAnsi="PT Astra Serif"/>
              </w:rPr>
              <w:t>Отдел образования и дошкольного воспитания</w:t>
            </w:r>
          </w:p>
        </w:tc>
        <w:tc>
          <w:tcPr>
            <w:tcW w:w="2126" w:type="dxa"/>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Заявка на участие</w:t>
            </w:r>
          </w:p>
        </w:tc>
        <w:tc>
          <w:tcPr>
            <w:tcW w:w="2410" w:type="dxa"/>
          </w:tcPr>
          <w:p w:rsidR="008E7814" w:rsidRPr="00DE7969" w:rsidRDefault="008E7814" w:rsidP="00C059C8">
            <w:pPr>
              <w:widowControl w:val="0"/>
              <w:autoSpaceDE w:val="0"/>
              <w:autoSpaceDN w:val="0"/>
              <w:adjustRightInd w:val="0"/>
              <w:rPr>
                <w:rFonts w:ascii="PT Astra Serif" w:hAnsi="PT Astra Serif" w:cs="Arial"/>
                <w:highlight w:val="yellow"/>
              </w:rPr>
            </w:pPr>
          </w:p>
        </w:tc>
      </w:tr>
      <w:tr w:rsidR="008E7814" w:rsidRPr="00936DAB" w:rsidTr="00C059C8">
        <w:tc>
          <w:tcPr>
            <w:tcW w:w="567" w:type="dxa"/>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2.</w:t>
            </w:r>
          </w:p>
        </w:tc>
        <w:tc>
          <w:tcPr>
            <w:tcW w:w="4598" w:type="dxa"/>
          </w:tcPr>
          <w:p w:rsidR="008E7814" w:rsidRPr="00DE7969" w:rsidRDefault="008E7814" w:rsidP="00C059C8">
            <w:pPr>
              <w:widowControl w:val="0"/>
              <w:autoSpaceDE w:val="0"/>
              <w:autoSpaceDN w:val="0"/>
              <w:adjustRightInd w:val="0"/>
              <w:rPr>
                <w:rFonts w:ascii="PT Astra Serif" w:hAnsi="PT Astra Serif" w:cs="Arial"/>
              </w:rPr>
            </w:pPr>
            <w:r w:rsidRPr="00DE7969">
              <w:rPr>
                <w:rFonts w:ascii="PT Astra Serif" w:hAnsi="PT Astra Serif" w:cs="Arial"/>
              </w:rPr>
              <w:t>Заключение контракта</w:t>
            </w:r>
          </w:p>
        </w:tc>
        <w:tc>
          <w:tcPr>
            <w:tcW w:w="2268" w:type="dxa"/>
          </w:tcPr>
          <w:p w:rsidR="008E7814" w:rsidRPr="00DE7969" w:rsidRDefault="008E7814" w:rsidP="00C059C8">
            <w:pPr>
              <w:widowControl w:val="0"/>
              <w:autoSpaceDE w:val="0"/>
              <w:autoSpaceDN w:val="0"/>
              <w:adjustRightInd w:val="0"/>
              <w:jc w:val="center"/>
              <w:rPr>
                <w:rFonts w:ascii="PT Astra Serif" w:hAnsi="PT Astra Serif" w:cs="Arial"/>
                <w:color w:val="000000"/>
              </w:rPr>
            </w:pPr>
            <w:r w:rsidRPr="00DE7969">
              <w:rPr>
                <w:rFonts w:ascii="PT Astra Serif" w:hAnsi="PT Astra Serif" w:cs="Arial"/>
                <w:color w:val="000000"/>
              </w:rPr>
              <w:t>до 30 апреля</w:t>
            </w:r>
          </w:p>
        </w:tc>
        <w:tc>
          <w:tcPr>
            <w:tcW w:w="3119" w:type="dxa"/>
          </w:tcPr>
          <w:p w:rsidR="008E7814" w:rsidRPr="00DE7969" w:rsidRDefault="008E7814" w:rsidP="00C059C8">
            <w:pPr>
              <w:jc w:val="center"/>
            </w:pPr>
            <w:r w:rsidRPr="00DE7969">
              <w:rPr>
                <w:rFonts w:ascii="PT Astra Serif" w:hAnsi="PT Astra Serif"/>
              </w:rPr>
              <w:t>Отдел образования и дошкольного воспитания</w:t>
            </w:r>
          </w:p>
        </w:tc>
        <w:tc>
          <w:tcPr>
            <w:tcW w:w="2126" w:type="dxa"/>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Контракт</w:t>
            </w:r>
          </w:p>
        </w:tc>
        <w:tc>
          <w:tcPr>
            <w:tcW w:w="2410" w:type="dxa"/>
          </w:tcPr>
          <w:p w:rsidR="008E7814" w:rsidRPr="00DE7969" w:rsidRDefault="008E7814" w:rsidP="00C059C8">
            <w:pPr>
              <w:widowControl w:val="0"/>
              <w:autoSpaceDE w:val="0"/>
              <w:autoSpaceDN w:val="0"/>
              <w:adjustRightInd w:val="0"/>
              <w:rPr>
                <w:rFonts w:ascii="PT Astra Serif" w:hAnsi="PT Astra Serif" w:cs="Arial"/>
                <w:highlight w:val="yellow"/>
              </w:rPr>
            </w:pPr>
          </w:p>
        </w:tc>
      </w:tr>
      <w:tr w:rsidR="008E7814" w:rsidRPr="00936DAB" w:rsidTr="00C059C8">
        <w:tc>
          <w:tcPr>
            <w:tcW w:w="567" w:type="dxa"/>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3.</w:t>
            </w:r>
          </w:p>
        </w:tc>
        <w:tc>
          <w:tcPr>
            <w:tcW w:w="4598" w:type="dxa"/>
          </w:tcPr>
          <w:p w:rsidR="008E7814" w:rsidRPr="00DE7969" w:rsidRDefault="008E7814" w:rsidP="00C059C8">
            <w:pPr>
              <w:widowControl w:val="0"/>
              <w:autoSpaceDE w:val="0"/>
              <w:autoSpaceDN w:val="0"/>
              <w:adjustRightInd w:val="0"/>
              <w:rPr>
                <w:rFonts w:ascii="PT Astra Serif" w:hAnsi="PT Astra Serif" w:cs="Arial"/>
              </w:rPr>
            </w:pPr>
            <w:r w:rsidRPr="00DE7969">
              <w:rPr>
                <w:rFonts w:ascii="PT Astra Serif" w:hAnsi="PT Astra Serif" w:cs="Arial"/>
              </w:rPr>
              <w:t>Приём выполненных работ</w:t>
            </w:r>
          </w:p>
        </w:tc>
        <w:tc>
          <w:tcPr>
            <w:tcW w:w="2268" w:type="dxa"/>
          </w:tcPr>
          <w:p w:rsidR="008E7814" w:rsidRPr="00DE7969" w:rsidRDefault="008E7814" w:rsidP="00C059C8">
            <w:pPr>
              <w:widowControl w:val="0"/>
              <w:autoSpaceDE w:val="0"/>
              <w:autoSpaceDN w:val="0"/>
              <w:adjustRightInd w:val="0"/>
              <w:jc w:val="center"/>
              <w:rPr>
                <w:rFonts w:ascii="PT Astra Serif" w:hAnsi="PT Astra Serif" w:cs="Arial"/>
                <w:color w:val="000000"/>
              </w:rPr>
            </w:pPr>
            <w:r w:rsidRPr="00DE7969">
              <w:rPr>
                <w:rFonts w:ascii="PT Astra Serif" w:hAnsi="PT Astra Serif" w:cs="Arial"/>
                <w:color w:val="000000"/>
              </w:rPr>
              <w:t>по окончании работ</w:t>
            </w:r>
          </w:p>
        </w:tc>
        <w:tc>
          <w:tcPr>
            <w:tcW w:w="3119" w:type="dxa"/>
          </w:tcPr>
          <w:p w:rsidR="008E7814" w:rsidRPr="00DE7969" w:rsidRDefault="008E7814" w:rsidP="00C059C8">
            <w:pPr>
              <w:jc w:val="center"/>
              <w:rPr>
                <w:rFonts w:ascii="PT Astra Serif" w:hAnsi="PT Astra Serif"/>
              </w:rPr>
            </w:pPr>
            <w:r w:rsidRPr="00DE7969">
              <w:rPr>
                <w:rFonts w:ascii="PT Astra Serif" w:hAnsi="PT Astra Serif"/>
              </w:rPr>
              <w:t>Отдел образования и дошкольного воспитания</w:t>
            </w:r>
          </w:p>
        </w:tc>
        <w:tc>
          <w:tcPr>
            <w:tcW w:w="2126" w:type="dxa"/>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Акт выполненных работ</w:t>
            </w:r>
          </w:p>
        </w:tc>
        <w:tc>
          <w:tcPr>
            <w:tcW w:w="2410" w:type="dxa"/>
          </w:tcPr>
          <w:p w:rsidR="008E7814" w:rsidRPr="00DE7969" w:rsidRDefault="008E7814" w:rsidP="00C059C8">
            <w:pPr>
              <w:widowControl w:val="0"/>
              <w:autoSpaceDE w:val="0"/>
              <w:autoSpaceDN w:val="0"/>
              <w:adjustRightInd w:val="0"/>
              <w:rPr>
                <w:rFonts w:ascii="PT Astra Serif" w:hAnsi="PT Astra Serif" w:cs="Arial"/>
                <w:highlight w:val="yellow"/>
              </w:rPr>
            </w:pPr>
          </w:p>
        </w:tc>
      </w:tr>
      <w:tr w:rsidR="008E7814" w:rsidRPr="00936DAB" w:rsidTr="00C059C8">
        <w:tc>
          <w:tcPr>
            <w:tcW w:w="567" w:type="dxa"/>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4.</w:t>
            </w:r>
          </w:p>
        </w:tc>
        <w:tc>
          <w:tcPr>
            <w:tcW w:w="4598" w:type="dxa"/>
          </w:tcPr>
          <w:p w:rsidR="008E7814" w:rsidRPr="00DE7969" w:rsidRDefault="008E7814" w:rsidP="00C059C8">
            <w:pPr>
              <w:widowControl w:val="0"/>
              <w:autoSpaceDE w:val="0"/>
              <w:autoSpaceDN w:val="0"/>
              <w:adjustRightInd w:val="0"/>
              <w:rPr>
                <w:rFonts w:ascii="PT Astra Serif" w:hAnsi="PT Astra Serif" w:cs="Arial"/>
              </w:rPr>
            </w:pPr>
            <w:r w:rsidRPr="00DE7969">
              <w:rPr>
                <w:rFonts w:ascii="PT Astra Serif" w:hAnsi="PT Astra Serif" w:cs="Arial"/>
              </w:rPr>
              <w:t>Проведение оплаты выполненных работ (услуг)</w:t>
            </w:r>
          </w:p>
        </w:tc>
        <w:tc>
          <w:tcPr>
            <w:tcW w:w="2268" w:type="dxa"/>
          </w:tcPr>
          <w:p w:rsidR="008E7814" w:rsidRPr="00DE7969" w:rsidRDefault="008E7814" w:rsidP="00C059C8">
            <w:pPr>
              <w:widowControl w:val="0"/>
              <w:autoSpaceDE w:val="0"/>
              <w:autoSpaceDN w:val="0"/>
              <w:adjustRightInd w:val="0"/>
              <w:jc w:val="center"/>
              <w:rPr>
                <w:rFonts w:ascii="PT Astra Serif" w:hAnsi="PT Astra Serif" w:cs="Arial"/>
                <w:color w:val="000000"/>
              </w:rPr>
            </w:pPr>
            <w:r w:rsidRPr="00DE7969">
              <w:rPr>
                <w:rFonts w:ascii="PT Astra Serif" w:hAnsi="PT Astra Serif" w:cs="Arial"/>
                <w:color w:val="000000"/>
              </w:rPr>
              <w:t xml:space="preserve">до 30 декабря </w:t>
            </w:r>
          </w:p>
        </w:tc>
        <w:tc>
          <w:tcPr>
            <w:tcW w:w="3119" w:type="dxa"/>
          </w:tcPr>
          <w:p w:rsidR="008E7814" w:rsidRPr="00DE7969" w:rsidRDefault="008E7814" w:rsidP="00C059C8">
            <w:pPr>
              <w:jc w:val="center"/>
            </w:pPr>
            <w:r w:rsidRPr="00DE7969">
              <w:rPr>
                <w:rFonts w:ascii="PT Astra Serif" w:hAnsi="PT Astra Serif"/>
              </w:rPr>
              <w:t>Отдел образования и дошкольного воспитания</w:t>
            </w:r>
          </w:p>
        </w:tc>
        <w:tc>
          <w:tcPr>
            <w:tcW w:w="2126" w:type="dxa"/>
          </w:tcPr>
          <w:p w:rsidR="008E7814" w:rsidRPr="00DE7969" w:rsidRDefault="008E7814" w:rsidP="00C059C8">
            <w:pPr>
              <w:widowControl w:val="0"/>
              <w:autoSpaceDE w:val="0"/>
              <w:autoSpaceDN w:val="0"/>
              <w:adjustRightInd w:val="0"/>
              <w:jc w:val="center"/>
              <w:rPr>
                <w:rFonts w:ascii="PT Astra Serif" w:hAnsi="PT Astra Serif" w:cs="Arial"/>
              </w:rPr>
            </w:pPr>
            <w:r w:rsidRPr="00DE7969">
              <w:rPr>
                <w:rFonts w:ascii="PT Astra Serif" w:hAnsi="PT Astra Serif" w:cs="Arial"/>
              </w:rPr>
              <w:t>Акт сверки</w:t>
            </w:r>
          </w:p>
        </w:tc>
        <w:tc>
          <w:tcPr>
            <w:tcW w:w="2410" w:type="dxa"/>
          </w:tcPr>
          <w:p w:rsidR="008E7814" w:rsidRPr="00DE7969" w:rsidRDefault="008E7814" w:rsidP="00C059C8">
            <w:pPr>
              <w:widowControl w:val="0"/>
              <w:autoSpaceDE w:val="0"/>
              <w:autoSpaceDN w:val="0"/>
              <w:adjustRightInd w:val="0"/>
              <w:rPr>
                <w:rFonts w:ascii="PT Astra Serif" w:hAnsi="PT Astra Serif" w:cs="Arial"/>
                <w:highlight w:val="yellow"/>
              </w:rPr>
            </w:pPr>
          </w:p>
        </w:tc>
      </w:tr>
    </w:tbl>
    <w:p w:rsidR="008E7814" w:rsidRPr="00772564" w:rsidRDefault="008E7814" w:rsidP="008E7814">
      <w:pPr>
        <w:widowControl w:val="0"/>
        <w:autoSpaceDE w:val="0"/>
        <w:autoSpaceDN w:val="0"/>
        <w:adjustRightInd w:val="0"/>
        <w:jc w:val="center"/>
        <w:rPr>
          <w:rFonts w:ascii="PT Astra Serif" w:hAnsi="PT Astra Serif" w:cs="Arial"/>
          <w:sz w:val="22"/>
          <w:szCs w:val="22"/>
        </w:rPr>
      </w:pPr>
      <w:r>
        <w:rPr>
          <w:rFonts w:ascii="PT Astra Serif" w:hAnsi="PT Astra Serif" w:cs="Arial"/>
          <w:sz w:val="22"/>
          <w:szCs w:val="22"/>
        </w:rPr>
        <w:t>___________</w:t>
      </w:r>
      <w:r w:rsidRPr="004D6AC4">
        <w:rPr>
          <w:rFonts w:ascii="PT Astra Serif" w:hAnsi="PT Astra Serif" w:cs="Arial"/>
          <w:sz w:val="22"/>
          <w:szCs w:val="22"/>
        </w:rPr>
        <w:t>_</w:t>
      </w:r>
    </w:p>
    <w:p w:rsidR="008E7814" w:rsidRPr="00772564" w:rsidRDefault="008E7814" w:rsidP="008E7814">
      <w:pPr>
        <w:widowControl w:val="0"/>
        <w:autoSpaceDE w:val="0"/>
        <w:autoSpaceDN w:val="0"/>
        <w:adjustRightInd w:val="0"/>
        <w:jc w:val="center"/>
        <w:rPr>
          <w:rFonts w:ascii="PT Astra Serif" w:hAnsi="PT Astra Serif" w:cs="Arial"/>
          <w:sz w:val="22"/>
          <w:szCs w:val="22"/>
        </w:rPr>
      </w:pPr>
    </w:p>
    <w:p w:rsidR="008E7814" w:rsidRPr="00772564" w:rsidRDefault="008E7814" w:rsidP="008E7814">
      <w:pPr>
        <w:widowControl w:val="0"/>
        <w:autoSpaceDE w:val="0"/>
        <w:autoSpaceDN w:val="0"/>
        <w:adjustRightInd w:val="0"/>
        <w:jc w:val="center"/>
        <w:rPr>
          <w:rFonts w:ascii="PT Astra Serif" w:hAnsi="PT Astra Serif" w:cs="Arial"/>
          <w:sz w:val="22"/>
          <w:szCs w:val="22"/>
        </w:rPr>
      </w:pPr>
    </w:p>
    <w:p w:rsidR="008E7814" w:rsidRPr="00772564" w:rsidRDefault="008E7814" w:rsidP="008E7814">
      <w:pPr>
        <w:widowControl w:val="0"/>
        <w:autoSpaceDE w:val="0"/>
        <w:autoSpaceDN w:val="0"/>
        <w:adjustRightInd w:val="0"/>
        <w:jc w:val="center"/>
        <w:rPr>
          <w:rFonts w:ascii="PT Astra Serif" w:hAnsi="PT Astra Serif" w:cs="Arial"/>
          <w:sz w:val="22"/>
          <w:szCs w:val="22"/>
        </w:rPr>
      </w:pPr>
    </w:p>
    <w:p w:rsidR="008E7814" w:rsidRDefault="008E7814" w:rsidP="008E7814">
      <w:pPr>
        <w:widowControl w:val="0"/>
        <w:autoSpaceDE w:val="0"/>
        <w:autoSpaceDN w:val="0"/>
        <w:adjustRightInd w:val="0"/>
        <w:jc w:val="center"/>
        <w:rPr>
          <w:rFonts w:ascii="PT Astra Serif" w:hAnsi="PT Astra Serif" w:cs="Arial"/>
          <w:sz w:val="24"/>
          <w:szCs w:val="24"/>
        </w:rPr>
      </w:pPr>
    </w:p>
    <w:p w:rsidR="008E7814" w:rsidRDefault="008E7814" w:rsidP="008E7814">
      <w:pPr>
        <w:widowControl w:val="0"/>
        <w:autoSpaceDE w:val="0"/>
        <w:autoSpaceDN w:val="0"/>
        <w:adjustRightInd w:val="0"/>
        <w:jc w:val="center"/>
        <w:rPr>
          <w:rFonts w:ascii="PT Astra Serif" w:hAnsi="PT Astra Serif" w:cs="Arial"/>
          <w:sz w:val="24"/>
          <w:szCs w:val="24"/>
        </w:rPr>
      </w:pPr>
      <w:r>
        <w:rPr>
          <w:rFonts w:ascii="PT Astra Serif" w:hAnsi="PT Astra Serif" w:cs="Arial"/>
          <w:sz w:val="24"/>
          <w:szCs w:val="24"/>
        </w:rPr>
        <w:t xml:space="preserve"> </w:t>
      </w:r>
    </w:p>
    <w:p w:rsidR="008E7814" w:rsidRDefault="008E7814" w:rsidP="008E7814">
      <w:pPr>
        <w:widowControl w:val="0"/>
        <w:autoSpaceDE w:val="0"/>
        <w:autoSpaceDN w:val="0"/>
        <w:adjustRightInd w:val="0"/>
        <w:jc w:val="center"/>
        <w:rPr>
          <w:rFonts w:ascii="PT Astra Serif" w:hAnsi="PT Astra Serif" w:cs="Arial"/>
          <w:sz w:val="24"/>
          <w:szCs w:val="24"/>
        </w:rPr>
      </w:pPr>
    </w:p>
    <w:p w:rsidR="008E7814" w:rsidRDefault="008E7814" w:rsidP="008E7814">
      <w:pPr>
        <w:widowControl w:val="0"/>
        <w:autoSpaceDE w:val="0"/>
        <w:autoSpaceDN w:val="0"/>
        <w:adjustRightInd w:val="0"/>
        <w:jc w:val="center"/>
        <w:rPr>
          <w:rFonts w:ascii="PT Astra Serif" w:hAnsi="PT Astra Serif" w:cs="Arial"/>
          <w:sz w:val="24"/>
          <w:szCs w:val="24"/>
        </w:rPr>
      </w:pPr>
    </w:p>
    <w:p w:rsidR="008E7814" w:rsidRDefault="008E7814" w:rsidP="008E7814">
      <w:pPr>
        <w:widowControl w:val="0"/>
        <w:autoSpaceDE w:val="0"/>
        <w:autoSpaceDN w:val="0"/>
        <w:adjustRightInd w:val="0"/>
        <w:jc w:val="center"/>
        <w:rPr>
          <w:rFonts w:ascii="PT Astra Serif" w:hAnsi="PT Astra Serif" w:cs="Arial"/>
          <w:sz w:val="24"/>
          <w:szCs w:val="24"/>
        </w:rPr>
      </w:pPr>
    </w:p>
    <w:p w:rsidR="008E7814" w:rsidRDefault="008E7814" w:rsidP="008E7814">
      <w:pPr>
        <w:widowControl w:val="0"/>
        <w:autoSpaceDE w:val="0"/>
        <w:autoSpaceDN w:val="0"/>
        <w:adjustRightInd w:val="0"/>
        <w:jc w:val="center"/>
        <w:rPr>
          <w:rFonts w:ascii="PT Astra Serif" w:hAnsi="PT Astra Serif" w:cs="Arial"/>
          <w:sz w:val="24"/>
          <w:szCs w:val="24"/>
        </w:rPr>
      </w:pPr>
    </w:p>
    <w:p w:rsidR="008E7814" w:rsidRDefault="008E7814" w:rsidP="008E7814">
      <w:pPr>
        <w:widowControl w:val="0"/>
        <w:autoSpaceDE w:val="0"/>
        <w:autoSpaceDN w:val="0"/>
        <w:adjustRightInd w:val="0"/>
        <w:jc w:val="center"/>
        <w:rPr>
          <w:rFonts w:ascii="PT Astra Serif" w:hAnsi="PT Astra Serif" w:cs="Arial"/>
          <w:sz w:val="24"/>
          <w:szCs w:val="24"/>
        </w:rPr>
      </w:pPr>
    </w:p>
    <w:p w:rsidR="008E7814" w:rsidRDefault="008E7814" w:rsidP="008E7814">
      <w:pPr>
        <w:widowControl w:val="0"/>
        <w:autoSpaceDE w:val="0"/>
        <w:autoSpaceDN w:val="0"/>
        <w:adjustRightInd w:val="0"/>
        <w:jc w:val="center"/>
        <w:rPr>
          <w:rFonts w:ascii="PT Astra Serif" w:hAnsi="PT Astra Serif" w:cs="Arial"/>
          <w:sz w:val="24"/>
          <w:szCs w:val="24"/>
        </w:rPr>
      </w:pPr>
    </w:p>
    <w:p w:rsidR="008E7814" w:rsidRDefault="008E7814" w:rsidP="008E7814">
      <w:pPr>
        <w:widowControl w:val="0"/>
        <w:autoSpaceDE w:val="0"/>
        <w:autoSpaceDN w:val="0"/>
        <w:adjustRightInd w:val="0"/>
        <w:jc w:val="center"/>
        <w:rPr>
          <w:rFonts w:ascii="PT Astra Serif" w:hAnsi="PT Astra Serif" w:cs="Arial"/>
          <w:sz w:val="24"/>
          <w:szCs w:val="24"/>
        </w:rPr>
      </w:pPr>
    </w:p>
    <w:p w:rsidR="008E7814" w:rsidRDefault="008E7814" w:rsidP="008E7814">
      <w:pPr>
        <w:widowControl w:val="0"/>
        <w:autoSpaceDE w:val="0"/>
        <w:autoSpaceDN w:val="0"/>
        <w:adjustRightInd w:val="0"/>
        <w:jc w:val="center"/>
        <w:rPr>
          <w:rFonts w:ascii="PT Astra Serif" w:hAnsi="PT Astra Serif" w:cs="Arial"/>
          <w:sz w:val="24"/>
          <w:szCs w:val="24"/>
        </w:rPr>
      </w:pPr>
    </w:p>
    <w:p w:rsidR="008E7814" w:rsidRPr="004C61E8" w:rsidRDefault="008E7814" w:rsidP="008E7814">
      <w:pPr>
        <w:widowControl w:val="0"/>
        <w:autoSpaceDE w:val="0"/>
        <w:autoSpaceDN w:val="0"/>
        <w:adjustRightInd w:val="0"/>
        <w:jc w:val="center"/>
        <w:rPr>
          <w:rFonts w:ascii="PT Astra Serif" w:hAnsi="PT Astra Serif" w:cs="Arial"/>
          <w:sz w:val="22"/>
          <w:szCs w:val="22"/>
        </w:rPr>
      </w:pPr>
    </w:p>
    <w:p w:rsidR="008E7814" w:rsidRDefault="008E7814" w:rsidP="004C5549">
      <w:pPr>
        <w:ind w:right="-740"/>
        <w:jc w:val="center"/>
        <w:rPr>
          <w:rFonts w:ascii="PT Astra Serif" w:hAnsi="PT Astra Serif" w:cs="Arial"/>
          <w:sz w:val="24"/>
          <w:szCs w:val="24"/>
        </w:rPr>
      </w:pPr>
    </w:p>
    <w:p w:rsidR="008E7814" w:rsidRDefault="008E7814" w:rsidP="004C5549">
      <w:pPr>
        <w:ind w:right="-740"/>
        <w:jc w:val="center"/>
        <w:rPr>
          <w:rFonts w:ascii="PT Astra Serif" w:hAnsi="PT Astra Serif" w:cs="Arial"/>
          <w:sz w:val="24"/>
          <w:szCs w:val="24"/>
        </w:rPr>
      </w:pPr>
    </w:p>
    <w:p w:rsidR="008E7814" w:rsidRDefault="008E7814" w:rsidP="004C5549">
      <w:pPr>
        <w:ind w:right="-740"/>
        <w:jc w:val="center"/>
        <w:rPr>
          <w:rFonts w:ascii="PT Astra Serif" w:hAnsi="PT Astra Serif" w:cs="Arial"/>
          <w:sz w:val="24"/>
          <w:szCs w:val="24"/>
        </w:rPr>
      </w:pPr>
    </w:p>
    <w:p w:rsidR="008E7814" w:rsidRDefault="008E7814" w:rsidP="004C5549">
      <w:pPr>
        <w:ind w:right="-740"/>
        <w:jc w:val="center"/>
        <w:rPr>
          <w:rFonts w:ascii="PT Astra Serif" w:hAnsi="PT Astra Serif" w:cs="Arial"/>
          <w:sz w:val="24"/>
          <w:szCs w:val="24"/>
        </w:rPr>
      </w:pPr>
    </w:p>
    <w:sectPr w:rsidR="008E7814" w:rsidSect="00EB666D">
      <w:pgSz w:w="16838" w:h="11906" w:orient="landscape"/>
      <w:pgMar w:top="1560" w:right="1134" w:bottom="567" w:left="1134"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1E8" w:rsidRDefault="00EA61E8">
      <w:r>
        <w:separator/>
      </w:r>
    </w:p>
  </w:endnote>
  <w:endnote w:type="continuationSeparator" w:id="0">
    <w:p w:rsidR="00EA61E8" w:rsidRDefault="00EA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20B0604020202020204"/>
    <w:charset w:val="CC"/>
    <w:family w:val="auto"/>
    <w:pitch w:val="variable"/>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 New Roman CYR">
    <w:altName w:val="Cambria"/>
    <w:panose1 w:val="02020603050405020304"/>
    <w:charset w:val="CC"/>
    <w:family w:val="roman"/>
    <w:pitch w:val="variable"/>
    <w:sig w:usb0="E0002AFF" w:usb1="C0007841" w:usb2="00000009" w:usb3="00000000" w:csb0="000001FF" w:csb1="00000000"/>
  </w:font>
  <w:font w:name="DejaVu Sans">
    <w:altName w:val="Arial"/>
    <w:panose1 w:val="020B0604020202020204"/>
    <w:charset w:val="00"/>
    <w:family w:val="swiss"/>
    <w:pitch w:val="variable"/>
  </w:font>
  <w:font w:name="PT Astra Serif">
    <w:altName w:val="Times New Roman"/>
    <w:panose1 w:val="020A0603040505020204"/>
    <w:charset w:val="CC"/>
    <w:family w:val="roman"/>
    <w:pitch w:val="variable"/>
    <w:sig w:usb0="A00002EF" w:usb1="5000204B" w:usb2="00000020" w:usb3="00000000" w:csb0="00000097"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1E8" w:rsidRDefault="00EA61E8">
      <w:r>
        <w:separator/>
      </w:r>
    </w:p>
  </w:footnote>
  <w:footnote w:type="continuationSeparator" w:id="0">
    <w:p w:rsidR="00EA61E8" w:rsidRDefault="00EA6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0"/>
        </w:tabs>
        <w:ind w:left="1800"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7"/>
    <w:multiLevelType w:val="singleLevel"/>
    <w:tmpl w:val="00000007"/>
    <w:name w:val="WW8Num15"/>
    <w:lvl w:ilvl="0">
      <w:start w:val="1"/>
      <w:numFmt w:val="bullet"/>
      <w:lvlText w:val=""/>
      <w:lvlJc w:val="left"/>
      <w:pPr>
        <w:tabs>
          <w:tab w:val="num" w:pos="0"/>
        </w:tabs>
        <w:ind w:left="720" w:hanging="360"/>
      </w:pPr>
      <w:rPr>
        <w:rFonts w:ascii="Symbol" w:hAnsi="Symbol"/>
      </w:rPr>
    </w:lvl>
  </w:abstractNum>
  <w:abstractNum w:abstractNumId="6">
    <w:nsid w:val="144E1F33"/>
    <w:multiLevelType w:val="hybridMultilevel"/>
    <w:tmpl w:val="5E08D18E"/>
    <w:lvl w:ilvl="0" w:tplc="4FE095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F922F97"/>
    <w:multiLevelType w:val="hybridMultilevel"/>
    <w:tmpl w:val="5E08D18E"/>
    <w:lvl w:ilvl="0" w:tplc="4FE095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52915B5"/>
    <w:multiLevelType w:val="hybridMultilevel"/>
    <w:tmpl w:val="5E08D18E"/>
    <w:lvl w:ilvl="0" w:tplc="4FE095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BB25940"/>
    <w:multiLevelType w:val="hybridMultilevel"/>
    <w:tmpl w:val="5E08D18E"/>
    <w:lvl w:ilvl="0" w:tplc="4FE095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752201A"/>
    <w:multiLevelType w:val="hybridMultilevel"/>
    <w:tmpl w:val="5E08D18E"/>
    <w:lvl w:ilvl="0" w:tplc="4FE095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31432F3"/>
    <w:multiLevelType w:val="hybridMultilevel"/>
    <w:tmpl w:val="5E08D18E"/>
    <w:lvl w:ilvl="0" w:tplc="4FE095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4072331"/>
    <w:multiLevelType w:val="hybridMultilevel"/>
    <w:tmpl w:val="5E08D18E"/>
    <w:lvl w:ilvl="0" w:tplc="4FE095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88C1A61"/>
    <w:multiLevelType w:val="hybridMultilevel"/>
    <w:tmpl w:val="E8000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DC7E86"/>
    <w:multiLevelType w:val="hybridMultilevel"/>
    <w:tmpl w:val="5E08D18E"/>
    <w:lvl w:ilvl="0" w:tplc="4FE095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2EF7A1A"/>
    <w:multiLevelType w:val="hybridMultilevel"/>
    <w:tmpl w:val="5E08D18E"/>
    <w:lvl w:ilvl="0" w:tplc="4FE095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4"/>
  </w:num>
  <w:num w:numId="2">
    <w:abstractNumId w:val="15"/>
  </w:num>
  <w:num w:numId="3">
    <w:abstractNumId w:val="12"/>
  </w:num>
  <w:num w:numId="4">
    <w:abstractNumId w:val="9"/>
  </w:num>
  <w:num w:numId="5">
    <w:abstractNumId w:val="11"/>
  </w:num>
  <w:num w:numId="6">
    <w:abstractNumId w:val="10"/>
  </w:num>
  <w:num w:numId="7">
    <w:abstractNumId w:val="8"/>
  </w:num>
  <w:num w:numId="8">
    <w:abstractNumId w:val="6"/>
  </w:num>
  <w:num w:numId="9">
    <w:abstractNumId w:val="7"/>
  </w:num>
  <w:num w:numId="1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81"/>
    <w:rsid w:val="00000CE1"/>
    <w:rsid w:val="00003505"/>
    <w:rsid w:val="00006128"/>
    <w:rsid w:val="000101B7"/>
    <w:rsid w:val="00010C79"/>
    <w:rsid w:val="00012701"/>
    <w:rsid w:val="00012EEE"/>
    <w:rsid w:val="0001380A"/>
    <w:rsid w:val="0001633E"/>
    <w:rsid w:val="0001721E"/>
    <w:rsid w:val="00020A5B"/>
    <w:rsid w:val="00027AF7"/>
    <w:rsid w:val="00030B3E"/>
    <w:rsid w:val="0003245C"/>
    <w:rsid w:val="00034BDD"/>
    <w:rsid w:val="00034F7A"/>
    <w:rsid w:val="00040DAA"/>
    <w:rsid w:val="00042DE3"/>
    <w:rsid w:val="00044D6B"/>
    <w:rsid w:val="000455CD"/>
    <w:rsid w:val="00045865"/>
    <w:rsid w:val="00050F42"/>
    <w:rsid w:val="000510A2"/>
    <w:rsid w:val="00051EEA"/>
    <w:rsid w:val="00055886"/>
    <w:rsid w:val="00055F28"/>
    <w:rsid w:val="000570D6"/>
    <w:rsid w:val="00057813"/>
    <w:rsid w:val="0006017A"/>
    <w:rsid w:val="00061436"/>
    <w:rsid w:val="000625CD"/>
    <w:rsid w:val="000630FF"/>
    <w:rsid w:val="000634E3"/>
    <w:rsid w:val="00067887"/>
    <w:rsid w:val="000715CC"/>
    <w:rsid w:val="00074036"/>
    <w:rsid w:val="0007408D"/>
    <w:rsid w:val="00074C67"/>
    <w:rsid w:val="00076118"/>
    <w:rsid w:val="000770B8"/>
    <w:rsid w:val="000771FE"/>
    <w:rsid w:val="00077BDC"/>
    <w:rsid w:val="00077C3E"/>
    <w:rsid w:val="00080818"/>
    <w:rsid w:val="000821AA"/>
    <w:rsid w:val="00082364"/>
    <w:rsid w:val="00082407"/>
    <w:rsid w:val="000828CF"/>
    <w:rsid w:val="00083518"/>
    <w:rsid w:val="0008472F"/>
    <w:rsid w:val="000861D1"/>
    <w:rsid w:val="00096BA0"/>
    <w:rsid w:val="00097391"/>
    <w:rsid w:val="000A06AB"/>
    <w:rsid w:val="000A1778"/>
    <w:rsid w:val="000A34F0"/>
    <w:rsid w:val="000A3F0A"/>
    <w:rsid w:val="000A48BB"/>
    <w:rsid w:val="000A5CF5"/>
    <w:rsid w:val="000B2DFF"/>
    <w:rsid w:val="000B3092"/>
    <w:rsid w:val="000B4FF6"/>
    <w:rsid w:val="000C1B59"/>
    <w:rsid w:val="000C482E"/>
    <w:rsid w:val="000C55EC"/>
    <w:rsid w:val="000C6C53"/>
    <w:rsid w:val="000D1158"/>
    <w:rsid w:val="000D3739"/>
    <w:rsid w:val="000D47A8"/>
    <w:rsid w:val="000D57A2"/>
    <w:rsid w:val="000E05CD"/>
    <w:rsid w:val="000E2C04"/>
    <w:rsid w:val="000E436F"/>
    <w:rsid w:val="000E59ED"/>
    <w:rsid w:val="000F08CC"/>
    <w:rsid w:val="000F21E9"/>
    <w:rsid w:val="000F2E79"/>
    <w:rsid w:val="000F4E74"/>
    <w:rsid w:val="000F520B"/>
    <w:rsid w:val="000F6901"/>
    <w:rsid w:val="00104243"/>
    <w:rsid w:val="0010516E"/>
    <w:rsid w:val="00105ABD"/>
    <w:rsid w:val="001101C2"/>
    <w:rsid w:val="00111C03"/>
    <w:rsid w:val="00112221"/>
    <w:rsid w:val="0011414B"/>
    <w:rsid w:val="00114F05"/>
    <w:rsid w:val="00116180"/>
    <w:rsid w:val="00116E0A"/>
    <w:rsid w:val="00117796"/>
    <w:rsid w:val="00120C1E"/>
    <w:rsid w:val="00121870"/>
    <w:rsid w:val="00121E5A"/>
    <w:rsid w:val="0012251C"/>
    <w:rsid w:val="00123D44"/>
    <w:rsid w:val="001257AF"/>
    <w:rsid w:val="0012592D"/>
    <w:rsid w:val="00125F91"/>
    <w:rsid w:val="001271AF"/>
    <w:rsid w:val="00127AF4"/>
    <w:rsid w:val="00130F0E"/>
    <w:rsid w:val="00131902"/>
    <w:rsid w:val="00140995"/>
    <w:rsid w:val="00144C86"/>
    <w:rsid w:val="0014619C"/>
    <w:rsid w:val="001465FA"/>
    <w:rsid w:val="00146D9F"/>
    <w:rsid w:val="00152767"/>
    <w:rsid w:val="00153943"/>
    <w:rsid w:val="001541D8"/>
    <w:rsid w:val="001547CF"/>
    <w:rsid w:val="00155D8D"/>
    <w:rsid w:val="00160F3F"/>
    <w:rsid w:val="00160FA6"/>
    <w:rsid w:val="0016130F"/>
    <w:rsid w:val="001616B0"/>
    <w:rsid w:val="00164F37"/>
    <w:rsid w:val="00165F7A"/>
    <w:rsid w:val="001660F4"/>
    <w:rsid w:val="001702AD"/>
    <w:rsid w:val="001704A1"/>
    <w:rsid w:val="00171EDA"/>
    <w:rsid w:val="0017528F"/>
    <w:rsid w:val="00175AA7"/>
    <w:rsid w:val="00175FB5"/>
    <w:rsid w:val="0018183A"/>
    <w:rsid w:val="00182F80"/>
    <w:rsid w:val="00185365"/>
    <w:rsid w:val="00186A9D"/>
    <w:rsid w:val="00186F27"/>
    <w:rsid w:val="00191F6A"/>
    <w:rsid w:val="001A2DCA"/>
    <w:rsid w:val="001A5CD2"/>
    <w:rsid w:val="001A69B6"/>
    <w:rsid w:val="001A784B"/>
    <w:rsid w:val="001A79CA"/>
    <w:rsid w:val="001B2A6B"/>
    <w:rsid w:val="001B3320"/>
    <w:rsid w:val="001B71E0"/>
    <w:rsid w:val="001C4AA2"/>
    <w:rsid w:val="001C524F"/>
    <w:rsid w:val="001D1A66"/>
    <w:rsid w:val="001D1DF0"/>
    <w:rsid w:val="001D7E27"/>
    <w:rsid w:val="001E61DD"/>
    <w:rsid w:val="001F1905"/>
    <w:rsid w:val="001F5113"/>
    <w:rsid w:val="00201039"/>
    <w:rsid w:val="00202F92"/>
    <w:rsid w:val="002052D0"/>
    <w:rsid w:val="00206CB3"/>
    <w:rsid w:val="00210A30"/>
    <w:rsid w:val="00212EA1"/>
    <w:rsid w:val="00213AB7"/>
    <w:rsid w:val="00215E90"/>
    <w:rsid w:val="00216179"/>
    <w:rsid w:val="002164F8"/>
    <w:rsid w:val="0022082E"/>
    <w:rsid w:val="00220BE5"/>
    <w:rsid w:val="00226748"/>
    <w:rsid w:val="0022675B"/>
    <w:rsid w:val="00226FE5"/>
    <w:rsid w:val="00230B84"/>
    <w:rsid w:val="00230C92"/>
    <w:rsid w:val="0023169D"/>
    <w:rsid w:val="00232065"/>
    <w:rsid w:val="00234975"/>
    <w:rsid w:val="00234ABE"/>
    <w:rsid w:val="00234BD7"/>
    <w:rsid w:val="002351B9"/>
    <w:rsid w:val="0024117C"/>
    <w:rsid w:val="00242D1C"/>
    <w:rsid w:val="00242F2D"/>
    <w:rsid w:val="00243516"/>
    <w:rsid w:val="00246339"/>
    <w:rsid w:val="002534F6"/>
    <w:rsid w:val="00253D63"/>
    <w:rsid w:val="00253F47"/>
    <w:rsid w:val="002578BC"/>
    <w:rsid w:val="002602F2"/>
    <w:rsid w:val="00260BE8"/>
    <w:rsid w:val="00262493"/>
    <w:rsid w:val="0026403F"/>
    <w:rsid w:val="0026606D"/>
    <w:rsid w:val="002678E9"/>
    <w:rsid w:val="00271393"/>
    <w:rsid w:val="002718F8"/>
    <w:rsid w:val="00273148"/>
    <w:rsid w:val="00276B61"/>
    <w:rsid w:val="00277CFE"/>
    <w:rsid w:val="00280E6B"/>
    <w:rsid w:val="002877EC"/>
    <w:rsid w:val="00290FF8"/>
    <w:rsid w:val="002914EA"/>
    <w:rsid w:val="00292530"/>
    <w:rsid w:val="0029505B"/>
    <w:rsid w:val="002A0375"/>
    <w:rsid w:val="002A0AE8"/>
    <w:rsid w:val="002A0BAE"/>
    <w:rsid w:val="002A187D"/>
    <w:rsid w:val="002A1964"/>
    <w:rsid w:val="002A435A"/>
    <w:rsid w:val="002A493C"/>
    <w:rsid w:val="002A4E37"/>
    <w:rsid w:val="002A5255"/>
    <w:rsid w:val="002A645F"/>
    <w:rsid w:val="002B21E7"/>
    <w:rsid w:val="002B2AEB"/>
    <w:rsid w:val="002B6A9C"/>
    <w:rsid w:val="002B6DA7"/>
    <w:rsid w:val="002C0F55"/>
    <w:rsid w:val="002C30AE"/>
    <w:rsid w:val="002C3BAA"/>
    <w:rsid w:val="002C4A2B"/>
    <w:rsid w:val="002C69A0"/>
    <w:rsid w:val="002C779B"/>
    <w:rsid w:val="002D179E"/>
    <w:rsid w:val="002D3664"/>
    <w:rsid w:val="002D3E1C"/>
    <w:rsid w:val="002D40FA"/>
    <w:rsid w:val="002D4370"/>
    <w:rsid w:val="002D6977"/>
    <w:rsid w:val="002D69F4"/>
    <w:rsid w:val="002D6D9A"/>
    <w:rsid w:val="002E0408"/>
    <w:rsid w:val="002E1B3A"/>
    <w:rsid w:val="002E1DF6"/>
    <w:rsid w:val="002E26D3"/>
    <w:rsid w:val="002E5111"/>
    <w:rsid w:val="002F16C9"/>
    <w:rsid w:val="002F1B8D"/>
    <w:rsid w:val="002F1D0A"/>
    <w:rsid w:val="002F27E7"/>
    <w:rsid w:val="002F2953"/>
    <w:rsid w:val="002F5650"/>
    <w:rsid w:val="002F5717"/>
    <w:rsid w:val="00301F4C"/>
    <w:rsid w:val="003039B2"/>
    <w:rsid w:val="003048AE"/>
    <w:rsid w:val="00304B3D"/>
    <w:rsid w:val="0030634A"/>
    <w:rsid w:val="00310038"/>
    <w:rsid w:val="00310639"/>
    <w:rsid w:val="0031072A"/>
    <w:rsid w:val="00311577"/>
    <w:rsid w:val="00311E19"/>
    <w:rsid w:val="00313140"/>
    <w:rsid w:val="00314952"/>
    <w:rsid w:val="00315A0F"/>
    <w:rsid w:val="003225C0"/>
    <w:rsid w:val="00323783"/>
    <w:rsid w:val="00323A63"/>
    <w:rsid w:val="0033066F"/>
    <w:rsid w:val="00330B1A"/>
    <w:rsid w:val="003341E4"/>
    <w:rsid w:val="0033751C"/>
    <w:rsid w:val="00340B14"/>
    <w:rsid w:val="00344A83"/>
    <w:rsid w:val="00346F2C"/>
    <w:rsid w:val="00353C9D"/>
    <w:rsid w:val="00355284"/>
    <w:rsid w:val="003567EC"/>
    <w:rsid w:val="00357BAB"/>
    <w:rsid w:val="003642C4"/>
    <w:rsid w:val="00366948"/>
    <w:rsid w:val="0036732A"/>
    <w:rsid w:val="003720F4"/>
    <w:rsid w:val="003731E5"/>
    <w:rsid w:val="00373D20"/>
    <w:rsid w:val="00375B53"/>
    <w:rsid w:val="00375B72"/>
    <w:rsid w:val="00376288"/>
    <w:rsid w:val="00380457"/>
    <w:rsid w:val="003846C4"/>
    <w:rsid w:val="00387FCA"/>
    <w:rsid w:val="00394D1E"/>
    <w:rsid w:val="00396D12"/>
    <w:rsid w:val="003A045C"/>
    <w:rsid w:val="003A09D9"/>
    <w:rsid w:val="003A2805"/>
    <w:rsid w:val="003A287B"/>
    <w:rsid w:val="003A5C50"/>
    <w:rsid w:val="003A6445"/>
    <w:rsid w:val="003A66EB"/>
    <w:rsid w:val="003A717C"/>
    <w:rsid w:val="003B2508"/>
    <w:rsid w:val="003B558F"/>
    <w:rsid w:val="003C1873"/>
    <w:rsid w:val="003C4AEA"/>
    <w:rsid w:val="003C5114"/>
    <w:rsid w:val="003C6870"/>
    <w:rsid w:val="003D0C0B"/>
    <w:rsid w:val="003D3122"/>
    <w:rsid w:val="003D4986"/>
    <w:rsid w:val="003D511D"/>
    <w:rsid w:val="003D75E6"/>
    <w:rsid w:val="003E0E7F"/>
    <w:rsid w:val="003E0FC8"/>
    <w:rsid w:val="003E5251"/>
    <w:rsid w:val="003E6848"/>
    <w:rsid w:val="003E6ECD"/>
    <w:rsid w:val="003F19CF"/>
    <w:rsid w:val="003F1FBB"/>
    <w:rsid w:val="003F3CBF"/>
    <w:rsid w:val="003F4223"/>
    <w:rsid w:val="003F4FDE"/>
    <w:rsid w:val="003F7089"/>
    <w:rsid w:val="0040014E"/>
    <w:rsid w:val="004013F0"/>
    <w:rsid w:val="00403543"/>
    <w:rsid w:val="00404C35"/>
    <w:rsid w:val="00406CC6"/>
    <w:rsid w:val="00407A34"/>
    <w:rsid w:val="00407BE7"/>
    <w:rsid w:val="00412033"/>
    <w:rsid w:val="004142AE"/>
    <w:rsid w:val="00421C25"/>
    <w:rsid w:val="00421D8C"/>
    <w:rsid w:val="00423FBE"/>
    <w:rsid w:val="00424EBF"/>
    <w:rsid w:val="0042545B"/>
    <w:rsid w:val="00427B6C"/>
    <w:rsid w:val="00430B4F"/>
    <w:rsid w:val="00430EAD"/>
    <w:rsid w:val="00433C42"/>
    <w:rsid w:val="004359C7"/>
    <w:rsid w:val="00435F6C"/>
    <w:rsid w:val="00437E50"/>
    <w:rsid w:val="0044139F"/>
    <w:rsid w:val="00441D3E"/>
    <w:rsid w:val="00442BCB"/>
    <w:rsid w:val="00442D2D"/>
    <w:rsid w:val="00443DEA"/>
    <w:rsid w:val="004443EF"/>
    <w:rsid w:val="00444522"/>
    <w:rsid w:val="0044527C"/>
    <w:rsid w:val="004469C8"/>
    <w:rsid w:val="0045083A"/>
    <w:rsid w:val="004512D2"/>
    <w:rsid w:val="00455E22"/>
    <w:rsid w:val="004576EC"/>
    <w:rsid w:val="004608E4"/>
    <w:rsid w:val="004616AA"/>
    <w:rsid w:val="00462A39"/>
    <w:rsid w:val="004640A9"/>
    <w:rsid w:val="00464D10"/>
    <w:rsid w:val="00465C2E"/>
    <w:rsid w:val="00466E17"/>
    <w:rsid w:val="00470BB5"/>
    <w:rsid w:val="00472C53"/>
    <w:rsid w:val="00473BC4"/>
    <w:rsid w:val="00473F81"/>
    <w:rsid w:val="00477802"/>
    <w:rsid w:val="004824BB"/>
    <w:rsid w:val="00483CE7"/>
    <w:rsid w:val="00484DA8"/>
    <w:rsid w:val="0048736D"/>
    <w:rsid w:val="00487E17"/>
    <w:rsid w:val="00491AF6"/>
    <w:rsid w:val="00493EEC"/>
    <w:rsid w:val="00493F68"/>
    <w:rsid w:val="004960A2"/>
    <w:rsid w:val="00496D97"/>
    <w:rsid w:val="00496F7C"/>
    <w:rsid w:val="004A0226"/>
    <w:rsid w:val="004A1AC1"/>
    <w:rsid w:val="004A5265"/>
    <w:rsid w:val="004A5FDE"/>
    <w:rsid w:val="004B19EF"/>
    <w:rsid w:val="004C4B94"/>
    <w:rsid w:val="004C5549"/>
    <w:rsid w:val="004C5B9B"/>
    <w:rsid w:val="004C66EC"/>
    <w:rsid w:val="004C69BC"/>
    <w:rsid w:val="004C6B31"/>
    <w:rsid w:val="004D0630"/>
    <w:rsid w:val="004D18ED"/>
    <w:rsid w:val="004D43A3"/>
    <w:rsid w:val="004D4763"/>
    <w:rsid w:val="004D6674"/>
    <w:rsid w:val="004E1354"/>
    <w:rsid w:val="004E1C0C"/>
    <w:rsid w:val="004E5CA6"/>
    <w:rsid w:val="004E74E0"/>
    <w:rsid w:val="004E7EBE"/>
    <w:rsid w:val="004F03A8"/>
    <w:rsid w:val="004F2B33"/>
    <w:rsid w:val="004F2F7E"/>
    <w:rsid w:val="004F6944"/>
    <w:rsid w:val="00500BC2"/>
    <w:rsid w:val="00505532"/>
    <w:rsid w:val="00506200"/>
    <w:rsid w:val="00511241"/>
    <w:rsid w:val="00513D54"/>
    <w:rsid w:val="005162F2"/>
    <w:rsid w:val="0051692C"/>
    <w:rsid w:val="00521511"/>
    <w:rsid w:val="00521826"/>
    <w:rsid w:val="00525A7F"/>
    <w:rsid w:val="00527971"/>
    <w:rsid w:val="00527F56"/>
    <w:rsid w:val="00527FE1"/>
    <w:rsid w:val="0053358C"/>
    <w:rsid w:val="00533632"/>
    <w:rsid w:val="00534D84"/>
    <w:rsid w:val="005359D6"/>
    <w:rsid w:val="00541113"/>
    <w:rsid w:val="00545BE0"/>
    <w:rsid w:val="00546C44"/>
    <w:rsid w:val="00550679"/>
    <w:rsid w:val="00551A22"/>
    <w:rsid w:val="00557277"/>
    <w:rsid w:val="00557362"/>
    <w:rsid w:val="00565D76"/>
    <w:rsid w:val="005756CE"/>
    <w:rsid w:val="005772ED"/>
    <w:rsid w:val="005775C5"/>
    <w:rsid w:val="0058254C"/>
    <w:rsid w:val="00585DC6"/>
    <w:rsid w:val="00586BE3"/>
    <w:rsid w:val="0058735E"/>
    <w:rsid w:val="00592255"/>
    <w:rsid w:val="0059400B"/>
    <w:rsid w:val="005955C5"/>
    <w:rsid w:val="00597490"/>
    <w:rsid w:val="005A0535"/>
    <w:rsid w:val="005A156B"/>
    <w:rsid w:val="005A5BC7"/>
    <w:rsid w:val="005A6FD1"/>
    <w:rsid w:val="005A741F"/>
    <w:rsid w:val="005B0BED"/>
    <w:rsid w:val="005B2D3F"/>
    <w:rsid w:val="005B3C18"/>
    <w:rsid w:val="005B7B57"/>
    <w:rsid w:val="005C083B"/>
    <w:rsid w:val="005C131F"/>
    <w:rsid w:val="005C2860"/>
    <w:rsid w:val="005C2BB8"/>
    <w:rsid w:val="005C36AF"/>
    <w:rsid w:val="005C597C"/>
    <w:rsid w:val="005C5F0F"/>
    <w:rsid w:val="005D36AD"/>
    <w:rsid w:val="005D7AB1"/>
    <w:rsid w:val="005E1F37"/>
    <w:rsid w:val="005E4A61"/>
    <w:rsid w:val="005E65F9"/>
    <w:rsid w:val="005E77F9"/>
    <w:rsid w:val="005F2E6A"/>
    <w:rsid w:val="005F311C"/>
    <w:rsid w:val="005F4B0C"/>
    <w:rsid w:val="005F53B0"/>
    <w:rsid w:val="005F61D2"/>
    <w:rsid w:val="006000D8"/>
    <w:rsid w:val="00600923"/>
    <w:rsid w:val="00602CCC"/>
    <w:rsid w:val="00603A6F"/>
    <w:rsid w:val="00605588"/>
    <w:rsid w:val="006057FF"/>
    <w:rsid w:val="00610C0D"/>
    <w:rsid w:val="006111BE"/>
    <w:rsid w:val="006115DB"/>
    <w:rsid w:val="00611CB6"/>
    <w:rsid w:val="006135B2"/>
    <w:rsid w:val="0061426A"/>
    <w:rsid w:val="0061616A"/>
    <w:rsid w:val="00616DA6"/>
    <w:rsid w:val="00617FB7"/>
    <w:rsid w:val="0062014E"/>
    <w:rsid w:val="00624405"/>
    <w:rsid w:val="006249FF"/>
    <w:rsid w:val="00630739"/>
    <w:rsid w:val="00631966"/>
    <w:rsid w:val="00632822"/>
    <w:rsid w:val="00633891"/>
    <w:rsid w:val="006349AE"/>
    <w:rsid w:val="00636EF0"/>
    <w:rsid w:val="00637067"/>
    <w:rsid w:val="00637616"/>
    <w:rsid w:val="00640DD5"/>
    <w:rsid w:val="006415E3"/>
    <w:rsid w:val="00641601"/>
    <w:rsid w:val="00641692"/>
    <w:rsid w:val="00641BA2"/>
    <w:rsid w:val="00641E7C"/>
    <w:rsid w:val="0064416C"/>
    <w:rsid w:val="00645257"/>
    <w:rsid w:val="00645B12"/>
    <w:rsid w:val="00645FBB"/>
    <w:rsid w:val="0064664E"/>
    <w:rsid w:val="00646706"/>
    <w:rsid w:val="00651581"/>
    <w:rsid w:val="00651BB2"/>
    <w:rsid w:val="006523CE"/>
    <w:rsid w:val="0065370C"/>
    <w:rsid w:val="00654BC9"/>
    <w:rsid w:val="00654EFF"/>
    <w:rsid w:val="00655692"/>
    <w:rsid w:val="00657050"/>
    <w:rsid w:val="006615ED"/>
    <w:rsid w:val="00663073"/>
    <w:rsid w:val="006630D6"/>
    <w:rsid w:val="0066432B"/>
    <w:rsid w:val="0066551D"/>
    <w:rsid w:val="00666D84"/>
    <w:rsid w:val="00670DEB"/>
    <w:rsid w:val="0067385F"/>
    <w:rsid w:val="00674972"/>
    <w:rsid w:val="00684714"/>
    <w:rsid w:val="00685236"/>
    <w:rsid w:val="0068754A"/>
    <w:rsid w:val="0069137D"/>
    <w:rsid w:val="00692B15"/>
    <w:rsid w:val="0069405E"/>
    <w:rsid w:val="006942CA"/>
    <w:rsid w:val="006942E3"/>
    <w:rsid w:val="00696435"/>
    <w:rsid w:val="00696E22"/>
    <w:rsid w:val="006A097E"/>
    <w:rsid w:val="006A1810"/>
    <w:rsid w:val="006A1F4D"/>
    <w:rsid w:val="006A2CF1"/>
    <w:rsid w:val="006A3BA2"/>
    <w:rsid w:val="006A4340"/>
    <w:rsid w:val="006A630B"/>
    <w:rsid w:val="006A63A5"/>
    <w:rsid w:val="006A6D2D"/>
    <w:rsid w:val="006C18E8"/>
    <w:rsid w:val="006C2C78"/>
    <w:rsid w:val="006C2D88"/>
    <w:rsid w:val="006C549A"/>
    <w:rsid w:val="006C580E"/>
    <w:rsid w:val="006C74D2"/>
    <w:rsid w:val="006D070A"/>
    <w:rsid w:val="006D10AA"/>
    <w:rsid w:val="006D1729"/>
    <w:rsid w:val="006D18AB"/>
    <w:rsid w:val="006D6E48"/>
    <w:rsid w:val="006D7F5B"/>
    <w:rsid w:val="006E1262"/>
    <w:rsid w:val="006E1D2F"/>
    <w:rsid w:val="006E2EA5"/>
    <w:rsid w:val="006E3993"/>
    <w:rsid w:val="006E43EF"/>
    <w:rsid w:val="006E6B5E"/>
    <w:rsid w:val="006F037D"/>
    <w:rsid w:val="006F0E7C"/>
    <w:rsid w:val="006F238A"/>
    <w:rsid w:val="006F2FED"/>
    <w:rsid w:val="006F6A00"/>
    <w:rsid w:val="006F6CBD"/>
    <w:rsid w:val="00701D91"/>
    <w:rsid w:val="00702540"/>
    <w:rsid w:val="00705B47"/>
    <w:rsid w:val="007065EC"/>
    <w:rsid w:val="00711808"/>
    <w:rsid w:val="00711CEF"/>
    <w:rsid w:val="0071375A"/>
    <w:rsid w:val="0071385C"/>
    <w:rsid w:val="007148BC"/>
    <w:rsid w:val="00714C7E"/>
    <w:rsid w:val="00715BC8"/>
    <w:rsid w:val="007209F6"/>
    <w:rsid w:val="0072383C"/>
    <w:rsid w:val="00726347"/>
    <w:rsid w:val="007331CF"/>
    <w:rsid w:val="00734F3D"/>
    <w:rsid w:val="00735A7A"/>
    <w:rsid w:val="00735BDA"/>
    <w:rsid w:val="007400DA"/>
    <w:rsid w:val="00743CDC"/>
    <w:rsid w:val="007468E4"/>
    <w:rsid w:val="007470C5"/>
    <w:rsid w:val="00752494"/>
    <w:rsid w:val="00755F1A"/>
    <w:rsid w:val="00755F7A"/>
    <w:rsid w:val="007560AF"/>
    <w:rsid w:val="00756BC4"/>
    <w:rsid w:val="00756E80"/>
    <w:rsid w:val="00757153"/>
    <w:rsid w:val="007614C9"/>
    <w:rsid w:val="00761E10"/>
    <w:rsid w:val="00766848"/>
    <w:rsid w:val="0077158F"/>
    <w:rsid w:val="00771CAF"/>
    <w:rsid w:val="007746FF"/>
    <w:rsid w:val="00774DDC"/>
    <w:rsid w:val="007758DD"/>
    <w:rsid w:val="00775B75"/>
    <w:rsid w:val="0078091E"/>
    <w:rsid w:val="00780EE6"/>
    <w:rsid w:val="0078299E"/>
    <w:rsid w:val="0079072F"/>
    <w:rsid w:val="00790D1F"/>
    <w:rsid w:val="00791B12"/>
    <w:rsid w:val="007928F1"/>
    <w:rsid w:val="00793D48"/>
    <w:rsid w:val="007A45D1"/>
    <w:rsid w:val="007A5DAA"/>
    <w:rsid w:val="007A6B5B"/>
    <w:rsid w:val="007B26C6"/>
    <w:rsid w:val="007B3F68"/>
    <w:rsid w:val="007B74C4"/>
    <w:rsid w:val="007C2782"/>
    <w:rsid w:val="007C2D60"/>
    <w:rsid w:val="007C39FE"/>
    <w:rsid w:val="007C7D93"/>
    <w:rsid w:val="007D24D2"/>
    <w:rsid w:val="007D35F1"/>
    <w:rsid w:val="007D72EA"/>
    <w:rsid w:val="007D781F"/>
    <w:rsid w:val="007E2424"/>
    <w:rsid w:val="007E341C"/>
    <w:rsid w:val="007E56DA"/>
    <w:rsid w:val="007E675B"/>
    <w:rsid w:val="007E72E0"/>
    <w:rsid w:val="007F555A"/>
    <w:rsid w:val="007F5BE6"/>
    <w:rsid w:val="008009D3"/>
    <w:rsid w:val="008024F0"/>
    <w:rsid w:val="00803040"/>
    <w:rsid w:val="00806A58"/>
    <w:rsid w:val="008076A1"/>
    <w:rsid w:val="00807FEA"/>
    <w:rsid w:val="00810D74"/>
    <w:rsid w:val="00814577"/>
    <w:rsid w:val="00815AA8"/>
    <w:rsid w:val="00816081"/>
    <w:rsid w:val="00817860"/>
    <w:rsid w:val="00817C72"/>
    <w:rsid w:val="008204C7"/>
    <w:rsid w:val="0082375B"/>
    <w:rsid w:val="0082448F"/>
    <w:rsid w:val="008247BF"/>
    <w:rsid w:val="00825A76"/>
    <w:rsid w:val="00827191"/>
    <w:rsid w:val="00830AEC"/>
    <w:rsid w:val="00833AD4"/>
    <w:rsid w:val="00834D8C"/>
    <w:rsid w:val="008364FF"/>
    <w:rsid w:val="00837A7F"/>
    <w:rsid w:val="00837D99"/>
    <w:rsid w:val="008412A9"/>
    <w:rsid w:val="00842C95"/>
    <w:rsid w:val="00847366"/>
    <w:rsid w:val="00847B6C"/>
    <w:rsid w:val="00851D82"/>
    <w:rsid w:val="008532B7"/>
    <w:rsid w:val="0085376D"/>
    <w:rsid w:val="008561F7"/>
    <w:rsid w:val="00860D11"/>
    <w:rsid w:val="00863D86"/>
    <w:rsid w:val="00864030"/>
    <w:rsid w:val="00864308"/>
    <w:rsid w:val="00864F4D"/>
    <w:rsid w:val="008660A3"/>
    <w:rsid w:val="0087068C"/>
    <w:rsid w:val="0087165C"/>
    <w:rsid w:val="00872024"/>
    <w:rsid w:val="00872199"/>
    <w:rsid w:val="00872A43"/>
    <w:rsid w:val="00872F44"/>
    <w:rsid w:val="008745D7"/>
    <w:rsid w:val="008802EB"/>
    <w:rsid w:val="008811C4"/>
    <w:rsid w:val="00882DF4"/>
    <w:rsid w:val="008830F7"/>
    <w:rsid w:val="00887C8E"/>
    <w:rsid w:val="00894281"/>
    <w:rsid w:val="008945CF"/>
    <w:rsid w:val="00894677"/>
    <w:rsid w:val="008946A1"/>
    <w:rsid w:val="00897A68"/>
    <w:rsid w:val="008A1B52"/>
    <w:rsid w:val="008A2991"/>
    <w:rsid w:val="008A3237"/>
    <w:rsid w:val="008B1317"/>
    <w:rsid w:val="008B28BE"/>
    <w:rsid w:val="008B2BD3"/>
    <w:rsid w:val="008B44A3"/>
    <w:rsid w:val="008B45A0"/>
    <w:rsid w:val="008B4E94"/>
    <w:rsid w:val="008B6B3C"/>
    <w:rsid w:val="008C16C7"/>
    <w:rsid w:val="008C3804"/>
    <w:rsid w:val="008C5196"/>
    <w:rsid w:val="008D066C"/>
    <w:rsid w:val="008D0CC7"/>
    <w:rsid w:val="008D44CD"/>
    <w:rsid w:val="008D4A9F"/>
    <w:rsid w:val="008D6289"/>
    <w:rsid w:val="008D78FE"/>
    <w:rsid w:val="008D795C"/>
    <w:rsid w:val="008E2043"/>
    <w:rsid w:val="008E2A02"/>
    <w:rsid w:val="008E2CAD"/>
    <w:rsid w:val="008E2E94"/>
    <w:rsid w:val="008E38D3"/>
    <w:rsid w:val="008E3FC9"/>
    <w:rsid w:val="008E555D"/>
    <w:rsid w:val="008E56ED"/>
    <w:rsid w:val="008E7814"/>
    <w:rsid w:val="008F00BA"/>
    <w:rsid w:val="008F133D"/>
    <w:rsid w:val="008F2B0E"/>
    <w:rsid w:val="008F48FE"/>
    <w:rsid w:val="008F6816"/>
    <w:rsid w:val="00901280"/>
    <w:rsid w:val="0090150E"/>
    <w:rsid w:val="0090188E"/>
    <w:rsid w:val="00903F62"/>
    <w:rsid w:val="0090485F"/>
    <w:rsid w:val="0090781A"/>
    <w:rsid w:val="009101D5"/>
    <w:rsid w:val="0091273E"/>
    <w:rsid w:val="009134A0"/>
    <w:rsid w:val="009169BE"/>
    <w:rsid w:val="0091728D"/>
    <w:rsid w:val="00917593"/>
    <w:rsid w:val="00923CAC"/>
    <w:rsid w:val="00925718"/>
    <w:rsid w:val="00925791"/>
    <w:rsid w:val="00925DCF"/>
    <w:rsid w:val="009265DC"/>
    <w:rsid w:val="00927F30"/>
    <w:rsid w:val="009305C1"/>
    <w:rsid w:val="00930684"/>
    <w:rsid w:val="0093243E"/>
    <w:rsid w:val="00933B26"/>
    <w:rsid w:val="0093412C"/>
    <w:rsid w:val="009344A8"/>
    <w:rsid w:val="00934908"/>
    <w:rsid w:val="00936011"/>
    <w:rsid w:val="00937451"/>
    <w:rsid w:val="009410E9"/>
    <w:rsid w:val="0094111D"/>
    <w:rsid w:val="00941A17"/>
    <w:rsid w:val="00943B52"/>
    <w:rsid w:val="00943FCF"/>
    <w:rsid w:val="00944AE7"/>
    <w:rsid w:val="009463FD"/>
    <w:rsid w:val="0094777E"/>
    <w:rsid w:val="0095381D"/>
    <w:rsid w:val="009538DA"/>
    <w:rsid w:val="00954240"/>
    <w:rsid w:val="00957584"/>
    <w:rsid w:val="0096091E"/>
    <w:rsid w:val="00961ADB"/>
    <w:rsid w:val="00962B92"/>
    <w:rsid w:val="00962E0E"/>
    <w:rsid w:val="00965038"/>
    <w:rsid w:val="00966EF5"/>
    <w:rsid w:val="00970463"/>
    <w:rsid w:val="0097058D"/>
    <w:rsid w:val="009726AB"/>
    <w:rsid w:val="00972A8A"/>
    <w:rsid w:val="00975B7D"/>
    <w:rsid w:val="009810FC"/>
    <w:rsid w:val="00993429"/>
    <w:rsid w:val="0099405A"/>
    <w:rsid w:val="009943F0"/>
    <w:rsid w:val="00994800"/>
    <w:rsid w:val="00996369"/>
    <w:rsid w:val="00996AD5"/>
    <w:rsid w:val="00996CA6"/>
    <w:rsid w:val="009A04F7"/>
    <w:rsid w:val="009A1216"/>
    <w:rsid w:val="009A1CF1"/>
    <w:rsid w:val="009A2BB9"/>
    <w:rsid w:val="009A365E"/>
    <w:rsid w:val="009A3BBF"/>
    <w:rsid w:val="009A683C"/>
    <w:rsid w:val="009A742E"/>
    <w:rsid w:val="009B070D"/>
    <w:rsid w:val="009B275D"/>
    <w:rsid w:val="009B5F08"/>
    <w:rsid w:val="009C0B3D"/>
    <w:rsid w:val="009C591E"/>
    <w:rsid w:val="009C7B3E"/>
    <w:rsid w:val="009D2875"/>
    <w:rsid w:val="009D3FEB"/>
    <w:rsid w:val="009D4631"/>
    <w:rsid w:val="009D6319"/>
    <w:rsid w:val="009D6425"/>
    <w:rsid w:val="009D7F7A"/>
    <w:rsid w:val="009E3A9A"/>
    <w:rsid w:val="009E463D"/>
    <w:rsid w:val="009E61A1"/>
    <w:rsid w:val="009E64E3"/>
    <w:rsid w:val="009E6870"/>
    <w:rsid w:val="009E7CF1"/>
    <w:rsid w:val="009F1A6E"/>
    <w:rsid w:val="009F341C"/>
    <w:rsid w:val="009F5EDF"/>
    <w:rsid w:val="009F6C8A"/>
    <w:rsid w:val="009F73F0"/>
    <w:rsid w:val="009F7D1C"/>
    <w:rsid w:val="00A012E6"/>
    <w:rsid w:val="00A0207C"/>
    <w:rsid w:val="00A02609"/>
    <w:rsid w:val="00A02B00"/>
    <w:rsid w:val="00A0315E"/>
    <w:rsid w:val="00A047CC"/>
    <w:rsid w:val="00A06213"/>
    <w:rsid w:val="00A079AE"/>
    <w:rsid w:val="00A10745"/>
    <w:rsid w:val="00A111FA"/>
    <w:rsid w:val="00A13899"/>
    <w:rsid w:val="00A142C1"/>
    <w:rsid w:val="00A1480D"/>
    <w:rsid w:val="00A14F76"/>
    <w:rsid w:val="00A16A43"/>
    <w:rsid w:val="00A23152"/>
    <w:rsid w:val="00A23538"/>
    <w:rsid w:val="00A24D32"/>
    <w:rsid w:val="00A26ADC"/>
    <w:rsid w:val="00A31FBA"/>
    <w:rsid w:val="00A35A3A"/>
    <w:rsid w:val="00A368A8"/>
    <w:rsid w:val="00A4173F"/>
    <w:rsid w:val="00A438A0"/>
    <w:rsid w:val="00A47A7E"/>
    <w:rsid w:val="00A5080F"/>
    <w:rsid w:val="00A5090D"/>
    <w:rsid w:val="00A555B6"/>
    <w:rsid w:val="00A57B8D"/>
    <w:rsid w:val="00A6258D"/>
    <w:rsid w:val="00A62E44"/>
    <w:rsid w:val="00A63D3C"/>
    <w:rsid w:val="00A64E70"/>
    <w:rsid w:val="00A660A6"/>
    <w:rsid w:val="00A740A2"/>
    <w:rsid w:val="00A745DA"/>
    <w:rsid w:val="00A756EE"/>
    <w:rsid w:val="00A80C32"/>
    <w:rsid w:val="00A83D22"/>
    <w:rsid w:val="00A83F77"/>
    <w:rsid w:val="00A87041"/>
    <w:rsid w:val="00A878EF"/>
    <w:rsid w:val="00A901B8"/>
    <w:rsid w:val="00AA2BE0"/>
    <w:rsid w:val="00AA5394"/>
    <w:rsid w:val="00AA6D81"/>
    <w:rsid w:val="00AA7ADC"/>
    <w:rsid w:val="00AB08B1"/>
    <w:rsid w:val="00AB1150"/>
    <w:rsid w:val="00AB4EBF"/>
    <w:rsid w:val="00AB6D4F"/>
    <w:rsid w:val="00AB77DA"/>
    <w:rsid w:val="00AC185E"/>
    <w:rsid w:val="00AC5093"/>
    <w:rsid w:val="00AC59C2"/>
    <w:rsid w:val="00AC63F0"/>
    <w:rsid w:val="00AC6D2D"/>
    <w:rsid w:val="00AC7671"/>
    <w:rsid w:val="00AC7E4C"/>
    <w:rsid w:val="00AD07B6"/>
    <w:rsid w:val="00AD09D6"/>
    <w:rsid w:val="00AD2707"/>
    <w:rsid w:val="00AD4C64"/>
    <w:rsid w:val="00AD61E3"/>
    <w:rsid w:val="00AE2E50"/>
    <w:rsid w:val="00AE2E5A"/>
    <w:rsid w:val="00AE3D36"/>
    <w:rsid w:val="00AE4693"/>
    <w:rsid w:val="00AE6330"/>
    <w:rsid w:val="00AE67AF"/>
    <w:rsid w:val="00AF0D3E"/>
    <w:rsid w:val="00AF6D15"/>
    <w:rsid w:val="00AF7BBF"/>
    <w:rsid w:val="00B0093C"/>
    <w:rsid w:val="00B0095D"/>
    <w:rsid w:val="00B00B93"/>
    <w:rsid w:val="00B02FEA"/>
    <w:rsid w:val="00B034C3"/>
    <w:rsid w:val="00B03ABF"/>
    <w:rsid w:val="00B047DC"/>
    <w:rsid w:val="00B04B34"/>
    <w:rsid w:val="00B05DCF"/>
    <w:rsid w:val="00B06716"/>
    <w:rsid w:val="00B07DE1"/>
    <w:rsid w:val="00B20A1A"/>
    <w:rsid w:val="00B21276"/>
    <w:rsid w:val="00B215D8"/>
    <w:rsid w:val="00B22516"/>
    <w:rsid w:val="00B2537B"/>
    <w:rsid w:val="00B26944"/>
    <w:rsid w:val="00B2734F"/>
    <w:rsid w:val="00B273FD"/>
    <w:rsid w:val="00B33D9F"/>
    <w:rsid w:val="00B355E0"/>
    <w:rsid w:val="00B376C0"/>
    <w:rsid w:val="00B4276D"/>
    <w:rsid w:val="00B4524B"/>
    <w:rsid w:val="00B46E32"/>
    <w:rsid w:val="00B51608"/>
    <w:rsid w:val="00B517CF"/>
    <w:rsid w:val="00B52792"/>
    <w:rsid w:val="00B5380A"/>
    <w:rsid w:val="00B55500"/>
    <w:rsid w:val="00B64602"/>
    <w:rsid w:val="00B64B84"/>
    <w:rsid w:val="00B64EB5"/>
    <w:rsid w:val="00B65D5C"/>
    <w:rsid w:val="00B66E52"/>
    <w:rsid w:val="00B678F3"/>
    <w:rsid w:val="00B72162"/>
    <w:rsid w:val="00B72BD7"/>
    <w:rsid w:val="00B733A3"/>
    <w:rsid w:val="00B74553"/>
    <w:rsid w:val="00B801BA"/>
    <w:rsid w:val="00B805F8"/>
    <w:rsid w:val="00B834FD"/>
    <w:rsid w:val="00B84F83"/>
    <w:rsid w:val="00B905CE"/>
    <w:rsid w:val="00B90EED"/>
    <w:rsid w:val="00B91FF5"/>
    <w:rsid w:val="00B93B46"/>
    <w:rsid w:val="00B9433E"/>
    <w:rsid w:val="00B9585F"/>
    <w:rsid w:val="00BA3F73"/>
    <w:rsid w:val="00BA4C63"/>
    <w:rsid w:val="00BA6BC7"/>
    <w:rsid w:val="00BA6DAC"/>
    <w:rsid w:val="00BB504F"/>
    <w:rsid w:val="00BB72DE"/>
    <w:rsid w:val="00BC088A"/>
    <w:rsid w:val="00BC2048"/>
    <w:rsid w:val="00BC228D"/>
    <w:rsid w:val="00BC4DCD"/>
    <w:rsid w:val="00BC5BD6"/>
    <w:rsid w:val="00BC6884"/>
    <w:rsid w:val="00BD08CC"/>
    <w:rsid w:val="00BD2E4C"/>
    <w:rsid w:val="00BD3DCA"/>
    <w:rsid w:val="00BD3DE4"/>
    <w:rsid w:val="00BD436A"/>
    <w:rsid w:val="00BE0A6C"/>
    <w:rsid w:val="00BE212B"/>
    <w:rsid w:val="00BE35A6"/>
    <w:rsid w:val="00BE5AD0"/>
    <w:rsid w:val="00BE70F0"/>
    <w:rsid w:val="00BF0AEC"/>
    <w:rsid w:val="00BF1612"/>
    <w:rsid w:val="00BF367F"/>
    <w:rsid w:val="00BF4621"/>
    <w:rsid w:val="00BF4895"/>
    <w:rsid w:val="00BF7626"/>
    <w:rsid w:val="00BF7C56"/>
    <w:rsid w:val="00C01E87"/>
    <w:rsid w:val="00C0309A"/>
    <w:rsid w:val="00C060A2"/>
    <w:rsid w:val="00C065EE"/>
    <w:rsid w:val="00C103C2"/>
    <w:rsid w:val="00C10410"/>
    <w:rsid w:val="00C11749"/>
    <w:rsid w:val="00C219E0"/>
    <w:rsid w:val="00C21C26"/>
    <w:rsid w:val="00C266DA"/>
    <w:rsid w:val="00C26D19"/>
    <w:rsid w:val="00C26DF7"/>
    <w:rsid w:val="00C27C67"/>
    <w:rsid w:val="00C3093E"/>
    <w:rsid w:val="00C32B2B"/>
    <w:rsid w:val="00C33750"/>
    <w:rsid w:val="00C3574A"/>
    <w:rsid w:val="00C358F4"/>
    <w:rsid w:val="00C366EF"/>
    <w:rsid w:val="00C40083"/>
    <w:rsid w:val="00C409BB"/>
    <w:rsid w:val="00C42D02"/>
    <w:rsid w:val="00C432FF"/>
    <w:rsid w:val="00C43A69"/>
    <w:rsid w:val="00C44AB9"/>
    <w:rsid w:val="00C44CB4"/>
    <w:rsid w:val="00C45920"/>
    <w:rsid w:val="00C46891"/>
    <w:rsid w:val="00C534B9"/>
    <w:rsid w:val="00C557E4"/>
    <w:rsid w:val="00C55ADD"/>
    <w:rsid w:val="00C56C2A"/>
    <w:rsid w:val="00C56FB7"/>
    <w:rsid w:val="00C56FEA"/>
    <w:rsid w:val="00C61090"/>
    <w:rsid w:val="00C615FB"/>
    <w:rsid w:val="00C62A17"/>
    <w:rsid w:val="00C70302"/>
    <w:rsid w:val="00C70ED9"/>
    <w:rsid w:val="00C71326"/>
    <w:rsid w:val="00C75928"/>
    <w:rsid w:val="00C769A2"/>
    <w:rsid w:val="00C76E39"/>
    <w:rsid w:val="00C854F5"/>
    <w:rsid w:val="00C93325"/>
    <w:rsid w:val="00C95871"/>
    <w:rsid w:val="00CA4922"/>
    <w:rsid w:val="00CB2B69"/>
    <w:rsid w:val="00CB63BC"/>
    <w:rsid w:val="00CB7468"/>
    <w:rsid w:val="00CC0B67"/>
    <w:rsid w:val="00CC0DCC"/>
    <w:rsid w:val="00CC5461"/>
    <w:rsid w:val="00CC56C3"/>
    <w:rsid w:val="00CC6E7F"/>
    <w:rsid w:val="00CC7CA1"/>
    <w:rsid w:val="00CD07F2"/>
    <w:rsid w:val="00CD4784"/>
    <w:rsid w:val="00CD4F50"/>
    <w:rsid w:val="00CD5723"/>
    <w:rsid w:val="00CD5C2F"/>
    <w:rsid w:val="00CE028D"/>
    <w:rsid w:val="00CE1F5C"/>
    <w:rsid w:val="00CE3378"/>
    <w:rsid w:val="00CE4089"/>
    <w:rsid w:val="00CE4BC8"/>
    <w:rsid w:val="00CE51CC"/>
    <w:rsid w:val="00CE721D"/>
    <w:rsid w:val="00CF0A62"/>
    <w:rsid w:val="00CF199D"/>
    <w:rsid w:val="00CF2181"/>
    <w:rsid w:val="00CF7832"/>
    <w:rsid w:val="00D00E51"/>
    <w:rsid w:val="00D00F2E"/>
    <w:rsid w:val="00D00F8D"/>
    <w:rsid w:val="00D0128E"/>
    <w:rsid w:val="00D015B8"/>
    <w:rsid w:val="00D02275"/>
    <w:rsid w:val="00D037C6"/>
    <w:rsid w:val="00D04EFA"/>
    <w:rsid w:val="00D065F2"/>
    <w:rsid w:val="00D114B4"/>
    <w:rsid w:val="00D12352"/>
    <w:rsid w:val="00D12F84"/>
    <w:rsid w:val="00D16C17"/>
    <w:rsid w:val="00D20700"/>
    <w:rsid w:val="00D2159D"/>
    <w:rsid w:val="00D21CF8"/>
    <w:rsid w:val="00D276C0"/>
    <w:rsid w:val="00D27D0F"/>
    <w:rsid w:val="00D30527"/>
    <w:rsid w:val="00D34A2D"/>
    <w:rsid w:val="00D37DA4"/>
    <w:rsid w:val="00D40F1C"/>
    <w:rsid w:val="00D40F2A"/>
    <w:rsid w:val="00D416A5"/>
    <w:rsid w:val="00D42DB3"/>
    <w:rsid w:val="00D43913"/>
    <w:rsid w:val="00D44809"/>
    <w:rsid w:val="00D4481B"/>
    <w:rsid w:val="00D44E79"/>
    <w:rsid w:val="00D46CCB"/>
    <w:rsid w:val="00D46F09"/>
    <w:rsid w:val="00D51794"/>
    <w:rsid w:val="00D6173F"/>
    <w:rsid w:val="00D61F0D"/>
    <w:rsid w:val="00D65726"/>
    <w:rsid w:val="00D6660B"/>
    <w:rsid w:val="00D66E7E"/>
    <w:rsid w:val="00D70239"/>
    <w:rsid w:val="00D75DBD"/>
    <w:rsid w:val="00D77DEA"/>
    <w:rsid w:val="00D8016E"/>
    <w:rsid w:val="00D80B59"/>
    <w:rsid w:val="00D82E20"/>
    <w:rsid w:val="00D83015"/>
    <w:rsid w:val="00D84D82"/>
    <w:rsid w:val="00D8766D"/>
    <w:rsid w:val="00D917AE"/>
    <w:rsid w:val="00D925FC"/>
    <w:rsid w:val="00D956DE"/>
    <w:rsid w:val="00D95D95"/>
    <w:rsid w:val="00D976C9"/>
    <w:rsid w:val="00D97BAB"/>
    <w:rsid w:val="00DA0E64"/>
    <w:rsid w:val="00DA21C7"/>
    <w:rsid w:val="00DA2C54"/>
    <w:rsid w:val="00DA7673"/>
    <w:rsid w:val="00DA7A92"/>
    <w:rsid w:val="00DB17A4"/>
    <w:rsid w:val="00DB217B"/>
    <w:rsid w:val="00DB42E9"/>
    <w:rsid w:val="00DB4940"/>
    <w:rsid w:val="00DB53E2"/>
    <w:rsid w:val="00DB606C"/>
    <w:rsid w:val="00DC017B"/>
    <w:rsid w:val="00DC12B2"/>
    <w:rsid w:val="00DC4105"/>
    <w:rsid w:val="00DC491D"/>
    <w:rsid w:val="00DC5187"/>
    <w:rsid w:val="00DC6BF0"/>
    <w:rsid w:val="00DD1B4A"/>
    <w:rsid w:val="00DD320E"/>
    <w:rsid w:val="00DD5037"/>
    <w:rsid w:val="00DD617F"/>
    <w:rsid w:val="00DD641C"/>
    <w:rsid w:val="00DD723D"/>
    <w:rsid w:val="00DE70BC"/>
    <w:rsid w:val="00DE7478"/>
    <w:rsid w:val="00DF0A65"/>
    <w:rsid w:val="00DF1705"/>
    <w:rsid w:val="00DF7CBB"/>
    <w:rsid w:val="00E17FC8"/>
    <w:rsid w:val="00E206E6"/>
    <w:rsid w:val="00E2223C"/>
    <w:rsid w:val="00E22F6C"/>
    <w:rsid w:val="00E2557E"/>
    <w:rsid w:val="00E2653B"/>
    <w:rsid w:val="00E33DC6"/>
    <w:rsid w:val="00E3776A"/>
    <w:rsid w:val="00E40344"/>
    <w:rsid w:val="00E40D57"/>
    <w:rsid w:val="00E4228A"/>
    <w:rsid w:val="00E4294D"/>
    <w:rsid w:val="00E42B13"/>
    <w:rsid w:val="00E45E67"/>
    <w:rsid w:val="00E46863"/>
    <w:rsid w:val="00E54ADF"/>
    <w:rsid w:val="00E54FD4"/>
    <w:rsid w:val="00E5613C"/>
    <w:rsid w:val="00E57941"/>
    <w:rsid w:val="00E61AAF"/>
    <w:rsid w:val="00E73149"/>
    <w:rsid w:val="00E806E7"/>
    <w:rsid w:val="00E8705D"/>
    <w:rsid w:val="00E871AC"/>
    <w:rsid w:val="00E94913"/>
    <w:rsid w:val="00E9587D"/>
    <w:rsid w:val="00E96526"/>
    <w:rsid w:val="00EA2144"/>
    <w:rsid w:val="00EA61E8"/>
    <w:rsid w:val="00EB1B2C"/>
    <w:rsid w:val="00EB21DE"/>
    <w:rsid w:val="00EB2B1E"/>
    <w:rsid w:val="00EB3073"/>
    <w:rsid w:val="00EB3383"/>
    <w:rsid w:val="00EB5964"/>
    <w:rsid w:val="00EB666D"/>
    <w:rsid w:val="00EB7092"/>
    <w:rsid w:val="00EB7581"/>
    <w:rsid w:val="00EB7B34"/>
    <w:rsid w:val="00EC0B01"/>
    <w:rsid w:val="00EC1690"/>
    <w:rsid w:val="00EC17C8"/>
    <w:rsid w:val="00EC79F4"/>
    <w:rsid w:val="00ED055D"/>
    <w:rsid w:val="00ED445E"/>
    <w:rsid w:val="00ED4FE7"/>
    <w:rsid w:val="00EE1021"/>
    <w:rsid w:val="00EE5492"/>
    <w:rsid w:val="00EE7152"/>
    <w:rsid w:val="00EE7E52"/>
    <w:rsid w:val="00EF3F9D"/>
    <w:rsid w:val="00EF4222"/>
    <w:rsid w:val="00EF519C"/>
    <w:rsid w:val="00EF730B"/>
    <w:rsid w:val="00F00A11"/>
    <w:rsid w:val="00F00B45"/>
    <w:rsid w:val="00F015C8"/>
    <w:rsid w:val="00F01EF8"/>
    <w:rsid w:val="00F06544"/>
    <w:rsid w:val="00F06772"/>
    <w:rsid w:val="00F075B2"/>
    <w:rsid w:val="00F10299"/>
    <w:rsid w:val="00F119D1"/>
    <w:rsid w:val="00F1789B"/>
    <w:rsid w:val="00F217AA"/>
    <w:rsid w:val="00F22614"/>
    <w:rsid w:val="00F25AD8"/>
    <w:rsid w:val="00F27FC1"/>
    <w:rsid w:val="00F30A5A"/>
    <w:rsid w:val="00F30B3C"/>
    <w:rsid w:val="00F31D77"/>
    <w:rsid w:val="00F3792D"/>
    <w:rsid w:val="00F40587"/>
    <w:rsid w:val="00F40AAC"/>
    <w:rsid w:val="00F42C3F"/>
    <w:rsid w:val="00F42E8B"/>
    <w:rsid w:val="00F444C2"/>
    <w:rsid w:val="00F44F8B"/>
    <w:rsid w:val="00F52163"/>
    <w:rsid w:val="00F55751"/>
    <w:rsid w:val="00F612EC"/>
    <w:rsid w:val="00F70852"/>
    <w:rsid w:val="00F70B22"/>
    <w:rsid w:val="00F7197E"/>
    <w:rsid w:val="00F71B85"/>
    <w:rsid w:val="00F733D8"/>
    <w:rsid w:val="00F810E2"/>
    <w:rsid w:val="00F830FD"/>
    <w:rsid w:val="00F837D0"/>
    <w:rsid w:val="00F841FD"/>
    <w:rsid w:val="00F906E0"/>
    <w:rsid w:val="00F913A6"/>
    <w:rsid w:val="00F914A5"/>
    <w:rsid w:val="00F91714"/>
    <w:rsid w:val="00F93412"/>
    <w:rsid w:val="00F93D46"/>
    <w:rsid w:val="00F96C23"/>
    <w:rsid w:val="00F96F83"/>
    <w:rsid w:val="00F97DFF"/>
    <w:rsid w:val="00FA2753"/>
    <w:rsid w:val="00FA316E"/>
    <w:rsid w:val="00FA4FF5"/>
    <w:rsid w:val="00FA5D2B"/>
    <w:rsid w:val="00FA67E0"/>
    <w:rsid w:val="00FB0E36"/>
    <w:rsid w:val="00FB22DE"/>
    <w:rsid w:val="00FB2EDB"/>
    <w:rsid w:val="00FB6500"/>
    <w:rsid w:val="00FB7D7C"/>
    <w:rsid w:val="00FC017C"/>
    <w:rsid w:val="00FC0901"/>
    <w:rsid w:val="00FC25B2"/>
    <w:rsid w:val="00FC50C5"/>
    <w:rsid w:val="00FC63BB"/>
    <w:rsid w:val="00FC690D"/>
    <w:rsid w:val="00FC75F3"/>
    <w:rsid w:val="00FD125E"/>
    <w:rsid w:val="00FD6DB8"/>
    <w:rsid w:val="00FD7D72"/>
    <w:rsid w:val="00FE0085"/>
    <w:rsid w:val="00FE0E35"/>
    <w:rsid w:val="00FE2D64"/>
    <w:rsid w:val="00FE310C"/>
    <w:rsid w:val="00FE31A5"/>
    <w:rsid w:val="00FE4779"/>
    <w:rsid w:val="00FE5AB8"/>
    <w:rsid w:val="00FE669F"/>
    <w:rsid w:val="00FE7450"/>
    <w:rsid w:val="00FF076A"/>
    <w:rsid w:val="00FF0E29"/>
    <w:rsid w:val="00FF128D"/>
    <w:rsid w:val="00FF1D08"/>
    <w:rsid w:val="00FF2731"/>
    <w:rsid w:val="00FF4125"/>
    <w:rsid w:val="00FF4CA8"/>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qFormat/>
    <w:rsid w:val="007758DD"/>
    <w:pPr>
      <w:widowControl w:val="0"/>
      <w:snapToGrid w:val="0"/>
    </w:pPr>
    <w:rPr>
      <w:rFonts w:ascii="Arial" w:hAnsi="Arial"/>
      <w:b/>
      <w:sz w:val="16"/>
    </w:rPr>
  </w:style>
  <w:style w:type="character" w:styleId="a8">
    <w:name w:val="Hyperlink"/>
    <w:uiPriority w:val="99"/>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a"/>
    <w:locked/>
    <w:rsid w:val="00160FA6"/>
    <w:rPr>
      <w:rFonts w:ascii="MS Sans Serif" w:hAnsi="MS Sans Serif"/>
      <w:sz w:val="24"/>
      <w:szCs w:val="24"/>
      <w:lang w:val="ru-RU" w:eastAsia="ru-RU" w:bidi="ar-SA"/>
    </w:rPr>
  </w:style>
  <w:style w:type="paragraph" w:styleId="aa">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q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qFormat/>
    <w:rsid w:val="008D44C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D617F"/>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rsid w:val="005E77F9"/>
    <w:pPr>
      <w:tabs>
        <w:tab w:val="center" w:pos="4677"/>
        <w:tab w:val="right" w:pos="9355"/>
      </w:tabs>
    </w:pPr>
  </w:style>
  <w:style w:type="character" w:customStyle="1" w:styleId="af3">
    <w:name w:val="Верхний колонтитул Знак"/>
    <w:link w:val="af2"/>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aliases w:val="Варианты ответов,Абзац списка11,Содержание. 2 уровень,Абзац списка основной,ПАРАГРАФ,Bullet List,FooterText,numbered,список 1,List_Paragraph,Multilevel para_II,List Paragraph-ExecSummary,Akapit z listą BS,Bullets,List Paragraph 1,References"/>
    <w:basedOn w:val="a"/>
    <w:link w:val="af7"/>
    <w:uiPriority w:val="34"/>
    <w:qFormat/>
    <w:rsid w:val="00996369"/>
    <w:pPr>
      <w:suppressAutoHyphens/>
      <w:spacing w:after="200" w:line="276" w:lineRule="auto"/>
      <w:ind w:left="720"/>
      <w:contextualSpacing/>
    </w:pPr>
    <w:rPr>
      <w:rFonts w:ascii="Calibri" w:eastAsia="Calibri" w:hAnsi="Calibri"/>
      <w:sz w:val="22"/>
      <w:szCs w:val="22"/>
      <w:lang w:eastAsia="zh-CN"/>
    </w:rPr>
  </w:style>
  <w:style w:type="character" w:customStyle="1" w:styleId="af7">
    <w:name w:val="Абзац списка Знак"/>
    <w:aliases w:val="Варианты ответов Знак,Абзац списка11 Знак,Содержание. 2 уровень Знак,Абзац списка основной Знак,ПАРАГРАФ Знак,Bullet List Знак,FooterText Знак,numbered Знак,список 1 Знак,List_Paragraph Знак,Multilevel para_II Знак,Akapit z listą BS Знак"/>
    <w:link w:val="af6"/>
    <w:uiPriority w:val="34"/>
    <w:qFormat/>
    <w:locked/>
    <w:rsid w:val="00C409BB"/>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qFormat/>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8">
    <w:name w:val="FollowedHyperlink"/>
    <w:rsid w:val="000770B8"/>
    <w:rPr>
      <w:color w:val="800080"/>
      <w:u w:val="single"/>
    </w:rPr>
  </w:style>
  <w:style w:type="character" w:customStyle="1" w:styleId="af9">
    <w:name w:val="Нижний колонтитул Знак"/>
    <w:link w:val="afa"/>
    <w:locked/>
    <w:rsid w:val="000770B8"/>
    <w:rPr>
      <w:rFonts w:ascii="Calibri" w:hAnsi="Calibri"/>
      <w:sz w:val="22"/>
      <w:szCs w:val="22"/>
      <w:lang w:val="ru-RU" w:eastAsia="en-US" w:bidi="ar-SA"/>
    </w:rPr>
  </w:style>
  <w:style w:type="paragraph" w:styleId="afa">
    <w:name w:val="footer"/>
    <w:basedOn w:val="a"/>
    <w:link w:val="af9"/>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b">
    <w:name w:val="Колонтитул_"/>
    <w:link w:val="afc"/>
    <w:locked/>
    <w:rsid w:val="000770B8"/>
    <w:rPr>
      <w:shd w:val="clear" w:color="auto" w:fill="FFFFFF"/>
      <w:lang w:bidi="ar-SA"/>
    </w:rPr>
  </w:style>
  <w:style w:type="paragraph" w:customStyle="1" w:styleId="afc">
    <w:name w:val="Колонтитул"/>
    <w:basedOn w:val="a"/>
    <w:link w:val="afb"/>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d">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d"/>
    <w:rsid w:val="000770B8"/>
    <w:pPr>
      <w:shd w:val="clear" w:color="auto" w:fill="FFFFFF"/>
      <w:spacing w:line="240" w:lineRule="atLeast"/>
    </w:pPr>
    <w:rPr>
      <w:spacing w:val="3"/>
      <w:sz w:val="21"/>
      <w:szCs w:val="21"/>
      <w:shd w:val="clear" w:color="auto" w:fill="FFFFFF"/>
    </w:rPr>
  </w:style>
  <w:style w:type="character" w:customStyle="1" w:styleId="afe">
    <w:name w:val="Подпись к таблице_"/>
    <w:link w:val="aff"/>
    <w:locked/>
    <w:rsid w:val="000770B8"/>
    <w:rPr>
      <w:rFonts w:ascii="Candara" w:hAnsi="Candara"/>
      <w:spacing w:val="5"/>
      <w:sz w:val="19"/>
      <w:szCs w:val="19"/>
      <w:shd w:val="clear" w:color="auto" w:fill="FFFFFF"/>
      <w:lang w:bidi="ar-SA"/>
    </w:rPr>
  </w:style>
  <w:style w:type="paragraph" w:customStyle="1" w:styleId="aff">
    <w:name w:val="Подпись к таблице"/>
    <w:basedOn w:val="a"/>
    <w:link w:val="afe"/>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uiPriority w:val="99"/>
    <w:qFormat/>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0">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qFormat/>
    <w:rsid w:val="0077158F"/>
    <w:pPr>
      <w:widowControl w:val="0"/>
      <w:autoSpaceDE w:val="0"/>
      <w:autoSpaceDN w:val="0"/>
      <w:adjustRightInd w:val="0"/>
    </w:pPr>
    <w:rPr>
      <w:rFonts w:ascii="Arial" w:eastAsia="Calibri" w:hAnsi="Arial" w:cs="Arial"/>
      <w:b/>
      <w:bCs/>
    </w:rPr>
  </w:style>
  <w:style w:type="paragraph" w:customStyle="1" w:styleId="120">
    <w:name w:val="Абзац списка12"/>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6">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1">
    <w:name w:val="Маркеры списка"/>
    <w:rsid w:val="00E206E6"/>
    <w:rPr>
      <w:rFonts w:ascii="OpenSymbol" w:eastAsia="OpenSymbol" w:hAnsi="OpenSymbol" w:cs="OpenSymbol"/>
    </w:rPr>
  </w:style>
  <w:style w:type="character" w:styleId="aff2">
    <w:name w:val="line number"/>
    <w:rsid w:val="00E206E6"/>
  </w:style>
  <w:style w:type="character" w:customStyle="1" w:styleId="aff3">
    <w:name w:val="Символ нумерации"/>
    <w:rsid w:val="00E206E6"/>
  </w:style>
  <w:style w:type="paragraph" w:customStyle="1" w:styleId="17">
    <w:name w:val="Заголовок1"/>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17"/>
    <w:next w:val="aff5"/>
    <w:rsid w:val="00E206E6"/>
  </w:style>
  <w:style w:type="paragraph" w:styleId="aff5">
    <w:name w:val="Subtitle"/>
    <w:basedOn w:val="17"/>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0"/>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uiPriority w:val="1"/>
    <w:qFormat/>
    <w:rsid w:val="00F906E0"/>
    <w:rPr>
      <w:rFonts w:ascii="Calibri" w:eastAsia="Calibri" w:hAnsi="Calibri"/>
      <w:sz w:val="22"/>
      <w:szCs w:val="22"/>
      <w:lang w:eastAsia="en-US"/>
    </w:rPr>
  </w:style>
  <w:style w:type="character" w:customStyle="1" w:styleId="affc">
    <w:name w:val="Без интервала Знак"/>
    <w:link w:val="affb"/>
    <w:uiPriority w:val="1"/>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msonormalmailrucssattributepostfix">
    <w:name w:val="msonormal_mailru_css_attribute_postfix"/>
    <w:basedOn w:val="a"/>
    <w:qFormat/>
    <w:rsid w:val="00C409BB"/>
    <w:pPr>
      <w:spacing w:before="100" w:beforeAutospacing="1" w:after="100" w:afterAutospacing="1"/>
    </w:pPr>
    <w:rPr>
      <w:sz w:val="24"/>
      <w:szCs w:val="24"/>
    </w:rPr>
  </w:style>
  <w:style w:type="paragraph" w:customStyle="1" w:styleId="afff1">
    <w:name w:val="Прижатый влево"/>
    <w:basedOn w:val="a"/>
    <w:next w:val="a"/>
    <w:uiPriority w:val="99"/>
    <w:qFormat/>
    <w:rsid w:val="00C409BB"/>
    <w:pPr>
      <w:widowControl w:val="0"/>
      <w:autoSpaceDE w:val="0"/>
      <w:autoSpaceDN w:val="0"/>
      <w:adjustRightInd w:val="0"/>
    </w:pPr>
    <w:rPr>
      <w:rFonts w:ascii="Times New Roman CYR" w:hAnsi="Times New Roman CYR" w:cs="Times New Roman CYR"/>
      <w:sz w:val="24"/>
      <w:szCs w:val="24"/>
    </w:rPr>
  </w:style>
  <w:style w:type="paragraph" w:customStyle="1" w:styleId="TableParagraph">
    <w:name w:val="Table Paragraph"/>
    <w:basedOn w:val="a"/>
    <w:uiPriority w:val="1"/>
    <w:qFormat/>
    <w:rsid w:val="00C409BB"/>
    <w:pPr>
      <w:widowControl w:val="0"/>
      <w:autoSpaceDE w:val="0"/>
      <w:autoSpaceDN w:val="0"/>
    </w:pPr>
    <w:rPr>
      <w:rFonts w:ascii="DejaVu Sans" w:eastAsia="DejaVu Sans" w:hAnsi="DejaVu Sans" w:cs="DejaVu Sans"/>
      <w:sz w:val="22"/>
      <w:szCs w:val="22"/>
    </w:rPr>
  </w:style>
  <w:style w:type="paragraph" w:customStyle="1" w:styleId="afff2">
    <w:name w:val="Нормальный (таблица)"/>
    <w:basedOn w:val="a"/>
    <w:next w:val="a"/>
    <w:uiPriority w:val="99"/>
    <w:qFormat/>
    <w:rsid w:val="00C409BB"/>
    <w:pPr>
      <w:widowControl w:val="0"/>
      <w:autoSpaceDE w:val="0"/>
      <w:autoSpaceDN w:val="0"/>
      <w:adjustRightInd w:val="0"/>
      <w:jc w:val="both"/>
    </w:pPr>
    <w:rPr>
      <w:rFonts w:ascii="Times New Roman CYR" w:hAnsi="Times New Roman CYR" w:cs="Times New Roman CYR"/>
      <w:sz w:val="24"/>
      <w:szCs w:val="24"/>
    </w:rPr>
  </w:style>
  <w:style w:type="paragraph" w:customStyle="1" w:styleId="afff3">
    <w:name w:val="Информация о версии"/>
    <w:basedOn w:val="a"/>
    <w:next w:val="a"/>
    <w:uiPriority w:val="99"/>
    <w:qFormat/>
    <w:rsid w:val="00C409BB"/>
    <w:pPr>
      <w:widowControl w:val="0"/>
      <w:autoSpaceDE w:val="0"/>
      <w:autoSpaceDN w:val="0"/>
      <w:adjustRightInd w:val="0"/>
      <w:spacing w:before="75"/>
      <w:ind w:left="170"/>
      <w:jc w:val="both"/>
    </w:pPr>
    <w:rPr>
      <w:rFonts w:ascii="Times New Roman CYR" w:hAnsi="Times New Roman CYR" w:cs="Times New Roman CYR"/>
      <w:i/>
      <w:iCs/>
      <w:color w:val="353842"/>
      <w:sz w:val="24"/>
      <w:szCs w:val="24"/>
    </w:rPr>
  </w:style>
  <w:style w:type="character" w:customStyle="1" w:styleId="1b">
    <w:name w:val="Название Знак1"/>
    <w:basedOn w:val="a0"/>
    <w:rsid w:val="00C409BB"/>
    <w:rPr>
      <w:rFonts w:asciiTheme="majorHAnsi" w:eastAsiaTheme="majorEastAsia" w:hAnsiTheme="majorHAnsi" w:cstheme="majorBidi"/>
      <w:color w:val="17365D" w:themeColor="text2" w:themeShade="BF"/>
      <w:spacing w:val="5"/>
      <w:kern w:val="28"/>
      <w:sz w:val="52"/>
      <w:szCs w:val="52"/>
    </w:rPr>
  </w:style>
  <w:style w:type="character" w:customStyle="1" w:styleId="afff4">
    <w:name w:val="Гипертекстовая ссылка"/>
    <w:uiPriority w:val="99"/>
    <w:rsid w:val="00C409BB"/>
    <w:rPr>
      <w:rFonts w:ascii="Times New Roman" w:hAnsi="Times New Roman" w:cs="Times New Roman" w:hint="default"/>
      <w:color w:val="106BBE"/>
    </w:rPr>
  </w:style>
  <w:style w:type="character" w:customStyle="1" w:styleId="afff5">
    <w:name w:val="Цветовое выделение"/>
    <w:rsid w:val="00C409BB"/>
    <w:rPr>
      <w:b/>
      <w:bCs w:val="0"/>
      <w:color w:val="26282F"/>
    </w:rPr>
  </w:style>
  <w:style w:type="character" w:customStyle="1" w:styleId="afff6">
    <w:name w:val="Заголовок Знак"/>
    <w:rsid w:val="00C409BB"/>
    <w:rPr>
      <w:rFonts w:ascii="Times New Roman" w:eastAsia="Times New Roman" w:hAnsi="Times New Roman" w:cs="Times New Roman" w:hint="default"/>
      <w:b/>
      <w:bCs/>
      <w:sz w:val="32"/>
      <w:szCs w:val="24"/>
    </w:rPr>
  </w:style>
  <w:style w:type="character" w:customStyle="1" w:styleId="layout">
    <w:name w:val="layout"/>
    <w:basedOn w:val="a0"/>
    <w:rsid w:val="00C409BB"/>
  </w:style>
  <w:style w:type="numbering" w:customStyle="1" w:styleId="1c">
    <w:name w:val="Нет списка1"/>
    <w:next w:val="a2"/>
    <w:uiPriority w:val="99"/>
    <w:semiHidden/>
    <w:unhideWhenUsed/>
    <w:rsid w:val="00565D76"/>
  </w:style>
  <w:style w:type="table" w:customStyle="1" w:styleId="1d">
    <w:name w:val="Сетка таблицы1"/>
    <w:basedOn w:val="a1"/>
    <w:next w:val="ad"/>
    <w:uiPriority w:val="59"/>
    <w:rsid w:val="00565D7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annotation reference"/>
    <w:rsid w:val="008E7814"/>
    <w:rPr>
      <w:sz w:val="16"/>
      <w:szCs w:val="16"/>
    </w:rPr>
  </w:style>
  <w:style w:type="paragraph" w:styleId="afff8">
    <w:name w:val="annotation text"/>
    <w:basedOn w:val="a"/>
    <w:link w:val="afff9"/>
    <w:rsid w:val="008E7814"/>
  </w:style>
  <w:style w:type="character" w:customStyle="1" w:styleId="afff9">
    <w:name w:val="Текст примечания Знак"/>
    <w:basedOn w:val="a0"/>
    <w:link w:val="afff8"/>
    <w:rsid w:val="008E7814"/>
  </w:style>
  <w:style w:type="paragraph" w:styleId="afffa">
    <w:name w:val="annotation subject"/>
    <w:basedOn w:val="afff8"/>
    <w:next w:val="afff8"/>
    <w:link w:val="afffb"/>
    <w:rsid w:val="008E7814"/>
    <w:rPr>
      <w:b/>
      <w:bCs/>
    </w:rPr>
  </w:style>
  <w:style w:type="character" w:customStyle="1" w:styleId="afffb">
    <w:name w:val="Тема примечания Знак"/>
    <w:basedOn w:val="afff9"/>
    <w:link w:val="afffa"/>
    <w:rsid w:val="008E78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qFormat/>
    <w:rsid w:val="007758DD"/>
    <w:pPr>
      <w:widowControl w:val="0"/>
      <w:snapToGrid w:val="0"/>
    </w:pPr>
    <w:rPr>
      <w:rFonts w:ascii="Arial" w:hAnsi="Arial"/>
      <w:b/>
      <w:sz w:val="16"/>
    </w:rPr>
  </w:style>
  <w:style w:type="character" w:styleId="a8">
    <w:name w:val="Hyperlink"/>
    <w:uiPriority w:val="99"/>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a"/>
    <w:locked/>
    <w:rsid w:val="00160FA6"/>
    <w:rPr>
      <w:rFonts w:ascii="MS Sans Serif" w:hAnsi="MS Sans Serif"/>
      <w:sz w:val="24"/>
      <w:szCs w:val="24"/>
      <w:lang w:val="ru-RU" w:eastAsia="ru-RU" w:bidi="ar-SA"/>
    </w:rPr>
  </w:style>
  <w:style w:type="paragraph" w:styleId="aa">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q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qFormat/>
    <w:rsid w:val="008D44C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D617F"/>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rsid w:val="005E77F9"/>
    <w:pPr>
      <w:tabs>
        <w:tab w:val="center" w:pos="4677"/>
        <w:tab w:val="right" w:pos="9355"/>
      </w:tabs>
    </w:pPr>
  </w:style>
  <w:style w:type="character" w:customStyle="1" w:styleId="af3">
    <w:name w:val="Верхний колонтитул Знак"/>
    <w:link w:val="af2"/>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aliases w:val="Варианты ответов,Абзац списка11,Содержание. 2 уровень,Абзац списка основной,ПАРАГРАФ,Bullet List,FooterText,numbered,список 1,List_Paragraph,Multilevel para_II,List Paragraph-ExecSummary,Akapit z listą BS,Bullets,List Paragraph 1,References"/>
    <w:basedOn w:val="a"/>
    <w:link w:val="af7"/>
    <w:uiPriority w:val="34"/>
    <w:qFormat/>
    <w:rsid w:val="00996369"/>
    <w:pPr>
      <w:suppressAutoHyphens/>
      <w:spacing w:after="200" w:line="276" w:lineRule="auto"/>
      <w:ind w:left="720"/>
      <w:contextualSpacing/>
    </w:pPr>
    <w:rPr>
      <w:rFonts w:ascii="Calibri" w:eastAsia="Calibri" w:hAnsi="Calibri"/>
      <w:sz w:val="22"/>
      <w:szCs w:val="22"/>
      <w:lang w:eastAsia="zh-CN"/>
    </w:rPr>
  </w:style>
  <w:style w:type="character" w:customStyle="1" w:styleId="af7">
    <w:name w:val="Абзац списка Знак"/>
    <w:aliases w:val="Варианты ответов Знак,Абзац списка11 Знак,Содержание. 2 уровень Знак,Абзац списка основной Знак,ПАРАГРАФ Знак,Bullet List Знак,FooterText Знак,numbered Знак,список 1 Знак,List_Paragraph Знак,Multilevel para_II Знак,Akapit z listą BS Знак"/>
    <w:link w:val="af6"/>
    <w:uiPriority w:val="34"/>
    <w:qFormat/>
    <w:locked/>
    <w:rsid w:val="00C409BB"/>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qFormat/>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8">
    <w:name w:val="FollowedHyperlink"/>
    <w:rsid w:val="000770B8"/>
    <w:rPr>
      <w:color w:val="800080"/>
      <w:u w:val="single"/>
    </w:rPr>
  </w:style>
  <w:style w:type="character" w:customStyle="1" w:styleId="af9">
    <w:name w:val="Нижний колонтитул Знак"/>
    <w:link w:val="afa"/>
    <w:locked/>
    <w:rsid w:val="000770B8"/>
    <w:rPr>
      <w:rFonts w:ascii="Calibri" w:hAnsi="Calibri"/>
      <w:sz w:val="22"/>
      <w:szCs w:val="22"/>
      <w:lang w:val="ru-RU" w:eastAsia="en-US" w:bidi="ar-SA"/>
    </w:rPr>
  </w:style>
  <w:style w:type="paragraph" w:styleId="afa">
    <w:name w:val="footer"/>
    <w:basedOn w:val="a"/>
    <w:link w:val="af9"/>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b">
    <w:name w:val="Колонтитул_"/>
    <w:link w:val="afc"/>
    <w:locked/>
    <w:rsid w:val="000770B8"/>
    <w:rPr>
      <w:shd w:val="clear" w:color="auto" w:fill="FFFFFF"/>
      <w:lang w:bidi="ar-SA"/>
    </w:rPr>
  </w:style>
  <w:style w:type="paragraph" w:customStyle="1" w:styleId="afc">
    <w:name w:val="Колонтитул"/>
    <w:basedOn w:val="a"/>
    <w:link w:val="afb"/>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d">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d"/>
    <w:rsid w:val="000770B8"/>
    <w:pPr>
      <w:shd w:val="clear" w:color="auto" w:fill="FFFFFF"/>
      <w:spacing w:line="240" w:lineRule="atLeast"/>
    </w:pPr>
    <w:rPr>
      <w:spacing w:val="3"/>
      <w:sz w:val="21"/>
      <w:szCs w:val="21"/>
      <w:shd w:val="clear" w:color="auto" w:fill="FFFFFF"/>
    </w:rPr>
  </w:style>
  <w:style w:type="character" w:customStyle="1" w:styleId="afe">
    <w:name w:val="Подпись к таблице_"/>
    <w:link w:val="aff"/>
    <w:locked/>
    <w:rsid w:val="000770B8"/>
    <w:rPr>
      <w:rFonts w:ascii="Candara" w:hAnsi="Candara"/>
      <w:spacing w:val="5"/>
      <w:sz w:val="19"/>
      <w:szCs w:val="19"/>
      <w:shd w:val="clear" w:color="auto" w:fill="FFFFFF"/>
      <w:lang w:bidi="ar-SA"/>
    </w:rPr>
  </w:style>
  <w:style w:type="paragraph" w:customStyle="1" w:styleId="aff">
    <w:name w:val="Подпись к таблице"/>
    <w:basedOn w:val="a"/>
    <w:link w:val="afe"/>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uiPriority w:val="99"/>
    <w:qFormat/>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0">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qFormat/>
    <w:rsid w:val="0077158F"/>
    <w:pPr>
      <w:widowControl w:val="0"/>
      <w:autoSpaceDE w:val="0"/>
      <w:autoSpaceDN w:val="0"/>
      <w:adjustRightInd w:val="0"/>
    </w:pPr>
    <w:rPr>
      <w:rFonts w:ascii="Arial" w:eastAsia="Calibri" w:hAnsi="Arial" w:cs="Arial"/>
      <w:b/>
      <w:bCs/>
    </w:rPr>
  </w:style>
  <w:style w:type="paragraph" w:customStyle="1" w:styleId="120">
    <w:name w:val="Абзац списка12"/>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6">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1">
    <w:name w:val="Маркеры списка"/>
    <w:rsid w:val="00E206E6"/>
    <w:rPr>
      <w:rFonts w:ascii="OpenSymbol" w:eastAsia="OpenSymbol" w:hAnsi="OpenSymbol" w:cs="OpenSymbol"/>
    </w:rPr>
  </w:style>
  <w:style w:type="character" w:styleId="aff2">
    <w:name w:val="line number"/>
    <w:rsid w:val="00E206E6"/>
  </w:style>
  <w:style w:type="character" w:customStyle="1" w:styleId="aff3">
    <w:name w:val="Символ нумерации"/>
    <w:rsid w:val="00E206E6"/>
  </w:style>
  <w:style w:type="paragraph" w:customStyle="1" w:styleId="17">
    <w:name w:val="Заголовок1"/>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17"/>
    <w:next w:val="aff5"/>
    <w:rsid w:val="00E206E6"/>
  </w:style>
  <w:style w:type="paragraph" w:styleId="aff5">
    <w:name w:val="Subtitle"/>
    <w:basedOn w:val="17"/>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0"/>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uiPriority w:val="1"/>
    <w:qFormat/>
    <w:rsid w:val="00F906E0"/>
    <w:rPr>
      <w:rFonts w:ascii="Calibri" w:eastAsia="Calibri" w:hAnsi="Calibri"/>
      <w:sz w:val="22"/>
      <w:szCs w:val="22"/>
      <w:lang w:eastAsia="en-US"/>
    </w:rPr>
  </w:style>
  <w:style w:type="character" w:customStyle="1" w:styleId="affc">
    <w:name w:val="Без интервала Знак"/>
    <w:link w:val="affb"/>
    <w:uiPriority w:val="1"/>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msonormalmailrucssattributepostfix">
    <w:name w:val="msonormal_mailru_css_attribute_postfix"/>
    <w:basedOn w:val="a"/>
    <w:qFormat/>
    <w:rsid w:val="00C409BB"/>
    <w:pPr>
      <w:spacing w:before="100" w:beforeAutospacing="1" w:after="100" w:afterAutospacing="1"/>
    </w:pPr>
    <w:rPr>
      <w:sz w:val="24"/>
      <w:szCs w:val="24"/>
    </w:rPr>
  </w:style>
  <w:style w:type="paragraph" w:customStyle="1" w:styleId="afff1">
    <w:name w:val="Прижатый влево"/>
    <w:basedOn w:val="a"/>
    <w:next w:val="a"/>
    <w:uiPriority w:val="99"/>
    <w:qFormat/>
    <w:rsid w:val="00C409BB"/>
    <w:pPr>
      <w:widowControl w:val="0"/>
      <w:autoSpaceDE w:val="0"/>
      <w:autoSpaceDN w:val="0"/>
      <w:adjustRightInd w:val="0"/>
    </w:pPr>
    <w:rPr>
      <w:rFonts w:ascii="Times New Roman CYR" w:hAnsi="Times New Roman CYR" w:cs="Times New Roman CYR"/>
      <w:sz w:val="24"/>
      <w:szCs w:val="24"/>
    </w:rPr>
  </w:style>
  <w:style w:type="paragraph" w:customStyle="1" w:styleId="TableParagraph">
    <w:name w:val="Table Paragraph"/>
    <w:basedOn w:val="a"/>
    <w:uiPriority w:val="1"/>
    <w:qFormat/>
    <w:rsid w:val="00C409BB"/>
    <w:pPr>
      <w:widowControl w:val="0"/>
      <w:autoSpaceDE w:val="0"/>
      <w:autoSpaceDN w:val="0"/>
    </w:pPr>
    <w:rPr>
      <w:rFonts w:ascii="DejaVu Sans" w:eastAsia="DejaVu Sans" w:hAnsi="DejaVu Sans" w:cs="DejaVu Sans"/>
      <w:sz w:val="22"/>
      <w:szCs w:val="22"/>
    </w:rPr>
  </w:style>
  <w:style w:type="paragraph" w:customStyle="1" w:styleId="afff2">
    <w:name w:val="Нормальный (таблица)"/>
    <w:basedOn w:val="a"/>
    <w:next w:val="a"/>
    <w:uiPriority w:val="99"/>
    <w:qFormat/>
    <w:rsid w:val="00C409BB"/>
    <w:pPr>
      <w:widowControl w:val="0"/>
      <w:autoSpaceDE w:val="0"/>
      <w:autoSpaceDN w:val="0"/>
      <w:adjustRightInd w:val="0"/>
      <w:jc w:val="both"/>
    </w:pPr>
    <w:rPr>
      <w:rFonts w:ascii="Times New Roman CYR" w:hAnsi="Times New Roman CYR" w:cs="Times New Roman CYR"/>
      <w:sz w:val="24"/>
      <w:szCs w:val="24"/>
    </w:rPr>
  </w:style>
  <w:style w:type="paragraph" w:customStyle="1" w:styleId="afff3">
    <w:name w:val="Информация о версии"/>
    <w:basedOn w:val="a"/>
    <w:next w:val="a"/>
    <w:uiPriority w:val="99"/>
    <w:qFormat/>
    <w:rsid w:val="00C409BB"/>
    <w:pPr>
      <w:widowControl w:val="0"/>
      <w:autoSpaceDE w:val="0"/>
      <w:autoSpaceDN w:val="0"/>
      <w:adjustRightInd w:val="0"/>
      <w:spacing w:before="75"/>
      <w:ind w:left="170"/>
      <w:jc w:val="both"/>
    </w:pPr>
    <w:rPr>
      <w:rFonts w:ascii="Times New Roman CYR" w:hAnsi="Times New Roman CYR" w:cs="Times New Roman CYR"/>
      <w:i/>
      <w:iCs/>
      <w:color w:val="353842"/>
      <w:sz w:val="24"/>
      <w:szCs w:val="24"/>
    </w:rPr>
  </w:style>
  <w:style w:type="character" w:customStyle="1" w:styleId="1b">
    <w:name w:val="Название Знак1"/>
    <w:basedOn w:val="a0"/>
    <w:rsid w:val="00C409BB"/>
    <w:rPr>
      <w:rFonts w:asciiTheme="majorHAnsi" w:eastAsiaTheme="majorEastAsia" w:hAnsiTheme="majorHAnsi" w:cstheme="majorBidi"/>
      <w:color w:val="17365D" w:themeColor="text2" w:themeShade="BF"/>
      <w:spacing w:val="5"/>
      <w:kern w:val="28"/>
      <w:sz w:val="52"/>
      <w:szCs w:val="52"/>
    </w:rPr>
  </w:style>
  <w:style w:type="character" w:customStyle="1" w:styleId="afff4">
    <w:name w:val="Гипертекстовая ссылка"/>
    <w:uiPriority w:val="99"/>
    <w:rsid w:val="00C409BB"/>
    <w:rPr>
      <w:rFonts w:ascii="Times New Roman" w:hAnsi="Times New Roman" w:cs="Times New Roman" w:hint="default"/>
      <w:color w:val="106BBE"/>
    </w:rPr>
  </w:style>
  <w:style w:type="character" w:customStyle="1" w:styleId="afff5">
    <w:name w:val="Цветовое выделение"/>
    <w:rsid w:val="00C409BB"/>
    <w:rPr>
      <w:b/>
      <w:bCs w:val="0"/>
      <w:color w:val="26282F"/>
    </w:rPr>
  </w:style>
  <w:style w:type="character" w:customStyle="1" w:styleId="afff6">
    <w:name w:val="Заголовок Знак"/>
    <w:rsid w:val="00C409BB"/>
    <w:rPr>
      <w:rFonts w:ascii="Times New Roman" w:eastAsia="Times New Roman" w:hAnsi="Times New Roman" w:cs="Times New Roman" w:hint="default"/>
      <w:b/>
      <w:bCs/>
      <w:sz w:val="32"/>
      <w:szCs w:val="24"/>
    </w:rPr>
  </w:style>
  <w:style w:type="character" w:customStyle="1" w:styleId="layout">
    <w:name w:val="layout"/>
    <w:basedOn w:val="a0"/>
    <w:rsid w:val="00C409BB"/>
  </w:style>
  <w:style w:type="numbering" w:customStyle="1" w:styleId="1c">
    <w:name w:val="Нет списка1"/>
    <w:next w:val="a2"/>
    <w:uiPriority w:val="99"/>
    <w:semiHidden/>
    <w:unhideWhenUsed/>
    <w:rsid w:val="00565D76"/>
  </w:style>
  <w:style w:type="table" w:customStyle="1" w:styleId="1d">
    <w:name w:val="Сетка таблицы1"/>
    <w:basedOn w:val="a1"/>
    <w:next w:val="ad"/>
    <w:uiPriority w:val="59"/>
    <w:rsid w:val="00565D7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annotation reference"/>
    <w:rsid w:val="008E7814"/>
    <w:rPr>
      <w:sz w:val="16"/>
      <w:szCs w:val="16"/>
    </w:rPr>
  </w:style>
  <w:style w:type="paragraph" w:styleId="afff8">
    <w:name w:val="annotation text"/>
    <w:basedOn w:val="a"/>
    <w:link w:val="afff9"/>
    <w:rsid w:val="008E7814"/>
  </w:style>
  <w:style w:type="character" w:customStyle="1" w:styleId="afff9">
    <w:name w:val="Текст примечания Знак"/>
    <w:basedOn w:val="a0"/>
    <w:link w:val="afff8"/>
    <w:rsid w:val="008E7814"/>
  </w:style>
  <w:style w:type="paragraph" w:styleId="afffa">
    <w:name w:val="annotation subject"/>
    <w:basedOn w:val="afff8"/>
    <w:next w:val="afff8"/>
    <w:link w:val="afffb"/>
    <w:rsid w:val="008E7814"/>
    <w:rPr>
      <w:b/>
      <w:bCs/>
    </w:rPr>
  </w:style>
  <w:style w:type="character" w:customStyle="1" w:styleId="afffb">
    <w:name w:val="Тема примечания Знак"/>
    <w:basedOn w:val="afff9"/>
    <w:link w:val="afffa"/>
    <w:rsid w:val="008E7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4090136">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6843259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104153966">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73612164">
      <w:bodyDiv w:val="1"/>
      <w:marLeft w:val="0"/>
      <w:marRight w:val="0"/>
      <w:marTop w:val="0"/>
      <w:marBottom w:val="0"/>
      <w:divBdr>
        <w:top w:val="none" w:sz="0" w:space="0" w:color="auto"/>
        <w:left w:val="none" w:sz="0" w:space="0" w:color="auto"/>
        <w:bottom w:val="none" w:sz="0" w:space="0" w:color="auto"/>
        <w:right w:val="none" w:sz="0" w:space="0" w:color="auto"/>
      </w:divBdr>
    </w:div>
    <w:div w:id="189611281">
      <w:bodyDiv w:val="1"/>
      <w:marLeft w:val="0"/>
      <w:marRight w:val="0"/>
      <w:marTop w:val="0"/>
      <w:marBottom w:val="0"/>
      <w:divBdr>
        <w:top w:val="none" w:sz="0" w:space="0" w:color="auto"/>
        <w:left w:val="none" w:sz="0" w:space="0" w:color="auto"/>
        <w:bottom w:val="none" w:sz="0" w:space="0" w:color="auto"/>
        <w:right w:val="none" w:sz="0" w:space="0" w:color="auto"/>
      </w:divBdr>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06725116">
      <w:bodyDiv w:val="1"/>
      <w:marLeft w:val="0"/>
      <w:marRight w:val="0"/>
      <w:marTop w:val="0"/>
      <w:marBottom w:val="0"/>
      <w:divBdr>
        <w:top w:val="none" w:sz="0" w:space="0" w:color="auto"/>
        <w:left w:val="none" w:sz="0" w:space="0" w:color="auto"/>
        <w:bottom w:val="none" w:sz="0" w:space="0" w:color="auto"/>
        <w:right w:val="none" w:sz="0" w:space="0" w:color="auto"/>
      </w:divBdr>
    </w:div>
    <w:div w:id="216745950">
      <w:bodyDiv w:val="1"/>
      <w:marLeft w:val="0"/>
      <w:marRight w:val="0"/>
      <w:marTop w:val="0"/>
      <w:marBottom w:val="0"/>
      <w:divBdr>
        <w:top w:val="none" w:sz="0" w:space="0" w:color="auto"/>
        <w:left w:val="none" w:sz="0" w:space="0" w:color="auto"/>
        <w:bottom w:val="none" w:sz="0" w:space="0" w:color="auto"/>
        <w:right w:val="none" w:sz="0" w:space="0" w:color="auto"/>
      </w:divBdr>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27247160">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896598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3337">
          <w:marLeft w:val="0"/>
          <w:marRight w:val="0"/>
          <w:marTop w:val="0"/>
          <w:marBottom w:val="0"/>
          <w:divBdr>
            <w:top w:val="none" w:sz="0" w:space="0" w:color="auto"/>
            <w:left w:val="none" w:sz="0" w:space="0" w:color="auto"/>
            <w:bottom w:val="none" w:sz="0" w:space="0" w:color="auto"/>
            <w:right w:val="none" w:sz="0" w:space="0" w:color="auto"/>
          </w:divBdr>
          <w:divsChild>
            <w:div w:id="332532282">
              <w:marLeft w:val="0"/>
              <w:marRight w:val="0"/>
              <w:marTop w:val="0"/>
              <w:marBottom w:val="0"/>
              <w:divBdr>
                <w:top w:val="none" w:sz="0" w:space="0" w:color="auto"/>
                <w:left w:val="none" w:sz="0" w:space="0" w:color="auto"/>
                <w:bottom w:val="none" w:sz="0" w:space="0" w:color="auto"/>
                <w:right w:val="none" w:sz="0" w:space="0" w:color="auto"/>
              </w:divBdr>
              <w:divsChild>
                <w:div w:id="1640645241">
                  <w:marLeft w:val="0"/>
                  <w:marRight w:val="0"/>
                  <w:marTop w:val="0"/>
                  <w:marBottom w:val="0"/>
                  <w:divBdr>
                    <w:top w:val="none" w:sz="0" w:space="0" w:color="auto"/>
                    <w:left w:val="none" w:sz="0" w:space="0" w:color="auto"/>
                    <w:bottom w:val="none" w:sz="0" w:space="0" w:color="auto"/>
                    <w:right w:val="none" w:sz="0" w:space="0" w:color="auto"/>
                  </w:divBdr>
                </w:div>
                <w:div w:id="658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99741636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44354526">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46571483">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67081079">
      <w:bodyDiv w:val="1"/>
      <w:marLeft w:val="0"/>
      <w:marRight w:val="0"/>
      <w:marTop w:val="0"/>
      <w:marBottom w:val="0"/>
      <w:divBdr>
        <w:top w:val="none" w:sz="0" w:space="0" w:color="auto"/>
        <w:left w:val="none" w:sz="0" w:space="0" w:color="auto"/>
        <w:bottom w:val="none" w:sz="0" w:space="0" w:color="auto"/>
        <w:right w:val="none" w:sz="0" w:space="0" w:color="auto"/>
      </w:divBdr>
      <w:divsChild>
        <w:div w:id="1942948773">
          <w:marLeft w:val="0"/>
          <w:marRight w:val="0"/>
          <w:marTop w:val="0"/>
          <w:marBottom w:val="0"/>
          <w:divBdr>
            <w:top w:val="none" w:sz="0" w:space="0" w:color="auto"/>
            <w:left w:val="none" w:sz="0" w:space="0" w:color="auto"/>
            <w:bottom w:val="none" w:sz="0" w:space="0" w:color="auto"/>
            <w:right w:val="none" w:sz="0" w:space="0" w:color="auto"/>
          </w:divBdr>
        </w:div>
      </w:divsChild>
    </w:div>
    <w:div w:id="1288925840">
      <w:bodyDiv w:val="1"/>
      <w:marLeft w:val="0"/>
      <w:marRight w:val="0"/>
      <w:marTop w:val="0"/>
      <w:marBottom w:val="0"/>
      <w:divBdr>
        <w:top w:val="none" w:sz="0" w:space="0" w:color="auto"/>
        <w:left w:val="none" w:sz="0" w:space="0" w:color="auto"/>
        <w:bottom w:val="none" w:sz="0" w:space="0" w:color="auto"/>
        <w:right w:val="none" w:sz="0" w:space="0" w:color="auto"/>
      </w:divBdr>
      <w:divsChild>
        <w:div w:id="2019454572">
          <w:marLeft w:val="0"/>
          <w:marRight w:val="0"/>
          <w:marTop w:val="0"/>
          <w:marBottom w:val="0"/>
          <w:divBdr>
            <w:top w:val="none" w:sz="0" w:space="0" w:color="auto"/>
            <w:left w:val="none" w:sz="0" w:space="0" w:color="auto"/>
            <w:bottom w:val="none" w:sz="0" w:space="0" w:color="auto"/>
            <w:right w:val="none" w:sz="0" w:space="0" w:color="auto"/>
          </w:divBdr>
          <w:divsChild>
            <w:div w:id="350182555">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sChild>
        </w:div>
        <w:div w:id="76876135">
          <w:marLeft w:val="0"/>
          <w:marRight w:val="0"/>
          <w:marTop w:val="0"/>
          <w:marBottom w:val="0"/>
          <w:divBdr>
            <w:top w:val="none" w:sz="0" w:space="0" w:color="auto"/>
            <w:left w:val="none" w:sz="0" w:space="0" w:color="auto"/>
            <w:bottom w:val="none" w:sz="0" w:space="0" w:color="auto"/>
            <w:right w:val="none" w:sz="0" w:space="0" w:color="auto"/>
          </w:divBdr>
          <w:divsChild>
            <w:div w:id="1503466108">
              <w:marLeft w:val="0"/>
              <w:marRight w:val="0"/>
              <w:marTop w:val="0"/>
              <w:marBottom w:val="0"/>
              <w:divBdr>
                <w:top w:val="none" w:sz="0" w:space="0" w:color="auto"/>
                <w:left w:val="none" w:sz="0" w:space="0" w:color="auto"/>
                <w:bottom w:val="none" w:sz="0" w:space="0" w:color="auto"/>
                <w:right w:val="none" w:sz="0" w:space="0" w:color="auto"/>
              </w:divBdr>
            </w:div>
            <w:div w:id="831068842">
              <w:marLeft w:val="0"/>
              <w:marRight w:val="0"/>
              <w:marTop w:val="0"/>
              <w:marBottom w:val="0"/>
              <w:divBdr>
                <w:top w:val="none" w:sz="0" w:space="0" w:color="auto"/>
                <w:left w:val="none" w:sz="0" w:space="0" w:color="auto"/>
                <w:bottom w:val="none" w:sz="0" w:space="0" w:color="auto"/>
                <w:right w:val="none" w:sz="0" w:space="0" w:color="auto"/>
              </w:divBdr>
            </w:div>
          </w:divsChild>
        </w:div>
        <w:div w:id="1986009489">
          <w:marLeft w:val="0"/>
          <w:marRight w:val="0"/>
          <w:marTop w:val="0"/>
          <w:marBottom w:val="0"/>
          <w:divBdr>
            <w:top w:val="none" w:sz="0" w:space="0" w:color="auto"/>
            <w:left w:val="none" w:sz="0" w:space="0" w:color="auto"/>
            <w:bottom w:val="none" w:sz="0" w:space="0" w:color="auto"/>
            <w:right w:val="none" w:sz="0" w:space="0" w:color="auto"/>
          </w:divBdr>
          <w:divsChild>
            <w:div w:id="905646590">
              <w:marLeft w:val="0"/>
              <w:marRight w:val="0"/>
              <w:marTop w:val="0"/>
              <w:marBottom w:val="0"/>
              <w:divBdr>
                <w:top w:val="none" w:sz="0" w:space="0" w:color="auto"/>
                <w:left w:val="none" w:sz="0" w:space="0" w:color="auto"/>
                <w:bottom w:val="none" w:sz="0" w:space="0" w:color="auto"/>
                <w:right w:val="none" w:sz="0" w:space="0" w:color="auto"/>
              </w:divBdr>
            </w:div>
            <w:div w:id="147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25615723">
      <w:bodyDiv w:val="1"/>
      <w:marLeft w:val="0"/>
      <w:marRight w:val="0"/>
      <w:marTop w:val="0"/>
      <w:marBottom w:val="0"/>
      <w:divBdr>
        <w:top w:val="none" w:sz="0" w:space="0" w:color="auto"/>
        <w:left w:val="none" w:sz="0" w:space="0" w:color="auto"/>
        <w:bottom w:val="none" w:sz="0" w:space="0" w:color="auto"/>
        <w:right w:val="none" w:sz="0" w:space="0" w:color="auto"/>
      </w:divBdr>
    </w:div>
    <w:div w:id="1426609369">
      <w:bodyDiv w:val="1"/>
      <w:marLeft w:val="0"/>
      <w:marRight w:val="0"/>
      <w:marTop w:val="0"/>
      <w:marBottom w:val="0"/>
      <w:divBdr>
        <w:top w:val="none" w:sz="0" w:space="0" w:color="auto"/>
        <w:left w:val="none" w:sz="0" w:space="0" w:color="auto"/>
        <w:bottom w:val="none" w:sz="0" w:space="0" w:color="auto"/>
        <w:right w:val="none" w:sz="0" w:space="0" w:color="auto"/>
      </w:divBdr>
      <w:divsChild>
        <w:div w:id="964887714">
          <w:marLeft w:val="0"/>
          <w:marRight w:val="0"/>
          <w:marTop w:val="0"/>
          <w:marBottom w:val="0"/>
          <w:divBdr>
            <w:top w:val="none" w:sz="0" w:space="0" w:color="auto"/>
            <w:left w:val="none" w:sz="0" w:space="0" w:color="auto"/>
            <w:bottom w:val="none" w:sz="0" w:space="0" w:color="auto"/>
            <w:right w:val="none" w:sz="0" w:space="0" w:color="auto"/>
          </w:divBdr>
        </w:div>
      </w:divsChild>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315978">
      <w:bodyDiv w:val="1"/>
      <w:marLeft w:val="0"/>
      <w:marRight w:val="0"/>
      <w:marTop w:val="0"/>
      <w:marBottom w:val="0"/>
      <w:divBdr>
        <w:top w:val="none" w:sz="0" w:space="0" w:color="auto"/>
        <w:left w:val="none" w:sz="0" w:space="0" w:color="auto"/>
        <w:bottom w:val="none" w:sz="0" w:space="0" w:color="auto"/>
        <w:right w:val="none" w:sz="0" w:space="0" w:color="auto"/>
      </w:divBdr>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479415838">
      <w:bodyDiv w:val="1"/>
      <w:marLeft w:val="0"/>
      <w:marRight w:val="0"/>
      <w:marTop w:val="0"/>
      <w:marBottom w:val="0"/>
      <w:divBdr>
        <w:top w:val="none" w:sz="0" w:space="0" w:color="auto"/>
        <w:left w:val="none" w:sz="0" w:space="0" w:color="auto"/>
        <w:bottom w:val="none" w:sz="0" w:space="0" w:color="auto"/>
        <w:right w:val="none" w:sz="0" w:space="0" w:color="auto"/>
      </w:divBdr>
    </w:div>
    <w:div w:id="1489437930">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27673579">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78586764">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34285202">
      <w:bodyDiv w:val="1"/>
      <w:marLeft w:val="0"/>
      <w:marRight w:val="0"/>
      <w:marTop w:val="0"/>
      <w:marBottom w:val="0"/>
      <w:divBdr>
        <w:top w:val="none" w:sz="0" w:space="0" w:color="auto"/>
        <w:left w:val="none" w:sz="0" w:space="0" w:color="auto"/>
        <w:bottom w:val="none" w:sz="0" w:space="0" w:color="auto"/>
        <w:right w:val="none" w:sz="0" w:space="0" w:color="auto"/>
      </w:divBdr>
    </w:div>
    <w:div w:id="1648515915">
      <w:bodyDiv w:val="1"/>
      <w:marLeft w:val="0"/>
      <w:marRight w:val="0"/>
      <w:marTop w:val="0"/>
      <w:marBottom w:val="0"/>
      <w:divBdr>
        <w:top w:val="none" w:sz="0" w:space="0" w:color="auto"/>
        <w:left w:val="none" w:sz="0" w:space="0" w:color="auto"/>
        <w:bottom w:val="none" w:sz="0" w:space="0" w:color="auto"/>
        <w:right w:val="none" w:sz="0" w:space="0" w:color="auto"/>
      </w:divBdr>
    </w:div>
    <w:div w:id="167144973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9">
          <w:marLeft w:val="0"/>
          <w:marRight w:val="0"/>
          <w:marTop w:val="0"/>
          <w:marBottom w:val="0"/>
          <w:divBdr>
            <w:top w:val="none" w:sz="0" w:space="0" w:color="auto"/>
            <w:left w:val="none" w:sz="0" w:space="0" w:color="auto"/>
            <w:bottom w:val="none" w:sz="0" w:space="0" w:color="auto"/>
            <w:right w:val="none" w:sz="0" w:space="0" w:color="auto"/>
          </w:divBdr>
          <w:divsChild>
            <w:div w:id="9206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0"/>
          <w:marRight w:val="0"/>
          <w:marTop w:val="0"/>
          <w:marBottom w:val="0"/>
          <w:divBdr>
            <w:top w:val="none" w:sz="0" w:space="0" w:color="auto"/>
            <w:left w:val="none" w:sz="0" w:space="0" w:color="auto"/>
            <w:bottom w:val="none" w:sz="0" w:space="0" w:color="auto"/>
            <w:right w:val="none" w:sz="0" w:space="0" w:color="auto"/>
          </w:divBdr>
          <w:divsChild>
            <w:div w:id="49815261">
              <w:marLeft w:val="0"/>
              <w:marRight w:val="0"/>
              <w:marTop w:val="0"/>
              <w:marBottom w:val="0"/>
              <w:divBdr>
                <w:top w:val="none" w:sz="0" w:space="0" w:color="auto"/>
                <w:left w:val="none" w:sz="0" w:space="0" w:color="auto"/>
                <w:bottom w:val="none" w:sz="0" w:space="0" w:color="auto"/>
                <w:right w:val="none" w:sz="0" w:space="0" w:color="auto"/>
              </w:divBdr>
              <w:divsChild>
                <w:div w:id="1746613153">
                  <w:marLeft w:val="0"/>
                  <w:marRight w:val="0"/>
                  <w:marTop w:val="0"/>
                  <w:marBottom w:val="0"/>
                  <w:divBdr>
                    <w:top w:val="none" w:sz="0" w:space="0" w:color="auto"/>
                    <w:left w:val="none" w:sz="0" w:space="0" w:color="auto"/>
                    <w:bottom w:val="none" w:sz="0" w:space="0" w:color="auto"/>
                    <w:right w:val="none" w:sz="0" w:space="0" w:color="auto"/>
                  </w:divBdr>
                </w:div>
                <w:div w:id="997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27957536">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54900986">
      <w:bodyDiv w:val="1"/>
      <w:marLeft w:val="0"/>
      <w:marRight w:val="0"/>
      <w:marTop w:val="0"/>
      <w:marBottom w:val="0"/>
      <w:divBdr>
        <w:top w:val="none" w:sz="0" w:space="0" w:color="auto"/>
        <w:left w:val="none" w:sz="0" w:space="0" w:color="auto"/>
        <w:bottom w:val="none" w:sz="0" w:space="0" w:color="auto"/>
        <w:right w:val="none" w:sz="0" w:space="0" w:color="auto"/>
      </w:divBdr>
    </w:div>
    <w:div w:id="1963612123">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44741617">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061317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3220">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742944466">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54614345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80650995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2508537">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3337673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40811580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004572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5359129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60341677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sChild>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17676440">
      <w:bodyDiv w:val="1"/>
      <w:marLeft w:val="0"/>
      <w:marRight w:val="0"/>
      <w:marTop w:val="0"/>
      <w:marBottom w:val="0"/>
      <w:divBdr>
        <w:top w:val="none" w:sz="0" w:space="0" w:color="auto"/>
        <w:left w:val="none" w:sz="0" w:space="0" w:color="auto"/>
        <w:bottom w:val="none" w:sz="0" w:space="0" w:color="auto"/>
        <w:right w:val="none" w:sz="0" w:space="0" w:color="auto"/>
      </w:divBdr>
    </w:div>
    <w:div w:id="2117823425">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0906&amp;date=05.07.202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89271&amp;date=05.07.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6376&amp;date=05.07.2024" TargetMode="External"/><Relationship Id="rId5" Type="http://schemas.openxmlformats.org/officeDocument/2006/relationships/settings" Target="settings.xml"/><Relationship Id="rId15" Type="http://schemas.openxmlformats.org/officeDocument/2006/relationships/hyperlink" Target="https://login.consultant.ru/link/?req=doc&amp;base=LAW&amp;n=464120&amp;date=05.07.2024&amp;dst=100019&amp;field=134" TargetMode="External"/><Relationship Id="rId10" Type="http://schemas.openxmlformats.org/officeDocument/2006/relationships/hyperlink" Target="https://login.consultant.ru/link/?req=doc&amp;base=LAW&amp;n=464120&amp;date=05.07.2024&amp;dst=100019&amp;fie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7927&amp;date=05.07.2024" TargetMode="External"/><Relationship Id="rId14" Type="http://schemas.openxmlformats.org/officeDocument/2006/relationships/hyperlink" Target="https://login.consultant.ru/link/?req=doc&amp;base=LAW&amp;n=357927&amp;date=05.07.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261B3-5101-4C04-AD0E-EB32259C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71</Pages>
  <Words>16507</Words>
  <Characters>94090</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110377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23</cp:revision>
  <cp:lastPrinted>2024-11-18T13:19:00Z</cp:lastPrinted>
  <dcterms:created xsi:type="dcterms:W3CDTF">2024-10-29T10:51:00Z</dcterms:created>
  <dcterms:modified xsi:type="dcterms:W3CDTF">2024-11-18T13:19:00Z</dcterms:modified>
</cp:coreProperties>
</file>