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3F000E" w:rsidRDefault="003F000E" w:rsidP="003F000E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утверждении муниципальной программы «Развитие малого и среднего предпринимательства в муниципальном образовании</w:t>
      </w:r>
    </w:p>
    <w:p w:rsidR="003F000E" w:rsidRDefault="003F000E" w:rsidP="003F000E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«Радищевский район» Ульяновской области» </w:t>
      </w:r>
    </w:p>
    <w:p w:rsidR="003F000E" w:rsidRDefault="003F000E" w:rsidP="003F000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4"/>
        </w:rPr>
      </w:pPr>
    </w:p>
    <w:p w:rsidR="003F000E" w:rsidRDefault="003F000E" w:rsidP="003F000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4"/>
        </w:rPr>
      </w:pPr>
    </w:p>
    <w:p w:rsidR="003F000E" w:rsidRPr="003F000E" w:rsidRDefault="003F000E" w:rsidP="003F000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3F000E">
        <w:rPr>
          <w:rFonts w:ascii="PT Astra Serif" w:hAnsi="PT Astra Serif" w:cs="Calibri"/>
          <w:sz w:val="28"/>
          <w:szCs w:val="28"/>
        </w:rPr>
        <w:t>В соответствии с Федеральным законом</w:t>
      </w:r>
      <w:r w:rsidRPr="003F000E">
        <w:rPr>
          <w:sz w:val="28"/>
          <w:szCs w:val="28"/>
        </w:rPr>
        <w:t xml:space="preserve"> </w:t>
      </w:r>
      <w:r w:rsidRPr="003F000E">
        <w:rPr>
          <w:rFonts w:ascii="PT Astra Serif" w:hAnsi="PT Astra Serif" w:cs="Calibri"/>
          <w:sz w:val="28"/>
          <w:szCs w:val="28"/>
        </w:rPr>
        <w:t>от 06.10.2003 № 131-ФЗ «Об общих принципах организации местного самоуправления в Российской Федерации», в целях организации и осуществления деятельности в сфере малого и среднего предпринимательства на территории муниципального образования «Радищевский район» Ульяновской области</w:t>
      </w:r>
      <w:r>
        <w:rPr>
          <w:rFonts w:ascii="PT Astra Serif" w:hAnsi="PT Astra Serif" w:cs="Calibri"/>
          <w:sz w:val="28"/>
          <w:szCs w:val="28"/>
        </w:rPr>
        <w:t>,</w:t>
      </w:r>
      <w:r w:rsidRPr="003F000E">
        <w:rPr>
          <w:rFonts w:ascii="PT Astra Serif" w:hAnsi="PT Astra Serif" w:cs="Calibri"/>
          <w:sz w:val="28"/>
          <w:szCs w:val="28"/>
        </w:rPr>
        <w:t xml:space="preserve"> Администрация муниципального образования «Радищевский район» Ульяновской области </w:t>
      </w:r>
      <w:r>
        <w:rPr>
          <w:rFonts w:ascii="PT Astra Serif" w:hAnsi="PT Astra Serif" w:cs="Calibri"/>
          <w:sz w:val="28"/>
          <w:szCs w:val="28"/>
        </w:rPr>
        <w:t xml:space="preserve">                         </w:t>
      </w:r>
      <w:proofErr w:type="gramStart"/>
      <w:r w:rsidRPr="003F000E">
        <w:rPr>
          <w:rFonts w:ascii="PT Astra Serif" w:hAnsi="PT Astra Serif" w:cs="Calibri"/>
          <w:sz w:val="28"/>
          <w:szCs w:val="28"/>
        </w:rPr>
        <w:t>п</w:t>
      </w:r>
      <w:proofErr w:type="gramEnd"/>
      <w:r w:rsidRPr="003F000E">
        <w:rPr>
          <w:rFonts w:ascii="PT Astra Serif" w:hAnsi="PT Astra Serif" w:cs="Calibri"/>
          <w:sz w:val="28"/>
          <w:szCs w:val="28"/>
        </w:rPr>
        <w:t xml:space="preserve"> о с т а н о в л я е т:</w:t>
      </w:r>
    </w:p>
    <w:p w:rsidR="003F000E" w:rsidRPr="003F000E" w:rsidRDefault="003F000E" w:rsidP="003F00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3F000E">
        <w:rPr>
          <w:rFonts w:ascii="PT Astra Serif" w:hAnsi="PT Astra Serif" w:cs="Calibri"/>
          <w:sz w:val="28"/>
          <w:szCs w:val="28"/>
        </w:rPr>
        <w:t>1.  Утвердить муниципальную программу «Развитие малого и среднего предпринимательства в муниципальном образовании «Радищевский район» Ульяновской области» (прилагается).</w:t>
      </w:r>
    </w:p>
    <w:p w:rsidR="003F000E" w:rsidRPr="003F000E" w:rsidRDefault="003F000E" w:rsidP="003F000E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F000E">
        <w:rPr>
          <w:rFonts w:ascii="PT Astra Serif" w:hAnsi="PT Astra Serif"/>
          <w:b w:val="0"/>
          <w:sz w:val="28"/>
          <w:szCs w:val="28"/>
        </w:rPr>
        <w:t>2. Признать утратившими силу:</w:t>
      </w:r>
    </w:p>
    <w:p w:rsidR="003F000E" w:rsidRPr="003F000E" w:rsidRDefault="003F000E" w:rsidP="003F000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F000E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21.12.2021 № 758 «Об утверждении муниципальной программы «Развитие малого и среднего предпринимательства в муниципальном образовании «Радищевский район» Ульяновской области на 2022–2024 годы»;</w:t>
      </w:r>
    </w:p>
    <w:p w:rsidR="003F000E" w:rsidRPr="003F000E" w:rsidRDefault="003F000E" w:rsidP="003F000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F000E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11.06.2024 № 511 «О внесении изменений в муниципальную программу «Развитие малого и среднего предпринимательства в муниципальном образовании «Радищевский район» Ульяновской области на 2022–2024 годы».</w:t>
      </w:r>
    </w:p>
    <w:p w:rsidR="003F000E" w:rsidRPr="003F000E" w:rsidRDefault="003F000E" w:rsidP="003F000E">
      <w:pPr>
        <w:pStyle w:val="a3"/>
        <w:tabs>
          <w:tab w:val="left" w:pos="1134"/>
        </w:tabs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3F000E">
        <w:rPr>
          <w:rFonts w:ascii="PT Astra Serif" w:hAnsi="PT Astra Serif"/>
          <w:sz w:val="28"/>
          <w:szCs w:val="28"/>
        </w:rPr>
        <w:t>3. 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 года.</w:t>
      </w:r>
    </w:p>
    <w:p w:rsidR="003F000E" w:rsidRPr="003F000E" w:rsidRDefault="003F000E" w:rsidP="003F000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3F000E" w:rsidRPr="003F000E" w:rsidRDefault="003F000E" w:rsidP="003F000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  <w:r w:rsidRPr="003F000E">
        <w:rPr>
          <w:rFonts w:ascii="PT Astra Serif" w:hAnsi="PT Astra Serif" w:cs="Calibri"/>
          <w:sz w:val="28"/>
          <w:szCs w:val="28"/>
        </w:rPr>
        <w:t xml:space="preserve">Глава Администрации                                                                         </w:t>
      </w:r>
      <w:proofErr w:type="spellStart"/>
      <w:r w:rsidRPr="003F000E">
        <w:rPr>
          <w:rFonts w:ascii="PT Astra Serif" w:hAnsi="PT Astra Serif" w:cs="Calibri"/>
          <w:sz w:val="28"/>
          <w:szCs w:val="28"/>
        </w:rPr>
        <w:t>А.В.Белотелов</w:t>
      </w:r>
      <w:proofErr w:type="spellEnd"/>
    </w:p>
    <w:p w:rsidR="003F000E" w:rsidRPr="003F000E" w:rsidRDefault="003F000E" w:rsidP="003F000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6"/>
      </w:tblGrid>
      <w:tr w:rsidR="003F000E" w:rsidTr="003F000E">
        <w:tc>
          <w:tcPr>
            <w:tcW w:w="5637" w:type="dxa"/>
          </w:tcPr>
          <w:p w:rsidR="003F000E" w:rsidRDefault="003F000E">
            <w:pPr>
              <w:pStyle w:val="ConsPlusTitle"/>
              <w:widowControl/>
              <w:jc w:val="center"/>
            </w:pPr>
          </w:p>
        </w:tc>
        <w:tc>
          <w:tcPr>
            <w:tcW w:w="4216" w:type="dxa"/>
          </w:tcPr>
          <w:p w:rsidR="003F000E" w:rsidRDefault="003F000E" w:rsidP="003F00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F000E" w:rsidRDefault="003F000E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3F000E" w:rsidRDefault="003F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3F000E" w:rsidRDefault="003F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 №_____</w:t>
            </w:r>
          </w:p>
          <w:p w:rsidR="003F000E" w:rsidRDefault="003F000E">
            <w:pPr>
              <w:pStyle w:val="ConsPlusTitle"/>
              <w:widowControl/>
              <w:jc w:val="center"/>
            </w:pPr>
          </w:p>
        </w:tc>
      </w:tr>
    </w:tbl>
    <w:p w:rsidR="003F000E" w:rsidRDefault="003F000E" w:rsidP="003F000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 xml:space="preserve">МУНИЦИПАЛЬНАЯ ПРОГРАММА 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>«Развитие малого и среднего предпринимательства в муниципальном образовании  «Радищевский район» Ульяновской области»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>1. Оценка текущего состояния сферы малого и среднего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>предпринимательства в муниципальном образовании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>«Радищевский район» Ульяновской области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1.1. </w:t>
      </w:r>
      <w:proofErr w:type="gramStart"/>
      <w:r>
        <w:rPr>
          <w:rFonts w:ascii="PT Astra Serif" w:hAnsi="PT Astra Serif"/>
          <w:sz w:val="28"/>
          <w:szCs w:val="24"/>
        </w:rPr>
        <w:t>В сфере малого и среднего предпринимательства в муниципальном образовании «Радищевский район» Ульяновской области (далее также - Радищевский район) в рамках муниципальной программы «Развитие малого и среднего предпринимательства в муниципальном образовании «Радищевский район» Ульяновской области (далее – муниципальная программа) осуществляются мероприятия, направленные на обеспечение благоприятных условий для развития субъектов малого и среднего предпринимательства, увеличение количества субъектов малого и среднего предпринимательства, обеспечение занятости (в</w:t>
      </w:r>
      <w:proofErr w:type="gramEnd"/>
      <w:r>
        <w:rPr>
          <w:rFonts w:ascii="PT Astra Serif" w:hAnsi="PT Astra Serif"/>
          <w:sz w:val="28"/>
          <w:szCs w:val="24"/>
        </w:rPr>
        <w:t xml:space="preserve"> том числе </w:t>
      </w:r>
      <w:proofErr w:type="spellStart"/>
      <w:r>
        <w:rPr>
          <w:rFonts w:ascii="PT Astra Serif" w:hAnsi="PT Astra Serif"/>
          <w:sz w:val="28"/>
          <w:szCs w:val="24"/>
        </w:rPr>
        <w:t>самозанятости</w:t>
      </w:r>
      <w:proofErr w:type="spellEnd"/>
      <w:r>
        <w:rPr>
          <w:rFonts w:ascii="PT Astra Serif" w:hAnsi="PT Astra Serif"/>
          <w:sz w:val="28"/>
          <w:szCs w:val="24"/>
        </w:rPr>
        <w:t>) населения и увеличение доли уплаченных субъектами малого и среднего предпринимательства налогов в налоговых доходах бюджетов, образующих консолидированный бюджет Радищевского района.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1.2. По итогам 2023 года в сфере малого и среднего предпринимательства в Радищевском районе  отмечаются: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1) увеличение численности субъектов малого и среднего предпринимательства до 250 единиц;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увеличение числа граждан, применяющих специальный налоговый режим «Налог на профессиональный доход», до 180 человек;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увеличение численности занятых в сфере малого и среднего предпринимательства до 650 человек;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увеличение доли уплаченных субъектами малого и среднего предпринимательства, применяющими специальные налоговые режимы, налогов, взимаемых в связи с применением специальных налоговых режимов, в налоговых доходах бюджета  Радищевского района до 21,03 млн. рублей.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4"/>
        </w:rPr>
        <w:t xml:space="preserve">1.3. В целом в сфере малого и среднего предпринимательства имеется ряд проблем, определяемых как условиями экономики Радищевского района, так и кризисными осложнениями экономической ситуации в целом, среди которых </w:t>
      </w:r>
      <w:r>
        <w:rPr>
          <w:rFonts w:ascii="PT Astra Serif" w:hAnsi="PT Astra Serif"/>
          <w:sz w:val="28"/>
          <w:szCs w:val="28"/>
        </w:rPr>
        <w:t>следует отметить следующие: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 недостаток денежных средств, необходимых для развития предпринимательской деятельности, в том числе расширения ее масштабов;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недостаток квалифицированных кадров, знаний и информации, необходимых для осуществления предпринимательской деятельности;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недостаточные возможности стимулирования сбыта, преодоления барьеров «вхождения» на новые рынки, обеспечения конкурентоспособности продукции;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недостаточные возможности поиска новых деловых партнеров и формирования деловых связей;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низкий уровень инновационной активности организаций, осуществляющих деятельность на территории Радищевского района.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8"/>
        </w:rPr>
        <w:t>1.4. Сфера малого и среднего предпринимательства является важным инструментом для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8"/>
          <w:szCs w:val="24"/>
        </w:rPr>
        <w:t>преодоления бедности населения, создания цивилизованной конкурентной среды, обладает стабилизирующим эффектом для экономики Радищевского района и характеризуется гибкостью и способностью быстро изменять структуру производства, оперативно создавать и применять новые технологии и научные разработки. Сфера малого и среднего предпринимательства характеризуется наличием потенциала для значительного увеличения количества рабочих мест, увеличения сумм налогов, уплачиваемых в бюджеты бюджетной системы Российской Федерации, и обеспечения выпуска конкурентоспособной продукции. Кроме того, из числа представителей малого и среднего предпринимательства формируется средний класс, который, в свою очередь, является главной стабилизирующей политической силой.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>2. Описание приоритетов и цели  социально-экономического развития Радищевского района в сфере реализации муниципальной программы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2.1. Основными приоритетами социально-экономического развития Радищевского района в сфере реализации муниципальной программы являются: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1) обеспечение устойчивого функционирования системы поддержки как для вновь созданных, так и уже осуществляющих свою деятельность субъектов малого и среднего предпринимательства;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2) повышение уровня осведомленности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поддержки малого и среднего предпринимательства;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3) осуществление технологического развития в Радищевском районе в результате эффективного использования потенциала Радищевского района и повышения производительности труда.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Стратегической целью социально-экономического развития Радищевского района в сфере малого и среднего предпринимательства является создание условий для опережающего развития малого и среднего предпринимательства в Радищевском районе.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lastRenderedPageBreak/>
        <w:t>3. Сведения о взаимосвязи муниципальной программы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3F000E" w:rsidRPr="003F000E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F000E">
        <w:rPr>
          <w:rFonts w:ascii="PT Astra Serif" w:hAnsi="PT Astra Serif"/>
          <w:sz w:val="28"/>
          <w:szCs w:val="28"/>
        </w:rPr>
        <w:t xml:space="preserve">Муниципальная  программа взаимосвязана с национальными целями развития Российской Федерации, определёнными </w:t>
      </w:r>
      <w:hyperlink r:id="rId9" w:history="1">
        <w:r w:rsidRPr="003F000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Указом</w:t>
        </w:r>
      </w:hyperlink>
      <w:r w:rsidRPr="003F000E">
        <w:rPr>
          <w:rFonts w:ascii="PT Astra Serif" w:hAnsi="PT Astra Serif"/>
          <w:sz w:val="28"/>
          <w:szCs w:val="28"/>
        </w:rPr>
        <w:t xml:space="preserve"> Президента Российской от 07.05.2024 </w:t>
      </w:r>
      <w:r>
        <w:rPr>
          <w:rFonts w:ascii="PT Astra Serif" w:hAnsi="PT Astra Serif"/>
          <w:sz w:val="28"/>
          <w:szCs w:val="28"/>
        </w:rPr>
        <w:t>№</w:t>
      </w:r>
      <w:r w:rsidRPr="003F000E">
        <w:rPr>
          <w:rFonts w:ascii="PT Astra Serif" w:hAnsi="PT Astra Serif"/>
          <w:sz w:val="28"/>
          <w:szCs w:val="28"/>
        </w:rPr>
        <w:t xml:space="preserve"> 309 «О национальных целях развития Российской Федерации на период до 2030 года и на перспективу до 2036 года», государственной </w:t>
      </w:r>
      <w:hyperlink r:id="rId10" w:history="1">
        <w:r w:rsidRPr="003F000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программой</w:t>
        </w:r>
      </w:hyperlink>
      <w:r w:rsidRPr="003F000E">
        <w:rPr>
          <w:rFonts w:ascii="PT Astra Serif" w:hAnsi="PT Astra Serif"/>
          <w:sz w:val="28"/>
          <w:szCs w:val="28"/>
        </w:rPr>
        <w:t xml:space="preserve"> Ульяновской области «Развитие малого и среднего предпринимательства в Ульяновской области», утвержд</w:t>
      </w:r>
      <w:r>
        <w:rPr>
          <w:rFonts w:ascii="PT Astra Serif" w:hAnsi="PT Astra Serif"/>
          <w:sz w:val="28"/>
          <w:szCs w:val="28"/>
        </w:rPr>
        <w:t>ё</w:t>
      </w:r>
      <w:r w:rsidRPr="003F000E">
        <w:rPr>
          <w:rFonts w:ascii="PT Astra Serif" w:hAnsi="PT Astra Serif"/>
          <w:sz w:val="28"/>
          <w:szCs w:val="28"/>
        </w:rPr>
        <w:t>нной постановлением Правительства Ульяновской области от 30.11.2023 № 32/641 «Об утверждении государственной программы Ульяновской области</w:t>
      </w:r>
      <w:proofErr w:type="gramEnd"/>
      <w:r w:rsidRPr="003F000E">
        <w:rPr>
          <w:rFonts w:ascii="PT Astra Serif" w:hAnsi="PT Astra Serif"/>
          <w:sz w:val="28"/>
          <w:szCs w:val="28"/>
        </w:rPr>
        <w:t xml:space="preserve"> «Развитие малого и среднего предпринимательства в Ульяновской области», Стратегией социально–экономического развития муниципального образования «Радищевский район» Ульяновской области на период до 2030 года».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4. Описание задач муниципального управления в сфере развития малого 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и среднего предпринимательства и способы их эффективного решения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4.1. Задачами муниципального управления в сфере развития малого и среднего предпринимательства, являются: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1) обеспечение устойчивого функционирования системы поддержки субъектов малого и среднего предпринимательства в Радищевском районе;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2) повышение уровня осведомленности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поддержки малого и среднего предпринимательства;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4"/>
        </w:rPr>
        <w:t>3) эффективное использование инновационного</w:t>
      </w:r>
      <w:r>
        <w:rPr>
          <w:sz w:val="28"/>
          <w:szCs w:val="24"/>
        </w:rPr>
        <w:t xml:space="preserve"> </w:t>
      </w:r>
      <w:r>
        <w:rPr>
          <w:rFonts w:ascii="PT Astra Serif" w:hAnsi="PT Astra Serif"/>
          <w:sz w:val="28"/>
          <w:szCs w:val="28"/>
        </w:rPr>
        <w:t>и технологического потенциала Радищевского района.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 проведение (ежегодно) тематических мероприятий (встреч представителей органов публичной власти с гражданами, в том числе представителями субъектов малого и среднего предпринимательства), направленных на повышение информированности субъектов малого и среднего предпринимательства о действующих на территории Ульяновской области мерах поддержки субъектов малого и среднего предпринимательства;</w:t>
      </w:r>
      <w:proofErr w:type="gramEnd"/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проведение (ежегодно) ярмарок с участием субъектов малого и среднего предпринимательства;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вовлечение в осуществление предпринимательской деятельности и популяризация предпринимательства посредством реализации проектов «Школа предпринимателя», «Мама - предприниматель», «Азбука предпринимателя», «</w:t>
      </w:r>
      <w:proofErr w:type="spellStart"/>
      <w:r>
        <w:rPr>
          <w:rFonts w:ascii="PT Astra Serif" w:hAnsi="PT Astra Serif"/>
          <w:sz w:val="28"/>
          <w:szCs w:val="28"/>
        </w:rPr>
        <w:t>РостОК</w:t>
      </w:r>
      <w:proofErr w:type="spellEnd"/>
      <w:r>
        <w:rPr>
          <w:rFonts w:ascii="PT Astra Serif" w:hAnsi="PT Astra Serif"/>
          <w:sz w:val="28"/>
          <w:szCs w:val="28"/>
        </w:rPr>
        <w:t>» и подобных проектов;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предоставление субъектам малого и среднего предпринимательства </w:t>
      </w:r>
      <w:r>
        <w:rPr>
          <w:rFonts w:ascii="PT Astra Serif" w:hAnsi="PT Astra Serif"/>
          <w:sz w:val="28"/>
          <w:szCs w:val="28"/>
        </w:rPr>
        <w:lastRenderedPageBreak/>
        <w:t>«комфортных» государственных и муниципальных услуг по принципу «одного окна»;</w:t>
      </w:r>
    </w:p>
    <w:p w:rsidR="003F000E" w:rsidRP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3F000E">
        <w:rPr>
          <w:rFonts w:ascii="PT Astra Serif" w:hAnsi="PT Astra Serif"/>
          <w:sz w:val="28"/>
          <w:szCs w:val="28"/>
        </w:rPr>
        <w:t>осуществление технологического развития Радищевского района в результате эффективного использования инновационного потенциала Радищевского района, повышения производительности труда.</w:t>
      </w:r>
    </w:p>
    <w:p w:rsidR="003F000E" w:rsidRP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00E">
        <w:rPr>
          <w:rFonts w:ascii="PT Astra Serif" w:hAnsi="PT Astra Serif"/>
          <w:sz w:val="28"/>
          <w:szCs w:val="28"/>
        </w:rPr>
        <w:t xml:space="preserve">4.3. </w:t>
      </w:r>
      <w:proofErr w:type="gramStart"/>
      <w:r w:rsidRPr="003F000E">
        <w:rPr>
          <w:rFonts w:ascii="PT Astra Serif" w:hAnsi="PT Astra Serif"/>
          <w:sz w:val="28"/>
          <w:szCs w:val="28"/>
        </w:rPr>
        <w:t xml:space="preserve">Согласно </w:t>
      </w:r>
      <w:hyperlink r:id="rId11" w:history="1">
        <w:r w:rsidRPr="003F000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статье 18</w:t>
        </w:r>
      </w:hyperlink>
      <w:r w:rsidRPr="003F000E">
        <w:rPr>
          <w:rFonts w:ascii="PT Astra Serif" w:hAnsi="PT Astra Serif"/>
          <w:sz w:val="28"/>
          <w:szCs w:val="28"/>
        </w:rPr>
        <w:t xml:space="preserve"> Федерального закона от 24.07.2007 N 209-ФЗ «О развитии малого и среднего предпринимательства в Российской Федерации» при предоставлении в аренду муниципального имущества субъектам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Ульяновской области приоритетными видами деятельности, применяются льготные ставки арендной платы в соответствии с </w:t>
      </w:r>
      <w:hyperlink r:id="rId12" w:history="1">
        <w:r w:rsidRPr="003F000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постановлением</w:t>
        </w:r>
      </w:hyperlink>
      <w:r w:rsidRPr="003F000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proofErr w:type="gramEnd"/>
      <w:r w:rsidRPr="003F000E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3F000E">
        <w:rPr>
          <w:rFonts w:ascii="PT Astra Serif" w:hAnsi="PT Astra Serif"/>
          <w:sz w:val="28"/>
          <w:szCs w:val="28"/>
        </w:rPr>
        <w:t>Радищевский район» Ульяновской области от 30.03.2021 N 166 «О некоторых мерах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при предоставлении муниципального имущества муниципального образования «Радищевский район» Ульяновской области и муниципального образования Радищевское городское поселение Радищевского</w:t>
      </w:r>
      <w:proofErr w:type="gramEnd"/>
      <w:r w:rsidRPr="003F000E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3F000E" w:rsidRP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00E">
        <w:rPr>
          <w:rFonts w:ascii="PT Astra Serif" w:hAnsi="PT Astra Serif"/>
          <w:sz w:val="28"/>
          <w:szCs w:val="28"/>
        </w:rPr>
        <w:t>4.4. Муниципальной программой предусмотрено предоставление:</w:t>
      </w:r>
    </w:p>
    <w:p w:rsidR="003F000E" w:rsidRP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00E">
        <w:rPr>
          <w:rFonts w:ascii="PT Astra Serif" w:hAnsi="PT Astra Serif"/>
          <w:sz w:val="28"/>
          <w:szCs w:val="28"/>
        </w:rPr>
        <w:t xml:space="preserve"> субсидий из местного бюджета Радищевского района автономной некоммерческой организации «Центр развития предпринимательства Радищевского района» в целях</w:t>
      </w:r>
      <w:r w:rsidRPr="003F000E">
        <w:rPr>
          <w:sz w:val="24"/>
          <w:szCs w:val="24"/>
        </w:rPr>
        <w:t xml:space="preserve"> </w:t>
      </w:r>
      <w:r w:rsidRPr="003F000E">
        <w:rPr>
          <w:rFonts w:ascii="PT Astra Serif" w:hAnsi="PT Astra Serif"/>
          <w:sz w:val="28"/>
          <w:szCs w:val="28"/>
        </w:rPr>
        <w:t>финансового обеспечения (возмещения) части затрат в связи с предоставлением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услуг; предоставлением комплекса информационно-консультационных и образовательных услуг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3F000E" w:rsidRDefault="003F000E" w:rsidP="003F00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000E">
        <w:rPr>
          <w:sz w:val="28"/>
          <w:szCs w:val="28"/>
        </w:rPr>
        <w:t xml:space="preserve">Предоставление субсидий осуществляется в соответствии с Порядком определения объёма и предоставления </w:t>
      </w:r>
      <w:r w:rsidRPr="003F000E">
        <w:rPr>
          <w:rFonts w:ascii="PT Astra Serif" w:hAnsi="PT Astra Serif"/>
          <w:sz w:val="28"/>
          <w:szCs w:val="28"/>
        </w:rPr>
        <w:t xml:space="preserve">из бюджета муниципального образования «Радищевский район» субсидий автономной некоммерческой организации «Центр развития предпринимательства Радищевского района Ульяновской области» в целях финансового обеспечения (возмещения) части затрат, связанных с расходами по безвозмездному оказанию консультационных услуг субъектам малого и среднего предпринимательства, утвержденном постановлением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«Радищевский район» Ульяновской области от 26.01.2024 № 80.</w:t>
      </w:r>
      <w:proofErr w:type="gramEnd"/>
    </w:p>
    <w:p w:rsidR="003F000E" w:rsidRPr="003F000E" w:rsidRDefault="003F000E" w:rsidP="003F00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3F000E" w:rsidRPr="003F000E" w:rsidRDefault="003F000E" w:rsidP="003F000E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3F000E">
        <w:rPr>
          <w:rFonts w:ascii="PT Astra Serif" w:hAnsi="PT Astra Serif"/>
          <w:bCs/>
          <w:sz w:val="28"/>
          <w:szCs w:val="28"/>
        </w:rPr>
        <w:lastRenderedPageBreak/>
        <w:t>ПРИЛОЖЕНИЕ № 1</w:t>
      </w:r>
    </w:p>
    <w:p w:rsidR="003F000E" w:rsidRPr="003F000E" w:rsidRDefault="003F000E" w:rsidP="003F000E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3F000E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3F000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F000E" w:rsidRDefault="003F000E" w:rsidP="003F000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F000E" w:rsidRPr="003F000E" w:rsidRDefault="003F000E" w:rsidP="003F000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F000E" w:rsidRPr="003F000E" w:rsidRDefault="003F000E" w:rsidP="003F000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F000E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3F000E" w:rsidRDefault="003F000E" w:rsidP="003F000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F000E"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F000E">
        <w:rPr>
          <w:rFonts w:ascii="PT Astra Serif" w:hAnsi="PT Astra Serif"/>
          <w:b/>
          <w:bCs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</w:p>
    <w:p w:rsidR="003F000E" w:rsidRPr="003F000E" w:rsidRDefault="003F000E" w:rsidP="003F000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F000E">
        <w:rPr>
          <w:rFonts w:ascii="PT Astra Serif" w:hAnsi="PT Astra Serif"/>
          <w:b/>
          <w:bCs/>
          <w:sz w:val="28"/>
          <w:szCs w:val="28"/>
        </w:rPr>
        <w:t>«Радищевский район» Ульяновской области»</w:t>
      </w:r>
    </w:p>
    <w:p w:rsidR="003F000E" w:rsidRDefault="003F000E" w:rsidP="003F000E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3F000E" w:rsidTr="003F000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3F000E" w:rsidTr="003F000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5D39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</w:t>
            </w:r>
            <w:r w:rsidR="005D39D5">
              <w:rPr>
                <w:rFonts w:ascii="PT Astra Serif" w:hAnsi="PT Astra Serif"/>
                <w:bCs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 «Радищевский район» Ульяновской области</w:t>
            </w:r>
          </w:p>
        </w:tc>
      </w:tr>
      <w:tr w:rsidR="003F000E" w:rsidTr="003F000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«Центр развития предпринимательства Радищевского района Ульяновской области»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</w:tr>
      <w:tr w:rsidR="003F000E" w:rsidTr="003F000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3F000E" w:rsidTr="003F000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Создание условий для опережающего развития малого и среднего предпринимательства </w:t>
            </w:r>
          </w:p>
        </w:tc>
      </w:tr>
      <w:tr w:rsidR="003F000E" w:rsidTr="003F000E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3F000E" w:rsidTr="003F000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</w:tr>
      <w:tr w:rsidR="003F000E" w:rsidTr="003F000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объём бюджетных ассигнований на финансовое обеспечение реализации муниципальной программы за счет бюджета муниципального образования «Радищевский район» Ульяновской области (далее – местный бюджет) в 2025-2030 годах составляет 2</w:t>
            </w:r>
            <w:r w:rsidR="00BB0632">
              <w:rPr>
                <w:rFonts w:ascii="PT Astra Serif" w:hAnsi="PT Astra Serif"/>
                <w:sz w:val="24"/>
                <w:szCs w:val="24"/>
              </w:rPr>
              <w:t>35</w:t>
            </w:r>
            <w:r>
              <w:rPr>
                <w:rFonts w:ascii="PT Astra Serif" w:hAnsi="PT Astra Serif"/>
                <w:sz w:val="24"/>
                <w:szCs w:val="24"/>
              </w:rPr>
              <w:t>0,0</w:t>
            </w:r>
            <w:r w:rsidR="00BB0632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3F000E" w:rsidRPr="00BB0632" w:rsidRDefault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2025 </w:t>
            </w:r>
            <w:r w:rsidRPr="00BB0632">
              <w:rPr>
                <w:rFonts w:ascii="PT Astra Serif" w:hAnsi="PT Astra Serif"/>
                <w:sz w:val="24"/>
                <w:szCs w:val="24"/>
              </w:rPr>
              <w:t xml:space="preserve">году - </w:t>
            </w:r>
            <w:r w:rsidR="00BB0632" w:rsidRPr="00BB0632">
              <w:rPr>
                <w:rFonts w:ascii="PT Astra Serif" w:hAnsi="PT Astra Serif"/>
                <w:sz w:val="24"/>
                <w:szCs w:val="24"/>
              </w:rPr>
              <w:t>4</w:t>
            </w:r>
            <w:r w:rsidRPr="00BB0632">
              <w:rPr>
                <w:rFonts w:ascii="PT Astra Serif" w:hAnsi="PT Astra Serif"/>
                <w:sz w:val="24"/>
                <w:szCs w:val="24"/>
              </w:rPr>
              <w:t>50,0 тыс. рублей;</w:t>
            </w:r>
          </w:p>
          <w:p w:rsidR="003F000E" w:rsidRPr="00BB0632" w:rsidRDefault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0632">
              <w:rPr>
                <w:rFonts w:ascii="PT Astra Serif" w:hAnsi="PT Astra Serif"/>
                <w:sz w:val="24"/>
                <w:szCs w:val="24"/>
              </w:rPr>
              <w:t xml:space="preserve">в 2026 году - </w:t>
            </w:r>
            <w:r w:rsidR="00BB0632" w:rsidRPr="00BB0632">
              <w:rPr>
                <w:rFonts w:ascii="PT Astra Serif" w:hAnsi="PT Astra Serif"/>
                <w:sz w:val="24"/>
                <w:szCs w:val="24"/>
              </w:rPr>
              <w:t>20</w:t>
            </w:r>
            <w:r w:rsidRPr="00BB0632">
              <w:rPr>
                <w:rFonts w:ascii="PT Astra Serif" w:hAnsi="PT Astra Serif"/>
                <w:sz w:val="24"/>
                <w:szCs w:val="24"/>
              </w:rPr>
              <w:t>0,0 тыс. рублей;</w:t>
            </w:r>
          </w:p>
          <w:p w:rsidR="003F000E" w:rsidRPr="00BB0632" w:rsidRDefault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0632">
              <w:rPr>
                <w:rFonts w:ascii="PT Astra Serif" w:hAnsi="PT Astra Serif"/>
                <w:sz w:val="24"/>
                <w:szCs w:val="24"/>
              </w:rPr>
              <w:t xml:space="preserve">в 2027 году - </w:t>
            </w:r>
            <w:r w:rsidR="00BB0632" w:rsidRPr="00BB0632">
              <w:rPr>
                <w:rFonts w:ascii="PT Astra Serif" w:hAnsi="PT Astra Serif"/>
                <w:sz w:val="24"/>
                <w:szCs w:val="24"/>
              </w:rPr>
              <w:t>20</w:t>
            </w:r>
            <w:r w:rsidRPr="00BB0632">
              <w:rPr>
                <w:rFonts w:ascii="PT Astra Serif" w:hAnsi="PT Astra Serif"/>
                <w:sz w:val="24"/>
                <w:szCs w:val="24"/>
              </w:rPr>
              <w:t>0,0 тыс. рублей;</w:t>
            </w:r>
          </w:p>
          <w:p w:rsidR="003F000E" w:rsidRPr="00BB0632" w:rsidRDefault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0632">
              <w:rPr>
                <w:rFonts w:ascii="PT Astra Serif" w:hAnsi="PT Astra Serif"/>
                <w:sz w:val="24"/>
                <w:szCs w:val="24"/>
              </w:rPr>
              <w:t>в 2028 году - 5</w:t>
            </w:r>
            <w:r w:rsidR="00BB0632" w:rsidRPr="00BB0632">
              <w:rPr>
                <w:rFonts w:ascii="PT Astra Serif" w:hAnsi="PT Astra Serif"/>
                <w:sz w:val="24"/>
                <w:szCs w:val="24"/>
              </w:rPr>
              <w:t>0</w:t>
            </w:r>
            <w:r w:rsidRPr="00BB0632">
              <w:rPr>
                <w:rFonts w:ascii="PT Astra Serif" w:hAnsi="PT Astra Serif"/>
                <w:sz w:val="24"/>
                <w:szCs w:val="24"/>
              </w:rPr>
              <w:t>0,0 тыс. рублей;</w:t>
            </w:r>
          </w:p>
          <w:p w:rsidR="003F000E" w:rsidRPr="00BB0632" w:rsidRDefault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0632">
              <w:rPr>
                <w:rFonts w:ascii="PT Astra Serif" w:hAnsi="PT Astra Serif"/>
                <w:sz w:val="24"/>
                <w:szCs w:val="24"/>
              </w:rPr>
              <w:t>в 2029 году - 5</w:t>
            </w:r>
            <w:r w:rsidR="00BB0632" w:rsidRPr="00BB0632">
              <w:rPr>
                <w:rFonts w:ascii="PT Astra Serif" w:hAnsi="PT Astra Serif"/>
                <w:sz w:val="24"/>
                <w:szCs w:val="24"/>
              </w:rPr>
              <w:t>0</w:t>
            </w:r>
            <w:r w:rsidRPr="00BB0632">
              <w:rPr>
                <w:rFonts w:ascii="PT Astra Serif" w:hAnsi="PT Astra Serif"/>
                <w:sz w:val="24"/>
                <w:szCs w:val="24"/>
              </w:rPr>
              <w:t>0,0 тыс. рублей;</w:t>
            </w:r>
          </w:p>
          <w:p w:rsidR="003F000E" w:rsidRDefault="003F000E" w:rsidP="00BB0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B0632">
              <w:rPr>
                <w:rFonts w:ascii="PT Astra Serif" w:hAnsi="PT Astra Serif"/>
                <w:sz w:val="24"/>
                <w:szCs w:val="24"/>
              </w:rPr>
              <w:t>в 2030 году - 5</w:t>
            </w:r>
            <w:r w:rsidR="00BB0632" w:rsidRPr="00BB0632">
              <w:rPr>
                <w:rFonts w:ascii="PT Astra Serif" w:hAnsi="PT Astra Serif"/>
                <w:sz w:val="24"/>
                <w:szCs w:val="24"/>
              </w:rPr>
              <w:t>0</w:t>
            </w:r>
            <w:r w:rsidRPr="00BB0632">
              <w:rPr>
                <w:rFonts w:ascii="PT Astra Serif" w:hAnsi="PT Astra Serif"/>
                <w:sz w:val="24"/>
                <w:szCs w:val="24"/>
              </w:rPr>
              <w:t>0,0 тыс. рублей</w:t>
            </w:r>
          </w:p>
        </w:tc>
      </w:tr>
      <w:tr w:rsidR="003F000E" w:rsidTr="003F000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Default="003F000E" w:rsidP="003F00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Муниципальная программа связана с  национальной целью </w:t>
            </w:r>
            <w:r w:rsidRPr="003F000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развития </w:t>
            </w:r>
            <w:r w:rsidRPr="003F000E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Российской Федерации, определенной </w:t>
            </w:r>
            <w:hyperlink r:id="rId13" w:history="1">
              <w:r w:rsidRPr="003F000E">
                <w:rPr>
                  <w:rStyle w:val="a8"/>
                  <w:rFonts w:ascii="PT Astra Serif" w:eastAsia="Calibri" w:hAnsi="PT Astra Serif"/>
                  <w:color w:val="auto"/>
                  <w:sz w:val="24"/>
                  <w:szCs w:val="24"/>
                  <w:u w:val="none"/>
                  <w:lang w:eastAsia="en-US"/>
                </w:rPr>
                <w:t>Указ</w:t>
              </w:r>
            </w:hyperlink>
            <w:r w:rsidRPr="003F000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ом Президента Российской Федерации от 07.05.2024 N 309 «О национальных целях развития Российской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Федерации на период до 2030 года и на перспективу до 2036 года»</w:t>
            </w:r>
          </w:p>
        </w:tc>
      </w:tr>
    </w:tbl>
    <w:p w:rsidR="003F000E" w:rsidRDefault="003F000E" w:rsidP="003F000E">
      <w:pPr>
        <w:jc w:val="center"/>
        <w:rPr>
          <w:rFonts w:ascii="PT Astra Serif" w:hAnsi="PT Astra Serif"/>
          <w:b/>
          <w:bCs/>
          <w:sz w:val="24"/>
          <w:szCs w:val="24"/>
        </w:rPr>
        <w:sectPr w:rsidR="003F000E" w:rsidSect="003F000E">
          <w:headerReference w:type="default" r:id="rId14"/>
          <w:headerReference w:type="first" r:id="rId15"/>
          <w:pgSz w:w="11906" w:h="16838"/>
          <w:pgMar w:top="1021" w:right="566" w:bottom="1134" w:left="1701" w:header="0" w:footer="510" w:gutter="0"/>
          <w:cols w:space="720"/>
        </w:sectPr>
      </w:pPr>
      <w:r>
        <w:rPr>
          <w:rFonts w:ascii="PT Astra Serif" w:hAnsi="PT Astra Serif"/>
          <w:b/>
          <w:bCs/>
          <w:sz w:val="24"/>
          <w:szCs w:val="24"/>
        </w:rPr>
        <w:t>___________</w:t>
      </w:r>
    </w:p>
    <w:p w:rsidR="003F000E" w:rsidRPr="003F000E" w:rsidRDefault="003F000E" w:rsidP="003F000E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3F000E"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3F000E">
        <w:rPr>
          <w:rFonts w:ascii="PT Astra Serif" w:hAnsi="PT Astra Serif"/>
          <w:bCs/>
          <w:sz w:val="28"/>
          <w:szCs w:val="28"/>
        </w:rPr>
        <w:t>ПРИЛОЖЕНИЕ № 2</w:t>
      </w:r>
    </w:p>
    <w:p w:rsidR="003F000E" w:rsidRPr="003F000E" w:rsidRDefault="003F000E" w:rsidP="003F000E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3F000E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3F000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F000E" w:rsidRPr="003F000E" w:rsidRDefault="003F000E" w:rsidP="003F000E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F000E" w:rsidRPr="003F000E" w:rsidRDefault="003F000E" w:rsidP="003F000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F000E"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3F000E" w:rsidRPr="003F000E" w:rsidRDefault="003F000E" w:rsidP="003F000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F000E">
        <w:rPr>
          <w:rFonts w:ascii="PT Astra Serif" w:hAnsi="PT Astra Serif"/>
          <w:b/>
          <w:bCs/>
          <w:sz w:val="28"/>
          <w:szCs w:val="28"/>
        </w:rPr>
        <w:t>муниципальной программы «Развитие малого и среднего предпринимательства</w:t>
      </w:r>
    </w:p>
    <w:p w:rsidR="003F000E" w:rsidRPr="003F000E" w:rsidRDefault="003F000E" w:rsidP="003F000E">
      <w:pPr>
        <w:jc w:val="center"/>
        <w:rPr>
          <w:rFonts w:ascii="PT Astra Serif" w:hAnsi="PT Astra Serif"/>
          <w:bCs/>
          <w:sz w:val="28"/>
          <w:szCs w:val="28"/>
        </w:rPr>
      </w:pPr>
      <w:r w:rsidRPr="003F000E">
        <w:rPr>
          <w:rFonts w:ascii="PT Astra Serif" w:hAnsi="PT Astra Serif"/>
          <w:b/>
          <w:bCs/>
          <w:sz w:val="28"/>
          <w:szCs w:val="28"/>
        </w:rPr>
        <w:t xml:space="preserve"> в муниципальном образовании «Радищевский район» Ульяновской области»</w:t>
      </w: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567"/>
        <w:gridCol w:w="1418"/>
        <w:gridCol w:w="1559"/>
        <w:gridCol w:w="1417"/>
        <w:gridCol w:w="993"/>
      </w:tblGrid>
      <w:tr w:rsidR="00E61757" w:rsidRPr="00E61757" w:rsidTr="00E6175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E61757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№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gramStart"/>
            <w:r w:rsidRPr="00E61757">
              <w:rPr>
                <w:rFonts w:ascii="PT Astra Serif" w:hAnsi="PT Astra Serif" w:cs="Arial"/>
              </w:rPr>
              <w:t>п</w:t>
            </w:r>
            <w:proofErr w:type="gramEnd"/>
            <w:r w:rsidRPr="00E61757">
              <w:rPr>
                <w:rFonts w:ascii="PT Astra Serif" w:hAnsi="PT Astra Serif" w:cs="Arial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 xml:space="preserve">Наименование 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Уровень показа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Базовое значение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Default="00E61757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 xml:space="preserve">Ответственный </w:t>
            </w:r>
          </w:p>
          <w:p w:rsidR="003F000E" w:rsidRPr="00E61757" w:rsidRDefault="00E61757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 xml:space="preserve">за </w:t>
            </w:r>
            <w:r w:rsidR="003F000E" w:rsidRPr="00E61757">
              <w:rPr>
                <w:rFonts w:ascii="PT Astra Serif" w:hAnsi="PT Astra Serif" w:cs="Arial"/>
              </w:rPr>
              <w:t>достижение значений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 xml:space="preserve">Связь </w:t>
            </w:r>
          </w:p>
          <w:p w:rsidR="003F000E" w:rsidRPr="00E61757" w:rsidRDefault="003F000E" w:rsidP="0031072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с показателями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r w:rsidRPr="00E61757">
              <w:rPr>
                <w:rFonts w:ascii="PT Astra Serif" w:hAnsi="PT Astra Serif" w:cs="Arial"/>
              </w:rPr>
              <w:t>Информа</w:t>
            </w:r>
            <w:proofErr w:type="spellEnd"/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r w:rsidRPr="00E61757">
              <w:rPr>
                <w:rFonts w:ascii="PT Astra Serif" w:hAnsi="PT Astra Serif" w:cs="Arial"/>
              </w:rPr>
              <w:t>ционная</w:t>
            </w:r>
            <w:proofErr w:type="spellEnd"/>
            <w:r w:rsidRPr="00E61757">
              <w:rPr>
                <w:rFonts w:ascii="PT Astra Serif" w:hAnsi="PT Astra Serif" w:cs="Arial"/>
              </w:rPr>
              <w:t xml:space="preserve"> система</w:t>
            </w:r>
          </w:p>
        </w:tc>
      </w:tr>
      <w:tr w:rsidR="00E61757" w:rsidRPr="00E61757" w:rsidTr="00E61757">
        <w:trPr>
          <w:trHeight w:val="6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</w:tr>
      <w:tr w:rsidR="00E61757" w:rsidRPr="00E61757" w:rsidTr="00E617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61757">
              <w:rPr>
                <w:rFonts w:ascii="PT Astra Serif" w:eastAsia="Calibri" w:hAnsi="PT Astra Serif"/>
                <w:lang w:eastAsia="en-US"/>
              </w:rPr>
              <w:t xml:space="preserve">Численность субъектов малого и среднего </w:t>
            </w:r>
            <w:proofErr w:type="spellStart"/>
            <w:proofErr w:type="gramStart"/>
            <w:r w:rsidRPr="00E61757">
              <w:rPr>
                <w:rFonts w:ascii="PT Astra Serif" w:eastAsia="Calibri" w:hAnsi="PT Astra Serif"/>
                <w:lang w:eastAsia="en-US"/>
              </w:rPr>
              <w:t>предприни</w:t>
            </w:r>
            <w:r w:rsidR="00E61757">
              <w:rPr>
                <w:rFonts w:ascii="PT Astra Serif" w:eastAsia="Calibri" w:hAnsi="PT Astra Serif"/>
                <w:lang w:eastAsia="en-US"/>
              </w:rPr>
              <w:t>-</w:t>
            </w:r>
            <w:r w:rsidRPr="00E61757">
              <w:rPr>
                <w:rFonts w:ascii="PT Astra Serif" w:eastAsia="Calibri" w:hAnsi="PT Astra Serif"/>
                <w:lang w:eastAsia="en-US"/>
              </w:rPr>
              <w:t>мательства</w:t>
            </w:r>
            <w:proofErr w:type="spellEnd"/>
            <w:proofErr w:type="gramEnd"/>
            <w:r w:rsidRPr="00E61757">
              <w:rPr>
                <w:rFonts w:ascii="PT Astra Serif" w:eastAsia="Calibri" w:hAnsi="PT Astra Serif"/>
                <w:lang w:eastAsia="en-US"/>
              </w:rPr>
              <w:t xml:space="preserve">, включая индивидуальных </w:t>
            </w:r>
            <w:proofErr w:type="spellStart"/>
            <w:r w:rsidRPr="00E61757">
              <w:rPr>
                <w:rFonts w:ascii="PT Astra Serif" w:eastAsia="Calibri" w:hAnsi="PT Astra Serif"/>
                <w:lang w:eastAsia="en-US"/>
              </w:rPr>
              <w:t>предприни</w:t>
            </w:r>
            <w:proofErr w:type="spellEnd"/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r w:rsidRPr="00E61757">
              <w:rPr>
                <w:rFonts w:ascii="PT Astra Serif" w:eastAsia="Calibri" w:hAnsi="PT Astra Serif"/>
                <w:lang w:eastAsia="en-US"/>
              </w:rPr>
              <w:t>мателей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eastAsia="Calibri" w:hAnsi="PT Astra Serif"/>
                <w:lang w:eastAsia="en-US"/>
              </w:rPr>
              <w:t>ГП РФ, ФП, ГП, ВДЛ*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PT Astra Serif" w:eastAsia="Calibri" w:hAnsi="PT Astra Serif"/>
                <w:lang w:eastAsia="en-US"/>
              </w:rPr>
            </w:pPr>
            <w:r w:rsidRPr="00E61757">
              <w:rPr>
                <w:rFonts w:ascii="PT Astra Serif" w:eastAsia="Calibri" w:hAnsi="PT Astra Serif"/>
                <w:lang w:eastAsia="en-US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</w:pPr>
            <w:r w:rsidRPr="00E61757">
              <w:rPr>
                <w:rFonts w:ascii="PT Astra Serif" w:hAnsi="PT Astra Serif" w:cs="Arial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</w:pPr>
            <w:r w:rsidRPr="00E61757">
              <w:rPr>
                <w:rFonts w:ascii="PT Astra Serif" w:hAnsi="PT Astra Serif" w:cs="Arial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</w:pPr>
            <w:r w:rsidRPr="00E61757">
              <w:rPr>
                <w:rFonts w:ascii="PT Astra Serif" w:hAnsi="PT Astra Serif" w:cs="Arial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</w:pPr>
            <w:r w:rsidRPr="00E61757">
              <w:rPr>
                <w:rFonts w:ascii="PT Astra Serif" w:hAnsi="PT Astra Serif" w:cs="Arial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Pr="00E61757" w:rsidRDefault="00743186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hyperlink r:id="rId16" w:history="1">
              <w:r w:rsidR="003F000E" w:rsidRPr="00E61757">
                <w:rPr>
                  <w:rStyle w:val="a8"/>
                  <w:rFonts w:ascii="PT Astra Serif" w:eastAsia="Calibri" w:hAnsi="PT Astra Serif"/>
                  <w:color w:val="auto"/>
                  <w:sz w:val="20"/>
                  <w:szCs w:val="20"/>
                  <w:u w:val="none"/>
                  <w:lang w:eastAsia="en-US"/>
                </w:rPr>
                <w:t>Указ</w:t>
              </w:r>
            </w:hyperlink>
            <w:r w:rsidR="003F000E" w:rsidRPr="00E61757">
              <w:rPr>
                <w:rFonts w:ascii="PT Astra Serif" w:eastAsia="Calibri" w:hAnsi="PT Astra Serif"/>
                <w:lang w:eastAsia="en-US"/>
              </w:rPr>
              <w:t xml:space="preserve"> Президента Российской Федерации от 07.05.2024 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eastAsia="Calibri" w:hAnsi="PT Astra Serif"/>
                <w:lang w:eastAsia="en-US"/>
              </w:rPr>
              <w:t>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hAnsi="PT Astra Serif" w:cs="Arial"/>
              </w:rPr>
              <w:t>Отдел экономического мониторинга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ind w:left="-57" w:right="-57"/>
              <w:jc w:val="center"/>
              <w:rPr>
                <w:rFonts w:ascii="PT Astra Serif" w:hAnsi="PT Astra Serif" w:cs="Calibri"/>
              </w:rPr>
            </w:pPr>
            <w:r w:rsidRPr="00E61757">
              <w:rPr>
                <w:rFonts w:ascii="PT Astra Serif" w:hAnsi="PT Astra Serif" w:cs="Calibri"/>
              </w:rPr>
              <w:t xml:space="preserve">Число субъектов малого и среднего </w:t>
            </w:r>
            <w:proofErr w:type="spellStart"/>
            <w:proofErr w:type="gramStart"/>
            <w:r w:rsidRPr="00E61757">
              <w:rPr>
                <w:rFonts w:ascii="PT Astra Serif" w:hAnsi="PT Astra Serif" w:cs="Calibri"/>
              </w:rPr>
              <w:t>предприни</w:t>
            </w:r>
            <w:r w:rsidR="00E61757">
              <w:rPr>
                <w:rFonts w:ascii="PT Astra Serif" w:hAnsi="PT Astra Serif" w:cs="Calibri"/>
              </w:rPr>
              <w:t>-</w:t>
            </w:r>
            <w:r w:rsidRPr="00E61757">
              <w:rPr>
                <w:rFonts w:ascii="PT Astra Serif" w:hAnsi="PT Astra Serif" w:cs="Calibri"/>
              </w:rPr>
              <w:t>мательства</w:t>
            </w:r>
            <w:proofErr w:type="spellEnd"/>
            <w:proofErr w:type="gramEnd"/>
            <w:r w:rsidRPr="00E61757">
              <w:rPr>
                <w:rFonts w:ascii="PT Astra Serif" w:hAnsi="PT Astra Serif" w:cs="Calibri"/>
              </w:rPr>
              <w:t xml:space="preserve"> в расчете на 10 тыс. человек населения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E61757">
              <w:rPr>
                <w:rFonts w:ascii="PT Astra Serif" w:eastAsia="Calibri" w:hAnsi="PT Astra Serif"/>
                <w:lang w:eastAsia="en-US"/>
              </w:rPr>
              <w:t>ФНС</w:t>
            </w:r>
          </w:p>
        </w:tc>
      </w:tr>
    </w:tbl>
    <w:p w:rsidR="003F000E" w:rsidRDefault="003F000E" w:rsidP="00E61757">
      <w:pPr>
        <w:jc w:val="both"/>
        <w:rPr>
          <w:rFonts w:ascii="PT Astra Serif" w:hAnsi="PT Astra Serif"/>
          <w:b/>
          <w:bCs/>
        </w:rPr>
      </w:pPr>
      <w:r>
        <w:rPr>
          <w:rFonts w:ascii="PT Astra Serif" w:eastAsia="Calibri" w:hAnsi="PT Astra Serif"/>
          <w:lang w:eastAsia="en-US"/>
        </w:rPr>
        <w:t>*</w:t>
      </w:r>
      <w:proofErr w:type="spellStart"/>
      <w:r>
        <w:rPr>
          <w:rFonts w:ascii="PT Astra Serif" w:eastAsia="Calibri" w:hAnsi="PT Astra Serif"/>
          <w:lang w:eastAsia="en-US"/>
        </w:rPr>
        <w:t>Примечание</w:t>
      </w:r>
      <w:proofErr w:type="gramStart"/>
      <w:r>
        <w:rPr>
          <w:rFonts w:ascii="PT Astra Serif" w:eastAsia="Calibri" w:hAnsi="PT Astra Serif"/>
          <w:lang w:eastAsia="en-US"/>
        </w:rPr>
        <w:t>.М</w:t>
      </w:r>
      <w:proofErr w:type="gramEnd"/>
      <w:r>
        <w:rPr>
          <w:rFonts w:ascii="PT Astra Serif" w:eastAsia="Calibri" w:hAnsi="PT Astra Serif"/>
          <w:lang w:eastAsia="en-US"/>
        </w:rPr>
        <w:t>П</w:t>
      </w:r>
      <w:proofErr w:type="spellEnd"/>
      <w:r>
        <w:rPr>
          <w:rFonts w:ascii="PT Astra Serif" w:eastAsia="Calibri" w:hAnsi="PT Astra Serif"/>
          <w:lang w:eastAsia="en-US"/>
        </w:rPr>
        <w:t xml:space="preserve"> – муниципальная программа,  ГП РФ - государственная программа Российской Федерации, ФП - федеральный проект, входящий в состав национального проекта, ГП - государственная программа Ульяновской области, ВДЛ - показатель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Федерации.</w:t>
      </w:r>
    </w:p>
    <w:p w:rsidR="00E61757" w:rsidRDefault="00E61757" w:rsidP="00E61757">
      <w:pPr>
        <w:jc w:val="center"/>
        <w:rPr>
          <w:rFonts w:ascii="PT Astra Serif" w:hAnsi="PT Astra Serif" w:cs="Arial"/>
          <w:sz w:val="24"/>
          <w:szCs w:val="24"/>
        </w:rPr>
        <w:sectPr w:rsidR="00E61757" w:rsidSect="003F000E">
          <w:pgSz w:w="16838" w:h="11906" w:orient="landscape"/>
          <w:pgMar w:top="1560" w:right="1021" w:bottom="680" w:left="1134" w:header="0" w:footer="510" w:gutter="0"/>
          <w:cols w:space="720"/>
        </w:sectPr>
      </w:pPr>
      <w:r>
        <w:rPr>
          <w:rFonts w:ascii="PT Astra Serif" w:hAnsi="PT Astra Serif" w:cs="Arial"/>
          <w:sz w:val="24"/>
          <w:szCs w:val="24"/>
        </w:rPr>
        <w:t>___________</w:t>
      </w:r>
    </w:p>
    <w:p w:rsidR="003F000E" w:rsidRDefault="00E61757" w:rsidP="003F000E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  <w:bookmarkStart w:id="0" w:name="P580"/>
      <w:bookmarkEnd w:id="0"/>
      <w:r>
        <w:rPr>
          <w:rFonts w:ascii="PT Astra Serif" w:hAnsi="PT Astra Serif"/>
          <w:bCs/>
          <w:sz w:val="24"/>
          <w:szCs w:val="24"/>
        </w:rPr>
        <w:lastRenderedPageBreak/>
        <w:t xml:space="preserve">ПРИЛОЖЕНИЕ </w:t>
      </w:r>
      <w:r w:rsidR="003F000E">
        <w:rPr>
          <w:rFonts w:ascii="PT Astra Serif" w:hAnsi="PT Astra Serif"/>
          <w:bCs/>
          <w:sz w:val="24"/>
          <w:szCs w:val="24"/>
        </w:rPr>
        <w:t>№ 3</w:t>
      </w:r>
    </w:p>
    <w:p w:rsidR="003F000E" w:rsidRDefault="003F000E" w:rsidP="003F000E">
      <w:pPr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 муниципальной программе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3F000E" w:rsidRDefault="003F000E" w:rsidP="003F000E">
      <w:pPr>
        <w:rPr>
          <w:rFonts w:ascii="PT Astra Serif" w:hAnsi="PT Astra Serif"/>
          <w:b/>
          <w:bCs/>
          <w:sz w:val="28"/>
          <w:szCs w:val="28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1757" w:rsidRDefault="00E61757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bookmarkStart w:id="1" w:name="P591"/>
      <w:bookmarkEnd w:id="1"/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СИСТЕМА СТРУКТУРНЫХ ЭЛЕМЕНТОВ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 xml:space="preserve">муниципальной программы </w:t>
      </w:r>
      <w:r>
        <w:rPr>
          <w:rFonts w:ascii="PT Astra Serif" w:hAnsi="PT Astra Serif"/>
          <w:b/>
          <w:bCs/>
          <w:sz w:val="24"/>
          <w:szCs w:val="24"/>
        </w:rPr>
        <w:t>«Развитие малого и среднего предпринимательства</w:t>
      </w:r>
    </w:p>
    <w:p w:rsidR="003F000E" w:rsidRDefault="003F000E" w:rsidP="003F000E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в муниципальном образовании «Радищевский район» Ульяновской области»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5670"/>
        <w:gridCol w:w="4395"/>
      </w:tblGrid>
      <w:tr w:rsidR="003F000E" w:rsidTr="00E617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Default="00E61757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6175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E6175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Задачи структурного элемента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решения задач структурного элемента муниципальной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Связь структурного элемента с показателями муниципальной программы</w:t>
            </w:r>
          </w:p>
        </w:tc>
      </w:tr>
      <w:tr w:rsidR="003F000E" w:rsidTr="00E61757">
        <w:trPr>
          <w:trHeight w:val="503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 xml:space="preserve">Структурные элементы 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 xml:space="preserve">муниципальной программы </w:t>
            </w:r>
            <w:r w:rsidRPr="00E61757">
              <w:rPr>
                <w:rFonts w:ascii="PT Astra Serif" w:hAnsi="PT Astra Serif"/>
                <w:bCs/>
                <w:sz w:val="22"/>
                <w:szCs w:val="22"/>
              </w:rPr>
              <w:t>«Развитие малого и среднего предпринимательства</w:t>
            </w:r>
          </w:p>
          <w:p w:rsidR="003F000E" w:rsidRPr="00E61757" w:rsidRDefault="003F000E" w:rsidP="00E617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bCs/>
                <w:sz w:val="22"/>
                <w:szCs w:val="22"/>
              </w:rPr>
              <w:t>в муниципальном образовании «Радищевский район» Ульяновской области»</w:t>
            </w:r>
          </w:p>
        </w:tc>
      </w:tr>
      <w:tr w:rsidR="003F000E" w:rsidTr="00E6175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«Обеспечение реализации муниципальной программы «Развитие малого и среднего предпринимательства в муниципальном образовании «Радищевский район»  Ульяновской области»</w:t>
            </w:r>
          </w:p>
        </w:tc>
      </w:tr>
      <w:tr w:rsidR="003F000E" w:rsidTr="00E6175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61757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E61757">
              <w:rPr>
                <w:rFonts w:ascii="PT Astra Serif" w:hAnsi="PT Astra Serif"/>
                <w:sz w:val="22"/>
                <w:szCs w:val="22"/>
              </w:rPr>
              <w:t xml:space="preserve"> за реализацию: 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отдел экономического мониторинга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 xml:space="preserve">Срок реализации: 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2025 - 2030 годы</w:t>
            </w:r>
          </w:p>
        </w:tc>
      </w:tr>
      <w:tr w:rsidR="003F000E" w:rsidTr="00E617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 xml:space="preserve">Обеспечение устойчивого функционирования системы поддержки субъектов малого и среднего предпринимательства, </w:t>
            </w:r>
            <w:r w:rsidRPr="00E6175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выполнение муниципального заказа на оказание услуг АНО ЦРП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Обеспечено устойчивое функционирование системы поддержки как  граждан,  желающих создать свой бизнес, так и уже осуществляющих свою деятельность субъектов малого и среднего предпринимательства и «</w:t>
            </w:r>
            <w:proofErr w:type="spellStart"/>
            <w:r w:rsidRPr="00E61757">
              <w:rPr>
                <w:rFonts w:ascii="PT Astra Serif" w:hAnsi="PT Astra Serif"/>
                <w:sz w:val="22"/>
                <w:szCs w:val="22"/>
              </w:rPr>
              <w:t>самозанятых</w:t>
            </w:r>
            <w:proofErr w:type="spellEnd"/>
            <w:r w:rsidRPr="00E6175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1757">
              <w:rPr>
                <w:rFonts w:ascii="PT Astra Serif" w:hAnsi="PT Astra Serif"/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</w:tbl>
    <w:p w:rsidR="003F000E" w:rsidRDefault="00E61757" w:rsidP="00E61757">
      <w:pPr>
        <w:ind w:left="-142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__________</w:t>
      </w:r>
    </w:p>
    <w:p w:rsidR="003F000E" w:rsidRDefault="003F000E" w:rsidP="003F000E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3F000E" w:rsidRDefault="003F000E" w:rsidP="003F000E">
      <w:pPr>
        <w:rPr>
          <w:rFonts w:ascii="PT Astra Serif" w:hAnsi="PT Astra Serif"/>
          <w:bCs/>
          <w:sz w:val="24"/>
          <w:szCs w:val="24"/>
        </w:rPr>
        <w:sectPr w:rsidR="003F000E" w:rsidSect="00E61757">
          <w:pgSz w:w="16838" w:h="11906" w:orient="landscape"/>
          <w:pgMar w:top="1134" w:right="850" w:bottom="1134" w:left="993" w:header="0" w:footer="510" w:gutter="0"/>
          <w:cols w:space="720"/>
        </w:sectPr>
      </w:pPr>
    </w:p>
    <w:p w:rsidR="003F000E" w:rsidRDefault="00E61757" w:rsidP="003F000E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  <w:bookmarkStart w:id="2" w:name="_GoBack"/>
      <w:bookmarkEnd w:id="2"/>
      <w:r>
        <w:rPr>
          <w:rFonts w:ascii="PT Astra Serif" w:hAnsi="PT Astra Serif"/>
          <w:bCs/>
          <w:sz w:val="24"/>
          <w:szCs w:val="24"/>
        </w:rPr>
        <w:lastRenderedPageBreak/>
        <w:t>ПРИЛОЖЕНИЕ № 4</w:t>
      </w:r>
    </w:p>
    <w:p w:rsidR="003F000E" w:rsidRDefault="003F000E" w:rsidP="003F000E">
      <w:pPr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 муниципальной программе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4"/>
        </w:rPr>
      </w:pPr>
    </w:p>
    <w:p w:rsidR="00E61757" w:rsidRDefault="00E61757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ФИНАНСОВОЕ ОБЕСПЕЧЕНИЕ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реализации муниципальной программы</w:t>
      </w:r>
      <w:r>
        <w:rPr>
          <w:rFonts w:ascii="PT Astra Serif" w:hAnsi="PT Astra Serif"/>
          <w:b/>
          <w:bCs/>
          <w:sz w:val="24"/>
          <w:szCs w:val="24"/>
        </w:rPr>
        <w:t xml:space="preserve"> «Развитие малого и среднего предпринимательства</w:t>
      </w:r>
    </w:p>
    <w:p w:rsidR="003F000E" w:rsidRDefault="003F000E" w:rsidP="003F000E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в муниципальном образовании «Радищевский район» Ульяновской области»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530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4412"/>
        <w:gridCol w:w="1704"/>
        <w:gridCol w:w="2410"/>
        <w:gridCol w:w="992"/>
        <w:gridCol w:w="850"/>
        <w:gridCol w:w="846"/>
        <w:gridCol w:w="709"/>
        <w:gridCol w:w="708"/>
        <w:gridCol w:w="709"/>
        <w:gridCol w:w="709"/>
        <w:gridCol w:w="709"/>
      </w:tblGrid>
      <w:tr w:rsidR="003F000E" w:rsidTr="00BC611C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Default="00BC611C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№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gramStart"/>
            <w:r w:rsidRPr="00E61757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E61757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 xml:space="preserve">Объем финансового обеспечения реализации муниципальной программы, структурного элемента, мероприятия по годам реализации, </w:t>
            </w:r>
          </w:p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</w:tr>
      <w:tr w:rsidR="003F000E" w:rsidTr="00BC611C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ind w:left="-57" w:right="-57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3F000E" w:rsidTr="00BC611C"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Муниципальная программа</w:t>
            </w:r>
            <w:r w:rsidR="00E6175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Pr="00E61757">
              <w:rPr>
                <w:rFonts w:ascii="PT Astra Serif" w:hAnsi="PT Astra Serif"/>
                <w:bCs/>
                <w:sz w:val="22"/>
                <w:szCs w:val="22"/>
              </w:rPr>
              <w:t>«Развитие малого и среднего предпринимательства</w:t>
            </w:r>
          </w:p>
          <w:p w:rsidR="003F000E" w:rsidRPr="00E61757" w:rsidRDefault="003F000E" w:rsidP="00E61757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E61757">
              <w:rPr>
                <w:rFonts w:ascii="PT Astra Serif" w:hAnsi="PT Astra Serif"/>
                <w:bCs/>
                <w:sz w:val="22"/>
                <w:szCs w:val="22"/>
              </w:rPr>
              <w:t>в муниципальном образовании «Радищевский район» Ульяновской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Отдел экономического мониторинга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8677A2">
              <w:rPr>
                <w:rFonts w:ascii="PT Astra Serif" w:hAnsi="PT Astra Serif" w:cs="Arial"/>
                <w:sz w:val="22"/>
                <w:szCs w:val="22"/>
              </w:rPr>
              <w:t>35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8677A2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3F000E" w:rsidRPr="00E61757">
              <w:rPr>
                <w:rFonts w:ascii="PT Astra Serif" w:hAnsi="PT Astra Serif" w:cs="Arial"/>
                <w:sz w:val="22"/>
                <w:szCs w:val="22"/>
              </w:rPr>
              <w:t>50,0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="003F000E"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="003F000E"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8677A2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8677A2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8677A2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8677A2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E61757" w:rsidRDefault="003F000E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="008677A2"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8677A2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8677A2" w:rsidTr="00BC611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BC611C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sz w:val="22"/>
                <w:szCs w:val="22"/>
              </w:rPr>
              <w:t xml:space="preserve">Комплекс процессных мероприятий «Обеспечение реализации муниципальной программы </w:t>
            </w:r>
            <w:r w:rsidRPr="00E61757">
              <w:rPr>
                <w:rFonts w:ascii="PT Astra Serif" w:hAnsi="PT Astra Serif"/>
                <w:bCs/>
                <w:sz w:val="22"/>
                <w:szCs w:val="22"/>
              </w:rPr>
              <w:t>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Отдел экономического мониторинга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2" w:rsidRPr="00E61757" w:rsidRDefault="002454CD" w:rsidP="002454C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54CD">
              <w:rPr>
                <w:rFonts w:ascii="PT Astra Serif" w:hAnsi="PT Astra Serif" w:cs="Arial"/>
                <w:sz w:val="22"/>
                <w:szCs w:val="22"/>
              </w:rPr>
              <w:t>65 4 01 00000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35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50,0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8677A2" w:rsidTr="00BC611C">
        <w:trPr>
          <w:trHeight w:val="14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BC611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Предоставление субсидий из местного бюджета АНО ЦРП в 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Отдел экономического мониторинга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2" w:rsidRPr="00E61757" w:rsidRDefault="008677A2" w:rsidP="00E617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60 4 01 6006</w:t>
            </w:r>
            <w:r w:rsidR="002454CD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35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50,0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A2" w:rsidRPr="00E61757" w:rsidRDefault="008677A2" w:rsidP="008677A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</w:tbl>
    <w:p w:rsidR="00E61757" w:rsidRDefault="00E61757" w:rsidP="00E6175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</w:t>
      </w:r>
    </w:p>
    <w:p w:rsidR="00BC611C" w:rsidRDefault="00BC611C" w:rsidP="003F000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3F000E" w:rsidRDefault="00BC611C" w:rsidP="003F000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>ПРИЛОЖЕНИЕ № 5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 муниципальной программе</w:t>
      </w:r>
    </w:p>
    <w:p w:rsidR="00BC611C" w:rsidRDefault="00BC611C" w:rsidP="003F000E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4"/>
          <w:szCs w:val="24"/>
        </w:rPr>
      </w:pPr>
      <w:bookmarkStart w:id="3" w:name="P1151"/>
      <w:bookmarkEnd w:id="3"/>
    </w:p>
    <w:p w:rsidR="003F000E" w:rsidRDefault="003F000E" w:rsidP="00BC611C">
      <w:pPr>
        <w:widowControl w:val="0"/>
        <w:autoSpaceDE w:val="0"/>
        <w:autoSpaceDN w:val="0"/>
        <w:ind w:left="-142"/>
        <w:jc w:val="center"/>
        <w:rPr>
          <w:rFonts w:ascii="PT Astra Serif" w:hAnsi="PT Astra Serif" w:cs="Courier New"/>
          <w:b/>
          <w:sz w:val="24"/>
          <w:szCs w:val="24"/>
        </w:rPr>
      </w:pPr>
      <w:r>
        <w:rPr>
          <w:rFonts w:ascii="PT Astra Serif" w:hAnsi="PT Astra Serif" w:cs="Courier New"/>
          <w:b/>
          <w:sz w:val="24"/>
          <w:szCs w:val="24"/>
        </w:rPr>
        <w:t>ПЛАН ДОСТИЖЕНИЯ</w:t>
      </w:r>
    </w:p>
    <w:p w:rsidR="003F000E" w:rsidRPr="00BC611C" w:rsidRDefault="003F000E" w:rsidP="00BC611C">
      <w:pPr>
        <w:widowControl w:val="0"/>
        <w:autoSpaceDE w:val="0"/>
        <w:autoSpaceDN w:val="0"/>
        <w:ind w:left="-142"/>
        <w:jc w:val="center"/>
        <w:rPr>
          <w:rFonts w:ascii="PT Astra Serif" w:hAnsi="PT Astra Serif" w:cs="Courier New"/>
          <w:b/>
          <w:sz w:val="24"/>
          <w:szCs w:val="24"/>
        </w:rPr>
      </w:pPr>
      <w:r>
        <w:rPr>
          <w:rFonts w:ascii="PT Astra Serif" w:hAnsi="PT Astra Serif" w:cs="Courier New"/>
          <w:b/>
          <w:sz w:val="24"/>
          <w:szCs w:val="24"/>
        </w:rPr>
        <w:t>значений пока</w:t>
      </w:r>
      <w:r w:rsidR="00BC611C">
        <w:rPr>
          <w:rFonts w:ascii="PT Astra Serif" w:hAnsi="PT Astra Serif" w:cs="Courier New"/>
          <w:b/>
          <w:sz w:val="24"/>
          <w:szCs w:val="24"/>
        </w:rPr>
        <w:t xml:space="preserve">зателей муниципальной программы </w:t>
      </w:r>
      <w:r>
        <w:rPr>
          <w:rFonts w:ascii="PT Astra Serif" w:hAnsi="PT Astra Serif" w:cs="Courier New"/>
          <w:b/>
          <w:sz w:val="24"/>
          <w:szCs w:val="24"/>
        </w:rPr>
        <w:t>«</w:t>
      </w:r>
      <w:r>
        <w:rPr>
          <w:rFonts w:ascii="PT Astra Serif" w:hAnsi="PT Astra Serif"/>
          <w:b/>
          <w:bCs/>
          <w:sz w:val="24"/>
          <w:szCs w:val="24"/>
        </w:rPr>
        <w:t>Развитие малого и среднего предпринимательства</w:t>
      </w:r>
    </w:p>
    <w:p w:rsidR="003F000E" w:rsidRDefault="00BC611C" w:rsidP="00BC611C">
      <w:pPr>
        <w:widowControl w:val="0"/>
        <w:autoSpaceDE w:val="0"/>
        <w:autoSpaceDN w:val="0"/>
        <w:ind w:left="-142"/>
        <w:jc w:val="center"/>
        <w:rPr>
          <w:rFonts w:ascii="PT Astra Serif" w:hAnsi="PT Astra Serif" w:cs="Courier New"/>
          <w:b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в муниципальном обр</w:t>
      </w:r>
      <w:r w:rsidR="003F000E">
        <w:rPr>
          <w:rFonts w:ascii="PT Astra Serif" w:hAnsi="PT Astra Serif"/>
          <w:b/>
          <w:bCs/>
          <w:sz w:val="24"/>
          <w:szCs w:val="24"/>
        </w:rPr>
        <w:t>азовании «Радищевский район» Ульяновской области</w:t>
      </w:r>
      <w:r>
        <w:rPr>
          <w:rFonts w:ascii="PT Astra Serif" w:hAnsi="PT Astra Serif" w:cs="Courier New"/>
          <w:b/>
          <w:sz w:val="24"/>
          <w:szCs w:val="24"/>
        </w:rPr>
        <w:t>» в 2025-</w:t>
      </w:r>
      <w:r w:rsidR="003F000E">
        <w:rPr>
          <w:rFonts w:ascii="PT Astra Serif" w:hAnsi="PT Astra Serif" w:cs="Courier New"/>
          <w:b/>
          <w:sz w:val="24"/>
          <w:szCs w:val="24"/>
        </w:rPr>
        <w:t>2030 годах</w:t>
      </w:r>
    </w:p>
    <w:p w:rsidR="003F000E" w:rsidRDefault="003F000E" w:rsidP="003F000E">
      <w:pPr>
        <w:widowControl w:val="0"/>
        <w:autoSpaceDE w:val="0"/>
        <w:autoSpaceDN w:val="0"/>
        <w:jc w:val="center"/>
        <w:rPr>
          <w:rFonts w:ascii="PT Astra Serif" w:hAnsi="PT Astra Serif" w:cs="Courier New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2918"/>
        <w:gridCol w:w="1567"/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1F67BC" w:rsidTr="001F67BC">
        <w:trPr>
          <w:trHeight w:val="12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N </w:t>
            </w: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BC611C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Уровень показателя (01.01.2024)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Плановые значения показателя по </w:t>
            </w:r>
            <w:r>
              <w:rPr>
                <w:rFonts w:ascii="PT Astra Serif" w:hAnsi="PT Astra Serif" w:cs="Arial"/>
                <w:sz w:val="22"/>
                <w:szCs w:val="22"/>
              </w:rPr>
              <w:t>годам</w:t>
            </w:r>
          </w:p>
        </w:tc>
      </w:tr>
      <w:tr w:rsidR="001F67BC" w:rsidTr="001F67BC">
        <w:trPr>
          <w:trHeight w:val="42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1F67BC" w:rsidTr="001F67B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Численность субъектов малого и среднего предпринимательства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1F67BC" w:rsidRDefault="001F67BC" w:rsidP="001F67BC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1F67BC">
              <w:rPr>
                <w:rFonts w:ascii="PT Astra Serif" w:eastAsia="Calibri" w:hAnsi="PT Astra Serif"/>
                <w:sz w:val="22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1F67BC" w:rsidRDefault="001F67BC" w:rsidP="001F67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</w:rPr>
            </w:pPr>
            <w:r w:rsidRPr="001F67BC">
              <w:rPr>
                <w:rFonts w:ascii="PT Astra Serif" w:hAnsi="PT Astra Serif" w:cs="Arial"/>
                <w:sz w:val="2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1F67BC" w:rsidRDefault="001F67BC" w:rsidP="001F67BC">
            <w:pPr>
              <w:ind w:left="-57" w:right="-57"/>
              <w:jc w:val="center"/>
              <w:rPr>
                <w:sz w:val="22"/>
              </w:rPr>
            </w:pPr>
            <w:r w:rsidRPr="001F67BC">
              <w:rPr>
                <w:rFonts w:ascii="PT Astra Serif" w:hAnsi="PT Astra Serif" w:cs="Arial"/>
                <w:sz w:val="2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1F67BC" w:rsidRDefault="001F67BC" w:rsidP="001F67BC">
            <w:pPr>
              <w:ind w:left="-57" w:right="-57"/>
              <w:jc w:val="center"/>
              <w:rPr>
                <w:sz w:val="22"/>
              </w:rPr>
            </w:pPr>
            <w:r w:rsidRPr="001F67BC">
              <w:rPr>
                <w:rFonts w:ascii="PT Astra Serif" w:hAnsi="PT Astra Serif" w:cs="Arial"/>
                <w:sz w:val="2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1F67BC" w:rsidRDefault="001F67BC" w:rsidP="001F67BC">
            <w:pPr>
              <w:ind w:left="-57" w:right="-57"/>
              <w:jc w:val="center"/>
              <w:rPr>
                <w:sz w:val="22"/>
              </w:rPr>
            </w:pPr>
            <w:r w:rsidRPr="001F67BC">
              <w:rPr>
                <w:rFonts w:ascii="PT Astra Serif" w:hAnsi="PT Astra Serif" w:cs="Arial"/>
                <w:sz w:val="2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1F67BC" w:rsidRDefault="001F67BC" w:rsidP="001F67BC">
            <w:pPr>
              <w:ind w:left="-57" w:right="-57"/>
              <w:jc w:val="center"/>
              <w:rPr>
                <w:sz w:val="22"/>
              </w:rPr>
            </w:pPr>
            <w:r w:rsidRPr="001F67BC">
              <w:rPr>
                <w:rFonts w:ascii="PT Astra Serif" w:hAnsi="PT Astra Serif" w:cs="Arial"/>
                <w:sz w:val="2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1F67BC" w:rsidRDefault="001F67BC" w:rsidP="001F67BC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1F67BC">
              <w:rPr>
                <w:rFonts w:ascii="PT Astra Serif" w:eastAsia="Calibri" w:hAnsi="PT Astra Serif"/>
                <w:sz w:val="22"/>
                <w:lang w:eastAsia="en-US"/>
              </w:rPr>
              <w:t>252</w:t>
            </w:r>
          </w:p>
        </w:tc>
      </w:tr>
      <w:tr w:rsidR="001F67BC" w:rsidTr="001F67BC">
        <w:trPr>
          <w:trHeight w:val="10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Выполнение муниципального заказа на оказание услуг АНО ЦРП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BC" w:rsidRPr="00BC611C" w:rsidRDefault="001F67BC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58</w:t>
            </w:r>
          </w:p>
        </w:tc>
      </w:tr>
    </w:tbl>
    <w:p w:rsidR="003F000E" w:rsidRDefault="00BC611C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F67BC" w:rsidRDefault="001F67BC" w:rsidP="003F000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1F67BC" w:rsidRDefault="001F67BC" w:rsidP="003F000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1F67BC" w:rsidRDefault="001F67BC" w:rsidP="003F000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3F000E" w:rsidRDefault="00BC611C" w:rsidP="003F000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 xml:space="preserve">ПРИЛОЖЕНИЕ </w:t>
      </w:r>
      <w:r w:rsidR="003F000E">
        <w:rPr>
          <w:rFonts w:ascii="PT Astra Serif" w:hAnsi="PT Astra Serif" w:cs="Arial"/>
          <w:sz w:val="24"/>
          <w:szCs w:val="24"/>
        </w:rPr>
        <w:t>№ 6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 муниципальной программе</w:t>
      </w:r>
    </w:p>
    <w:p w:rsidR="003F000E" w:rsidRDefault="003F000E" w:rsidP="003F000E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4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BC611C" w:rsidRDefault="00BC611C" w:rsidP="003F000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bookmarkStart w:id="4" w:name="P1452"/>
      <w:bookmarkEnd w:id="4"/>
      <w:r>
        <w:rPr>
          <w:rFonts w:ascii="PT Astra Serif" w:hAnsi="PT Astra Serif" w:cs="Arial"/>
          <w:b/>
          <w:sz w:val="24"/>
          <w:szCs w:val="24"/>
        </w:rPr>
        <w:t>ПАСПОРТ</w:t>
      </w:r>
    </w:p>
    <w:p w:rsidR="003F000E" w:rsidRDefault="003F000E" w:rsidP="003F000E">
      <w:pPr>
        <w:jc w:val="center"/>
        <w:rPr>
          <w:rFonts w:ascii="PT Astra Serif" w:hAnsi="PT Astra Serif" w:cs="Courier New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 xml:space="preserve">комплекса процессных мероприятий </w:t>
      </w:r>
      <w:r>
        <w:rPr>
          <w:rFonts w:ascii="PT Astra Serif" w:hAnsi="PT Astra Serif"/>
          <w:b/>
          <w:sz w:val="24"/>
          <w:szCs w:val="24"/>
        </w:rPr>
        <w:t>«Обеспечение реализации муниципальной программы «Развитие малого и среднего предпринимательства в муниципальном образовании «Радищевский район»  Ульяновской области»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p w:rsidR="003F000E" w:rsidRPr="00BC611C" w:rsidRDefault="003F000E" w:rsidP="00BC611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BC611C">
        <w:rPr>
          <w:rFonts w:ascii="PT Astra Serif" w:hAnsi="PT Astra Serif" w:cs="Arial"/>
          <w:sz w:val="22"/>
          <w:szCs w:val="22"/>
        </w:rPr>
        <w:t>Общие положения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8"/>
        <w:gridCol w:w="6522"/>
      </w:tblGrid>
      <w:tr w:rsidR="003F000E" w:rsidRPr="00BC611C" w:rsidTr="003F000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отдел экономического мониторинга</w:t>
            </w:r>
          </w:p>
        </w:tc>
      </w:tr>
      <w:tr w:rsidR="003F000E" w:rsidRPr="00BC611C" w:rsidTr="003F000E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отдел финансов</w:t>
            </w:r>
          </w:p>
        </w:tc>
      </w:tr>
    </w:tbl>
    <w:p w:rsidR="003F000E" w:rsidRPr="00BC611C" w:rsidRDefault="003F000E" w:rsidP="00BC611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BC611C">
        <w:rPr>
          <w:rFonts w:ascii="PT Astra Serif" w:hAnsi="PT Astra Serif" w:cs="Arial"/>
          <w:sz w:val="22"/>
          <w:szCs w:val="22"/>
        </w:rPr>
        <w:t>Перечень показателей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269"/>
        <w:gridCol w:w="1004"/>
        <w:gridCol w:w="1364"/>
        <w:gridCol w:w="1239"/>
        <w:gridCol w:w="1046"/>
        <w:gridCol w:w="1017"/>
        <w:gridCol w:w="709"/>
        <w:gridCol w:w="709"/>
        <w:gridCol w:w="7"/>
        <w:gridCol w:w="702"/>
        <w:gridCol w:w="708"/>
        <w:gridCol w:w="709"/>
        <w:gridCol w:w="709"/>
        <w:gridCol w:w="2268"/>
      </w:tblGrid>
      <w:tr w:rsidR="003F000E" w:rsidRPr="00BC611C" w:rsidTr="00BC611C">
        <w:trPr>
          <w:trHeight w:val="48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№</w:t>
            </w:r>
          </w:p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BC611C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Уровень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3F000E" w:rsidRPr="00BC611C" w:rsidTr="003F00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значение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3F000E" w:rsidRPr="00BC611C" w:rsidTr="003F00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Задача </w:t>
            </w:r>
            <w:r w:rsidRPr="00BC611C">
              <w:rPr>
                <w:rFonts w:ascii="PT Astra Serif" w:hAnsi="PT Astra Serif"/>
                <w:sz w:val="22"/>
                <w:szCs w:val="22"/>
              </w:rPr>
              <w:t>«Обеспечение устойчивого функционирования системы поддержки субъектов малого и среднего предпринимательства»</w:t>
            </w:r>
          </w:p>
        </w:tc>
      </w:tr>
      <w:tr w:rsidR="003F000E" w:rsidRPr="00BC611C" w:rsidTr="00BC611C">
        <w:trPr>
          <w:trHeight w:val="8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Численность субъектов малого и среднего предпринимательства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ед.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отдел экономического мониторинга</w:t>
            </w:r>
          </w:p>
        </w:tc>
      </w:tr>
      <w:tr w:rsidR="003F000E" w:rsidRPr="00BC611C" w:rsidTr="003F00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Выполнение муниципального заказа на оказание услуг АНО ЦРП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jc w:val="center"/>
              <w:rPr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отдел экономического мониторинга</w:t>
            </w:r>
          </w:p>
        </w:tc>
      </w:tr>
    </w:tbl>
    <w:p w:rsidR="003F000E" w:rsidRPr="00BC611C" w:rsidRDefault="003F000E" w:rsidP="003F000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  <w:sz w:val="22"/>
          <w:szCs w:val="22"/>
        </w:rPr>
      </w:pPr>
    </w:p>
    <w:p w:rsidR="003F000E" w:rsidRPr="00BC611C" w:rsidRDefault="003F000E" w:rsidP="00437A8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BC611C">
        <w:rPr>
          <w:rFonts w:ascii="PT Astra Serif" w:hAnsi="PT Astra Serif" w:cs="Arial"/>
          <w:sz w:val="22"/>
          <w:szCs w:val="22"/>
        </w:rPr>
        <w:lastRenderedPageBreak/>
        <w:t xml:space="preserve">3. План </w:t>
      </w:r>
      <w:proofErr w:type="gramStart"/>
      <w:r w:rsidRPr="00BC611C">
        <w:rPr>
          <w:rFonts w:ascii="PT Astra Serif" w:hAnsi="PT Astra Serif" w:cs="Arial"/>
          <w:sz w:val="22"/>
          <w:szCs w:val="22"/>
        </w:rPr>
        <w:t>достижения значений показателей комплекса процессных мероприятий</w:t>
      </w:r>
      <w:proofErr w:type="gramEnd"/>
      <w:r w:rsidRPr="00BC611C">
        <w:rPr>
          <w:rFonts w:ascii="PT Astra Serif" w:hAnsi="PT Astra Serif" w:cs="Arial"/>
          <w:sz w:val="22"/>
          <w:szCs w:val="22"/>
        </w:rPr>
        <w:t xml:space="preserve"> в 2025 году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88"/>
        <w:gridCol w:w="1273"/>
        <w:gridCol w:w="1276"/>
        <w:gridCol w:w="567"/>
        <w:gridCol w:w="709"/>
        <w:gridCol w:w="711"/>
        <w:gridCol w:w="710"/>
        <w:gridCol w:w="567"/>
        <w:gridCol w:w="711"/>
        <w:gridCol w:w="709"/>
        <w:gridCol w:w="709"/>
        <w:gridCol w:w="708"/>
        <w:gridCol w:w="709"/>
        <w:gridCol w:w="709"/>
        <w:gridCol w:w="2268"/>
      </w:tblGrid>
      <w:tr w:rsidR="003F000E" w:rsidRPr="00BC611C" w:rsidTr="00BC61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№</w:t>
            </w:r>
          </w:p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BC611C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показателя</w:t>
            </w: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Плановые значения показателя по месяцам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По состоянию на последнее число года (указывается год)</w:t>
            </w:r>
          </w:p>
        </w:tc>
      </w:tr>
      <w:tr w:rsidR="003F000E" w:rsidRPr="00BC611C" w:rsidTr="00BC61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май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авг.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BC611C">
              <w:rPr>
                <w:rFonts w:ascii="PT Astra Serif" w:hAnsi="PT Astra Serif" w:cs="Arial"/>
                <w:sz w:val="22"/>
                <w:szCs w:val="22"/>
              </w:rPr>
              <w:t>нояб</w:t>
            </w:r>
            <w:proofErr w:type="spellEnd"/>
            <w:r w:rsidR="00BC611C">
              <w:rPr>
                <w:rFonts w:ascii="PT Astra Serif" w:hAnsi="PT Astra Serif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3F000E" w:rsidRPr="00BC611C" w:rsidTr="00BC6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Задача </w:t>
            </w:r>
            <w:r w:rsidRPr="00BC611C">
              <w:rPr>
                <w:rFonts w:ascii="PT Astra Serif" w:hAnsi="PT Astra Serif"/>
                <w:sz w:val="22"/>
                <w:szCs w:val="22"/>
              </w:rPr>
              <w:t>«Обеспечение устойчивого функционирования системы поддержки субъектов малого и среднего предпринимательства»</w:t>
            </w:r>
          </w:p>
        </w:tc>
      </w:tr>
      <w:tr w:rsidR="003F000E" w:rsidRPr="00BC611C" w:rsidTr="00BC6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Численность субъектов малого и среднего предпринимательства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1F6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252</w:t>
            </w:r>
          </w:p>
          <w:p w:rsidR="003F000E" w:rsidRPr="00BC611C" w:rsidRDefault="003F000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3F000E" w:rsidRPr="00BC611C" w:rsidTr="00BC6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Выполнение муниципального заказа на оказание услуг АНО ЦРП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</w:tbl>
    <w:p w:rsidR="003F000E" w:rsidRPr="00BC611C" w:rsidRDefault="003F000E" w:rsidP="00BC611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BC611C">
        <w:rPr>
          <w:rFonts w:ascii="PT Astra Serif" w:hAnsi="PT Astra Serif" w:cs="Arial"/>
          <w:sz w:val="22"/>
          <w:szCs w:val="22"/>
        </w:rPr>
        <w:t>4. Перечень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3814"/>
        <w:gridCol w:w="1417"/>
        <w:gridCol w:w="1701"/>
        <w:gridCol w:w="1843"/>
        <w:gridCol w:w="992"/>
        <w:gridCol w:w="709"/>
        <w:gridCol w:w="709"/>
        <w:gridCol w:w="607"/>
        <w:gridCol w:w="612"/>
        <w:gridCol w:w="727"/>
        <w:gridCol w:w="728"/>
        <w:gridCol w:w="728"/>
      </w:tblGrid>
      <w:tr w:rsidR="00BC611C" w:rsidRPr="00BC611C" w:rsidTr="00BC611C">
        <w:trPr>
          <w:trHeight w:val="64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BC611C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Единица измерения значения мероприятия (результата)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Базовое значение мероприятия (результата)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</w:tr>
      <w:tr w:rsidR="00BC611C" w:rsidRPr="00BC611C" w:rsidTr="00BC611C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3F000E" w:rsidRPr="00BC611C" w:rsidTr="00BC611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Задача </w:t>
            </w:r>
            <w:r w:rsidRPr="00BC611C">
              <w:rPr>
                <w:rFonts w:ascii="PT Astra Serif" w:hAnsi="PT Astra Serif"/>
                <w:sz w:val="22"/>
                <w:szCs w:val="22"/>
              </w:rPr>
              <w:t>«Обеспечение устойчивого функционирования системы поддержки субъектов малого и среднего предпринимательства»</w:t>
            </w:r>
          </w:p>
        </w:tc>
      </w:tr>
      <w:tr w:rsidR="00BC611C" w:rsidRPr="00BC611C" w:rsidTr="00BC611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Выполнение муниципального заказа на оказание услуг АНО ЦРП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выполнение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</w:tbl>
    <w:p w:rsidR="003F000E" w:rsidRPr="00BC611C" w:rsidRDefault="003F000E" w:rsidP="00BC611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BC611C">
        <w:rPr>
          <w:rFonts w:ascii="PT Astra Serif" w:hAnsi="PT Astra Serif" w:cs="Arial"/>
          <w:sz w:val="22"/>
          <w:szCs w:val="22"/>
        </w:rPr>
        <w:t>5. Финансовое обеспечение реализации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4103"/>
        <w:gridCol w:w="1701"/>
        <w:gridCol w:w="2410"/>
        <w:gridCol w:w="1138"/>
        <w:gridCol w:w="794"/>
        <w:gridCol w:w="761"/>
        <w:gridCol w:w="709"/>
        <w:gridCol w:w="851"/>
        <w:gridCol w:w="708"/>
        <w:gridCol w:w="709"/>
        <w:gridCol w:w="709"/>
      </w:tblGrid>
      <w:tr w:rsidR="003F000E" w:rsidRPr="00BC611C" w:rsidTr="00BC611C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BC611C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3F000E" w:rsidRPr="00BC611C" w:rsidTr="00BC611C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0E" w:rsidRPr="00BC611C" w:rsidRDefault="003F000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BB0632" w:rsidRPr="00BC611C" w:rsidTr="00BC611C">
        <w:trPr>
          <w:trHeight w:val="12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BC611C" w:rsidRDefault="00BB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BC611C" w:rsidRDefault="00BB0632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Обеспечение реализации муниципальной программы «Развитие малого и среднего предпринимательства в муниципальном образовании «Радищевский район»  Ульяновской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BC611C" w:rsidRDefault="00BB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отдел экономического мониторинга</w:t>
            </w:r>
            <w:r w:rsidRPr="00BC611C">
              <w:rPr>
                <w:rFonts w:ascii="PT Astra Serif" w:hAnsi="PT Astra Serif" w:cs="Arial"/>
                <w:sz w:val="22"/>
                <w:szCs w:val="22"/>
              </w:rPr>
              <w:t>, отдел финансов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BC611C" w:rsidRDefault="00BB06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2" w:rsidRPr="00E61757" w:rsidRDefault="00E14BC6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54CD">
              <w:rPr>
                <w:rFonts w:ascii="PT Astra Serif" w:hAnsi="PT Astra Serif" w:cs="Arial"/>
                <w:sz w:val="22"/>
                <w:szCs w:val="22"/>
              </w:rPr>
              <w:t>65 4 01 00000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35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50,0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BB0632" w:rsidRPr="00BC611C" w:rsidTr="00BC611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BC611C" w:rsidRDefault="00BB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BC611C" w:rsidRDefault="00BB06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Предоставление субсидий из местного бюджета АНО ЦРП в 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BC611C" w:rsidRDefault="00BB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отдел экономического мониторинга</w:t>
            </w:r>
            <w:r w:rsidRPr="00BC611C">
              <w:rPr>
                <w:rFonts w:ascii="PT Astra Serif" w:hAnsi="PT Astra Serif" w:cs="Arial"/>
                <w:sz w:val="22"/>
                <w:szCs w:val="22"/>
              </w:rPr>
              <w:t>, отдел финансов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BC611C" w:rsidRDefault="00BB06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60 4 01 6006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35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50,0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2" w:rsidRPr="00E61757" w:rsidRDefault="00BB0632" w:rsidP="006760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E61757">
              <w:rPr>
                <w:rFonts w:ascii="PT Astra Serif" w:hAnsi="PT Astra Serif" w:cs="Arial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  <w:r w:rsidRPr="00E61757">
              <w:rPr>
                <w:rFonts w:ascii="PT Astra Serif" w:hAnsi="PT Astra Serif" w:cs="Arial"/>
                <w:sz w:val="22"/>
                <w:szCs w:val="22"/>
              </w:rPr>
              <w:t>0,0</w:t>
            </w: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</w:tbl>
    <w:p w:rsidR="003F000E" w:rsidRPr="00BC611C" w:rsidRDefault="003F000E" w:rsidP="00BC611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BC611C">
        <w:rPr>
          <w:rFonts w:ascii="PT Astra Serif" w:hAnsi="PT Astra Serif" w:cs="Arial"/>
          <w:sz w:val="22"/>
          <w:szCs w:val="22"/>
        </w:rPr>
        <w:t>6. План реализации комплекса процессных мероприятий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678"/>
        <w:gridCol w:w="3401"/>
        <w:gridCol w:w="2694"/>
        <w:gridCol w:w="1559"/>
        <w:gridCol w:w="2268"/>
      </w:tblGrid>
      <w:tr w:rsidR="003F000E" w:rsidRPr="00BC611C" w:rsidTr="00437A86">
        <w:trPr>
          <w:trHeight w:val="6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№</w:t>
            </w:r>
          </w:p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BC611C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3F000E" w:rsidRPr="00BC611C" w:rsidTr="00437A86">
        <w:tc>
          <w:tcPr>
            <w:tcW w:w="1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Задача </w:t>
            </w:r>
            <w:r w:rsidRPr="00BC611C">
              <w:rPr>
                <w:rFonts w:ascii="PT Astra Serif" w:hAnsi="PT Astra Serif"/>
                <w:sz w:val="22"/>
                <w:szCs w:val="22"/>
              </w:rPr>
              <w:t>«Обеспечение устойчивого функционирования системы поддержки субъектов малого и среднего предпринимательства»</w:t>
            </w:r>
          </w:p>
        </w:tc>
      </w:tr>
      <w:tr w:rsidR="003F000E" w:rsidRPr="00BC611C" w:rsidTr="00437A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Предоставление субсидий из местного бюджета АНО ЦРП в 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</w:tr>
      <w:tr w:rsidR="003F000E" w:rsidRPr="00BC611C" w:rsidTr="00437A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Заключение соглашения</w:t>
            </w:r>
            <w:r w:rsidRPr="00BC611C">
              <w:rPr>
                <w:rFonts w:ascii="PT Astra Serif" w:eastAsia="Calibri" w:hAnsi="PT Astra Serif"/>
                <w:sz w:val="22"/>
                <w:szCs w:val="22"/>
              </w:rPr>
              <w:t xml:space="preserve"> о предоставлении из бюджета муниципального образования</w:t>
            </w:r>
          </w:p>
          <w:p w:rsidR="003F000E" w:rsidRPr="00BC611C" w:rsidRDefault="003F000E" w:rsidP="00BC611C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eastAsia="Calibri" w:hAnsi="PT Astra Serif"/>
                <w:sz w:val="22"/>
                <w:szCs w:val="22"/>
              </w:rPr>
              <w:t>«Радищевский район» субсидии АНО ЦРП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31.01.2025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/>
                <w:sz w:val="22"/>
                <w:szCs w:val="22"/>
              </w:rPr>
              <w:t>отдел экономического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BC611C" w:rsidRDefault="00BB0632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</w:tr>
      <w:tr w:rsidR="003F000E" w:rsidRPr="00BC611C" w:rsidTr="00437A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Предоставление отчетов о выполнении муниципального заказа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B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ежемесячно до 15 числа, следующего за </w:t>
            </w: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отч</w:t>
            </w:r>
            <w:r w:rsidR="00BB0632">
              <w:rPr>
                <w:rFonts w:ascii="PT Astra Serif" w:hAnsi="PT Astra Serif" w:cs="Arial"/>
                <w:sz w:val="22"/>
                <w:szCs w:val="22"/>
              </w:rPr>
              <w:t>ё</w:t>
            </w:r>
            <w:r w:rsidRPr="00BC611C">
              <w:rPr>
                <w:rFonts w:ascii="PT Astra Serif" w:hAnsi="PT Astra Serif" w:cs="Arial"/>
                <w:sz w:val="22"/>
                <w:szCs w:val="22"/>
              </w:rPr>
              <w:t>тным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АНО ЦРП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отчеты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BC611C" w:rsidRDefault="00BB0632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</w:tr>
      <w:tr w:rsidR="003F000E" w:rsidRPr="00BC611C" w:rsidTr="00437A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Проведение оплаты выполненных работ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B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Ежемесячно, в месяце, следующим </w:t>
            </w:r>
            <w:proofErr w:type="gramStart"/>
            <w:r w:rsidRPr="00BC611C">
              <w:rPr>
                <w:rFonts w:ascii="PT Astra Serif" w:hAnsi="PT Astra Serif" w:cs="Arial"/>
                <w:sz w:val="22"/>
                <w:szCs w:val="22"/>
              </w:rPr>
              <w:t>за</w:t>
            </w:r>
            <w:proofErr w:type="gramEnd"/>
            <w:r w:rsidRPr="00BC611C">
              <w:rPr>
                <w:rFonts w:ascii="PT Astra Serif" w:hAnsi="PT Astra Serif" w:cs="Arial"/>
                <w:sz w:val="22"/>
                <w:szCs w:val="22"/>
              </w:rPr>
              <w:t xml:space="preserve"> отч</w:t>
            </w:r>
            <w:r w:rsidR="00BB0632">
              <w:rPr>
                <w:rFonts w:ascii="PT Astra Serif" w:hAnsi="PT Astra Serif" w:cs="Arial"/>
                <w:sz w:val="22"/>
                <w:szCs w:val="22"/>
              </w:rPr>
              <w:t>ё</w:t>
            </w:r>
            <w:r w:rsidRPr="00BC611C">
              <w:rPr>
                <w:rFonts w:ascii="PT Astra Serif" w:hAnsi="PT Astra Serif" w:cs="Arial"/>
                <w:sz w:val="22"/>
                <w:szCs w:val="22"/>
              </w:rPr>
              <w:t>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Отдел финансов,    бухгалтерия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0E" w:rsidRPr="00BC611C" w:rsidRDefault="003F000E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C611C">
              <w:rPr>
                <w:rFonts w:ascii="PT Astra Serif" w:hAnsi="PT Astra Serif" w:cs="Arial"/>
                <w:sz w:val="22"/>
                <w:szCs w:val="22"/>
              </w:rPr>
              <w:t>Платежные поручения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BC611C" w:rsidRDefault="00BB0632" w:rsidP="00BC6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</w:tr>
    </w:tbl>
    <w:p w:rsidR="003F000E" w:rsidRDefault="00437A86" w:rsidP="003F000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</w:t>
      </w:r>
    </w:p>
    <w:p w:rsidR="003F000E" w:rsidRDefault="003F000E" w:rsidP="003F00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1C0555">
      <w:headerReference w:type="default" r:id="rId17"/>
      <w:pgSz w:w="16838" w:h="11906" w:orient="landscape"/>
      <w:pgMar w:top="1701" w:right="678" w:bottom="567" w:left="1135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86" w:rsidRDefault="00743186">
      <w:r>
        <w:separator/>
      </w:r>
    </w:p>
  </w:endnote>
  <w:endnote w:type="continuationSeparator" w:id="0">
    <w:p w:rsidR="00743186" w:rsidRDefault="0074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86" w:rsidRDefault="00743186">
      <w:r>
        <w:separator/>
      </w:r>
    </w:p>
  </w:footnote>
  <w:footnote w:type="continuationSeparator" w:id="0">
    <w:p w:rsidR="00743186" w:rsidRDefault="00743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2B" w:rsidRDefault="0000692B">
    <w:pPr>
      <w:pStyle w:val="af2"/>
    </w:pPr>
  </w:p>
  <w:p w:rsidR="0000692B" w:rsidRDefault="0000692B" w:rsidP="0000692B">
    <w:pPr>
      <w:pStyle w:val="af2"/>
      <w:jc w:val="center"/>
    </w:pPr>
    <w: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2B" w:rsidRDefault="0000692B" w:rsidP="0000692B">
    <w:pPr>
      <w:pStyle w:val="af2"/>
      <w:jc w:val="center"/>
    </w:pPr>
    <w: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23543"/>
      <w:docPartObj>
        <w:docPartGallery w:val="Page Numbers (Top of Page)"/>
        <w:docPartUnique/>
      </w:docPartObj>
    </w:sdtPr>
    <w:sdtEndPr/>
    <w:sdtContent>
      <w:p w:rsidR="001F67BC" w:rsidRDefault="001F67BC" w:rsidP="001C055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2B">
          <w:rPr>
            <w:noProof/>
          </w:rPr>
          <w:t>13</w:t>
        </w:r>
        <w:r>
          <w:fldChar w:fldCharType="end"/>
        </w:r>
      </w:p>
    </w:sdtContent>
  </w:sdt>
  <w:p w:rsidR="001F67BC" w:rsidRDefault="001F67B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8DC7E86"/>
    <w:multiLevelType w:val="hybridMultilevel"/>
    <w:tmpl w:val="5E08D18E"/>
    <w:lvl w:ilvl="0" w:tplc="4FE095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0692B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3DDB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0555"/>
    <w:rsid w:val="001C4AA2"/>
    <w:rsid w:val="001C524F"/>
    <w:rsid w:val="001D1A66"/>
    <w:rsid w:val="001F5113"/>
    <w:rsid w:val="001F67BC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54CD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4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4F9B"/>
    <w:rsid w:val="003E5251"/>
    <w:rsid w:val="003F000E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A86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D1939"/>
    <w:rsid w:val="005D39D5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3186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677A2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001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0632"/>
    <w:rsid w:val="00BB504F"/>
    <w:rsid w:val="00BB72DE"/>
    <w:rsid w:val="00BC2048"/>
    <w:rsid w:val="00BC228D"/>
    <w:rsid w:val="00BC4DCD"/>
    <w:rsid w:val="00BC5BD6"/>
    <w:rsid w:val="00BC611C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4BC6"/>
    <w:rsid w:val="00E17FC8"/>
    <w:rsid w:val="00E206E6"/>
    <w:rsid w:val="00E2223C"/>
    <w:rsid w:val="00E22F6C"/>
    <w:rsid w:val="00E2557E"/>
    <w:rsid w:val="00E2653B"/>
    <w:rsid w:val="00E33D29"/>
    <w:rsid w:val="00E33DC6"/>
    <w:rsid w:val="00E342B1"/>
    <w:rsid w:val="00E4228A"/>
    <w:rsid w:val="00E4294D"/>
    <w:rsid w:val="00E42B13"/>
    <w:rsid w:val="00E45E67"/>
    <w:rsid w:val="00E46863"/>
    <w:rsid w:val="00E54ADF"/>
    <w:rsid w:val="00E54FD4"/>
    <w:rsid w:val="00E5613C"/>
    <w:rsid w:val="00E61757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6&amp;n=68794&amp;date=05.07.202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9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7368&amp;date=05.07.2024&amp;dst=100162&amp;fie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8797&amp;date=05.07.2024&amp;dst=100016&amp;fie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7927&amp;date=05.07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7F85-FAC4-4E4D-8E54-AEA23BA7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</cp:revision>
  <cp:lastPrinted>2024-11-12T08:43:00Z</cp:lastPrinted>
  <dcterms:created xsi:type="dcterms:W3CDTF">2024-11-01T11:21:00Z</dcterms:created>
  <dcterms:modified xsi:type="dcterms:W3CDTF">2024-11-12T08:44:00Z</dcterms:modified>
</cp:coreProperties>
</file>