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99405A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99405A" w:rsidTr="00A63D3C">
        <w:tc>
          <w:tcPr>
            <w:tcW w:w="9698" w:type="dxa"/>
          </w:tcPr>
          <w:p w:rsidR="00055F28" w:rsidRPr="0099405A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99405A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99405A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99405A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99405A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 w:rsidRPr="0099405A"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С </w:t>
            </w:r>
            <w:r w:rsidRPr="0099405A">
              <w:rPr>
                <w:rFonts w:ascii="PT Astra Serif" w:hAnsi="PT Astra Serif"/>
                <w:szCs w:val="40"/>
              </w:rPr>
              <w:t>Т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А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Н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В</w:t>
            </w:r>
            <w:r w:rsidR="00175FB5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99405A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99405A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99405A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sz w:val="24"/>
        </w:rPr>
        <w:t>____________________________</w:t>
      </w:r>
      <w:r w:rsidR="00894281" w:rsidRPr="0099405A">
        <w:rPr>
          <w:rFonts w:ascii="PT Astra Serif" w:hAnsi="PT Astra Serif"/>
          <w:sz w:val="24"/>
        </w:rPr>
        <w:t xml:space="preserve">                                         </w:t>
      </w:r>
      <w:r w:rsidR="00B51608" w:rsidRPr="0099405A">
        <w:rPr>
          <w:rFonts w:ascii="PT Astra Serif" w:hAnsi="PT Astra Serif"/>
          <w:sz w:val="24"/>
        </w:rPr>
        <w:t xml:space="preserve"> </w:t>
      </w:r>
      <w:r w:rsidR="0090485F" w:rsidRPr="0099405A">
        <w:rPr>
          <w:rFonts w:ascii="PT Astra Serif" w:hAnsi="PT Astra Serif"/>
          <w:sz w:val="24"/>
        </w:rPr>
        <w:t xml:space="preserve">                </w:t>
      </w:r>
      <w:r w:rsidR="003C4AEA" w:rsidRPr="0099405A">
        <w:rPr>
          <w:rFonts w:ascii="PT Astra Serif" w:hAnsi="PT Astra Serif"/>
          <w:sz w:val="24"/>
        </w:rPr>
        <w:t xml:space="preserve">    </w:t>
      </w:r>
      <w:r w:rsidR="005A0535" w:rsidRPr="0099405A">
        <w:rPr>
          <w:rFonts w:ascii="PT Astra Serif" w:hAnsi="PT Astra Serif"/>
          <w:sz w:val="24"/>
        </w:rPr>
        <w:t xml:space="preserve">     </w:t>
      </w:r>
      <w:r w:rsidR="00276B61" w:rsidRPr="0099405A">
        <w:rPr>
          <w:rFonts w:ascii="PT Astra Serif" w:hAnsi="PT Astra Serif"/>
          <w:sz w:val="24"/>
        </w:rPr>
        <w:t xml:space="preserve">  </w:t>
      </w:r>
      <w:r w:rsidR="006630D6" w:rsidRPr="0099405A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 xml:space="preserve">  </w:t>
      </w:r>
      <w:r w:rsidR="00A63D3C" w:rsidRPr="0099405A">
        <w:rPr>
          <w:rFonts w:ascii="PT Astra Serif" w:hAnsi="PT Astra Serif"/>
          <w:sz w:val="24"/>
        </w:rPr>
        <w:t xml:space="preserve">  </w:t>
      </w:r>
      <w:r w:rsidR="00894281" w:rsidRPr="0099405A">
        <w:rPr>
          <w:rFonts w:ascii="PT Astra Serif" w:hAnsi="PT Astra Serif"/>
          <w:sz w:val="24"/>
        </w:rPr>
        <w:t xml:space="preserve"> </w:t>
      </w:r>
      <w:r w:rsidR="001E2144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>№</w:t>
      </w:r>
      <w:r w:rsidR="00894281" w:rsidRPr="0099405A">
        <w:rPr>
          <w:rFonts w:ascii="PT Astra Serif" w:hAnsi="PT Astra Serif"/>
          <w:b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</w:t>
      </w:r>
      <w:r w:rsidR="005A0535" w:rsidRPr="0099405A">
        <w:rPr>
          <w:rFonts w:ascii="PT Astra Serif" w:hAnsi="PT Astra Serif"/>
          <w:bCs/>
          <w:sz w:val="24"/>
        </w:rPr>
        <w:t>_</w:t>
      </w:r>
      <w:r w:rsidR="00894281" w:rsidRPr="0099405A">
        <w:rPr>
          <w:rFonts w:ascii="PT Astra Serif" w:hAnsi="PT Astra Serif"/>
          <w:bCs/>
          <w:sz w:val="24"/>
        </w:rPr>
        <w:t>_____</w:t>
      </w:r>
    </w:p>
    <w:p w:rsidR="00894281" w:rsidRPr="0099405A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99405A">
        <w:rPr>
          <w:rFonts w:ascii="PT Astra Serif" w:hAnsi="PT Astra Serif"/>
          <w:b/>
          <w:bCs/>
          <w:sz w:val="24"/>
        </w:rPr>
        <w:t xml:space="preserve">   </w:t>
      </w:r>
      <w:r w:rsidR="00276B61" w:rsidRPr="0099405A">
        <w:rPr>
          <w:rFonts w:ascii="PT Astra Serif" w:hAnsi="PT Astra Serif"/>
          <w:b/>
          <w:bCs/>
          <w:sz w:val="24"/>
        </w:rPr>
        <w:t xml:space="preserve"> </w:t>
      </w:r>
      <w:r w:rsidR="00A012E6" w:rsidRPr="0099405A">
        <w:rPr>
          <w:rFonts w:ascii="PT Astra Serif" w:hAnsi="PT Astra Serif"/>
          <w:bCs/>
          <w:sz w:val="24"/>
        </w:rPr>
        <w:t>Экз</w:t>
      </w:r>
      <w:r w:rsidR="00D416A5" w:rsidRPr="0099405A">
        <w:rPr>
          <w:rFonts w:ascii="PT Astra Serif" w:hAnsi="PT Astra Serif"/>
          <w:bCs/>
          <w:sz w:val="24"/>
        </w:rPr>
        <w:t>.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№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______</w:t>
      </w:r>
      <w:r w:rsidR="00A012E6" w:rsidRPr="0099405A">
        <w:rPr>
          <w:rFonts w:ascii="PT Astra Serif" w:hAnsi="PT Astra Serif"/>
          <w:bCs/>
          <w:sz w:val="24"/>
        </w:rPr>
        <w:t>_</w:t>
      </w:r>
    </w:p>
    <w:p w:rsidR="00D00E51" w:rsidRPr="0099405A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99405A">
        <w:rPr>
          <w:rFonts w:ascii="PT Astra Serif" w:hAnsi="PT Astra Serif"/>
          <w:bCs/>
          <w:sz w:val="24"/>
        </w:rPr>
        <w:t>р.п</w:t>
      </w:r>
      <w:proofErr w:type="spellEnd"/>
      <w:r w:rsidRPr="0099405A">
        <w:rPr>
          <w:rFonts w:ascii="PT Astra Serif" w:hAnsi="PT Astra Serif"/>
          <w:bCs/>
          <w:sz w:val="24"/>
        </w:rPr>
        <w:t>. Радищево</w:t>
      </w:r>
    </w:p>
    <w:p w:rsidR="00B06716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044D76" w:rsidRPr="009A4690" w:rsidRDefault="00044D7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7470C5" w:rsidRPr="009A4690" w:rsidRDefault="007470C5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044D76" w:rsidRDefault="00044D76" w:rsidP="00044D76">
      <w:pPr>
        <w:tabs>
          <w:tab w:val="left" w:leader="underscore" w:pos="6010"/>
          <w:tab w:val="left" w:pos="8737"/>
        </w:tabs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 межведомственной </w:t>
      </w:r>
      <w:r w:rsidRPr="00044D7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комиссии </w:t>
      </w:r>
      <w:r w:rsidRPr="00044D76">
        <w:rPr>
          <w:rFonts w:ascii="PT Astra Serif" w:hAnsi="PT Astra Serif"/>
          <w:b/>
          <w:sz w:val="28"/>
          <w:szCs w:val="28"/>
        </w:rPr>
        <w:t>муниципального образования «Радищевский район» Ульяновской области</w:t>
      </w:r>
      <w:r w:rsidRPr="00044D7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по </w:t>
      </w:r>
      <w:r w:rsidRPr="00044D76">
        <w:rPr>
          <w:rFonts w:ascii="PT Astra Serif" w:hAnsi="PT Astra Serif"/>
          <w:b/>
          <w:bCs/>
          <w:sz w:val="28"/>
          <w:szCs w:val="28"/>
        </w:rPr>
        <w:t xml:space="preserve">оказанию содействия </w:t>
      </w:r>
    </w:p>
    <w:p w:rsidR="00044D76" w:rsidRDefault="00044D76" w:rsidP="00044D76">
      <w:pPr>
        <w:tabs>
          <w:tab w:val="left" w:leader="underscore" w:pos="6010"/>
          <w:tab w:val="left" w:pos="8737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044D76">
        <w:rPr>
          <w:rFonts w:ascii="PT Astra Serif" w:hAnsi="PT Astra Serif"/>
          <w:b/>
          <w:bCs/>
          <w:sz w:val="28"/>
          <w:szCs w:val="28"/>
        </w:rPr>
        <w:t xml:space="preserve">в оказании государственной социальной помощи на основании </w:t>
      </w:r>
    </w:p>
    <w:p w:rsidR="00044D76" w:rsidRPr="00044D76" w:rsidRDefault="00044D76" w:rsidP="00044D76">
      <w:pPr>
        <w:tabs>
          <w:tab w:val="left" w:leader="underscore" w:pos="6010"/>
          <w:tab w:val="left" w:pos="8737"/>
        </w:tabs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44D76">
        <w:rPr>
          <w:rFonts w:ascii="PT Astra Serif" w:hAnsi="PT Astra Serif"/>
          <w:b/>
          <w:bCs/>
          <w:sz w:val="28"/>
          <w:szCs w:val="28"/>
        </w:rPr>
        <w:t xml:space="preserve">социального контракта </w:t>
      </w:r>
    </w:p>
    <w:p w:rsidR="00044D76" w:rsidRPr="00044D76" w:rsidRDefault="00044D76" w:rsidP="00044D76">
      <w:pPr>
        <w:pStyle w:val="ConsPlusTitle"/>
        <w:widowControl/>
        <w:tabs>
          <w:tab w:val="left" w:pos="1080"/>
        </w:tabs>
        <w:ind w:firstLine="720"/>
        <w:jc w:val="center"/>
        <w:rPr>
          <w:rFonts w:ascii="PT Astra Serif" w:eastAsia="Times New Roman" w:hAnsi="PT Astra Serif"/>
          <w:sz w:val="28"/>
          <w:szCs w:val="28"/>
        </w:rPr>
      </w:pPr>
    </w:p>
    <w:p w:rsidR="00044D76" w:rsidRPr="00044D76" w:rsidRDefault="00044D76" w:rsidP="00044D76">
      <w:pPr>
        <w:pStyle w:val="ConsPlusTitle"/>
        <w:widowControl/>
        <w:tabs>
          <w:tab w:val="left" w:pos="1080"/>
        </w:tabs>
        <w:ind w:firstLine="720"/>
        <w:jc w:val="center"/>
        <w:rPr>
          <w:rFonts w:ascii="PT Astra Serif" w:eastAsia="Times New Roman" w:hAnsi="PT Astra Serif"/>
          <w:b w:val="0"/>
          <w:sz w:val="28"/>
          <w:szCs w:val="28"/>
        </w:rPr>
      </w:pPr>
    </w:p>
    <w:p w:rsidR="00044D76" w:rsidRPr="00044D76" w:rsidRDefault="00044D76" w:rsidP="00044D7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44D76">
        <w:rPr>
          <w:rFonts w:ascii="PT Astra Serif" w:hAnsi="PT Astra Serif"/>
          <w:sz w:val="28"/>
          <w:szCs w:val="28"/>
        </w:rPr>
        <w:t xml:space="preserve">В соответствии с Федеральным </w:t>
      </w:r>
      <w:hyperlink r:id="rId9" w:history="1">
        <w:r w:rsidRPr="00044D76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законом</w:t>
        </w:r>
      </w:hyperlink>
      <w:r w:rsidRPr="00044D76">
        <w:rPr>
          <w:rFonts w:ascii="PT Astra Serif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пунктом 4 Указа Губернатора Улья</w:t>
      </w:r>
      <w:r>
        <w:rPr>
          <w:rFonts w:ascii="PT Astra Serif" w:hAnsi="PT Astra Serif"/>
          <w:sz w:val="28"/>
          <w:szCs w:val="28"/>
        </w:rPr>
        <w:t xml:space="preserve">новской области от 01.06.2022 № </w:t>
      </w:r>
      <w:r w:rsidRPr="00044D76">
        <w:rPr>
          <w:rFonts w:ascii="PT Astra Serif" w:hAnsi="PT Astra Serif"/>
          <w:sz w:val="28"/>
          <w:szCs w:val="28"/>
        </w:rPr>
        <w:t xml:space="preserve">68 «Об организации проектной деятельности в Правительстве Ульяновской области и в возглавляемых им исполнительных органах Ульяновской области», Администрация муниципального образования «Радищевский </w:t>
      </w:r>
      <w:r>
        <w:rPr>
          <w:rFonts w:ascii="PT Astra Serif" w:hAnsi="PT Astra Serif"/>
          <w:sz w:val="28"/>
          <w:szCs w:val="28"/>
        </w:rPr>
        <w:t xml:space="preserve">район» Ульяновской области  </w:t>
      </w:r>
      <w:proofErr w:type="gramStart"/>
      <w:r w:rsidRPr="00044D76">
        <w:rPr>
          <w:rFonts w:ascii="PT Astra Serif" w:hAnsi="PT Astra Serif"/>
          <w:sz w:val="28"/>
          <w:szCs w:val="28"/>
        </w:rPr>
        <w:t>п</w:t>
      </w:r>
      <w:proofErr w:type="gramEnd"/>
      <w:r w:rsidRPr="00044D76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044D76" w:rsidRPr="00044D76" w:rsidRDefault="00044D76" w:rsidP="00044D76">
      <w:pPr>
        <w:pStyle w:val="af6"/>
        <w:numPr>
          <w:ilvl w:val="0"/>
          <w:numId w:val="27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44D76">
        <w:rPr>
          <w:rFonts w:ascii="PT Astra Serif" w:hAnsi="PT Astra Serif"/>
          <w:sz w:val="28"/>
          <w:szCs w:val="28"/>
        </w:rPr>
        <w:t xml:space="preserve">Создать </w:t>
      </w:r>
      <w:r w:rsidRPr="00044D76">
        <w:rPr>
          <w:rFonts w:ascii="PT Astra Serif" w:hAnsi="PT Astra Serif"/>
          <w:sz w:val="28"/>
          <w:szCs w:val="28"/>
          <w:lang w:eastAsia="en-US"/>
        </w:rPr>
        <w:t xml:space="preserve">межведомственную  комиссию </w:t>
      </w:r>
      <w:r w:rsidRPr="00044D76">
        <w:rPr>
          <w:rFonts w:ascii="PT Astra Serif" w:hAnsi="PT Astra Serif"/>
          <w:sz w:val="28"/>
          <w:szCs w:val="28"/>
        </w:rPr>
        <w:t>муниципального образования «Радищевский район» Ульяновской области</w:t>
      </w:r>
      <w:r w:rsidRPr="00044D76">
        <w:rPr>
          <w:rFonts w:ascii="PT Astra Serif" w:hAnsi="PT Astra Serif"/>
          <w:sz w:val="28"/>
          <w:szCs w:val="28"/>
          <w:lang w:eastAsia="en-US"/>
        </w:rPr>
        <w:t xml:space="preserve"> по </w:t>
      </w:r>
      <w:r w:rsidRPr="00044D76">
        <w:rPr>
          <w:rFonts w:ascii="PT Astra Serif" w:hAnsi="PT Astra Serif"/>
          <w:bCs/>
          <w:sz w:val="28"/>
          <w:szCs w:val="28"/>
        </w:rPr>
        <w:t>оказанию содействия в оказании государственной социальной помощи на основании социального контракта</w:t>
      </w:r>
      <w:r w:rsidRPr="00044D76">
        <w:rPr>
          <w:rFonts w:ascii="PT Astra Serif" w:hAnsi="PT Astra Serif"/>
          <w:sz w:val="28"/>
          <w:szCs w:val="28"/>
        </w:rPr>
        <w:t xml:space="preserve"> (далее – Комиссия).</w:t>
      </w:r>
    </w:p>
    <w:p w:rsidR="00044D76" w:rsidRPr="00044D76" w:rsidRDefault="00044D76" w:rsidP="00044D76">
      <w:pPr>
        <w:pStyle w:val="af6"/>
        <w:numPr>
          <w:ilvl w:val="0"/>
          <w:numId w:val="27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44D76">
        <w:rPr>
          <w:rFonts w:ascii="PT Astra Serif" w:hAnsi="PT Astra Serif"/>
          <w:sz w:val="28"/>
          <w:szCs w:val="28"/>
          <w:lang w:eastAsia="en-US"/>
        </w:rPr>
        <w:t>Утвердить Положение о Комиссии</w:t>
      </w:r>
      <w:r w:rsidRPr="00044D76">
        <w:rPr>
          <w:rFonts w:ascii="PT Astra Serif" w:hAnsi="PT Astra Serif"/>
          <w:sz w:val="28"/>
          <w:szCs w:val="28"/>
        </w:rPr>
        <w:t xml:space="preserve"> (прилагается).</w:t>
      </w:r>
    </w:p>
    <w:p w:rsidR="00044D76" w:rsidRPr="00044D76" w:rsidRDefault="00044D76" w:rsidP="00044D76">
      <w:pPr>
        <w:pStyle w:val="af6"/>
        <w:tabs>
          <w:tab w:val="left" w:pos="1134"/>
          <w:tab w:val="left" w:leader="underscore" w:pos="6010"/>
          <w:tab w:val="left" w:pos="8737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44D76">
        <w:rPr>
          <w:rFonts w:ascii="PT Astra Serif" w:hAnsi="PT Astra Serif"/>
          <w:sz w:val="28"/>
          <w:szCs w:val="28"/>
        </w:rPr>
        <w:t>3.</w:t>
      </w:r>
      <w:r w:rsidRPr="00044D76">
        <w:rPr>
          <w:rFonts w:ascii="PT Astra Serif" w:hAnsi="PT Astra Serif"/>
          <w:sz w:val="28"/>
          <w:szCs w:val="28"/>
        </w:rPr>
        <w:tab/>
      </w:r>
      <w:proofErr w:type="gramStart"/>
      <w:r w:rsidRPr="00044D76">
        <w:rPr>
          <w:rFonts w:ascii="PT Astra Serif" w:hAnsi="PT Astra Serif"/>
          <w:sz w:val="28"/>
          <w:szCs w:val="28"/>
        </w:rPr>
        <w:t>Признать утратившим силу</w:t>
      </w:r>
      <w:r w:rsidRPr="00044D76">
        <w:rPr>
          <w:rFonts w:ascii="PT Astra Serif" w:hAnsi="PT Astra Serif"/>
          <w:sz w:val="28"/>
          <w:szCs w:val="28"/>
          <w:lang w:eastAsia="en-US"/>
        </w:rPr>
        <w:t xml:space="preserve"> постановление Администрации муниципального образования «Радищевский район» Ульяновской области от </w:t>
      </w:r>
      <w:r w:rsidRPr="00044D76">
        <w:rPr>
          <w:bCs/>
          <w:sz w:val="28"/>
          <w:szCs w:val="28"/>
        </w:rPr>
        <w:t> </w:t>
      </w:r>
      <w:r w:rsidRPr="00044D76">
        <w:rPr>
          <w:rFonts w:ascii="PT Astra Serif" w:hAnsi="PT Astra Serif"/>
          <w:bCs/>
          <w:sz w:val="28"/>
          <w:szCs w:val="28"/>
        </w:rPr>
        <w:t>02.10.2020 № 486 «Об общественной комиссии по рассмотрению вопросов об оказании государственной социальной помощи, в том числе на основании социального контракта, малоимущим семьям и малоимущим одиноко проживающим гражданам, оказавшимся в трудной жизненной ситуации, муниципального образования «Радищевский район» Ульяновской области».</w:t>
      </w:r>
      <w:proofErr w:type="gramEnd"/>
    </w:p>
    <w:p w:rsidR="00044D76" w:rsidRPr="00044D76" w:rsidRDefault="00044D76" w:rsidP="00044D76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44D76">
        <w:rPr>
          <w:rFonts w:ascii="PT Astra Serif" w:hAnsi="PT Astra Serif"/>
          <w:spacing w:val="-7"/>
          <w:sz w:val="28"/>
          <w:szCs w:val="28"/>
        </w:rPr>
        <w:t>4.</w:t>
      </w:r>
      <w:r w:rsidRPr="00044D76">
        <w:rPr>
          <w:rFonts w:ascii="PT Astra Serif" w:hAnsi="PT Astra Serif"/>
          <w:spacing w:val="-7"/>
          <w:sz w:val="28"/>
          <w:szCs w:val="28"/>
        </w:rPr>
        <w:tab/>
      </w:r>
      <w:r w:rsidRPr="00044D76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 дня его официального опубликования.</w:t>
      </w:r>
    </w:p>
    <w:p w:rsidR="00044D76" w:rsidRPr="00044D76" w:rsidRDefault="00044D76" w:rsidP="00044D76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044D76" w:rsidRPr="00044D76" w:rsidRDefault="00044D76" w:rsidP="00044D76">
      <w:pPr>
        <w:tabs>
          <w:tab w:val="left" w:pos="1080"/>
        </w:tabs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044D76" w:rsidRPr="00044D76" w:rsidRDefault="00044D76" w:rsidP="00044D76">
      <w:pPr>
        <w:tabs>
          <w:tab w:val="left" w:pos="1080"/>
        </w:tabs>
        <w:jc w:val="both"/>
        <w:rPr>
          <w:rFonts w:ascii="PT Astra Serif" w:hAnsi="PT Astra Serif"/>
          <w:sz w:val="28"/>
          <w:szCs w:val="28"/>
        </w:rPr>
      </w:pPr>
      <w:r w:rsidRPr="00044D76">
        <w:rPr>
          <w:rFonts w:ascii="PT Astra Serif" w:hAnsi="PT Astra Serif"/>
          <w:sz w:val="28"/>
          <w:szCs w:val="28"/>
        </w:rPr>
        <w:t xml:space="preserve">Глава Администрации           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Pr="00044D76">
        <w:rPr>
          <w:rFonts w:ascii="PT Astra Serif" w:hAnsi="PT Astra Serif"/>
          <w:sz w:val="28"/>
          <w:szCs w:val="28"/>
        </w:rPr>
        <w:t xml:space="preserve">                                       </w:t>
      </w:r>
      <w:proofErr w:type="spellStart"/>
      <w:r w:rsidRPr="00044D76"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044D76" w:rsidRPr="00044D76" w:rsidRDefault="00044D76" w:rsidP="00044D76">
      <w:pPr>
        <w:tabs>
          <w:tab w:val="left" w:pos="3560"/>
          <w:tab w:val="center" w:pos="4819"/>
        </w:tabs>
        <w:rPr>
          <w:rFonts w:ascii="PT Astra Serif" w:hAnsi="PT Astra Serif"/>
          <w:sz w:val="28"/>
          <w:szCs w:val="28"/>
          <w:highlight w:val="yellow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044D76" w:rsidRPr="00044D76" w:rsidTr="00044D76">
        <w:trPr>
          <w:trHeight w:val="2145"/>
        </w:trPr>
        <w:tc>
          <w:tcPr>
            <w:tcW w:w="5328" w:type="dxa"/>
          </w:tcPr>
          <w:p w:rsidR="00044D76" w:rsidRPr="00044D76" w:rsidRDefault="00044D76">
            <w:pPr>
              <w:spacing w:line="360" w:lineRule="exact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00" w:type="dxa"/>
          </w:tcPr>
          <w:p w:rsidR="00044D76" w:rsidRPr="00044D76" w:rsidRDefault="00044D76" w:rsidP="00044D7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4D76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044D76" w:rsidRPr="00044D76" w:rsidRDefault="00044D76" w:rsidP="00044D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044D7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44D76" w:rsidRPr="00044D76" w:rsidRDefault="00044D76" w:rsidP="00044D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4D76">
              <w:rPr>
                <w:rFonts w:ascii="PT Astra Serif" w:hAnsi="PT Astra Serif"/>
                <w:sz w:val="28"/>
                <w:szCs w:val="28"/>
              </w:rPr>
              <w:t>муниципального образования «Радищевский район»</w:t>
            </w:r>
          </w:p>
          <w:p w:rsidR="00044D76" w:rsidRPr="00044D76" w:rsidRDefault="00044D76" w:rsidP="00044D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4D76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044D76" w:rsidRPr="00044D76" w:rsidRDefault="00044D76" w:rsidP="00044D76">
            <w:pPr>
              <w:ind w:left="5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044D76">
              <w:rPr>
                <w:rFonts w:ascii="PT Astra Serif" w:hAnsi="PT Astra Serif"/>
                <w:sz w:val="28"/>
                <w:szCs w:val="28"/>
              </w:rPr>
              <w:t>___</w:t>
            </w:r>
            <w:r>
              <w:rPr>
                <w:rFonts w:ascii="PT Astra Serif" w:hAnsi="PT Astra Serif"/>
                <w:sz w:val="28"/>
                <w:szCs w:val="28"/>
              </w:rPr>
              <w:t>________</w:t>
            </w:r>
            <w:r w:rsidRPr="00044D76">
              <w:rPr>
                <w:rFonts w:ascii="PT Astra Serif" w:hAnsi="PT Astra Serif"/>
                <w:sz w:val="28"/>
                <w:szCs w:val="28"/>
              </w:rPr>
              <w:t xml:space="preserve">_______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Pr="00044D76">
              <w:rPr>
                <w:rFonts w:ascii="PT Astra Serif" w:hAnsi="PT Astra Serif"/>
                <w:sz w:val="28"/>
                <w:szCs w:val="28"/>
              </w:rPr>
              <w:t xml:space="preserve"> ______</w:t>
            </w:r>
          </w:p>
          <w:p w:rsidR="00044D76" w:rsidRPr="00044D76" w:rsidRDefault="00044D76">
            <w:pPr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</w:tbl>
    <w:p w:rsidR="00044D76" w:rsidRPr="00044D76" w:rsidRDefault="00044D76" w:rsidP="00044D76">
      <w:pPr>
        <w:rPr>
          <w:rFonts w:ascii="PT Astra Serif" w:hAnsi="PT Astra Serif"/>
          <w:bCs/>
          <w:strike/>
          <w:sz w:val="28"/>
          <w:szCs w:val="28"/>
          <w:highlight w:val="yellow"/>
        </w:rPr>
      </w:pPr>
    </w:p>
    <w:p w:rsidR="00044D76" w:rsidRPr="00044D76" w:rsidRDefault="00044D76" w:rsidP="00044D76">
      <w:pPr>
        <w:tabs>
          <w:tab w:val="left" w:leader="underscore" w:pos="6010"/>
          <w:tab w:val="left" w:pos="8737"/>
        </w:tabs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b/>
          <w:sz w:val="28"/>
          <w:szCs w:val="28"/>
          <w:lang w:eastAsia="en-US"/>
        </w:rPr>
        <w:t>ПОЛОЖЕНИЕ</w:t>
      </w:r>
    </w:p>
    <w:p w:rsidR="00044D76" w:rsidRDefault="00044D76" w:rsidP="00044D76">
      <w:pPr>
        <w:tabs>
          <w:tab w:val="left" w:leader="underscore" w:pos="6010"/>
          <w:tab w:val="left" w:pos="8737"/>
        </w:tabs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 межведомственной </w:t>
      </w:r>
      <w:r w:rsidRPr="00044D7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комиссии муниципального образования «Радищевский район» Ульяновской области по оказанию содействия </w:t>
      </w:r>
    </w:p>
    <w:p w:rsidR="00044D76" w:rsidRDefault="00044D76" w:rsidP="00044D76">
      <w:pPr>
        <w:tabs>
          <w:tab w:val="left" w:leader="underscore" w:pos="6010"/>
          <w:tab w:val="left" w:pos="8737"/>
        </w:tabs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в оказании государственной социальной помощи </w:t>
      </w:r>
    </w:p>
    <w:p w:rsidR="00044D76" w:rsidRPr="00044D76" w:rsidRDefault="00044D76" w:rsidP="00044D76">
      <w:pPr>
        <w:tabs>
          <w:tab w:val="left" w:leader="underscore" w:pos="6010"/>
          <w:tab w:val="left" w:pos="8737"/>
        </w:tabs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b/>
          <w:sz w:val="28"/>
          <w:szCs w:val="28"/>
          <w:lang w:eastAsia="en-US"/>
        </w:rPr>
        <w:t>на основании социального контракта</w:t>
      </w:r>
    </w:p>
    <w:p w:rsidR="00044D76" w:rsidRPr="00044D76" w:rsidRDefault="00044D76" w:rsidP="00044D76">
      <w:pPr>
        <w:tabs>
          <w:tab w:val="left" w:leader="underscore" w:pos="6010"/>
          <w:tab w:val="left" w:pos="8737"/>
        </w:tabs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44D76" w:rsidRPr="00044D76" w:rsidRDefault="00044D76" w:rsidP="00044D76">
      <w:pPr>
        <w:autoSpaceDE w:val="0"/>
        <w:autoSpaceDN w:val="0"/>
        <w:adjustRightInd w:val="0"/>
        <w:spacing w:after="16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b/>
          <w:bCs/>
          <w:sz w:val="28"/>
          <w:szCs w:val="28"/>
          <w:lang w:eastAsia="en-US"/>
        </w:rPr>
        <w:t>1. Общие положения</w:t>
      </w:r>
    </w:p>
    <w:p w:rsidR="00044D76" w:rsidRPr="00044D76" w:rsidRDefault="00044D76" w:rsidP="00044D76">
      <w:pPr>
        <w:autoSpaceDE w:val="0"/>
        <w:autoSpaceDN w:val="0"/>
        <w:adjustRightInd w:val="0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044D76" w:rsidRPr="00044D76" w:rsidRDefault="00044D76" w:rsidP="00044D76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sz w:val="28"/>
          <w:szCs w:val="28"/>
          <w:lang w:eastAsia="en-US"/>
        </w:rPr>
        <w:t xml:space="preserve">1.1. </w:t>
      </w:r>
      <w:proofErr w:type="gramStart"/>
      <w:r w:rsidRPr="00044D76">
        <w:rPr>
          <w:rFonts w:ascii="PT Astra Serif" w:eastAsia="Calibri" w:hAnsi="PT Astra Serif"/>
          <w:sz w:val="28"/>
          <w:szCs w:val="28"/>
          <w:lang w:eastAsia="en-US"/>
        </w:rPr>
        <w:t>Межведомственная</w:t>
      </w:r>
      <w:r w:rsidRPr="00044D76">
        <w:rPr>
          <w:rFonts w:ascii="PT Astra Serif" w:eastAsia="Calibri" w:hAnsi="PT Astra Serif"/>
          <w:sz w:val="28"/>
          <w:szCs w:val="28"/>
          <w:lang w:eastAsia="en-US"/>
        </w:rPr>
        <w:t xml:space="preserve"> комиссия </w:t>
      </w:r>
      <w:r w:rsidRPr="00044D76">
        <w:rPr>
          <w:rFonts w:ascii="PT Astra Serif" w:hAnsi="PT Astra Serif"/>
          <w:sz w:val="28"/>
          <w:szCs w:val="28"/>
        </w:rPr>
        <w:t>муниципального образования «Радищевский район» Ульяновской области</w:t>
      </w:r>
      <w:r w:rsidRPr="00044D76">
        <w:rPr>
          <w:rFonts w:ascii="PT Astra Serif" w:eastAsia="Calibri" w:hAnsi="PT Astra Serif"/>
          <w:sz w:val="28"/>
          <w:szCs w:val="28"/>
          <w:lang w:eastAsia="en-US"/>
        </w:rPr>
        <w:t xml:space="preserve"> по </w:t>
      </w:r>
      <w:r w:rsidRPr="00044D76">
        <w:rPr>
          <w:rFonts w:ascii="PT Astra Serif" w:hAnsi="PT Astra Serif"/>
          <w:bCs/>
          <w:sz w:val="28"/>
          <w:szCs w:val="28"/>
        </w:rPr>
        <w:t>оказанию содействия в оказании государственной социальной помощи на основании социального контракта</w:t>
      </w:r>
      <w:r w:rsidRPr="00044D76">
        <w:rPr>
          <w:rFonts w:ascii="PT Astra Serif" w:eastAsia="Calibri" w:hAnsi="PT Astra Serif"/>
          <w:sz w:val="28"/>
          <w:szCs w:val="28"/>
          <w:lang w:eastAsia="en-US"/>
        </w:rPr>
        <w:t xml:space="preserve"> (далее – Комиссия) создаётся </w:t>
      </w:r>
      <w:r w:rsidRPr="00044D76">
        <w:rPr>
          <w:rFonts w:ascii="PT Astra Serif" w:eastAsia="Calibri" w:hAnsi="PT Astra Serif"/>
          <w:sz w:val="28"/>
          <w:szCs w:val="28"/>
          <w:lang w:eastAsia="en-US"/>
        </w:rPr>
        <w:t xml:space="preserve">в целях предварительного всестороннего рассмотрения </w:t>
      </w:r>
      <w:r w:rsidRPr="00044D76">
        <w:rPr>
          <w:rFonts w:ascii="PT Astra Serif" w:hAnsi="PT Astra Serif"/>
          <w:sz w:val="28"/>
          <w:szCs w:val="28"/>
          <w:lang w:eastAsia="en-US"/>
        </w:rPr>
        <w:t xml:space="preserve">представленных </w:t>
      </w:r>
      <w:r w:rsidRPr="00044D76">
        <w:rPr>
          <w:rFonts w:ascii="PT Astra Serif" w:hAnsi="PT Astra Serif"/>
          <w:spacing w:val="-21"/>
          <w:sz w:val="28"/>
          <w:szCs w:val="28"/>
          <w:lang w:eastAsia="en-US"/>
        </w:rPr>
        <w:t xml:space="preserve"> </w:t>
      </w:r>
      <w:r w:rsidRPr="00044D76">
        <w:rPr>
          <w:rFonts w:ascii="PT Astra Serif" w:hAnsi="PT Astra Serif"/>
          <w:sz w:val="28"/>
          <w:szCs w:val="28"/>
          <w:lang w:eastAsia="en-US"/>
        </w:rPr>
        <w:t xml:space="preserve">заявлений </w:t>
      </w:r>
      <w:r w:rsidRPr="00044D76">
        <w:rPr>
          <w:rFonts w:ascii="PT Astra Serif" w:hAnsi="PT Astra Serif"/>
          <w:spacing w:val="-11"/>
          <w:sz w:val="28"/>
          <w:szCs w:val="28"/>
          <w:lang w:eastAsia="en-US"/>
        </w:rPr>
        <w:t xml:space="preserve"> малоимущих семей и малоимущих одиноко проживающих граждан по вопросам предоставления </w:t>
      </w:r>
      <w:r w:rsidRPr="00044D76">
        <w:rPr>
          <w:rFonts w:ascii="PT Astra Serif" w:hAnsi="PT Astra Serif"/>
          <w:sz w:val="28"/>
          <w:szCs w:val="28"/>
          <w:lang w:eastAsia="en-US"/>
        </w:rPr>
        <w:t>государственной</w:t>
      </w:r>
      <w:r w:rsidRPr="00044D76">
        <w:rPr>
          <w:rFonts w:ascii="PT Astra Serif" w:hAnsi="PT Astra Serif"/>
          <w:spacing w:val="-31"/>
          <w:sz w:val="28"/>
          <w:szCs w:val="28"/>
          <w:lang w:eastAsia="en-US"/>
        </w:rPr>
        <w:t xml:space="preserve"> </w:t>
      </w:r>
      <w:r w:rsidRPr="00044D76">
        <w:rPr>
          <w:rFonts w:ascii="PT Astra Serif" w:hAnsi="PT Astra Serif"/>
          <w:sz w:val="28"/>
          <w:szCs w:val="28"/>
          <w:lang w:eastAsia="en-US"/>
        </w:rPr>
        <w:t>социальной</w:t>
      </w:r>
      <w:r w:rsidRPr="00044D76">
        <w:rPr>
          <w:rFonts w:ascii="PT Astra Serif" w:hAnsi="PT Astra Serif"/>
          <w:spacing w:val="-19"/>
          <w:sz w:val="28"/>
          <w:szCs w:val="28"/>
          <w:lang w:eastAsia="en-US"/>
        </w:rPr>
        <w:t xml:space="preserve"> </w:t>
      </w:r>
      <w:r w:rsidRPr="00044D76">
        <w:rPr>
          <w:rFonts w:ascii="PT Astra Serif" w:hAnsi="PT Astra Serif"/>
          <w:sz w:val="28"/>
          <w:szCs w:val="28"/>
          <w:lang w:eastAsia="en-US"/>
        </w:rPr>
        <w:t>помощи на</w:t>
      </w:r>
      <w:r w:rsidRPr="00044D76">
        <w:rPr>
          <w:rFonts w:ascii="PT Astra Serif" w:hAnsi="PT Astra Serif"/>
          <w:spacing w:val="-32"/>
          <w:sz w:val="28"/>
          <w:szCs w:val="28"/>
          <w:lang w:eastAsia="en-US"/>
        </w:rPr>
        <w:t xml:space="preserve"> </w:t>
      </w:r>
      <w:r w:rsidRPr="00044D76">
        <w:rPr>
          <w:rFonts w:ascii="PT Astra Serif" w:hAnsi="PT Astra Serif"/>
          <w:sz w:val="28"/>
          <w:szCs w:val="28"/>
          <w:lang w:eastAsia="en-US"/>
        </w:rPr>
        <w:t>основании</w:t>
      </w:r>
      <w:r w:rsidRPr="00044D76">
        <w:rPr>
          <w:rFonts w:ascii="PT Astra Serif" w:hAnsi="PT Astra Serif"/>
          <w:spacing w:val="-26"/>
          <w:sz w:val="28"/>
          <w:szCs w:val="28"/>
          <w:lang w:eastAsia="en-US"/>
        </w:rPr>
        <w:t xml:space="preserve"> </w:t>
      </w:r>
      <w:r w:rsidRPr="00044D76">
        <w:rPr>
          <w:rFonts w:ascii="PT Astra Serif" w:hAnsi="PT Astra Serif"/>
          <w:sz w:val="28"/>
          <w:szCs w:val="28"/>
          <w:lang w:eastAsia="en-US"/>
        </w:rPr>
        <w:t>социального</w:t>
      </w:r>
      <w:r w:rsidRPr="00044D76">
        <w:rPr>
          <w:rFonts w:ascii="PT Astra Serif" w:hAnsi="PT Astra Serif"/>
          <w:spacing w:val="-21"/>
          <w:sz w:val="28"/>
          <w:szCs w:val="28"/>
          <w:lang w:eastAsia="en-US"/>
        </w:rPr>
        <w:t xml:space="preserve"> </w:t>
      </w:r>
      <w:r w:rsidRPr="00044D76">
        <w:rPr>
          <w:rFonts w:ascii="PT Astra Serif" w:hAnsi="PT Astra Serif"/>
          <w:sz w:val="28"/>
          <w:szCs w:val="28"/>
          <w:lang w:eastAsia="en-US"/>
        </w:rPr>
        <w:t xml:space="preserve">контракта, </w:t>
      </w:r>
      <w:r w:rsidRPr="00044D76">
        <w:rPr>
          <w:rFonts w:ascii="PT Astra Serif" w:eastAsia="Calibri" w:hAnsi="PT Astra Serif"/>
          <w:sz w:val="28"/>
          <w:szCs w:val="28"/>
          <w:lang w:eastAsia="en-US"/>
        </w:rPr>
        <w:t>а также осуществления иных связанных с этим функций, предусмотренных настоящим Положением.</w:t>
      </w:r>
      <w:proofErr w:type="gramEnd"/>
    </w:p>
    <w:p w:rsidR="00044D76" w:rsidRPr="00044D76" w:rsidRDefault="00044D76" w:rsidP="00044D76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sz w:val="28"/>
          <w:szCs w:val="28"/>
          <w:lang w:eastAsia="en-US"/>
        </w:rPr>
        <w:t xml:space="preserve">1.2. Комиссия в своей деятельности руководствуется </w:t>
      </w:r>
      <w:hyperlink r:id="rId10" w:history="1">
        <w:r w:rsidRPr="00044D76">
          <w:rPr>
            <w:rStyle w:val="a8"/>
            <w:rFonts w:ascii="PT Astra Serif" w:eastAsia="Calibri" w:hAnsi="PT Astra Serif"/>
            <w:color w:val="auto"/>
            <w:sz w:val="28"/>
            <w:szCs w:val="28"/>
            <w:u w:val="none"/>
            <w:lang w:eastAsia="en-US"/>
          </w:rPr>
          <w:t>Конституцией</w:t>
        </w:r>
      </w:hyperlink>
      <w:r w:rsidRPr="00044D76">
        <w:rPr>
          <w:rFonts w:ascii="PT Astra Serif" w:eastAsia="Calibri" w:hAnsi="PT Astra Serif"/>
          <w:sz w:val="28"/>
          <w:szCs w:val="28"/>
          <w:lang w:eastAsia="en-US"/>
        </w:rPr>
        <w:t xml:space="preserve"> Российской Федерации, федеральными законами, иными нормативными правовыми актами Российской Федерации, </w:t>
      </w:r>
      <w:hyperlink r:id="rId11" w:history="1">
        <w:r w:rsidRPr="00044D76">
          <w:rPr>
            <w:rStyle w:val="a8"/>
            <w:rFonts w:ascii="PT Astra Serif" w:eastAsia="Calibri" w:hAnsi="PT Astra Serif"/>
            <w:color w:val="auto"/>
            <w:sz w:val="28"/>
            <w:szCs w:val="28"/>
            <w:u w:val="none"/>
            <w:lang w:eastAsia="en-US"/>
          </w:rPr>
          <w:t>Уставом</w:t>
        </w:r>
      </w:hyperlink>
      <w:r w:rsidRPr="00044D76">
        <w:rPr>
          <w:rFonts w:ascii="PT Astra Serif" w:eastAsia="Calibri" w:hAnsi="PT Astra Serif"/>
          <w:sz w:val="28"/>
          <w:szCs w:val="28"/>
          <w:lang w:eastAsia="en-US"/>
        </w:rPr>
        <w:t xml:space="preserve"> Ульяновской области, законами Ульяновской области, иными нормативными правовыми актами Ульяновской области, договорами, соглашениями Ульяновской области и настоящим Положением.</w:t>
      </w:r>
    </w:p>
    <w:p w:rsidR="00044D76" w:rsidRPr="00044D76" w:rsidRDefault="00044D76" w:rsidP="00044D76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044D76" w:rsidRPr="00044D76" w:rsidRDefault="00044D76" w:rsidP="00044D76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b/>
          <w:bCs/>
          <w:sz w:val="28"/>
          <w:szCs w:val="28"/>
          <w:lang w:eastAsia="en-US"/>
        </w:rPr>
        <w:t>2. Функции Комиссии</w:t>
      </w:r>
    </w:p>
    <w:p w:rsidR="00044D76" w:rsidRPr="00044D76" w:rsidRDefault="00044D76" w:rsidP="00044D76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044D76" w:rsidRPr="00044D76" w:rsidRDefault="00044D76" w:rsidP="00044D76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sz w:val="28"/>
          <w:szCs w:val="28"/>
          <w:lang w:eastAsia="en-US"/>
        </w:rPr>
        <w:t>2.1. Основной функцией деятельности Комиссии является выработка  согласованных рекомендаций, позволяющих малоимущим гражданам                                     в соответствии с перечнем мероприятий программы социальной адаптации преодолеть трудную жизненную ситуацию и улучшить их материальное положение для получения ими в дальнейшем постоянных самостоятельных источников дохода в денежной и натуральной форме.</w:t>
      </w:r>
    </w:p>
    <w:p w:rsidR="00044D76" w:rsidRPr="00044D76" w:rsidRDefault="00044D76" w:rsidP="00044D76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sz w:val="28"/>
          <w:szCs w:val="28"/>
          <w:lang w:eastAsia="en-US"/>
        </w:rPr>
        <w:t>2.2. Комиссия:</w:t>
      </w:r>
    </w:p>
    <w:p w:rsidR="00044D76" w:rsidRDefault="00044D76" w:rsidP="00044D76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44D76">
        <w:rPr>
          <w:rFonts w:ascii="PT Astra Serif" w:hAnsi="PT Astra Serif"/>
          <w:bCs/>
          <w:sz w:val="28"/>
          <w:szCs w:val="28"/>
        </w:rPr>
        <w:t>осуществляет предварительное рассмотрение документов граждан                               о предоставлении государственной социальной помощи на основании социального контракта;</w:t>
      </w:r>
    </w:p>
    <w:p w:rsidR="00044D76" w:rsidRPr="00044D76" w:rsidRDefault="00044D76" w:rsidP="00044D76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44D76">
        <w:rPr>
          <w:rFonts w:ascii="PT Astra Serif" w:hAnsi="PT Astra Serif"/>
          <w:bCs/>
          <w:sz w:val="28"/>
          <w:szCs w:val="28"/>
        </w:rPr>
        <w:lastRenderedPageBreak/>
        <w:t>у</w:t>
      </w:r>
      <w:r w:rsidRPr="00044D76">
        <w:rPr>
          <w:rFonts w:ascii="PT Astra Serif" w:hAnsi="PT Astra Serif"/>
          <w:sz w:val="28"/>
          <w:szCs w:val="28"/>
        </w:rPr>
        <w:t xml:space="preserve">читывая материальное положение, возраст, состояние трудоспособности членов семьи (гражданина), трудность жизненной ситуации, нуждаемость                             в помощи, условия для развития собственных ресурсных возможностей гражданина, направленных на </w:t>
      </w:r>
      <w:proofErr w:type="spellStart"/>
      <w:r w:rsidRPr="00044D76">
        <w:rPr>
          <w:rFonts w:ascii="PT Astra Serif" w:hAnsi="PT Astra Serif"/>
          <w:sz w:val="28"/>
          <w:szCs w:val="28"/>
        </w:rPr>
        <w:t>самообеспечение</w:t>
      </w:r>
      <w:proofErr w:type="spellEnd"/>
      <w:r w:rsidRPr="00044D76">
        <w:rPr>
          <w:rFonts w:ascii="PT Astra Serif" w:hAnsi="PT Astra Serif"/>
          <w:sz w:val="28"/>
          <w:szCs w:val="28"/>
        </w:rPr>
        <w:t>, в отношении каждого конкретного заявителя выносит одно из следующих предложений</w:t>
      </w:r>
      <w:r w:rsidRPr="00044D76">
        <w:rPr>
          <w:rFonts w:ascii="PT Astra Serif" w:hAnsi="PT Astra Serif"/>
          <w:bCs/>
          <w:sz w:val="28"/>
          <w:szCs w:val="28"/>
        </w:rPr>
        <w:t>:</w:t>
      </w:r>
    </w:p>
    <w:p w:rsidR="00044D76" w:rsidRPr="00044D76" w:rsidRDefault="00044D76" w:rsidP="00044D76">
      <w:pPr>
        <w:tabs>
          <w:tab w:val="left" w:pos="945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44D76">
        <w:rPr>
          <w:rFonts w:ascii="PT Astra Serif" w:hAnsi="PT Astra Serif"/>
          <w:sz w:val="28"/>
          <w:szCs w:val="28"/>
        </w:rPr>
        <w:t xml:space="preserve">а) об одобрении проекта программы социальной адаптации и возможности заключения социального контракта; </w:t>
      </w:r>
    </w:p>
    <w:p w:rsidR="00044D76" w:rsidRPr="00044D76" w:rsidRDefault="00044D76" w:rsidP="00044D76">
      <w:pPr>
        <w:tabs>
          <w:tab w:val="left" w:pos="94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44D76">
        <w:rPr>
          <w:rFonts w:ascii="PT Astra Serif" w:hAnsi="PT Astra Serif"/>
          <w:sz w:val="28"/>
          <w:szCs w:val="28"/>
        </w:rPr>
        <w:t>б) о невозможности реализации проекта программы социальной адаптации  и нецелесообразности заключения социального контракта.</w:t>
      </w:r>
    </w:p>
    <w:p w:rsidR="00044D76" w:rsidRPr="00044D76" w:rsidRDefault="00044D76" w:rsidP="00044D7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044D76">
        <w:rPr>
          <w:rFonts w:ascii="PT Astra Serif" w:hAnsi="PT Astra Serif"/>
          <w:spacing w:val="-4"/>
          <w:sz w:val="28"/>
          <w:szCs w:val="28"/>
        </w:rPr>
        <w:t>в) о внесении изменения в социальный контракт и (или) программу социальной адаптации и заключении социального контракта (либо дополнительного соглашения к социальному контракту);</w:t>
      </w:r>
    </w:p>
    <w:p w:rsidR="00044D76" w:rsidRPr="00044D76" w:rsidRDefault="00044D76" w:rsidP="00044D7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г</w:t>
      </w:r>
      <w:r w:rsidRPr="00044D76">
        <w:rPr>
          <w:rFonts w:ascii="PT Astra Serif" w:hAnsi="PT Astra Serif"/>
          <w:spacing w:val="-4"/>
          <w:sz w:val="28"/>
          <w:szCs w:val="28"/>
        </w:rPr>
        <w:t>) о продлении социального контракта;</w:t>
      </w:r>
    </w:p>
    <w:p w:rsidR="00044D76" w:rsidRPr="00044D76" w:rsidRDefault="00044D76" w:rsidP="00044D7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д</w:t>
      </w:r>
      <w:r w:rsidRPr="00044D76">
        <w:rPr>
          <w:rFonts w:ascii="PT Astra Serif" w:hAnsi="PT Astra Serif"/>
          <w:spacing w:val="-4"/>
          <w:sz w:val="28"/>
          <w:szCs w:val="28"/>
        </w:rPr>
        <w:t>)  о прекращении социального контракта.</w:t>
      </w:r>
    </w:p>
    <w:p w:rsidR="00044D76" w:rsidRPr="00044D76" w:rsidRDefault="00044D76" w:rsidP="00044D76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044D76" w:rsidRPr="00044D76" w:rsidRDefault="00044D76" w:rsidP="00044D76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b/>
          <w:bCs/>
          <w:sz w:val="28"/>
          <w:szCs w:val="28"/>
          <w:lang w:eastAsia="en-US"/>
        </w:rPr>
        <w:t>3. Права Комиссии</w:t>
      </w:r>
    </w:p>
    <w:p w:rsidR="00044D76" w:rsidRPr="00044D76" w:rsidRDefault="00044D76" w:rsidP="00044D76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044D76" w:rsidRPr="00044D76" w:rsidRDefault="00044D76" w:rsidP="00044D7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sz w:val="28"/>
          <w:szCs w:val="28"/>
          <w:lang w:eastAsia="en-US"/>
        </w:rPr>
        <w:t>Комиссия имеет право:</w:t>
      </w:r>
    </w:p>
    <w:p w:rsidR="00044D76" w:rsidRPr="00044D76" w:rsidRDefault="00044D76" w:rsidP="00044D7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44D76">
        <w:rPr>
          <w:rFonts w:ascii="PT Astra Serif" w:hAnsi="PT Astra Serif"/>
          <w:sz w:val="28"/>
          <w:szCs w:val="28"/>
        </w:rPr>
        <w:t>1) привлекать (по согласованию) для участия в работе муниципальной межведомс</w:t>
      </w:r>
      <w:r>
        <w:rPr>
          <w:rFonts w:ascii="PT Astra Serif" w:hAnsi="PT Astra Serif"/>
          <w:sz w:val="28"/>
          <w:szCs w:val="28"/>
        </w:rPr>
        <w:t xml:space="preserve">твенной комиссии специалистов </w:t>
      </w:r>
      <w:r w:rsidRPr="00044D76">
        <w:rPr>
          <w:rFonts w:ascii="PT Astra Serif" w:hAnsi="PT Astra Serif"/>
          <w:sz w:val="28"/>
          <w:szCs w:val="28"/>
        </w:rPr>
        <w:t>исполнительных органов государственной власти Ульяновской области, органов местного самоуправления муниципальны</w:t>
      </w:r>
      <w:r>
        <w:rPr>
          <w:rFonts w:ascii="PT Astra Serif" w:hAnsi="PT Astra Serif"/>
          <w:sz w:val="28"/>
          <w:szCs w:val="28"/>
        </w:rPr>
        <w:t xml:space="preserve">х районов Ульяновской области, </w:t>
      </w:r>
      <w:r w:rsidRPr="00044D76">
        <w:rPr>
          <w:rFonts w:ascii="PT Astra Serif" w:hAnsi="PT Astra Serif"/>
          <w:sz w:val="28"/>
          <w:szCs w:val="28"/>
        </w:rPr>
        <w:t xml:space="preserve">а также представителей государственных и муниципальных учреждений, общественных организаций и </w:t>
      </w:r>
      <w:r w:rsidRPr="00044D76">
        <w:rPr>
          <w:rFonts w:ascii="PT Astra Serif" w:eastAsia="Calibri" w:hAnsi="PT Astra Serif"/>
          <w:sz w:val="28"/>
          <w:szCs w:val="28"/>
          <w:lang w:eastAsia="en-US"/>
        </w:rPr>
        <w:t>иных органов</w:t>
      </w:r>
      <w:r w:rsidRPr="00044D76">
        <w:rPr>
          <w:rFonts w:ascii="PT Astra Serif" w:hAnsi="PT Astra Serif"/>
          <w:sz w:val="28"/>
          <w:szCs w:val="28"/>
        </w:rPr>
        <w:t xml:space="preserve"> и организаций, расположенных  на территории Ульяновской области;</w:t>
      </w:r>
    </w:p>
    <w:p w:rsidR="00044D76" w:rsidRPr="00044D76" w:rsidRDefault="00044D76" w:rsidP="00044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44D76">
        <w:rPr>
          <w:rFonts w:ascii="PT Astra Serif" w:hAnsi="PT Astra Serif"/>
          <w:sz w:val="28"/>
          <w:szCs w:val="28"/>
        </w:rPr>
        <w:t xml:space="preserve">2) запрашивать и получать от исполнительных органов государственной власти Ульяновской области, органов местного самоуправления муниципальных районов Ульяновской области, а также государственных и муниципальных учреждений, общественных организаций и </w:t>
      </w:r>
      <w:r w:rsidRPr="00044D76">
        <w:rPr>
          <w:rFonts w:ascii="PT Astra Serif" w:eastAsia="Calibri" w:hAnsi="PT Astra Serif"/>
          <w:sz w:val="28"/>
          <w:szCs w:val="28"/>
          <w:lang w:eastAsia="en-US"/>
        </w:rPr>
        <w:t>иных органов</w:t>
      </w:r>
      <w:r w:rsidRPr="00044D76">
        <w:rPr>
          <w:rFonts w:ascii="PT Astra Serif" w:hAnsi="PT Astra Serif"/>
          <w:sz w:val="28"/>
          <w:szCs w:val="28"/>
        </w:rPr>
        <w:t xml:space="preserve"> и организаций, расположенных на территории Ульяновской области в установленном порядке материалы и информацию, необходимые для осуществления деятельности Комиссии;</w:t>
      </w:r>
    </w:p>
    <w:p w:rsidR="00044D76" w:rsidRPr="00044D76" w:rsidRDefault="00044D76" w:rsidP="00044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44D76">
        <w:rPr>
          <w:rFonts w:ascii="PT Astra Serif" w:hAnsi="PT Astra Serif"/>
          <w:sz w:val="28"/>
          <w:szCs w:val="28"/>
        </w:rPr>
        <w:t>3) приглашать на заседания Комиссии заявителей, заслушивать их пояснения;</w:t>
      </w:r>
    </w:p>
    <w:p w:rsidR="00044D76" w:rsidRPr="00044D76" w:rsidRDefault="00044D76" w:rsidP="00044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44D76">
        <w:rPr>
          <w:rFonts w:ascii="PT Astra Serif" w:hAnsi="PT Astra Serif"/>
          <w:sz w:val="28"/>
          <w:szCs w:val="28"/>
        </w:rPr>
        <w:t>4) назначать проверку выполнения условий и обязательств, закрепл</w:t>
      </w:r>
      <w:r>
        <w:rPr>
          <w:rFonts w:ascii="PT Astra Serif" w:hAnsi="PT Astra Serif"/>
          <w:sz w:val="28"/>
          <w:szCs w:val="28"/>
        </w:rPr>
        <w:t xml:space="preserve">ённых </w:t>
      </w:r>
      <w:r w:rsidRPr="00044D76">
        <w:rPr>
          <w:rFonts w:ascii="PT Astra Serif" w:hAnsi="PT Astra Serif"/>
          <w:sz w:val="28"/>
          <w:szCs w:val="28"/>
        </w:rPr>
        <w:t xml:space="preserve"> в социальном конт</w:t>
      </w:r>
      <w:r>
        <w:rPr>
          <w:rFonts w:ascii="PT Astra Serif" w:hAnsi="PT Astra Serif"/>
          <w:sz w:val="28"/>
          <w:szCs w:val="28"/>
        </w:rPr>
        <w:t>ракте о взаимных обязательствах.</w:t>
      </w:r>
    </w:p>
    <w:p w:rsidR="00044D76" w:rsidRPr="00044D76" w:rsidRDefault="00044D76" w:rsidP="00044D76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044D76" w:rsidRPr="00044D76" w:rsidRDefault="00044D76" w:rsidP="00044D76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b/>
          <w:bCs/>
          <w:sz w:val="28"/>
          <w:szCs w:val="28"/>
          <w:lang w:eastAsia="en-US"/>
        </w:rPr>
        <w:t>4. Организация деятельности Комиссии</w:t>
      </w:r>
    </w:p>
    <w:p w:rsidR="00044D76" w:rsidRPr="00044D76" w:rsidRDefault="00044D76" w:rsidP="00044D76">
      <w:pPr>
        <w:autoSpaceDE w:val="0"/>
        <w:autoSpaceDN w:val="0"/>
        <w:adjustRightInd w:val="0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044D76" w:rsidRPr="00044D76" w:rsidRDefault="00044D76" w:rsidP="00044D76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sz w:val="28"/>
          <w:szCs w:val="28"/>
          <w:lang w:eastAsia="en-US"/>
        </w:rPr>
        <w:t>4.1. Комиссия формируется в составе председателя, заместителя председателя, секретаря и членов Комиссии.</w:t>
      </w:r>
    </w:p>
    <w:p w:rsidR="00044D76" w:rsidRPr="00044D76" w:rsidRDefault="00044D76" w:rsidP="00044D76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sz w:val="28"/>
          <w:szCs w:val="28"/>
          <w:lang w:eastAsia="en-US"/>
        </w:rPr>
        <w:t>4.2. Состав Комиссии утверждается Главой администрации муниципального образования «Радищевский район» Ульяновской области.</w:t>
      </w:r>
    </w:p>
    <w:p w:rsidR="00044D76" w:rsidRPr="00044D76" w:rsidRDefault="00044D76" w:rsidP="00044D76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sz w:val="28"/>
          <w:szCs w:val="28"/>
          <w:lang w:eastAsia="en-US"/>
        </w:rPr>
        <w:t>4.3. Председатель Комиссии:</w:t>
      </w:r>
    </w:p>
    <w:p w:rsidR="00044D76" w:rsidRPr="00044D76" w:rsidRDefault="00044D76" w:rsidP="00044D76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sz w:val="28"/>
          <w:szCs w:val="28"/>
          <w:lang w:eastAsia="en-US"/>
        </w:rPr>
        <w:t>1) осуществляет руководство деятельностью Комиссии;</w:t>
      </w:r>
    </w:p>
    <w:p w:rsidR="00044D76" w:rsidRPr="00044D76" w:rsidRDefault="00044D76" w:rsidP="00044D76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sz w:val="28"/>
          <w:szCs w:val="28"/>
          <w:lang w:eastAsia="en-US"/>
        </w:rPr>
        <w:lastRenderedPageBreak/>
        <w:t>2) при поступлении от членов межведомственной комиссии предложений в проект программы социальной адаптации назначает дату проведения, место и время заседания;</w:t>
      </w:r>
    </w:p>
    <w:p w:rsidR="00044D76" w:rsidRPr="00044D76" w:rsidRDefault="00044D76" w:rsidP="00044D76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sz w:val="28"/>
          <w:szCs w:val="28"/>
          <w:lang w:eastAsia="en-US"/>
        </w:rPr>
        <w:t>3) проводит заседания Комиссии и председательствует на её заседаниях;</w:t>
      </w:r>
    </w:p>
    <w:p w:rsidR="00044D76" w:rsidRPr="00044D76" w:rsidRDefault="00044D76" w:rsidP="00044D76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sz w:val="28"/>
          <w:szCs w:val="28"/>
          <w:lang w:eastAsia="en-US"/>
        </w:rPr>
        <w:t>4) подписывает протокол заседания Комиссии.</w:t>
      </w:r>
    </w:p>
    <w:p w:rsidR="00044D76" w:rsidRPr="00044D76" w:rsidRDefault="00044D76" w:rsidP="00044D76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sz w:val="28"/>
          <w:szCs w:val="28"/>
          <w:lang w:eastAsia="en-US"/>
        </w:rPr>
        <w:t>В отсутствие председателя Комиссии его функции выполняет заместитель председателя Комиссии.</w:t>
      </w:r>
    </w:p>
    <w:p w:rsidR="00044D76" w:rsidRPr="00044D76" w:rsidRDefault="00044D76" w:rsidP="00044D76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sz w:val="28"/>
          <w:szCs w:val="28"/>
          <w:lang w:eastAsia="en-US"/>
        </w:rPr>
        <w:t>4.4. Секретарь Комиссии:</w:t>
      </w:r>
    </w:p>
    <w:p w:rsidR="00044D76" w:rsidRPr="00044D76" w:rsidRDefault="00044D76" w:rsidP="00044D76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sz w:val="28"/>
          <w:szCs w:val="28"/>
          <w:lang w:eastAsia="en-US"/>
        </w:rPr>
        <w:t>1)  уведомляет членов Комиссии о дате, времени и месте проведения, очередного заседания Комиссии не позднее, чем за два дня до дня его проведения;</w:t>
      </w:r>
    </w:p>
    <w:p w:rsidR="00044D76" w:rsidRPr="00044D76" w:rsidRDefault="00044D76" w:rsidP="00044D76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sz w:val="28"/>
          <w:szCs w:val="28"/>
          <w:lang w:eastAsia="en-US"/>
        </w:rPr>
        <w:t>3) осуществляет подготовку необходимых для проведения заседания Комиссии материалов;</w:t>
      </w:r>
    </w:p>
    <w:p w:rsidR="00044D76" w:rsidRPr="00044D76" w:rsidRDefault="00044D76" w:rsidP="00044D76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sz w:val="28"/>
          <w:szCs w:val="28"/>
          <w:lang w:eastAsia="en-US"/>
        </w:rPr>
        <w:t>4) по решению председателя Комиссии приглашает на заседания Комиссии заинтересованных лиц;</w:t>
      </w:r>
    </w:p>
    <w:p w:rsidR="00044D76" w:rsidRPr="00044D76" w:rsidRDefault="00044D76" w:rsidP="00044D76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sz w:val="28"/>
          <w:szCs w:val="28"/>
          <w:lang w:eastAsia="en-US"/>
        </w:rPr>
        <w:t>5) направляет членам Комиссии материалы к заседанию Комиссии;</w:t>
      </w:r>
    </w:p>
    <w:p w:rsidR="00044D76" w:rsidRPr="00044D76" w:rsidRDefault="00044D76" w:rsidP="00044D76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sz w:val="28"/>
          <w:szCs w:val="28"/>
          <w:lang w:eastAsia="en-US"/>
        </w:rPr>
        <w:t>6) оформляет протоколы заседания Комиссии;</w:t>
      </w:r>
    </w:p>
    <w:p w:rsidR="00044D76" w:rsidRPr="00044D76" w:rsidRDefault="00044D76" w:rsidP="00044D76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sz w:val="28"/>
          <w:szCs w:val="28"/>
          <w:lang w:eastAsia="en-US"/>
        </w:rPr>
        <w:t>7) подписывает протокол заседания Комиссии;</w:t>
      </w:r>
    </w:p>
    <w:p w:rsidR="00044D76" w:rsidRPr="00044D76" w:rsidRDefault="00044D76" w:rsidP="00044D76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sz w:val="28"/>
          <w:szCs w:val="28"/>
          <w:lang w:eastAsia="en-US"/>
        </w:rPr>
        <w:t>8) обеспечивает н</w:t>
      </w:r>
      <w:r w:rsidRPr="00044D76">
        <w:rPr>
          <w:rFonts w:ascii="PT Astra Serif" w:hAnsi="PT Astra Serif"/>
          <w:sz w:val="28"/>
          <w:szCs w:val="28"/>
        </w:rPr>
        <w:t xml:space="preserve">аправление протоколов решений Комиссии в </w:t>
      </w:r>
      <w:r w:rsidRPr="00044D76">
        <w:rPr>
          <w:rFonts w:ascii="PT Astra Serif" w:eastAsia="Arial Unicode MS" w:hAnsi="PT Astra Serif"/>
          <w:sz w:val="28"/>
          <w:szCs w:val="28"/>
        </w:rPr>
        <w:t>Министерство</w:t>
      </w:r>
      <w:r w:rsidRPr="00044D7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044D76">
        <w:rPr>
          <w:rFonts w:ascii="PT Astra Serif" w:hAnsi="PT Astra Serif"/>
          <w:sz w:val="28"/>
          <w:szCs w:val="28"/>
        </w:rPr>
        <w:t xml:space="preserve">для рассмотрения на областной межведомственной комиссии по рассмотрению вопросов об оказании государственной социальной помощи на основании социального контракта </w:t>
      </w:r>
      <w:r w:rsidRPr="00044D76">
        <w:rPr>
          <w:rFonts w:ascii="PT Astra Serif" w:eastAsia="Calibri" w:hAnsi="PT Astra Serif"/>
          <w:sz w:val="28"/>
          <w:szCs w:val="28"/>
          <w:lang w:eastAsia="en-US"/>
        </w:rPr>
        <w:t>в течение пяти рабочих дней со дня подписания протокола;</w:t>
      </w:r>
    </w:p>
    <w:p w:rsidR="00044D76" w:rsidRPr="00044D76" w:rsidRDefault="00044D76" w:rsidP="00044D76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sz w:val="28"/>
          <w:szCs w:val="28"/>
          <w:lang w:eastAsia="en-US"/>
        </w:rPr>
        <w:t>9) обеспечивает решение организационно-технических вопросов деятельности Комиссии.</w:t>
      </w:r>
    </w:p>
    <w:p w:rsidR="00044D76" w:rsidRPr="00044D76" w:rsidRDefault="00044D76" w:rsidP="00044D76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sz w:val="28"/>
          <w:szCs w:val="28"/>
          <w:lang w:eastAsia="en-US"/>
        </w:rPr>
        <w:t>4.5. Члены Комиссии:</w:t>
      </w:r>
    </w:p>
    <w:p w:rsidR="00044D76" w:rsidRPr="00044D76" w:rsidRDefault="00044D76" w:rsidP="00044D76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sz w:val="28"/>
          <w:szCs w:val="28"/>
          <w:lang w:eastAsia="en-US"/>
        </w:rPr>
        <w:t>1) в течение трёх рабочих дней со дня получения копий заявлений                                и документов о предоставлении государственной социальной помощи на основании социального контракта, акта обследования материально – бытового положения заявителя, листа собеседования направляют в областное государственное казённое учреждение социальной защиты населения предложения в проект программы социальной адаптации.</w:t>
      </w:r>
    </w:p>
    <w:p w:rsidR="00044D76" w:rsidRPr="00044D76" w:rsidRDefault="00044D76" w:rsidP="00044D76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sz w:val="28"/>
          <w:szCs w:val="28"/>
          <w:lang w:eastAsia="en-US"/>
        </w:rPr>
        <w:t>2) участвуют в заседаниях Комиссии лично, обладая при этом правом решающего голоса по всем рассматриваемым Комиссией вопросам;</w:t>
      </w:r>
    </w:p>
    <w:p w:rsidR="00044D76" w:rsidRPr="00044D76" w:rsidRDefault="00044D76" w:rsidP="00044D76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sz w:val="28"/>
          <w:szCs w:val="28"/>
          <w:lang w:eastAsia="en-US"/>
        </w:rPr>
        <w:t>3) выступают на заседаниях Комиссии;</w:t>
      </w:r>
    </w:p>
    <w:p w:rsidR="00044D76" w:rsidRDefault="00044D76" w:rsidP="00044D76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sz w:val="28"/>
          <w:szCs w:val="28"/>
          <w:lang w:eastAsia="en-US"/>
        </w:rPr>
        <w:t>4) знакомятся с представленными на заседание Комиссии документами;</w:t>
      </w:r>
    </w:p>
    <w:p w:rsidR="00044D76" w:rsidRPr="00044D76" w:rsidRDefault="00044D76" w:rsidP="00044D76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sz w:val="28"/>
          <w:szCs w:val="28"/>
          <w:lang w:eastAsia="en-US"/>
        </w:rPr>
        <w:t xml:space="preserve">5) вносят предложения </w:t>
      </w:r>
      <w:r w:rsidRPr="00044D76">
        <w:rPr>
          <w:rFonts w:ascii="PT Astra Serif" w:hAnsi="PT Astra Serif"/>
          <w:sz w:val="28"/>
          <w:szCs w:val="28"/>
        </w:rPr>
        <w:t>об одобрении проекта программы социальной адаптации и возможности заключения социального контракта либо о невозможности реализации проекта программы социальной адаптации и нецелесообразности заключения социального контракта.</w:t>
      </w:r>
    </w:p>
    <w:p w:rsidR="00044D76" w:rsidRPr="00044D76" w:rsidRDefault="00044D76" w:rsidP="00044D76">
      <w:pPr>
        <w:autoSpaceDE w:val="0"/>
        <w:autoSpaceDN w:val="0"/>
        <w:adjustRightInd w:val="0"/>
        <w:ind w:firstLine="53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sz w:val="28"/>
          <w:szCs w:val="28"/>
          <w:lang w:eastAsia="en-US"/>
        </w:rPr>
        <w:t>Принимают участие в работе комиссии на безвозмездной основе.</w:t>
      </w:r>
    </w:p>
    <w:p w:rsidR="00044D76" w:rsidRPr="00044D76" w:rsidRDefault="00044D76" w:rsidP="00044D76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sz w:val="28"/>
          <w:szCs w:val="28"/>
          <w:lang w:eastAsia="en-US"/>
        </w:rPr>
        <w:t xml:space="preserve">4.6. Заседания Комиссии проводятся по мере необходимости, </w:t>
      </w:r>
      <w:r>
        <w:rPr>
          <w:rFonts w:ascii="PT Astra Serif" w:eastAsia="Calibri" w:hAnsi="PT Astra Serif"/>
          <w:sz w:val="28"/>
          <w:szCs w:val="28"/>
          <w:lang w:eastAsia="en-US"/>
        </w:rPr>
        <w:t>но не реже одного раза в месяц.</w:t>
      </w:r>
      <w:r w:rsidRPr="00044D76">
        <w:rPr>
          <w:rFonts w:ascii="PT Astra Serif" w:eastAsia="Calibri" w:hAnsi="PT Astra Serif"/>
          <w:sz w:val="28"/>
          <w:szCs w:val="28"/>
          <w:lang w:eastAsia="en-US"/>
        </w:rPr>
        <w:t xml:space="preserve"> В случае необходимости могут проводиться внеочередные заседания Комиссии. Инициатором проведения внеочередного заседания Комиссии может быть любой член Комиссии. Член Комиссии, </w:t>
      </w:r>
      <w:r w:rsidRPr="00044D76">
        <w:rPr>
          <w:rFonts w:ascii="PT Astra Serif" w:eastAsia="Calibri" w:hAnsi="PT Astra Serif"/>
          <w:sz w:val="28"/>
          <w:szCs w:val="28"/>
          <w:lang w:eastAsia="en-US"/>
        </w:rPr>
        <w:lastRenderedPageBreak/>
        <w:t>инициирующий проведение заседания Комиссии, направляет председателю Комиссии предложение о проведении заседания Комиссии, к которому прилагаются необходимые материалы.</w:t>
      </w:r>
    </w:p>
    <w:p w:rsidR="00044D76" w:rsidRPr="00044D76" w:rsidRDefault="00044D76" w:rsidP="00044D76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sz w:val="28"/>
          <w:szCs w:val="28"/>
          <w:lang w:eastAsia="en-US"/>
        </w:rPr>
        <w:t>4.7. Материалы к заседанию Комиссии за три рабочих дня до его проведения направляются секретарем Комиссии членам Комиссии.</w:t>
      </w:r>
    </w:p>
    <w:p w:rsidR="00044D76" w:rsidRPr="00044D76" w:rsidRDefault="00044D76" w:rsidP="00044D76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sz w:val="28"/>
          <w:szCs w:val="28"/>
          <w:lang w:eastAsia="en-US"/>
        </w:rPr>
        <w:t>4.8. Заседание Комиссии считается правомочным, если в нём участвуют не менее двух третей от общего числа членов Комиссии.</w:t>
      </w:r>
    </w:p>
    <w:p w:rsidR="00044D76" w:rsidRPr="00044D76" w:rsidRDefault="00044D76" w:rsidP="00044D76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sz w:val="28"/>
          <w:szCs w:val="28"/>
          <w:lang w:eastAsia="en-US"/>
        </w:rPr>
        <w:t>4.9. Решения Комиссии принимаются большинством голосов членов Комиссии, участвующих в заседании Комиссии. Каждый член Комиссии имеет один голос. В случае равенства числа голосов решающим является голос председательствующего на заседании Комисс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ии. Решения Комиссии отражаются </w:t>
      </w:r>
      <w:r w:rsidRPr="00044D76">
        <w:rPr>
          <w:rFonts w:ascii="PT Astra Serif" w:eastAsia="Calibri" w:hAnsi="PT Astra Serif"/>
          <w:sz w:val="28"/>
          <w:szCs w:val="28"/>
          <w:lang w:eastAsia="en-US"/>
        </w:rPr>
        <w:t>в протоколе заседания Комиссии, который под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писывается председательствующим </w:t>
      </w:r>
      <w:r w:rsidRPr="00044D76">
        <w:rPr>
          <w:rFonts w:ascii="PT Astra Serif" w:eastAsia="Calibri" w:hAnsi="PT Astra Serif"/>
          <w:sz w:val="28"/>
          <w:szCs w:val="28"/>
          <w:lang w:eastAsia="en-US"/>
        </w:rPr>
        <w:t>на заседании Комиссии и секретарем Комиссии. Протокол должен быть подписан в течение двух рабочих дней со дня проведения заседания Комиссии. В случае несогласия с принятым решением член Комиссии вправе изложить в письменной форме свое мнение, которое подлежит приобщению к протоколу заседания Комиссии.</w:t>
      </w:r>
    </w:p>
    <w:p w:rsidR="00044D76" w:rsidRPr="00044D76" w:rsidRDefault="00044D76" w:rsidP="00044D76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sz w:val="28"/>
          <w:szCs w:val="28"/>
          <w:lang w:eastAsia="en-US"/>
        </w:rPr>
        <w:t>4.10. В протоколе заседания Комиссии указываются:</w:t>
      </w:r>
    </w:p>
    <w:p w:rsidR="00044D76" w:rsidRPr="00044D76" w:rsidRDefault="00044D76" w:rsidP="00044D76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sz w:val="28"/>
          <w:szCs w:val="28"/>
          <w:lang w:eastAsia="en-US"/>
        </w:rPr>
        <w:t>1) дата, время и место проведения заседания Комиссии;</w:t>
      </w:r>
    </w:p>
    <w:p w:rsidR="00044D76" w:rsidRPr="00044D76" w:rsidRDefault="00044D76" w:rsidP="00044D76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sz w:val="28"/>
          <w:szCs w:val="28"/>
          <w:lang w:eastAsia="en-US"/>
        </w:rPr>
        <w:t>2) вопросы, включённые в утверждённую повестку дня заседания Комиссии;</w:t>
      </w:r>
    </w:p>
    <w:p w:rsidR="00044D76" w:rsidRPr="00044D76" w:rsidRDefault="00044D76" w:rsidP="00044D76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sz w:val="28"/>
          <w:szCs w:val="28"/>
          <w:lang w:eastAsia="en-US"/>
        </w:rPr>
        <w:t>3) имена участвовавших в заседании Комисс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ии членов Комиссии и иных лиц, </w:t>
      </w:r>
      <w:r w:rsidRPr="00044D76">
        <w:rPr>
          <w:rFonts w:ascii="PT Astra Serif" w:eastAsia="Calibri" w:hAnsi="PT Astra Serif"/>
          <w:sz w:val="28"/>
          <w:szCs w:val="28"/>
          <w:lang w:eastAsia="en-US"/>
        </w:rPr>
        <w:t>а также наименования замещаемых ими должностей либо род занятий;</w:t>
      </w:r>
    </w:p>
    <w:p w:rsidR="00044D76" w:rsidRPr="00044D76" w:rsidRDefault="00044D76" w:rsidP="00044D76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sz w:val="28"/>
          <w:szCs w:val="28"/>
          <w:lang w:eastAsia="en-US"/>
        </w:rPr>
        <w:t>4) принятые решения по вопросам, включённым в повестку дня заседания Комиссии.</w:t>
      </w:r>
    </w:p>
    <w:p w:rsidR="00044D76" w:rsidRPr="00044D76" w:rsidRDefault="00044D76" w:rsidP="00044D76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sz w:val="28"/>
          <w:szCs w:val="28"/>
          <w:lang w:eastAsia="en-US"/>
        </w:rPr>
        <w:t>4.11. Решения Комиссии носят рекомендательный характер.</w:t>
      </w:r>
    </w:p>
    <w:p w:rsidR="00044D76" w:rsidRPr="00044D76" w:rsidRDefault="00044D76" w:rsidP="00044D76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sz w:val="28"/>
          <w:szCs w:val="28"/>
          <w:lang w:eastAsia="en-US"/>
        </w:rPr>
        <w:t>4.12. Протоколы заседаний Комиссии хранятся у секретаря Комиссии не менее пяти лет.</w:t>
      </w:r>
    </w:p>
    <w:p w:rsidR="00044D76" w:rsidRPr="00044D76" w:rsidRDefault="00044D76" w:rsidP="00044D76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44D76">
        <w:rPr>
          <w:rFonts w:ascii="PT Astra Serif" w:eastAsia="Calibri" w:hAnsi="PT Astra Serif"/>
          <w:sz w:val="28"/>
          <w:szCs w:val="28"/>
          <w:lang w:eastAsia="en-US"/>
        </w:rPr>
        <w:t xml:space="preserve">4.13. Организационное обеспечение деятельности Комиссии осуществляет администрация муниципального образования </w:t>
      </w:r>
      <w:r w:rsidRPr="00044D76">
        <w:rPr>
          <w:rFonts w:ascii="PT Astra Serif" w:hAnsi="PT Astra Serif"/>
          <w:sz w:val="28"/>
          <w:szCs w:val="28"/>
        </w:rPr>
        <w:t xml:space="preserve">«Радищевский район» </w:t>
      </w:r>
      <w:r w:rsidRPr="00044D76">
        <w:rPr>
          <w:rFonts w:ascii="PT Astra Serif" w:eastAsia="Calibri" w:hAnsi="PT Astra Serif"/>
          <w:sz w:val="28"/>
          <w:szCs w:val="28"/>
          <w:lang w:eastAsia="en-US"/>
        </w:rPr>
        <w:t>Ульяновской области.</w:t>
      </w:r>
    </w:p>
    <w:p w:rsidR="00044D76" w:rsidRPr="00044D76" w:rsidRDefault="00044D76" w:rsidP="00044D76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______</w:t>
      </w:r>
      <w:r w:rsidRPr="00044D76">
        <w:rPr>
          <w:rFonts w:ascii="PT Astra Serif" w:eastAsia="Calibri" w:hAnsi="PT Astra Serif"/>
          <w:sz w:val="28"/>
          <w:szCs w:val="28"/>
          <w:lang w:eastAsia="en-US"/>
        </w:rPr>
        <w:t>____</w:t>
      </w:r>
    </w:p>
    <w:p w:rsidR="00044D76" w:rsidRPr="00044D76" w:rsidRDefault="00044D76" w:rsidP="00044D76">
      <w:pPr>
        <w:jc w:val="center"/>
        <w:rPr>
          <w:rFonts w:ascii="PT Astra Serif" w:hAnsi="PT Astra Serif"/>
          <w:sz w:val="28"/>
          <w:szCs w:val="28"/>
        </w:rPr>
      </w:pPr>
    </w:p>
    <w:p w:rsidR="00044D76" w:rsidRPr="00044D76" w:rsidRDefault="00044D76" w:rsidP="00044D76">
      <w:pPr>
        <w:jc w:val="center"/>
        <w:rPr>
          <w:rFonts w:ascii="PT Astra Serif" w:hAnsi="PT Astra Serif"/>
          <w:b/>
        </w:rPr>
      </w:pPr>
    </w:p>
    <w:p w:rsidR="00B05DCF" w:rsidRPr="00044D76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sectPr w:rsidR="00B05DCF" w:rsidRPr="00044D76" w:rsidSect="00044D76">
      <w:headerReference w:type="default" r:id="rId12"/>
      <w:pgSz w:w="11906" w:h="16838"/>
      <w:pgMar w:top="1134" w:right="707" w:bottom="993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CA9" w:rsidRDefault="00BD2CA9">
      <w:r>
        <w:separator/>
      </w:r>
    </w:p>
  </w:endnote>
  <w:endnote w:type="continuationSeparator" w:id="0">
    <w:p w:rsidR="00BD2CA9" w:rsidRDefault="00BD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CA9" w:rsidRDefault="00BD2CA9">
      <w:r>
        <w:separator/>
      </w:r>
    </w:p>
  </w:footnote>
  <w:footnote w:type="continuationSeparator" w:id="0">
    <w:p w:rsidR="00BD2CA9" w:rsidRDefault="00BD2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12945"/>
      <w:docPartObj>
        <w:docPartGallery w:val="Page Numbers (Top of Page)"/>
        <w:docPartUnique/>
      </w:docPartObj>
    </w:sdtPr>
    <w:sdtEndPr/>
    <w:sdtContent>
      <w:p w:rsidR="0099405A" w:rsidRDefault="0099405A" w:rsidP="0099405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D76">
          <w:rPr>
            <w:noProof/>
          </w:rPr>
          <w:t>2</w:t>
        </w:r>
        <w:r>
          <w:fldChar w:fldCharType="end"/>
        </w:r>
      </w:p>
    </w:sdtContent>
  </w:sdt>
  <w:p w:rsidR="0099405A" w:rsidRDefault="0099405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555D68"/>
    <w:multiLevelType w:val="hybridMultilevel"/>
    <w:tmpl w:val="3F6CA5D4"/>
    <w:lvl w:ilvl="0" w:tplc="C6065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A0F15B8"/>
    <w:multiLevelType w:val="hybridMultilevel"/>
    <w:tmpl w:val="25686AA4"/>
    <w:lvl w:ilvl="0" w:tplc="9F32CDD6">
      <w:start w:val="1"/>
      <w:numFmt w:val="decimal"/>
      <w:lvlText w:val="%1."/>
      <w:lvlJc w:val="left"/>
      <w:pPr>
        <w:ind w:left="1152" w:hanging="360"/>
      </w:pPr>
    </w:lvl>
    <w:lvl w:ilvl="1" w:tplc="04190019">
      <w:start w:val="1"/>
      <w:numFmt w:val="lowerLetter"/>
      <w:lvlText w:val="%2."/>
      <w:lvlJc w:val="left"/>
      <w:pPr>
        <w:ind w:left="1872" w:hanging="360"/>
      </w:pPr>
    </w:lvl>
    <w:lvl w:ilvl="2" w:tplc="0419001B">
      <w:start w:val="1"/>
      <w:numFmt w:val="lowerRoman"/>
      <w:lvlText w:val="%3."/>
      <w:lvlJc w:val="right"/>
      <w:pPr>
        <w:ind w:left="2592" w:hanging="180"/>
      </w:pPr>
    </w:lvl>
    <w:lvl w:ilvl="3" w:tplc="0419000F">
      <w:start w:val="1"/>
      <w:numFmt w:val="decimal"/>
      <w:lvlText w:val="%4."/>
      <w:lvlJc w:val="left"/>
      <w:pPr>
        <w:ind w:left="3312" w:hanging="360"/>
      </w:pPr>
    </w:lvl>
    <w:lvl w:ilvl="4" w:tplc="04190019">
      <w:start w:val="1"/>
      <w:numFmt w:val="lowerLetter"/>
      <w:lvlText w:val="%5."/>
      <w:lvlJc w:val="left"/>
      <w:pPr>
        <w:ind w:left="4032" w:hanging="360"/>
      </w:pPr>
    </w:lvl>
    <w:lvl w:ilvl="5" w:tplc="0419001B">
      <w:start w:val="1"/>
      <w:numFmt w:val="lowerRoman"/>
      <w:lvlText w:val="%6."/>
      <w:lvlJc w:val="right"/>
      <w:pPr>
        <w:ind w:left="4752" w:hanging="180"/>
      </w:pPr>
    </w:lvl>
    <w:lvl w:ilvl="6" w:tplc="0419000F">
      <w:start w:val="1"/>
      <w:numFmt w:val="decimal"/>
      <w:lvlText w:val="%7."/>
      <w:lvlJc w:val="left"/>
      <w:pPr>
        <w:ind w:left="5472" w:hanging="360"/>
      </w:pPr>
    </w:lvl>
    <w:lvl w:ilvl="7" w:tplc="04190019">
      <w:start w:val="1"/>
      <w:numFmt w:val="lowerLetter"/>
      <w:lvlText w:val="%8."/>
      <w:lvlJc w:val="left"/>
      <w:pPr>
        <w:ind w:left="6192" w:hanging="360"/>
      </w:pPr>
    </w:lvl>
    <w:lvl w:ilvl="8" w:tplc="0419001B">
      <w:start w:val="1"/>
      <w:numFmt w:val="lowerRoman"/>
      <w:lvlText w:val="%9."/>
      <w:lvlJc w:val="right"/>
      <w:pPr>
        <w:ind w:left="6912" w:hanging="180"/>
      </w:p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6"/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7"/>
  </w:num>
  <w:num w:numId="24">
    <w:abstractNumId w:val="6"/>
  </w:num>
  <w:num w:numId="25">
    <w:abstractNumId w:val="26"/>
  </w:num>
  <w:num w:numId="26">
    <w:abstractNumId w:val="12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17FCF"/>
    <w:rsid w:val="00020A5B"/>
    <w:rsid w:val="00030B3E"/>
    <w:rsid w:val="0003245C"/>
    <w:rsid w:val="00034F7A"/>
    <w:rsid w:val="00042DE3"/>
    <w:rsid w:val="00044D6B"/>
    <w:rsid w:val="00044D76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6BA0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3739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55B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96EED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E2144"/>
    <w:rsid w:val="001F5113"/>
    <w:rsid w:val="00202F92"/>
    <w:rsid w:val="00206CB3"/>
    <w:rsid w:val="00210A30"/>
    <w:rsid w:val="00212EA1"/>
    <w:rsid w:val="00213AB7"/>
    <w:rsid w:val="00215E90"/>
    <w:rsid w:val="002164F8"/>
    <w:rsid w:val="0022082E"/>
    <w:rsid w:val="00220BE5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0856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77CFE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3BAA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3140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77A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4F5C"/>
    <w:rsid w:val="00421C25"/>
    <w:rsid w:val="00421D8C"/>
    <w:rsid w:val="00423FBE"/>
    <w:rsid w:val="00424EBF"/>
    <w:rsid w:val="0042545B"/>
    <w:rsid w:val="00427B6C"/>
    <w:rsid w:val="00430B4F"/>
    <w:rsid w:val="00430EAD"/>
    <w:rsid w:val="0043135E"/>
    <w:rsid w:val="00431E7E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1889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C0C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3C69"/>
    <w:rsid w:val="0059400B"/>
    <w:rsid w:val="005955C5"/>
    <w:rsid w:val="005A0535"/>
    <w:rsid w:val="005A5BC7"/>
    <w:rsid w:val="005B0BED"/>
    <w:rsid w:val="005B2D3F"/>
    <w:rsid w:val="005B3C18"/>
    <w:rsid w:val="005B7B57"/>
    <w:rsid w:val="005C083B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2655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474C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470C5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7B6C"/>
    <w:rsid w:val="00852BFC"/>
    <w:rsid w:val="008532B7"/>
    <w:rsid w:val="0085376D"/>
    <w:rsid w:val="00860D11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05A"/>
    <w:rsid w:val="00994800"/>
    <w:rsid w:val="00996369"/>
    <w:rsid w:val="00996AD5"/>
    <w:rsid w:val="009A04F7"/>
    <w:rsid w:val="009A1216"/>
    <w:rsid w:val="009A1CF1"/>
    <w:rsid w:val="009A4690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745DA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CA9"/>
    <w:rsid w:val="00BD2E4C"/>
    <w:rsid w:val="00BD3DE4"/>
    <w:rsid w:val="00BD436A"/>
    <w:rsid w:val="00BE0A6C"/>
    <w:rsid w:val="00BE212B"/>
    <w:rsid w:val="00BE35A6"/>
    <w:rsid w:val="00BE5AD0"/>
    <w:rsid w:val="00BE70F0"/>
    <w:rsid w:val="00BF1612"/>
    <w:rsid w:val="00BF4621"/>
    <w:rsid w:val="00BF4895"/>
    <w:rsid w:val="00C01E87"/>
    <w:rsid w:val="00C02A5A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3A69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3325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096C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0D0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099"/>
    <w:rsid w:val="00F52163"/>
    <w:rsid w:val="00F55751"/>
    <w:rsid w:val="00F612EC"/>
    <w:rsid w:val="00F70B22"/>
    <w:rsid w:val="00F7197E"/>
    <w:rsid w:val="00F71B85"/>
    <w:rsid w:val="00F733D8"/>
    <w:rsid w:val="00F75BB4"/>
    <w:rsid w:val="00F7611E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3BB"/>
    <w:rsid w:val="00FC690D"/>
    <w:rsid w:val="00FC75F3"/>
    <w:rsid w:val="00FD125E"/>
    <w:rsid w:val="00FD6DB8"/>
    <w:rsid w:val="00FE0085"/>
    <w:rsid w:val="00FE0E35"/>
    <w:rsid w:val="00FE2D64"/>
    <w:rsid w:val="00FE310C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DF7A482A23F853A5E81A742DE3F7C15772D516B2BF79DCC3B1018FE7AE9C8FA148EBA4E429CDF60E18A243BAB6A7E1Fu2LC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DF7A482A23F853A5E81B94FC853221F732E086324A7C09E371A4DA625B098BD4588EF1B18C8D07FE79427u3L9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E2026C4E4AFA63AC6AD1ACFED1BD9D69BD43C11352BDCCD67F75EAE9Af56F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F1E53-1C97-493B-8C02-B5565E3F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82</cp:revision>
  <cp:lastPrinted>2024-02-13T07:25:00Z</cp:lastPrinted>
  <dcterms:created xsi:type="dcterms:W3CDTF">2021-09-16T13:51:00Z</dcterms:created>
  <dcterms:modified xsi:type="dcterms:W3CDTF">2024-02-13T07:25:00Z</dcterms:modified>
</cp:coreProperties>
</file>