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A925C2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7470C5" w:rsidRPr="00A925C2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A925C2" w:rsidRDefault="00B05DCF" w:rsidP="006E674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 xml:space="preserve">О Координационном совете по организации  летнего отдыха, оздоровления и занятости детей и молодёжи в муниципальном образовании «Радищевский район» Ульяновской области </w:t>
      </w:r>
    </w:p>
    <w:p w:rsidR="00E17E26" w:rsidRPr="00A925C2" w:rsidRDefault="00E17E26" w:rsidP="00E17E26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</w:p>
    <w:p w:rsidR="00A925C2" w:rsidRPr="00A925C2" w:rsidRDefault="00A925C2" w:rsidP="00E17E26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</w:p>
    <w:p w:rsidR="00E17E26" w:rsidRPr="00A925C2" w:rsidRDefault="00E17E26" w:rsidP="00E17E2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 xml:space="preserve">В соответствии с Законом Ульяновской области от 05.04.2010 № 43-ЗО                     «Об организации и обеспечении отдыха и оздоровления детей в Ульяновской области», в целях обеспечения отдыха, оздоровления, занятости детей и молодёжи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 w:rsidRPr="00A925C2">
        <w:rPr>
          <w:rFonts w:ascii="PT Astra Serif" w:hAnsi="PT Astra Serif"/>
          <w:sz w:val="28"/>
          <w:szCs w:val="28"/>
        </w:rPr>
        <w:t>п</w:t>
      </w:r>
      <w:proofErr w:type="gramEnd"/>
      <w:r w:rsidRPr="00A925C2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17E26" w:rsidRPr="00A925C2" w:rsidRDefault="00E17E26" w:rsidP="00E17E26">
      <w:pPr>
        <w:tabs>
          <w:tab w:val="left" w:pos="709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1.</w:t>
      </w:r>
      <w:r w:rsidRPr="00A925C2">
        <w:rPr>
          <w:rFonts w:ascii="PT Astra Serif" w:hAnsi="PT Astra Serif"/>
          <w:sz w:val="28"/>
          <w:szCs w:val="28"/>
        </w:rPr>
        <w:tab/>
      </w:r>
      <w:proofErr w:type="gramStart"/>
      <w:r w:rsidRPr="00A925C2">
        <w:rPr>
          <w:rFonts w:ascii="PT Astra Serif" w:hAnsi="PT Astra Serif"/>
          <w:sz w:val="28"/>
          <w:szCs w:val="28"/>
          <w:lang w:val="en-US"/>
        </w:rPr>
        <w:t>C</w:t>
      </w:r>
      <w:proofErr w:type="spellStart"/>
      <w:r w:rsidRPr="00A925C2">
        <w:rPr>
          <w:rFonts w:ascii="PT Astra Serif" w:hAnsi="PT Astra Serif"/>
          <w:sz w:val="28"/>
          <w:szCs w:val="28"/>
        </w:rPr>
        <w:t>оздать</w:t>
      </w:r>
      <w:proofErr w:type="spellEnd"/>
      <w:r w:rsidRPr="00A925C2">
        <w:rPr>
          <w:rFonts w:ascii="PT Astra Serif" w:hAnsi="PT Astra Serif"/>
          <w:sz w:val="28"/>
          <w:szCs w:val="28"/>
        </w:rPr>
        <w:t xml:space="preserve"> Координационный совет по организ</w:t>
      </w:r>
      <w:r w:rsidR="00A925C2">
        <w:rPr>
          <w:rFonts w:ascii="PT Astra Serif" w:hAnsi="PT Astra Serif"/>
          <w:sz w:val="28"/>
          <w:szCs w:val="28"/>
        </w:rPr>
        <w:t xml:space="preserve">ации летнего </w:t>
      </w:r>
      <w:r w:rsidRPr="00A925C2">
        <w:rPr>
          <w:rFonts w:ascii="PT Astra Serif" w:hAnsi="PT Astra Serif"/>
          <w:sz w:val="28"/>
          <w:szCs w:val="28"/>
        </w:rPr>
        <w:t>отдыха, оздоровления и занятости детей и молодёжи в муниципальном образовании «Радищевский райо</w:t>
      </w:r>
      <w:r w:rsidR="00A925C2">
        <w:rPr>
          <w:rFonts w:ascii="PT Astra Serif" w:hAnsi="PT Astra Serif"/>
          <w:sz w:val="28"/>
          <w:szCs w:val="28"/>
        </w:rPr>
        <w:t xml:space="preserve">н» Ульяновской области </w:t>
      </w:r>
      <w:r w:rsidRPr="00A925C2">
        <w:rPr>
          <w:rFonts w:ascii="PT Astra Serif" w:hAnsi="PT Astra Serif"/>
          <w:sz w:val="28"/>
          <w:szCs w:val="28"/>
        </w:rPr>
        <w:t>далее – Координационный совет).</w:t>
      </w:r>
      <w:proofErr w:type="gramEnd"/>
    </w:p>
    <w:p w:rsidR="00E17E26" w:rsidRPr="00A925C2" w:rsidRDefault="00E17E26" w:rsidP="00E17E26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2. Утвердить Положение о Координационном совете (прилагается).</w:t>
      </w:r>
    </w:p>
    <w:p w:rsidR="00E17E26" w:rsidRPr="00A925C2" w:rsidRDefault="00E17E26" w:rsidP="00E17E26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3. Координационному совету:</w:t>
      </w:r>
    </w:p>
    <w:p w:rsidR="00E17E26" w:rsidRPr="00A925C2" w:rsidRDefault="00A925C2" w:rsidP="00E17E26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ab/>
        <w:t>До 1 мая текущего года разрабатывать</w:t>
      </w:r>
      <w:r w:rsidR="00E17E26" w:rsidRPr="00A925C2">
        <w:rPr>
          <w:rFonts w:ascii="PT Astra Serif" w:hAnsi="PT Astra Serif"/>
          <w:sz w:val="28"/>
          <w:szCs w:val="28"/>
        </w:rPr>
        <w:t xml:space="preserve"> план мероприятий по подготовке и организации летнего отдыха, оздоровления и занятости детей и молодёжи в муниципальном образовании «Радищев</w:t>
      </w:r>
      <w:r>
        <w:rPr>
          <w:rFonts w:ascii="PT Astra Serif" w:hAnsi="PT Astra Serif"/>
          <w:sz w:val="28"/>
          <w:szCs w:val="28"/>
        </w:rPr>
        <w:t>ский район» Ульяновской области;</w:t>
      </w:r>
      <w:r w:rsidR="00E17E26" w:rsidRPr="00A925C2">
        <w:rPr>
          <w:rFonts w:ascii="PT Astra Serif" w:hAnsi="PT Astra Serif"/>
          <w:sz w:val="28"/>
          <w:szCs w:val="28"/>
        </w:rPr>
        <w:t xml:space="preserve">                        </w:t>
      </w:r>
    </w:p>
    <w:p w:rsidR="00E17E26" w:rsidRPr="00A925C2" w:rsidRDefault="00A925C2" w:rsidP="00E17E26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ab/>
        <w:t>До 1 июня текущего года проводить</w:t>
      </w:r>
      <w:r w:rsidR="00E17E26" w:rsidRPr="00A925C2">
        <w:rPr>
          <w:rFonts w:ascii="PT Astra Serif" w:hAnsi="PT Astra Serif"/>
          <w:sz w:val="28"/>
          <w:szCs w:val="28"/>
        </w:rPr>
        <w:t xml:space="preserve"> проверку готовности оздоровительных лагерей при образовательных организациях с участием специалистов территориального отдела управления </w:t>
      </w:r>
      <w:proofErr w:type="spellStart"/>
      <w:r w:rsidR="00E17E26" w:rsidRPr="00A925C2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="00E17E26" w:rsidRPr="00A925C2">
        <w:rPr>
          <w:rFonts w:ascii="PT Astra Serif" w:hAnsi="PT Astra Serif"/>
          <w:sz w:val="28"/>
          <w:szCs w:val="28"/>
        </w:rPr>
        <w:t xml:space="preserve">  по Ульяновской области в </w:t>
      </w:r>
      <w:proofErr w:type="spellStart"/>
      <w:r w:rsidR="00E17E26" w:rsidRPr="00A925C2">
        <w:rPr>
          <w:rFonts w:ascii="PT Astra Serif" w:hAnsi="PT Astra Serif"/>
          <w:sz w:val="28"/>
          <w:szCs w:val="28"/>
        </w:rPr>
        <w:t>Кузоватовском</w:t>
      </w:r>
      <w:proofErr w:type="spellEnd"/>
      <w:r w:rsidR="00E17E26" w:rsidRPr="00A925C2">
        <w:rPr>
          <w:rFonts w:ascii="PT Astra Serif" w:hAnsi="PT Astra Serif"/>
          <w:sz w:val="28"/>
          <w:szCs w:val="28"/>
        </w:rPr>
        <w:t xml:space="preserve"> районе (по согласованию).</w:t>
      </w:r>
    </w:p>
    <w:p w:rsidR="00E17E26" w:rsidRPr="00A925C2" w:rsidRDefault="00E17E26" w:rsidP="00E17E26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4. Признать утратившим силу постановление Администрации муниципального образования «Радищевский район» Ульяновской области                 от 12.02.2021 № 72 «О Координационном совете по организации летнего отдыха, оздоровления и занятости детей и молодёжи в муниципальном образовании «Радищевский район» Ульяновской области в 2021 году».</w:t>
      </w:r>
    </w:p>
    <w:p w:rsidR="00E17E26" w:rsidRPr="00A925C2" w:rsidRDefault="00E17E26" w:rsidP="00E17E26">
      <w:pPr>
        <w:tabs>
          <w:tab w:val="left" w:pos="0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5.</w:t>
      </w:r>
      <w:r w:rsidRPr="00A925C2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E17E26" w:rsidRPr="00A925C2" w:rsidRDefault="00E17E26" w:rsidP="00E17E26">
      <w:pPr>
        <w:tabs>
          <w:tab w:val="left" w:pos="709"/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p w:rsidR="00E17E26" w:rsidRPr="00A925C2" w:rsidRDefault="00E17E26" w:rsidP="00E17E26">
      <w:pPr>
        <w:tabs>
          <w:tab w:val="left" w:pos="709"/>
          <w:tab w:val="left" w:pos="1134"/>
        </w:tabs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</w:t>
      </w:r>
      <w:r w:rsidR="00A925C2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A925C2">
        <w:rPr>
          <w:rFonts w:ascii="PT Astra Serif" w:hAnsi="PT Astra Serif"/>
          <w:sz w:val="28"/>
          <w:szCs w:val="28"/>
        </w:rPr>
        <w:t>А.В.Белотелов</w:t>
      </w:r>
      <w:proofErr w:type="spellEnd"/>
      <w:r w:rsidRPr="00A925C2">
        <w:rPr>
          <w:rFonts w:ascii="PT Astra Serif" w:hAnsi="PT Astra Serif"/>
          <w:sz w:val="28"/>
          <w:szCs w:val="28"/>
        </w:rPr>
        <w:t xml:space="preserve">  </w:t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219"/>
      </w:tblGrid>
      <w:tr w:rsidR="00E17E26" w:rsidRPr="00A925C2" w:rsidTr="00F85E76">
        <w:tc>
          <w:tcPr>
            <w:tcW w:w="4219" w:type="dxa"/>
          </w:tcPr>
          <w:p w:rsidR="00E17E26" w:rsidRPr="00A925C2" w:rsidRDefault="00E17E26" w:rsidP="00F85E7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E17E26" w:rsidRPr="00A925C2" w:rsidRDefault="00E17E26" w:rsidP="00F85E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17E26" w:rsidRPr="00A925C2" w:rsidRDefault="00E17E26" w:rsidP="00F85E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17E26" w:rsidRPr="00A925C2" w:rsidRDefault="00E17E26" w:rsidP="00F85E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E17E26" w:rsidRPr="00A925C2" w:rsidRDefault="00E17E26" w:rsidP="00F85E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17E26" w:rsidRPr="00A925C2" w:rsidRDefault="00E17E26" w:rsidP="00F85E76">
            <w:pPr>
              <w:tabs>
                <w:tab w:val="left" w:pos="5580"/>
                <w:tab w:val="left" w:pos="59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5C2">
              <w:rPr>
                <w:rFonts w:ascii="PT Astra Serif" w:hAnsi="PT Astra Serif"/>
                <w:sz w:val="28"/>
                <w:szCs w:val="28"/>
              </w:rPr>
              <w:t>от _______</w:t>
            </w:r>
            <w:r w:rsidR="00A925C2">
              <w:rPr>
                <w:rFonts w:ascii="PT Astra Serif" w:hAnsi="PT Astra Serif"/>
                <w:sz w:val="28"/>
                <w:szCs w:val="28"/>
              </w:rPr>
              <w:t>__</w:t>
            </w:r>
            <w:r w:rsidRPr="00A925C2">
              <w:rPr>
                <w:rFonts w:ascii="PT Astra Serif" w:hAnsi="PT Astra Serif"/>
                <w:sz w:val="28"/>
                <w:szCs w:val="28"/>
              </w:rPr>
              <w:t>________ № ______</w:t>
            </w:r>
          </w:p>
          <w:p w:rsidR="00E17E26" w:rsidRPr="00A925C2" w:rsidRDefault="00E17E26" w:rsidP="00F85E76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7E26" w:rsidRPr="00A925C2" w:rsidRDefault="00E17E26" w:rsidP="00E17E26">
      <w:pPr>
        <w:jc w:val="center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 xml:space="preserve">                  </w:t>
      </w: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>ПОЛОЖЕНИЕ</w:t>
      </w: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>о Координационном совете по организации летнего отдыха, оздоровления</w:t>
      </w: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 xml:space="preserve">и занятости детей и молодёжи в муниципальном образовании «Радищевский район» Ульяновской области </w:t>
      </w:r>
    </w:p>
    <w:p w:rsidR="00E17E26" w:rsidRPr="00A925C2" w:rsidRDefault="00E17E26" w:rsidP="00E17E26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E17E26" w:rsidRPr="00A925C2" w:rsidRDefault="00E17E26" w:rsidP="00E17E26">
      <w:pPr>
        <w:tabs>
          <w:tab w:val="left" w:pos="0"/>
        </w:tabs>
        <w:rPr>
          <w:rFonts w:ascii="PT Astra Serif" w:hAnsi="PT Astra Serif"/>
          <w:b/>
          <w:sz w:val="16"/>
          <w:szCs w:val="16"/>
        </w:rPr>
      </w:pPr>
    </w:p>
    <w:p w:rsidR="00E17E26" w:rsidRPr="00A925C2" w:rsidRDefault="00E17E26" w:rsidP="00E17E26">
      <w:pPr>
        <w:tabs>
          <w:tab w:val="left" w:pos="0"/>
          <w:tab w:val="left" w:pos="567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1.1.</w:t>
      </w:r>
      <w:r w:rsidRPr="00A925C2">
        <w:rPr>
          <w:rFonts w:ascii="PT Astra Serif" w:hAnsi="PT Astra Serif"/>
          <w:sz w:val="28"/>
          <w:szCs w:val="28"/>
        </w:rPr>
        <w:tab/>
      </w:r>
      <w:proofErr w:type="gramStart"/>
      <w:r w:rsidRPr="00A925C2">
        <w:rPr>
          <w:rFonts w:ascii="PT Astra Serif" w:hAnsi="PT Astra Serif"/>
          <w:sz w:val="28"/>
          <w:szCs w:val="28"/>
        </w:rPr>
        <w:t>Координационный совет по организации летнего отдыха, оздоровления и занятости детей и молодёжи в муниципальном образовании «Радищевский район» Ульяновской области  (далее - Совет) является координационным органом, образованным для обеспечения согласованных действий заинтересованных организаций, организаций и ведомств по организации летнего отдыха, оздоровления и занятости детей и молодёжи в муниципальном образовании «Радищевский район» Ульяновской области.</w:t>
      </w:r>
      <w:proofErr w:type="gramEnd"/>
    </w:p>
    <w:p w:rsidR="00E17E26" w:rsidRPr="00A925C2" w:rsidRDefault="00E17E26" w:rsidP="00E17E26">
      <w:pPr>
        <w:tabs>
          <w:tab w:val="left" w:pos="0"/>
          <w:tab w:val="left" w:pos="567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1.2.</w:t>
      </w:r>
      <w:r w:rsidRPr="00A925C2">
        <w:rPr>
          <w:rFonts w:ascii="PT Astra Serif" w:hAnsi="PT Astra Serif"/>
          <w:sz w:val="28"/>
          <w:szCs w:val="28"/>
        </w:rPr>
        <w:tab/>
        <w:t xml:space="preserve">Совет в своей деятельности руководствуется Конституцией Российской Федерации, Федеральными законами, </w:t>
      </w:r>
      <w:r w:rsidRPr="00A925C2">
        <w:rPr>
          <w:rFonts w:ascii="PT Astra Serif" w:hAnsi="PT Astra Serif"/>
          <w:sz w:val="28"/>
          <w:szCs w:val="28"/>
          <w:lang w:val="uk-UA"/>
        </w:rPr>
        <w:t>У</w:t>
      </w:r>
      <w:proofErr w:type="spellStart"/>
      <w:r w:rsidRPr="00A925C2">
        <w:rPr>
          <w:rFonts w:ascii="PT Astra Serif" w:hAnsi="PT Astra Serif"/>
          <w:sz w:val="28"/>
          <w:szCs w:val="28"/>
        </w:rPr>
        <w:t>казами</w:t>
      </w:r>
      <w:proofErr w:type="spellEnd"/>
      <w:r w:rsidRPr="00A925C2">
        <w:rPr>
          <w:rFonts w:ascii="PT Astra Serif" w:hAnsi="PT Astra Serif"/>
          <w:sz w:val="28"/>
          <w:szCs w:val="28"/>
        </w:rPr>
        <w:t xml:space="preserve"> и распоряжениями Президента Российской Федерации, постановлениям</w:t>
      </w:r>
      <w:r w:rsidR="00A925C2">
        <w:rPr>
          <w:rFonts w:ascii="PT Astra Serif" w:hAnsi="PT Astra Serif"/>
          <w:sz w:val="28"/>
          <w:szCs w:val="28"/>
        </w:rPr>
        <w:t xml:space="preserve">и </w:t>
      </w:r>
      <w:r w:rsidRPr="00A925C2">
        <w:rPr>
          <w:rFonts w:ascii="PT Astra Serif" w:hAnsi="PT Astra Serif"/>
          <w:sz w:val="28"/>
          <w:szCs w:val="28"/>
        </w:rPr>
        <w:t xml:space="preserve">и распоряжениями Правительства Российской Федерации, </w:t>
      </w:r>
      <w:r w:rsidRPr="00A925C2">
        <w:rPr>
          <w:rFonts w:ascii="PT Astra Serif" w:hAnsi="PT Astra Serif"/>
          <w:sz w:val="28"/>
          <w:szCs w:val="28"/>
          <w:lang w:val="uk-UA"/>
        </w:rPr>
        <w:t>з</w:t>
      </w:r>
      <w:proofErr w:type="spellStart"/>
      <w:r w:rsidRPr="00A925C2">
        <w:rPr>
          <w:rFonts w:ascii="PT Astra Serif" w:hAnsi="PT Astra Serif"/>
          <w:sz w:val="28"/>
          <w:szCs w:val="28"/>
        </w:rPr>
        <w:t>аконами</w:t>
      </w:r>
      <w:proofErr w:type="spellEnd"/>
      <w:r w:rsidRPr="00A925C2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A925C2">
        <w:rPr>
          <w:rFonts w:ascii="PT Astra Serif" w:hAnsi="PT Astra Serif"/>
          <w:sz w:val="28"/>
          <w:szCs w:val="28"/>
          <w:lang w:val="uk-UA"/>
        </w:rPr>
        <w:t xml:space="preserve">, </w:t>
      </w:r>
      <w:r w:rsidRPr="00A925C2">
        <w:rPr>
          <w:rFonts w:ascii="PT Astra Serif" w:hAnsi="PT Astra Serif"/>
          <w:sz w:val="28"/>
          <w:szCs w:val="28"/>
        </w:rPr>
        <w:t>постановлениями</w:t>
      </w:r>
      <w:r w:rsidRPr="00A925C2">
        <w:rPr>
          <w:rFonts w:ascii="PT Astra Serif" w:hAnsi="PT Astra Serif"/>
          <w:sz w:val="28"/>
          <w:szCs w:val="28"/>
          <w:lang w:val="uk-UA"/>
        </w:rPr>
        <w:t xml:space="preserve"> </w:t>
      </w:r>
      <w:r w:rsidRPr="00A925C2">
        <w:rPr>
          <w:rFonts w:ascii="PT Astra Serif" w:hAnsi="PT Astra Serif"/>
          <w:sz w:val="28"/>
          <w:szCs w:val="28"/>
        </w:rPr>
        <w:t>и распоряжениями Губернатора и Правительства Ульяновской области,</w:t>
      </w:r>
      <w:r w:rsidRPr="00A925C2">
        <w:rPr>
          <w:rFonts w:ascii="PT Astra Serif" w:hAnsi="PT Astra Serif"/>
          <w:sz w:val="28"/>
          <w:szCs w:val="28"/>
          <w:lang w:val="uk-UA"/>
        </w:rPr>
        <w:t xml:space="preserve"> </w:t>
      </w:r>
      <w:r w:rsidRPr="00A925C2">
        <w:rPr>
          <w:rFonts w:ascii="PT Astra Serif" w:hAnsi="PT Astra Serif"/>
          <w:sz w:val="28"/>
          <w:szCs w:val="28"/>
        </w:rPr>
        <w:t>правовыми актами муниципального образования «Радищевский район» Ульяновской области, а также настоящим Положением.</w:t>
      </w:r>
    </w:p>
    <w:p w:rsidR="00E17E26" w:rsidRPr="00A925C2" w:rsidRDefault="00E17E26" w:rsidP="00E17E26">
      <w:pPr>
        <w:tabs>
          <w:tab w:val="left" w:pos="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1.3.</w:t>
      </w:r>
      <w:r w:rsidRPr="00A925C2">
        <w:rPr>
          <w:rFonts w:ascii="PT Astra Serif" w:hAnsi="PT Astra Serif"/>
          <w:sz w:val="28"/>
          <w:szCs w:val="28"/>
        </w:rPr>
        <w:tab/>
        <w:t>Совет создается, реорганизуется и ликвидируется постановлением  Администрации муниципального образования «Радищевский район» Ульяновской области.</w:t>
      </w:r>
    </w:p>
    <w:p w:rsidR="00E17E26" w:rsidRPr="00A925C2" w:rsidRDefault="00E17E26" w:rsidP="00E17E26">
      <w:pPr>
        <w:tabs>
          <w:tab w:val="left" w:pos="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>2. Основные задачи Совета</w:t>
      </w: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E17E26" w:rsidRPr="00A925C2" w:rsidRDefault="00E17E26" w:rsidP="00E17E26">
      <w:pPr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Основными задачами Совета являются:</w:t>
      </w:r>
    </w:p>
    <w:p w:rsidR="00E17E26" w:rsidRPr="00A925C2" w:rsidRDefault="00E17E26" w:rsidP="00E17E26">
      <w:pPr>
        <w:tabs>
          <w:tab w:val="left" w:pos="0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t>2.1. Привлечение  средств бюджетов всех уровней и внебюджетных источников для организации летнего отдыха, оздоровления и занятости детей                  и молодёжи</w:t>
      </w:r>
      <w:r w:rsidRPr="00A925C2">
        <w:rPr>
          <w:rFonts w:ascii="PT Astra Serif" w:hAnsi="PT Astra Serif"/>
          <w:sz w:val="28"/>
          <w:szCs w:val="28"/>
          <w:lang w:val="uk-UA"/>
        </w:rPr>
        <w:t>.</w:t>
      </w:r>
    </w:p>
    <w:p w:rsidR="00E17E26" w:rsidRPr="00A925C2" w:rsidRDefault="00E17E26" w:rsidP="00E17E26">
      <w:pPr>
        <w:widowControl w:val="0"/>
        <w:tabs>
          <w:tab w:val="left" w:pos="0"/>
          <w:tab w:val="left" w:pos="567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t>2.2. Подготовка рекомендаций по вопросам организации летнего отдыха, оздоровления и занятости детей и молодёжи заинтересованных организаций, организаций и ведомств</w:t>
      </w:r>
      <w:r w:rsidRPr="00A925C2">
        <w:rPr>
          <w:rFonts w:ascii="PT Astra Serif" w:hAnsi="PT Astra Serif"/>
          <w:sz w:val="28"/>
          <w:szCs w:val="28"/>
          <w:lang w:val="uk-UA"/>
        </w:rPr>
        <w:t>.</w:t>
      </w:r>
    </w:p>
    <w:p w:rsidR="00E17E26" w:rsidRPr="00A925C2" w:rsidRDefault="00E17E26" w:rsidP="00E17E26">
      <w:pPr>
        <w:widowControl w:val="0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t>2.3 Организация семинаров с руководителями школ, начальниками лагерей, педагогами, медицинским и обслуживающим персоналом, Главами администраций поселений</w:t>
      </w:r>
      <w:r w:rsidRPr="00A925C2">
        <w:rPr>
          <w:rFonts w:ascii="PT Astra Serif" w:hAnsi="PT Astra Serif"/>
          <w:sz w:val="28"/>
          <w:szCs w:val="28"/>
          <w:lang w:val="uk-UA"/>
        </w:rPr>
        <w:t>.</w:t>
      </w:r>
    </w:p>
    <w:p w:rsidR="00E17E26" w:rsidRPr="00A925C2" w:rsidRDefault="00E17E26" w:rsidP="00E17E26">
      <w:pPr>
        <w:widowControl w:val="0"/>
        <w:tabs>
          <w:tab w:val="left" w:pos="0"/>
          <w:tab w:val="left" w:pos="567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lastRenderedPageBreak/>
        <w:t xml:space="preserve">2.4. </w:t>
      </w:r>
      <w:proofErr w:type="gramStart"/>
      <w:r w:rsidRPr="00A925C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925C2">
        <w:rPr>
          <w:rFonts w:ascii="PT Astra Serif" w:hAnsi="PT Astra Serif"/>
          <w:sz w:val="28"/>
          <w:szCs w:val="28"/>
        </w:rPr>
        <w:t xml:space="preserve"> подготовкой по организации летнего отдыха, оздоровления и занятости детей и молодёжи</w:t>
      </w:r>
      <w:r w:rsidRPr="00A925C2">
        <w:rPr>
          <w:rFonts w:ascii="PT Astra Serif" w:hAnsi="PT Astra Serif"/>
          <w:sz w:val="28"/>
          <w:szCs w:val="28"/>
          <w:lang w:val="uk-UA"/>
        </w:rPr>
        <w:t>.</w:t>
      </w:r>
    </w:p>
    <w:p w:rsidR="00E17E26" w:rsidRPr="00A925C2" w:rsidRDefault="00E17E26" w:rsidP="00E17E2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2.5. Ежемесячное подведение итогов по организации летнего отдыха, оздоровления и занятости детей  и молодёжи в период проведения летней оздоровительной кампании.</w:t>
      </w:r>
    </w:p>
    <w:p w:rsidR="00E17E26" w:rsidRPr="00A925C2" w:rsidRDefault="00E17E26" w:rsidP="00E17E26">
      <w:pPr>
        <w:widowControl w:val="0"/>
        <w:tabs>
          <w:tab w:val="left" w:pos="0"/>
          <w:tab w:val="left" w:pos="567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2.6. Подведение итогов летней оздоровительной кампании совместно                           с отделами Администрации муниципального образования</w:t>
      </w:r>
      <w:r w:rsidRPr="00A925C2">
        <w:rPr>
          <w:rFonts w:ascii="PT Astra Serif" w:hAnsi="PT Astra Serif"/>
          <w:sz w:val="28"/>
          <w:szCs w:val="28"/>
          <w:lang w:val="uk-UA"/>
        </w:rPr>
        <w:t xml:space="preserve"> </w:t>
      </w:r>
      <w:r w:rsidRPr="00A925C2">
        <w:rPr>
          <w:rFonts w:ascii="PT Astra Serif" w:hAnsi="PT Astra Serif"/>
          <w:sz w:val="28"/>
          <w:szCs w:val="28"/>
        </w:rPr>
        <w:t>«Радищевский район» Ульяновской области, предприятиями,</w:t>
      </w:r>
      <w:r w:rsidR="00A925C2">
        <w:rPr>
          <w:rFonts w:ascii="PT Astra Serif" w:hAnsi="PT Astra Serif"/>
          <w:sz w:val="28"/>
          <w:szCs w:val="28"/>
        </w:rPr>
        <w:t xml:space="preserve"> администрациями </w:t>
      </w:r>
      <w:r w:rsidRPr="00A925C2">
        <w:rPr>
          <w:rFonts w:ascii="PT Astra Serif" w:hAnsi="PT Astra Serif"/>
          <w:sz w:val="28"/>
          <w:szCs w:val="28"/>
        </w:rPr>
        <w:t xml:space="preserve"> поселени</w:t>
      </w:r>
      <w:r w:rsidR="00A925C2">
        <w:rPr>
          <w:rFonts w:ascii="PT Astra Serif" w:hAnsi="PT Astra Serif"/>
          <w:sz w:val="28"/>
          <w:szCs w:val="28"/>
        </w:rPr>
        <w:t>й</w:t>
      </w:r>
      <w:r w:rsidRPr="00A925C2">
        <w:rPr>
          <w:rFonts w:ascii="PT Astra Serif" w:hAnsi="PT Astra Serif"/>
          <w:sz w:val="28"/>
          <w:szCs w:val="28"/>
        </w:rPr>
        <w:t>.</w:t>
      </w:r>
    </w:p>
    <w:p w:rsidR="00E17E26" w:rsidRPr="00A925C2" w:rsidRDefault="00E17E26" w:rsidP="00E17E26">
      <w:pPr>
        <w:tabs>
          <w:tab w:val="left" w:pos="0"/>
          <w:tab w:val="left" w:pos="567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2.7. Подготовка в установленном порядке информации об организации летнего отдыха, оздоровления и занятости детей и молодёжи на территории муниципального образования «Радищевский район» Ульяновской области в Правительство Ульяновской области, Министерство образования и науки Ульяновской области.</w:t>
      </w:r>
    </w:p>
    <w:p w:rsidR="00E17E26" w:rsidRPr="00A925C2" w:rsidRDefault="00E17E26" w:rsidP="00E17E26">
      <w:pPr>
        <w:tabs>
          <w:tab w:val="left" w:pos="0"/>
          <w:tab w:val="left" w:pos="567"/>
          <w:tab w:val="left" w:pos="900"/>
        </w:tabs>
        <w:ind w:firstLine="709"/>
        <w:jc w:val="both"/>
        <w:rPr>
          <w:rFonts w:ascii="PT Astra Serif" w:hAnsi="PT Astra Serif"/>
          <w:sz w:val="22"/>
          <w:szCs w:val="22"/>
        </w:rPr>
      </w:pP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A925C2">
        <w:rPr>
          <w:rFonts w:ascii="PT Astra Serif" w:hAnsi="PT Astra Serif"/>
          <w:b/>
          <w:sz w:val="28"/>
          <w:szCs w:val="28"/>
        </w:rPr>
        <w:t>3. Функции Совета</w:t>
      </w: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E17E26" w:rsidRPr="00A925C2" w:rsidRDefault="00E17E26" w:rsidP="00E17E26">
      <w:pPr>
        <w:tabs>
          <w:tab w:val="left" w:pos="0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E17E26" w:rsidRPr="00A925C2" w:rsidRDefault="00E17E26" w:rsidP="00E17E26">
      <w:pPr>
        <w:tabs>
          <w:tab w:val="left" w:pos="0"/>
          <w:tab w:val="left" w:pos="567"/>
          <w:tab w:val="left" w:pos="72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В пределах своей компетенции Совет осуществляет следующие функции:</w:t>
      </w:r>
    </w:p>
    <w:p w:rsidR="00E17E26" w:rsidRPr="00A925C2" w:rsidRDefault="00E17E26" w:rsidP="00E17E26">
      <w:pPr>
        <w:tabs>
          <w:tab w:val="left" w:pos="0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t>1) разрабатывает мероприятия по организации летнего отдыха, оздоровления и занятости детей и молодёжи на территории муниципального образования «Радищевский район» Ульяновской области;</w:t>
      </w:r>
    </w:p>
    <w:p w:rsidR="00E17E26" w:rsidRPr="00A925C2" w:rsidRDefault="00E17E26" w:rsidP="00E17E26">
      <w:pPr>
        <w:tabs>
          <w:tab w:val="left" w:pos="0"/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  <w:lang w:val="uk-UA"/>
        </w:rPr>
      </w:pPr>
      <w:r w:rsidRPr="00A925C2">
        <w:rPr>
          <w:rFonts w:ascii="PT Astra Serif" w:hAnsi="PT Astra Serif"/>
          <w:sz w:val="28"/>
          <w:szCs w:val="28"/>
        </w:rPr>
        <w:t xml:space="preserve">2) проводит комплексный анализ по организации летнего отдыха, оздоровления и занятости детей и молодёжи в </w:t>
      </w:r>
      <w:proofErr w:type="spellStart"/>
      <w:r w:rsidRPr="00A925C2">
        <w:rPr>
          <w:rFonts w:ascii="PT Astra Serif" w:hAnsi="PT Astra Serif"/>
          <w:sz w:val="28"/>
          <w:szCs w:val="28"/>
          <w:lang w:val="uk-UA"/>
        </w:rPr>
        <w:t>р.п</w:t>
      </w:r>
      <w:proofErr w:type="spellEnd"/>
      <w:r w:rsidRPr="00A925C2">
        <w:rPr>
          <w:rFonts w:ascii="PT Astra Serif" w:hAnsi="PT Astra Serif"/>
          <w:sz w:val="28"/>
          <w:szCs w:val="28"/>
          <w:lang w:val="uk-UA"/>
        </w:rPr>
        <w:t>.</w:t>
      </w:r>
      <w:r w:rsidR="00A925C2">
        <w:rPr>
          <w:rFonts w:ascii="PT Astra Serif" w:hAnsi="PT Astra Serif"/>
          <w:sz w:val="28"/>
          <w:szCs w:val="28"/>
          <w:lang w:val="uk-UA"/>
        </w:rPr>
        <w:t xml:space="preserve"> </w:t>
      </w:r>
      <w:proofErr w:type="spellStart"/>
      <w:r w:rsidRPr="00A925C2">
        <w:rPr>
          <w:rFonts w:ascii="PT Astra Serif" w:hAnsi="PT Astra Serif"/>
          <w:sz w:val="28"/>
          <w:szCs w:val="28"/>
          <w:lang w:val="uk-UA"/>
        </w:rPr>
        <w:t>Радищево</w:t>
      </w:r>
      <w:proofErr w:type="spellEnd"/>
      <w:r w:rsidRPr="00A925C2">
        <w:rPr>
          <w:rFonts w:ascii="PT Astra Serif" w:hAnsi="PT Astra Serif"/>
          <w:sz w:val="28"/>
          <w:szCs w:val="28"/>
        </w:rPr>
        <w:t xml:space="preserve"> и сельских населённых пунктах;</w:t>
      </w:r>
    </w:p>
    <w:p w:rsidR="00E17E26" w:rsidRPr="00A925C2" w:rsidRDefault="00E17E26" w:rsidP="00E17E26">
      <w:pPr>
        <w:tabs>
          <w:tab w:val="left" w:pos="0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25C2">
        <w:rPr>
          <w:rFonts w:ascii="PT Astra Serif" w:hAnsi="PT Astra Serif"/>
          <w:sz w:val="28"/>
          <w:szCs w:val="28"/>
        </w:rPr>
        <w:t>3) участвует в работе конференций, семинаров по проблемам организации летнего отдыха, оздоровления и занятости детей и молодёжи.</w:t>
      </w:r>
    </w:p>
    <w:p w:rsidR="00E17E26" w:rsidRPr="00A925C2" w:rsidRDefault="00E17E26" w:rsidP="00E17E26">
      <w:pPr>
        <w:shd w:val="clear" w:color="auto" w:fill="FFFFFF"/>
        <w:jc w:val="center"/>
        <w:outlineLvl w:val="3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E17E26" w:rsidRPr="00A925C2" w:rsidRDefault="00E17E26" w:rsidP="00E17E26">
      <w:pPr>
        <w:shd w:val="clear" w:color="auto" w:fill="FFFFFF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925C2">
        <w:rPr>
          <w:rFonts w:ascii="PT Astra Serif" w:hAnsi="PT Astra Serif"/>
          <w:b/>
          <w:bCs/>
          <w:color w:val="000000"/>
          <w:sz w:val="28"/>
          <w:szCs w:val="28"/>
        </w:rPr>
        <w:t>4. Права Совета</w:t>
      </w:r>
    </w:p>
    <w:p w:rsidR="00E17E26" w:rsidRPr="00A925C2" w:rsidRDefault="00E17E26" w:rsidP="00E17E26">
      <w:pPr>
        <w:shd w:val="clear" w:color="auto" w:fill="FFFFFF"/>
        <w:jc w:val="center"/>
        <w:outlineLvl w:val="3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Совет при осуществлении своей деятельности имеет право:</w:t>
      </w: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1) заслушивать представителей заинтересованных лиц по организации летнего отдыха, оздоровления и занятости детей и молодёжи, а также запрашивать у них информацию по вопросам, входящим в компетенцию Совета;</w:t>
      </w:r>
    </w:p>
    <w:p w:rsidR="00E17E26" w:rsidRPr="00A925C2" w:rsidRDefault="00E17E26" w:rsidP="00E17E26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2) создавать временные или постоянные рабочие группы, привлекая к работе специалистов, не входящих в состав Совета;</w:t>
      </w:r>
    </w:p>
    <w:p w:rsidR="00E17E26" w:rsidRPr="00A925C2" w:rsidRDefault="00E17E26" w:rsidP="00E17E26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3) осуществлять иные права в пределах своих полномочий.</w:t>
      </w:r>
    </w:p>
    <w:p w:rsidR="00E17E26" w:rsidRPr="00A925C2" w:rsidRDefault="00E17E26" w:rsidP="00E17E26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E17E26" w:rsidRPr="00A925C2" w:rsidRDefault="00E17E26" w:rsidP="00E17E26">
      <w:pPr>
        <w:shd w:val="clear" w:color="auto" w:fill="FFFFFF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925C2">
        <w:rPr>
          <w:rFonts w:ascii="PT Astra Serif" w:hAnsi="PT Astra Serif"/>
          <w:b/>
          <w:bCs/>
          <w:color w:val="000000"/>
          <w:sz w:val="28"/>
          <w:szCs w:val="28"/>
        </w:rPr>
        <w:t>5. Порядок функционирования Совета</w:t>
      </w:r>
    </w:p>
    <w:p w:rsidR="00E17E26" w:rsidRPr="00A925C2" w:rsidRDefault="00E17E26" w:rsidP="00E17E26">
      <w:pPr>
        <w:shd w:val="clear" w:color="auto" w:fill="FFFFFF"/>
        <w:ind w:firstLine="709"/>
        <w:jc w:val="center"/>
        <w:outlineLvl w:val="3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5.1. Совет осуществляет свою деятельность в соответствии с планом работы, который рассматривается на заседаниях Совета и утверждается председателем Совета.</w:t>
      </w: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5.2. Заседания Совета проводит председатель Совета или, по его поручению, заместитель председателя Совета.</w:t>
      </w:r>
    </w:p>
    <w:p w:rsidR="00E17E26" w:rsidRPr="00A925C2" w:rsidRDefault="00E17E26" w:rsidP="00E17E26">
      <w:pPr>
        <w:shd w:val="clear" w:color="auto" w:fill="FFFFFF"/>
        <w:tabs>
          <w:tab w:val="left" w:pos="72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5.3. Заседание Совета считается правомочным, если на нём присутствует не менее половины состава Совета.</w:t>
      </w:r>
    </w:p>
    <w:p w:rsidR="00E17E26" w:rsidRPr="00A925C2" w:rsidRDefault="00E17E26" w:rsidP="00E17E26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lastRenderedPageBreak/>
        <w:t>5.4. Решения Совета принимаются простым большинством голосов                  от числа членов Совета, присутствующих на заседании. При равенстве голосов голос председательствующего является решающим. Решения оформляются протоколами, которые подписывают председатель Совета и секретарь Совета.</w:t>
      </w:r>
    </w:p>
    <w:p w:rsidR="00E17E26" w:rsidRPr="00A925C2" w:rsidRDefault="00E17E26" w:rsidP="00E17E26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5.5.</w:t>
      </w:r>
      <w:r w:rsidRPr="00A925C2">
        <w:rPr>
          <w:rFonts w:ascii="PT Astra Serif" w:hAnsi="PT Astra Serif"/>
          <w:color w:val="000000"/>
          <w:sz w:val="28"/>
          <w:szCs w:val="28"/>
        </w:rPr>
        <w:tab/>
        <w:t>Члены Совета имеют право выражать особое мнение по рассматриваемым вопросам, которое заносится в протокол или приобщается к протоколу в письменном виде.</w:t>
      </w: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5.6.  Секретарь Совета осуществляет текущую организационную работу, ведёт документацию, извещает членов Совета и приглашённых на его заседания лиц о повестке дня, рассылает проекты документов, подлежащих обсуждению, и другие материалы, организует подготовку заседаний Совета.</w:t>
      </w:r>
    </w:p>
    <w:p w:rsidR="00E17E26" w:rsidRPr="00A925C2" w:rsidRDefault="00E17E26" w:rsidP="00E17E2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925C2">
        <w:rPr>
          <w:rFonts w:ascii="PT Astra Serif" w:hAnsi="PT Astra Serif"/>
          <w:color w:val="000000"/>
          <w:sz w:val="28"/>
          <w:szCs w:val="28"/>
        </w:rPr>
        <w:t>5.7. В случае отсутствия председателя Совета его обязанности исполняет заместитель председателя.</w:t>
      </w:r>
    </w:p>
    <w:p w:rsidR="00E17E26" w:rsidRPr="00A925C2" w:rsidRDefault="00A925C2" w:rsidP="00E17E26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  <w:r w:rsidR="00E17E26" w:rsidRPr="00A925C2">
        <w:rPr>
          <w:rFonts w:ascii="PT Astra Serif" w:hAnsi="PT Astra Serif"/>
          <w:sz w:val="28"/>
          <w:szCs w:val="28"/>
        </w:rPr>
        <w:t>_</w:t>
      </w:r>
    </w:p>
    <w:p w:rsidR="00E17E26" w:rsidRPr="00A925C2" w:rsidRDefault="00E17E26" w:rsidP="00E17E26">
      <w:pPr>
        <w:jc w:val="center"/>
        <w:rPr>
          <w:rFonts w:ascii="PT Astra Serif" w:hAnsi="PT Astra Serif"/>
          <w:sz w:val="28"/>
          <w:szCs w:val="28"/>
        </w:rPr>
      </w:pPr>
    </w:p>
    <w:p w:rsidR="00E17E26" w:rsidRPr="00A925C2" w:rsidRDefault="00E17E26" w:rsidP="00E17E26">
      <w:pPr>
        <w:rPr>
          <w:rFonts w:ascii="PT Astra Serif" w:hAnsi="PT Astra Serif"/>
          <w:sz w:val="32"/>
          <w:szCs w:val="32"/>
        </w:rPr>
      </w:pPr>
    </w:p>
    <w:p w:rsidR="00B05DCF" w:rsidRPr="00A925C2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A925C2" w:rsidSect="006E674F">
      <w:headerReference w:type="default" r:id="rId9"/>
      <w:pgSz w:w="11906" w:h="16838"/>
      <w:pgMar w:top="1135" w:right="566" w:bottom="851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C2" w:rsidRDefault="001B7DC2">
      <w:r>
        <w:separator/>
      </w:r>
    </w:p>
  </w:endnote>
  <w:endnote w:type="continuationSeparator" w:id="0">
    <w:p w:rsidR="001B7DC2" w:rsidRDefault="001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C2" w:rsidRDefault="001B7DC2">
      <w:r>
        <w:separator/>
      </w:r>
    </w:p>
  </w:footnote>
  <w:footnote w:type="continuationSeparator" w:id="0">
    <w:p w:rsidR="001B7DC2" w:rsidRDefault="001B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AB">
          <w:rPr>
            <w:noProof/>
          </w:rPr>
          <w:t>4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B7DC2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74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114A"/>
    <w:rsid w:val="00A925C2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6AAB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E26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B9F8-8069-4548-AB66-F9CF7221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2024-01-23T09:09:00Z</cp:lastPrinted>
  <dcterms:created xsi:type="dcterms:W3CDTF">2021-09-16T13:51:00Z</dcterms:created>
  <dcterms:modified xsi:type="dcterms:W3CDTF">2024-01-23T09:10:00Z</dcterms:modified>
</cp:coreProperties>
</file>