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0516A" w:rsidRDefault="00E0516A" w:rsidP="00E0516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Положения о Попечительском совете муниципального опорного центра дополнительного образования детей в муниципальном образовании «Радищевский район» Ульяновской области</w:t>
      </w:r>
    </w:p>
    <w:p w:rsidR="00E0516A" w:rsidRPr="00D028CA" w:rsidRDefault="00E0516A" w:rsidP="00E0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0516A" w:rsidRPr="00D028CA" w:rsidRDefault="00E0516A" w:rsidP="00E0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16A" w:rsidRDefault="00E0516A" w:rsidP="00E0516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Федеральным законом от 29.12.2012 №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273                       «Об образовании в Российской Федерации», в целях достижения результатов федерального проекта «Успех каждого ребенка», во исполнение пункта                     5 поручени</w:t>
      </w:r>
      <w:r>
        <w:rPr>
          <w:rFonts w:ascii="PT Astra Serif" w:hAnsi="PT Astra Serif" w:cs="Arial"/>
          <w:sz w:val="28"/>
          <w:szCs w:val="28"/>
        </w:rPr>
        <w:t>й</w:t>
      </w:r>
      <w:r>
        <w:rPr>
          <w:rFonts w:ascii="PT Astra Serif" w:hAnsi="PT Astra Serif" w:cs="Arial"/>
          <w:sz w:val="28"/>
          <w:szCs w:val="28"/>
        </w:rPr>
        <w:t xml:space="preserve"> Правительства Ульяновской области от 01.07.2024 №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190-ПЧ,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 w:cs="Arial"/>
          <w:sz w:val="28"/>
          <w:szCs w:val="28"/>
        </w:rPr>
        <w:t>п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 с т а н о в л я е т</w:t>
      </w:r>
      <w:r>
        <w:rPr>
          <w:rFonts w:ascii="PT Astra Serif" w:hAnsi="PT Astra Serif"/>
          <w:sz w:val="28"/>
          <w:szCs w:val="28"/>
        </w:rPr>
        <w:t>:</w:t>
      </w:r>
    </w:p>
    <w:p w:rsidR="00E0516A" w:rsidRDefault="00E0516A" w:rsidP="00E0516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Создать </w:t>
      </w:r>
      <w:r>
        <w:rPr>
          <w:rFonts w:ascii="PT Astra Serif" w:hAnsi="PT Astra Serif"/>
          <w:sz w:val="28"/>
          <w:szCs w:val="28"/>
        </w:rPr>
        <w:t>Попечительск</w:t>
      </w:r>
      <w:r>
        <w:rPr>
          <w:rFonts w:ascii="PT Astra Serif" w:hAnsi="PT Astra Serif"/>
          <w:sz w:val="28"/>
          <w:szCs w:val="28"/>
        </w:rPr>
        <w:t>ий совет</w:t>
      </w:r>
      <w:r>
        <w:rPr>
          <w:rFonts w:ascii="PT Astra Serif" w:hAnsi="PT Astra Serif"/>
          <w:sz w:val="28"/>
          <w:szCs w:val="28"/>
        </w:rPr>
        <w:t xml:space="preserve"> муниципального опорного центра дополнительного образования детей в муниципальном образовании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Попечительский совет</w:t>
      </w:r>
      <w:r>
        <w:rPr>
          <w:rFonts w:ascii="PT Astra Serif" w:hAnsi="PT Astra Serif"/>
          <w:sz w:val="28"/>
          <w:szCs w:val="28"/>
        </w:rPr>
        <w:t>).</w:t>
      </w:r>
    </w:p>
    <w:p w:rsidR="00E0516A" w:rsidRDefault="00E0516A" w:rsidP="00E051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Утвердить Положение о Попечительском совете (прилагается).</w:t>
      </w:r>
    </w:p>
    <w:p w:rsidR="00E0516A" w:rsidRDefault="00E0516A" w:rsidP="00E051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0516A" w:rsidRDefault="00E0516A" w:rsidP="00E0516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E0516A" w:rsidTr="00E0516A">
        <w:trPr>
          <w:jc w:val="right"/>
        </w:trPr>
        <w:tc>
          <w:tcPr>
            <w:tcW w:w="4361" w:type="dxa"/>
          </w:tcPr>
          <w:p w:rsidR="00E0516A" w:rsidRPr="00343364" w:rsidRDefault="00E0516A" w:rsidP="00E0516A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</w:p>
          <w:p w:rsidR="00E0516A" w:rsidRPr="00343364" w:rsidRDefault="00E0516A" w:rsidP="00E0516A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4336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343364">
              <w:rPr>
                <w:sz w:val="28"/>
                <w:szCs w:val="28"/>
              </w:rPr>
              <w:t xml:space="preserve"> Администрации</w:t>
            </w:r>
          </w:p>
          <w:p w:rsidR="00E0516A" w:rsidRPr="00343364" w:rsidRDefault="00E0516A" w:rsidP="00E0516A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43364">
              <w:rPr>
                <w:sz w:val="28"/>
                <w:szCs w:val="28"/>
              </w:rPr>
              <w:t>муниципального образования</w:t>
            </w:r>
          </w:p>
          <w:p w:rsidR="00E0516A" w:rsidRPr="00343364" w:rsidRDefault="00E0516A" w:rsidP="00E0516A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43364">
              <w:rPr>
                <w:sz w:val="28"/>
                <w:szCs w:val="28"/>
              </w:rPr>
              <w:t>«Радищевский район»</w:t>
            </w:r>
          </w:p>
          <w:p w:rsidR="00E0516A" w:rsidRPr="00343364" w:rsidRDefault="00E0516A" w:rsidP="00E0516A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43364">
              <w:rPr>
                <w:sz w:val="28"/>
                <w:szCs w:val="28"/>
              </w:rPr>
              <w:t>Ульяновской области</w:t>
            </w:r>
          </w:p>
          <w:p w:rsidR="00E0516A" w:rsidRDefault="00E0516A" w:rsidP="00E0516A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</w:t>
            </w:r>
            <w:r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 №______</w:t>
            </w:r>
          </w:p>
          <w:p w:rsidR="00E0516A" w:rsidRDefault="00E0516A" w:rsidP="00E0516A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E0516A" w:rsidRDefault="00E0516A" w:rsidP="00E051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0516A" w:rsidRDefault="00E0516A" w:rsidP="00E0516A">
      <w:pPr>
        <w:jc w:val="both"/>
        <w:rPr>
          <w:rFonts w:ascii="PT Astra Serif" w:hAnsi="PT Astra Serif"/>
          <w:sz w:val="28"/>
          <w:szCs w:val="28"/>
        </w:rPr>
      </w:pPr>
    </w:p>
    <w:p w:rsidR="00E0516A" w:rsidRPr="00343364" w:rsidRDefault="00E0516A" w:rsidP="00E0516A">
      <w:pPr>
        <w:tabs>
          <w:tab w:val="left" w:pos="900"/>
          <w:tab w:val="left" w:pos="1080"/>
        </w:tabs>
        <w:jc w:val="center"/>
        <w:rPr>
          <w:sz w:val="24"/>
          <w:szCs w:val="24"/>
        </w:rPr>
      </w:pPr>
    </w:p>
    <w:p w:rsidR="00E0516A" w:rsidRDefault="00E0516A" w:rsidP="00E0516A">
      <w:pPr>
        <w:widowControl w:val="0"/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0516A" w:rsidRDefault="00E0516A" w:rsidP="00E0516A">
      <w:pPr>
        <w:jc w:val="center"/>
        <w:rPr>
          <w:rFonts w:ascii="PT Astra Serif" w:hAnsi="PT Astra Serif"/>
          <w:b/>
          <w:sz w:val="28"/>
          <w:szCs w:val="28"/>
        </w:rPr>
      </w:pPr>
      <w:r w:rsidRPr="00B04204">
        <w:rPr>
          <w:rFonts w:ascii="PT Astra Serif" w:hAnsi="PT Astra Serif"/>
          <w:b/>
          <w:sz w:val="28"/>
          <w:szCs w:val="28"/>
        </w:rPr>
        <w:t xml:space="preserve">о Попечительском совете </w:t>
      </w:r>
      <w:r>
        <w:rPr>
          <w:rFonts w:ascii="PT Astra Serif" w:hAnsi="PT Astra Serif"/>
          <w:b/>
          <w:sz w:val="28"/>
          <w:szCs w:val="28"/>
        </w:rPr>
        <w:t>муниципального опорного центра дополнительного образования детей в муниципальном образовании «Радищевский район» Ульяновской области</w:t>
      </w:r>
    </w:p>
    <w:p w:rsidR="00E0516A" w:rsidRDefault="00E0516A" w:rsidP="00E0516A">
      <w:pPr>
        <w:jc w:val="center"/>
        <w:rPr>
          <w:rFonts w:ascii="PT Astra Serif" w:hAnsi="PT Astra Serif"/>
          <w:b/>
          <w:sz w:val="28"/>
          <w:szCs w:val="28"/>
        </w:rPr>
      </w:pPr>
    </w:p>
    <w:p w:rsidR="00E0516A" w:rsidRPr="00E0516A" w:rsidRDefault="00E0516A" w:rsidP="00E0516A">
      <w:pPr>
        <w:pStyle w:val="af6"/>
        <w:numPr>
          <w:ilvl w:val="0"/>
          <w:numId w:val="27"/>
        </w:numPr>
        <w:jc w:val="center"/>
        <w:rPr>
          <w:rFonts w:ascii="PT Astra Serif" w:hAnsi="PT Astra Serif"/>
          <w:b/>
          <w:sz w:val="28"/>
          <w:szCs w:val="28"/>
        </w:rPr>
      </w:pPr>
      <w:r w:rsidRPr="00E0516A">
        <w:rPr>
          <w:rFonts w:ascii="PT Astra Serif" w:hAnsi="PT Astra Serif"/>
          <w:b/>
          <w:sz w:val="28"/>
          <w:szCs w:val="28"/>
        </w:rPr>
        <w:t>Общие положения</w:t>
      </w:r>
    </w:p>
    <w:p w:rsidR="00E0516A" w:rsidRDefault="00E0516A" w:rsidP="00E051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B0420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1. Попечительский совет </w:t>
      </w:r>
      <w:r w:rsidRPr="00B04204">
        <w:rPr>
          <w:rFonts w:ascii="PT Astra Serif" w:hAnsi="PT Astra Serif"/>
          <w:sz w:val="28"/>
          <w:szCs w:val="28"/>
        </w:rPr>
        <w:t>муниципального опорного центра допо</w:t>
      </w:r>
      <w:r>
        <w:rPr>
          <w:rFonts w:ascii="PT Astra Serif" w:hAnsi="PT Astra Serif"/>
          <w:sz w:val="28"/>
          <w:szCs w:val="28"/>
        </w:rPr>
        <w:t xml:space="preserve">лнительного образования детей в </w:t>
      </w:r>
      <w:r w:rsidRPr="00B04204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м</w:t>
      </w:r>
      <w:r w:rsidRPr="00B04204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и</w:t>
      </w:r>
      <w:r w:rsidRPr="00B04204">
        <w:rPr>
          <w:rFonts w:ascii="PT Astra Serif" w:hAnsi="PT Astra Serif"/>
          <w:sz w:val="28"/>
          <w:szCs w:val="28"/>
        </w:rPr>
        <w:t xml:space="preserve">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(далее - Совет) является коллегиальным постоянно действующим консультативным, совещательным органом, образованным в целях создания условий для выявления, поддержки и развития способностей и талантов у детей и молодежи муниципального образования «Радищевский район» Ульяновской области.</w:t>
      </w:r>
    </w:p>
    <w:p w:rsidR="00E0516A" w:rsidRDefault="00E0516A" w:rsidP="00E051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Совет в своей деятельности руководствуется Конституцией Российской Федерации, Федеральными законами, </w:t>
      </w:r>
      <w:r>
        <w:rPr>
          <w:rFonts w:ascii="PT Astra Serif" w:hAnsi="PT Astra Serif"/>
          <w:sz w:val="28"/>
          <w:szCs w:val="28"/>
        </w:rPr>
        <w:t xml:space="preserve">нормативными правовыми актами </w:t>
      </w:r>
      <w:r>
        <w:rPr>
          <w:rFonts w:ascii="PT Astra Serif" w:hAnsi="PT Astra Serif"/>
          <w:sz w:val="28"/>
          <w:szCs w:val="28"/>
        </w:rPr>
        <w:t>Президента Российской Федерации, нормативными правовыми актами Правительства Российской Федерации, иными правовыми актами Российской Федерации, а также настоящим Положением.</w:t>
      </w:r>
    </w:p>
    <w:p w:rsidR="00E0516A" w:rsidRDefault="00E0516A" w:rsidP="00E0516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516A" w:rsidRPr="00E0516A" w:rsidRDefault="00E0516A" w:rsidP="00E0516A">
      <w:pPr>
        <w:pStyle w:val="af6"/>
        <w:numPr>
          <w:ilvl w:val="0"/>
          <w:numId w:val="27"/>
        </w:numPr>
        <w:ind w:left="0" w:firstLine="284"/>
        <w:jc w:val="center"/>
        <w:rPr>
          <w:rFonts w:ascii="PT Astra Serif" w:hAnsi="PT Astra Serif"/>
          <w:b/>
          <w:sz w:val="28"/>
          <w:szCs w:val="28"/>
        </w:rPr>
      </w:pPr>
      <w:r w:rsidRPr="00E0516A">
        <w:rPr>
          <w:rFonts w:ascii="PT Astra Serif" w:hAnsi="PT Astra Serif"/>
          <w:b/>
          <w:sz w:val="28"/>
          <w:szCs w:val="28"/>
        </w:rPr>
        <w:t>Основные цели и задачи</w:t>
      </w:r>
    </w:p>
    <w:p w:rsidR="00E0516A" w:rsidRPr="00F07577" w:rsidRDefault="00E0516A" w:rsidP="00E0516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77FB3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 xml:space="preserve"> </w:t>
      </w:r>
      <w:r w:rsidRPr="00F07577">
        <w:rPr>
          <w:rFonts w:ascii="PT Astra Serif" w:hAnsi="PT Astra Serif"/>
          <w:color w:val="000000" w:themeColor="text1"/>
          <w:sz w:val="28"/>
          <w:szCs w:val="28"/>
        </w:rPr>
        <w:t>Совет создается в целях создания условий для выявления, поддержки и развития способностей и талантов у детей и молодежи муниципального образования «Радищевский район» Ульяновской области и реализации мероприятий федерального проекта «Успех каждого ребенка» национального проекта «Образование».</w:t>
      </w:r>
    </w:p>
    <w:p w:rsidR="00E0516A" w:rsidRDefault="00E0516A" w:rsidP="00E051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Основными задачами Совета являются:</w:t>
      </w:r>
    </w:p>
    <w:p w:rsidR="00E0516A" w:rsidRDefault="00E0516A" w:rsidP="00E051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содействие в организации и совершенствовании образовательного процесса, </w:t>
      </w:r>
      <w:r>
        <w:rPr>
          <w:rFonts w:ascii="PT Astra Serif" w:hAnsi="PT Astra Serif"/>
          <w:sz w:val="28"/>
          <w:szCs w:val="28"/>
        </w:rPr>
        <w:t xml:space="preserve">организации </w:t>
      </w:r>
      <w:r>
        <w:rPr>
          <w:rFonts w:ascii="PT Astra Serif" w:hAnsi="PT Astra Serif"/>
          <w:sz w:val="28"/>
          <w:szCs w:val="28"/>
        </w:rPr>
        <w:t>конкурсов, олимпиад, спортивных соревнований, направленных на выявление способностей и талантов у детей и молодежи;</w:t>
      </w:r>
    </w:p>
    <w:p w:rsidR="00E0516A" w:rsidRDefault="00E0516A" w:rsidP="00E0516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содействие в поощрении одаренных детей, лучших педагогов в соответствии с законодательством;</w:t>
      </w:r>
    </w:p>
    <w:p w:rsidR="00E0516A" w:rsidRDefault="00E0516A" w:rsidP="00E0516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содейств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ие в привлечении высококвалифицированных специалистов для обучения одаренных детей и молодежи муниципального образования </w:t>
      </w:r>
      <w:r>
        <w:rPr>
          <w:rFonts w:ascii="PT Astra Serif" w:hAnsi="PT Astra Serif"/>
          <w:sz w:val="28"/>
          <w:szCs w:val="28"/>
        </w:rPr>
        <w:lastRenderedPageBreak/>
        <w:t>«Радищевский район» Ульяновской области.</w:t>
      </w:r>
    </w:p>
    <w:p w:rsidR="00E0516A" w:rsidRDefault="00E0516A" w:rsidP="00E0516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516A" w:rsidRPr="00E0516A" w:rsidRDefault="00E0516A" w:rsidP="00E0516A">
      <w:pPr>
        <w:pStyle w:val="af6"/>
        <w:numPr>
          <w:ilvl w:val="0"/>
          <w:numId w:val="27"/>
        </w:numPr>
        <w:jc w:val="center"/>
        <w:rPr>
          <w:rFonts w:ascii="PT Astra Serif" w:hAnsi="PT Astra Serif"/>
          <w:b/>
          <w:sz w:val="28"/>
          <w:szCs w:val="28"/>
        </w:rPr>
      </w:pPr>
      <w:r w:rsidRPr="00E0516A">
        <w:rPr>
          <w:rFonts w:ascii="PT Astra Serif" w:hAnsi="PT Astra Serif"/>
          <w:b/>
          <w:sz w:val="28"/>
          <w:szCs w:val="28"/>
        </w:rPr>
        <w:t xml:space="preserve">Функции Совета 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46767">
        <w:rPr>
          <w:rFonts w:ascii="PT Astra Serif" w:hAnsi="PT Astra Serif"/>
          <w:sz w:val="28"/>
          <w:szCs w:val="28"/>
        </w:rPr>
        <w:t xml:space="preserve">3.1. </w:t>
      </w:r>
      <w:r>
        <w:rPr>
          <w:rFonts w:ascii="PT Astra Serif" w:hAnsi="PT Astra Serif"/>
          <w:sz w:val="28"/>
          <w:szCs w:val="28"/>
        </w:rPr>
        <w:t>Определение стратегических направлений работы по созданию условий для выявления, поддержки и развития способностей и талантов у детей и молодежи в муниципальном образовании «Радищевский район» Ульяновской области.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Участие в определении приоритетных </w:t>
      </w:r>
      <w:proofErr w:type="gramStart"/>
      <w:r>
        <w:rPr>
          <w:rFonts w:ascii="PT Astra Serif" w:hAnsi="PT Astra Serif"/>
          <w:sz w:val="28"/>
          <w:szCs w:val="28"/>
        </w:rPr>
        <w:t xml:space="preserve">направлений образовательной деятельности </w:t>
      </w:r>
      <w:r w:rsidRPr="00526F45">
        <w:rPr>
          <w:rFonts w:ascii="PT Astra Serif" w:hAnsi="PT Astra Serif"/>
          <w:sz w:val="28"/>
          <w:szCs w:val="28"/>
        </w:rPr>
        <w:t>муниципального опорного центра дополнительного образования детей</w:t>
      </w:r>
      <w:proofErr w:type="gramEnd"/>
      <w:r>
        <w:rPr>
          <w:rFonts w:ascii="PT Astra Serif" w:hAnsi="PT Astra Serif"/>
          <w:sz w:val="28"/>
          <w:szCs w:val="28"/>
        </w:rPr>
        <w:t xml:space="preserve"> в муниципальном образовании</w:t>
      </w:r>
      <w:r w:rsidRPr="00526F45">
        <w:rPr>
          <w:rFonts w:ascii="PT Astra Serif" w:hAnsi="PT Astra Serif"/>
          <w:sz w:val="28"/>
          <w:szCs w:val="28"/>
        </w:rPr>
        <w:t xml:space="preserve">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(далее - МОЦ), в том числе направленностей, реализуемых дополнительных общеобразовательных программ с учётом приоритетных направлений, предусмотренных федеральным проектом «Успех каждого ребенка».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Рассмотрение предложений: 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 оказании содействия в создании условий для развития и эффективного функционирования МОЦ, улучшения качества его работы;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 формированию материально-технического и иного обеспечения успешного участия детей и молод</w:t>
      </w:r>
      <w:r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жи на международных, Всероссийских межрегиональных, региональных конкурсах, олимпиадах и соревнованиях.</w:t>
      </w:r>
    </w:p>
    <w:p w:rsidR="00E0516A" w:rsidRDefault="00E0516A" w:rsidP="00E0516A">
      <w:pPr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E0516A" w:rsidRPr="00E0516A" w:rsidRDefault="00E0516A" w:rsidP="00E0516A">
      <w:pPr>
        <w:pStyle w:val="af6"/>
        <w:numPr>
          <w:ilvl w:val="0"/>
          <w:numId w:val="27"/>
        </w:numPr>
        <w:tabs>
          <w:tab w:val="left" w:pos="284"/>
        </w:tabs>
        <w:jc w:val="center"/>
        <w:rPr>
          <w:rFonts w:ascii="PT Astra Serif" w:hAnsi="PT Astra Serif"/>
          <w:b/>
          <w:sz w:val="28"/>
          <w:szCs w:val="28"/>
        </w:rPr>
      </w:pPr>
      <w:r w:rsidRPr="00E0516A">
        <w:rPr>
          <w:rFonts w:ascii="PT Astra Serif" w:hAnsi="PT Astra Serif"/>
          <w:b/>
          <w:sz w:val="28"/>
          <w:szCs w:val="28"/>
        </w:rPr>
        <w:t>Полномочия Совета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D2559">
        <w:rPr>
          <w:rFonts w:ascii="PT Astra Serif" w:hAnsi="PT Astra Serif"/>
          <w:sz w:val="28"/>
          <w:szCs w:val="28"/>
        </w:rPr>
        <w:t xml:space="preserve">4.1. </w:t>
      </w:r>
      <w:r>
        <w:rPr>
          <w:rFonts w:ascii="PT Astra Serif" w:hAnsi="PT Astra Serif"/>
          <w:sz w:val="28"/>
          <w:szCs w:val="28"/>
        </w:rPr>
        <w:t>Создавать рабочие группы для решения поставленных перед Советом задач и осуществления функций.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Рассматривать поступившие в Совет материалы от рабочих групп.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 Запрашивать в установленном порядке необходимую информацию по вопросам, входящим в компетенцию Совета.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4.4. </w:t>
      </w:r>
      <w:r w:rsidRPr="00E7423F">
        <w:rPr>
          <w:rFonts w:ascii="PT Astra Serif" w:hAnsi="PT Astra Serif"/>
          <w:color w:val="000000" w:themeColor="text1"/>
          <w:sz w:val="28"/>
          <w:szCs w:val="28"/>
        </w:rPr>
        <w:t>Взаимодействовать с органами местного самоуправления  муниципальн</w:t>
      </w:r>
      <w:r>
        <w:rPr>
          <w:rFonts w:ascii="PT Astra Serif" w:hAnsi="PT Astra Serif"/>
          <w:color w:val="000000" w:themeColor="text1"/>
          <w:sz w:val="28"/>
          <w:szCs w:val="28"/>
        </w:rPr>
        <w:t>ого образования «Радищевский район» Ульяновской области для достижения целей, поставленных перед Советом.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0516A" w:rsidRPr="00E0516A" w:rsidRDefault="00E0516A" w:rsidP="00E0516A">
      <w:pPr>
        <w:pStyle w:val="af6"/>
        <w:numPr>
          <w:ilvl w:val="0"/>
          <w:numId w:val="27"/>
        </w:numPr>
        <w:tabs>
          <w:tab w:val="left" w:pos="284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0516A">
        <w:rPr>
          <w:rFonts w:ascii="PT Astra Serif" w:hAnsi="PT Astra Serif"/>
          <w:b/>
          <w:color w:val="000000" w:themeColor="text1"/>
          <w:sz w:val="28"/>
          <w:szCs w:val="28"/>
        </w:rPr>
        <w:t xml:space="preserve">Организация работы Советы 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5.1. Организационно-техническое обеспечение деятельности Совета осуществляет муниципальное учреждение дополнительного образования «Радищевский центр детского творчества».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5.2. Совет состоит из председателя, заместителя председателя, секретаря и членов Совета. Состав Совета утверждается постановлением Администрации муниципального образования «Радищевский район» Ульяновской области. 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5.3. Совет возглавляет председатель.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5.4. Заместитель председателя Совета в случае временного отсутствия председателя Совета осуществляет его полномочия.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5.5. Совет осуществляет свою деятельность на общественных началах.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5.6. Председатель Совета: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 утверждает план работы Совета и повестку дня его очередного заседания;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 дает поручения членам Совета по вопросам деятельности Совета;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 подписывает протоколы заседаний Совета.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5.7. Члены Совета вносят предложения по плану работы Совета, повестке заседания и порядку обсуждения вопросов, участвуют в подготовке материалов к заседаниям Совета, а также проектов его решений. Члены Совета принимают личное участие в заседаниях Совета.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0516A" w:rsidRPr="00E0516A" w:rsidRDefault="00E0516A" w:rsidP="00E0516A">
      <w:pPr>
        <w:pStyle w:val="af6"/>
        <w:numPr>
          <w:ilvl w:val="0"/>
          <w:numId w:val="27"/>
        </w:numPr>
        <w:tabs>
          <w:tab w:val="left" w:pos="284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0516A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Порядок деятельности Совета 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17AAF">
        <w:rPr>
          <w:rFonts w:ascii="PT Astra Serif" w:hAnsi="PT Astra Serif"/>
          <w:color w:val="000000" w:themeColor="text1"/>
          <w:sz w:val="28"/>
          <w:szCs w:val="28"/>
        </w:rPr>
        <w:t xml:space="preserve">6.1. </w:t>
      </w:r>
      <w:r>
        <w:rPr>
          <w:rFonts w:ascii="PT Astra Serif" w:hAnsi="PT Astra Serif"/>
          <w:color w:val="000000" w:themeColor="text1"/>
          <w:sz w:val="28"/>
          <w:szCs w:val="28"/>
        </w:rPr>
        <w:t>Заседания Совета проводятся не реже одного раза в полугодие.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6.2. Заседание считается правомочным, если на нем присутствуют не менее половины от общего числа членов Совета.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6.3. Решения Совета принимаются на его заседании простым большинством голосов. При равенстве голосов голос председательствующего является решающим.</w:t>
      </w:r>
    </w:p>
    <w:p w:rsidR="00E0516A" w:rsidRDefault="00E0516A" w:rsidP="00E0516A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6.4. Решения Совета оформляются протоколом, который подписывает председатель Совета.</w:t>
      </w:r>
    </w:p>
    <w:p w:rsidR="00E0516A" w:rsidRDefault="00E0516A" w:rsidP="00E0516A">
      <w:pPr>
        <w:tabs>
          <w:tab w:val="left" w:pos="284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_________</w:t>
      </w:r>
    </w:p>
    <w:p w:rsidR="00E0516A" w:rsidRPr="00A17AAF" w:rsidRDefault="00E0516A" w:rsidP="00E0516A">
      <w:pPr>
        <w:tabs>
          <w:tab w:val="left" w:pos="284"/>
        </w:tabs>
        <w:rPr>
          <w:rFonts w:ascii="PT Astra Serif" w:hAnsi="PT Astra Serif"/>
          <w:color w:val="000000" w:themeColor="text1"/>
          <w:sz w:val="28"/>
          <w:szCs w:val="28"/>
        </w:rPr>
      </w:pPr>
    </w:p>
    <w:p w:rsidR="00E0516A" w:rsidRPr="009C7BBB" w:rsidRDefault="00E0516A" w:rsidP="00E0516A">
      <w:pPr>
        <w:tabs>
          <w:tab w:val="left" w:pos="284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F142DB" w:rsidRPr="00DF3AF6" w:rsidRDefault="00F142DB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F142DB" w:rsidRPr="00DF3AF6" w:rsidSect="003C2B41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FF" w:rsidRDefault="00A93AFF">
      <w:r>
        <w:separator/>
      </w:r>
    </w:p>
  </w:endnote>
  <w:endnote w:type="continuationSeparator" w:id="0">
    <w:p w:rsidR="00A93AFF" w:rsidRDefault="00A9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FF" w:rsidRDefault="00A93AFF">
      <w:r>
        <w:separator/>
      </w:r>
    </w:p>
  </w:footnote>
  <w:footnote w:type="continuationSeparator" w:id="0">
    <w:p w:rsidR="00A93AFF" w:rsidRDefault="00A93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B41">
          <w:rPr>
            <w:noProof/>
          </w:rPr>
          <w:t>4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82A05"/>
    <w:multiLevelType w:val="hybridMultilevel"/>
    <w:tmpl w:val="2B1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2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2B41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4C9E"/>
    <w:rsid w:val="00A87041"/>
    <w:rsid w:val="00A878EF"/>
    <w:rsid w:val="00A901B8"/>
    <w:rsid w:val="00A93AFF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0516A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3032-8957-486C-B161-AA7CECFD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11</cp:revision>
  <cp:lastPrinted>2024-12-11T07:00:00Z</cp:lastPrinted>
  <dcterms:created xsi:type="dcterms:W3CDTF">2024-11-21T05:06:00Z</dcterms:created>
  <dcterms:modified xsi:type="dcterms:W3CDTF">2024-12-11T07:00:00Z</dcterms:modified>
</cp:coreProperties>
</file>