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572318" w:rsidRDefault="00B05DCF" w:rsidP="00572318">
      <w:pPr>
        <w:pStyle w:val="23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572318" w:rsidRPr="00572318" w:rsidRDefault="00572318" w:rsidP="0057231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72318">
        <w:rPr>
          <w:rFonts w:ascii="PT Astra Serif" w:hAnsi="PT Astra Serif"/>
          <w:b/>
          <w:sz w:val="28"/>
          <w:szCs w:val="28"/>
        </w:rPr>
        <w:t xml:space="preserve">О реализации отдельных </w:t>
      </w:r>
      <w:proofErr w:type="gramStart"/>
      <w:r w:rsidRPr="00572318">
        <w:rPr>
          <w:rFonts w:ascii="PT Astra Serif" w:hAnsi="PT Astra Serif"/>
          <w:b/>
          <w:sz w:val="28"/>
          <w:szCs w:val="28"/>
        </w:rPr>
        <w:t>положений приказа Министерства финансов Российской Федерации</w:t>
      </w:r>
      <w:proofErr w:type="gramEnd"/>
      <w:r w:rsidRPr="00572318">
        <w:rPr>
          <w:rFonts w:ascii="PT Astra Serif" w:hAnsi="PT Astra Serif"/>
          <w:b/>
          <w:sz w:val="28"/>
          <w:szCs w:val="28"/>
        </w:rPr>
        <w:t xml:space="preserve"> от 10.10.2023 № 163 н «Об утверждении Порядка ведения органами местного самоуправления реестров </w:t>
      </w:r>
    </w:p>
    <w:p w:rsidR="00572318" w:rsidRPr="00572318" w:rsidRDefault="00572318" w:rsidP="0057231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Pr="00572318">
        <w:rPr>
          <w:rFonts w:ascii="PT Astra Serif" w:hAnsi="PT Astra Serif"/>
          <w:b/>
          <w:sz w:val="28"/>
          <w:szCs w:val="28"/>
        </w:rPr>
        <w:t>униципального имущества</w:t>
      </w:r>
      <w:r w:rsidR="00D90E40">
        <w:rPr>
          <w:rFonts w:ascii="PT Astra Serif" w:hAnsi="PT Astra Serif"/>
          <w:b/>
          <w:sz w:val="28"/>
          <w:szCs w:val="28"/>
        </w:rPr>
        <w:t>»</w:t>
      </w:r>
    </w:p>
    <w:p w:rsidR="00572318" w:rsidRPr="00572318" w:rsidRDefault="00572318" w:rsidP="00572318">
      <w:pPr>
        <w:jc w:val="center"/>
        <w:rPr>
          <w:rFonts w:ascii="PT Astra Serif" w:hAnsi="PT Astra Serif"/>
          <w:sz w:val="28"/>
          <w:szCs w:val="28"/>
        </w:rPr>
      </w:pPr>
    </w:p>
    <w:p w:rsidR="00572318" w:rsidRPr="00572318" w:rsidRDefault="00572318" w:rsidP="00572318">
      <w:pPr>
        <w:jc w:val="center"/>
        <w:rPr>
          <w:rFonts w:ascii="PT Astra Serif" w:hAnsi="PT Astra Serif"/>
          <w:sz w:val="28"/>
          <w:szCs w:val="28"/>
        </w:rPr>
      </w:pPr>
    </w:p>
    <w:p w:rsidR="00572318" w:rsidRPr="00572318" w:rsidRDefault="00572318" w:rsidP="00572318">
      <w:pPr>
        <w:pStyle w:val="a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72318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</w:t>
      </w:r>
      <w:proofErr w:type="gramStart"/>
      <w:r w:rsidRPr="00572318">
        <w:rPr>
          <w:rFonts w:ascii="PT Astra Serif" w:hAnsi="PT Astra Serif"/>
          <w:sz w:val="28"/>
          <w:szCs w:val="28"/>
        </w:rPr>
        <w:t>Об</w:t>
      </w:r>
      <w:proofErr w:type="gramEnd"/>
      <w:r w:rsidRPr="00572318">
        <w:rPr>
          <w:rFonts w:ascii="PT Astra Serif" w:hAnsi="PT Astra Serif"/>
          <w:sz w:val="28"/>
          <w:szCs w:val="28"/>
        </w:rPr>
        <w:t xml:space="preserve">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Pr="00572318">
        <w:rPr>
          <w:rFonts w:ascii="PT Astra Serif" w:hAnsi="PT Astra Serif"/>
          <w:bCs/>
          <w:sz w:val="28"/>
          <w:szCs w:val="28"/>
        </w:rPr>
        <w:t>руководствуясь Уставом муниципального образования «Радищевский район» Ульяновской области,</w:t>
      </w:r>
      <w:r w:rsidRPr="00572318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«Радищевский район» Ульяновской области  </w:t>
      </w:r>
      <w:proofErr w:type="gramStart"/>
      <w:r w:rsidRPr="00572318">
        <w:rPr>
          <w:rFonts w:ascii="PT Astra Serif" w:hAnsi="PT Astra Serif"/>
          <w:sz w:val="28"/>
          <w:szCs w:val="28"/>
        </w:rPr>
        <w:t>п</w:t>
      </w:r>
      <w:proofErr w:type="gramEnd"/>
      <w:r w:rsidRPr="00572318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1. </w:t>
      </w:r>
      <w:r>
        <w:rPr>
          <w:rFonts w:ascii="PT Astra Serif" w:hAnsi="PT Astra Serif"/>
          <w:bCs/>
          <w:sz w:val="28"/>
          <w:szCs w:val="28"/>
        </w:rPr>
        <w:t>Установить, что р</w:t>
      </w:r>
      <w:r w:rsidRPr="00572318">
        <w:rPr>
          <w:rFonts w:ascii="PT Astra Serif" w:hAnsi="PT Astra Serif"/>
          <w:bCs/>
          <w:sz w:val="28"/>
          <w:szCs w:val="28"/>
        </w:rPr>
        <w:t xml:space="preserve">еестр муниципального имущества муниципального образования «Радищевский район» Ульяновской области и реестр </w:t>
      </w:r>
      <w:r>
        <w:rPr>
          <w:rFonts w:ascii="PT Astra Serif" w:hAnsi="PT Astra Serif"/>
          <w:bCs/>
          <w:sz w:val="28"/>
          <w:szCs w:val="28"/>
        </w:rPr>
        <w:t xml:space="preserve">муниципального имущества </w:t>
      </w:r>
      <w:r w:rsidRPr="00572318">
        <w:rPr>
          <w:rFonts w:ascii="PT Astra Serif" w:hAnsi="PT Astra Serif"/>
          <w:bCs/>
          <w:sz w:val="28"/>
          <w:szCs w:val="28"/>
        </w:rPr>
        <w:t>муниципального образования Радищевское городское поселение Радищевского района Ульяновской области (далее – реестр) ведётся на бумажных и электронных носителях.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2. </w:t>
      </w:r>
      <w:r>
        <w:rPr>
          <w:rFonts w:ascii="PT Astra Serif" w:hAnsi="PT Astra Serif"/>
          <w:bCs/>
          <w:sz w:val="28"/>
          <w:szCs w:val="28"/>
        </w:rPr>
        <w:t>Определить, что о</w:t>
      </w:r>
      <w:r w:rsidRPr="00572318">
        <w:rPr>
          <w:rFonts w:ascii="PT Astra Serif" w:hAnsi="PT Astra Serif"/>
          <w:bCs/>
          <w:sz w:val="28"/>
          <w:szCs w:val="28"/>
        </w:rPr>
        <w:t xml:space="preserve">рганом, уполномоченным на ведение реестра и предоставление информации из реестра, </w:t>
      </w:r>
      <w:r w:rsidRPr="00572318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ю</w:t>
      </w:r>
      <w:r w:rsidRPr="00572318"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области в лице Комитета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 (далее - уполномоченный орган).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bCs/>
          <w:sz w:val="28"/>
          <w:szCs w:val="28"/>
        </w:rPr>
        <w:t>Установить, что п</w:t>
      </w:r>
      <w:r w:rsidRPr="00572318">
        <w:rPr>
          <w:rFonts w:ascii="PT Astra Serif" w:hAnsi="PT Astra Serif"/>
          <w:bCs/>
          <w:sz w:val="28"/>
          <w:szCs w:val="28"/>
        </w:rPr>
        <w:t xml:space="preserve">равообладателями муниципального имущества являются муниципальные бюджетные учреждения, муниципальные казённые учреждения, муниципальные автономные учреждения, органы местного самоуправления, предусмотренные Уставом муниципального образования «Радищевский район» Ульяновской области и  </w:t>
      </w:r>
      <w:r>
        <w:rPr>
          <w:rFonts w:ascii="PT Astra Serif" w:hAnsi="PT Astra Serif"/>
          <w:bCs/>
          <w:sz w:val="28"/>
          <w:szCs w:val="28"/>
        </w:rPr>
        <w:t xml:space="preserve">Уставом </w:t>
      </w:r>
      <w:r w:rsidRPr="00572318">
        <w:rPr>
          <w:rFonts w:ascii="PT Astra Serif" w:hAnsi="PT Astra Serif"/>
          <w:bCs/>
          <w:sz w:val="28"/>
          <w:szCs w:val="28"/>
        </w:rPr>
        <w:t xml:space="preserve">муниципального </w:t>
      </w:r>
      <w:r w:rsidRPr="00572318">
        <w:rPr>
          <w:rFonts w:ascii="PT Astra Serif" w:hAnsi="PT Astra Serif"/>
          <w:bCs/>
          <w:sz w:val="28"/>
          <w:szCs w:val="28"/>
        </w:rPr>
        <w:lastRenderedPageBreak/>
        <w:t xml:space="preserve">образования Радищевское городское поселение Радищевского района Ульяновской области, иные юридические либо физические лица, которым муниципальное имущество принадлежит на вещном праве или в силу закона (далее – правообладатель). </w:t>
      </w:r>
      <w:proofErr w:type="gramEnd"/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4. Утвердить: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1) структуру реестрового номера муниципального имущества и правила формирования такого номера согласно приложению 1 к настоящему постановлению;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72318">
        <w:rPr>
          <w:rFonts w:ascii="PT Astra Serif" w:hAnsi="PT Astra Serif"/>
          <w:bCs/>
          <w:sz w:val="28"/>
          <w:szCs w:val="28"/>
        </w:rPr>
        <w:t>2) порядок принятия решения об учёте в реестре муниципального имущества объекта учёта, исключении изменившихся сведений об объекте учёта из реестра муниципального имущества и о внесении в него новых сведений об объекте учёта или исключении всех сведений о нём из реестра муниципального имущества, решения об отказе в учёте в реестре муниципального имущества объекта учёта, решения о приостановлении процедуры учёта в реестре</w:t>
      </w:r>
      <w:proofErr w:type="gramEnd"/>
      <w:r w:rsidRPr="00572318">
        <w:rPr>
          <w:rFonts w:ascii="PT Astra Serif" w:hAnsi="PT Astra Serif"/>
          <w:bCs/>
          <w:sz w:val="28"/>
          <w:szCs w:val="28"/>
        </w:rPr>
        <w:t xml:space="preserve"> муниципального имущества объекта учёта, а также сроки рассмотрения документов, послуживших основанием для принятия указанных решений, согласно приложению 2 к настоящему постановлению;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72318">
        <w:rPr>
          <w:rFonts w:ascii="PT Astra Serif" w:hAnsi="PT Astra Serif"/>
          <w:sz w:val="28"/>
          <w:szCs w:val="28"/>
        </w:rPr>
        <w:t>3) порядок направления правообладателем муниципального имущества заявления о внесении в реестр муниципального имущества сведений о таком имуществе, заявления об изменении сведений об объектах учёта реестра муниципального имущества, заявления об исключении из реестра муниципального имущества сведений о таком имуществе</w:t>
      </w:r>
      <w:r w:rsidRPr="00572318">
        <w:rPr>
          <w:rFonts w:ascii="PT Astra Serif" w:hAnsi="PT Astra Serif"/>
          <w:bCs/>
          <w:sz w:val="28"/>
          <w:szCs w:val="28"/>
        </w:rPr>
        <w:t>,  направления правообладателю требования о направлении сведений и документов, подтверждающих недостающие сведения о муниципальном имуществе, требования о направлении сведений об объекте учёта и</w:t>
      </w:r>
      <w:proofErr w:type="gramEnd"/>
      <w:r w:rsidRPr="00572318">
        <w:rPr>
          <w:rFonts w:ascii="PT Astra Serif" w:hAnsi="PT Astra Serif"/>
          <w:bCs/>
          <w:sz w:val="28"/>
          <w:szCs w:val="28"/>
        </w:rPr>
        <w:t xml:space="preserve"> (или) о направлении заявления об изменении сведений или об их исключении из реестра муниципального имущества согласно приложению 3 к настоящему постановлению;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4) форму заявления о внесении в реестр муниципального имущества сведений об имуществе, приобретённом правообладателем по договорам или на иных основаниях, поступающем в его хозяйственное ведение или оперативное управление, согласно приложению 4 к настоящему постановлению;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5) форму заявления о внесении в реестр муниципального имущества сведений об объекте учёта или о лицах, обладающих правами на объект учёта либо сведениями о нём, согласно приложению 5 к настоящему постановлению;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6) форму заявления об изменении сведений об объекте учёта реестра муниципального имущества или о лицах, обладающих правами на объект учёта либо сведениями о нём, согласно приложению 6 к настоящему постановлению;</w:t>
      </w:r>
    </w:p>
    <w:p w:rsidR="00572318" w:rsidRPr="00572318" w:rsidRDefault="00572318" w:rsidP="00572318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7) форму заявления об исключении из реестра муниципального имущества сведений об имуществе, право муниципальной </w:t>
      </w:r>
      <w:proofErr w:type="gramStart"/>
      <w:r w:rsidRPr="00572318">
        <w:rPr>
          <w:rFonts w:ascii="PT Astra Serif" w:hAnsi="PT Astra Serif"/>
          <w:bCs/>
          <w:sz w:val="28"/>
          <w:szCs w:val="28"/>
        </w:rPr>
        <w:t>собственности</w:t>
      </w:r>
      <w:proofErr w:type="gramEnd"/>
      <w:r w:rsidRPr="00572318">
        <w:rPr>
          <w:rFonts w:ascii="PT Astra Serif" w:hAnsi="PT Astra Serif"/>
          <w:bCs/>
          <w:sz w:val="28"/>
          <w:szCs w:val="28"/>
        </w:rPr>
        <w:t xml:space="preserve"> на которое прекращено, согласно приложению 7 к настоящему постановлению;</w:t>
      </w:r>
    </w:p>
    <w:p w:rsidR="00572318" w:rsidRPr="00572318" w:rsidRDefault="00572318" w:rsidP="00572318">
      <w:pPr>
        <w:pStyle w:val="dt-p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sz w:val="28"/>
          <w:szCs w:val="28"/>
        </w:rPr>
        <w:t xml:space="preserve">8) форму выписки из реестра </w:t>
      </w:r>
      <w:r w:rsidRPr="00572318">
        <w:rPr>
          <w:rFonts w:ascii="PT Astra Serif" w:hAnsi="PT Astra Serif"/>
          <w:bCs/>
          <w:sz w:val="28"/>
          <w:szCs w:val="28"/>
        </w:rPr>
        <w:t>согласно приложению 8 к настоящему постановлению;</w:t>
      </w:r>
    </w:p>
    <w:p w:rsidR="00572318" w:rsidRPr="00572318" w:rsidRDefault="00572318" w:rsidP="00572318">
      <w:pPr>
        <w:widowControl w:val="0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9) форму требования о направлении недостающих сведений о муниципальном имуществе и документов, подтверждающих недостающие </w:t>
      </w:r>
      <w:r w:rsidRPr="00572318">
        <w:rPr>
          <w:rFonts w:ascii="PT Astra Serif" w:hAnsi="PT Astra Serif"/>
          <w:bCs/>
          <w:sz w:val="28"/>
          <w:szCs w:val="28"/>
        </w:rPr>
        <w:lastRenderedPageBreak/>
        <w:t>сведения, согласно приложению  9 к настоящему постановлению;</w:t>
      </w:r>
    </w:p>
    <w:p w:rsidR="00572318" w:rsidRPr="00572318" w:rsidRDefault="00572318" w:rsidP="00572318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10) форму требования о направлении сведений об объекте учёта и (или) заявления об изменении в реестре муниципального имущества сведений об объекте учёта либо об исключении из реестра муниципального имущества сведений об объекте учёта согласно приложению 10 к настоящему постановлению; </w:t>
      </w:r>
    </w:p>
    <w:p w:rsidR="00572318" w:rsidRPr="00572318" w:rsidRDefault="00572318" w:rsidP="00572318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11) форму уведомления об отсутствии запрашиваемой информации в реестре муниципального имущества согласно приложению 11 к настоящему постановлению;</w:t>
      </w:r>
    </w:p>
    <w:p w:rsidR="00572318" w:rsidRPr="00572318" w:rsidRDefault="00572318" w:rsidP="00572318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12) форму уведомления об отказе в предоставлении сведений из реестра муниципального имущества согласно приложению 12 к настоящему постановлению.</w:t>
      </w:r>
    </w:p>
    <w:p w:rsidR="00572318" w:rsidRPr="00572318" w:rsidRDefault="00572318" w:rsidP="005723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5. Настоящее постановление вступает в силу на  следующий  день  после  дня его  официального  опубликования.</w:t>
      </w:r>
    </w:p>
    <w:p w:rsidR="00572318" w:rsidRPr="00572318" w:rsidRDefault="00572318" w:rsidP="00572318">
      <w:pPr>
        <w:jc w:val="both"/>
        <w:rPr>
          <w:rFonts w:ascii="PT Astra Serif" w:hAnsi="PT Astra Serif"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  </w:t>
      </w:r>
    </w:p>
    <w:p w:rsidR="00572318" w:rsidRPr="00572318" w:rsidRDefault="00572318" w:rsidP="00572318">
      <w:pPr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 xml:space="preserve">    </w:t>
      </w:r>
    </w:p>
    <w:p w:rsidR="00572318" w:rsidRPr="00572318" w:rsidRDefault="00572318" w:rsidP="00572318">
      <w:pPr>
        <w:jc w:val="both"/>
        <w:rPr>
          <w:rFonts w:ascii="PT Astra Serif" w:hAnsi="PT Astra Serif"/>
          <w:bCs/>
          <w:sz w:val="28"/>
          <w:szCs w:val="28"/>
        </w:rPr>
      </w:pPr>
      <w:r w:rsidRPr="00572318">
        <w:rPr>
          <w:rFonts w:ascii="PT Astra Serif" w:hAnsi="PT Astra Serif"/>
          <w:bCs/>
          <w:sz w:val="28"/>
          <w:szCs w:val="28"/>
        </w:rPr>
        <w:t>Глава Администрации</w:t>
      </w:r>
      <w:r w:rsidRPr="00572318">
        <w:rPr>
          <w:rFonts w:ascii="PT Astra Serif" w:hAnsi="PT Astra Serif"/>
          <w:bCs/>
          <w:sz w:val="28"/>
          <w:szCs w:val="28"/>
        </w:rPr>
        <w:tab/>
      </w:r>
      <w:r w:rsidRPr="00572318">
        <w:rPr>
          <w:rFonts w:ascii="PT Astra Serif" w:hAnsi="PT Astra Serif"/>
          <w:bCs/>
          <w:sz w:val="28"/>
          <w:szCs w:val="28"/>
        </w:rPr>
        <w:tab/>
      </w:r>
      <w:r w:rsidRPr="00572318">
        <w:rPr>
          <w:rFonts w:ascii="PT Astra Serif" w:hAnsi="PT Astra Serif"/>
          <w:bCs/>
          <w:sz w:val="28"/>
          <w:szCs w:val="28"/>
        </w:rPr>
        <w:tab/>
        <w:t xml:space="preserve">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572318">
        <w:rPr>
          <w:rFonts w:ascii="PT Astra Serif" w:hAnsi="PT Astra Serif"/>
          <w:bCs/>
          <w:sz w:val="28"/>
          <w:szCs w:val="28"/>
        </w:rPr>
        <w:t xml:space="preserve">             </w:t>
      </w:r>
      <w:proofErr w:type="spellStart"/>
      <w:r w:rsidRPr="00572318">
        <w:rPr>
          <w:rFonts w:ascii="PT Astra Serif" w:hAnsi="PT Astra Serif"/>
          <w:bCs/>
          <w:sz w:val="28"/>
          <w:szCs w:val="28"/>
        </w:rPr>
        <w:t>А.В.Белотелов</w:t>
      </w:r>
      <w:proofErr w:type="spellEnd"/>
      <w:r w:rsidRPr="00572318">
        <w:rPr>
          <w:rFonts w:ascii="PT Astra Serif" w:hAnsi="PT Astra Serif"/>
          <w:bCs/>
          <w:sz w:val="28"/>
          <w:szCs w:val="28"/>
        </w:rPr>
        <w:t xml:space="preserve"> </w:t>
      </w:r>
    </w:p>
    <w:p w:rsidR="00572318" w:rsidRPr="00572318" w:rsidRDefault="00572318" w:rsidP="00572318">
      <w:pPr>
        <w:jc w:val="both"/>
        <w:rPr>
          <w:rFonts w:ascii="PT Astra Serif" w:hAnsi="PT Astra Serif"/>
          <w:bCs/>
          <w:sz w:val="28"/>
          <w:szCs w:val="28"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  <w:sz w:val="28"/>
          <w:szCs w:val="28"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572318" w:rsidRPr="00572318" w:rsidRDefault="00572318" w:rsidP="00572318">
      <w:pPr>
        <w:jc w:val="both"/>
        <w:rPr>
          <w:rFonts w:ascii="PT Astra Serif" w:hAnsi="PT Astra Serif"/>
          <w:bCs/>
        </w:rPr>
      </w:pPr>
    </w:p>
    <w:p w:rsidR="00CB0FB5" w:rsidRDefault="00CB0FB5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280BEB">
      <w:pPr>
        <w:jc w:val="both"/>
        <w:rPr>
          <w:rFonts w:ascii="PT Astra Serif" w:hAnsi="PT Astra Serif"/>
          <w:sz w:val="28"/>
          <w:szCs w:val="28"/>
        </w:rPr>
      </w:pPr>
    </w:p>
    <w:p w:rsidR="00280BEB" w:rsidRDefault="00280BEB" w:rsidP="00280BEB">
      <w:pPr>
        <w:jc w:val="both"/>
        <w:rPr>
          <w:rFonts w:ascii="PT Astra Serif" w:hAnsi="PT Astra Serif"/>
          <w:sz w:val="28"/>
          <w:szCs w:val="28"/>
        </w:rPr>
      </w:pPr>
    </w:p>
    <w:p w:rsidR="00004034" w:rsidRDefault="00004034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73431" w:rsidTr="00673431">
        <w:trPr>
          <w:jc w:val="right"/>
        </w:trPr>
        <w:tc>
          <w:tcPr>
            <w:tcW w:w="4361" w:type="dxa"/>
          </w:tcPr>
          <w:p w:rsidR="00673431" w:rsidRDefault="00A92806" w:rsidP="00673431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673431">
              <w:rPr>
                <w:sz w:val="28"/>
                <w:szCs w:val="28"/>
              </w:rPr>
              <w:t xml:space="preserve"> 1</w:t>
            </w:r>
          </w:p>
          <w:p w:rsidR="00673431" w:rsidRDefault="00673431" w:rsidP="00673431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к постановлению Администрации</w:t>
            </w:r>
          </w:p>
          <w:p w:rsidR="00673431" w:rsidRDefault="00673431" w:rsidP="00673431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673431" w:rsidRDefault="00673431" w:rsidP="00673431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«Радищевский район»</w:t>
            </w:r>
          </w:p>
          <w:p w:rsidR="00673431" w:rsidRDefault="00673431" w:rsidP="00673431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673431" w:rsidRDefault="00673431" w:rsidP="006734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______________</w:t>
            </w:r>
            <w:r w:rsidRPr="00673431">
              <w:rPr>
                <w:sz w:val="28"/>
                <w:szCs w:val="28"/>
              </w:rPr>
              <w:t>___ № _____</w:t>
            </w:r>
          </w:p>
        </w:tc>
      </w:tr>
    </w:tbl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Pr="00673431" w:rsidRDefault="00673431" w:rsidP="00673431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673431" w:rsidRDefault="00673431" w:rsidP="00673431">
      <w:pPr>
        <w:contextualSpacing/>
        <w:rPr>
          <w:rFonts w:ascii="PT Astra Serif" w:hAnsi="PT Astra Serif"/>
          <w:b/>
          <w:sz w:val="28"/>
          <w:szCs w:val="28"/>
        </w:rPr>
      </w:pPr>
    </w:p>
    <w:p w:rsidR="00673431" w:rsidRPr="00673431" w:rsidRDefault="00673431" w:rsidP="0067343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73431">
        <w:rPr>
          <w:rFonts w:ascii="PT Astra Serif" w:hAnsi="PT Astra Serif"/>
          <w:b/>
          <w:sz w:val="28"/>
          <w:szCs w:val="28"/>
        </w:rPr>
        <w:t xml:space="preserve">СТРУКТУРА </w:t>
      </w:r>
    </w:p>
    <w:p w:rsidR="00673431" w:rsidRDefault="00673431" w:rsidP="0067343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73431">
        <w:rPr>
          <w:rFonts w:ascii="PT Astra Serif" w:hAnsi="PT Astra Serif"/>
          <w:b/>
          <w:sz w:val="28"/>
          <w:szCs w:val="28"/>
        </w:rPr>
        <w:t xml:space="preserve">реестрового номера муниципального имущества </w:t>
      </w:r>
    </w:p>
    <w:p w:rsidR="00673431" w:rsidRPr="00673431" w:rsidRDefault="00673431" w:rsidP="0067343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73431">
        <w:rPr>
          <w:rFonts w:ascii="PT Astra Serif" w:hAnsi="PT Astra Serif"/>
          <w:b/>
          <w:sz w:val="28"/>
          <w:szCs w:val="28"/>
        </w:rPr>
        <w:t>и правила формирования такого номера</w:t>
      </w:r>
    </w:p>
    <w:p w:rsidR="00673431" w:rsidRPr="00673431" w:rsidRDefault="00673431" w:rsidP="00673431">
      <w:pPr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673431" w:rsidRPr="00673431" w:rsidRDefault="00673431" w:rsidP="00673431">
      <w:pPr>
        <w:pStyle w:val="af6"/>
        <w:numPr>
          <w:ilvl w:val="0"/>
          <w:numId w:val="27"/>
        </w:numPr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Структура реестрового номера муниципального имущества.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Структура реестрового номера муниципального имущества состоит из трех цифровых групп, отделенных точками: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– номер раздела реестра муниципального имущества;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– номера подраздела реестра муниципального имущества;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– порядкового номера объекта в подразделе реестра муниципального имущества.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Соответственно, сформированный реестровый номер  первого объекта учёта  в подразделе 1.1. раздела 1 реестра будет иметь инвентарный номер – 1.1.1.1.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2. Реестровый номер является уникальным номером и повторно не используется при присвоении реестровых номеров иным объектам уч</w:t>
      </w:r>
      <w:r>
        <w:rPr>
          <w:rFonts w:ascii="PT Astra Serif" w:hAnsi="PT Astra Serif"/>
          <w:sz w:val="28"/>
          <w:szCs w:val="28"/>
        </w:rPr>
        <w:t>ё</w:t>
      </w:r>
      <w:r w:rsidRPr="00673431">
        <w:rPr>
          <w:rFonts w:ascii="PT Astra Serif" w:hAnsi="PT Astra Serif"/>
          <w:sz w:val="28"/>
          <w:szCs w:val="28"/>
        </w:rPr>
        <w:t>та, в том числе в случае прекращения права муниципальной собственности на объект учета. Соответственно, объекту уч</w:t>
      </w:r>
      <w:r>
        <w:rPr>
          <w:rFonts w:ascii="PT Astra Serif" w:hAnsi="PT Astra Serif"/>
          <w:sz w:val="28"/>
          <w:szCs w:val="28"/>
        </w:rPr>
        <w:t>ё</w:t>
      </w:r>
      <w:r w:rsidRPr="00673431">
        <w:rPr>
          <w:rFonts w:ascii="PT Astra Serif" w:hAnsi="PT Astra Serif"/>
          <w:sz w:val="28"/>
          <w:szCs w:val="28"/>
        </w:rPr>
        <w:t>та может быть присвоен только один реестровый номер.</w:t>
      </w:r>
    </w:p>
    <w:p w:rsidR="00673431" w:rsidRPr="00673431" w:rsidRDefault="00673431" w:rsidP="00673431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>3.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</w:t>
      </w:r>
      <w:r>
        <w:rPr>
          <w:rFonts w:ascii="PT Astra Serif" w:hAnsi="PT Astra Serif"/>
          <w:sz w:val="28"/>
          <w:szCs w:val="28"/>
        </w:rPr>
        <w:t>ё</w:t>
      </w:r>
      <w:r w:rsidRPr="00673431">
        <w:rPr>
          <w:rFonts w:ascii="PT Astra Serif" w:hAnsi="PT Astra Serif"/>
          <w:sz w:val="28"/>
          <w:szCs w:val="28"/>
        </w:rPr>
        <w:t>та формируются согласно прави</w:t>
      </w:r>
      <w:r>
        <w:rPr>
          <w:rFonts w:ascii="PT Astra Serif" w:hAnsi="PT Astra Serif"/>
          <w:sz w:val="28"/>
          <w:szCs w:val="28"/>
        </w:rPr>
        <w:t>лам, установленным  пунктами 1-2</w:t>
      </w:r>
      <w:r w:rsidRPr="00673431">
        <w:rPr>
          <w:rFonts w:ascii="PT Astra Serif" w:hAnsi="PT Astra Serif"/>
          <w:sz w:val="28"/>
          <w:szCs w:val="28"/>
        </w:rPr>
        <w:t xml:space="preserve"> настоящего </w:t>
      </w:r>
      <w:r>
        <w:rPr>
          <w:rFonts w:ascii="PT Astra Serif" w:hAnsi="PT Astra Serif"/>
          <w:sz w:val="28"/>
          <w:szCs w:val="28"/>
        </w:rPr>
        <w:t>Приложения</w:t>
      </w:r>
      <w:r w:rsidRPr="00673431">
        <w:rPr>
          <w:rFonts w:ascii="PT Astra Serif" w:hAnsi="PT Astra Serif"/>
          <w:sz w:val="28"/>
          <w:szCs w:val="28"/>
        </w:rPr>
        <w:t>.</w:t>
      </w:r>
    </w:p>
    <w:p w:rsidR="00673431" w:rsidRPr="00673431" w:rsidRDefault="00673431" w:rsidP="00673431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</w:t>
      </w:r>
    </w:p>
    <w:p w:rsidR="00673431" w:rsidRPr="00673431" w:rsidRDefault="00673431" w:rsidP="00673431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673431">
        <w:rPr>
          <w:rFonts w:ascii="PT Astra Serif" w:hAnsi="PT Astra Serif"/>
          <w:sz w:val="28"/>
          <w:szCs w:val="28"/>
        </w:rPr>
        <w:tab/>
      </w: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673431">
      <w:pPr>
        <w:contextualSpacing/>
        <w:rPr>
          <w:sz w:val="28"/>
          <w:szCs w:val="28"/>
        </w:rPr>
      </w:pPr>
    </w:p>
    <w:p w:rsidR="00004034" w:rsidRDefault="00004034" w:rsidP="00673431">
      <w:pPr>
        <w:contextualSpacing/>
        <w:rPr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73431" w:rsidTr="00673431">
        <w:trPr>
          <w:jc w:val="right"/>
        </w:trPr>
        <w:tc>
          <w:tcPr>
            <w:tcW w:w="4361" w:type="dxa"/>
          </w:tcPr>
          <w:p w:rsidR="00673431" w:rsidRDefault="00A92806" w:rsidP="00673431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673431">
              <w:rPr>
                <w:sz w:val="28"/>
                <w:szCs w:val="28"/>
              </w:rPr>
              <w:t xml:space="preserve"> </w:t>
            </w:r>
            <w:r w:rsidR="00673431" w:rsidRPr="00673431">
              <w:rPr>
                <w:sz w:val="28"/>
                <w:szCs w:val="28"/>
              </w:rPr>
              <w:t>2</w:t>
            </w:r>
          </w:p>
          <w:p w:rsidR="00673431" w:rsidRDefault="00673431" w:rsidP="00673431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к постановлению Администрации</w:t>
            </w:r>
          </w:p>
          <w:p w:rsidR="00673431" w:rsidRDefault="00673431" w:rsidP="00673431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673431" w:rsidRDefault="00673431" w:rsidP="00673431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«Радищевский район»</w:t>
            </w:r>
          </w:p>
          <w:p w:rsidR="00673431" w:rsidRDefault="00673431" w:rsidP="00673431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673431" w:rsidRDefault="00673431" w:rsidP="00673431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673431" w:rsidRPr="00673431" w:rsidRDefault="00673431" w:rsidP="00673431">
      <w:pPr>
        <w:contextualSpacing/>
        <w:rPr>
          <w:sz w:val="28"/>
          <w:szCs w:val="28"/>
        </w:rPr>
      </w:pPr>
    </w:p>
    <w:p w:rsidR="00673431" w:rsidRDefault="00673431" w:rsidP="00673431">
      <w:pPr>
        <w:contextualSpacing/>
        <w:rPr>
          <w:sz w:val="28"/>
          <w:szCs w:val="28"/>
        </w:rPr>
      </w:pPr>
    </w:p>
    <w:p w:rsidR="00673431" w:rsidRPr="00673431" w:rsidRDefault="00673431" w:rsidP="00673431">
      <w:pPr>
        <w:contextualSpacing/>
        <w:rPr>
          <w:sz w:val="28"/>
          <w:szCs w:val="28"/>
        </w:rPr>
      </w:pPr>
    </w:p>
    <w:p w:rsidR="00673431" w:rsidRPr="00673431" w:rsidRDefault="00673431" w:rsidP="00673431">
      <w:pPr>
        <w:contextualSpacing/>
        <w:jc w:val="center"/>
        <w:rPr>
          <w:b/>
          <w:bCs/>
          <w:sz w:val="28"/>
          <w:szCs w:val="28"/>
        </w:rPr>
      </w:pPr>
      <w:r w:rsidRPr="00673431">
        <w:rPr>
          <w:b/>
          <w:bCs/>
          <w:sz w:val="28"/>
          <w:szCs w:val="28"/>
        </w:rPr>
        <w:t xml:space="preserve">ПОРЯДОК </w:t>
      </w:r>
    </w:p>
    <w:p w:rsidR="00673431" w:rsidRPr="00673431" w:rsidRDefault="00673431" w:rsidP="00673431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673431">
        <w:rPr>
          <w:b/>
          <w:bCs/>
          <w:sz w:val="28"/>
          <w:szCs w:val="28"/>
        </w:rPr>
        <w:t>принятия решения об учёте в реестре муниципального имущества объекта учёта, исключении изменившихся сведений об объекте учёта из реестра муниципального имущества и о внесении в него новых сведений об объекте учёта или исключении всех сведений о нём из реестра муниципального имущества, решения б отказе в учёте в реестре муниципального имущества объекта учёта, решения о</w:t>
      </w:r>
      <w:proofErr w:type="gramEnd"/>
    </w:p>
    <w:p w:rsidR="00673431" w:rsidRPr="00673431" w:rsidRDefault="00673431" w:rsidP="00673431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673431">
        <w:rPr>
          <w:b/>
          <w:bCs/>
          <w:sz w:val="28"/>
          <w:szCs w:val="28"/>
        </w:rPr>
        <w:t>приостановлении</w:t>
      </w:r>
      <w:proofErr w:type="gramEnd"/>
      <w:r w:rsidRPr="00673431">
        <w:rPr>
          <w:b/>
          <w:bCs/>
          <w:sz w:val="28"/>
          <w:szCs w:val="28"/>
        </w:rPr>
        <w:t xml:space="preserve"> процедуры учёта в реестре муниципального</w:t>
      </w:r>
    </w:p>
    <w:p w:rsidR="00673431" w:rsidRPr="00673431" w:rsidRDefault="00673431" w:rsidP="00673431">
      <w:pPr>
        <w:contextualSpacing/>
        <w:jc w:val="center"/>
        <w:rPr>
          <w:b/>
          <w:bCs/>
          <w:sz w:val="28"/>
          <w:szCs w:val="28"/>
        </w:rPr>
      </w:pPr>
      <w:r w:rsidRPr="00673431">
        <w:rPr>
          <w:b/>
          <w:bCs/>
          <w:sz w:val="28"/>
          <w:szCs w:val="28"/>
        </w:rPr>
        <w:t>имущества объекта учёта, а также сроки рассмотрения документов,</w:t>
      </w:r>
    </w:p>
    <w:p w:rsidR="00673431" w:rsidRPr="00673431" w:rsidRDefault="00673431" w:rsidP="00673431">
      <w:pPr>
        <w:contextualSpacing/>
        <w:jc w:val="center"/>
        <w:rPr>
          <w:b/>
          <w:bCs/>
          <w:sz w:val="28"/>
          <w:szCs w:val="28"/>
        </w:rPr>
      </w:pPr>
      <w:r w:rsidRPr="00673431">
        <w:rPr>
          <w:b/>
          <w:bCs/>
          <w:sz w:val="28"/>
          <w:szCs w:val="28"/>
        </w:rPr>
        <w:t>послуживших основанием для принятия указанных решений</w:t>
      </w:r>
    </w:p>
    <w:p w:rsidR="00673431" w:rsidRPr="00673431" w:rsidRDefault="00673431" w:rsidP="00673431">
      <w:pPr>
        <w:contextualSpacing/>
        <w:rPr>
          <w:b/>
          <w:bCs/>
          <w:sz w:val="28"/>
          <w:szCs w:val="28"/>
        </w:rPr>
      </w:pPr>
    </w:p>
    <w:p w:rsidR="00673431" w:rsidRPr="00673431" w:rsidRDefault="00673431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673431">
        <w:rPr>
          <w:bCs/>
          <w:sz w:val="28"/>
          <w:szCs w:val="28"/>
        </w:rPr>
        <w:t>1. Решение об учёте в реестре объекта учёта, исключении изменившихся сведений об объекте учёта из реестра и о внесении в него новых сведений об объекте учёта или исключении всех сведений о нём из реестра принимается уполномоченным органом в форме постановления уполномоченного органа.</w:t>
      </w:r>
    </w:p>
    <w:p w:rsidR="00673431" w:rsidRPr="00673431" w:rsidRDefault="00673431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673431">
        <w:rPr>
          <w:bCs/>
          <w:sz w:val="28"/>
          <w:szCs w:val="28"/>
        </w:rPr>
        <w:t>2. Решение об отказе в учёте в реестре объекта учёта, решение о приостановлении процедуры учёта в реестре объекта учёта принимаются уполномоченным органом в форме письма уполномоченного органа.</w:t>
      </w:r>
    </w:p>
    <w:p w:rsidR="00673431" w:rsidRPr="00673431" w:rsidRDefault="00673431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673431">
        <w:rPr>
          <w:bCs/>
          <w:sz w:val="28"/>
          <w:szCs w:val="28"/>
        </w:rPr>
        <w:t>Решения, указанные в настоящем пункте, должны содержать информацию о причинах отказа в учёте в реестре объекта учёта либо причинах приостановления процедуры учёта в реестре объекта учёта.</w:t>
      </w:r>
    </w:p>
    <w:p w:rsidR="00673431" w:rsidRPr="00673431" w:rsidRDefault="00673431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673431">
        <w:rPr>
          <w:bCs/>
          <w:sz w:val="28"/>
          <w:szCs w:val="28"/>
        </w:rPr>
        <w:t>3. Постановление либо письмо уполномоченного органа, указанные в пунктах 1 и 2 настоящего Порядка, направляется уполномоченным органом правообладателю в срок не позднее 1 (одного) рабочего дня со дня принятия такого решения на бумажном носителе посредством почтового отправления либо в форме электронного документа, подписанного с использованием усиленной квалифицированной электронной подписи.</w:t>
      </w:r>
    </w:p>
    <w:p w:rsidR="00673431" w:rsidRPr="00673431" w:rsidRDefault="00673431" w:rsidP="00F5444E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673431">
        <w:rPr>
          <w:bCs/>
          <w:sz w:val="28"/>
          <w:szCs w:val="28"/>
        </w:rPr>
        <w:t>В случае принятия уполномоченным органом решения о приостановлении процедуры учёта в реестре объекта учёта одновременно с письмом о принятии такого решения уполномоченный орган направляет правообладателю требование в семидневный срок со дня его получения направить сведения и документы, подтверждающие недостающие сведения о муниципальном имуществе, по форме, установленной в приложении 9 к настоящему постановлению.</w:t>
      </w:r>
      <w:proofErr w:type="gramEnd"/>
    </w:p>
    <w:p w:rsidR="00673431" w:rsidRPr="00673431" w:rsidRDefault="00673431" w:rsidP="00F5444E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673431">
        <w:rPr>
          <w:bCs/>
          <w:sz w:val="28"/>
          <w:szCs w:val="28"/>
        </w:rPr>
        <w:t xml:space="preserve">4. Документы, представленные правообладателем и послужившие </w:t>
      </w:r>
      <w:r w:rsidRPr="00673431">
        <w:rPr>
          <w:bCs/>
          <w:sz w:val="28"/>
          <w:szCs w:val="28"/>
        </w:rPr>
        <w:lastRenderedPageBreak/>
        <w:t xml:space="preserve">основанием для принятия одного из решений, указанных в пунктах 1 и 2 настоящего Порядка, рассматриваются уполномоченным органом в срок, установленный приказом Министерства финансов Российской Федерации   от 10.10.2023 № 163н «Об утверждении Порядка ведения органами местного самоуправления реестров муниципального имущества». </w:t>
      </w:r>
    </w:p>
    <w:p w:rsidR="00673431" w:rsidRPr="00673431" w:rsidRDefault="00F5444E" w:rsidP="00F5444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673431" w:rsidRP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673431" w:rsidRDefault="00673431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004034" w:rsidRDefault="00004034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5444E" w:rsidTr="0071723E">
        <w:trPr>
          <w:jc w:val="right"/>
        </w:trPr>
        <w:tc>
          <w:tcPr>
            <w:tcW w:w="4361" w:type="dxa"/>
          </w:tcPr>
          <w:p w:rsidR="00F5444E" w:rsidRDefault="00F5444E" w:rsidP="0071723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F5444E" w:rsidRDefault="00F5444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к постановлению Администрации</w:t>
            </w:r>
          </w:p>
          <w:p w:rsidR="00F5444E" w:rsidRDefault="00F5444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F5444E" w:rsidRDefault="00F5444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«Радищевский район»</w:t>
            </w:r>
          </w:p>
          <w:p w:rsidR="00F5444E" w:rsidRDefault="00F5444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F5444E" w:rsidRDefault="00F5444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F5444E" w:rsidRDefault="00F5444E" w:rsidP="00572318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F5444E">
      <w:pPr>
        <w:jc w:val="both"/>
        <w:rPr>
          <w:rFonts w:ascii="PT Astra Serif" w:hAnsi="PT Astra Serif"/>
          <w:sz w:val="28"/>
          <w:szCs w:val="28"/>
        </w:rPr>
      </w:pPr>
    </w:p>
    <w:p w:rsidR="00F5444E" w:rsidRDefault="00F5444E" w:rsidP="00F5444E">
      <w:pPr>
        <w:jc w:val="both"/>
        <w:rPr>
          <w:rFonts w:ascii="PT Astra Serif" w:hAnsi="PT Astra Serif"/>
          <w:sz w:val="28"/>
          <w:szCs w:val="28"/>
        </w:rPr>
      </w:pPr>
    </w:p>
    <w:p w:rsidR="00F5444E" w:rsidRPr="00F5444E" w:rsidRDefault="00F5444E" w:rsidP="00F5444E">
      <w:pPr>
        <w:contextualSpacing/>
        <w:jc w:val="center"/>
        <w:rPr>
          <w:b/>
          <w:sz w:val="28"/>
          <w:szCs w:val="28"/>
        </w:rPr>
      </w:pPr>
      <w:r w:rsidRPr="00F5444E">
        <w:rPr>
          <w:b/>
          <w:sz w:val="28"/>
          <w:szCs w:val="28"/>
        </w:rPr>
        <w:t>ПОРЯДОК</w:t>
      </w:r>
    </w:p>
    <w:p w:rsidR="00F5444E" w:rsidRPr="00F5444E" w:rsidRDefault="00F5444E" w:rsidP="00F5444E">
      <w:pPr>
        <w:contextualSpacing/>
        <w:jc w:val="center"/>
        <w:rPr>
          <w:b/>
          <w:sz w:val="28"/>
          <w:szCs w:val="28"/>
        </w:rPr>
      </w:pPr>
      <w:r w:rsidRPr="00F5444E">
        <w:rPr>
          <w:b/>
          <w:sz w:val="28"/>
          <w:szCs w:val="28"/>
        </w:rPr>
        <w:t xml:space="preserve">направления правообладателем муниципального имущества заявления о внесении в реестр муниципального имущества сведений о таком </w:t>
      </w:r>
      <w:r>
        <w:rPr>
          <w:b/>
          <w:sz w:val="28"/>
          <w:szCs w:val="28"/>
        </w:rPr>
        <w:t xml:space="preserve"> </w:t>
      </w:r>
      <w:r w:rsidRPr="00F5444E">
        <w:rPr>
          <w:b/>
          <w:sz w:val="28"/>
          <w:szCs w:val="28"/>
        </w:rPr>
        <w:t>имуществе, заявления об изменении сведений об объектах учёта реестра муниципального имущества, заявления об исключении из реестра</w:t>
      </w:r>
    </w:p>
    <w:p w:rsidR="00F5444E" w:rsidRPr="00F5444E" w:rsidRDefault="00F5444E" w:rsidP="00F5444E">
      <w:pPr>
        <w:contextualSpacing/>
        <w:jc w:val="center"/>
        <w:rPr>
          <w:b/>
          <w:bCs/>
          <w:sz w:val="28"/>
          <w:szCs w:val="28"/>
        </w:rPr>
      </w:pPr>
      <w:r w:rsidRPr="00F5444E">
        <w:rPr>
          <w:b/>
          <w:sz w:val="28"/>
          <w:szCs w:val="28"/>
        </w:rPr>
        <w:t>муниципального имущества сведений о таком имуществе</w:t>
      </w:r>
      <w:r w:rsidRPr="00F5444E">
        <w:rPr>
          <w:b/>
          <w:bCs/>
          <w:sz w:val="28"/>
          <w:szCs w:val="28"/>
        </w:rPr>
        <w:t>,</w:t>
      </w:r>
    </w:p>
    <w:p w:rsidR="00F5444E" w:rsidRDefault="00F5444E" w:rsidP="00F5444E">
      <w:pPr>
        <w:contextualSpacing/>
        <w:jc w:val="center"/>
        <w:rPr>
          <w:b/>
          <w:bCs/>
          <w:sz w:val="28"/>
          <w:szCs w:val="28"/>
        </w:rPr>
      </w:pPr>
      <w:r w:rsidRPr="00F5444E">
        <w:rPr>
          <w:b/>
          <w:bCs/>
          <w:sz w:val="28"/>
          <w:szCs w:val="28"/>
        </w:rPr>
        <w:t>направления правообладателю требования о направлении сведений</w:t>
      </w:r>
    </w:p>
    <w:p w:rsidR="00F5444E" w:rsidRPr="00F5444E" w:rsidRDefault="00F5444E" w:rsidP="00F5444E">
      <w:pPr>
        <w:contextualSpacing/>
        <w:jc w:val="center"/>
        <w:rPr>
          <w:b/>
          <w:bCs/>
          <w:sz w:val="28"/>
          <w:szCs w:val="28"/>
        </w:rPr>
      </w:pPr>
      <w:r w:rsidRPr="00F5444E">
        <w:rPr>
          <w:b/>
          <w:bCs/>
          <w:sz w:val="28"/>
          <w:szCs w:val="28"/>
        </w:rPr>
        <w:t>и документов, подтверждающих недостающие сведения о</w:t>
      </w:r>
    </w:p>
    <w:p w:rsidR="00F5444E" w:rsidRDefault="00F5444E" w:rsidP="00F5444E">
      <w:pPr>
        <w:contextualSpacing/>
        <w:jc w:val="center"/>
        <w:rPr>
          <w:b/>
          <w:bCs/>
          <w:sz w:val="28"/>
          <w:szCs w:val="28"/>
        </w:rPr>
      </w:pPr>
      <w:r w:rsidRPr="00F5444E">
        <w:rPr>
          <w:b/>
          <w:bCs/>
          <w:sz w:val="28"/>
          <w:szCs w:val="28"/>
        </w:rPr>
        <w:t xml:space="preserve">муниципальном </w:t>
      </w:r>
      <w:proofErr w:type="gramStart"/>
      <w:r w:rsidRPr="00F5444E">
        <w:rPr>
          <w:b/>
          <w:bCs/>
          <w:sz w:val="28"/>
          <w:szCs w:val="28"/>
        </w:rPr>
        <w:t>имуществе</w:t>
      </w:r>
      <w:proofErr w:type="gramEnd"/>
      <w:r w:rsidRPr="00F5444E">
        <w:rPr>
          <w:b/>
          <w:bCs/>
          <w:sz w:val="28"/>
          <w:szCs w:val="28"/>
        </w:rPr>
        <w:t>, требования о направлении сведений</w:t>
      </w:r>
    </w:p>
    <w:p w:rsidR="00F5444E" w:rsidRPr="00F5444E" w:rsidRDefault="00F5444E" w:rsidP="00F5444E">
      <w:pPr>
        <w:contextualSpacing/>
        <w:jc w:val="center"/>
        <w:rPr>
          <w:b/>
          <w:bCs/>
          <w:sz w:val="28"/>
          <w:szCs w:val="28"/>
        </w:rPr>
      </w:pPr>
      <w:r w:rsidRPr="00F5444E">
        <w:rPr>
          <w:b/>
          <w:bCs/>
          <w:sz w:val="28"/>
          <w:szCs w:val="28"/>
        </w:rPr>
        <w:t>об объекте учёта и (или) о направлении заявления об изменении сведений или об их исключении из реестра муниципального имущества</w:t>
      </w:r>
    </w:p>
    <w:p w:rsidR="00F5444E" w:rsidRPr="00F5444E" w:rsidRDefault="00F5444E" w:rsidP="00F5444E">
      <w:pPr>
        <w:contextualSpacing/>
        <w:jc w:val="center"/>
        <w:rPr>
          <w:b/>
          <w:bCs/>
          <w:sz w:val="28"/>
          <w:szCs w:val="28"/>
        </w:rPr>
      </w:pPr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sz w:val="28"/>
          <w:szCs w:val="28"/>
        </w:rPr>
        <w:t xml:space="preserve">1. </w:t>
      </w:r>
      <w:proofErr w:type="gramStart"/>
      <w:r w:rsidRPr="00F5444E">
        <w:rPr>
          <w:sz w:val="28"/>
          <w:szCs w:val="28"/>
        </w:rPr>
        <w:t xml:space="preserve">Заявление о внесении в реестр сведений об имуществе, приобретённом правообладателем по договорам или на иных основаниях, поступающем в его хозяйственное ведение или оперативного управление в порядке, установленном законодательством Российской Федерации, направляется правообладателем в уполномоченный орган </w:t>
      </w:r>
      <w:r w:rsidRPr="00F5444E">
        <w:rPr>
          <w:bCs/>
          <w:sz w:val="28"/>
          <w:szCs w:val="28"/>
        </w:rPr>
        <w:t>посредством почтового отправления либо в форме электронного документа, подписанного с использованием усиленной квалифицированной электронной подписи, с одновременным направлением подтверждающих документов.</w:t>
      </w:r>
      <w:proofErr w:type="gramEnd"/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t xml:space="preserve">2. </w:t>
      </w:r>
      <w:proofErr w:type="gramStart"/>
      <w:r w:rsidRPr="00F5444E">
        <w:rPr>
          <w:bCs/>
          <w:sz w:val="28"/>
          <w:szCs w:val="28"/>
        </w:rPr>
        <w:t xml:space="preserve">Заявление о внесении в реестр сведений о муниципальном имуществе, принадлежащем правообладателю на праве хозяйственного ведения, оперативного управления, постоянного (бессрочного) пользования, или в силу закона и не учтённого в реестре, направляется </w:t>
      </w:r>
      <w:r w:rsidRPr="00F5444E">
        <w:rPr>
          <w:sz w:val="28"/>
          <w:szCs w:val="28"/>
        </w:rPr>
        <w:t xml:space="preserve">правообладателем в уполномоченный орган </w:t>
      </w:r>
      <w:r w:rsidRPr="00F5444E">
        <w:rPr>
          <w:bCs/>
          <w:sz w:val="28"/>
          <w:szCs w:val="28"/>
        </w:rPr>
        <w:t>посредством почтового отправления либо в форме электронного документа, подписанного с использованием усиленной квалифицированной электронной подписи, с одновременным направлением подтверждающих документов.</w:t>
      </w:r>
      <w:proofErr w:type="gramEnd"/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sz w:val="28"/>
          <w:szCs w:val="28"/>
        </w:rPr>
        <w:t xml:space="preserve">3. </w:t>
      </w:r>
      <w:proofErr w:type="gramStart"/>
      <w:r w:rsidRPr="00F5444E">
        <w:rPr>
          <w:sz w:val="28"/>
          <w:szCs w:val="28"/>
        </w:rPr>
        <w:t xml:space="preserve">Заявление об изменении сведений об объекте учёта  или о лицах, обладающих правами на объект учёта либо сведениями о нём, </w:t>
      </w:r>
      <w:r w:rsidRPr="00F5444E">
        <w:rPr>
          <w:bCs/>
          <w:sz w:val="28"/>
          <w:szCs w:val="28"/>
        </w:rPr>
        <w:t xml:space="preserve">направляется </w:t>
      </w:r>
      <w:r w:rsidRPr="00F5444E">
        <w:rPr>
          <w:sz w:val="28"/>
          <w:szCs w:val="28"/>
        </w:rPr>
        <w:t xml:space="preserve">правообладателем в уполномоченный орган </w:t>
      </w:r>
      <w:r w:rsidRPr="00F5444E">
        <w:rPr>
          <w:bCs/>
          <w:sz w:val="28"/>
          <w:szCs w:val="28"/>
        </w:rPr>
        <w:t>посредством почтового отправления либо в форме электронного документа, подписанного с использованием усиленной квалифицированной электронной подписи</w:t>
      </w:r>
      <w:r w:rsidRPr="00F5444E">
        <w:rPr>
          <w:sz w:val="28"/>
          <w:szCs w:val="28"/>
        </w:rPr>
        <w:t xml:space="preserve">, </w:t>
      </w:r>
      <w:r w:rsidRPr="00F5444E">
        <w:rPr>
          <w:bCs/>
          <w:sz w:val="28"/>
          <w:szCs w:val="28"/>
        </w:rPr>
        <w:t>с одновременным направлением документов, подтверждающих новые сведения об объекте учёта или о соответствующем лице.</w:t>
      </w:r>
      <w:proofErr w:type="gramEnd"/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lastRenderedPageBreak/>
        <w:t xml:space="preserve">4. </w:t>
      </w:r>
      <w:proofErr w:type="gramStart"/>
      <w:r w:rsidRPr="00F5444E">
        <w:rPr>
          <w:bCs/>
          <w:sz w:val="28"/>
          <w:szCs w:val="28"/>
        </w:rPr>
        <w:t>Заявление об исключении из реестра сведений об имуществе, в случае, если право муниципальной собственности на него прекращено, направляется лицом, которому такое имущество принадлежало на вещном праве, уполномоченному органу посредством почтового отправления либо в форме электронного документа, подписанного с использованием усиленной квалифицированной электронной подписи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  <w:proofErr w:type="gramEnd"/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t xml:space="preserve">5. Заявления, </w:t>
      </w:r>
      <w:r w:rsidR="00A92806">
        <w:rPr>
          <w:bCs/>
          <w:sz w:val="28"/>
          <w:szCs w:val="28"/>
        </w:rPr>
        <w:t xml:space="preserve"> указанные в пунктах 1-</w:t>
      </w:r>
      <w:r w:rsidRPr="00F5444E">
        <w:rPr>
          <w:bCs/>
          <w:sz w:val="28"/>
          <w:szCs w:val="28"/>
        </w:rPr>
        <w:t>4 настоящего Порядка, подписываются руководителем правообладателя – юридического лица, либо лицом, действующим от имени правообладателя по доверенности.</w:t>
      </w:r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t>В случае направления указанных заявлений</w:t>
      </w:r>
      <w:r w:rsidR="00A92806">
        <w:rPr>
          <w:bCs/>
          <w:sz w:val="28"/>
          <w:szCs w:val="28"/>
        </w:rPr>
        <w:t xml:space="preserve"> </w:t>
      </w:r>
      <w:r w:rsidRPr="00F5444E">
        <w:rPr>
          <w:bCs/>
          <w:sz w:val="28"/>
          <w:szCs w:val="28"/>
        </w:rPr>
        <w:t>лицом, действующим от имени правообладател</w:t>
      </w:r>
      <w:r w:rsidR="00A92806">
        <w:rPr>
          <w:bCs/>
          <w:sz w:val="28"/>
          <w:szCs w:val="28"/>
        </w:rPr>
        <w:t xml:space="preserve">я по доверенности, к заявлению </w:t>
      </w:r>
      <w:r w:rsidRPr="00F5444E">
        <w:rPr>
          <w:bCs/>
          <w:sz w:val="28"/>
          <w:szCs w:val="28"/>
        </w:rPr>
        <w:t>должна быть приложена копия доверенности.</w:t>
      </w:r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t>Документы, прилагаемые к заявлениям, направляются в копиях,</w:t>
      </w:r>
      <w:r w:rsidRPr="00F5444E">
        <w:rPr>
          <w:sz w:val="28"/>
          <w:szCs w:val="28"/>
        </w:rPr>
        <w:t xml:space="preserve"> заверенных в порядке, установленном законодательством Российской Федерации.</w:t>
      </w:r>
      <w:r w:rsidRPr="00F5444E">
        <w:rPr>
          <w:bCs/>
          <w:sz w:val="28"/>
          <w:szCs w:val="28"/>
        </w:rPr>
        <w:t xml:space="preserve"> </w:t>
      </w:r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t>Данные документы не должны содержать повреждений, исправлений, подчисток, противоречивых сведений, должны иметь юридическую силу на момент направлению заявления.</w:t>
      </w:r>
    </w:p>
    <w:p w:rsidR="00F5444E" w:rsidRPr="00F5444E" w:rsidRDefault="00F5444E" w:rsidP="00F5444E">
      <w:pPr>
        <w:ind w:firstLine="709"/>
        <w:contextualSpacing/>
        <w:jc w:val="both"/>
        <w:rPr>
          <w:bCs/>
          <w:sz w:val="28"/>
          <w:szCs w:val="28"/>
        </w:rPr>
      </w:pPr>
      <w:r w:rsidRPr="00F5444E">
        <w:rPr>
          <w:bCs/>
          <w:sz w:val="28"/>
          <w:szCs w:val="28"/>
        </w:rPr>
        <w:t xml:space="preserve">6. </w:t>
      </w:r>
      <w:proofErr w:type="gramStart"/>
      <w:r w:rsidRPr="00F5444E">
        <w:rPr>
          <w:bCs/>
          <w:sz w:val="28"/>
          <w:szCs w:val="28"/>
        </w:rPr>
        <w:t>Требование о направлении сведений и документов, подтверждающих недостающие сведения о муниципальном имуществе, о направлении сведений об объекте учёта и (или) заявления об изменении сведений либо об их исключении из реестра направляется уполномоченным органом правообладателю (при наличии сведений о нём) посредством почтового отправления либо в форме электронного документа, подписанного с использованием усиленной квалифицированной электронной подписи.</w:t>
      </w:r>
      <w:proofErr w:type="gramEnd"/>
    </w:p>
    <w:p w:rsidR="00F5444E" w:rsidRPr="00F5444E" w:rsidRDefault="00F5444E" w:rsidP="00F5444E">
      <w:pPr>
        <w:ind w:firstLine="709"/>
        <w:contextualSpacing/>
        <w:jc w:val="both"/>
        <w:rPr>
          <w:sz w:val="28"/>
          <w:szCs w:val="28"/>
        </w:rPr>
      </w:pPr>
      <w:r w:rsidRPr="00F5444E">
        <w:rPr>
          <w:bCs/>
          <w:sz w:val="28"/>
          <w:szCs w:val="28"/>
        </w:rPr>
        <w:t>Указанные требования подписываются руководителем уполномоченного органа либо его заместителем.</w:t>
      </w:r>
    </w:p>
    <w:p w:rsidR="00F5444E" w:rsidRPr="00F5444E" w:rsidRDefault="00A92806" w:rsidP="00A9280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5444E" w:rsidRDefault="00F5444E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806" w:rsidRDefault="00A92806" w:rsidP="00F5444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92806" w:rsidTr="0071723E">
        <w:trPr>
          <w:jc w:val="right"/>
        </w:trPr>
        <w:tc>
          <w:tcPr>
            <w:tcW w:w="4361" w:type="dxa"/>
          </w:tcPr>
          <w:p w:rsidR="00A92806" w:rsidRDefault="00A92806" w:rsidP="0071723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A92806" w:rsidRDefault="00A92806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к постановлению Администрации</w:t>
            </w:r>
          </w:p>
          <w:p w:rsidR="00A92806" w:rsidRDefault="00A92806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A92806" w:rsidRDefault="00A92806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«Радищевский район»</w:t>
            </w:r>
          </w:p>
          <w:p w:rsidR="00A92806" w:rsidRDefault="00A92806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A92806" w:rsidRDefault="00A92806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A92806" w:rsidRDefault="00A92806" w:rsidP="00A92806">
      <w:pPr>
        <w:contextualSpacing/>
        <w:jc w:val="center"/>
        <w:rPr>
          <w:b/>
          <w:bCs/>
        </w:rPr>
      </w:pPr>
    </w:p>
    <w:p w:rsidR="00A92806" w:rsidRDefault="00A92806" w:rsidP="00A92806">
      <w:pPr>
        <w:contextualSpacing/>
        <w:jc w:val="center"/>
        <w:rPr>
          <w:b/>
          <w:bCs/>
        </w:rPr>
      </w:pPr>
    </w:p>
    <w:p w:rsidR="00A92806" w:rsidRDefault="00A92806" w:rsidP="00A92806">
      <w:pPr>
        <w:contextualSpacing/>
        <w:jc w:val="center"/>
        <w:rPr>
          <w:b/>
          <w:bCs/>
        </w:rPr>
      </w:pPr>
    </w:p>
    <w:p w:rsidR="00A92806" w:rsidRPr="00A92806" w:rsidRDefault="00A92806" w:rsidP="00A92806">
      <w:pPr>
        <w:contextualSpacing/>
        <w:jc w:val="center"/>
        <w:rPr>
          <w:b/>
          <w:bCs/>
          <w:sz w:val="28"/>
          <w:szCs w:val="28"/>
        </w:rPr>
      </w:pPr>
      <w:r w:rsidRPr="00A92806">
        <w:rPr>
          <w:b/>
          <w:bCs/>
          <w:sz w:val="28"/>
          <w:szCs w:val="28"/>
        </w:rPr>
        <w:t>ЗАЯВЛЕНИЕ</w:t>
      </w:r>
    </w:p>
    <w:p w:rsidR="00A92806" w:rsidRPr="00A92806" w:rsidRDefault="00A92806" w:rsidP="00A92806">
      <w:pPr>
        <w:contextualSpacing/>
        <w:jc w:val="center"/>
        <w:rPr>
          <w:b/>
          <w:bCs/>
          <w:sz w:val="28"/>
          <w:szCs w:val="28"/>
        </w:rPr>
      </w:pPr>
      <w:r w:rsidRPr="00A92806">
        <w:rPr>
          <w:b/>
          <w:bCs/>
          <w:sz w:val="28"/>
          <w:szCs w:val="28"/>
        </w:rPr>
        <w:t>о внесении в реестр муниципального имущества сведений об имуществе, приобретённом правообладателем по договорам или на иных основаниях, поступающем в его хозяйственное ведение или оперативное управление</w:t>
      </w:r>
    </w:p>
    <w:p w:rsidR="00A92806" w:rsidRDefault="00A92806" w:rsidP="00A92806">
      <w:pPr>
        <w:contextualSpacing/>
        <w:jc w:val="center"/>
        <w:rPr>
          <w:b/>
          <w:bCs/>
        </w:rPr>
      </w:pPr>
    </w:p>
    <w:p w:rsidR="00A92806" w:rsidRPr="00AC6CD1" w:rsidRDefault="00A92806" w:rsidP="00A92806">
      <w:pPr>
        <w:contextualSpacing/>
        <w:jc w:val="center"/>
        <w:rPr>
          <w:b/>
          <w:bCs/>
        </w:rPr>
      </w:pPr>
    </w:p>
    <w:p w:rsidR="00A92806" w:rsidRPr="00AC6CD1" w:rsidRDefault="00A92806" w:rsidP="00A92806">
      <w:pPr>
        <w:contextualSpacing/>
        <w:rPr>
          <w:b/>
          <w:bCs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муниципального образования «Радищевский район» Ульяновской области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от ________________________________________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92806" w:rsidRDefault="00A92806" w:rsidP="0071723E">
            <w:pPr>
              <w:spacing w:after="200"/>
              <w:contextualSpacing/>
              <w:jc w:val="center"/>
            </w:pPr>
            <w:r w:rsidRPr="00A92806">
              <w:t>(полное наименование, организационно-правовая форма юридического лица)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92806" w:rsidRDefault="00A92806" w:rsidP="0071723E">
            <w:pPr>
              <w:spacing w:after="200"/>
              <w:contextualSpacing/>
              <w:jc w:val="center"/>
            </w:pPr>
            <w:proofErr w:type="gramStart"/>
            <w:r w:rsidRPr="00A92806">
              <w:t>(документ, подтверждающий полномочия</w:t>
            </w:r>
            <w:proofErr w:type="gramEnd"/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92806" w:rsidRDefault="00A92806" w:rsidP="0071723E">
            <w:pPr>
              <w:spacing w:after="200"/>
              <w:contextualSpacing/>
              <w:jc w:val="center"/>
            </w:pPr>
            <w:r w:rsidRPr="00A92806">
              <w:t>доверенного лица: наименование, дата и номер)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</w:p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Почтовый адрес правообладателя: _____</w:t>
            </w:r>
            <w:r>
              <w:rPr>
                <w:sz w:val="24"/>
                <w:szCs w:val="24"/>
              </w:rPr>
              <w:t>_</w:t>
            </w:r>
            <w:r w:rsidRPr="00AC6CD1">
              <w:rPr>
                <w:sz w:val="24"/>
                <w:szCs w:val="24"/>
              </w:rPr>
              <w:t>_______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____________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</w:t>
            </w:r>
            <w:r w:rsidRPr="00AC6CD1">
              <w:rPr>
                <w:sz w:val="24"/>
                <w:szCs w:val="24"/>
              </w:rPr>
              <w:t>______</w:t>
            </w:r>
          </w:p>
        </w:tc>
      </w:tr>
      <w:tr w:rsidR="00A92806" w:rsidRPr="00AC6CD1" w:rsidTr="0071723E">
        <w:trPr>
          <w:jc w:val="right"/>
        </w:trPr>
        <w:tc>
          <w:tcPr>
            <w:tcW w:w="5352" w:type="dxa"/>
          </w:tcPr>
          <w:p w:rsidR="00A92806" w:rsidRPr="00AC6CD1" w:rsidRDefault="00A92806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AC6CD1">
              <w:rPr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A92806" w:rsidRPr="00AC6CD1" w:rsidRDefault="00A92806" w:rsidP="00A92806">
      <w:pPr>
        <w:contextualSpacing/>
      </w:pPr>
    </w:p>
    <w:p w:rsidR="00A92806" w:rsidRPr="00AC6CD1" w:rsidRDefault="00A92806" w:rsidP="00A92806">
      <w:pPr>
        <w:contextualSpacing/>
      </w:pPr>
    </w:p>
    <w:p w:rsidR="00A92806" w:rsidRPr="00A92806" w:rsidRDefault="00A92806" w:rsidP="00A92806">
      <w:pPr>
        <w:ind w:firstLine="709"/>
        <w:contextualSpacing/>
        <w:jc w:val="both"/>
        <w:rPr>
          <w:sz w:val="28"/>
          <w:szCs w:val="28"/>
        </w:rPr>
      </w:pPr>
      <w:r w:rsidRPr="00A92806">
        <w:rPr>
          <w:sz w:val="28"/>
          <w:szCs w:val="28"/>
        </w:rPr>
        <w:t>Прошу внести в реестр муниципального имущества сведения о следующем объекте, приобретённом __</w:t>
      </w:r>
      <w:r>
        <w:rPr>
          <w:sz w:val="28"/>
          <w:szCs w:val="28"/>
        </w:rPr>
        <w:t>__________________________</w:t>
      </w:r>
      <w:r w:rsidRPr="00A92806">
        <w:rPr>
          <w:sz w:val="28"/>
          <w:szCs w:val="28"/>
        </w:rPr>
        <w:t>:</w:t>
      </w:r>
    </w:p>
    <w:p w:rsidR="00A92806" w:rsidRPr="00A92806" w:rsidRDefault="00A92806" w:rsidP="00A92806">
      <w:pPr>
        <w:contextualSpacing/>
      </w:pPr>
      <w:r w:rsidRPr="00AC6CD1">
        <w:tab/>
      </w:r>
      <w:r w:rsidRPr="00AC6CD1">
        <w:tab/>
      </w:r>
      <w:r w:rsidRPr="00AC6CD1">
        <w:tab/>
      </w:r>
      <w:r w:rsidRPr="00AC6CD1">
        <w:tab/>
      </w:r>
      <w:r w:rsidRPr="00AC6CD1">
        <w:tab/>
      </w:r>
      <w:r w:rsidRPr="00AC6CD1">
        <w:tab/>
      </w:r>
      <w:r w:rsidRPr="00AC6CD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AC6CD1">
        <w:rPr>
          <w:sz w:val="24"/>
          <w:szCs w:val="24"/>
        </w:rPr>
        <w:t xml:space="preserve">  </w:t>
      </w:r>
      <w:r w:rsidRPr="00A92806">
        <w:t>(наименование правообладателя)</w:t>
      </w:r>
    </w:p>
    <w:p w:rsidR="00A92806" w:rsidRPr="00AC6CD1" w:rsidRDefault="00A92806" w:rsidP="00A92806">
      <w:pPr>
        <w:contextualSpacing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63"/>
        <w:gridCol w:w="1984"/>
      </w:tblGrid>
      <w:tr w:rsidR="00A92806" w:rsidRPr="00AC6CD1" w:rsidTr="00A92806">
        <w:tc>
          <w:tcPr>
            <w:tcW w:w="9747" w:type="dxa"/>
            <w:gridSpan w:val="2"/>
          </w:tcPr>
          <w:p w:rsidR="00A92806" w:rsidRPr="00A92806" w:rsidRDefault="00A92806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1. Земельный участок</w:t>
            </w: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Адрес (местоположение)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вещного права, на основании которого правообладателю принадлежит земельный участок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lastRenderedPageBreak/>
              <w:t>Площадь (кв. м)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разрешённого использования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A92806">
              <w:rPr>
                <w:sz w:val="22"/>
                <w:szCs w:val="22"/>
              </w:rPr>
              <w:t>Лицо, в пользу которого установлены ограничения (обременения): полное наименование и организационно-правовая форма юридического лица, фамилия, имя, отчество (последнее - при наличии) физического лица, ИНН, КПП (для юридического лица), ОГРН (для юридического лица), адрес</w:t>
            </w:r>
            <w:proofErr w:type="gramEnd"/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9747" w:type="dxa"/>
            <w:gridSpan w:val="2"/>
          </w:tcPr>
          <w:p w:rsidR="00A92806" w:rsidRPr="00A92806" w:rsidRDefault="00A92806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2. Здание, сооружение, объект незавершённого строительства, единый недвижимый комплекс, иные объекты, отнесённые законом к недвижимости</w:t>
            </w: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Адрес (местоположение)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Сведения о земельном участке, на котором расположен объект: кадастровый номер, форма собственности, площадь 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Тип объекта: </w:t>
            </w:r>
            <w:proofErr w:type="gramStart"/>
            <w:r w:rsidRPr="00A92806">
              <w:rPr>
                <w:sz w:val="22"/>
                <w:szCs w:val="22"/>
              </w:rPr>
              <w:t>жилое</w:t>
            </w:r>
            <w:proofErr w:type="gramEnd"/>
            <w:r w:rsidRPr="00A92806">
              <w:rPr>
                <w:sz w:val="22"/>
                <w:szCs w:val="22"/>
              </w:rPr>
              <w:t xml:space="preserve"> либо нежилое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Протяжённость (м)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Этажность (подземная этажность)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Инвентарный номер 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9747" w:type="dxa"/>
            <w:gridSpan w:val="2"/>
          </w:tcPr>
          <w:p w:rsidR="00A92806" w:rsidRPr="00A92806" w:rsidRDefault="00A92806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3. Помещения, </w:t>
            </w:r>
            <w:proofErr w:type="spellStart"/>
            <w:r w:rsidRPr="00A92806">
              <w:rPr>
                <w:sz w:val="22"/>
                <w:szCs w:val="22"/>
              </w:rPr>
              <w:t>машино</w:t>
            </w:r>
            <w:proofErr w:type="spellEnd"/>
            <w:r w:rsidRPr="00A92806">
              <w:rPr>
                <w:sz w:val="22"/>
                <w:szCs w:val="22"/>
              </w:rPr>
              <w:t>-места, иные объекты, отнесённые законом к недвижимости</w:t>
            </w: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Адрес (местоположение) объекта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Здание, сооружение, в состав которого входит объект: кадастровый номер, форма собственности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Тип объекта: </w:t>
            </w:r>
            <w:proofErr w:type="gramStart"/>
            <w:r w:rsidRPr="00A92806">
              <w:rPr>
                <w:sz w:val="22"/>
                <w:szCs w:val="22"/>
              </w:rPr>
              <w:t>жилое</w:t>
            </w:r>
            <w:proofErr w:type="gramEnd"/>
            <w:r w:rsidRPr="00A92806">
              <w:rPr>
                <w:sz w:val="22"/>
                <w:szCs w:val="22"/>
              </w:rPr>
              <w:t xml:space="preserve"> либо нежилое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Этажность (подземная этажность)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lastRenderedPageBreak/>
              <w:t>Инвентарный номер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9747" w:type="dxa"/>
            <w:gridSpan w:val="2"/>
          </w:tcPr>
          <w:p w:rsidR="00A92806" w:rsidRPr="00A92806" w:rsidRDefault="00A92806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4. Акции</w:t>
            </w: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Акционерное общество (эмитент): полное наименование, организационно-правовая форма, ИНН, КПП, ОГРН, адрес 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Количество акций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Регистрационный номер выпусков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Номинальная стоимость (руб.)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Вид акций: </w:t>
            </w:r>
            <w:proofErr w:type="gramStart"/>
            <w:r w:rsidRPr="00A92806">
              <w:rPr>
                <w:sz w:val="22"/>
                <w:szCs w:val="22"/>
              </w:rPr>
              <w:t>обыкновенные</w:t>
            </w:r>
            <w:proofErr w:type="gramEnd"/>
            <w:r w:rsidRPr="00A92806">
              <w:rPr>
                <w:sz w:val="22"/>
                <w:szCs w:val="22"/>
              </w:rPr>
              <w:t xml:space="preserve"> или привилегированные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9747" w:type="dxa"/>
            <w:gridSpan w:val="2"/>
          </w:tcPr>
          <w:p w:rsidR="00A92806" w:rsidRPr="00A92806" w:rsidRDefault="00A92806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 xml:space="preserve">5. Движимое имущество и иное имущество, за исключением акций </w:t>
            </w: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Марка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Модель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Год выпуска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A92806" w:rsidRPr="00AC6CD1" w:rsidTr="00A92806">
        <w:trPr>
          <w:trHeight w:val="60"/>
        </w:trPr>
        <w:tc>
          <w:tcPr>
            <w:tcW w:w="7763" w:type="dxa"/>
          </w:tcPr>
          <w:p w:rsidR="00A92806" w:rsidRPr="00A92806" w:rsidRDefault="00A92806" w:rsidP="00A92806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92806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1984" w:type="dxa"/>
          </w:tcPr>
          <w:p w:rsidR="00A92806" w:rsidRPr="00A92806" w:rsidRDefault="00A92806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</w:tbl>
    <w:p w:rsidR="00A92806" w:rsidRPr="00A92806" w:rsidRDefault="00A92806" w:rsidP="00A92806">
      <w:pPr>
        <w:contextualSpacing/>
        <w:rPr>
          <w:sz w:val="24"/>
          <w:szCs w:val="24"/>
        </w:rPr>
      </w:pPr>
      <w:r w:rsidRPr="00A92806">
        <w:rPr>
          <w:sz w:val="24"/>
          <w:szCs w:val="24"/>
        </w:rPr>
        <w:t>Приложение:</w:t>
      </w:r>
    </w:p>
    <w:p w:rsidR="00A92806" w:rsidRPr="00AC6CD1" w:rsidRDefault="00A92806" w:rsidP="00A92806">
      <w:pPr>
        <w:contextualSpacing/>
      </w:pPr>
      <w:r w:rsidRPr="00AC6CD1">
        <w:t>__________________________________</w:t>
      </w:r>
      <w:r>
        <w:t>_____________________________</w:t>
      </w:r>
      <w:r w:rsidRPr="00AC6CD1">
        <w:t>________________________________</w:t>
      </w:r>
    </w:p>
    <w:p w:rsidR="00A92806" w:rsidRPr="00AC6CD1" w:rsidRDefault="00A92806" w:rsidP="00A92806">
      <w:pPr>
        <w:contextualSpacing/>
      </w:pPr>
      <w:r w:rsidRPr="00AC6CD1">
        <w:t>________________________________________________</w:t>
      </w:r>
      <w:r>
        <w:t>_____________________________</w:t>
      </w:r>
      <w:r w:rsidRPr="00AC6CD1">
        <w:t>__________________</w:t>
      </w:r>
    </w:p>
    <w:p w:rsidR="00A92806" w:rsidRPr="00AC6CD1" w:rsidRDefault="00A92806" w:rsidP="00A92806">
      <w:pPr>
        <w:contextualSpacing/>
      </w:pPr>
      <w:r w:rsidRPr="00AC6CD1">
        <w:t>______________________________________________</w:t>
      </w:r>
      <w:r>
        <w:t>_____________________________</w:t>
      </w:r>
      <w:r w:rsidRPr="00AC6CD1">
        <w:t>____________________</w:t>
      </w:r>
    </w:p>
    <w:p w:rsidR="00A92806" w:rsidRPr="00AC6CD1" w:rsidRDefault="00A92806" w:rsidP="00A92806">
      <w:pPr>
        <w:contextualSpacing/>
      </w:pPr>
      <w:r w:rsidRPr="00AC6CD1">
        <w:t>______________________________________________</w:t>
      </w:r>
      <w:r>
        <w:t>_____________________________</w:t>
      </w:r>
      <w:r w:rsidRPr="00AC6CD1">
        <w:t>____________________</w:t>
      </w:r>
    </w:p>
    <w:p w:rsidR="00A92806" w:rsidRPr="00A92806" w:rsidRDefault="00A92806" w:rsidP="00A92806">
      <w:pPr>
        <w:contextualSpacing/>
        <w:jc w:val="center"/>
      </w:pPr>
      <w:r w:rsidRPr="00A92806">
        <w:t>(документы, подтверждающие приобретение правообладателем имущества)</w:t>
      </w:r>
    </w:p>
    <w:p w:rsidR="00A92806" w:rsidRPr="00A92806" w:rsidRDefault="00A92806" w:rsidP="00A92806">
      <w:pPr>
        <w:contextualSpacing/>
      </w:pPr>
    </w:p>
    <w:p w:rsidR="00A92806" w:rsidRPr="00AC6CD1" w:rsidRDefault="00A92806" w:rsidP="00A92806">
      <w:pPr>
        <w:contextualSpacing/>
      </w:pPr>
      <w:r w:rsidRPr="00A92806">
        <w:rPr>
          <w:sz w:val="24"/>
          <w:szCs w:val="24"/>
        </w:rPr>
        <w:t>Правообладатель:</w:t>
      </w:r>
      <w:r w:rsidRPr="00AC6CD1">
        <w:t xml:space="preserve"> _______________________________________________________________</w:t>
      </w:r>
      <w:r>
        <w:t>___________</w:t>
      </w:r>
      <w:r w:rsidRPr="00AC6CD1">
        <w:t>___</w:t>
      </w:r>
    </w:p>
    <w:p w:rsidR="00A92806" w:rsidRPr="00A92806" w:rsidRDefault="00A92806" w:rsidP="00A92806">
      <w:pPr>
        <w:contextualSpacing/>
        <w:jc w:val="center"/>
      </w:pPr>
      <w:proofErr w:type="gramStart"/>
      <w:r w:rsidRPr="00A92806">
        <w:t>(фамилия, имя, отчество (последнее - при наличии), должность, подпись представителя юридического лица, представителя по доверенности)</w:t>
      </w:r>
      <w:proofErr w:type="gramEnd"/>
    </w:p>
    <w:p w:rsidR="00A92806" w:rsidRPr="00A92806" w:rsidRDefault="00A92806" w:rsidP="00A92806">
      <w:pPr>
        <w:contextualSpacing/>
      </w:pPr>
    </w:p>
    <w:p w:rsidR="00A92806" w:rsidRPr="00AC6CD1" w:rsidRDefault="00A92806" w:rsidP="00A92806">
      <w:pPr>
        <w:contextualSpacing/>
      </w:pPr>
    </w:p>
    <w:p w:rsidR="00A92806" w:rsidRPr="00AC6CD1" w:rsidRDefault="00A92806" w:rsidP="00A92806">
      <w:pPr>
        <w:contextualSpacing/>
      </w:pPr>
      <w:r w:rsidRPr="00AC6CD1">
        <w:t xml:space="preserve">«_____» ________ 20__ г.                                          </w:t>
      </w:r>
      <w:r>
        <w:t xml:space="preserve">  </w:t>
      </w:r>
      <w:r w:rsidRPr="00AC6CD1">
        <w:t xml:space="preserve">              М.П. (при наличии)</w:t>
      </w:r>
    </w:p>
    <w:p w:rsidR="00A92806" w:rsidRDefault="00A92806" w:rsidP="00A92806">
      <w:pPr>
        <w:contextualSpacing/>
      </w:pPr>
    </w:p>
    <w:p w:rsidR="00A92806" w:rsidRDefault="0071723E" w:rsidP="0071723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</w:t>
      </w:r>
    </w:p>
    <w:p w:rsidR="0071723E" w:rsidRDefault="0071723E" w:rsidP="0071723E">
      <w:pPr>
        <w:jc w:val="center"/>
        <w:rPr>
          <w:rFonts w:ascii="PT Astra Serif" w:hAnsi="PT Astra Serif"/>
          <w:sz w:val="28"/>
          <w:szCs w:val="28"/>
        </w:rPr>
      </w:pPr>
    </w:p>
    <w:p w:rsidR="0071723E" w:rsidRDefault="0071723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04034" w:rsidRDefault="00004034" w:rsidP="0071723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1723E" w:rsidTr="0071723E">
        <w:trPr>
          <w:jc w:val="right"/>
        </w:trPr>
        <w:tc>
          <w:tcPr>
            <w:tcW w:w="4361" w:type="dxa"/>
          </w:tcPr>
          <w:p w:rsidR="0071723E" w:rsidRDefault="0071723E" w:rsidP="0071723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71723E" w:rsidRDefault="0071723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к постановлению Администрации</w:t>
            </w:r>
          </w:p>
          <w:p w:rsidR="0071723E" w:rsidRDefault="0071723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71723E" w:rsidRDefault="0071723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«Радищевский район»</w:t>
            </w:r>
          </w:p>
          <w:p w:rsidR="0071723E" w:rsidRDefault="0071723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71723E" w:rsidRDefault="0071723E" w:rsidP="0071723E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71723E" w:rsidRDefault="0071723E" w:rsidP="0071723E">
      <w:pPr>
        <w:jc w:val="center"/>
        <w:rPr>
          <w:rFonts w:ascii="PT Astra Serif" w:hAnsi="PT Astra Serif"/>
          <w:sz w:val="28"/>
          <w:szCs w:val="28"/>
        </w:rPr>
      </w:pPr>
    </w:p>
    <w:p w:rsidR="0071723E" w:rsidRDefault="0071723E" w:rsidP="0071723E">
      <w:pPr>
        <w:jc w:val="center"/>
        <w:rPr>
          <w:rFonts w:ascii="PT Astra Serif" w:hAnsi="PT Astra Serif"/>
          <w:sz w:val="28"/>
          <w:szCs w:val="28"/>
        </w:rPr>
      </w:pPr>
    </w:p>
    <w:p w:rsidR="0071723E" w:rsidRPr="00DD2AFD" w:rsidRDefault="0071723E" w:rsidP="0071723E">
      <w:pPr>
        <w:contextualSpacing/>
        <w:rPr>
          <w:b/>
        </w:rPr>
      </w:pPr>
    </w:p>
    <w:p w:rsidR="0071723E" w:rsidRPr="0071723E" w:rsidRDefault="0071723E" w:rsidP="0071723E">
      <w:pPr>
        <w:contextualSpacing/>
        <w:jc w:val="center"/>
        <w:rPr>
          <w:b/>
          <w:bCs/>
          <w:sz w:val="28"/>
          <w:szCs w:val="28"/>
        </w:rPr>
      </w:pPr>
      <w:r w:rsidRPr="0071723E">
        <w:rPr>
          <w:b/>
          <w:bCs/>
          <w:sz w:val="28"/>
          <w:szCs w:val="28"/>
        </w:rPr>
        <w:t>ЗАЯВЛЕНИЕ</w:t>
      </w:r>
    </w:p>
    <w:p w:rsidR="0071723E" w:rsidRPr="0071723E" w:rsidRDefault="0071723E" w:rsidP="0071723E">
      <w:pPr>
        <w:contextualSpacing/>
        <w:jc w:val="center"/>
        <w:rPr>
          <w:b/>
          <w:sz w:val="28"/>
          <w:szCs w:val="28"/>
        </w:rPr>
      </w:pPr>
      <w:r w:rsidRPr="0071723E">
        <w:rPr>
          <w:b/>
          <w:bCs/>
          <w:sz w:val="28"/>
          <w:szCs w:val="28"/>
        </w:rPr>
        <w:t>о внесении в реестр муниципального имущества сведений об объекте учёта или о лицах, обладающих правами на объект учёта либо сведениями о нём</w:t>
      </w:r>
    </w:p>
    <w:p w:rsidR="0071723E" w:rsidRPr="0071723E" w:rsidRDefault="0071723E" w:rsidP="0071723E">
      <w:pPr>
        <w:contextualSpacing/>
        <w:rPr>
          <w:sz w:val="28"/>
          <w:szCs w:val="28"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rPr>
                <w:sz w:val="24"/>
                <w:szCs w:val="24"/>
              </w:rPr>
            </w:pPr>
            <w:r w:rsidRPr="0071723E">
              <w:rPr>
                <w:sz w:val="24"/>
                <w:szCs w:val="24"/>
              </w:rPr>
              <w:t>В Администрацию муниципального образования «Радищевский район» Ульяновской области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от ________________________________________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</w:t>
            </w:r>
            <w:r w:rsidR="00004034">
              <w:rPr>
                <w:sz w:val="24"/>
                <w:szCs w:val="24"/>
              </w:rPr>
              <w:t>_</w:t>
            </w:r>
            <w:r w:rsidRPr="00DD2AFD">
              <w:rPr>
                <w:sz w:val="24"/>
                <w:szCs w:val="24"/>
              </w:rPr>
              <w:t>____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______________________________________</w:t>
            </w:r>
            <w:r w:rsidR="00004034">
              <w:rPr>
                <w:sz w:val="24"/>
                <w:szCs w:val="24"/>
              </w:rPr>
              <w:t>_</w:t>
            </w:r>
            <w:r w:rsidRPr="00DD2AFD">
              <w:rPr>
                <w:sz w:val="24"/>
                <w:szCs w:val="24"/>
              </w:rPr>
              <w:t>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______________________________________</w:t>
            </w:r>
            <w:r w:rsidR="00004034">
              <w:rPr>
                <w:sz w:val="24"/>
                <w:szCs w:val="24"/>
              </w:rPr>
              <w:t>_</w:t>
            </w:r>
            <w:r w:rsidRPr="00DD2AFD">
              <w:rPr>
                <w:sz w:val="24"/>
                <w:szCs w:val="24"/>
              </w:rPr>
              <w:t>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</w:t>
            </w:r>
            <w:r w:rsidR="00004034">
              <w:rPr>
                <w:sz w:val="24"/>
                <w:szCs w:val="24"/>
              </w:rPr>
              <w:t>__</w:t>
            </w:r>
            <w:r w:rsidRPr="00DD2AFD">
              <w:rPr>
                <w:sz w:val="24"/>
                <w:szCs w:val="24"/>
              </w:rPr>
              <w:t>____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proofErr w:type="gramStart"/>
            <w:r w:rsidRPr="0071723E">
              <w:t>(полное наименование юридического лица,</w:t>
            </w:r>
            <w:proofErr w:type="gramEnd"/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r w:rsidRPr="0071723E">
              <w:t xml:space="preserve">организационно-правовая форма </w:t>
            </w:r>
            <w:proofErr w:type="gramStart"/>
            <w:r w:rsidRPr="0071723E">
              <w:t>юридического</w:t>
            </w:r>
            <w:proofErr w:type="gramEnd"/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r w:rsidRPr="0071723E">
              <w:t>лица, ИНН, КПП, ОГРН,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r w:rsidRPr="0071723E">
              <w:t>фамилия, имя, отчество (последнее - при наличии) физического лица, серия, номер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r w:rsidRPr="0071723E">
              <w:t>паспорта физического лица, дата выдачи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r w:rsidRPr="0071723E">
              <w:t>паспорта, орган, выдавший паспорт)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_______________________________________</w:t>
            </w:r>
            <w:r w:rsidR="00004034">
              <w:rPr>
                <w:sz w:val="24"/>
                <w:szCs w:val="24"/>
              </w:rPr>
              <w:t>_</w:t>
            </w:r>
            <w:r w:rsidRPr="00DD2AFD">
              <w:rPr>
                <w:sz w:val="24"/>
                <w:szCs w:val="24"/>
              </w:rPr>
              <w:t>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______________________________________</w:t>
            </w:r>
            <w:r w:rsidR="00004034">
              <w:rPr>
                <w:sz w:val="24"/>
                <w:szCs w:val="24"/>
              </w:rPr>
              <w:t>_</w:t>
            </w:r>
            <w:r w:rsidRPr="00DD2AFD">
              <w:rPr>
                <w:sz w:val="24"/>
                <w:szCs w:val="24"/>
              </w:rPr>
              <w:t>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proofErr w:type="gramStart"/>
            <w:r w:rsidRPr="0071723E">
              <w:t>(документ, подтверждающий полномочия</w:t>
            </w:r>
            <w:proofErr w:type="gramEnd"/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71723E" w:rsidRDefault="0071723E" w:rsidP="0071723E">
            <w:pPr>
              <w:spacing w:after="200"/>
              <w:contextualSpacing/>
              <w:jc w:val="center"/>
            </w:pPr>
            <w:r w:rsidRPr="0071723E">
              <w:t>доверенного лица: наименование, дата и номер)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</w:p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Почтовый адрес правообладателя: _________</w:t>
            </w:r>
            <w:r w:rsidR="00004034">
              <w:rPr>
                <w:sz w:val="24"/>
                <w:szCs w:val="24"/>
              </w:rPr>
              <w:t>_</w:t>
            </w:r>
            <w:r w:rsidRPr="00DD2AFD">
              <w:rPr>
                <w:sz w:val="24"/>
                <w:szCs w:val="24"/>
              </w:rPr>
              <w:t>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_______________________________________</w:t>
            </w:r>
            <w:r w:rsidR="00004034">
              <w:rPr>
                <w:sz w:val="24"/>
                <w:szCs w:val="24"/>
              </w:rPr>
              <w:t>__</w:t>
            </w:r>
            <w:r w:rsidRPr="00DD2AFD">
              <w:rPr>
                <w:sz w:val="24"/>
                <w:szCs w:val="24"/>
              </w:rPr>
              <w:t>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</w:t>
            </w:r>
            <w:r w:rsidR="00004034">
              <w:rPr>
                <w:sz w:val="24"/>
                <w:szCs w:val="24"/>
              </w:rPr>
              <w:t>__</w:t>
            </w:r>
            <w:r w:rsidRPr="00DD2AFD">
              <w:rPr>
                <w:sz w:val="24"/>
                <w:szCs w:val="24"/>
              </w:rPr>
              <w:t>_____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_____________________________________</w:t>
            </w:r>
            <w:r w:rsidR="00004034">
              <w:rPr>
                <w:sz w:val="24"/>
                <w:szCs w:val="24"/>
              </w:rPr>
              <w:t>__</w:t>
            </w:r>
            <w:r w:rsidRPr="00DD2AFD">
              <w:rPr>
                <w:sz w:val="24"/>
                <w:szCs w:val="24"/>
              </w:rPr>
              <w:t>____</w:t>
            </w:r>
          </w:p>
        </w:tc>
      </w:tr>
      <w:tr w:rsidR="0071723E" w:rsidRPr="00DD2AFD" w:rsidTr="0071723E">
        <w:trPr>
          <w:jc w:val="right"/>
        </w:trPr>
        <w:tc>
          <w:tcPr>
            <w:tcW w:w="5352" w:type="dxa"/>
          </w:tcPr>
          <w:p w:rsidR="0071723E" w:rsidRPr="00DD2AFD" w:rsidRDefault="0071723E" w:rsidP="0071723E">
            <w:pPr>
              <w:spacing w:after="200"/>
              <w:contextualSpacing/>
              <w:rPr>
                <w:sz w:val="24"/>
                <w:szCs w:val="24"/>
              </w:rPr>
            </w:pPr>
            <w:r w:rsidRPr="00DD2AFD">
              <w:rPr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71723E" w:rsidRPr="00DD2AFD" w:rsidRDefault="0071723E" w:rsidP="0071723E">
      <w:pPr>
        <w:contextualSpacing/>
      </w:pPr>
    </w:p>
    <w:p w:rsidR="0071723E" w:rsidRDefault="0071723E" w:rsidP="0071723E">
      <w:pPr>
        <w:contextualSpacing/>
        <w:jc w:val="both"/>
      </w:pPr>
      <w:r w:rsidRPr="00DD2AFD">
        <w:tab/>
      </w:r>
    </w:p>
    <w:p w:rsidR="0071723E" w:rsidRPr="0071723E" w:rsidRDefault="0071723E" w:rsidP="0071723E">
      <w:pPr>
        <w:contextualSpacing/>
        <w:jc w:val="both"/>
        <w:rPr>
          <w:sz w:val="28"/>
          <w:szCs w:val="28"/>
        </w:rPr>
      </w:pPr>
      <w:r w:rsidRPr="0071723E">
        <w:rPr>
          <w:sz w:val="28"/>
          <w:szCs w:val="28"/>
        </w:rPr>
        <w:t>Прошу внести в реестр муниципального имущества сведения о муниципальном имуществе, принадлежащем ___________________________</w:t>
      </w:r>
      <w:r>
        <w:rPr>
          <w:sz w:val="28"/>
          <w:szCs w:val="28"/>
        </w:rPr>
        <w:t>:</w:t>
      </w:r>
    </w:p>
    <w:p w:rsidR="0071723E" w:rsidRPr="0071723E" w:rsidRDefault="0071723E" w:rsidP="0071723E">
      <w:pPr>
        <w:contextualSpacing/>
        <w:jc w:val="center"/>
      </w:pPr>
      <w:r>
        <w:rPr>
          <w:sz w:val="24"/>
          <w:szCs w:val="24"/>
        </w:rPr>
        <w:tab/>
      </w:r>
      <w:r w:rsidRPr="0071723E">
        <w:t>(наименование правообладателя)</w:t>
      </w:r>
    </w:p>
    <w:p w:rsidR="0071723E" w:rsidRPr="00DD2AFD" w:rsidRDefault="0071723E" w:rsidP="0071723E">
      <w:pPr>
        <w:contextualSpacing/>
      </w:pPr>
      <w:r w:rsidRPr="00DD2AFD">
        <w:t>_________</w:t>
      </w:r>
      <w:r>
        <w:t>______________________________</w:t>
      </w:r>
      <w:r w:rsidRPr="00DD2AFD">
        <w:t>_________________________________________________________</w:t>
      </w:r>
    </w:p>
    <w:p w:rsidR="0071723E" w:rsidRPr="0071723E" w:rsidRDefault="0071723E" w:rsidP="0071723E">
      <w:pPr>
        <w:contextualSpacing/>
        <w:jc w:val="center"/>
      </w:pPr>
      <w:proofErr w:type="gramStart"/>
      <w:r w:rsidRPr="0071723E">
        <w:t>(вид права, на основании которого имущество принадлежат правообладателю: право</w:t>
      </w:r>
      <w:proofErr w:type="gramEnd"/>
    </w:p>
    <w:p w:rsidR="0071723E" w:rsidRPr="0071723E" w:rsidRDefault="0071723E" w:rsidP="0071723E">
      <w:pPr>
        <w:contextualSpacing/>
        <w:jc w:val="center"/>
      </w:pPr>
      <w:r w:rsidRPr="0071723E">
        <w:t>хозяйственного ведения, оперативного управления, постоянного (бессрочного)</w:t>
      </w:r>
    </w:p>
    <w:p w:rsidR="0071723E" w:rsidRPr="0071723E" w:rsidRDefault="0071723E" w:rsidP="0071723E">
      <w:pPr>
        <w:contextualSpacing/>
        <w:jc w:val="center"/>
      </w:pPr>
      <w:r w:rsidRPr="0071723E">
        <w:t>пользования, пожизненного наследуемого владения или в силу закона)</w:t>
      </w:r>
    </w:p>
    <w:p w:rsidR="0071723E" w:rsidRPr="0071723E" w:rsidRDefault="0071723E" w:rsidP="0071723E">
      <w:pPr>
        <w:contextualSpacing/>
        <w:rPr>
          <w:sz w:val="22"/>
          <w:szCs w:val="22"/>
        </w:rPr>
      </w:pPr>
      <w:proofErr w:type="gramStart"/>
      <w:r w:rsidRPr="0071723E">
        <w:rPr>
          <w:sz w:val="22"/>
          <w:szCs w:val="22"/>
        </w:rPr>
        <w:t xml:space="preserve">и не учтённом в реестре муниципального имущества: 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71723E" w:rsidRPr="0071723E" w:rsidTr="0071723E">
        <w:tc>
          <w:tcPr>
            <w:tcW w:w="9571" w:type="dxa"/>
            <w:gridSpan w:val="2"/>
          </w:tcPr>
          <w:p w:rsidR="0071723E" w:rsidRPr="0071723E" w:rsidRDefault="0071723E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1. Земельный участок</w:t>
            </w: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Адрес (местоположение)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Вид вещного права, на основании которого правообладателю </w:t>
            </w:r>
            <w:r w:rsidRPr="0071723E">
              <w:rPr>
                <w:sz w:val="22"/>
                <w:szCs w:val="22"/>
              </w:rPr>
              <w:lastRenderedPageBreak/>
              <w:t>принадлежит земельный участок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lastRenderedPageBreak/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разрешённого использования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71723E">
              <w:rPr>
                <w:sz w:val="22"/>
                <w:szCs w:val="22"/>
              </w:rPr>
              <w:t>Лицо, в пользу которого установлены ограничения (обременения): полное наименование и организационно-правовая форма юридического лица, фамилия, имя, отчество (последнее - при наличии) физического лица, ИНН, КПП (для юридического лица), ОГРН (для юридического лица), адрес</w:t>
            </w:r>
            <w:proofErr w:type="gramEnd"/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9571" w:type="dxa"/>
            <w:gridSpan w:val="2"/>
          </w:tcPr>
          <w:p w:rsidR="0071723E" w:rsidRPr="0071723E" w:rsidRDefault="0071723E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2. Здание, сооружение, объект незавершённого строительства, единый недвижимый комплекс, иные объекты, отнесённые законом к недвижимости</w:t>
            </w: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Адрес (местоположение)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Сведения о земельном участке, на котором расположен объект: кадастровый номер, форма собственности, площадь 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Тип объекта: </w:t>
            </w:r>
            <w:proofErr w:type="gramStart"/>
            <w:r w:rsidRPr="0071723E">
              <w:rPr>
                <w:sz w:val="22"/>
                <w:szCs w:val="22"/>
              </w:rPr>
              <w:t>жилое</w:t>
            </w:r>
            <w:proofErr w:type="gramEnd"/>
            <w:r w:rsidRPr="0071723E">
              <w:rPr>
                <w:sz w:val="22"/>
                <w:szCs w:val="22"/>
              </w:rPr>
              <w:t xml:space="preserve"> либо нежилое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Протяжённость (м)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Этажность (подземная этажность)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Инвентарный номер 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9571" w:type="dxa"/>
            <w:gridSpan w:val="2"/>
          </w:tcPr>
          <w:p w:rsidR="0071723E" w:rsidRPr="0071723E" w:rsidRDefault="0071723E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3. Помещения, </w:t>
            </w:r>
            <w:proofErr w:type="spellStart"/>
            <w:r w:rsidRPr="0071723E">
              <w:rPr>
                <w:sz w:val="22"/>
                <w:szCs w:val="22"/>
              </w:rPr>
              <w:t>машино</w:t>
            </w:r>
            <w:proofErr w:type="spellEnd"/>
            <w:r w:rsidRPr="0071723E">
              <w:rPr>
                <w:sz w:val="22"/>
                <w:szCs w:val="22"/>
              </w:rPr>
              <w:t>-места, иные объекты, отнесённые законом к недвижимости</w:t>
            </w: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Адрес (местоположение) объекта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Здание, сооружение, в состав которого входит объект: кадастровый номер, форма собственности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Наименование и реквизиты документов – оснований возникновения </w:t>
            </w:r>
            <w:r w:rsidRPr="0071723E">
              <w:rPr>
                <w:sz w:val="22"/>
                <w:szCs w:val="22"/>
              </w:rPr>
              <w:lastRenderedPageBreak/>
              <w:t>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lastRenderedPageBreak/>
              <w:t>Дата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Тип объекта: </w:t>
            </w:r>
            <w:proofErr w:type="gramStart"/>
            <w:r w:rsidRPr="0071723E">
              <w:rPr>
                <w:sz w:val="22"/>
                <w:szCs w:val="22"/>
              </w:rPr>
              <w:t>жилое</w:t>
            </w:r>
            <w:proofErr w:type="gramEnd"/>
            <w:r w:rsidRPr="0071723E">
              <w:rPr>
                <w:sz w:val="22"/>
                <w:szCs w:val="22"/>
              </w:rPr>
              <w:t xml:space="preserve"> либо нежилое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Этажность (подземная этажность)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9571" w:type="dxa"/>
            <w:gridSpan w:val="2"/>
          </w:tcPr>
          <w:p w:rsidR="0071723E" w:rsidRPr="0071723E" w:rsidRDefault="0071723E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4. Акции</w:t>
            </w: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Акционерное общество (эмитент): полное наименование, организационно-правовая форма, ИНН, КПП, ОГРН, адрес 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Количество акций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Регистрационный номер выпусков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Номинальная стоимость (руб.)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акций (</w:t>
            </w:r>
            <w:proofErr w:type="gramStart"/>
            <w:r w:rsidRPr="0071723E">
              <w:rPr>
                <w:sz w:val="22"/>
                <w:szCs w:val="22"/>
              </w:rPr>
              <w:t>обыкновенные</w:t>
            </w:r>
            <w:proofErr w:type="gramEnd"/>
            <w:r w:rsidRPr="0071723E">
              <w:rPr>
                <w:sz w:val="22"/>
                <w:szCs w:val="22"/>
              </w:rPr>
              <w:t xml:space="preserve"> или привилегированные)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9571" w:type="dxa"/>
            <w:gridSpan w:val="2"/>
          </w:tcPr>
          <w:p w:rsidR="0071723E" w:rsidRPr="0071723E" w:rsidRDefault="0071723E" w:rsidP="0071723E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 xml:space="preserve">5. Движимое имущество и иное имущество, за исключением акций </w:t>
            </w: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Марка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Модель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Год выпуска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Стоимость (руб.)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Дата возникновения вещного права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201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Лицо, в пользу которого установлены ограничения (обременения)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71723E" w:rsidRPr="0071723E" w:rsidTr="0071723E">
        <w:trPr>
          <w:trHeight w:val="60"/>
        </w:trPr>
        <w:tc>
          <w:tcPr>
            <w:tcW w:w="6912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  <w:r w:rsidRPr="0071723E">
              <w:rPr>
                <w:sz w:val="22"/>
                <w:szCs w:val="22"/>
              </w:rPr>
              <w:t>Иные сведения</w:t>
            </w:r>
          </w:p>
        </w:tc>
        <w:tc>
          <w:tcPr>
            <w:tcW w:w="2659" w:type="dxa"/>
          </w:tcPr>
          <w:p w:rsidR="0071723E" w:rsidRPr="0071723E" w:rsidRDefault="0071723E" w:rsidP="0071723E">
            <w:pPr>
              <w:spacing w:after="200"/>
              <w:contextualSpacing/>
              <w:rPr>
                <w:sz w:val="22"/>
                <w:szCs w:val="22"/>
              </w:rPr>
            </w:pPr>
          </w:p>
        </w:tc>
      </w:tr>
    </w:tbl>
    <w:p w:rsidR="0071723E" w:rsidRPr="00004034" w:rsidRDefault="0071723E" w:rsidP="0071723E">
      <w:pPr>
        <w:contextualSpacing/>
        <w:rPr>
          <w:sz w:val="24"/>
          <w:szCs w:val="24"/>
        </w:rPr>
      </w:pPr>
      <w:r w:rsidRPr="00004034">
        <w:rPr>
          <w:sz w:val="24"/>
          <w:szCs w:val="24"/>
        </w:rPr>
        <w:t>Приложение:</w:t>
      </w:r>
    </w:p>
    <w:p w:rsidR="0071723E" w:rsidRPr="00DD2AFD" w:rsidRDefault="0071723E" w:rsidP="0071723E">
      <w:pPr>
        <w:contextualSpacing/>
      </w:pPr>
      <w:r w:rsidRPr="00DD2AFD">
        <w:t>_____________________________________________________________</w:t>
      </w:r>
      <w:r w:rsidR="00004034">
        <w:t>______________________________</w:t>
      </w:r>
      <w:r w:rsidRPr="00DD2AFD">
        <w:t>_____</w:t>
      </w:r>
    </w:p>
    <w:p w:rsidR="0071723E" w:rsidRPr="00DD2AFD" w:rsidRDefault="0071723E" w:rsidP="0071723E">
      <w:pPr>
        <w:contextualSpacing/>
      </w:pPr>
      <w:r w:rsidRPr="00DD2AFD">
        <w:t>_______________________________________________________________</w:t>
      </w:r>
      <w:r w:rsidR="00004034">
        <w:t>______________________________</w:t>
      </w:r>
      <w:r w:rsidRPr="00DD2AFD">
        <w:t>___</w:t>
      </w:r>
    </w:p>
    <w:p w:rsidR="0071723E" w:rsidRPr="00DD2AFD" w:rsidRDefault="0071723E" w:rsidP="0071723E">
      <w:pPr>
        <w:contextualSpacing/>
      </w:pPr>
      <w:r w:rsidRPr="00DD2AFD">
        <w:t>______________________________________________________________</w:t>
      </w:r>
      <w:r w:rsidR="00004034">
        <w:t>______________________________</w:t>
      </w:r>
      <w:r w:rsidRPr="00DD2AFD">
        <w:t>____</w:t>
      </w:r>
    </w:p>
    <w:p w:rsidR="0071723E" w:rsidRPr="0071723E" w:rsidRDefault="0071723E" w:rsidP="0071723E">
      <w:pPr>
        <w:contextualSpacing/>
        <w:jc w:val="center"/>
      </w:pPr>
      <w:proofErr w:type="gramStart"/>
      <w:r w:rsidRPr="0071723E">
        <w:t>(документы, подтверждающие принадлежность имущества правообладателю либо</w:t>
      </w:r>
      <w:proofErr w:type="gramEnd"/>
    </w:p>
    <w:p w:rsidR="0071723E" w:rsidRPr="0071723E" w:rsidRDefault="0071723E" w:rsidP="0071723E">
      <w:pPr>
        <w:contextualSpacing/>
        <w:jc w:val="center"/>
      </w:pPr>
      <w:proofErr w:type="gramStart"/>
      <w:r w:rsidRPr="0071723E">
        <w:t>подтверждающие</w:t>
      </w:r>
      <w:proofErr w:type="gramEnd"/>
      <w:r w:rsidRPr="0071723E">
        <w:t xml:space="preserve"> рассекречивание сведений об имуществе)</w:t>
      </w:r>
    </w:p>
    <w:p w:rsidR="0071723E" w:rsidRPr="00DD2AFD" w:rsidRDefault="0071723E" w:rsidP="0071723E">
      <w:pPr>
        <w:contextualSpacing/>
      </w:pPr>
      <w:r w:rsidRPr="00004034">
        <w:rPr>
          <w:sz w:val="22"/>
          <w:szCs w:val="22"/>
        </w:rPr>
        <w:t xml:space="preserve">Правообладатель: </w:t>
      </w:r>
      <w:r w:rsidRPr="00DD2AFD">
        <w:t>__________________________________________________________________</w:t>
      </w:r>
    </w:p>
    <w:p w:rsidR="0071723E" w:rsidRPr="0071723E" w:rsidRDefault="0071723E" w:rsidP="0071723E">
      <w:pPr>
        <w:contextualSpacing/>
        <w:jc w:val="center"/>
      </w:pPr>
      <w:proofErr w:type="gramStart"/>
      <w:r w:rsidRPr="0071723E"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71723E" w:rsidRPr="00DD2AFD" w:rsidRDefault="0071723E" w:rsidP="0071723E">
      <w:pPr>
        <w:contextualSpacing/>
      </w:pPr>
    </w:p>
    <w:p w:rsidR="0071723E" w:rsidRPr="00DD2AFD" w:rsidRDefault="0071723E" w:rsidP="0071723E">
      <w:pPr>
        <w:contextualSpacing/>
      </w:pPr>
      <w:r w:rsidRPr="00DD2AFD">
        <w:t>«_____» ________ 20__ г.                                                        М.П. (при наличии)</w:t>
      </w:r>
    </w:p>
    <w:p w:rsidR="0071723E" w:rsidRDefault="00004034" w:rsidP="00004034">
      <w:pPr>
        <w:contextualSpacing/>
        <w:jc w:val="center"/>
      </w:pPr>
      <w:r>
        <w:t>_______________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04034" w:rsidTr="00B32A4C">
        <w:trPr>
          <w:jc w:val="right"/>
        </w:trPr>
        <w:tc>
          <w:tcPr>
            <w:tcW w:w="4361" w:type="dxa"/>
          </w:tcPr>
          <w:p w:rsidR="00004034" w:rsidRDefault="00004034" w:rsidP="00B32A4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004034" w:rsidRDefault="00004034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к постановлению Администрации</w:t>
            </w:r>
          </w:p>
          <w:p w:rsidR="00004034" w:rsidRDefault="00004034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004034" w:rsidRDefault="00004034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«Радищевский район»</w:t>
            </w:r>
          </w:p>
          <w:p w:rsidR="00004034" w:rsidRDefault="00004034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004034" w:rsidRDefault="00004034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004034" w:rsidRDefault="00004034" w:rsidP="00004034">
      <w:pPr>
        <w:contextualSpacing/>
        <w:jc w:val="center"/>
        <w:rPr>
          <w:b/>
          <w:bCs/>
        </w:rPr>
      </w:pPr>
    </w:p>
    <w:p w:rsidR="00004034" w:rsidRDefault="00004034" w:rsidP="00004034">
      <w:pPr>
        <w:contextualSpacing/>
        <w:jc w:val="center"/>
        <w:rPr>
          <w:b/>
          <w:bCs/>
        </w:rPr>
      </w:pPr>
    </w:p>
    <w:p w:rsidR="00004034" w:rsidRDefault="00004034" w:rsidP="00004034">
      <w:pPr>
        <w:contextualSpacing/>
        <w:jc w:val="center"/>
        <w:rPr>
          <w:b/>
          <w:bCs/>
        </w:rPr>
      </w:pPr>
    </w:p>
    <w:p w:rsidR="00004034" w:rsidRPr="00004034" w:rsidRDefault="00004034" w:rsidP="00004034">
      <w:pPr>
        <w:contextualSpacing/>
        <w:jc w:val="center"/>
        <w:rPr>
          <w:b/>
          <w:bCs/>
          <w:sz w:val="28"/>
          <w:szCs w:val="28"/>
        </w:rPr>
      </w:pPr>
      <w:r w:rsidRPr="00004034">
        <w:rPr>
          <w:b/>
          <w:bCs/>
          <w:sz w:val="28"/>
          <w:szCs w:val="28"/>
        </w:rPr>
        <w:t>ЗАЯВЛЕНИЕ</w:t>
      </w:r>
    </w:p>
    <w:p w:rsidR="00004034" w:rsidRPr="00004034" w:rsidRDefault="00004034" w:rsidP="00004034">
      <w:pPr>
        <w:contextualSpacing/>
        <w:jc w:val="center"/>
        <w:rPr>
          <w:b/>
          <w:bCs/>
          <w:sz w:val="28"/>
          <w:szCs w:val="28"/>
        </w:rPr>
      </w:pPr>
      <w:r w:rsidRPr="00004034">
        <w:rPr>
          <w:b/>
          <w:bCs/>
          <w:sz w:val="28"/>
          <w:szCs w:val="28"/>
        </w:rPr>
        <w:t xml:space="preserve">об изменении сведений об объекте учёта реестра </w:t>
      </w:r>
      <w:r>
        <w:rPr>
          <w:b/>
          <w:bCs/>
          <w:sz w:val="28"/>
          <w:szCs w:val="28"/>
        </w:rPr>
        <w:t xml:space="preserve">муниципального </w:t>
      </w:r>
      <w:r w:rsidRPr="00004034">
        <w:rPr>
          <w:b/>
          <w:bCs/>
          <w:sz w:val="28"/>
          <w:szCs w:val="28"/>
        </w:rPr>
        <w:t>имущества или о лицах, обладающих правами на объект учёта либо сведениями о нём</w:t>
      </w:r>
    </w:p>
    <w:p w:rsidR="00004034" w:rsidRDefault="00004034" w:rsidP="00004034">
      <w:pPr>
        <w:contextualSpacing/>
        <w:rPr>
          <w:b/>
          <w:bCs/>
        </w:rPr>
      </w:pPr>
    </w:p>
    <w:p w:rsidR="00004034" w:rsidRPr="009F4008" w:rsidRDefault="00004034" w:rsidP="00004034">
      <w:pPr>
        <w:contextualSpacing/>
        <w:rPr>
          <w:b/>
          <w:bCs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004034" w:rsidRDefault="00004034" w:rsidP="00B32A4C">
            <w:pPr>
              <w:rPr>
                <w:sz w:val="24"/>
                <w:szCs w:val="24"/>
              </w:rPr>
            </w:pPr>
            <w:r w:rsidRPr="00004034">
              <w:rPr>
                <w:sz w:val="24"/>
                <w:szCs w:val="24"/>
              </w:rPr>
              <w:t>В Администрацию муниципального образования «Радищевский район» Ульяновской области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004034" w:rsidRDefault="00004034" w:rsidP="00B32A4C">
            <w:pPr>
              <w:rPr>
                <w:sz w:val="24"/>
                <w:szCs w:val="24"/>
              </w:rPr>
            </w:pP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004034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004034">
              <w:rPr>
                <w:sz w:val="24"/>
                <w:szCs w:val="24"/>
              </w:rPr>
              <w:t>от ________________________________________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9F4008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___________________________________</w:t>
            </w:r>
            <w:r w:rsidR="00077D0E"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9F4008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__________________________________</w:t>
            </w:r>
            <w:r w:rsidR="00077D0E"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_______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9F4008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</w:t>
            </w:r>
            <w:r w:rsidR="00077D0E"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________________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9F4008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</w:t>
            </w:r>
            <w:r w:rsidR="00077D0E"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________________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004034" w:rsidRDefault="00004034" w:rsidP="00B32A4C">
            <w:pPr>
              <w:spacing w:after="200"/>
              <w:contextualSpacing/>
              <w:jc w:val="center"/>
            </w:pPr>
            <w:proofErr w:type="gramStart"/>
            <w:r w:rsidRPr="00004034">
              <w:t>(полное наименование юридического лица,</w:t>
            </w:r>
            <w:proofErr w:type="gramEnd"/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004034" w:rsidRDefault="00004034" w:rsidP="00B32A4C">
            <w:pPr>
              <w:spacing w:after="200"/>
              <w:contextualSpacing/>
              <w:jc w:val="center"/>
            </w:pPr>
            <w:r w:rsidRPr="00004034">
              <w:t xml:space="preserve">организационно-правовая форма </w:t>
            </w:r>
            <w:proofErr w:type="gramStart"/>
            <w:r w:rsidRPr="00004034">
              <w:t>юридического</w:t>
            </w:r>
            <w:proofErr w:type="gramEnd"/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004034" w:rsidRDefault="00004034" w:rsidP="00B32A4C">
            <w:pPr>
              <w:spacing w:after="200"/>
              <w:contextualSpacing/>
              <w:jc w:val="center"/>
            </w:pPr>
            <w:r w:rsidRPr="00004034">
              <w:t>лица, ИНН, КПП, ОГРН,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004034" w:rsidRDefault="00004034" w:rsidP="00B32A4C">
            <w:pPr>
              <w:spacing w:after="200"/>
              <w:contextualSpacing/>
              <w:jc w:val="center"/>
            </w:pPr>
            <w:r w:rsidRPr="00004034">
              <w:t>фамилия, имя, отчество (последнее - при наличии) физического лица, серия, номер,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004034" w:rsidRDefault="00004034" w:rsidP="00B32A4C">
            <w:pPr>
              <w:spacing w:after="200"/>
              <w:contextualSpacing/>
              <w:jc w:val="center"/>
            </w:pPr>
            <w:r w:rsidRPr="00004034">
              <w:t>паспорта физического лица, дата выдачи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004034" w:rsidRDefault="00004034" w:rsidP="00B32A4C">
            <w:pPr>
              <w:spacing w:after="200"/>
              <w:contextualSpacing/>
              <w:jc w:val="center"/>
            </w:pPr>
            <w:r w:rsidRPr="00004034">
              <w:t>паспорта, орган, выдавший паспорт)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9F4008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___________________________________</w:t>
            </w:r>
            <w:r w:rsidR="00077D0E"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9F4008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</w:t>
            </w:r>
            <w:r w:rsidR="00077D0E"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______________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004034" w:rsidRDefault="00004034" w:rsidP="00B32A4C">
            <w:pPr>
              <w:spacing w:after="200"/>
              <w:contextualSpacing/>
              <w:jc w:val="center"/>
            </w:pPr>
            <w:proofErr w:type="gramStart"/>
            <w:r w:rsidRPr="00004034">
              <w:t>(документ, подтверждающий полномочия</w:t>
            </w:r>
            <w:proofErr w:type="gramEnd"/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004034" w:rsidRDefault="00004034" w:rsidP="00B32A4C">
            <w:pPr>
              <w:spacing w:after="200"/>
              <w:contextualSpacing/>
              <w:jc w:val="center"/>
            </w:pPr>
            <w:r w:rsidRPr="00004034">
              <w:t>доверенного лица: наименование, дата и номер)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9F4008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</w:p>
          <w:p w:rsidR="00004034" w:rsidRPr="009F4008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Почтовый адрес правообладателя: ____________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9F4008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9F4008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__________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9F4008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9F4008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</w:t>
            </w:r>
            <w:r w:rsidRPr="009F4008">
              <w:rPr>
                <w:sz w:val="24"/>
                <w:szCs w:val="24"/>
              </w:rPr>
              <w:t>______</w:t>
            </w:r>
          </w:p>
        </w:tc>
      </w:tr>
      <w:tr w:rsidR="00004034" w:rsidRPr="009F4008" w:rsidTr="00B32A4C">
        <w:trPr>
          <w:jc w:val="right"/>
        </w:trPr>
        <w:tc>
          <w:tcPr>
            <w:tcW w:w="5352" w:type="dxa"/>
          </w:tcPr>
          <w:p w:rsidR="00004034" w:rsidRPr="009F4008" w:rsidRDefault="00004034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9F4008">
              <w:rPr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004034" w:rsidRPr="009F4008" w:rsidRDefault="00004034" w:rsidP="00004034">
      <w:pPr>
        <w:contextualSpacing/>
      </w:pPr>
    </w:p>
    <w:p w:rsidR="00004034" w:rsidRPr="00004034" w:rsidRDefault="00004034" w:rsidP="00004034">
      <w:pPr>
        <w:contextualSpacing/>
        <w:rPr>
          <w:sz w:val="24"/>
          <w:szCs w:val="24"/>
        </w:rPr>
      </w:pPr>
      <w:r w:rsidRPr="009F4008">
        <w:tab/>
      </w:r>
      <w:r w:rsidRPr="00004034">
        <w:rPr>
          <w:sz w:val="24"/>
          <w:szCs w:val="24"/>
        </w:rPr>
        <w:t>В реестре муниципального имущества числится _______</w:t>
      </w:r>
      <w:r>
        <w:rPr>
          <w:sz w:val="24"/>
          <w:szCs w:val="24"/>
        </w:rPr>
        <w:t>_____________</w:t>
      </w:r>
      <w:r w:rsidRPr="00004034">
        <w:rPr>
          <w:sz w:val="24"/>
          <w:szCs w:val="24"/>
        </w:rPr>
        <w:t>____________</w:t>
      </w:r>
    </w:p>
    <w:p w:rsidR="00004034" w:rsidRPr="009F4008" w:rsidRDefault="00004034" w:rsidP="00004034">
      <w:pPr>
        <w:contextualSpacing/>
      </w:pPr>
      <w:r w:rsidRPr="00004034">
        <w:rPr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  <w:r w:rsidRPr="00004034">
        <w:rPr>
          <w:sz w:val="24"/>
          <w:szCs w:val="24"/>
        </w:rPr>
        <w:t>_____.</w:t>
      </w:r>
    </w:p>
    <w:p w:rsidR="00004034" w:rsidRPr="00004034" w:rsidRDefault="00004034" w:rsidP="00004034">
      <w:pPr>
        <w:contextualSpacing/>
        <w:jc w:val="center"/>
      </w:pPr>
      <w:proofErr w:type="gramStart"/>
      <w:r w:rsidRPr="00004034"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объект)</w:t>
      </w:r>
      <w:proofErr w:type="gramEnd"/>
    </w:p>
    <w:p w:rsidR="00004034" w:rsidRPr="009F4008" w:rsidRDefault="00004034" w:rsidP="00004034">
      <w:pPr>
        <w:contextualSpacing/>
      </w:pPr>
    </w:p>
    <w:p w:rsidR="00004034" w:rsidRPr="00077D0E" w:rsidRDefault="00004034" w:rsidP="00004034">
      <w:pPr>
        <w:contextualSpacing/>
        <w:rPr>
          <w:sz w:val="24"/>
          <w:szCs w:val="24"/>
        </w:rPr>
      </w:pPr>
      <w:r w:rsidRPr="009F4008">
        <w:tab/>
      </w:r>
      <w:r w:rsidRPr="00077D0E">
        <w:rPr>
          <w:sz w:val="24"/>
          <w:szCs w:val="24"/>
        </w:rPr>
        <w:t>Прошу внести в реестр муниципального имущества следующие изменения в сведения об указанном объекте учёта: _____________________</w:t>
      </w:r>
      <w:r w:rsidR="00077D0E">
        <w:rPr>
          <w:sz w:val="24"/>
          <w:szCs w:val="24"/>
        </w:rPr>
        <w:t>_________________________________</w:t>
      </w:r>
      <w:r w:rsidRPr="00077D0E">
        <w:rPr>
          <w:sz w:val="24"/>
          <w:szCs w:val="24"/>
        </w:rPr>
        <w:t>_</w:t>
      </w:r>
    </w:p>
    <w:p w:rsidR="00004034" w:rsidRPr="009F4008" w:rsidRDefault="00004034" w:rsidP="00004034">
      <w:pPr>
        <w:contextualSpacing/>
      </w:pPr>
      <w:r w:rsidRPr="009F4008">
        <w:t>_________________________________________________</w:t>
      </w:r>
      <w:r w:rsidR="00077D0E">
        <w:t>______________________________</w:t>
      </w:r>
      <w:r w:rsidRPr="009F4008">
        <w:t>_________________</w:t>
      </w:r>
    </w:p>
    <w:p w:rsidR="00004034" w:rsidRPr="009F4008" w:rsidRDefault="00004034" w:rsidP="00004034">
      <w:pPr>
        <w:contextualSpacing/>
      </w:pPr>
      <w:r w:rsidRPr="009F4008">
        <w:t>__________________________________________________</w:t>
      </w:r>
      <w:r w:rsidR="00077D0E">
        <w:t>______________________________</w:t>
      </w:r>
      <w:r w:rsidRPr="009F4008">
        <w:t>________________</w:t>
      </w:r>
    </w:p>
    <w:p w:rsidR="00004034" w:rsidRPr="00077D0E" w:rsidRDefault="00004034" w:rsidP="00004034">
      <w:pPr>
        <w:contextualSpacing/>
        <w:jc w:val="center"/>
      </w:pPr>
      <w:r w:rsidRPr="00077D0E">
        <w:t>(описание изменений)</w:t>
      </w:r>
    </w:p>
    <w:p w:rsidR="00004034" w:rsidRPr="009F4008" w:rsidRDefault="00004034" w:rsidP="00004034">
      <w:pPr>
        <w:contextualSpacing/>
      </w:pPr>
    </w:p>
    <w:p w:rsidR="00004034" w:rsidRPr="009F4008" w:rsidRDefault="00004034" w:rsidP="00004034">
      <w:pPr>
        <w:contextualSpacing/>
      </w:pPr>
      <w:r w:rsidRPr="00077D0E">
        <w:rPr>
          <w:sz w:val="24"/>
          <w:szCs w:val="24"/>
        </w:rPr>
        <w:lastRenderedPageBreak/>
        <w:t xml:space="preserve">в связи </w:t>
      </w:r>
      <w:proofErr w:type="gramStart"/>
      <w:r w:rsidRPr="00077D0E">
        <w:rPr>
          <w:sz w:val="24"/>
          <w:szCs w:val="24"/>
        </w:rPr>
        <w:t>с</w:t>
      </w:r>
      <w:proofErr w:type="gramEnd"/>
      <w:r w:rsidRPr="00077D0E">
        <w:rPr>
          <w:sz w:val="24"/>
          <w:szCs w:val="24"/>
        </w:rPr>
        <w:t xml:space="preserve"> ________________________________________________</w:t>
      </w:r>
      <w:r w:rsidR="00077D0E">
        <w:rPr>
          <w:sz w:val="24"/>
          <w:szCs w:val="24"/>
        </w:rPr>
        <w:t>_____________</w:t>
      </w:r>
      <w:r w:rsidRPr="00077D0E">
        <w:rPr>
          <w:sz w:val="24"/>
          <w:szCs w:val="24"/>
        </w:rPr>
        <w:t>__________</w:t>
      </w:r>
      <w:r w:rsidRPr="009F4008">
        <w:t>.</w:t>
      </w:r>
    </w:p>
    <w:p w:rsidR="00004034" w:rsidRPr="00077D0E" w:rsidRDefault="00004034" w:rsidP="00004034">
      <w:pPr>
        <w:contextualSpacing/>
        <w:jc w:val="center"/>
      </w:pPr>
      <w:r w:rsidRPr="00077D0E">
        <w:t>(указывается причина изменения сведений)</w:t>
      </w:r>
    </w:p>
    <w:p w:rsidR="00004034" w:rsidRPr="009F4008" w:rsidRDefault="00004034" w:rsidP="00004034">
      <w:pPr>
        <w:contextualSpacing/>
      </w:pPr>
    </w:p>
    <w:p w:rsidR="00004034" w:rsidRPr="00077D0E" w:rsidRDefault="00004034" w:rsidP="00004034">
      <w:pPr>
        <w:contextualSpacing/>
        <w:rPr>
          <w:sz w:val="24"/>
          <w:szCs w:val="24"/>
        </w:rPr>
      </w:pPr>
      <w:r w:rsidRPr="00077D0E">
        <w:rPr>
          <w:sz w:val="24"/>
          <w:szCs w:val="24"/>
        </w:rPr>
        <w:t>Приложение:</w:t>
      </w:r>
    </w:p>
    <w:p w:rsidR="00004034" w:rsidRPr="009F4008" w:rsidRDefault="00004034" w:rsidP="00004034">
      <w:pPr>
        <w:contextualSpacing/>
      </w:pPr>
      <w:r w:rsidRPr="009F4008">
        <w:t>_______________________________</w:t>
      </w:r>
      <w:r w:rsidR="00077D0E">
        <w:t>______________________________</w:t>
      </w:r>
      <w:r w:rsidRPr="009F4008">
        <w:t>___________________________________</w:t>
      </w:r>
    </w:p>
    <w:p w:rsidR="00004034" w:rsidRPr="009F4008" w:rsidRDefault="00004034" w:rsidP="00004034">
      <w:pPr>
        <w:contextualSpacing/>
      </w:pPr>
      <w:r w:rsidRPr="009F4008">
        <w:t>_____________________________________</w:t>
      </w:r>
      <w:r w:rsidR="00077D0E">
        <w:t>______________________________</w:t>
      </w:r>
      <w:r w:rsidRPr="009F4008">
        <w:t>_____________________________</w:t>
      </w:r>
    </w:p>
    <w:p w:rsidR="00004034" w:rsidRPr="009F4008" w:rsidRDefault="00004034" w:rsidP="00004034">
      <w:pPr>
        <w:contextualSpacing/>
      </w:pPr>
      <w:r w:rsidRPr="009F4008">
        <w:t>________________________________________________________</w:t>
      </w:r>
      <w:r w:rsidR="00077D0E">
        <w:t>______________________________</w:t>
      </w:r>
      <w:r w:rsidRPr="009F4008">
        <w:t>__________</w:t>
      </w:r>
    </w:p>
    <w:p w:rsidR="00004034" w:rsidRPr="009F4008" w:rsidRDefault="00004034" w:rsidP="00004034">
      <w:pPr>
        <w:contextualSpacing/>
      </w:pPr>
      <w:r w:rsidRPr="009F4008">
        <w:t>_________________________________________________________</w:t>
      </w:r>
      <w:r w:rsidR="00077D0E">
        <w:t>______________________________</w:t>
      </w:r>
      <w:r w:rsidRPr="009F4008">
        <w:t>_________</w:t>
      </w:r>
    </w:p>
    <w:p w:rsidR="00004034" w:rsidRPr="00077D0E" w:rsidRDefault="00004034" w:rsidP="00004034">
      <w:pPr>
        <w:contextualSpacing/>
        <w:jc w:val="center"/>
      </w:pPr>
      <w:r w:rsidRPr="00077D0E">
        <w:t>(документы, подтверждающие новые сведения об объекте учёта или о лицах, обладающих правами на объект учёта либо сведениями о нём)</w:t>
      </w:r>
    </w:p>
    <w:p w:rsidR="00004034" w:rsidRPr="009F4008" w:rsidRDefault="00004034" w:rsidP="00004034">
      <w:pPr>
        <w:contextualSpacing/>
      </w:pPr>
    </w:p>
    <w:p w:rsidR="00004034" w:rsidRPr="00077D0E" w:rsidRDefault="00004034" w:rsidP="00004034">
      <w:pPr>
        <w:contextualSpacing/>
        <w:rPr>
          <w:sz w:val="24"/>
          <w:szCs w:val="24"/>
        </w:rPr>
      </w:pPr>
      <w:r w:rsidRPr="00077D0E">
        <w:rPr>
          <w:sz w:val="24"/>
          <w:szCs w:val="24"/>
        </w:rPr>
        <w:t>Правообладатель: ________________________________________________________</w:t>
      </w:r>
      <w:r w:rsidR="00077D0E">
        <w:rPr>
          <w:sz w:val="24"/>
          <w:szCs w:val="24"/>
        </w:rPr>
        <w:t>______________</w:t>
      </w:r>
      <w:r w:rsidRPr="00077D0E">
        <w:rPr>
          <w:sz w:val="24"/>
          <w:szCs w:val="24"/>
        </w:rPr>
        <w:t>__________</w:t>
      </w:r>
    </w:p>
    <w:p w:rsidR="00004034" w:rsidRPr="00077D0E" w:rsidRDefault="00004034" w:rsidP="00004034">
      <w:pPr>
        <w:contextualSpacing/>
        <w:jc w:val="center"/>
      </w:pPr>
      <w:proofErr w:type="gramStart"/>
      <w:r w:rsidRPr="00077D0E"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004034" w:rsidRPr="009F4008" w:rsidRDefault="00004034" w:rsidP="00004034">
      <w:pPr>
        <w:contextualSpacing/>
      </w:pPr>
    </w:p>
    <w:p w:rsidR="00004034" w:rsidRPr="009F4008" w:rsidRDefault="00004034" w:rsidP="00004034">
      <w:pPr>
        <w:contextualSpacing/>
      </w:pPr>
    </w:p>
    <w:p w:rsidR="00004034" w:rsidRPr="009F4008" w:rsidRDefault="00004034" w:rsidP="00004034">
      <w:pPr>
        <w:contextualSpacing/>
      </w:pPr>
      <w:r w:rsidRPr="009F4008">
        <w:t>«_____» ________ 20__ г.                                                        М.П. (при наличии)</w:t>
      </w:r>
    </w:p>
    <w:p w:rsidR="00004034" w:rsidRPr="009F4008" w:rsidRDefault="00004034" w:rsidP="00004034">
      <w:pPr>
        <w:contextualSpacing/>
      </w:pPr>
    </w:p>
    <w:p w:rsidR="00004034" w:rsidRDefault="00077D0E" w:rsidP="00077D0E">
      <w:pPr>
        <w:contextualSpacing/>
        <w:jc w:val="center"/>
      </w:pPr>
      <w:r>
        <w:t>______________</w:t>
      </w:r>
    </w:p>
    <w:p w:rsidR="0071723E" w:rsidRDefault="0071723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Default="00077D0E" w:rsidP="00280BEB">
      <w:pPr>
        <w:rPr>
          <w:rFonts w:ascii="PT Astra Serif" w:hAnsi="PT Astra Serif"/>
          <w:sz w:val="28"/>
          <w:szCs w:val="28"/>
        </w:rPr>
      </w:pPr>
    </w:p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77D0E" w:rsidTr="00B32A4C">
        <w:trPr>
          <w:jc w:val="right"/>
        </w:trPr>
        <w:tc>
          <w:tcPr>
            <w:tcW w:w="4361" w:type="dxa"/>
          </w:tcPr>
          <w:p w:rsidR="00077D0E" w:rsidRDefault="00077D0E" w:rsidP="00B32A4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</w:p>
          <w:p w:rsidR="00077D0E" w:rsidRDefault="00077D0E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к постановлению Администрации</w:t>
            </w:r>
          </w:p>
          <w:p w:rsidR="00077D0E" w:rsidRDefault="00077D0E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077D0E" w:rsidRDefault="00077D0E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«Радищевский район»</w:t>
            </w:r>
          </w:p>
          <w:p w:rsidR="00077D0E" w:rsidRDefault="00077D0E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077D0E" w:rsidRDefault="00077D0E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077D0E" w:rsidRDefault="00077D0E" w:rsidP="0071723E">
      <w:pPr>
        <w:jc w:val="center"/>
        <w:rPr>
          <w:rFonts w:ascii="PT Astra Serif" w:hAnsi="PT Astra Serif"/>
          <w:sz w:val="28"/>
          <w:szCs w:val="28"/>
        </w:rPr>
      </w:pPr>
    </w:p>
    <w:p w:rsidR="004B5777" w:rsidRDefault="004B5777" w:rsidP="0071723E">
      <w:pPr>
        <w:jc w:val="center"/>
        <w:rPr>
          <w:rFonts w:ascii="PT Astra Serif" w:hAnsi="PT Astra Serif"/>
          <w:sz w:val="28"/>
          <w:szCs w:val="28"/>
        </w:rPr>
      </w:pPr>
    </w:p>
    <w:p w:rsidR="00077D0E" w:rsidRPr="00077D0E" w:rsidRDefault="00077D0E" w:rsidP="00077D0E">
      <w:pPr>
        <w:contextualSpacing/>
        <w:jc w:val="center"/>
        <w:rPr>
          <w:b/>
          <w:bCs/>
          <w:sz w:val="24"/>
          <w:szCs w:val="24"/>
        </w:rPr>
      </w:pPr>
      <w:r w:rsidRPr="00077D0E">
        <w:rPr>
          <w:b/>
          <w:bCs/>
          <w:sz w:val="24"/>
          <w:szCs w:val="24"/>
        </w:rPr>
        <w:t>ЗАЯВЛЕНИЕ</w:t>
      </w:r>
    </w:p>
    <w:p w:rsidR="00077D0E" w:rsidRPr="00077D0E" w:rsidRDefault="00077D0E" w:rsidP="00077D0E">
      <w:pPr>
        <w:contextualSpacing/>
        <w:jc w:val="center"/>
        <w:rPr>
          <w:b/>
          <w:bCs/>
          <w:sz w:val="24"/>
          <w:szCs w:val="24"/>
        </w:rPr>
      </w:pPr>
      <w:r w:rsidRPr="00077D0E">
        <w:rPr>
          <w:b/>
          <w:bCs/>
          <w:sz w:val="24"/>
          <w:szCs w:val="24"/>
        </w:rPr>
        <w:t xml:space="preserve">об исключении из реестра муниципального имущества сведений об имуществе, право муниципальной </w:t>
      </w:r>
      <w:proofErr w:type="gramStart"/>
      <w:r w:rsidRPr="00077D0E">
        <w:rPr>
          <w:b/>
          <w:bCs/>
          <w:sz w:val="24"/>
          <w:szCs w:val="24"/>
        </w:rPr>
        <w:t>собственности</w:t>
      </w:r>
      <w:proofErr w:type="gramEnd"/>
      <w:r w:rsidRPr="00077D0E">
        <w:rPr>
          <w:b/>
          <w:bCs/>
          <w:sz w:val="24"/>
          <w:szCs w:val="24"/>
        </w:rPr>
        <w:t xml:space="preserve"> на которое прекращено</w:t>
      </w:r>
    </w:p>
    <w:p w:rsidR="00077D0E" w:rsidRPr="005116D9" w:rsidRDefault="00077D0E" w:rsidP="00077D0E">
      <w:pPr>
        <w:contextualSpacing/>
        <w:rPr>
          <w:b/>
          <w:bCs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B32A4C">
            <w:pPr>
              <w:rPr>
                <w:sz w:val="24"/>
                <w:szCs w:val="24"/>
              </w:rPr>
            </w:pPr>
            <w:r w:rsidRPr="00077D0E">
              <w:rPr>
                <w:sz w:val="24"/>
                <w:szCs w:val="24"/>
              </w:rPr>
              <w:t>В Администрацию муниципального образования «Радищевский район» Ульяновской области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Default="00077D0E" w:rsidP="00B32A4C"/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от ________________________________________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</w:t>
            </w:r>
            <w:r w:rsidRPr="005116D9">
              <w:rPr>
                <w:sz w:val="24"/>
                <w:szCs w:val="24"/>
              </w:rPr>
              <w:t>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</w:t>
            </w:r>
            <w:r w:rsidRPr="005116D9">
              <w:rPr>
                <w:sz w:val="24"/>
                <w:szCs w:val="24"/>
              </w:rPr>
              <w:t>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B32A4C">
            <w:pPr>
              <w:spacing w:after="200"/>
              <w:contextualSpacing/>
              <w:jc w:val="center"/>
            </w:pPr>
            <w:proofErr w:type="gramStart"/>
            <w:r w:rsidRPr="00077D0E">
              <w:t>(полное наименование юридического лица,</w:t>
            </w:r>
            <w:proofErr w:type="gramEnd"/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B32A4C">
            <w:pPr>
              <w:spacing w:after="200"/>
              <w:contextualSpacing/>
              <w:jc w:val="center"/>
            </w:pPr>
            <w:r w:rsidRPr="00077D0E">
              <w:t xml:space="preserve">организационно-правовая форма </w:t>
            </w:r>
            <w:proofErr w:type="gramStart"/>
            <w:r w:rsidRPr="00077D0E">
              <w:t>юридического</w:t>
            </w:r>
            <w:proofErr w:type="gramEnd"/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B32A4C">
            <w:pPr>
              <w:spacing w:after="200"/>
              <w:contextualSpacing/>
              <w:jc w:val="center"/>
            </w:pPr>
            <w:r w:rsidRPr="00077D0E">
              <w:t>лица, ИНН, КПП, ОГРН,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B32A4C">
            <w:pPr>
              <w:spacing w:after="200"/>
              <w:contextualSpacing/>
              <w:jc w:val="center"/>
            </w:pPr>
            <w:r w:rsidRPr="00077D0E">
              <w:t>фамилия, имя, отчество (последнее - при наличии) физического лица, серия, номер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B32A4C">
            <w:pPr>
              <w:spacing w:after="200"/>
              <w:contextualSpacing/>
              <w:jc w:val="center"/>
            </w:pPr>
            <w:r w:rsidRPr="00077D0E">
              <w:t>паспорта физического лица, дата выдачи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B32A4C">
            <w:pPr>
              <w:spacing w:after="200"/>
              <w:contextualSpacing/>
              <w:jc w:val="center"/>
            </w:pPr>
            <w:r w:rsidRPr="00077D0E">
              <w:t>паспорта, орган, выдавший паспорт)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_________________________________________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_________________________________________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B32A4C">
            <w:pPr>
              <w:spacing w:after="200"/>
              <w:contextualSpacing/>
              <w:jc w:val="center"/>
            </w:pPr>
            <w:proofErr w:type="gramStart"/>
            <w:r w:rsidRPr="00077D0E">
              <w:t>(документ, подтверждающий полномочия</w:t>
            </w:r>
            <w:proofErr w:type="gramEnd"/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077D0E" w:rsidRDefault="00077D0E" w:rsidP="00B32A4C">
            <w:pPr>
              <w:spacing w:after="200"/>
              <w:contextualSpacing/>
              <w:jc w:val="center"/>
            </w:pPr>
            <w:r w:rsidRPr="00077D0E">
              <w:t>доверенного лица: наименование, дата и номер)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B32A4C">
            <w:pPr>
              <w:spacing w:after="200"/>
              <w:contextualSpacing/>
              <w:rPr>
                <w:sz w:val="24"/>
                <w:szCs w:val="24"/>
              </w:rPr>
            </w:pPr>
          </w:p>
          <w:p w:rsidR="00077D0E" w:rsidRPr="005116D9" w:rsidRDefault="00077D0E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Почтовый адрес: _______________________</w:t>
            </w:r>
            <w:r>
              <w:rPr>
                <w:sz w:val="24"/>
                <w:szCs w:val="24"/>
              </w:rPr>
              <w:t>_</w:t>
            </w:r>
            <w:r w:rsidRPr="005116D9">
              <w:rPr>
                <w:sz w:val="24"/>
                <w:szCs w:val="24"/>
              </w:rPr>
              <w:t>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</w:t>
            </w:r>
            <w:r w:rsidRPr="005116D9">
              <w:rPr>
                <w:sz w:val="24"/>
                <w:szCs w:val="24"/>
              </w:rPr>
              <w:t>____________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</w:t>
            </w:r>
            <w:r w:rsidRPr="005116D9">
              <w:rPr>
                <w:sz w:val="24"/>
                <w:szCs w:val="24"/>
              </w:rPr>
              <w:t>_________</w:t>
            </w:r>
          </w:p>
        </w:tc>
      </w:tr>
      <w:tr w:rsidR="00077D0E" w:rsidRPr="005116D9" w:rsidTr="00077D0E">
        <w:trPr>
          <w:jc w:val="right"/>
        </w:trPr>
        <w:tc>
          <w:tcPr>
            <w:tcW w:w="5376" w:type="dxa"/>
          </w:tcPr>
          <w:p w:rsidR="00077D0E" w:rsidRPr="005116D9" w:rsidRDefault="00077D0E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116D9">
              <w:rPr>
                <w:sz w:val="24"/>
                <w:szCs w:val="24"/>
              </w:rPr>
              <w:t>Телефон: __________________________________</w:t>
            </w:r>
          </w:p>
        </w:tc>
      </w:tr>
    </w:tbl>
    <w:p w:rsidR="00077D0E" w:rsidRPr="004B5777" w:rsidRDefault="00077D0E" w:rsidP="00077D0E">
      <w:pPr>
        <w:contextualSpacing/>
        <w:rPr>
          <w:sz w:val="16"/>
          <w:szCs w:val="16"/>
        </w:rPr>
      </w:pPr>
    </w:p>
    <w:p w:rsidR="00077D0E" w:rsidRPr="005116D9" w:rsidRDefault="00077D0E" w:rsidP="00077D0E">
      <w:pPr>
        <w:contextualSpacing/>
      </w:pPr>
      <w:r w:rsidRPr="005116D9">
        <w:tab/>
      </w:r>
      <w:r w:rsidRPr="00077D0E">
        <w:rPr>
          <w:sz w:val="24"/>
          <w:szCs w:val="24"/>
        </w:rPr>
        <w:t>Прошу исключить из реестра муниципального имущества сведения о следующем имуществе:</w:t>
      </w:r>
      <w:r w:rsidRPr="005116D9">
        <w:t xml:space="preserve"> ______________________________</w:t>
      </w:r>
      <w:r>
        <w:t>______________________________________</w:t>
      </w:r>
      <w:r w:rsidRPr="005116D9">
        <w:t>_______________</w:t>
      </w:r>
    </w:p>
    <w:p w:rsidR="00077D0E" w:rsidRPr="005116D9" w:rsidRDefault="00077D0E" w:rsidP="00077D0E">
      <w:pPr>
        <w:contextualSpacing/>
      </w:pPr>
      <w:r w:rsidRPr="005116D9">
        <w:t>_________________________________________________________________</w:t>
      </w:r>
      <w:r>
        <w:t>______________________________</w:t>
      </w:r>
      <w:r w:rsidRPr="005116D9">
        <w:t>_</w:t>
      </w:r>
    </w:p>
    <w:p w:rsidR="00077D0E" w:rsidRPr="00077D0E" w:rsidRDefault="00077D0E" w:rsidP="00077D0E">
      <w:pPr>
        <w:contextualSpacing/>
        <w:jc w:val="center"/>
      </w:pPr>
      <w:r w:rsidRPr="00077D0E">
        <w:t xml:space="preserve"> </w:t>
      </w:r>
      <w:proofErr w:type="gramStart"/>
      <w:r w:rsidRPr="00077D0E"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</w:t>
      </w:r>
      <w:r>
        <w:t xml:space="preserve"> </w:t>
      </w:r>
      <w:r w:rsidRPr="00077D0E">
        <w:t>идентифицировать объект)</w:t>
      </w:r>
      <w:proofErr w:type="gramEnd"/>
    </w:p>
    <w:p w:rsidR="00077D0E" w:rsidRPr="005116D9" w:rsidRDefault="00077D0E" w:rsidP="00077D0E">
      <w:pPr>
        <w:contextualSpacing/>
      </w:pPr>
    </w:p>
    <w:p w:rsidR="00077D0E" w:rsidRPr="00077D0E" w:rsidRDefault="00077D0E" w:rsidP="00077D0E">
      <w:pPr>
        <w:contextualSpacing/>
        <w:rPr>
          <w:sz w:val="24"/>
          <w:szCs w:val="24"/>
        </w:rPr>
      </w:pPr>
      <w:r w:rsidRPr="00077D0E">
        <w:rPr>
          <w:sz w:val="24"/>
          <w:szCs w:val="24"/>
        </w:rPr>
        <w:t>в связи с прекращением на него права муниципальной собственности.</w:t>
      </w:r>
    </w:p>
    <w:p w:rsidR="00077D0E" w:rsidRPr="00077D0E" w:rsidRDefault="00077D0E" w:rsidP="00077D0E">
      <w:pPr>
        <w:contextualSpacing/>
        <w:rPr>
          <w:sz w:val="24"/>
          <w:szCs w:val="24"/>
        </w:rPr>
      </w:pPr>
      <w:r w:rsidRPr="00077D0E">
        <w:rPr>
          <w:sz w:val="24"/>
          <w:szCs w:val="24"/>
        </w:rPr>
        <w:t>Приложение:</w:t>
      </w:r>
    </w:p>
    <w:p w:rsidR="00077D0E" w:rsidRPr="005116D9" w:rsidRDefault="00077D0E" w:rsidP="00077D0E">
      <w:pPr>
        <w:contextualSpacing/>
      </w:pPr>
      <w:r w:rsidRPr="005116D9">
        <w:t>___________________________________________</w:t>
      </w:r>
      <w:r>
        <w:t>______________________________</w:t>
      </w:r>
      <w:r w:rsidRPr="005116D9">
        <w:t>_______________________</w:t>
      </w:r>
    </w:p>
    <w:p w:rsidR="00077D0E" w:rsidRPr="005116D9" w:rsidRDefault="00077D0E" w:rsidP="00077D0E">
      <w:pPr>
        <w:contextualSpacing/>
      </w:pPr>
      <w:r w:rsidRPr="005116D9">
        <w:t>________________________________________________________________</w:t>
      </w:r>
      <w:r>
        <w:t>______________________________</w:t>
      </w:r>
      <w:r w:rsidRPr="005116D9">
        <w:t>__</w:t>
      </w:r>
    </w:p>
    <w:p w:rsidR="00077D0E" w:rsidRPr="00077D0E" w:rsidRDefault="00077D0E" w:rsidP="00077D0E">
      <w:pPr>
        <w:contextualSpacing/>
        <w:jc w:val="center"/>
      </w:pPr>
      <w:r w:rsidRPr="00077D0E">
        <w:t>(документы, подтверждающие прекращение права муниципальной собственности на имущество или государственную регистрацию прекращения указанного права)</w:t>
      </w:r>
    </w:p>
    <w:p w:rsidR="00077D0E" w:rsidRPr="005116D9" w:rsidRDefault="00077D0E" w:rsidP="00077D0E">
      <w:pPr>
        <w:contextualSpacing/>
      </w:pPr>
    </w:p>
    <w:p w:rsidR="00077D0E" w:rsidRPr="005116D9" w:rsidRDefault="00077D0E" w:rsidP="00077D0E">
      <w:pPr>
        <w:contextualSpacing/>
      </w:pPr>
      <w:r w:rsidRPr="00077D0E">
        <w:rPr>
          <w:sz w:val="24"/>
          <w:szCs w:val="24"/>
        </w:rPr>
        <w:t>Правообладатель:</w:t>
      </w:r>
      <w:r w:rsidRPr="005116D9">
        <w:t xml:space="preserve"> ________________________________________________________________</w:t>
      </w:r>
      <w:r>
        <w:t>___________</w:t>
      </w:r>
      <w:r w:rsidRPr="005116D9">
        <w:t>__</w:t>
      </w:r>
    </w:p>
    <w:p w:rsidR="00077D0E" w:rsidRPr="00077D0E" w:rsidRDefault="00077D0E" w:rsidP="00077D0E">
      <w:pPr>
        <w:contextualSpacing/>
        <w:jc w:val="center"/>
      </w:pPr>
      <w:proofErr w:type="gramStart"/>
      <w:r w:rsidRPr="00077D0E"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077D0E" w:rsidRPr="005116D9" w:rsidRDefault="00077D0E" w:rsidP="00077D0E">
      <w:pPr>
        <w:contextualSpacing/>
      </w:pPr>
    </w:p>
    <w:p w:rsidR="004B5777" w:rsidRPr="005116D9" w:rsidRDefault="004B5777" w:rsidP="004B5777">
      <w:pPr>
        <w:contextualSpacing/>
      </w:pPr>
      <w:r w:rsidRPr="005116D9">
        <w:t>«_____» ________ 20__ г.                                                        М.П. (при наличии)</w:t>
      </w:r>
    </w:p>
    <w:p w:rsidR="00077D0E" w:rsidRPr="005116D9" w:rsidRDefault="004B5777" w:rsidP="004B5777">
      <w:pPr>
        <w:contextualSpacing/>
        <w:jc w:val="center"/>
      </w:pPr>
      <w:r>
        <w:t>______________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B5777" w:rsidTr="00B32A4C">
        <w:trPr>
          <w:jc w:val="right"/>
        </w:trPr>
        <w:tc>
          <w:tcPr>
            <w:tcW w:w="4361" w:type="dxa"/>
          </w:tcPr>
          <w:p w:rsidR="004B5777" w:rsidRDefault="004B5777" w:rsidP="00B32A4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8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к постановлению Администрации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«Радищевский район»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077D0E" w:rsidRDefault="00077D0E" w:rsidP="004B5777"/>
    <w:p w:rsidR="004B5777" w:rsidRDefault="004B5777" w:rsidP="004B5777"/>
    <w:p w:rsidR="004B5777" w:rsidRPr="004B5777" w:rsidRDefault="004B5777" w:rsidP="004B577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PT Astra Serif" w:hAnsi="PT Astra Serif" w:cs="Arial"/>
          <w:b/>
          <w:bCs/>
        </w:rPr>
      </w:pPr>
      <w:r w:rsidRPr="004B5777">
        <w:rPr>
          <w:rFonts w:ascii="PT Astra Serif" w:hAnsi="PT Astra Serif" w:cs="Arial"/>
          <w:b/>
          <w:bCs/>
        </w:rPr>
        <w:t>ВЫПИСКА №____</w:t>
      </w:r>
      <w:r w:rsidRPr="004B5777">
        <w:rPr>
          <w:rFonts w:ascii="PT Astra Serif" w:hAnsi="PT Astra Serif" w:cs="Arial"/>
          <w:b/>
          <w:bCs/>
        </w:rPr>
        <w:br/>
        <w:t>из реестра муниципального имущества об объекте учета муниципального имущества</w:t>
      </w:r>
      <w:r w:rsidRPr="004B5777">
        <w:rPr>
          <w:rFonts w:ascii="PT Astra Serif" w:hAnsi="PT Astra Serif" w:cs="Arial"/>
          <w:b/>
          <w:bCs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8"/>
        <w:gridCol w:w="8064"/>
      </w:tblGrid>
      <w:tr w:rsidR="004B5777" w:rsidRPr="00C83E4F" w:rsidTr="004B5777">
        <w:trPr>
          <w:trHeight w:val="15"/>
        </w:trPr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C83E4F" w:rsidRDefault="004B5777" w:rsidP="00B32A4C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C83E4F" w:rsidRDefault="004B5777" w:rsidP="00B32A4C">
            <w:pPr>
              <w:rPr>
                <w:rFonts w:ascii="PT Astra Serif" w:hAnsi="PT Astra Serif"/>
                <w:sz w:val="2"/>
                <w:szCs w:val="23"/>
              </w:rPr>
            </w:pPr>
          </w:p>
        </w:tc>
      </w:tr>
      <w:tr w:rsidR="004B5777" w:rsidRPr="004B5777" w:rsidTr="004B5777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4B577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4B5777">
              <w:rPr>
                <w:rFonts w:ascii="PT Astra Serif" w:hAnsi="PT Astra Serif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4B5777" w:rsidRPr="004B5777" w:rsidTr="004B5777">
        <w:tc>
          <w:tcPr>
            <w:tcW w:w="96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B32A4C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4B5777" w:rsidRPr="004B5777" w:rsidTr="004B5777">
        <w:tc>
          <w:tcPr>
            <w:tcW w:w="96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B5777">
              <w:rPr>
                <w:rFonts w:ascii="PT Astra Serif" w:hAnsi="PT Astra Serif"/>
                <w:sz w:val="20"/>
                <w:szCs w:val="20"/>
              </w:rPr>
              <w:t>(наименование органа местного самоуправления, уполномоченного на ведение реестра</w:t>
            </w:r>
            <w:proofErr w:type="gramEnd"/>
          </w:p>
          <w:p w:rsidR="004B5777" w:rsidRP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4B5777">
              <w:rPr>
                <w:rFonts w:ascii="PT Astra Serif" w:hAnsi="PT Astra Serif"/>
                <w:sz w:val="20"/>
                <w:szCs w:val="20"/>
              </w:rPr>
              <w:t xml:space="preserve"> муниципального имущества)</w:t>
            </w:r>
          </w:p>
        </w:tc>
      </w:tr>
      <w:tr w:rsidR="004B5777" w:rsidRPr="004B5777" w:rsidTr="004B5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B32A4C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4B5777">
              <w:rPr>
                <w:rFonts w:ascii="PT Astra Serif" w:hAnsi="PT Astra Serif"/>
                <w:sz w:val="23"/>
                <w:szCs w:val="23"/>
              </w:rPr>
              <w:t>Заявитель</w:t>
            </w:r>
          </w:p>
        </w:tc>
        <w:tc>
          <w:tcPr>
            <w:tcW w:w="83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B32A4C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4B5777" w:rsidRPr="004B5777" w:rsidTr="004B5777"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B32A4C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806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4B5777">
            <w:pPr>
              <w:pStyle w:val="formattext"/>
              <w:spacing w:before="0" w:beforeAutospacing="0" w:after="0" w:afterAutospacing="0"/>
              <w:ind w:left="-286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(н</w:t>
            </w:r>
            <w:r w:rsidRPr="004B5777">
              <w:rPr>
                <w:rFonts w:ascii="PT Astra Serif" w:hAnsi="PT Astra Serif"/>
                <w:sz w:val="20"/>
                <w:szCs w:val="20"/>
              </w:rPr>
              <w:t>аименование юридического лица, фамилия, имя, отчество (при наличии)</w:t>
            </w:r>
            <w:proofErr w:type="gramEnd"/>
          </w:p>
          <w:p w:rsidR="004B5777" w:rsidRPr="004B5777" w:rsidRDefault="004B5777" w:rsidP="004B5777">
            <w:pPr>
              <w:pStyle w:val="formattext"/>
              <w:spacing w:before="0" w:beforeAutospacing="0" w:after="0" w:afterAutospacing="0"/>
              <w:ind w:left="-286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4B5777">
              <w:rPr>
                <w:rFonts w:ascii="PT Astra Serif" w:hAnsi="PT Astra Serif"/>
                <w:sz w:val="20"/>
                <w:szCs w:val="20"/>
              </w:rPr>
              <w:t>физического лица)</w:t>
            </w:r>
          </w:p>
        </w:tc>
      </w:tr>
    </w:tbl>
    <w:p w:rsidR="004B5777" w:rsidRPr="004B5777" w:rsidRDefault="004B5777" w:rsidP="004B57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sz w:val="23"/>
          <w:szCs w:val="23"/>
        </w:rPr>
      </w:pPr>
    </w:p>
    <w:p w:rsidR="004B5777" w:rsidRPr="004B5777" w:rsidRDefault="004B5777" w:rsidP="004B5777">
      <w:pPr>
        <w:pStyle w:val="4"/>
        <w:shd w:val="clear" w:color="auto" w:fill="FFFFFF"/>
        <w:spacing w:before="0" w:after="240"/>
        <w:jc w:val="center"/>
        <w:textAlignment w:val="baseline"/>
        <w:rPr>
          <w:rFonts w:ascii="PT Astra Serif" w:hAnsi="PT Astra Serif" w:cs="Arial"/>
          <w:sz w:val="24"/>
          <w:szCs w:val="24"/>
        </w:rPr>
      </w:pPr>
      <w:r w:rsidRPr="004B5777">
        <w:rPr>
          <w:rFonts w:ascii="PT Astra Serif" w:hAnsi="PT Astra Serif" w:cs="Arial"/>
          <w:sz w:val="24"/>
          <w:szCs w:val="24"/>
        </w:rPr>
        <w:t>1. Сведения об объекте муниципального имущества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174"/>
        <w:gridCol w:w="600"/>
        <w:gridCol w:w="691"/>
        <w:gridCol w:w="152"/>
        <w:gridCol w:w="759"/>
        <w:gridCol w:w="2449"/>
        <w:gridCol w:w="1334"/>
        <w:gridCol w:w="143"/>
      </w:tblGrid>
      <w:tr w:rsidR="004B5777" w:rsidRPr="004B5777" w:rsidTr="00B32A4C">
        <w:trPr>
          <w:gridAfter w:val="1"/>
          <w:wAfter w:w="143" w:type="dxa"/>
          <w:trHeight w:val="15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4B5777" w:rsidRDefault="004B5777" w:rsidP="00B32A4C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4B5777" w:rsidRDefault="004B5777" w:rsidP="00B32A4C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4B5777" w:rsidRDefault="004B5777" w:rsidP="00B32A4C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4B5777" w:rsidRDefault="004B5777" w:rsidP="00B32A4C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4B5777" w:rsidRDefault="004B5777" w:rsidP="00B32A4C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4B5777" w:rsidRDefault="004B5777" w:rsidP="00B32A4C">
            <w:pPr>
              <w:rPr>
                <w:rFonts w:ascii="PT Astra Serif" w:hAnsi="PT Astra Serif"/>
                <w:sz w:val="2"/>
                <w:szCs w:val="23"/>
              </w:rPr>
            </w:pPr>
          </w:p>
        </w:tc>
      </w:tr>
      <w:tr w:rsidR="004B5777" w:rsidRPr="004B5777" w:rsidTr="00B32A4C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B32A4C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4B5777">
              <w:rPr>
                <w:rFonts w:ascii="PT Astra Serif" w:hAnsi="PT Astra Serif"/>
                <w:sz w:val="23"/>
                <w:szCs w:val="23"/>
              </w:rPr>
              <w:t>Вид и наименование объекта учета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4B5777" w:rsidRDefault="004B5777" w:rsidP="00B32A4C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4B5777" w:rsidRPr="00C83E4F" w:rsidTr="00B32A4C">
        <w:trPr>
          <w:gridAfter w:val="1"/>
          <w:wAfter w:w="143" w:type="dxa"/>
        </w:trPr>
        <w:tc>
          <w:tcPr>
            <w:tcW w:w="365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rPr>
                <w:rFonts w:ascii="PT Astra Serif" w:hAnsi="PT Astra Serif"/>
                <w:sz w:val="23"/>
                <w:szCs w:val="23"/>
              </w:rPr>
            </w:pPr>
          </w:p>
          <w:p w:rsidR="004B5777" w:rsidRPr="00C83E4F" w:rsidRDefault="004B5777" w:rsidP="00B32A4C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598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B32A4C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4B5777" w:rsidRPr="00C83E4F" w:rsidTr="00B32A4C">
        <w:trPr>
          <w:gridAfter w:val="1"/>
          <w:wAfter w:w="143" w:type="dxa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C83E4F">
              <w:rPr>
                <w:rFonts w:ascii="PT Astra Serif" w:hAnsi="PT Astra Serif"/>
                <w:sz w:val="23"/>
                <w:szCs w:val="23"/>
              </w:rPr>
              <w:t>Реестровый номер</w:t>
            </w:r>
          </w:p>
        </w:tc>
        <w:tc>
          <w:tcPr>
            <w:tcW w:w="2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B32A4C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B32A4C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C83E4F">
              <w:rPr>
                <w:rFonts w:ascii="PT Astra Serif" w:hAnsi="PT Astra Serif"/>
                <w:sz w:val="23"/>
                <w:szCs w:val="23"/>
              </w:rPr>
              <w:t>Дата присвоения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B32A4C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4B5777" w:rsidRPr="00C83E4F" w:rsidTr="00B32A4C">
        <w:trPr>
          <w:gridAfter w:val="1"/>
          <w:wAfter w:w="143" w:type="dxa"/>
          <w:trHeight w:val="15"/>
        </w:trPr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C83E4F" w:rsidRDefault="004B5777" w:rsidP="00B32A4C">
            <w:pPr>
              <w:rPr>
                <w:rFonts w:ascii="PT Astra Serif" w:hAnsi="PT Astra Serif"/>
                <w:sz w:val="2"/>
                <w:szCs w:val="23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Pr="00C83E4F" w:rsidRDefault="004B5777" w:rsidP="00B32A4C">
            <w:pPr>
              <w:rPr>
                <w:rFonts w:ascii="PT Astra Serif" w:hAnsi="PT Astra Serif"/>
                <w:sz w:val="2"/>
                <w:szCs w:val="23"/>
              </w:rPr>
            </w:pPr>
          </w:p>
        </w:tc>
      </w:tr>
      <w:tr w:rsidR="004B5777" w:rsidRPr="00C83E4F" w:rsidTr="00B32A4C">
        <w:trPr>
          <w:gridAfter w:val="1"/>
          <w:wAfter w:w="143" w:type="dxa"/>
        </w:trPr>
        <w:tc>
          <w:tcPr>
            <w:tcW w:w="50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C83E4F">
              <w:rPr>
                <w:rFonts w:ascii="PT Astra Serif" w:hAnsi="PT Astra Serif"/>
                <w:sz w:val="23"/>
                <w:szCs w:val="23"/>
              </w:rPr>
              <w:t>Наименования сведений</w:t>
            </w:r>
          </w:p>
        </w:tc>
        <w:tc>
          <w:tcPr>
            <w:tcW w:w="4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C83E4F">
              <w:rPr>
                <w:rFonts w:ascii="PT Astra Serif" w:hAnsi="PT Astra Serif"/>
                <w:sz w:val="23"/>
                <w:szCs w:val="23"/>
              </w:rPr>
              <w:t>Значения сведений</w:t>
            </w:r>
          </w:p>
        </w:tc>
      </w:tr>
      <w:tr w:rsidR="004B5777" w:rsidRPr="00C83E4F" w:rsidTr="00B32A4C">
        <w:trPr>
          <w:gridAfter w:val="1"/>
          <w:wAfter w:w="143" w:type="dxa"/>
          <w:trHeight w:val="570"/>
        </w:trPr>
        <w:tc>
          <w:tcPr>
            <w:tcW w:w="50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C83E4F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4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C83E4F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</w:tr>
      <w:tr w:rsidR="004B5777" w:rsidRPr="00C83E4F" w:rsidTr="00B32A4C">
        <w:trPr>
          <w:gridAfter w:val="1"/>
          <w:wAfter w:w="143" w:type="dxa"/>
          <w:trHeight w:val="570"/>
        </w:trPr>
        <w:tc>
          <w:tcPr>
            <w:tcW w:w="50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4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Pr="00C83E4F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</w:p>
        </w:tc>
      </w:tr>
    </w:tbl>
    <w:p w:rsidR="004B5777" w:rsidRPr="003F309C" w:rsidRDefault="004B5777" w:rsidP="004B57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sz w:val="23"/>
          <w:szCs w:val="23"/>
        </w:rPr>
      </w:pPr>
      <w:r w:rsidRPr="003F309C">
        <w:rPr>
          <w:rFonts w:ascii="PT Astra Serif" w:hAnsi="PT Astra Serif" w:cs="Arial"/>
          <w:sz w:val="23"/>
          <w:szCs w:val="23"/>
        </w:rPr>
        <w:t>Основание внесения в реестр:______________________________________________________</w:t>
      </w:r>
      <w:r w:rsidRPr="003F309C">
        <w:rPr>
          <w:rFonts w:ascii="PT Astra Serif" w:hAnsi="PT Astra Serif" w:cs="Arial"/>
          <w:sz w:val="23"/>
          <w:szCs w:val="23"/>
        </w:rPr>
        <w:br/>
      </w:r>
    </w:p>
    <w:p w:rsidR="004B5777" w:rsidRPr="004B5777" w:rsidRDefault="004B5777" w:rsidP="004B5777">
      <w:pPr>
        <w:pStyle w:val="4"/>
        <w:shd w:val="clear" w:color="auto" w:fill="FFFFFF"/>
        <w:spacing w:before="0" w:after="240"/>
        <w:jc w:val="center"/>
        <w:textAlignment w:val="baseline"/>
        <w:rPr>
          <w:rFonts w:ascii="PT Astra Serif" w:hAnsi="PT Astra Serif" w:cs="Arial"/>
          <w:sz w:val="24"/>
          <w:szCs w:val="24"/>
        </w:rPr>
      </w:pPr>
      <w:r w:rsidRPr="004B5777">
        <w:rPr>
          <w:rFonts w:ascii="PT Astra Serif" w:hAnsi="PT Astra Serif" w:cs="Arial"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577"/>
        <w:gridCol w:w="926"/>
        <w:gridCol w:w="341"/>
        <w:gridCol w:w="1791"/>
        <w:gridCol w:w="276"/>
        <w:gridCol w:w="330"/>
        <w:gridCol w:w="2348"/>
      </w:tblGrid>
      <w:tr w:rsidR="004B5777" w:rsidTr="00B32A4C">
        <w:trPr>
          <w:trHeight w:val="15"/>
        </w:trPr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</w:tr>
      <w:tr w:rsidR="004B5777" w:rsidTr="00B32A4C">
        <w:tc>
          <w:tcPr>
            <w:tcW w:w="36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изменения</w:t>
            </w: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сведений</w:t>
            </w:r>
          </w:p>
        </w:tc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изменения</w:t>
            </w:r>
          </w:p>
        </w:tc>
      </w:tr>
      <w:tr w:rsidR="004B5777" w:rsidTr="00B32A4C">
        <w:tc>
          <w:tcPr>
            <w:tcW w:w="36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4B5777" w:rsidTr="00B32A4C">
        <w:tc>
          <w:tcPr>
            <w:tcW w:w="36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4B5777" w:rsidTr="00B32A4C">
        <w:tc>
          <w:tcPr>
            <w:tcW w:w="36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2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4B5777" w:rsidTr="00B32A4C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</w:p>
        </w:tc>
      </w:tr>
      <w:tr w:rsidR="004B5777" w:rsidTr="00B32A4C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ОТМЕТКА О ПОДТВЕРЖДЕНИИ СВЕДЕНИЙ,</w:t>
            </w:r>
            <w:r>
              <w:rPr>
                <w:sz w:val="23"/>
                <w:szCs w:val="23"/>
              </w:rPr>
              <w:br/>
              <w:t>СОДЕРЖАЩИХСЯ В НАСТОЯЩЕЙ ВЫПИСКЕ</w:t>
            </w:r>
          </w:p>
        </w:tc>
      </w:tr>
      <w:tr w:rsidR="004B5777" w:rsidTr="00B32A4C">
        <w:trPr>
          <w:trHeight w:val="15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</w:tr>
      <w:tr w:rsidR="004B5777" w:rsidTr="00B32A4C"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rPr>
                <w:sz w:val="23"/>
                <w:szCs w:val="23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rPr>
                <w:sz w:val="23"/>
                <w:szCs w:val="23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rPr>
                <w:sz w:val="23"/>
                <w:szCs w:val="23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rPr>
                <w:sz w:val="23"/>
                <w:szCs w:val="23"/>
              </w:rPr>
            </w:pPr>
          </w:p>
        </w:tc>
      </w:tr>
      <w:tr w:rsidR="004B5777" w:rsidTr="00B32A4C"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исполнитель:</w:t>
            </w:r>
          </w:p>
        </w:tc>
        <w:tc>
          <w:tcPr>
            <w:tcW w:w="250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rPr>
                <w:sz w:val="23"/>
                <w:szCs w:val="23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rPr>
                <w:sz w:val="23"/>
                <w:szCs w:val="23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(расшифровка подписи)</w:t>
            </w:r>
          </w:p>
        </w:tc>
      </w:tr>
    </w:tbl>
    <w:p w:rsidR="004B5777" w:rsidRDefault="004B5777" w:rsidP="004B57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01"/>
        <w:gridCol w:w="520"/>
        <w:gridCol w:w="1233"/>
        <w:gridCol w:w="549"/>
        <w:gridCol w:w="648"/>
        <w:gridCol w:w="5796"/>
      </w:tblGrid>
      <w:tr w:rsidR="004B5777" w:rsidTr="00B32A4C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77" w:rsidRDefault="004B5777" w:rsidP="00B32A4C">
            <w:pPr>
              <w:rPr>
                <w:sz w:val="2"/>
                <w:szCs w:val="23"/>
              </w:rPr>
            </w:pPr>
          </w:p>
        </w:tc>
      </w:tr>
      <w:tr w:rsidR="004B5777" w:rsidTr="00B32A4C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B32A4C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B32A4C">
            <w:pPr>
              <w:rPr>
                <w:sz w:val="23"/>
                <w:szCs w:val="2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B32A4C">
            <w:pPr>
              <w:rPr>
                <w:sz w:val="23"/>
                <w:szCs w:val="23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5777" w:rsidRDefault="004B5777" w:rsidP="00B32A4C">
            <w:pPr>
              <w:pStyle w:val="forma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</w:tr>
    </w:tbl>
    <w:p w:rsidR="004B5777" w:rsidRPr="004B5777" w:rsidRDefault="004B5777" w:rsidP="004B5777">
      <w:pPr>
        <w:pStyle w:val="aa"/>
        <w:spacing w:line="180" w:lineRule="atLeast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___________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B5777" w:rsidTr="00B32A4C">
        <w:trPr>
          <w:jc w:val="right"/>
        </w:trPr>
        <w:tc>
          <w:tcPr>
            <w:tcW w:w="4361" w:type="dxa"/>
          </w:tcPr>
          <w:p w:rsidR="004B5777" w:rsidRDefault="004B5777" w:rsidP="00B32A4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9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к постановлению Администрации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«Радищевский район»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4B5777" w:rsidRDefault="004B5777" w:rsidP="004B5777">
      <w:pPr>
        <w:rPr>
          <w:rFonts w:ascii="PT Astra Serif" w:hAnsi="PT Astra Serif"/>
          <w:sz w:val="28"/>
          <w:szCs w:val="28"/>
        </w:rPr>
      </w:pPr>
    </w:p>
    <w:p w:rsidR="004B5777" w:rsidRDefault="004B5777" w:rsidP="004B5777">
      <w:pPr>
        <w:rPr>
          <w:rFonts w:ascii="PT Astra Serif" w:hAnsi="PT Astra Serif"/>
          <w:sz w:val="28"/>
          <w:szCs w:val="28"/>
        </w:rPr>
      </w:pPr>
    </w:p>
    <w:p w:rsidR="004B5777" w:rsidRPr="004B5777" w:rsidRDefault="004B5777" w:rsidP="004B5777">
      <w:pPr>
        <w:contextualSpacing/>
        <w:jc w:val="center"/>
        <w:rPr>
          <w:b/>
          <w:bCs/>
          <w:sz w:val="24"/>
          <w:szCs w:val="24"/>
        </w:rPr>
      </w:pPr>
      <w:r w:rsidRPr="004B5777">
        <w:rPr>
          <w:b/>
          <w:bCs/>
          <w:sz w:val="24"/>
          <w:szCs w:val="24"/>
        </w:rPr>
        <w:t>ТРЕБОВАНИЕ</w:t>
      </w:r>
    </w:p>
    <w:p w:rsidR="004B5777" w:rsidRPr="004B5777" w:rsidRDefault="004B5777" w:rsidP="004B5777">
      <w:pPr>
        <w:contextualSpacing/>
        <w:jc w:val="center"/>
        <w:rPr>
          <w:b/>
          <w:bCs/>
          <w:sz w:val="24"/>
          <w:szCs w:val="24"/>
        </w:rPr>
      </w:pPr>
      <w:r w:rsidRPr="004B5777">
        <w:rPr>
          <w:b/>
          <w:bCs/>
          <w:sz w:val="24"/>
          <w:szCs w:val="24"/>
        </w:rPr>
        <w:t>о направлении недостающих сведений о муниципальном имуществе и документов, подтверждающих недостающие сведения</w:t>
      </w:r>
    </w:p>
    <w:p w:rsidR="004B5777" w:rsidRPr="004B5777" w:rsidRDefault="004B5777" w:rsidP="004B5777">
      <w:pPr>
        <w:contextualSpacing/>
        <w:rPr>
          <w:b/>
          <w:bCs/>
          <w:sz w:val="24"/>
          <w:szCs w:val="24"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4B5777" w:rsidRPr="00574FA7" w:rsidTr="00B32A4C">
        <w:trPr>
          <w:jc w:val="right"/>
        </w:trPr>
        <w:tc>
          <w:tcPr>
            <w:tcW w:w="5352" w:type="dxa"/>
          </w:tcPr>
          <w:p w:rsidR="004B5777" w:rsidRPr="00574F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B32A4C">
        <w:trPr>
          <w:jc w:val="right"/>
        </w:trPr>
        <w:tc>
          <w:tcPr>
            <w:tcW w:w="5352" w:type="dxa"/>
          </w:tcPr>
          <w:p w:rsidR="004B5777" w:rsidRPr="00574F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B32A4C">
        <w:trPr>
          <w:jc w:val="right"/>
        </w:trPr>
        <w:tc>
          <w:tcPr>
            <w:tcW w:w="5352" w:type="dxa"/>
          </w:tcPr>
          <w:p w:rsidR="004B5777" w:rsidRPr="004B5777" w:rsidRDefault="004B5777" w:rsidP="00B32A4C">
            <w:pPr>
              <w:spacing w:after="200"/>
              <w:contextualSpacing/>
              <w:jc w:val="center"/>
            </w:pPr>
            <w:r w:rsidRPr="004B5777">
              <w:t>(должность, фамилия, инициалы руководителя правообладате</w:t>
            </w:r>
            <w:r>
              <w:t xml:space="preserve">ля – юридического лица либо  </w:t>
            </w:r>
            <w:r w:rsidRPr="004B5777">
              <w:t>фамилия, инициалы</w:t>
            </w:r>
            <w:r>
              <w:t xml:space="preserve"> правообладателя -  </w:t>
            </w:r>
            <w:r w:rsidRPr="004B5777">
              <w:t>физического лица)</w:t>
            </w:r>
          </w:p>
        </w:tc>
      </w:tr>
      <w:tr w:rsidR="004B5777" w:rsidRPr="00574FA7" w:rsidTr="00B32A4C">
        <w:trPr>
          <w:jc w:val="right"/>
        </w:trPr>
        <w:tc>
          <w:tcPr>
            <w:tcW w:w="5352" w:type="dxa"/>
          </w:tcPr>
          <w:p w:rsidR="004B5777" w:rsidRPr="00574F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B32A4C">
        <w:trPr>
          <w:jc w:val="right"/>
        </w:trPr>
        <w:tc>
          <w:tcPr>
            <w:tcW w:w="5352" w:type="dxa"/>
          </w:tcPr>
          <w:p w:rsidR="004B5777" w:rsidRPr="00574F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B32A4C">
        <w:trPr>
          <w:jc w:val="right"/>
        </w:trPr>
        <w:tc>
          <w:tcPr>
            <w:tcW w:w="5352" w:type="dxa"/>
          </w:tcPr>
          <w:p w:rsidR="004B5777" w:rsidRPr="00574F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B32A4C">
        <w:trPr>
          <w:jc w:val="right"/>
        </w:trPr>
        <w:tc>
          <w:tcPr>
            <w:tcW w:w="5352" w:type="dxa"/>
          </w:tcPr>
          <w:p w:rsidR="004B5777" w:rsidRPr="004B5777" w:rsidRDefault="004B5777" w:rsidP="00B32A4C">
            <w:pPr>
              <w:spacing w:after="200"/>
              <w:contextualSpacing/>
              <w:jc w:val="center"/>
            </w:pPr>
            <w:r w:rsidRPr="004B5777">
              <w:t>(полное наименование, организационно-правовая форма правообладателя – юридического лица)</w:t>
            </w:r>
          </w:p>
        </w:tc>
      </w:tr>
      <w:tr w:rsidR="004B5777" w:rsidRPr="00574FA7" w:rsidTr="00B32A4C">
        <w:trPr>
          <w:jc w:val="right"/>
        </w:trPr>
        <w:tc>
          <w:tcPr>
            <w:tcW w:w="5352" w:type="dxa"/>
          </w:tcPr>
          <w:p w:rsidR="004B5777" w:rsidRPr="00574F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B32A4C">
        <w:trPr>
          <w:jc w:val="right"/>
        </w:trPr>
        <w:tc>
          <w:tcPr>
            <w:tcW w:w="5352" w:type="dxa"/>
          </w:tcPr>
          <w:p w:rsidR="004B5777" w:rsidRPr="00574F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574F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574FA7" w:rsidTr="00B32A4C">
        <w:trPr>
          <w:jc w:val="right"/>
        </w:trPr>
        <w:tc>
          <w:tcPr>
            <w:tcW w:w="5352" w:type="dxa"/>
          </w:tcPr>
          <w:p w:rsidR="004B5777" w:rsidRPr="004B5777" w:rsidRDefault="004B5777" w:rsidP="00B32A4C">
            <w:pPr>
              <w:spacing w:after="200"/>
              <w:contextualSpacing/>
              <w:jc w:val="center"/>
            </w:pPr>
            <w:r w:rsidRPr="004B5777">
              <w:t>(адрес правообладателя)</w:t>
            </w:r>
          </w:p>
        </w:tc>
      </w:tr>
    </w:tbl>
    <w:p w:rsidR="004B5777" w:rsidRPr="00574FA7" w:rsidRDefault="004B5777" w:rsidP="004B5777">
      <w:pPr>
        <w:contextualSpacing/>
      </w:pPr>
    </w:p>
    <w:p w:rsidR="004B5777" w:rsidRPr="00574FA7" w:rsidRDefault="004B5777" w:rsidP="004B5777">
      <w:pPr>
        <w:contextualSpacing/>
      </w:pPr>
    </w:p>
    <w:p w:rsidR="004B5777" w:rsidRPr="004B5777" w:rsidRDefault="004B5777" w:rsidP="004B5777">
      <w:pPr>
        <w:contextualSpacing/>
        <w:jc w:val="center"/>
        <w:rPr>
          <w:sz w:val="24"/>
          <w:szCs w:val="24"/>
        </w:rPr>
      </w:pPr>
      <w:r w:rsidRPr="004B5777">
        <w:rPr>
          <w:sz w:val="24"/>
          <w:szCs w:val="24"/>
        </w:rPr>
        <w:t>Уважаемы</w:t>
      </w:r>
      <w:proofErr w:type="gramStart"/>
      <w:r w:rsidRPr="004B5777">
        <w:rPr>
          <w:sz w:val="24"/>
          <w:szCs w:val="24"/>
        </w:rPr>
        <w:t>й(</w:t>
      </w:r>
      <w:proofErr w:type="spellStart"/>
      <w:proofErr w:type="gramEnd"/>
      <w:r w:rsidRPr="004B5777">
        <w:rPr>
          <w:sz w:val="24"/>
          <w:szCs w:val="24"/>
        </w:rPr>
        <w:t>ая</w:t>
      </w:r>
      <w:proofErr w:type="spellEnd"/>
      <w:r w:rsidRPr="004B5777">
        <w:rPr>
          <w:sz w:val="24"/>
          <w:szCs w:val="24"/>
        </w:rPr>
        <w:t>) __________________________!</w:t>
      </w:r>
    </w:p>
    <w:p w:rsidR="004B5777" w:rsidRPr="004B5777" w:rsidRDefault="004B5777" w:rsidP="004B5777">
      <w:pPr>
        <w:contextualSpacing/>
        <w:rPr>
          <w:sz w:val="24"/>
          <w:szCs w:val="24"/>
        </w:rPr>
      </w:pPr>
    </w:p>
    <w:p w:rsidR="004B5777" w:rsidRPr="004B5777" w:rsidRDefault="004B5777" w:rsidP="004B5777">
      <w:pPr>
        <w:contextualSpacing/>
        <w:rPr>
          <w:sz w:val="24"/>
          <w:szCs w:val="24"/>
        </w:rPr>
      </w:pPr>
      <w:r w:rsidRPr="004B5777">
        <w:rPr>
          <w:sz w:val="24"/>
          <w:szCs w:val="24"/>
        </w:rPr>
        <w:tab/>
        <w:t>В результате проведения экспертизы представленных Вами документов в отношении ___________________________________________</w:t>
      </w:r>
      <w:r>
        <w:rPr>
          <w:sz w:val="24"/>
          <w:szCs w:val="24"/>
        </w:rPr>
        <w:t>_________________________</w:t>
      </w:r>
      <w:r w:rsidRPr="004B5777">
        <w:rPr>
          <w:sz w:val="24"/>
          <w:szCs w:val="24"/>
        </w:rPr>
        <w:t>____________</w:t>
      </w:r>
    </w:p>
    <w:p w:rsidR="004B5777" w:rsidRPr="00574FA7" w:rsidRDefault="004B5777" w:rsidP="004B5777">
      <w:pPr>
        <w:contextualSpacing/>
      </w:pPr>
      <w:r w:rsidRPr="00574FA7">
        <w:t>________________________________________________________</w:t>
      </w:r>
      <w:r>
        <w:t>______________________________</w:t>
      </w:r>
      <w:r w:rsidRPr="00574FA7">
        <w:t>__________</w:t>
      </w:r>
    </w:p>
    <w:p w:rsidR="004B5777" w:rsidRPr="00574FA7" w:rsidRDefault="004B5777" w:rsidP="004B5777">
      <w:pPr>
        <w:contextualSpacing/>
        <w:jc w:val="center"/>
        <w:rPr>
          <w:sz w:val="24"/>
          <w:szCs w:val="24"/>
        </w:rPr>
      </w:pPr>
      <w:proofErr w:type="gramStart"/>
      <w:r w:rsidRPr="004B5777">
        <w:t>(наименование объекта учёта,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 w:rsidRPr="00574FA7">
        <w:rPr>
          <w:sz w:val="24"/>
          <w:szCs w:val="24"/>
        </w:rPr>
        <w:t>)</w:t>
      </w:r>
      <w:proofErr w:type="gramEnd"/>
    </w:p>
    <w:p w:rsidR="004B5777" w:rsidRPr="00574FA7" w:rsidRDefault="004B5777" w:rsidP="004B5777">
      <w:pPr>
        <w:contextualSpacing/>
      </w:pPr>
    </w:p>
    <w:p w:rsidR="004B5777" w:rsidRPr="00574FA7" w:rsidRDefault="004B5777" w:rsidP="004B5777">
      <w:pPr>
        <w:contextualSpacing/>
      </w:pPr>
      <w:r w:rsidRPr="004B5777">
        <w:rPr>
          <w:sz w:val="24"/>
          <w:szCs w:val="24"/>
        </w:rPr>
        <w:t>установлено</w:t>
      </w:r>
      <w:r w:rsidRPr="00574FA7">
        <w:t xml:space="preserve"> __________________________________________________</w:t>
      </w:r>
      <w:r>
        <w:t>____________________________</w:t>
      </w:r>
      <w:r w:rsidRPr="00574FA7">
        <w:t>_____</w:t>
      </w:r>
    </w:p>
    <w:p w:rsidR="004B5777" w:rsidRPr="00574FA7" w:rsidRDefault="004B5777" w:rsidP="004B5777">
      <w:pPr>
        <w:contextualSpacing/>
      </w:pPr>
      <w:r w:rsidRPr="00574FA7">
        <w:t>______________________________________________________________</w:t>
      </w:r>
      <w:r>
        <w:t>_____________________________</w:t>
      </w:r>
      <w:r w:rsidRPr="00574FA7">
        <w:t>____,</w:t>
      </w:r>
    </w:p>
    <w:p w:rsidR="004B5777" w:rsidRDefault="004B5777" w:rsidP="004B5777">
      <w:pPr>
        <w:contextualSpacing/>
        <w:jc w:val="center"/>
      </w:pPr>
      <w:proofErr w:type="gramStart"/>
      <w:r w:rsidRPr="004B5777">
        <w:t xml:space="preserve">(неполнота и (или) недостоверность содержащихся в документах сведений </w:t>
      </w:r>
      <w:proofErr w:type="gramEnd"/>
    </w:p>
    <w:p w:rsidR="004B5777" w:rsidRPr="004B5777" w:rsidRDefault="004B5777" w:rsidP="004B5777">
      <w:pPr>
        <w:contextualSpacing/>
        <w:jc w:val="center"/>
      </w:pPr>
      <w:r w:rsidRPr="004B5777">
        <w:t>(указываются недостающие сведения);</w:t>
      </w:r>
    </w:p>
    <w:p w:rsidR="004B5777" w:rsidRDefault="004B5777" w:rsidP="004B5777">
      <w:pPr>
        <w:contextualSpacing/>
        <w:jc w:val="center"/>
      </w:pPr>
      <w:r w:rsidRPr="004B5777">
        <w:t xml:space="preserve">несоответствие представленных документов установленным требованиям </w:t>
      </w:r>
    </w:p>
    <w:p w:rsidR="004B5777" w:rsidRPr="004B5777" w:rsidRDefault="004B5777" w:rsidP="004B5777">
      <w:pPr>
        <w:contextualSpacing/>
        <w:jc w:val="center"/>
      </w:pPr>
      <w:r w:rsidRPr="004B5777">
        <w:t>(указывается правовой акт, которому не соответствуют представленные документы))</w:t>
      </w:r>
    </w:p>
    <w:p w:rsidR="004B5777" w:rsidRPr="00574FA7" w:rsidRDefault="004B5777" w:rsidP="004B5777">
      <w:pPr>
        <w:contextualSpacing/>
      </w:pPr>
    </w:p>
    <w:p w:rsidR="004B5777" w:rsidRPr="004B5777" w:rsidRDefault="004B5777" w:rsidP="004B5777">
      <w:pPr>
        <w:contextualSpacing/>
        <w:jc w:val="both"/>
        <w:rPr>
          <w:sz w:val="24"/>
          <w:szCs w:val="24"/>
        </w:rPr>
      </w:pPr>
      <w:r w:rsidRPr="004B5777">
        <w:rPr>
          <w:sz w:val="24"/>
          <w:szCs w:val="24"/>
        </w:rPr>
        <w:t xml:space="preserve">в </w:t>
      </w:r>
      <w:proofErr w:type="gramStart"/>
      <w:r w:rsidRPr="004B5777">
        <w:rPr>
          <w:sz w:val="24"/>
          <w:szCs w:val="24"/>
        </w:rPr>
        <w:t>связи</w:t>
      </w:r>
      <w:proofErr w:type="gramEnd"/>
      <w:r w:rsidRPr="004B5777">
        <w:rPr>
          <w:sz w:val="24"/>
          <w:szCs w:val="24"/>
        </w:rPr>
        <w:t xml:space="preserve"> с чем принято решение о приостановлении процедуры учёта в реестре муниципального имущества объекта учёта.</w:t>
      </w:r>
    </w:p>
    <w:p w:rsidR="004B5777" w:rsidRPr="004B5777" w:rsidRDefault="004B5777" w:rsidP="004B5777">
      <w:pPr>
        <w:ind w:firstLine="709"/>
        <w:contextualSpacing/>
        <w:jc w:val="both"/>
        <w:rPr>
          <w:sz w:val="24"/>
          <w:szCs w:val="24"/>
        </w:rPr>
      </w:pPr>
      <w:r w:rsidRPr="004B5777">
        <w:rPr>
          <w:sz w:val="24"/>
          <w:szCs w:val="24"/>
        </w:rPr>
        <w:t xml:space="preserve">Учитывая </w:t>
      </w:r>
      <w:proofErr w:type="gramStart"/>
      <w:r w:rsidRPr="004B5777">
        <w:rPr>
          <w:sz w:val="24"/>
          <w:szCs w:val="24"/>
        </w:rPr>
        <w:t>изложенное</w:t>
      </w:r>
      <w:proofErr w:type="gramEnd"/>
      <w:r w:rsidRPr="004B5777">
        <w:rPr>
          <w:sz w:val="24"/>
          <w:szCs w:val="24"/>
        </w:rPr>
        <w:t>, Вам необходимо в срок не позднее 7 (семи) рабочих дней со дня получения настоящего требования направить в Администрацию муниципального образования «Радищевский район» Ульяновской области____</w:t>
      </w:r>
      <w:r>
        <w:rPr>
          <w:sz w:val="24"/>
          <w:szCs w:val="24"/>
        </w:rPr>
        <w:t>___________________________</w:t>
      </w:r>
    </w:p>
    <w:p w:rsidR="004B5777" w:rsidRPr="004B5777" w:rsidRDefault="004B5777" w:rsidP="004B5777">
      <w:pPr>
        <w:contextualSpacing/>
        <w:jc w:val="both"/>
        <w:rPr>
          <w:sz w:val="24"/>
          <w:szCs w:val="24"/>
        </w:rPr>
      </w:pPr>
      <w:r w:rsidRPr="004B5777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______________</w:t>
      </w:r>
      <w:r w:rsidRPr="004B5777">
        <w:rPr>
          <w:sz w:val="24"/>
          <w:szCs w:val="24"/>
        </w:rPr>
        <w:t>_</w:t>
      </w:r>
    </w:p>
    <w:p w:rsidR="004B5777" w:rsidRPr="004B5777" w:rsidRDefault="004B5777" w:rsidP="004B5777">
      <w:pPr>
        <w:contextualSpacing/>
        <w:jc w:val="center"/>
      </w:pPr>
      <w:r w:rsidRPr="004B5777">
        <w:t>(указываются недостающие сведения)</w:t>
      </w:r>
    </w:p>
    <w:p w:rsidR="004B5777" w:rsidRPr="004B5777" w:rsidRDefault="004B5777" w:rsidP="004B5777">
      <w:pPr>
        <w:contextualSpacing/>
        <w:jc w:val="both"/>
        <w:rPr>
          <w:sz w:val="24"/>
          <w:szCs w:val="24"/>
        </w:rPr>
      </w:pPr>
      <w:r w:rsidRPr="004B5777">
        <w:rPr>
          <w:sz w:val="24"/>
          <w:szCs w:val="24"/>
        </w:rPr>
        <w:t>и документы, подтверждающие указанные сведения.</w:t>
      </w:r>
    </w:p>
    <w:p w:rsidR="004B5777" w:rsidRPr="004B5777" w:rsidRDefault="004B5777" w:rsidP="004B5777">
      <w:pPr>
        <w:contextualSpacing/>
        <w:rPr>
          <w:bCs/>
          <w:sz w:val="24"/>
          <w:szCs w:val="24"/>
        </w:rPr>
      </w:pPr>
    </w:p>
    <w:p w:rsidR="004B5777" w:rsidRPr="004B5777" w:rsidRDefault="004B5777" w:rsidP="004B5777">
      <w:pPr>
        <w:contextualSpacing/>
        <w:rPr>
          <w:bCs/>
          <w:sz w:val="24"/>
          <w:szCs w:val="24"/>
        </w:rPr>
      </w:pPr>
      <w:r w:rsidRPr="004B5777">
        <w:rPr>
          <w:bCs/>
          <w:sz w:val="24"/>
          <w:szCs w:val="24"/>
        </w:rPr>
        <w:t xml:space="preserve">Глава Администрации                        </w:t>
      </w:r>
      <w:r>
        <w:rPr>
          <w:bCs/>
          <w:sz w:val="24"/>
          <w:szCs w:val="24"/>
        </w:rPr>
        <w:t xml:space="preserve">      </w:t>
      </w:r>
      <w:r w:rsidRPr="004B5777">
        <w:rPr>
          <w:bCs/>
          <w:sz w:val="24"/>
          <w:szCs w:val="24"/>
        </w:rPr>
        <w:t xml:space="preserve">_________  </w:t>
      </w:r>
      <w:r>
        <w:rPr>
          <w:bCs/>
          <w:sz w:val="24"/>
          <w:szCs w:val="24"/>
        </w:rPr>
        <w:t xml:space="preserve">                       </w:t>
      </w:r>
      <w:r w:rsidRPr="004B5777">
        <w:rPr>
          <w:bCs/>
          <w:sz w:val="24"/>
          <w:szCs w:val="24"/>
        </w:rPr>
        <w:t>________________________</w:t>
      </w:r>
    </w:p>
    <w:p w:rsidR="004B5777" w:rsidRPr="004B5777" w:rsidRDefault="004B5777" w:rsidP="004B5777">
      <w:pPr>
        <w:contextualSpacing/>
      </w:pPr>
      <w:r w:rsidRPr="004B5777">
        <w:rPr>
          <w:bCs/>
        </w:rPr>
        <w:t xml:space="preserve">                                                                                   </w:t>
      </w:r>
      <w:r>
        <w:rPr>
          <w:bCs/>
        </w:rPr>
        <w:t xml:space="preserve">  </w:t>
      </w:r>
      <w:r w:rsidRPr="004B5777">
        <w:rPr>
          <w:bCs/>
        </w:rPr>
        <w:t xml:space="preserve"> </w:t>
      </w:r>
      <w:r w:rsidRPr="004B5777">
        <w:t xml:space="preserve">(подпись)            </w:t>
      </w:r>
      <w:r>
        <w:t xml:space="preserve">              </w:t>
      </w:r>
      <w:r w:rsidRPr="004B5777">
        <w:t xml:space="preserve">                   (фамилия, инициалы)</w:t>
      </w:r>
    </w:p>
    <w:p w:rsidR="004B5777" w:rsidRDefault="004B5777" w:rsidP="004B5777">
      <w:pPr>
        <w:contextualSpacing/>
        <w:jc w:val="center"/>
      </w:pPr>
      <w:r>
        <w:t>_______________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B5777" w:rsidTr="00B32A4C">
        <w:trPr>
          <w:jc w:val="right"/>
        </w:trPr>
        <w:tc>
          <w:tcPr>
            <w:tcW w:w="4361" w:type="dxa"/>
          </w:tcPr>
          <w:p w:rsidR="004B5777" w:rsidRDefault="004B5777" w:rsidP="00B32A4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10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к постановлению Администрации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«Радищевский район»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4B5777" w:rsidRDefault="004B5777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4B5777" w:rsidRDefault="004B5777" w:rsidP="004B5777">
      <w:pPr>
        <w:rPr>
          <w:rFonts w:ascii="PT Astra Serif" w:hAnsi="PT Astra Serif"/>
          <w:sz w:val="28"/>
          <w:szCs w:val="28"/>
        </w:rPr>
      </w:pPr>
    </w:p>
    <w:p w:rsidR="004B5777" w:rsidRDefault="004B5777" w:rsidP="004B5777">
      <w:pPr>
        <w:rPr>
          <w:rFonts w:ascii="PT Astra Serif" w:hAnsi="PT Astra Serif"/>
          <w:sz w:val="28"/>
          <w:szCs w:val="28"/>
        </w:rPr>
      </w:pPr>
    </w:p>
    <w:p w:rsidR="004B5777" w:rsidRPr="004B5777" w:rsidRDefault="004B5777" w:rsidP="004B5777">
      <w:pPr>
        <w:contextualSpacing/>
        <w:jc w:val="center"/>
        <w:rPr>
          <w:b/>
          <w:bCs/>
          <w:sz w:val="24"/>
          <w:szCs w:val="24"/>
        </w:rPr>
      </w:pPr>
      <w:r w:rsidRPr="004B5777">
        <w:rPr>
          <w:b/>
          <w:bCs/>
          <w:sz w:val="24"/>
          <w:szCs w:val="24"/>
        </w:rPr>
        <w:t>ТРЕБОВАНИЕ</w:t>
      </w:r>
    </w:p>
    <w:p w:rsidR="004B5777" w:rsidRPr="004B5777" w:rsidRDefault="004B5777" w:rsidP="004B5777">
      <w:pPr>
        <w:contextualSpacing/>
        <w:jc w:val="center"/>
        <w:rPr>
          <w:b/>
          <w:bCs/>
          <w:sz w:val="24"/>
          <w:szCs w:val="24"/>
        </w:rPr>
      </w:pPr>
      <w:r w:rsidRPr="004B5777">
        <w:rPr>
          <w:b/>
          <w:bCs/>
          <w:sz w:val="24"/>
          <w:szCs w:val="24"/>
        </w:rPr>
        <w:t>о направлении сведений об объекте учёта и (или) заявления об изменении в реестре муниципального имущества сведений об объекте учёта либо об исключении из реестра муниципального имущества</w:t>
      </w:r>
      <w:r>
        <w:rPr>
          <w:b/>
          <w:bCs/>
          <w:sz w:val="24"/>
          <w:szCs w:val="24"/>
        </w:rPr>
        <w:t xml:space="preserve"> </w:t>
      </w:r>
      <w:r w:rsidRPr="004B5777">
        <w:rPr>
          <w:b/>
          <w:bCs/>
          <w:sz w:val="24"/>
          <w:szCs w:val="24"/>
        </w:rPr>
        <w:t>сведений об объекте учёта</w:t>
      </w:r>
    </w:p>
    <w:p w:rsidR="004B5777" w:rsidRPr="004E65A7" w:rsidRDefault="004B5777" w:rsidP="004B5777">
      <w:pPr>
        <w:contextualSpacing/>
        <w:rPr>
          <w:b/>
          <w:bCs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4B5777" w:rsidRPr="004E65A7" w:rsidTr="00B32A4C">
        <w:trPr>
          <w:jc w:val="right"/>
        </w:trPr>
        <w:tc>
          <w:tcPr>
            <w:tcW w:w="5352" w:type="dxa"/>
          </w:tcPr>
          <w:p w:rsidR="004B5777" w:rsidRPr="004E65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B32A4C">
        <w:trPr>
          <w:jc w:val="right"/>
        </w:trPr>
        <w:tc>
          <w:tcPr>
            <w:tcW w:w="5352" w:type="dxa"/>
          </w:tcPr>
          <w:p w:rsidR="004B5777" w:rsidRPr="004E65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B32A4C">
        <w:trPr>
          <w:jc w:val="right"/>
        </w:trPr>
        <w:tc>
          <w:tcPr>
            <w:tcW w:w="5352" w:type="dxa"/>
          </w:tcPr>
          <w:p w:rsidR="004B5777" w:rsidRPr="004E65A7" w:rsidRDefault="004B5777" w:rsidP="00B32A4C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4B5777">
              <w:t>(должность, фамилия, инициалы руководителя правообладат</w:t>
            </w:r>
            <w:r>
              <w:t xml:space="preserve">еля – юридического лица либо </w:t>
            </w:r>
            <w:r w:rsidRPr="004B5777">
              <w:t xml:space="preserve"> фамилия, инициалы правообладателя</w:t>
            </w:r>
            <w:r>
              <w:rPr>
                <w:sz w:val="24"/>
                <w:szCs w:val="24"/>
              </w:rPr>
              <w:t xml:space="preserve"> -</w:t>
            </w:r>
            <w:r w:rsidRPr="004E65A7">
              <w:rPr>
                <w:sz w:val="24"/>
                <w:szCs w:val="24"/>
              </w:rPr>
              <w:t xml:space="preserve"> </w:t>
            </w:r>
            <w:r w:rsidRPr="004B5777">
              <w:t>физического лица)</w:t>
            </w:r>
          </w:p>
        </w:tc>
      </w:tr>
      <w:tr w:rsidR="004B5777" w:rsidRPr="004E65A7" w:rsidTr="00B32A4C">
        <w:trPr>
          <w:jc w:val="right"/>
        </w:trPr>
        <w:tc>
          <w:tcPr>
            <w:tcW w:w="5352" w:type="dxa"/>
          </w:tcPr>
          <w:p w:rsidR="004B5777" w:rsidRPr="004E65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B32A4C">
        <w:trPr>
          <w:jc w:val="right"/>
        </w:trPr>
        <w:tc>
          <w:tcPr>
            <w:tcW w:w="5352" w:type="dxa"/>
          </w:tcPr>
          <w:p w:rsidR="004B5777" w:rsidRPr="004E65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B32A4C">
        <w:trPr>
          <w:jc w:val="right"/>
        </w:trPr>
        <w:tc>
          <w:tcPr>
            <w:tcW w:w="5352" w:type="dxa"/>
          </w:tcPr>
          <w:p w:rsidR="004B5777" w:rsidRPr="004E65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B32A4C">
        <w:trPr>
          <w:jc w:val="right"/>
        </w:trPr>
        <w:tc>
          <w:tcPr>
            <w:tcW w:w="5352" w:type="dxa"/>
          </w:tcPr>
          <w:p w:rsidR="004B5777" w:rsidRPr="004B5777" w:rsidRDefault="004B5777" w:rsidP="00B32A4C">
            <w:pPr>
              <w:spacing w:after="200"/>
              <w:contextualSpacing/>
              <w:jc w:val="center"/>
            </w:pPr>
            <w:r w:rsidRPr="004B5777">
              <w:t>(полное наименование, организационно-правовая форма правообладателя – юридического лица)</w:t>
            </w:r>
          </w:p>
        </w:tc>
      </w:tr>
      <w:tr w:rsidR="004B5777" w:rsidRPr="004E65A7" w:rsidTr="00B32A4C">
        <w:trPr>
          <w:jc w:val="right"/>
        </w:trPr>
        <w:tc>
          <w:tcPr>
            <w:tcW w:w="5352" w:type="dxa"/>
          </w:tcPr>
          <w:p w:rsidR="004B5777" w:rsidRPr="004E65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B32A4C">
        <w:trPr>
          <w:jc w:val="right"/>
        </w:trPr>
        <w:tc>
          <w:tcPr>
            <w:tcW w:w="5352" w:type="dxa"/>
          </w:tcPr>
          <w:p w:rsidR="004B5777" w:rsidRPr="004E65A7" w:rsidRDefault="004B5777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E65A7">
              <w:rPr>
                <w:sz w:val="24"/>
                <w:szCs w:val="24"/>
              </w:rPr>
              <w:t>_________________________________________</w:t>
            </w:r>
          </w:p>
        </w:tc>
      </w:tr>
      <w:tr w:rsidR="004B5777" w:rsidRPr="004E65A7" w:rsidTr="00B32A4C">
        <w:trPr>
          <w:jc w:val="right"/>
        </w:trPr>
        <w:tc>
          <w:tcPr>
            <w:tcW w:w="5352" w:type="dxa"/>
          </w:tcPr>
          <w:p w:rsidR="004B5777" w:rsidRPr="004B5777" w:rsidRDefault="004B5777" w:rsidP="00B32A4C">
            <w:pPr>
              <w:spacing w:after="200"/>
              <w:contextualSpacing/>
              <w:jc w:val="center"/>
            </w:pPr>
            <w:r w:rsidRPr="004B5777">
              <w:t>(адрес правообладателя)</w:t>
            </w:r>
          </w:p>
        </w:tc>
      </w:tr>
    </w:tbl>
    <w:p w:rsidR="004B5777" w:rsidRPr="004E65A7" w:rsidRDefault="004B5777" w:rsidP="004B5777">
      <w:pPr>
        <w:contextualSpacing/>
      </w:pPr>
      <w:bookmarkStart w:id="0" w:name="_GoBack"/>
      <w:bookmarkEnd w:id="0"/>
    </w:p>
    <w:p w:rsidR="004B5777" w:rsidRPr="004B5777" w:rsidRDefault="004B5777" w:rsidP="004B5777">
      <w:pPr>
        <w:contextualSpacing/>
        <w:jc w:val="center"/>
        <w:rPr>
          <w:sz w:val="24"/>
          <w:szCs w:val="24"/>
        </w:rPr>
      </w:pPr>
      <w:r w:rsidRPr="004B5777">
        <w:rPr>
          <w:sz w:val="24"/>
          <w:szCs w:val="24"/>
        </w:rPr>
        <w:t>Уважаемы</w:t>
      </w:r>
      <w:proofErr w:type="gramStart"/>
      <w:r w:rsidRPr="004B5777">
        <w:rPr>
          <w:sz w:val="24"/>
          <w:szCs w:val="24"/>
        </w:rPr>
        <w:t>й(</w:t>
      </w:r>
      <w:proofErr w:type="spellStart"/>
      <w:proofErr w:type="gramEnd"/>
      <w:r w:rsidRPr="004B5777">
        <w:rPr>
          <w:sz w:val="24"/>
          <w:szCs w:val="24"/>
        </w:rPr>
        <w:t>ая</w:t>
      </w:r>
      <w:proofErr w:type="spellEnd"/>
      <w:r w:rsidRPr="004B5777">
        <w:rPr>
          <w:sz w:val="24"/>
          <w:szCs w:val="24"/>
        </w:rPr>
        <w:t>) ________________________!</w:t>
      </w:r>
    </w:p>
    <w:p w:rsidR="004B5777" w:rsidRPr="004B5777" w:rsidRDefault="004B5777" w:rsidP="004B5777">
      <w:pPr>
        <w:contextualSpacing/>
        <w:rPr>
          <w:sz w:val="24"/>
          <w:szCs w:val="24"/>
        </w:rPr>
      </w:pPr>
    </w:p>
    <w:p w:rsidR="004B5777" w:rsidRPr="004B5777" w:rsidRDefault="004B5777" w:rsidP="004B5777">
      <w:pPr>
        <w:contextualSpacing/>
        <w:rPr>
          <w:sz w:val="24"/>
          <w:szCs w:val="24"/>
        </w:rPr>
      </w:pPr>
      <w:r w:rsidRPr="004B5777">
        <w:rPr>
          <w:sz w:val="24"/>
          <w:szCs w:val="24"/>
        </w:rPr>
        <w:tab/>
        <w:t>Администрацией  муниципального образования «Радищевский район» Ульяновской области выявлено</w:t>
      </w:r>
      <w:r>
        <w:rPr>
          <w:sz w:val="24"/>
          <w:szCs w:val="24"/>
        </w:rPr>
        <w:t>________________________________________________________________</w:t>
      </w:r>
    </w:p>
    <w:p w:rsidR="004B5777" w:rsidRPr="004B5777" w:rsidRDefault="004B5777" w:rsidP="004B5777">
      <w:pPr>
        <w:contextualSpacing/>
        <w:rPr>
          <w:sz w:val="24"/>
          <w:szCs w:val="24"/>
        </w:rPr>
      </w:pPr>
      <w:r w:rsidRPr="004B5777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</w:t>
      </w:r>
      <w:r w:rsidRPr="004B5777">
        <w:rPr>
          <w:sz w:val="24"/>
          <w:szCs w:val="24"/>
        </w:rPr>
        <w:t>____________,</w:t>
      </w:r>
    </w:p>
    <w:p w:rsidR="004B5777" w:rsidRPr="00632DA1" w:rsidRDefault="004B5777" w:rsidP="00632DA1">
      <w:pPr>
        <w:contextualSpacing/>
        <w:jc w:val="center"/>
        <w:rPr>
          <w:sz w:val="24"/>
          <w:szCs w:val="24"/>
        </w:rPr>
      </w:pPr>
      <w:proofErr w:type="gramStart"/>
      <w:r w:rsidRPr="004B5777">
        <w:t>(наименование объекта,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 w:rsidRPr="004E65A7">
        <w:rPr>
          <w:sz w:val="24"/>
          <w:szCs w:val="24"/>
        </w:rPr>
        <w:t>)</w:t>
      </w:r>
      <w:proofErr w:type="gramEnd"/>
    </w:p>
    <w:p w:rsidR="004B5777" w:rsidRPr="004E65A7" w:rsidRDefault="004B5777" w:rsidP="004B5777">
      <w:pPr>
        <w:contextualSpacing/>
      </w:pPr>
      <w:r w:rsidRPr="004B5777">
        <w:rPr>
          <w:sz w:val="24"/>
          <w:szCs w:val="24"/>
        </w:rPr>
        <w:t xml:space="preserve">которое </w:t>
      </w:r>
      <w:r w:rsidRPr="004E65A7">
        <w:t>__________</w:t>
      </w:r>
      <w:r>
        <w:t>____________________________</w:t>
      </w:r>
      <w:r w:rsidRPr="004E65A7">
        <w:t>_________________________________________________</w:t>
      </w:r>
    </w:p>
    <w:p w:rsidR="004B5777" w:rsidRPr="004B5777" w:rsidRDefault="004B5777" w:rsidP="004B5777">
      <w:pPr>
        <w:contextualSpacing/>
        <w:jc w:val="center"/>
      </w:pPr>
      <w:r w:rsidRPr="004B5777">
        <w:t>(принадлежит либо принадлежало правообладателю)</w:t>
      </w:r>
    </w:p>
    <w:p w:rsidR="004B5777" w:rsidRPr="004B5777" w:rsidRDefault="004B5777" w:rsidP="004B5777">
      <w:pPr>
        <w:contextualSpacing/>
        <w:rPr>
          <w:sz w:val="24"/>
          <w:szCs w:val="24"/>
        </w:rPr>
      </w:pPr>
      <w:r w:rsidRPr="004B5777">
        <w:rPr>
          <w:sz w:val="24"/>
          <w:szCs w:val="24"/>
        </w:rPr>
        <w:t>на праве ___________________________</w:t>
      </w:r>
      <w:r>
        <w:rPr>
          <w:sz w:val="24"/>
          <w:szCs w:val="24"/>
        </w:rPr>
        <w:t>_____________________________________________</w:t>
      </w:r>
    </w:p>
    <w:p w:rsidR="004B5777" w:rsidRPr="004B5777" w:rsidRDefault="004B5777" w:rsidP="004B5777">
      <w:pPr>
        <w:contextualSpacing/>
        <w:rPr>
          <w:sz w:val="24"/>
          <w:szCs w:val="24"/>
        </w:rPr>
      </w:pPr>
      <w:r w:rsidRPr="004B5777">
        <w:rPr>
          <w:sz w:val="24"/>
          <w:szCs w:val="24"/>
        </w:rPr>
        <w:t>и ___________________________________________________________</w:t>
      </w:r>
      <w:r>
        <w:rPr>
          <w:sz w:val="24"/>
          <w:szCs w:val="24"/>
        </w:rPr>
        <w:t>______________</w:t>
      </w:r>
      <w:r w:rsidRPr="004B5777">
        <w:rPr>
          <w:sz w:val="24"/>
          <w:szCs w:val="24"/>
        </w:rPr>
        <w:t>_____.</w:t>
      </w:r>
    </w:p>
    <w:p w:rsidR="004B5777" w:rsidRPr="004B5777" w:rsidRDefault="004B5777" w:rsidP="004B5777">
      <w:pPr>
        <w:contextualSpacing/>
        <w:jc w:val="center"/>
      </w:pPr>
      <w:proofErr w:type="gramStart"/>
      <w:r w:rsidRPr="004B5777">
        <w:t>(находится в муниципальной собственности, но сведения о нём не учтены в реестре</w:t>
      </w:r>
      <w:proofErr w:type="gramEnd"/>
    </w:p>
    <w:p w:rsidR="004B5777" w:rsidRPr="004B5777" w:rsidRDefault="004B5777" w:rsidP="004B5777">
      <w:pPr>
        <w:contextualSpacing/>
        <w:jc w:val="center"/>
      </w:pPr>
      <w:r w:rsidRPr="004B5777">
        <w:t>и (или) новые сведения о нём не представлены для внесения изменений в реестр либо не находится в муниципальной собственности, но учтено в реестре)</w:t>
      </w:r>
    </w:p>
    <w:p w:rsidR="004B5777" w:rsidRPr="004E65A7" w:rsidRDefault="004B5777" w:rsidP="00632DA1">
      <w:pPr>
        <w:contextualSpacing/>
        <w:jc w:val="both"/>
      </w:pPr>
      <w:r w:rsidRPr="004E65A7">
        <w:tab/>
      </w:r>
      <w:r w:rsidRPr="004B5777">
        <w:rPr>
          <w:sz w:val="24"/>
          <w:szCs w:val="24"/>
        </w:rPr>
        <w:t xml:space="preserve">Учитывая </w:t>
      </w:r>
      <w:proofErr w:type="gramStart"/>
      <w:r w:rsidRPr="004B5777">
        <w:rPr>
          <w:sz w:val="24"/>
          <w:szCs w:val="24"/>
        </w:rPr>
        <w:t>изложенное</w:t>
      </w:r>
      <w:proofErr w:type="gramEnd"/>
      <w:r w:rsidRPr="004B5777">
        <w:rPr>
          <w:sz w:val="24"/>
          <w:szCs w:val="24"/>
        </w:rPr>
        <w:t xml:space="preserve">, Вам необходимо в срок не позднее 7 (семи) </w:t>
      </w:r>
      <w:r>
        <w:rPr>
          <w:sz w:val="24"/>
          <w:szCs w:val="24"/>
        </w:rPr>
        <w:t xml:space="preserve">                                   </w:t>
      </w:r>
      <w:r w:rsidRPr="004B5777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Pr="004B5777">
        <w:rPr>
          <w:sz w:val="24"/>
          <w:szCs w:val="24"/>
        </w:rPr>
        <w:t>дней со дня получения настоящего требования направить в Администрацию  муниципального образования «Радищевский район» Ульяновской</w:t>
      </w:r>
      <w:r>
        <w:rPr>
          <w:sz w:val="24"/>
          <w:szCs w:val="24"/>
        </w:rPr>
        <w:t xml:space="preserve"> </w:t>
      </w:r>
      <w:r w:rsidRPr="004B5777">
        <w:rPr>
          <w:sz w:val="24"/>
          <w:szCs w:val="24"/>
        </w:rPr>
        <w:t>области</w:t>
      </w:r>
      <w:r w:rsidRPr="004E65A7">
        <w:t>____________________________</w:t>
      </w:r>
      <w:r>
        <w:t>___________________________</w:t>
      </w:r>
      <w:r w:rsidRPr="004E65A7">
        <w:t>_____________________________________________</w:t>
      </w:r>
      <w:r>
        <w:t>____________________________________________________________________________________</w:t>
      </w:r>
    </w:p>
    <w:p w:rsidR="004B5777" w:rsidRPr="004B5777" w:rsidRDefault="004B5777" w:rsidP="004B5777">
      <w:pPr>
        <w:contextualSpacing/>
        <w:jc w:val="center"/>
      </w:pPr>
      <w:proofErr w:type="gramStart"/>
      <w:r w:rsidRPr="004B5777">
        <w:t>(сведения об объекте учёта и (или) заявление об изменении сведений об объекте учёта</w:t>
      </w:r>
      <w:proofErr w:type="gramEnd"/>
    </w:p>
    <w:p w:rsidR="004B5777" w:rsidRPr="004B5777" w:rsidRDefault="004B5777" w:rsidP="004B5777">
      <w:pPr>
        <w:contextualSpacing/>
        <w:jc w:val="center"/>
      </w:pPr>
      <w:proofErr w:type="gramStart"/>
      <w:r w:rsidRPr="004B5777">
        <w:t>либо об их исключении из реестра (в том числе с дополнительными документами,</w:t>
      </w:r>
      <w:proofErr w:type="gramEnd"/>
    </w:p>
    <w:p w:rsidR="004B5777" w:rsidRPr="004B5777" w:rsidRDefault="004B5777" w:rsidP="004B5777">
      <w:pPr>
        <w:contextualSpacing/>
        <w:jc w:val="center"/>
      </w:pPr>
      <w:proofErr w:type="gramStart"/>
      <w:r w:rsidRPr="004B5777">
        <w:t>подтверждающими</w:t>
      </w:r>
      <w:proofErr w:type="gramEnd"/>
      <w:r w:rsidRPr="004B5777">
        <w:t xml:space="preserve"> недостающие в реестре сведения)</w:t>
      </w:r>
    </w:p>
    <w:p w:rsidR="004B5777" w:rsidRPr="004B5777" w:rsidRDefault="004B5777" w:rsidP="004B5777">
      <w:pPr>
        <w:contextualSpacing/>
      </w:pPr>
    </w:p>
    <w:p w:rsidR="00632DA1" w:rsidRPr="00632DA1" w:rsidRDefault="00632DA1" w:rsidP="00632DA1">
      <w:pPr>
        <w:contextualSpacing/>
        <w:rPr>
          <w:bCs/>
          <w:sz w:val="24"/>
          <w:szCs w:val="24"/>
        </w:rPr>
      </w:pPr>
      <w:r w:rsidRPr="00632DA1">
        <w:rPr>
          <w:bCs/>
          <w:sz w:val="24"/>
          <w:szCs w:val="24"/>
        </w:rPr>
        <w:t xml:space="preserve">Глава Администрации                         </w:t>
      </w:r>
      <w:r>
        <w:rPr>
          <w:bCs/>
          <w:sz w:val="24"/>
          <w:szCs w:val="24"/>
        </w:rPr>
        <w:t xml:space="preserve">      </w:t>
      </w:r>
      <w:r w:rsidRPr="00632DA1">
        <w:rPr>
          <w:bCs/>
          <w:sz w:val="24"/>
          <w:szCs w:val="24"/>
        </w:rPr>
        <w:t xml:space="preserve">_________   </w:t>
      </w:r>
      <w:r>
        <w:rPr>
          <w:bCs/>
          <w:sz w:val="24"/>
          <w:szCs w:val="24"/>
        </w:rPr>
        <w:t xml:space="preserve">                     </w:t>
      </w:r>
      <w:r w:rsidRPr="00632DA1">
        <w:rPr>
          <w:bCs/>
          <w:sz w:val="24"/>
          <w:szCs w:val="24"/>
        </w:rPr>
        <w:t xml:space="preserve"> ________________________</w:t>
      </w:r>
    </w:p>
    <w:p w:rsidR="00632DA1" w:rsidRPr="00632DA1" w:rsidRDefault="00632DA1" w:rsidP="00632DA1">
      <w:pPr>
        <w:contextualSpacing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 w:rsidRPr="00632DA1">
        <w:t xml:space="preserve">  (подпись)             </w:t>
      </w:r>
      <w:r>
        <w:t xml:space="preserve">                                </w:t>
      </w:r>
      <w:r w:rsidRPr="00632DA1">
        <w:t xml:space="preserve"> (фамилия, инициалы)</w:t>
      </w:r>
    </w:p>
    <w:p w:rsidR="00632DA1" w:rsidRPr="00632DA1" w:rsidRDefault="00632DA1" w:rsidP="00632DA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32DA1" w:rsidTr="00B32A4C">
        <w:trPr>
          <w:jc w:val="right"/>
        </w:trPr>
        <w:tc>
          <w:tcPr>
            <w:tcW w:w="4361" w:type="dxa"/>
          </w:tcPr>
          <w:p w:rsidR="00632DA1" w:rsidRDefault="00632DA1" w:rsidP="00B32A4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11</w:t>
            </w:r>
          </w:p>
          <w:p w:rsidR="00632DA1" w:rsidRDefault="00632DA1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к постановлению Администрации</w:t>
            </w:r>
          </w:p>
          <w:p w:rsidR="00632DA1" w:rsidRDefault="00632DA1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632DA1" w:rsidRDefault="00632DA1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«Радищевский район»</w:t>
            </w:r>
          </w:p>
          <w:p w:rsidR="00632DA1" w:rsidRDefault="00632DA1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632DA1" w:rsidRDefault="00632DA1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4B5777" w:rsidRPr="004E65A7" w:rsidRDefault="004B5777" w:rsidP="004B5777">
      <w:pPr>
        <w:contextualSpacing/>
        <w:rPr>
          <w:bCs/>
        </w:rPr>
      </w:pPr>
    </w:p>
    <w:p w:rsidR="004B5777" w:rsidRDefault="004B5777" w:rsidP="004B5777">
      <w:pPr>
        <w:rPr>
          <w:rFonts w:ascii="PT Astra Serif" w:hAnsi="PT Astra Serif"/>
          <w:sz w:val="28"/>
          <w:szCs w:val="28"/>
        </w:rPr>
      </w:pPr>
    </w:p>
    <w:p w:rsidR="00632DA1" w:rsidRPr="00632DA1" w:rsidRDefault="00632DA1" w:rsidP="00632DA1">
      <w:pPr>
        <w:contextualSpacing/>
        <w:jc w:val="center"/>
        <w:rPr>
          <w:b/>
          <w:bCs/>
          <w:sz w:val="24"/>
          <w:szCs w:val="24"/>
        </w:rPr>
      </w:pPr>
      <w:r w:rsidRPr="00632DA1">
        <w:rPr>
          <w:b/>
          <w:bCs/>
          <w:sz w:val="24"/>
          <w:szCs w:val="24"/>
        </w:rPr>
        <w:t xml:space="preserve">УВЕДОМЛЕНИЕ </w:t>
      </w:r>
    </w:p>
    <w:p w:rsidR="00632DA1" w:rsidRPr="00632DA1" w:rsidRDefault="00632DA1" w:rsidP="00632DA1">
      <w:pPr>
        <w:contextualSpacing/>
        <w:jc w:val="center"/>
        <w:rPr>
          <w:b/>
          <w:bCs/>
          <w:sz w:val="24"/>
          <w:szCs w:val="24"/>
        </w:rPr>
      </w:pPr>
      <w:r w:rsidRPr="00632DA1">
        <w:rPr>
          <w:b/>
          <w:bCs/>
          <w:sz w:val="24"/>
          <w:szCs w:val="24"/>
        </w:rPr>
        <w:t>об отсутствии запрашиваемой информации в реестре муниципального имущества</w:t>
      </w:r>
    </w:p>
    <w:p w:rsidR="00632DA1" w:rsidRPr="0045388A" w:rsidRDefault="00632DA1" w:rsidP="00632DA1">
      <w:pPr>
        <w:contextualSpacing/>
        <w:rPr>
          <w:b/>
          <w:bCs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632DA1" w:rsidRPr="0045388A" w:rsidTr="00B32A4C">
        <w:trPr>
          <w:jc w:val="right"/>
        </w:trPr>
        <w:tc>
          <w:tcPr>
            <w:tcW w:w="5352" w:type="dxa"/>
          </w:tcPr>
          <w:p w:rsidR="00632DA1" w:rsidRPr="0045388A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B32A4C">
        <w:trPr>
          <w:jc w:val="right"/>
        </w:trPr>
        <w:tc>
          <w:tcPr>
            <w:tcW w:w="5352" w:type="dxa"/>
          </w:tcPr>
          <w:p w:rsidR="00632DA1" w:rsidRPr="0045388A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B32A4C">
        <w:trPr>
          <w:jc w:val="right"/>
        </w:trPr>
        <w:tc>
          <w:tcPr>
            <w:tcW w:w="5352" w:type="dxa"/>
          </w:tcPr>
          <w:p w:rsidR="00632DA1" w:rsidRPr="00632DA1" w:rsidRDefault="00632DA1" w:rsidP="00B32A4C">
            <w:pPr>
              <w:spacing w:after="200"/>
              <w:contextualSpacing/>
              <w:jc w:val="center"/>
            </w:pPr>
            <w:r w:rsidRPr="00632DA1">
              <w:t>(должность, фамилия, инициалы руководителя заявителя – юридического лица либо фамилия, инициалы заявителя - физического лица)</w:t>
            </w:r>
          </w:p>
        </w:tc>
      </w:tr>
      <w:tr w:rsidR="00632DA1" w:rsidRPr="0045388A" w:rsidTr="00B32A4C">
        <w:trPr>
          <w:jc w:val="right"/>
        </w:trPr>
        <w:tc>
          <w:tcPr>
            <w:tcW w:w="5352" w:type="dxa"/>
          </w:tcPr>
          <w:p w:rsidR="00632DA1" w:rsidRPr="0045388A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B32A4C">
        <w:trPr>
          <w:jc w:val="right"/>
        </w:trPr>
        <w:tc>
          <w:tcPr>
            <w:tcW w:w="5352" w:type="dxa"/>
          </w:tcPr>
          <w:p w:rsidR="00632DA1" w:rsidRPr="0045388A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B32A4C">
        <w:trPr>
          <w:jc w:val="right"/>
        </w:trPr>
        <w:tc>
          <w:tcPr>
            <w:tcW w:w="5352" w:type="dxa"/>
          </w:tcPr>
          <w:p w:rsidR="00632DA1" w:rsidRPr="0045388A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B32A4C">
        <w:trPr>
          <w:jc w:val="right"/>
        </w:trPr>
        <w:tc>
          <w:tcPr>
            <w:tcW w:w="5352" w:type="dxa"/>
          </w:tcPr>
          <w:p w:rsidR="00632DA1" w:rsidRPr="00632DA1" w:rsidRDefault="00632DA1" w:rsidP="00B32A4C">
            <w:pPr>
              <w:spacing w:after="200"/>
              <w:contextualSpacing/>
              <w:jc w:val="center"/>
            </w:pPr>
            <w:r w:rsidRPr="00632DA1">
              <w:t>(полное наименование, организационно-правовая форма заявителя – юридического лица)</w:t>
            </w:r>
          </w:p>
        </w:tc>
      </w:tr>
      <w:tr w:rsidR="00632DA1" w:rsidRPr="0045388A" w:rsidTr="00B32A4C">
        <w:trPr>
          <w:jc w:val="right"/>
        </w:trPr>
        <w:tc>
          <w:tcPr>
            <w:tcW w:w="5352" w:type="dxa"/>
          </w:tcPr>
          <w:p w:rsidR="00632DA1" w:rsidRPr="0045388A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B32A4C">
        <w:trPr>
          <w:jc w:val="right"/>
        </w:trPr>
        <w:tc>
          <w:tcPr>
            <w:tcW w:w="5352" w:type="dxa"/>
          </w:tcPr>
          <w:p w:rsidR="00632DA1" w:rsidRPr="0045388A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45388A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45388A" w:rsidTr="00B32A4C">
        <w:trPr>
          <w:jc w:val="right"/>
        </w:trPr>
        <w:tc>
          <w:tcPr>
            <w:tcW w:w="5352" w:type="dxa"/>
          </w:tcPr>
          <w:p w:rsidR="00632DA1" w:rsidRPr="00632DA1" w:rsidRDefault="00632DA1" w:rsidP="00B32A4C">
            <w:pPr>
              <w:spacing w:after="200"/>
              <w:contextualSpacing/>
              <w:jc w:val="center"/>
            </w:pPr>
            <w:r w:rsidRPr="00632DA1">
              <w:t>(адрес заявителя)</w:t>
            </w:r>
          </w:p>
        </w:tc>
      </w:tr>
    </w:tbl>
    <w:p w:rsidR="00632DA1" w:rsidRPr="0045388A" w:rsidRDefault="00632DA1" w:rsidP="00632DA1">
      <w:pPr>
        <w:contextualSpacing/>
      </w:pPr>
    </w:p>
    <w:p w:rsidR="00632DA1" w:rsidRPr="0045388A" w:rsidRDefault="00632DA1" w:rsidP="00632DA1">
      <w:pPr>
        <w:contextualSpacing/>
      </w:pPr>
    </w:p>
    <w:p w:rsidR="00632DA1" w:rsidRPr="00632DA1" w:rsidRDefault="00632DA1" w:rsidP="00632DA1">
      <w:pPr>
        <w:contextualSpacing/>
        <w:jc w:val="center"/>
        <w:rPr>
          <w:sz w:val="24"/>
          <w:szCs w:val="24"/>
        </w:rPr>
      </w:pPr>
      <w:r w:rsidRPr="00632DA1">
        <w:rPr>
          <w:sz w:val="24"/>
          <w:szCs w:val="24"/>
        </w:rPr>
        <w:t>Уважаемы</w:t>
      </w:r>
      <w:proofErr w:type="gramStart"/>
      <w:r w:rsidRPr="00632DA1">
        <w:rPr>
          <w:sz w:val="24"/>
          <w:szCs w:val="24"/>
        </w:rPr>
        <w:t>й(</w:t>
      </w:r>
      <w:proofErr w:type="spellStart"/>
      <w:proofErr w:type="gramEnd"/>
      <w:r w:rsidRPr="00632DA1">
        <w:rPr>
          <w:sz w:val="24"/>
          <w:szCs w:val="24"/>
        </w:rPr>
        <w:t>ая</w:t>
      </w:r>
      <w:proofErr w:type="spellEnd"/>
      <w:r w:rsidRPr="00632DA1">
        <w:rPr>
          <w:sz w:val="24"/>
          <w:szCs w:val="24"/>
        </w:rPr>
        <w:t>) ________________________!</w:t>
      </w:r>
    </w:p>
    <w:p w:rsidR="00632DA1" w:rsidRPr="00632DA1" w:rsidRDefault="00632DA1" w:rsidP="00632DA1">
      <w:pPr>
        <w:contextualSpacing/>
        <w:rPr>
          <w:sz w:val="24"/>
          <w:szCs w:val="24"/>
        </w:rPr>
      </w:pPr>
    </w:p>
    <w:p w:rsidR="00632DA1" w:rsidRPr="0045388A" w:rsidRDefault="00632DA1" w:rsidP="00632DA1">
      <w:pPr>
        <w:contextualSpacing/>
        <w:jc w:val="both"/>
      </w:pPr>
      <w:r w:rsidRPr="00632DA1">
        <w:rPr>
          <w:sz w:val="24"/>
          <w:szCs w:val="24"/>
        </w:rPr>
        <w:tab/>
        <w:t>Администрацией  муниципального образования «Радищевский район» Ульяновской области рассмотрен Ваш запрос о предоставлении сведений из реестра муниципального имущества в отнош</w:t>
      </w:r>
      <w:r>
        <w:rPr>
          <w:sz w:val="24"/>
          <w:szCs w:val="24"/>
        </w:rPr>
        <w:t xml:space="preserve">ении </w:t>
      </w:r>
      <w:r w:rsidRPr="0045388A">
        <w:t>__</w:t>
      </w:r>
      <w:r>
        <w:t>___________________________________________________________________.</w:t>
      </w:r>
    </w:p>
    <w:p w:rsidR="00632DA1" w:rsidRPr="00632DA1" w:rsidRDefault="00632DA1" w:rsidP="00632DA1">
      <w:pPr>
        <w:contextualSpacing/>
        <w:jc w:val="center"/>
      </w:pPr>
      <w:r>
        <w:t xml:space="preserve">                                               </w:t>
      </w:r>
      <w:r w:rsidRPr="00632DA1">
        <w:t>(наименование и характеристики объекта, указанного в запросе заявителя)</w:t>
      </w:r>
    </w:p>
    <w:p w:rsidR="00632DA1" w:rsidRPr="0045388A" w:rsidRDefault="00632DA1" w:rsidP="00632DA1">
      <w:pPr>
        <w:contextualSpacing/>
      </w:pPr>
    </w:p>
    <w:p w:rsidR="00632DA1" w:rsidRPr="00632DA1" w:rsidRDefault="00632DA1" w:rsidP="00632DA1">
      <w:pPr>
        <w:contextualSpacing/>
        <w:jc w:val="both"/>
        <w:rPr>
          <w:sz w:val="24"/>
          <w:szCs w:val="24"/>
        </w:rPr>
      </w:pPr>
      <w:r w:rsidRPr="0045388A">
        <w:tab/>
      </w:r>
      <w:r w:rsidRPr="00632DA1">
        <w:rPr>
          <w:sz w:val="24"/>
          <w:szCs w:val="24"/>
        </w:rPr>
        <w:t>Уведомляем Вас об отсутствии запрашиваемой информации в реестре муниципального имущества.</w:t>
      </w:r>
    </w:p>
    <w:p w:rsidR="00632DA1" w:rsidRPr="00632DA1" w:rsidRDefault="00632DA1" w:rsidP="00632DA1">
      <w:pPr>
        <w:contextualSpacing/>
        <w:rPr>
          <w:sz w:val="24"/>
          <w:szCs w:val="24"/>
        </w:rPr>
      </w:pPr>
    </w:p>
    <w:p w:rsidR="00632DA1" w:rsidRPr="00632DA1" w:rsidRDefault="00632DA1" w:rsidP="00632DA1">
      <w:pPr>
        <w:contextualSpacing/>
        <w:rPr>
          <w:sz w:val="24"/>
          <w:szCs w:val="24"/>
        </w:rPr>
      </w:pPr>
    </w:p>
    <w:p w:rsidR="00632DA1" w:rsidRPr="00632DA1" w:rsidRDefault="00632DA1" w:rsidP="00632DA1">
      <w:pPr>
        <w:contextualSpacing/>
        <w:rPr>
          <w:bCs/>
          <w:sz w:val="24"/>
          <w:szCs w:val="24"/>
        </w:rPr>
      </w:pPr>
      <w:r w:rsidRPr="00632DA1">
        <w:rPr>
          <w:bCs/>
          <w:sz w:val="24"/>
          <w:szCs w:val="24"/>
        </w:rPr>
        <w:t xml:space="preserve">Глава Администрации                        </w:t>
      </w:r>
      <w:r>
        <w:rPr>
          <w:bCs/>
          <w:sz w:val="24"/>
          <w:szCs w:val="24"/>
        </w:rPr>
        <w:t xml:space="preserve">             </w:t>
      </w:r>
      <w:r w:rsidRPr="00632DA1">
        <w:rPr>
          <w:bCs/>
          <w:sz w:val="24"/>
          <w:szCs w:val="24"/>
        </w:rPr>
        <w:t xml:space="preserve"> _________   </w:t>
      </w:r>
      <w:r>
        <w:rPr>
          <w:bCs/>
          <w:sz w:val="24"/>
          <w:szCs w:val="24"/>
        </w:rPr>
        <w:t xml:space="preserve">              </w:t>
      </w:r>
      <w:r w:rsidRPr="00632DA1">
        <w:rPr>
          <w:bCs/>
          <w:sz w:val="24"/>
          <w:szCs w:val="24"/>
        </w:rPr>
        <w:t xml:space="preserve"> ________________________</w:t>
      </w:r>
    </w:p>
    <w:p w:rsidR="00632DA1" w:rsidRPr="00632DA1" w:rsidRDefault="00632DA1" w:rsidP="00632DA1">
      <w:pPr>
        <w:contextualSpacing/>
      </w:pPr>
      <w:r w:rsidRPr="0045388A">
        <w:rPr>
          <w:bCs/>
          <w:sz w:val="24"/>
          <w:szCs w:val="24"/>
        </w:rPr>
        <w:t xml:space="preserve">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</w:t>
      </w:r>
      <w:r w:rsidRPr="00632DA1">
        <w:rPr>
          <w:bCs/>
        </w:rPr>
        <w:t xml:space="preserve">     </w:t>
      </w:r>
      <w:r w:rsidRPr="00632DA1">
        <w:t xml:space="preserve">(подпись)           </w:t>
      </w:r>
      <w:r>
        <w:t xml:space="preserve">                    </w:t>
      </w:r>
      <w:r w:rsidRPr="00632DA1">
        <w:t xml:space="preserve">   (фамилия, инициалы)</w:t>
      </w:r>
    </w:p>
    <w:p w:rsidR="00632DA1" w:rsidRDefault="00632DA1" w:rsidP="00632DA1">
      <w:pPr>
        <w:contextualSpacing/>
        <w:jc w:val="center"/>
      </w:pPr>
      <w:r>
        <w:t>________________</w:t>
      </w: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32DA1" w:rsidTr="00B32A4C">
        <w:trPr>
          <w:jc w:val="right"/>
        </w:trPr>
        <w:tc>
          <w:tcPr>
            <w:tcW w:w="4361" w:type="dxa"/>
          </w:tcPr>
          <w:p w:rsidR="00632DA1" w:rsidRDefault="00632DA1" w:rsidP="00B32A4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12</w:t>
            </w:r>
          </w:p>
          <w:p w:rsidR="00632DA1" w:rsidRDefault="00632DA1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к постановлению Администрации</w:t>
            </w:r>
          </w:p>
          <w:p w:rsidR="00632DA1" w:rsidRDefault="00632DA1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муниципального образования</w:t>
            </w:r>
          </w:p>
          <w:p w:rsidR="00632DA1" w:rsidRDefault="00632DA1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«Радищевский район»</w:t>
            </w:r>
          </w:p>
          <w:p w:rsidR="00632DA1" w:rsidRDefault="00632DA1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Ульяновской области</w:t>
            </w:r>
          </w:p>
          <w:p w:rsidR="00632DA1" w:rsidRDefault="00632DA1" w:rsidP="00B32A4C">
            <w:pPr>
              <w:contextualSpacing/>
              <w:jc w:val="center"/>
              <w:rPr>
                <w:sz w:val="28"/>
                <w:szCs w:val="28"/>
              </w:rPr>
            </w:pPr>
            <w:r w:rsidRPr="0067343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</w:rPr>
              <w:t>_______</w:t>
            </w:r>
            <w:r w:rsidRPr="00673431">
              <w:rPr>
                <w:sz w:val="28"/>
                <w:szCs w:val="28"/>
              </w:rPr>
              <w:t>___________ № _____</w:t>
            </w:r>
          </w:p>
        </w:tc>
      </w:tr>
    </w:tbl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Default="00632DA1" w:rsidP="004B5777">
      <w:pPr>
        <w:rPr>
          <w:rFonts w:ascii="PT Astra Serif" w:hAnsi="PT Astra Serif"/>
          <w:sz w:val="28"/>
          <w:szCs w:val="28"/>
        </w:rPr>
      </w:pPr>
    </w:p>
    <w:p w:rsidR="00632DA1" w:rsidRPr="00632DA1" w:rsidRDefault="00632DA1" w:rsidP="00632DA1">
      <w:pPr>
        <w:contextualSpacing/>
        <w:jc w:val="center"/>
        <w:rPr>
          <w:b/>
          <w:sz w:val="24"/>
          <w:szCs w:val="24"/>
        </w:rPr>
      </w:pPr>
      <w:r w:rsidRPr="00632DA1">
        <w:rPr>
          <w:b/>
          <w:sz w:val="24"/>
          <w:szCs w:val="24"/>
        </w:rPr>
        <w:t xml:space="preserve">УВЕДОМЛЕНИЕ </w:t>
      </w:r>
    </w:p>
    <w:p w:rsidR="00632DA1" w:rsidRPr="00632DA1" w:rsidRDefault="00632DA1" w:rsidP="00632DA1">
      <w:pPr>
        <w:contextualSpacing/>
        <w:jc w:val="center"/>
        <w:rPr>
          <w:b/>
          <w:sz w:val="24"/>
          <w:szCs w:val="24"/>
        </w:rPr>
      </w:pPr>
      <w:r w:rsidRPr="00632DA1">
        <w:rPr>
          <w:b/>
          <w:sz w:val="24"/>
          <w:szCs w:val="24"/>
        </w:rPr>
        <w:t>об отказе в предоставлении сведений из реестра муниципального имущества</w:t>
      </w:r>
    </w:p>
    <w:p w:rsidR="00632DA1" w:rsidRPr="00B3667D" w:rsidRDefault="00632DA1" w:rsidP="00632DA1">
      <w:pPr>
        <w:contextualSpacing/>
        <w:rPr>
          <w:b/>
        </w:rPr>
      </w:pPr>
    </w:p>
    <w:tbl>
      <w:tblPr>
        <w:tblStyle w:val="ad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632DA1" w:rsidRPr="00B3667D" w:rsidTr="00B32A4C">
        <w:trPr>
          <w:jc w:val="right"/>
        </w:trPr>
        <w:tc>
          <w:tcPr>
            <w:tcW w:w="5352" w:type="dxa"/>
          </w:tcPr>
          <w:p w:rsidR="00632DA1" w:rsidRPr="00B3667D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B32A4C">
        <w:trPr>
          <w:jc w:val="right"/>
        </w:trPr>
        <w:tc>
          <w:tcPr>
            <w:tcW w:w="5352" w:type="dxa"/>
          </w:tcPr>
          <w:p w:rsidR="00632DA1" w:rsidRPr="00B3667D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B32A4C">
        <w:trPr>
          <w:jc w:val="right"/>
        </w:trPr>
        <w:tc>
          <w:tcPr>
            <w:tcW w:w="5352" w:type="dxa"/>
          </w:tcPr>
          <w:p w:rsidR="00632DA1" w:rsidRPr="00632DA1" w:rsidRDefault="00632DA1" w:rsidP="00B32A4C">
            <w:pPr>
              <w:spacing w:after="200"/>
              <w:contextualSpacing/>
              <w:jc w:val="center"/>
            </w:pPr>
            <w:r w:rsidRPr="00632DA1">
              <w:t>(должность, фамилия, инициалы руководителя заявителя – юридического лица либо фамилия, инициалы заявителя - физического лица)</w:t>
            </w:r>
          </w:p>
        </w:tc>
      </w:tr>
      <w:tr w:rsidR="00632DA1" w:rsidRPr="00B3667D" w:rsidTr="00B32A4C">
        <w:trPr>
          <w:jc w:val="right"/>
        </w:trPr>
        <w:tc>
          <w:tcPr>
            <w:tcW w:w="5352" w:type="dxa"/>
          </w:tcPr>
          <w:p w:rsidR="00632DA1" w:rsidRPr="00B3667D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B32A4C">
        <w:trPr>
          <w:jc w:val="right"/>
        </w:trPr>
        <w:tc>
          <w:tcPr>
            <w:tcW w:w="5352" w:type="dxa"/>
          </w:tcPr>
          <w:p w:rsidR="00632DA1" w:rsidRPr="00B3667D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B32A4C">
        <w:trPr>
          <w:jc w:val="right"/>
        </w:trPr>
        <w:tc>
          <w:tcPr>
            <w:tcW w:w="5352" w:type="dxa"/>
          </w:tcPr>
          <w:p w:rsidR="00632DA1" w:rsidRPr="00B3667D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B32A4C">
        <w:trPr>
          <w:jc w:val="right"/>
        </w:trPr>
        <w:tc>
          <w:tcPr>
            <w:tcW w:w="5352" w:type="dxa"/>
          </w:tcPr>
          <w:p w:rsidR="00632DA1" w:rsidRPr="00632DA1" w:rsidRDefault="00632DA1" w:rsidP="00B32A4C">
            <w:pPr>
              <w:spacing w:after="200"/>
              <w:contextualSpacing/>
              <w:jc w:val="center"/>
            </w:pPr>
            <w:r w:rsidRPr="00632DA1">
              <w:t>(полное наименование, организационно-правовая форма заявителя – юридического лица)</w:t>
            </w:r>
          </w:p>
        </w:tc>
      </w:tr>
      <w:tr w:rsidR="00632DA1" w:rsidRPr="00B3667D" w:rsidTr="00B32A4C">
        <w:trPr>
          <w:jc w:val="right"/>
        </w:trPr>
        <w:tc>
          <w:tcPr>
            <w:tcW w:w="5352" w:type="dxa"/>
          </w:tcPr>
          <w:p w:rsidR="00632DA1" w:rsidRPr="00B3667D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B32A4C">
        <w:trPr>
          <w:jc w:val="right"/>
        </w:trPr>
        <w:tc>
          <w:tcPr>
            <w:tcW w:w="5352" w:type="dxa"/>
          </w:tcPr>
          <w:p w:rsidR="00632DA1" w:rsidRPr="00B3667D" w:rsidRDefault="00632DA1" w:rsidP="00B32A4C">
            <w:pPr>
              <w:spacing w:after="200"/>
              <w:contextualSpacing/>
              <w:rPr>
                <w:sz w:val="24"/>
                <w:szCs w:val="24"/>
              </w:rPr>
            </w:pPr>
            <w:r w:rsidRPr="00B3667D">
              <w:rPr>
                <w:sz w:val="24"/>
                <w:szCs w:val="24"/>
              </w:rPr>
              <w:t>_________________________________________</w:t>
            </w:r>
          </w:p>
        </w:tc>
      </w:tr>
      <w:tr w:rsidR="00632DA1" w:rsidRPr="00B3667D" w:rsidTr="00B32A4C">
        <w:trPr>
          <w:jc w:val="right"/>
        </w:trPr>
        <w:tc>
          <w:tcPr>
            <w:tcW w:w="5352" w:type="dxa"/>
          </w:tcPr>
          <w:p w:rsidR="00632DA1" w:rsidRPr="00632DA1" w:rsidRDefault="00632DA1" w:rsidP="00B32A4C">
            <w:pPr>
              <w:spacing w:after="200"/>
              <w:contextualSpacing/>
              <w:jc w:val="center"/>
            </w:pPr>
            <w:r w:rsidRPr="00632DA1">
              <w:t>(адрес заявителя)</w:t>
            </w:r>
          </w:p>
        </w:tc>
      </w:tr>
    </w:tbl>
    <w:p w:rsidR="00632DA1" w:rsidRPr="00B3667D" w:rsidRDefault="00632DA1" w:rsidP="00632DA1">
      <w:pPr>
        <w:contextualSpacing/>
      </w:pPr>
    </w:p>
    <w:p w:rsidR="00632DA1" w:rsidRPr="00B3667D" w:rsidRDefault="00632DA1" w:rsidP="00632DA1">
      <w:pPr>
        <w:contextualSpacing/>
      </w:pPr>
    </w:p>
    <w:p w:rsidR="00632DA1" w:rsidRPr="00B3667D" w:rsidRDefault="00632DA1" w:rsidP="00632DA1">
      <w:pPr>
        <w:contextualSpacing/>
      </w:pPr>
    </w:p>
    <w:p w:rsidR="00632DA1" w:rsidRPr="00632DA1" w:rsidRDefault="00632DA1" w:rsidP="00632DA1">
      <w:pPr>
        <w:contextualSpacing/>
        <w:jc w:val="center"/>
        <w:rPr>
          <w:sz w:val="24"/>
          <w:szCs w:val="24"/>
        </w:rPr>
      </w:pPr>
      <w:r w:rsidRPr="00632DA1">
        <w:rPr>
          <w:sz w:val="24"/>
          <w:szCs w:val="24"/>
        </w:rPr>
        <w:t>Уважаемы</w:t>
      </w:r>
      <w:proofErr w:type="gramStart"/>
      <w:r w:rsidRPr="00632DA1">
        <w:rPr>
          <w:sz w:val="24"/>
          <w:szCs w:val="24"/>
        </w:rPr>
        <w:t>й(</w:t>
      </w:r>
      <w:proofErr w:type="spellStart"/>
      <w:proofErr w:type="gramEnd"/>
      <w:r w:rsidRPr="00632DA1">
        <w:rPr>
          <w:sz w:val="24"/>
          <w:szCs w:val="24"/>
        </w:rPr>
        <w:t>ая</w:t>
      </w:r>
      <w:proofErr w:type="spellEnd"/>
      <w:r w:rsidRPr="00632DA1">
        <w:rPr>
          <w:sz w:val="24"/>
          <w:szCs w:val="24"/>
        </w:rPr>
        <w:t>) ________________________!</w:t>
      </w:r>
    </w:p>
    <w:p w:rsidR="00632DA1" w:rsidRPr="00632DA1" w:rsidRDefault="00632DA1" w:rsidP="00632DA1">
      <w:pPr>
        <w:contextualSpacing/>
        <w:rPr>
          <w:sz w:val="24"/>
          <w:szCs w:val="24"/>
        </w:rPr>
      </w:pPr>
    </w:p>
    <w:p w:rsidR="00632DA1" w:rsidRPr="00B3667D" w:rsidRDefault="00632DA1" w:rsidP="00632DA1">
      <w:pPr>
        <w:contextualSpacing/>
        <w:jc w:val="both"/>
      </w:pPr>
      <w:r w:rsidRPr="00632DA1">
        <w:rPr>
          <w:sz w:val="24"/>
          <w:szCs w:val="24"/>
        </w:rPr>
        <w:tab/>
        <w:t>Администрацией  муниципального образования «Радищевский район» Ульяновской области рассмотрен Ваш запрос о предоставлении сведений из реестра муниципального имущества в отношении</w:t>
      </w:r>
      <w:r w:rsidRPr="00B3667D">
        <w:t xml:space="preserve"> ________________________________</w:t>
      </w:r>
      <w:r>
        <w:t>_____________________________________.</w:t>
      </w:r>
    </w:p>
    <w:p w:rsidR="00632DA1" w:rsidRPr="00632DA1" w:rsidRDefault="00632DA1" w:rsidP="00632DA1">
      <w:pPr>
        <w:contextualSpacing/>
        <w:jc w:val="center"/>
      </w:pPr>
      <w:r>
        <w:t xml:space="preserve">                                               </w:t>
      </w:r>
      <w:r w:rsidRPr="00632DA1">
        <w:t>(наименование и характеристики объекта, указанного в запросе заявителя)</w:t>
      </w:r>
    </w:p>
    <w:p w:rsidR="00632DA1" w:rsidRPr="00B3667D" w:rsidRDefault="00632DA1" w:rsidP="00632DA1">
      <w:pPr>
        <w:contextualSpacing/>
      </w:pPr>
    </w:p>
    <w:p w:rsidR="00632DA1" w:rsidRPr="00632DA1" w:rsidRDefault="00632DA1" w:rsidP="00632DA1">
      <w:pPr>
        <w:contextualSpacing/>
        <w:jc w:val="both"/>
        <w:rPr>
          <w:sz w:val="24"/>
          <w:szCs w:val="24"/>
        </w:rPr>
      </w:pPr>
      <w:r w:rsidRPr="00B3667D">
        <w:tab/>
      </w:r>
      <w:r w:rsidRPr="00632DA1">
        <w:rPr>
          <w:sz w:val="24"/>
          <w:szCs w:val="24"/>
        </w:rPr>
        <w:t>В связи с невозможностью идентификации указанного в Вашем запросе объекта учёта уведомляем Вас об отказе в предоставлении сведений из реестра муниципального имущества.</w:t>
      </w:r>
    </w:p>
    <w:p w:rsidR="00632DA1" w:rsidRPr="00B3667D" w:rsidRDefault="00632DA1" w:rsidP="00632DA1">
      <w:pPr>
        <w:contextualSpacing/>
      </w:pPr>
    </w:p>
    <w:p w:rsidR="00632DA1" w:rsidRPr="00B3667D" w:rsidRDefault="00632DA1" w:rsidP="00632DA1">
      <w:pPr>
        <w:contextualSpacing/>
      </w:pPr>
    </w:p>
    <w:p w:rsidR="00632DA1" w:rsidRPr="00632DA1" w:rsidRDefault="00632DA1" w:rsidP="00632DA1">
      <w:pPr>
        <w:contextualSpacing/>
        <w:rPr>
          <w:bCs/>
          <w:sz w:val="24"/>
          <w:szCs w:val="24"/>
        </w:rPr>
      </w:pPr>
      <w:r w:rsidRPr="00632DA1">
        <w:rPr>
          <w:bCs/>
          <w:sz w:val="24"/>
          <w:szCs w:val="24"/>
        </w:rPr>
        <w:t xml:space="preserve">Глава Администрации                         </w:t>
      </w:r>
      <w:r>
        <w:rPr>
          <w:bCs/>
          <w:sz w:val="24"/>
          <w:szCs w:val="24"/>
        </w:rPr>
        <w:t xml:space="preserve"> </w:t>
      </w:r>
      <w:r w:rsidRPr="00632DA1">
        <w:rPr>
          <w:bCs/>
          <w:sz w:val="24"/>
          <w:szCs w:val="24"/>
        </w:rPr>
        <w:t xml:space="preserve">_________    </w:t>
      </w:r>
      <w:r>
        <w:rPr>
          <w:bCs/>
          <w:sz w:val="24"/>
          <w:szCs w:val="24"/>
        </w:rPr>
        <w:t xml:space="preserve">                          </w:t>
      </w:r>
      <w:r w:rsidRPr="00632DA1">
        <w:rPr>
          <w:bCs/>
          <w:sz w:val="24"/>
          <w:szCs w:val="24"/>
        </w:rPr>
        <w:t>________________________</w:t>
      </w:r>
    </w:p>
    <w:p w:rsidR="00632DA1" w:rsidRPr="00632DA1" w:rsidRDefault="00632DA1" w:rsidP="00632DA1">
      <w:pPr>
        <w:contextualSpacing/>
      </w:pPr>
      <w:r w:rsidRPr="00632DA1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     </w:t>
      </w:r>
      <w:r w:rsidRPr="00632DA1">
        <w:rPr>
          <w:bCs/>
        </w:rPr>
        <w:t xml:space="preserve">  </w:t>
      </w:r>
      <w:r w:rsidRPr="00632DA1">
        <w:t xml:space="preserve">(подпись)            </w:t>
      </w:r>
      <w:r>
        <w:t xml:space="preserve">                                    </w:t>
      </w:r>
      <w:r w:rsidRPr="00632DA1">
        <w:t xml:space="preserve">  (фамилия, инициалы)</w:t>
      </w:r>
    </w:p>
    <w:p w:rsidR="00632DA1" w:rsidRDefault="00632DA1" w:rsidP="00632DA1">
      <w:pPr>
        <w:contextualSpacing/>
      </w:pPr>
    </w:p>
    <w:p w:rsidR="00632DA1" w:rsidRPr="00F5444E" w:rsidRDefault="00632DA1" w:rsidP="00632DA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sectPr w:rsidR="00632DA1" w:rsidRPr="00F5444E" w:rsidSect="00280BEB">
      <w:headerReference w:type="default" r:id="rId9"/>
      <w:pgSz w:w="11906" w:h="16838"/>
      <w:pgMar w:top="1135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F2" w:rsidRDefault="00FD20F2">
      <w:r>
        <w:separator/>
      </w:r>
    </w:p>
  </w:endnote>
  <w:endnote w:type="continuationSeparator" w:id="0">
    <w:p w:rsidR="00FD20F2" w:rsidRDefault="00FD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F2" w:rsidRDefault="00FD20F2">
      <w:r>
        <w:separator/>
      </w:r>
    </w:p>
  </w:footnote>
  <w:footnote w:type="continuationSeparator" w:id="0">
    <w:p w:rsidR="00FD20F2" w:rsidRDefault="00FD2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748124"/>
      <w:docPartObj>
        <w:docPartGallery w:val="Page Numbers (Top of Page)"/>
        <w:docPartUnique/>
      </w:docPartObj>
    </w:sdtPr>
    <w:sdtEndPr/>
    <w:sdtContent>
      <w:p w:rsidR="00D90E40" w:rsidRDefault="00D90E40" w:rsidP="00D90E4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BEB">
          <w:rPr>
            <w:noProof/>
          </w:rPr>
          <w:t>22</w:t>
        </w:r>
        <w:r>
          <w:fldChar w:fldCharType="end"/>
        </w:r>
      </w:p>
    </w:sdtContent>
  </w:sdt>
  <w:p w:rsidR="0071723E" w:rsidRDefault="0071723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F5898"/>
    <w:multiLevelType w:val="hybridMultilevel"/>
    <w:tmpl w:val="A3AA1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2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7"/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8"/>
  </w:num>
  <w:num w:numId="24">
    <w:abstractNumId w:val="8"/>
  </w:num>
  <w:num w:numId="25">
    <w:abstractNumId w:val="5"/>
  </w:num>
  <w:num w:numId="26">
    <w:abstractNumId w:val="7"/>
  </w:num>
  <w:num w:numId="2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4034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77D0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57A60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0BEB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B5777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2318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2DA1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431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6EE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1723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0BA8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92806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110D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B0FB5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0E40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67D0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444E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22C6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20F2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dt-p">
    <w:name w:val="dt-p"/>
    <w:basedOn w:val="a"/>
    <w:rsid w:val="00572318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B57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dt-p">
    <w:name w:val="dt-p"/>
    <w:basedOn w:val="a"/>
    <w:rsid w:val="00572318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B57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41C7-7268-4A3F-959B-8E908E53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22</Pages>
  <Words>6158</Words>
  <Characters>35107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84</cp:revision>
  <cp:lastPrinted>2024-11-25T06:11:00Z</cp:lastPrinted>
  <dcterms:created xsi:type="dcterms:W3CDTF">2021-09-16T13:51:00Z</dcterms:created>
  <dcterms:modified xsi:type="dcterms:W3CDTF">2024-11-25T06:15:00Z</dcterms:modified>
</cp:coreProperties>
</file>