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167477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9E6643" w:rsidRPr="00167477" w:rsidRDefault="009E6643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A050EC" w:rsidRPr="00167477" w:rsidRDefault="00A050EC" w:rsidP="00A050EC">
      <w:pPr>
        <w:jc w:val="center"/>
        <w:rPr>
          <w:rFonts w:ascii="PT Astra Serif" w:hAnsi="PT Astra Serif"/>
          <w:b/>
          <w:sz w:val="28"/>
          <w:szCs w:val="28"/>
        </w:rPr>
      </w:pPr>
      <w:r w:rsidRPr="00167477">
        <w:rPr>
          <w:rFonts w:ascii="PT Astra Serif" w:hAnsi="PT Astra Serif"/>
          <w:b/>
          <w:sz w:val="28"/>
          <w:szCs w:val="28"/>
        </w:rPr>
        <w:t xml:space="preserve">О внесении изменений  в муниципальную программу «Комплексные меры  противодействия злоупотреблению наркотическими, психотропными средствами и их </w:t>
      </w:r>
      <w:proofErr w:type="spellStart"/>
      <w:r w:rsidRPr="00167477">
        <w:rPr>
          <w:rFonts w:ascii="PT Astra Serif" w:hAnsi="PT Astra Serif"/>
          <w:b/>
          <w:sz w:val="28"/>
          <w:szCs w:val="28"/>
        </w:rPr>
        <w:t>прекурсорами</w:t>
      </w:r>
      <w:proofErr w:type="spellEnd"/>
      <w:r w:rsidRPr="00167477">
        <w:rPr>
          <w:rFonts w:ascii="PT Astra Serif" w:hAnsi="PT Astra Serif"/>
          <w:b/>
          <w:sz w:val="28"/>
          <w:szCs w:val="28"/>
        </w:rPr>
        <w:t xml:space="preserve">, их незаконному обороту на территории  муниципального образования «Радищевский  район» </w:t>
      </w:r>
    </w:p>
    <w:p w:rsidR="00A050EC" w:rsidRPr="00167477" w:rsidRDefault="00A050EC" w:rsidP="00A050EC">
      <w:pPr>
        <w:jc w:val="center"/>
        <w:rPr>
          <w:rFonts w:ascii="PT Astra Serif" w:hAnsi="PT Astra Serif"/>
          <w:b/>
          <w:sz w:val="28"/>
          <w:szCs w:val="28"/>
        </w:rPr>
      </w:pPr>
      <w:r w:rsidRPr="00167477">
        <w:rPr>
          <w:rFonts w:ascii="PT Astra Serif" w:hAnsi="PT Astra Serif"/>
          <w:b/>
          <w:sz w:val="28"/>
          <w:szCs w:val="28"/>
        </w:rPr>
        <w:t>Ульяновской области на 2022-2024 годы»</w:t>
      </w:r>
    </w:p>
    <w:p w:rsidR="00A050EC" w:rsidRPr="00167477" w:rsidRDefault="00A050EC" w:rsidP="00A050EC">
      <w:pPr>
        <w:jc w:val="both"/>
        <w:rPr>
          <w:rFonts w:ascii="PT Astra Serif" w:hAnsi="PT Astra Serif"/>
          <w:b/>
          <w:sz w:val="24"/>
          <w:szCs w:val="24"/>
        </w:rPr>
      </w:pPr>
    </w:p>
    <w:p w:rsidR="00A050EC" w:rsidRPr="00167477" w:rsidRDefault="00A050EC" w:rsidP="00A050EC">
      <w:pPr>
        <w:jc w:val="both"/>
        <w:rPr>
          <w:rFonts w:ascii="PT Astra Serif" w:hAnsi="PT Astra Serif"/>
          <w:b/>
          <w:sz w:val="24"/>
          <w:szCs w:val="24"/>
        </w:rPr>
      </w:pPr>
    </w:p>
    <w:p w:rsidR="00A050EC" w:rsidRPr="00167477" w:rsidRDefault="00A050EC" w:rsidP="00A050EC">
      <w:pPr>
        <w:pStyle w:val="a5"/>
        <w:tabs>
          <w:tab w:val="left" w:pos="709"/>
        </w:tabs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67477">
        <w:rPr>
          <w:rFonts w:ascii="PT Astra Serif" w:hAnsi="PT Astra Serif"/>
          <w:color w:val="000000"/>
          <w:sz w:val="28"/>
          <w:szCs w:val="28"/>
        </w:rPr>
        <w:t xml:space="preserve">Администрация муниципального образования «Радищевский  район» Ульяновской области  </w:t>
      </w:r>
      <w:proofErr w:type="gramStart"/>
      <w:r w:rsidRPr="00167477">
        <w:rPr>
          <w:rFonts w:ascii="PT Astra Serif" w:hAnsi="PT Astra Serif"/>
          <w:color w:val="000000"/>
          <w:sz w:val="28"/>
          <w:szCs w:val="28"/>
        </w:rPr>
        <w:t>п</w:t>
      </w:r>
      <w:proofErr w:type="gramEnd"/>
      <w:r w:rsidRPr="00167477">
        <w:rPr>
          <w:rFonts w:ascii="PT Astra Serif" w:hAnsi="PT Astra Serif"/>
          <w:color w:val="000000"/>
          <w:sz w:val="28"/>
          <w:szCs w:val="28"/>
        </w:rPr>
        <w:t xml:space="preserve"> о с т а н о в л я е т: </w:t>
      </w:r>
    </w:p>
    <w:p w:rsidR="00A050EC" w:rsidRPr="00167477" w:rsidRDefault="00A050EC" w:rsidP="00A050EC">
      <w:pPr>
        <w:ind w:firstLine="709"/>
        <w:jc w:val="both"/>
        <w:rPr>
          <w:rFonts w:ascii="PT Astra Serif" w:hAnsi="PT Astra Serif"/>
          <w:bCs/>
          <w:sz w:val="28"/>
        </w:rPr>
      </w:pPr>
      <w:r w:rsidRPr="00167477">
        <w:rPr>
          <w:rFonts w:ascii="PT Astra Serif" w:hAnsi="PT Astra Serif"/>
          <w:color w:val="000000"/>
          <w:sz w:val="28"/>
          <w:szCs w:val="28"/>
        </w:rPr>
        <w:t xml:space="preserve">1. Внести в муниципальную программу </w:t>
      </w:r>
      <w:r w:rsidRPr="00167477">
        <w:rPr>
          <w:rFonts w:ascii="PT Astra Serif" w:hAnsi="PT Astra Serif"/>
          <w:b/>
          <w:bCs/>
          <w:color w:val="333333"/>
          <w:sz w:val="28"/>
          <w:szCs w:val="28"/>
        </w:rPr>
        <w:t>«</w:t>
      </w:r>
      <w:r w:rsidRPr="00167477">
        <w:rPr>
          <w:rFonts w:ascii="PT Astra Serif" w:hAnsi="PT Astra Serif"/>
          <w:bCs/>
          <w:sz w:val="28"/>
        </w:rPr>
        <w:t xml:space="preserve">Комплексные меры  противодействия злоупотреблению наркотическими, психотропными средствами и их </w:t>
      </w:r>
      <w:proofErr w:type="spellStart"/>
      <w:r w:rsidRPr="00167477">
        <w:rPr>
          <w:rFonts w:ascii="PT Astra Serif" w:hAnsi="PT Astra Serif"/>
          <w:bCs/>
          <w:sz w:val="28"/>
        </w:rPr>
        <w:t>прекурсорами</w:t>
      </w:r>
      <w:proofErr w:type="spellEnd"/>
      <w:r w:rsidRPr="00167477">
        <w:rPr>
          <w:rFonts w:ascii="PT Astra Serif" w:hAnsi="PT Astra Serif"/>
          <w:bCs/>
          <w:sz w:val="28"/>
        </w:rPr>
        <w:t>, их незаконному обороту на территории  муниципального образования «Радищевский  район» Ульяновской области на  2022-2024 годы», утверждённую постановлением Администрации муниципального образования «Радищевский район» Ульяновской области от 27.12.2021 года № 804 (далее Программа) следующие изменения:</w:t>
      </w:r>
    </w:p>
    <w:p w:rsidR="00A050EC" w:rsidRPr="00167477" w:rsidRDefault="00A050EC" w:rsidP="00A050EC">
      <w:pPr>
        <w:ind w:firstLine="709"/>
        <w:jc w:val="both"/>
        <w:rPr>
          <w:rFonts w:ascii="PT Astra Serif" w:hAnsi="PT Astra Serif"/>
          <w:bCs/>
          <w:sz w:val="28"/>
        </w:rPr>
      </w:pPr>
      <w:r w:rsidRPr="00167477">
        <w:rPr>
          <w:rFonts w:ascii="PT Astra Serif" w:hAnsi="PT Astra Serif"/>
          <w:bCs/>
          <w:sz w:val="28"/>
        </w:rPr>
        <w:t>1) в паспорте программы строку «Ресурсное обеспечение программы с разбивкой по этапам и годам» изложить в следующей редакции;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263"/>
        <w:gridCol w:w="6765"/>
        <w:gridCol w:w="434"/>
      </w:tblGrid>
      <w:tr w:rsidR="00A050EC" w:rsidRPr="00167477" w:rsidTr="005679BB">
        <w:trPr>
          <w:trHeight w:val="416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50EC" w:rsidRPr="00167477" w:rsidRDefault="00A050EC" w:rsidP="005679BB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7477">
              <w:rPr>
                <w:rFonts w:ascii="PT Astra Serif" w:hAnsi="PT Astra Serif"/>
                <w:sz w:val="28"/>
                <w:szCs w:val="28"/>
              </w:rPr>
              <w:t>«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EC" w:rsidRPr="00167477" w:rsidRDefault="00A050EC" w:rsidP="005679BB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Ресурсное обеспечение Программы с разбивкой по годам реализации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EC" w:rsidRPr="00167477" w:rsidRDefault="00A050EC" w:rsidP="005679B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 xml:space="preserve">Общий объём ассигнований бюджета муниципального образования «Радищевский район» Ульяновской области на финансовое обеспечение  реализации программы составляет 14,0 тыс. руб., в том числе по годам: </w:t>
            </w:r>
          </w:p>
          <w:p w:rsidR="00A050EC" w:rsidRPr="00167477" w:rsidRDefault="00A050EC" w:rsidP="005679BB">
            <w:pPr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2022 год – 1,0 тыс. рублей;</w:t>
            </w:r>
          </w:p>
          <w:p w:rsidR="00A050EC" w:rsidRPr="00167477" w:rsidRDefault="00A050EC" w:rsidP="005679BB">
            <w:pPr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2023 год – 12,0 тыс. рублей;</w:t>
            </w:r>
          </w:p>
          <w:p w:rsidR="00A050EC" w:rsidRPr="00167477" w:rsidRDefault="00A050EC" w:rsidP="005679BB">
            <w:pPr>
              <w:rPr>
                <w:rFonts w:ascii="PT Astra Serif" w:hAnsi="PT Astra Serif"/>
                <w:sz w:val="28"/>
                <w:szCs w:val="28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2024 год - 1,0 тыс. рублей.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50EC" w:rsidRPr="00167477" w:rsidRDefault="00A050EC" w:rsidP="005679BB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A050EC" w:rsidRPr="00167477" w:rsidRDefault="00A050EC" w:rsidP="005679BB">
            <w:pPr>
              <w:widowControl w:val="0"/>
              <w:jc w:val="both"/>
              <w:rPr>
                <w:rFonts w:ascii="PT Astra Serif" w:hAnsi="PT Astra Serif"/>
                <w:sz w:val="36"/>
                <w:szCs w:val="36"/>
              </w:rPr>
            </w:pPr>
          </w:p>
          <w:p w:rsidR="00A050EC" w:rsidRPr="00167477" w:rsidRDefault="00A050EC" w:rsidP="005679BB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A050EC" w:rsidRPr="00167477" w:rsidRDefault="00A050EC" w:rsidP="005679BB">
            <w:pPr>
              <w:widowControl w:val="0"/>
              <w:jc w:val="both"/>
              <w:rPr>
                <w:rFonts w:ascii="PT Astra Serif" w:hAnsi="PT Astra Serif"/>
                <w:sz w:val="56"/>
                <w:szCs w:val="56"/>
              </w:rPr>
            </w:pPr>
          </w:p>
          <w:p w:rsidR="00A050EC" w:rsidRPr="00167477" w:rsidRDefault="00A050EC" w:rsidP="005679BB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67477">
              <w:rPr>
                <w:rFonts w:ascii="PT Astra Serif" w:hAnsi="PT Astra Serif"/>
                <w:sz w:val="28"/>
                <w:szCs w:val="28"/>
              </w:rPr>
              <w:t>»;</w:t>
            </w:r>
          </w:p>
        </w:tc>
      </w:tr>
    </w:tbl>
    <w:p w:rsidR="00A050EC" w:rsidRPr="00167477" w:rsidRDefault="00A050EC" w:rsidP="00A050EC">
      <w:pPr>
        <w:ind w:firstLine="709"/>
        <w:jc w:val="both"/>
        <w:rPr>
          <w:rFonts w:ascii="PT Astra Serif" w:hAnsi="PT Astra Serif"/>
          <w:bCs/>
          <w:sz w:val="28"/>
        </w:rPr>
      </w:pPr>
      <w:r w:rsidRPr="00167477">
        <w:rPr>
          <w:rFonts w:ascii="PT Astra Serif" w:hAnsi="PT Astra Serif"/>
          <w:bCs/>
          <w:sz w:val="28"/>
        </w:rPr>
        <w:t xml:space="preserve">2) В  приложении № 2 к Программе: </w:t>
      </w:r>
    </w:p>
    <w:p w:rsidR="00A050EC" w:rsidRPr="00167477" w:rsidRDefault="00A050EC" w:rsidP="00A050EC">
      <w:pPr>
        <w:ind w:firstLine="709"/>
        <w:jc w:val="both"/>
        <w:rPr>
          <w:rFonts w:ascii="PT Astra Serif" w:hAnsi="PT Astra Serif"/>
          <w:bCs/>
          <w:sz w:val="28"/>
        </w:rPr>
      </w:pPr>
      <w:r w:rsidRPr="00167477">
        <w:rPr>
          <w:rFonts w:ascii="PT Astra Serif" w:hAnsi="PT Astra Serif"/>
          <w:bCs/>
          <w:sz w:val="28"/>
        </w:rPr>
        <w:t>а) строку 2.6 изложить в следующей редакции:</w:t>
      </w: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2268"/>
        <w:gridCol w:w="2126"/>
        <w:gridCol w:w="2127"/>
        <w:gridCol w:w="567"/>
        <w:gridCol w:w="567"/>
        <w:gridCol w:w="567"/>
        <w:gridCol w:w="425"/>
        <w:gridCol w:w="425"/>
      </w:tblGrid>
      <w:tr w:rsidR="00062445" w:rsidRPr="00167477" w:rsidTr="00062445">
        <w:trPr>
          <w:trHeight w:val="428"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:rsidR="00A050EC" w:rsidRPr="00167477" w:rsidRDefault="00062445" w:rsidP="00062445">
            <w:pPr>
              <w:rPr>
                <w:rFonts w:ascii="PT Astra Serif" w:hAnsi="PT Astra Serif"/>
                <w:sz w:val="28"/>
                <w:szCs w:val="28"/>
              </w:rPr>
            </w:pPr>
            <w:r w:rsidRPr="00167477">
              <w:rPr>
                <w:rFonts w:ascii="PT Astra Serif" w:hAnsi="PT Astra Serif"/>
                <w:sz w:val="28"/>
                <w:szCs w:val="28"/>
              </w:rPr>
              <w:t>«</w:t>
            </w:r>
          </w:p>
          <w:p w:rsidR="00062445" w:rsidRPr="00167477" w:rsidRDefault="00062445" w:rsidP="0006244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62445" w:rsidRPr="00167477" w:rsidRDefault="00062445" w:rsidP="0006244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62445" w:rsidRPr="00167477" w:rsidRDefault="00062445" w:rsidP="0006244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62445" w:rsidRPr="00167477" w:rsidRDefault="00062445" w:rsidP="0006244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62445" w:rsidRPr="00167477" w:rsidRDefault="00062445" w:rsidP="0006244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62445" w:rsidRPr="00167477" w:rsidRDefault="00062445" w:rsidP="0006244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EC" w:rsidRPr="00167477" w:rsidRDefault="00A050EC" w:rsidP="0006244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EC" w:rsidRPr="00167477" w:rsidRDefault="00A050EC" w:rsidP="00062445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67477">
              <w:rPr>
                <w:rFonts w:ascii="PT Astra Serif" w:hAnsi="PT Astra Serif"/>
                <w:color w:val="000000"/>
                <w:sz w:val="24"/>
                <w:szCs w:val="24"/>
              </w:rPr>
              <w:t>Проведение ежегодных акций:</w:t>
            </w:r>
          </w:p>
          <w:p w:rsidR="00A050EC" w:rsidRPr="00167477" w:rsidRDefault="00A050EC" w:rsidP="000624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</w:p>
          <w:p w:rsidR="00A050EC" w:rsidRPr="00167477" w:rsidRDefault="00A050EC" w:rsidP="00062445">
            <w:pPr>
              <w:shd w:val="clear" w:color="auto" w:fill="FFFFF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6747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Проведение конкурса детских рисунков </w:t>
            </w:r>
            <w:r w:rsidRPr="0016747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антинаркотической тематики;</w:t>
            </w:r>
          </w:p>
          <w:p w:rsidR="00A050EC" w:rsidRPr="00167477" w:rsidRDefault="00A050EC" w:rsidP="00062445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  <w:p w:rsidR="00A050EC" w:rsidRPr="00167477" w:rsidRDefault="00A050EC" w:rsidP="00062445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67477">
              <w:rPr>
                <w:rFonts w:ascii="PT Astra Serif" w:hAnsi="PT Astra Serif"/>
                <w:color w:val="000000"/>
                <w:sz w:val="24"/>
                <w:szCs w:val="24"/>
              </w:rPr>
              <w:t>- «Скажи, где торгуют смертью», по выявлению незаконного оборота наркотиков;</w:t>
            </w:r>
          </w:p>
          <w:p w:rsidR="00A050EC" w:rsidRPr="00167477" w:rsidRDefault="00A050EC" w:rsidP="00062445">
            <w:pPr>
              <w:pStyle w:val="aa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167477">
              <w:rPr>
                <w:rFonts w:ascii="PT Astra Serif" w:hAnsi="PT Astra Serif"/>
              </w:rPr>
              <w:t>- проведение операции «Мак».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EC" w:rsidRPr="00167477" w:rsidRDefault="00A050EC" w:rsidP="00062445">
            <w:pPr>
              <w:jc w:val="center"/>
              <w:rPr>
                <w:rFonts w:ascii="PT Astra Serif" w:hAnsi="PT Astra Serif"/>
                <w:b/>
                <w:caps/>
                <w:color w:val="000000"/>
                <w:sz w:val="24"/>
                <w:szCs w:val="24"/>
              </w:rPr>
            </w:pPr>
            <w:r w:rsidRPr="0016747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Отдел по обеспечению деятельности комиссии,</w:t>
            </w:r>
          </w:p>
          <w:p w:rsidR="00A050EC" w:rsidRPr="00167477" w:rsidRDefault="00A050EC" w:rsidP="000624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aps/>
                <w:color w:val="000000"/>
                <w:sz w:val="24"/>
                <w:szCs w:val="24"/>
              </w:rPr>
            </w:pPr>
            <w:r w:rsidRPr="0016747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МО МВД  России </w:t>
            </w:r>
            <w:r w:rsidRPr="0016747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«Новоспасский»,</w:t>
            </w:r>
          </w:p>
          <w:p w:rsidR="00A050EC" w:rsidRPr="00167477" w:rsidRDefault="00A050EC" w:rsidP="00062445">
            <w:pPr>
              <w:framePr w:hSpace="180" w:wrap="around" w:vAnchor="text" w:hAnchor="text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67477">
              <w:rPr>
                <w:rFonts w:ascii="PT Astra Serif" w:hAnsi="PT Astra Serif"/>
                <w:color w:val="000000"/>
                <w:sz w:val="24"/>
                <w:szCs w:val="24"/>
              </w:rPr>
              <w:t>отдел образования и дошкольного воспитания,</w:t>
            </w:r>
          </w:p>
          <w:p w:rsidR="00A050EC" w:rsidRPr="00167477" w:rsidRDefault="00A050EC" w:rsidP="00062445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67477">
              <w:rPr>
                <w:rFonts w:ascii="PT Astra Serif" w:hAnsi="PT Astra Serif"/>
                <w:color w:val="000000"/>
                <w:sz w:val="24"/>
                <w:szCs w:val="24"/>
              </w:rPr>
              <w:t>отдел культуры и организации  досуга населения,</w:t>
            </w:r>
          </w:p>
          <w:p w:rsidR="00A050EC" w:rsidRPr="00167477" w:rsidRDefault="00A050EC" w:rsidP="0006244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 xml:space="preserve">Радищевский технологический техникум  </w:t>
            </w:r>
            <w:r w:rsidRPr="00167477">
              <w:rPr>
                <w:rFonts w:ascii="PT Astra Serif" w:hAnsi="PT Astra Serif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45" w:rsidRPr="00167477" w:rsidRDefault="00A050EC" w:rsidP="0006244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lastRenderedPageBreak/>
              <w:t>Всего,</w:t>
            </w:r>
          </w:p>
          <w:p w:rsidR="00A050EC" w:rsidRPr="00167477" w:rsidRDefault="00A050EC" w:rsidP="0006244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 xml:space="preserve"> в том числе:</w:t>
            </w:r>
          </w:p>
          <w:p w:rsidR="00A050EC" w:rsidRPr="00167477" w:rsidRDefault="00A050EC" w:rsidP="000624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050EC" w:rsidRPr="00167477" w:rsidRDefault="00A050EC" w:rsidP="0006244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муниципальный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EC" w:rsidRPr="00167477" w:rsidRDefault="00A050EC" w:rsidP="00062445">
            <w:pPr>
              <w:pStyle w:val="ConsPlusNormal"/>
              <w:ind w:hanging="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7,0</w:t>
            </w:r>
          </w:p>
          <w:p w:rsidR="00A050EC" w:rsidRPr="00167477" w:rsidRDefault="00A050EC" w:rsidP="00062445">
            <w:pPr>
              <w:pStyle w:val="ConsPlusNormal"/>
              <w:ind w:hanging="4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62445" w:rsidRPr="00167477" w:rsidRDefault="00062445" w:rsidP="00062445">
            <w:pPr>
              <w:pStyle w:val="ConsPlusNormal"/>
              <w:ind w:hanging="4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050EC" w:rsidRPr="00167477" w:rsidRDefault="00A050EC" w:rsidP="00062445">
            <w:pPr>
              <w:pStyle w:val="ConsPlusNormal"/>
              <w:ind w:hanging="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7,0</w:t>
            </w:r>
          </w:p>
          <w:p w:rsidR="00A050EC" w:rsidRPr="00167477" w:rsidRDefault="00A050EC" w:rsidP="00062445">
            <w:pPr>
              <w:pStyle w:val="ConsPlusNormal"/>
              <w:ind w:hanging="4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EC" w:rsidRPr="00167477" w:rsidRDefault="00A050EC" w:rsidP="0006244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1,0</w:t>
            </w:r>
          </w:p>
          <w:p w:rsidR="00A050EC" w:rsidRPr="00167477" w:rsidRDefault="00A050EC" w:rsidP="0006244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62445" w:rsidRPr="00167477" w:rsidRDefault="00062445" w:rsidP="0006244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050EC" w:rsidRPr="00167477" w:rsidRDefault="00A050EC" w:rsidP="00062445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1,0</w:t>
            </w:r>
          </w:p>
          <w:p w:rsidR="00A050EC" w:rsidRPr="00167477" w:rsidRDefault="00A050EC" w:rsidP="000624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050EC" w:rsidRPr="00167477" w:rsidRDefault="00A050EC" w:rsidP="000624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050EC" w:rsidRPr="00167477" w:rsidRDefault="00A050EC" w:rsidP="0006244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EC" w:rsidRPr="00167477" w:rsidRDefault="00A050EC" w:rsidP="000624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lastRenderedPageBreak/>
              <w:t>6,0</w:t>
            </w:r>
          </w:p>
          <w:p w:rsidR="00A050EC" w:rsidRPr="00167477" w:rsidRDefault="00A050EC" w:rsidP="000624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62445" w:rsidRPr="00167477" w:rsidRDefault="00062445" w:rsidP="000624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050EC" w:rsidRPr="00167477" w:rsidRDefault="00A050EC" w:rsidP="000624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EC" w:rsidRPr="00167477" w:rsidRDefault="00A050EC" w:rsidP="000624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A050EC" w:rsidRPr="00167477" w:rsidRDefault="00A050EC" w:rsidP="000624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62445" w:rsidRPr="00167477" w:rsidRDefault="00062445" w:rsidP="000624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050EC" w:rsidRPr="00167477" w:rsidRDefault="00A050EC" w:rsidP="000624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A050EC" w:rsidRPr="00167477" w:rsidRDefault="00A050EC" w:rsidP="000624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062445" w:rsidRPr="00167477" w:rsidRDefault="0006244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62445" w:rsidRPr="00167477" w:rsidRDefault="0006244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62445" w:rsidRPr="00167477" w:rsidRDefault="0006244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62445" w:rsidRPr="00167477" w:rsidRDefault="0006244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62445" w:rsidRPr="00167477" w:rsidRDefault="0006244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62445" w:rsidRPr="00167477" w:rsidRDefault="0006244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62445" w:rsidRPr="00167477" w:rsidRDefault="0006244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62445" w:rsidRPr="00167477" w:rsidRDefault="0006244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62445" w:rsidRPr="00167477" w:rsidRDefault="0006244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62445" w:rsidRPr="00167477" w:rsidRDefault="0006244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62445" w:rsidRPr="00167477" w:rsidRDefault="0006244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62445" w:rsidRPr="007A4E18" w:rsidRDefault="00062445">
            <w:pPr>
              <w:rPr>
                <w:rFonts w:ascii="PT Astra Serif" w:hAnsi="PT Astra Serif"/>
                <w:sz w:val="72"/>
                <w:szCs w:val="72"/>
              </w:rPr>
            </w:pPr>
          </w:p>
          <w:p w:rsidR="00A050EC" w:rsidRPr="00167477" w:rsidRDefault="00062445">
            <w:pPr>
              <w:rPr>
                <w:rFonts w:ascii="PT Astra Serif" w:hAnsi="PT Astra Serif"/>
                <w:sz w:val="28"/>
                <w:szCs w:val="28"/>
              </w:rPr>
            </w:pPr>
            <w:r w:rsidRPr="00167477">
              <w:rPr>
                <w:rFonts w:ascii="PT Astra Serif" w:hAnsi="PT Astra Serif"/>
                <w:sz w:val="28"/>
                <w:szCs w:val="28"/>
              </w:rPr>
              <w:t>»;</w:t>
            </w:r>
          </w:p>
        </w:tc>
      </w:tr>
    </w:tbl>
    <w:p w:rsidR="00A050EC" w:rsidRPr="00167477" w:rsidRDefault="00A050EC" w:rsidP="00062445">
      <w:pPr>
        <w:ind w:firstLine="709"/>
        <w:jc w:val="both"/>
        <w:rPr>
          <w:rFonts w:ascii="PT Astra Serif" w:hAnsi="PT Astra Serif"/>
          <w:bCs/>
          <w:sz w:val="28"/>
        </w:rPr>
      </w:pPr>
      <w:r w:rsidRPr="00167477">
        <w:rPr>
          <w:rFonts w:ascii="PT Astra Serif" w:hAnsi="PT Astra Serif"/>
          <w:bCs/>
          <w:sz w:val="28"/>
        </w:rPr>
        <w:lastRenderedPageBreak/>
        <w:t>б) строку 2.11 изложить в следующей редакции:</w:t>
      </w:r>
    </w:p>
    <w:tbl>
      <w:tblPr>
        <w:tblW w:w="9872" w:type="dxa"/>
        <w:tblInd w:w="-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709"/>
        <w:gridCol w:w="1984"/>
        <w:gridCol w:w="2268"/>
        <w:gridCol w:w="1843"/>
        <w:gridCol w:w="567"/>
        <w:gridCol w:w="425"/>
        <w:gridCol w:w="567"/>
        <w:gridCol w:w="709"/>
        <w:gridCol w:w="425"/>
      </w:tblGrid>
      <w:tr w:rsidR="00062445" w:rsidRPr="00167477" w:rsidTr="00167477"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062445" w:rsidRPr="00167477" w:rsidRDefault="00062445" w:rsidP="00062445">
            <w:pPr>
              <w:pStyle w:val="ConsPlusNormal"/>
              <w:spacing w:line="192" w:lineRule="auto"/>
              <w:ind w:firstLine="0"/>
              <w:rPr>
                <w:rFonts w:ascii="PT Astra Serif" w:hAnsi="PT Astra Serif"/>
                <w:color w:val="000000"/>
                <w:spacing w:val="-20"/>
                <w:sz w:val="28"/>
                <w:szCs w:val="28"/>
              </w:rPr>
            </w:pPr>
            <w:r w:rsidRPr="00167477">
              <w:rPr>
                <w:rFonts w:ascii="PT Astra Serif" w:hAnsi="PT Astra Serif"/>
                <w:color w:val="000000"/>
                <w:spacing w:val="-20"/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EC" w:rsidRPr="00167477" w:rsidRDefault="00062445" w:rsidP="00062445">
            <w:pPr>
              <w:pStyle w:val="ConsPlusNormal"/>
              <w:spacing w:line="192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="00A050EC" w:rsidRPr="00167477">
              <w:rPr>
                <w:rFonts w:ascii="PT Astra Serif" w:hAnsi="PT Astra Serif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EC" w:rsidRPr="00167477" w:rsidRDefault="00A050EC" w:rsidP="00167477">
            <w:pPr>
              <w:shd w:val="clear" w:color="auto" w:fill="FFFFF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6747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Выявление и ликвидация очагов произрастания </w:t>
            </w:r>
            <w:proofErr w:type="spellStart"/>
            <w:r w:rsidRPr="00167477">
              <w:rPr>
                <w:rFonts w:ascii="PT Astra Serif" w:hAnsi="PT Astra Serif"/>
                <w:color w:val="000000"/>
                <w:sz w:val="24"/>
                <w:szCs w:val="24"/>
              </w:rPr>
              <w:t>наркотико</w:t>
            </w:r>
            <w:proofErr w:type="spellEnd"/>
            <w:r w:rsidR="00062445" w:rsidRPr="00167477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  <w:r w:rsidRPr="00167477">
              <w:rPr>
                <w:rFonts w:ascii="PT Astra Serif" w:hAnsi="PT Astra Serif"/>
                <w:color w:val="000000"/>
                <w:sz w:val="24"/>
                <w:szCs w:val="24"/>
              </w:rPr>
              <w:t>содержащих растений на территории муниципального образования «Радищевский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45" w:rsidRPr="00167477" w:rsidRDefault="00A050EC" w:rsidP="00167477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6747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МО МВД России «Новоспасский» </w:t>
            </w:r>
          </w:p>
          <w:p w:rsidR="00A050EC" w:rsidRPr="00167477" w:rsidRDefault="00A050EC" w:rsidP="00167477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  <w:r w:rsidRPr="00167477">
              <w:rPr>
                <w:rFonts w:ascii="PT Astra Serif" w:hAnsi="PT Astra Serif"/>
                <w:color w:val="000000"/>
                <w:sz w:val="24"/>
                <w:szCs w:val="24"/>
              </w:rPr>
              <w:t>, Администрации сельских поселений (по согласованию),  отдел по развитию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45" w:rsidRPr="00167477" w:rsidRDefault="00A050EC" w:rsidP="00062445">
            <w:pPr>
              <w:pStyle w:val="ConsPlusNormal"/>
              <w:spacing w:line="192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Всего,</w:t>
            </w:r>
          </w:p>
          <w:p w:rsidR="00A050EC" w:rsidRPr="00167477" w:rsidRDefault="00A050EC" w:rsidP="00062445">
            <w:pPr>
              <w:pStyle w:val="ConsPlusNormal"/>
              <w:spacing w:line="192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  <w:p w:rsidR="00A050EC" w:rsidRPr="00167477" w:rsidRDefault="00A050EC" w:rsidP="00062445">
            <w:pPr>
              <w:pStyle w:val="ConsPlusNormal"/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050EC" w:rsidRPr="00167477" w:rsidRDefault="00A050EC" w:rsidP="00062445">
            <w:pPr>
              <w:pStyle w:val="ConsPlusNormal"/>
              <w:spacing w:line="192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муниципальный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EC" w:rsidRPr="00167477" w:rsidRDefault="00A050EC" w:rsidP="00062445">
            <w:pPr>
              <w:pStyle w:val="ConsPlusNormal"/>
              <w:spacing w:line="192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7,0</w:t>
            </w:r>
          </w:p>
          <w:p w:rsidR="00A050EC" w:rsidRPr="00167477" w:rsidRDefault="00A050EC" w:rsidP="00062445">
            <w:pPr>
              <w:pStyle w:val="ConsPlusNormal"/>
              <w:spacing w:line="192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050EC" w:rsidRPr="00167477" w:rsidRDefault="00A050EC" w:rsidP="00062445">
            <w:pPr>
              <w:pStyle w:val="ConsPlusNormal"/>
              <w:spacing w:line="192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EC" w:rsidRPr="00167477" w:rsidRDefault="00A050EC" w:rsidP="00062445">
            <w:pPr>
              <w:pStyle w:val="ConsPlusNormal"/>
              <w:spacing w:line="192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0</w:t>
            </w:r>
          </w:p>
          <w:p w:rsidR="00A050EC" w:rsidRPr="00167477" w:rsidRDefault="00A050EC" w:rsidP="00062445">
            <w:pPr>
              <w:pStyle w:val="ConsPlusNormal"/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050EC" w:rsidRPr="00167477" w:rsidRDefault="00A050EC" w:rsidP="00062445">
            <w:pPr>
              <w:pStyle w:val="ConsPlusNormal"/>
              <w:spacing w:line="192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EC" w:rsidRPr="00167477" w:rsidRDefault="00A050EC" w:rsidP="00062445">
            <w:pPr>
              <w:pStyle w:val="ConsPlusNormal"/>
              <w:spacing w:line="192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6,0</w:t>
            </w:r>
          </w:p>
          <w:p w:rsidR="00A050EC" w:rsidRPr="00167477" w:rsidRDefault="00A050EC" w:rsidP="00062445">
            <w:pPr>
              <w:pStyle w:val="ConsPlusNormal"/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050EC" w:rsidRPr="00167477" w:rsidRDefault="00A050EC" w:rsidP="00062445">
            <w:pPr>
              <w:pStyle w:val="ConsPlusNormal"/>
              <w:spacing w:line="192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EC" w:rsidRPr="00167477" w:rsidRDefault="00A050EC" w:rsidP="00062445">
            <w:pPr>
              <w:pStyle w:val="ConsPlusNormal"/>
              <w:spacing w:line="192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1,0</w:t>
            </w:r>
          </w:p>
          <w:p w:rsidR="00A050EC" w:rsidRPr="00167477" w:rsidRDefault="00A050EC" w:rsidP="00062445">
            <w:pPr>
              <w:pStyle w:val="ConsPlusNormal"/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050EC" w:rsidRPr="00167477" w:rsidRDefault="00A050EC" w:rsidP="00062445">
            <w:pPr>
              <w:pStyle w:val="ConsPlusNormal"/>
              <w:spacing w:line="192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62445" w:rsidRPr="00167477" w:rsidRDefault="0006244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62445" w:rsidRPr="00167477" w:rsidRDefault="0006244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62445" w:rsidRPr="00167477" w:rsidRDefault="0006244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62445" w:rsidRPr="00167477" w:rsidRDefault="0006244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62445" w:rsidRPr="00167477" w:rsidRDefault="0006244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62445" w:rsidRPr="00167477" w:rsidRDefault="0006244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62445" w:rsidRDefault="0006244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A4E18" w:rsidRDefault="007A4E1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A4E18" w:rsidRPr="007A4E18" w:rsidRDefault="007A4E18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062445" w:rsidRPr="00167477" w:rsidRDefault="00062445">
            <w:pPr>
              <w:rPr>
                <w:rFonts w:ascii="PT Astra Serif" w:hAnsi="PT Astra Serif"/>
                <w:sz w:val="28"/>
                <w:szCs w:val="28"/>
              </w:rPr>
            </w:pPr>
            <w:r w:rsidRPr="00167477">
              <w:rPr>
                <w:rFonts w:ascii="PT Astra Serif" w:hAnsi="PT Astra Serif"/>
                <w:sz w:val="28"/>
                <w:szCs w:val="28"/>
              </w:rPr>
              <w:t>»;</w:t>
            </w:r>
          </w:p>
        </w:tc>
      </w:tr>
    </w:tbl>
    <w:p w:rsidR="00A050EC" w:rsidRPr="00167477" w:rsidRDefault="00A050EC" w:rsidP="00062445">
      <w:pPr>
        <w:ind w:firstLine="709"/>
        <w:jc w:val="both"/>
        <w:rPr>
          <w:rFonts w:ascii="PT Astra Serif" w:hAnsi="PT Astra Serif"/>
          <w:bCs/>
          <w:sz w:val="28"/>
        </w:rPr>
      </w:pPr>
      <w:r w:rsidRPr="00167477">
        <w:rPr>
          <w:rFonts w:ascii="PT Astra Serif" w:hAnsi="PT Astra Serif"/>
          <w:color w:val="000000"/>
          <w:sz w:val="28"/>
          <w:szCs w:val="28"/>
        </w:rPr>
        <w:t xml:space="preserve">в) </w:t>
      </w:r>
      <w:r w:rsidRPr="00167477">
        <w:rPr>
          <w:rFonts w:ascii="PT Astra Serif" w:hAnsi="PT Astra Serif"/>
          <w:bCs/>
          <w:sz w:val="28"/>
        </w:rPr>
        <w:t>строку «Всего по муниципальной программе» изложить в следующей редакции:</w:t>
      </w:r>
    </w:p>
    <w:tbl>
      <w:tblPr>
        <w:tblW w:w="1018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2268"/>
        <w:gridCol w:w="3260"/>
        <w:gridCol w:w="851"/>
        <w:gridCol w:w="709"/>
        <w:gridCol w:w="708"/>
        <w:gridCol w:w="851"/>
        <w:gridCol w:w="688"/>
      </w:tblGrid>
      <w:tr w:rsidR="00167477" w:rsidRPr="00167477" w:rsidTr="007A4E18">
        <w:trPr>
          <w:trHeight w:val="240"/>
        </w:trPr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</w:tcPr>
          <w:p w:rsidR="00062445" w:rsidRPr="00167477" w:rsidRDefault="00062445" w:rsidP="00062445">
            <w:pPr>
              <w:pStyle w:val="ConsPlusNormal"/>
              <w:spacing w:line="192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67477">
              <w:rPr>
                <w:rFonts w:ascii="PT Astra Serif" w:hAnsi="PT Astra Serif"/>
                <w:sz w:val="28"/>
                <w:szCs w:val="28"/>
              </w:rPr>
              <w:t>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45" w:rsidRPr="00167477" w:rsidRDefault="00062445" w:rsidP="005679BB">
            <w:pPr>
              <w:pStyle w:val="ConsPlusNormal"/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62445" w:rsidRPr="00167477" w:rsidRDefault="00062445" w:rsidP="00062445">
            <w:pPr>
              <w:pStyle w:val="ConsPlusNormal"/>
              <w:spacing w:line="192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45" w:rsidRPr="00167477" w:rsidRDefault="00062445" w:rsidP="00062445">
            <w:pPr>
              <w:pStyle w:val="ConsPlusNormal"/>
              <w:spacing w:line="192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 xml:space="preserve">Всего </w:t>
            </w:r>
            <w:proofErr w:type="gramStart"/>
            <w:r w:rsidRPr="00167477">
              <w:rPr>
                <w:rFonts w:ascii="PT Astra Serif" w:hAnsi="PT Astra Serif"/>
                <w:sz w:val="24"/>
                <w:szCs w:val="24"/>
              </w:rPr>
              <w:t>по</w:t>
            </w:r>
            <w:proofErr w:type="gramEnd"/>
            <w:r w:rsidRPr="0016747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62445" w:rsidRPr="00167477" w:rsidRDefault="00062445" w:rsidP="00062445">
            <w:pPr>
              <w:pStyle w:val="ConsPlusNormal"/>
              <w:spacing w:line="192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 xml:space="preserve">муниципальной </w:t>
            </w:r>
          </w:p>
          <w:p w:rsidR="00062445" w:rsidRPr="00167477" w:rsidRDefault="00062445" w:rsidP="00062445">
            <w:pPr>
              <w:pStyle w:val="ConsPlusNormal"/>
              <w:spacing w:line="192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программе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45" w:rsidRPr="00167477" w:rsidRDefault="00062445" w:rsidP="00167477">
            <w:pPr>
              <w:pStyle w:val="ConsPlusNormal"/>
              <w:ind w:hanging="42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45" w:rsidRPr="00167477" w:rsidRDefault="00062445" w:rsidP="0016747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45" w:rsidRPr="00167477" w:rsidRDefault="00062445" w:rsidP="00167477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45" w:rsidRPr="00167477" w:rsidRDefault="00167477" w:rsidP="00167477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1</w:t>
            </w:r>
            <w:r w:rsidR="00062445" w:rsidRPr="0016747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45" w:rsidRPr="00167477" w:rsidRDefault="00167477" w:rsidP="00167477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1</w:t>
            </w:r>
            <w:r w:rsidR="00062445" w:rsidRPr="0016747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167477" w:rsidRPr="00167477" w:rsidRDefault="00167477">
            <w:pPr>
              <w:rPr>
                <w:rFonts w:ascii="PT Astra Serif" w:hAnsi="PT Astra Serif"/>
                <w:sz w:val="48"/>
                <w:szCs w:val="48"/>
              </w:rPr>
            </w:pPr>
          </w:p>
          <w:p w:rsidR="00062445" w:rsidRPr="00167477" w:rsidRDefault="00062445">
            <w:pPr>
              <w:rPr>
                <w:rFonts w:ascii="PT Astra Serif" w:hAnsi="PT Astra Serif"/>
                <w:sz w:val="28"/>
                <w:szCs w:val="28"/>
              </w:rPr>
            </w:pPr>
            <w:r w:rsidRPr="00167477">
              <w:rPr>
                <w:rFonts w:ascii="PT Astra Serif" w:hAnsi="PT Astra Serif"/>
                <w:sz w:val="28"/>
                <w:szCs w:val="28"/>
              </w:rPr>
              <w:t>»</w:t>
            </w:r>
            <w:r w:rsidR="00167477" w:rsidRPr="0016747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062445" w:rsidRPr="00167477" w:rsidTr="007A4E18">
        <w:trPr>
          <w:trHeight w:val="189"/>
        </w:trPr>
        <w:tc>
          <w:tcPr>
            <w:tcW w:w="28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62445" w:rsidRPr="00167477" w:rsidRDefault="00062445" w:rsidP="005679BB">
            <w:pPr>
              <w:pStyle w:val="ConsPlusNormal"/>
              <w:spacing w:line="192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45" w:rsidRPr="00167477" w:rsidRDefault="00062445" w:rsidP="005679BB">
            <w:pPr>
              <w:pStyle w:val="ConsPlusNormal"/>
              <w:spacing w:line="192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45" w:rsidRPr="00167477" w:rsidRDefault="00062445" w:rsidP="005679BB">
            <w:pPr>
              <w:pStyle w:val="ConsPlusNormal"/>
              <w:spacing w:line="192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45" w:rsidRPr="00167477" w:rsidRDefault="00062445" w:rsidP="00167477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муниципальный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45" w:rsidRPr="00167477" w:rsidRDefault="00062445" w:rsidP="0016747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45" w:rsidRPr="00167477" w:rsidRDefault="00062445" w:rsidP="00167477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45" w:rsidRPr="00167477" w:rsidRDefault="00167477" w:rsidP="00167477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1</w:t>
            </w:r>
            <w:r w:rsidR="00062445" w:rsidRPr="00167477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45" w:rsidRPr="00167477" w:rsidRDefault="00167477" w:rsidP="00167477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167477">
              <w:rPr>
                <w:rFonts w:ascii="PT Astra Serif" w:hAnsi="PT Astra Serif"/>
                <w:sz w:val="24"/>
                <w:szCs w:val="24"/>
              </w:rPr>
              <w:t>1</w:t>
            </w:r>
            <w:r w:rsidR="00062445" w:rsidRPr="0016747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688" w:type="dxa"/>
            <w:vMerge/>
            <w:shd w:val="clear" w:color="auto" w:fill="auto"/>
          </w:tcPr>
          <w:p w:rsidR="00062445" w:rsidRPr="00167477" w:rsidRDefault="0006244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67477" w:rsidRPr="00167477" w:rsidRDefault="00167477" w:rsidP="00167477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167477">
        <w:rPr>
          <w:rFonts w:ascii="PT Astra Serif" w:hAnsi="PT Astra Serif"/>
          <w:bCs/>
          <w:sz w:val="28"/>
        </w:rPr>
        <w:t>2.</w:t>
      </w:r>
      <w:r w:rsidRPr="00167477">
        <w:rPr>
          <w:rFonts w:ascii="PT Astra Serif" w:hAnsi="PT Astra Serif"/>
          <w:bCs/>
          <w:sz w:val="28"/>
        </w:rPr>
        <w:tab/>
        <w:t>Признать утратившим силу постановление Администрации муниципального образования «Радищевский район» Ульяновской области от 29.12.2022 № 780 «</w:t>
      </w:r>
      <w:r w:rsidRPr="00167477">
        <w:rPr>
          <w:rFonts w:ascii="PT Astra Serif" w:hAnsi="PT Astra Serif"/>
          <w:sz w:val="28"/>
          <w:szCs w:val="28"/>
        </w:rPr>
        <w:t xml:space="preserve">О внесении изменений в муниципальную программу «Комплексные меры противодействия злоупотреблению наркотическими, психотропными средствами и их </w:t>
      </w:r>
      <w:proofErr w:type="spellStart"/>
      <w:r w:rsidRPr="00167477">
        <w:rPr>
          <w:rFonts w:ascii="PT Astra Serif" w:hAnsi="PT Astra Serif"/>
          <w:sz w:val="28"/>
          <w:szCs w:val="28"/>
        </w:rPr>
        <w:t>прекурсорами</w:t>
      </w:r>
      <w:proofErr w:type="spellEnd"/>
      <w:r w:rsidRPr="00167477">
        <w:rPr>
          <w:rFonts w:ascii="PT Astra Serif" w:hAnsi="PT Astra Serif"/>
          <w:sz w:val="28"/>
          <w:szCs w:val="28"/>
        </w:rPr>
        <w:t>, их незаконному обороту на территории  муниципального образования «Радищевский район» Ульяновской области на 2022-2024 годы».</w:t>
      </w:r>
    </w:p>
    <w:p w:rsidR="00A050EC" w:rsidRPr="00167477" w:rsidRDefault="00167477" w:rsidP="00A050EC">
      <w:pPr>
        <w:tabs>
          <w:tab w:val="left" w:pos="720"/>
          <w:tab w:val="left" w:pos="144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67477">
        <w:rPr>
          <w:rFonts w:ascii="PT Astra Serif" w:hAnsi="PT Astra Serif"/>
          <w:color w:val="000000"/>
          <w:sz w:val="28"/>
          <w:szCs w:val="28"/>
        </w:rPr>
        <w:t>3.</w:t>
      </w:r>
      <w:r w:rsidR="00A050EC" w:rsidRPr="00167477">
        <w:rPr>
          <w:rFonts w:ascii="PT Astra Serif" w:hAnsi="PT Astra Serif"/>
          <w:color w:val="000000"/>
          <w:sz w:val="28"/>
          <w:szCs w:val="28"/>
        </w:rPr>
        <w:t xml:space="preserve"> Настоящее постановлен</w:t>
      </w:r>
      <w:r w:rsidRPr="00167477">
        <w:rPr>
          <w:rFonts w:ascii="PT Astra Serif" w:hAnsi="PT Astra Serif"/>
          <w:color w:val="000000"/>
          <w:sz w:val="28"/>
          <w:szCs w:val="28"/>
        </w:rPr>
        <w:t>ие вступает в силу</w:t>
      </w:r>
      <w:r w:rsidR="00A050EC" w:rsidRPr="00167477">
        <w:rPr>
          <w:rFonts w:ascii="PT Astra Serif" w:hAnsi="PT Astra Serif"/>
          <w:color w:val="000000"/>
          <w:sz w:val="28"/>
          <w:szCs w:val="28"/>
        </w:rPr>
        <w:t xml:space="preserve"> на следующий день после дня его официального опубликования. </w:t>
      </w:r>
    </w:p>
    <w:p w:rsidR="00A050EC" w:rsidRPr="00167477" w:rsidRDefault="00A050EC" w:rsidP="00A050EC">
      <w:pPr>
        <w:widowControl w:val="0"/>
        <w:shd w:val="clear" w:color="auto" w:fill="FFFFFF"/>
        <w:tabs>
          <w:tab w:val="left" w:pos="720"/>
          <w:tab w:val="left" w:pos="1440"/>
          <w:tab w:val="left" w:pos="4111"/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67477">
        <w:rPr>
          <w:rFonts w:ascii="PT Astra Serif" w:hAnsi="PT Astra Serif"/>
          <w:color w:val="000000"/>
          <w:sz w:val="28"/>
          <w:szCs w:val="28"/>
        </w:rPr>
        <w:t xml:space="preserve">  </w:t>
      </w:r>
    </w:p>
    <w:p w:rsidR="00A050EC" w:rsidRPr="00167477" w:rsidRDefault="00A050EC" w:rsidP="00A050EC">
      <w:pPr>
        <w:tabs>
          <w:tab w:val="left" w:pos="720"/>
        </w:tabs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 w:rsidRPr="00167477">
        <w:rPr>
          <w:rFonts w:ascii="PT Astra Serif" w:hAnsi="PT Astra Serif"/>
          <w:color w:val="333333"/>
          <w:sz w:val="28"/>
          <w:szCs w:val="28"/>
        </w:rPr>
        <w:t xml:space="preserve">  </w:t>
      </w:r>
    </w:p>
    <w:p w:rsidR="00A050EC" w:rsidRPr="00167477" w:rsidRDefault="00167477" w:rsidP="00A050EC">
      <w:pPr>
        <w:tabs>
          <w:tab w:val="left" w:pos="72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167477">
        <w:rPr>
          <w:rFonts w:ascii="PT Astra Serif" w:hAnsi="PT Astra Serif"/>
          <w:color w:val="000000"/>
          <w:sz w:val="28"/>
          <w:szCs w:val="28"/>
        </w:rPr>
        <w:t xml:space="preserve">Глава </w:t>
      </w:r>
      <w:r w:rsidR="00A050EC" w:rsidRPr="00167477">
        <w:rPr>
          <w:rFonts w:ascii="PT Astra Serif" w:hAnsi="PT Astra Serif"/>
          <w:color w:val="000000"/>
          <w:sz w:val="28"/>
          <w:szCs w:val="28"/>
        </w:rPr>
        <w:t xml:space="preserve">Администрации                                                                </w:t>
      </w:r>
      <w:r w:rsidRPr="00167477"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A050EC" w:rsidRPr="00167477">
        <w:rPr>
          <w:rFonts w:ascii="PT Astra Serif" w:hAnsi="PT Astra Serif"/>
          <w:color w:val="000000"/>
          <w:sz w:val="28"/>
          <w:szCs w:val="28"/>
        </w:rPr>
        <w:t xml:space="preserve">        </w:t>
      </w:r>
      <w:proofErr w:type="spellStart"/>
      <w:r w:rsidR="00A050EC" w:rsidRPr="00167477">
        <w:rPr>
          <w:rFonts w:ascii="PT Astra Serif" w:hAnsi="PT Astra Serif"/>
          <w:color w:val="000000"/>
          <w:sz w:val="28"/>
          <w:szCs w:val="28"/>
        </w:rPr>
        <w:t>А.В.Белотелов</w:t>
      </w:r>
      <w:proofErr w:type="spellEnd"/>
    </w:p>
    <w:p w:rsidR="00A050EC" w:rsidRPr="00167477" w:rsidRDefault="00A050EC" w:rsidP="00A050EC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050EC" w:rsidRPr="00167477" w:rsidRDefault="00A050EC" w:rsidP="00A050EC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050EC" w:rsidRPr="00167477" w:rsidRDefault="00A050EC" w:rsidP="00A050EC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050EC" w:rsidRPr="00167477" w:rsidRDefault="00A050EC" w:rsidP="00A050EC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sectPr w:rsidR="00A050EC" w:rsidRPr="00167477" w:rsidSect="007A4E18">
      <w:headerReference w:type="default" r:id="rId9"/>
      <w:pgSz w:w="11906" w:h="16838"/>
      <w:pgMar w:top="1276" w:right="567" w:bottom="1135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42E" w:rsidRDefault="00F8442E">
      <w:r>
        <w:separator/>
      </w:r>
    </w:p>
  </w:endnote>
  <w:endnote w:type="continuationSeparator" w:id="0">
    <w:p w:rsidR="00F8442E" w:rsidRDefault="00F8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42E" w:rsidRDefault="00F8442E">
      <w:r>
        <w:separator/>
      </w:r>
    </w:p>
  </w:footnote>
  <w:footnote w:type="continuationSeparator" w:id="0">
    <w:p w:rsidR="00F8442E" w:rsidRDefault="00F84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12033"/>
      <w:docPartObj>
        <w:docPartGallery w:val="Page Numbers (Top of Page)"/>
        <w:docPartUnique/>
      </w:docPartObj>
    </w:sdtPr>
    <w:sdtEndPr/>
    <w:sdtContent>
      <w:p w:rsidR="00167477" w:rsidRDefault="00167477" w:rsidP="0016747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E18">
          <w:rPr>
            <w:noProof/>
          </w:rPr>
          <w:t>2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4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15"/>
  </w:num>
  <w:num w:numId="19">
    <w:abstractNumId w:val="6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6"/>
  </w:num>
  <w:num w:numId="24">
    <w:abstractNumId w:val="7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4E18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55F3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8442E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D11E-5388-40E2-9905-0CE7BC55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65</cp:revision>
  <cp:lastPrinted>2024-04-24T04:36:00Z</cp:lastPrinted>
  <dcterms:created xsi:type="dcterms:W3CDTF">2021-09-16T13:51:00Z</dcterms:created>
  <dcterms:modified xsi:type="dcterms:W3CDTF">2024-04-24T04:38:00Z</dcterms:modified>
</cp:coreProperties>
</file>