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30" w:rsidRPr="005829B8" w:rsidRDefault="00292530"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Spec="center" w:tblpY="-17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</w:tblGrid>
      <w:tr w:rsidR="007928F1" w:rsidRPr="005829B8" w:rsidTr="00A63D3C">
        <w:tc>
          <w:tcPr>
            <w:tcW w:w="9698" w:type="dxa"/>
          </w:tcPr>
          <w:p w:rsidR="00055F28" w:rsidRPr="005829B8" w:rsidRDefault="007928F1" w:rsidP="000E436F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5829B8">
              <w:rPr>
                <w:rFonts w:ascii="PT Astra Serif" w:hAnsi="PT Astra Serif"/>
                <w:b/>
                <w:sz w:val="32"/>
                <w:szCs w:val="32"/>
              </w:rPr>
              <w:t>АДМИНИСТРАЦИЯ</w:t>
            </w:r>
          </w:p>
          <w:p w:rsidR="007928F1" w:rsidRPr="005829B8" w:rsidRDefault="007928F1" w:rsidP="00055F28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5829B8">
              <w:rPr>
                <w:rFonts w:ascii="PT Astra Serif" w:hAnsi="PT Astra Serif"/>
                <w:b/>
                <w:sz w:val="32"/>
                <w:szCs w:val="32"/>
              </w:rPr>
              <w:t>МУНИЦИПАЛЬНОГО</w:t>
            </w:r>
            <w:r w:rsidR="00055F28" w:rsidRPr="005829B8">
              <w:rPr>
                <w:rFonts w:ascii="PT Astra Serif" w:hAnsi="PT Astra Serif"/>
                <w:b/>
                <w:sz w:val="32"/>
                <w:szCs w:val="32"/>
              </w:rPr>
              <w:t xml:space="preserve">  </w:t>
            </w:r>
            <w:r w:rsidRPr="005829B8">
              <w:rPr>
                <w:rFonts w:ascii="PT Astra Serif" w:hAnsi="PT Astra Serif"/>
                <w:b/>
                <w:sz w:val="32"/>
                <w:szCs w:val="32"/>
              </w:rPr>
              <w:t>ОБРАЗОВАНИЯ</w:t>
            </w:r>
          </w:p>
          <w:p w:rsidR="007928F1" w:rsidRPr="005829B8" w:rsidRDefault="007928F1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5829B8">
              <w:rPr>
                <w:rFonts w:ascii="PT Astra Serif" w:hAnsi="PT Astra Serif"/>
                <w:b/>
                <w:sz w:val="32"/>
                <w:szCs w:val="32"/>
              </w:rPr>
              <w:t xml:space="preserve">«РАДИЩЕВСКИЙ  РАЙОН» </w:t>
            </w:r>
            <w:r w:rsidR="00DC491D" w:rsidRPr="005829B8">
              <w:rPr>
                <w:rFonts w:ascii="PT Astra Serif" w:hAnsi="PT Astra Serif"/>
                <w:b/>
                <w:sz w:val="32"/>
                <w:szCs w:val="32"/>
              </w:rPr>
              <w:t xml:space="preserve"> </w:t>
            </w:r>
            <w:r w:rsidRPr="005829B8">
              <w:rPr>
                <w:rFonts w:ascii="PT Astra Serif" w:hAnsi="PT Astra Serif"/>
                <w:b/>
                <w:sz w:val="32"/>
                <w:szCs w:val="32"/>
              </w:rPr>
              <w:t>УЛЬЯНОВСКОЙ  ОБЛАСТИ</w:t>
            </w:r>
          </w:p>
          <w:p w:rsidR="007C39FE" w:rsidRPr="005829B8" w:rsidRDefault="007C39FE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</w:p>
          <w:p w:rsidR="007928F1" w:rsidRPr="005829B8" w:rsidRDefault="004443EF" w:rsidP="004443EF">
            <w:pPr>
              <w:pStyle w:val="1"/>
              <w:rPr>
                <w:rFonts w:ascii="PT Astra Serif" w:hAnsi="PT Astra Serif"/>
                <w:szCs w:val="40"/>
              </w:rPr>
            </w:pPr>
            <w:proofErr w:type="gramStart"/>
            <w:r w:rsidRPr="005829B8">
              <w:rPr>
                <w:rFonts w:ascii="PT Astra Serif" w:hAnsi="PT Astra Serif"/>
                <w:szCs w:val="40"/>
              </w:rPr>
              <w:t>П</w:t>
            </w:r>
            <w:proofErr w:type="gramEnd"/>
            <w:r w:rsidR="007C39FE" w:rsidRPr="005829B8">
              <w:rPr>
                <w:rFonts w:ascii="PT Astra Serif" w:hAnsi="PT Astra Serif"/>
                <w:szCs w:val="40"/>
              </w:rPr>
              <w:t xml:space="preserve"> </w:t>
            </w:r>
            <w:r w:rsidRPr="005829B8">
              <w:rPr>
                <w:rFonts w:ascii="PT Astra Serif" w:hAnsi="PT Astra Serif"/>
                <w:szCs w:val="40"/>
              </w:rPr>
              <w:t>О</w:t>
            </w:r>
            <w:r w:rsidR="007C39FE" w:rsidRPr="005829B8">
              <w:rPr>
                <w:rFonts w:ascii="PT Astra Serif" w:hAnsi="PT Astra Serif"/>
                <w:szCs w:val="40"/>
              </w:rPr>
              <w:t xml:space="preserve"> С </w:t>
            </w:r>
            <w:r w:rsidRPr="005829B8">
              <w:rPr>
                <w:rFonts w:ascii="PT Astra Serif" w:hAnsi="PT Astra Serif"/>
                <w:szCs w:val="40"/>
              </w:rPr>
              <w:t>Т</w:t>
            </w:r>
            <w:r w:rsidR="007C39FE" w:rsidRPr="005829B8">
              <w:rPr>
                <w:rFonts w:ascii="PT Astra Serif" w:hAnsi="PT Astra Serif"/>
                <w:szCs w:val="40"/>
              </w:rPr>
              <w:t xml:space="preserve"> </w:t>
            </w:r>
            <w:r w:rsidRPr="005829B8">
              <w:rPr>
                <w:rFonts w:ascii="PT Astra Serif" w:hAnsi="PT Astra Serif"/>
                <w:szCs w:val="40"/>
              </w:rPr>
              <w:t>А</w:t>
            </w:r>
            <w:r w:rsidR="007C39FE" w:rsidRPr="005829B8">
              <w:rPr>
                <w:rFonts w:ascii="PT Astra Serif" w:hAnsi="PT Astra Serif"/>
                <w:szCs w:val="40"/>
              </w:rPr>
              <w:t xml:space="preserve"> </w:t>
            </w:r>
            <w:r w:rsidRPr="005829B8">
              <w:rPr>
                <w:rFonts w:ascii="PT Astra Serif" w:hAnsi="PT Astra Serif"/>
                <w:szCs w:val="40"/>
              </w:rPr>
              <w:t>Н</w:t>
            </w:r>
            <w:r w:rsidR="007C39FE" w:rsidRPr="005829B8">
              <w:rPr>
                <w:rFonts w:ascii="PT Astra Serif" w:hAnsi="PT Astra Serif"/>
                <w:szCs w:val="40"/>
              </w:rPr>
              <w:t xml:space="preserve"> </w:t>
            </w:r>
            <w:r w:rsidRPr="005829B8">
              <w:rPr>
                <w:rFonts w:ascii="PT Astra Serif" w:hAnsi="PT Astra Serif"/>
                <w:szCs w:val="40"/>
              </w:rPr>
              <w:t>О</w:t>
            </w:r>
            <w:r w:rsidR="007C39FE" w:rsidRPr="005829B8">
              <w:rPr>
                <w:rFonts w:ascii="PT Astra Serif" w:hAnsi="PT Astra Serif"/>
                <w:szCs w:val="40"/>
              </w:rPr>
              <w:t xml:space="preserve"> </w:t>
            </w:r>
            <w:r w:rsidRPr="005829B8">
              <w:rPr>
                <w:rFonts w:ascii="PT Astra Serif" w:hAnsi="PT Astra Serif"/>
                <w:szCs w:val="40"/>
              </w:rPr>
              <w:t>В</w:t>
            </w:r>
            <w:r w:rsidR="007C39FE" w:rsidRPr="005829B8">
              <w:rPr>
                <w:rFonts w:ascii="PT Astra Serif" w:hAnsi="PT Astra Serif"/>
                <w:szCs w:val="40"/>
              </w:rPr>
              <w:t xml:space="preserve"> </w:t>
            </w:r>
            <w:r w:rsidRPr="005829B8">
              <w:rPr>
                <w:rFonts w:ascii="PT Astra Serif" w:hAnsi="PT Astra Serif"/>
                <w:szCs w:val="40"/>
              </w:rPr>
              <w:t xml:space="preserve">Л </w:t>
            </w:r>
            <w:r w:rsidR="007C39FE" w:rsidRPr="005829B8">
              <w:rPr>
                <w:rFonts w:ascii="PT Astra Serif" w:hAnsi="PT Astra Serif"/>
                <w:szCs w:val="40"/>
              </w:rPr>
              <w:t>Е Н И Е</w:t>
            </w:r>
          </w:p>
        </w:tc>
      </w:tr>
    </w:tbl>
    <w:p w:rsidR="00DB17A4" w:rsidRPr="005829B8" w:rsidRDefault="00DB17A4" w:rsidP="00292530">
      <w:pPr>
        <w:ind w:right="-261"/>
        <w:rPr>
          <w:rFonts w:ascii="PT Astra Serif" w:hAnsi="PT Astra Serif"/>
          <w:sz w:val="24"/>
          <w:szCs w:val="24"/>
        </w:rPr>
      </w:pPr>
    </w:p>
    <w:p w:rsidR="00894281" w:rsidRPr="005829B8" w:rsidRDefault="00F01EF8" w:rsidP="00276B61">
      <w:pPr>
        <w:tabs>
          <w:tab w:val="left" w:pos="900"/>
        </w:tabs>
        <w:ind w:right="-79"/>
        <w:jc w:val="both"/>
        <w:rPr>
          <w:rFonts w:ascii="PT Astra Serif" w:hAnsi="PT Astra Serif"/>
          <w:bCs/>
          <w:sz w:val="24"/>
        </w:rPr>
      </w:pPr>
      <w:r w:rsidRPr="005829B8">
        <w:rPr>
          <w:rFonts w:ascii="PT Astra Serif" w:hAnsi="PT Astra Serif"/>
          <w:sz w:val="24"/>
        </w:rPr>
        <w:t>____________________________</w:t>
      </w:r>
      <w:r w:rsidR="00894281" w:rsidRPr="005829B8">
        <w:rPr>
          <w:rFonts w:ascii="PT Astra Serif" w:hAnsi="PT Astra Serif"/>
          <w:sz w:val="24"/>
        </w:rPr>
        <w:t xml:space="preserve">                                         </w:t>
      </w:r>
      <w:r w:rsidR="00B51608" w:rsidRPr="005829B8">
        <w:rPr>
          <w:rFonts w:ascii="PT Astra Serif" w:hAnsi="PT Astra Serif"/>
          <w:sz w:val="24"/>
        </w:rPr>
        <w:t xml:space="preserve"> </w:t>
      </w:r>
      <w:r w:rsidR="0090485F" w:rsidRPr="005829B8">
        <w:rPr>
          <w:rFonts w:ascii="PT Astra Serif" w:hAnsi="PT Astra Serif"/>
          <w:sz w:val="24"/>
        </w:rPr>
        <w:t xml:space="preserve">                </w:t>
      </w:r>
      <w:r w:rsidR="003C4AEA" w:rsidRPr="005829B8">
        <w:rPr>
          <w:rFonts w:ascii="PT Astra Serif" w:hAnsi="PT Astra Serif"/>
          <w:sz w:val="24"/>
        </w:rPr>
        <w:t xml:space="preserve">    </w:t>
      </w:r>
      <w:r w:rsidR="005A0535" w:rsidRPr="005829B8">
        <w:rPr>
          <w:rFonts w:ascii="PT Astra Serif" w:hAnsi="PT Astra Serif"/>
          <w:sz w:val="24"/>
        </w:rPr>
        <w:t xml:space="preserve">     </w:t>
      </w:r>
      <w:r w:rsidR="00276B61" w:rsidRPr="005829B8">
        <w:rPr>
          <w:rFonts w:ascii="PT Astra Serif" w:hAnsi="PT Astra Serif"/>
          <w:sz w:val="24"/>
        </w:rPr>
        <w:t xml:space="preserve">  </w:t>
      </w:r>
      <w:r w:rsidR="006630D6" w:rsidRPr="005829B8">
        <w:rPr>
          <w:rFonts w:ascii="PT Astra Serif" w:hAnsi="PT Astra Serif"/>
          <w:sz w:val="24"/>
        </w:rPr>
        <w:t xml:space="preserve"> </w:t>
      </w:r>
      <w:r w:rsidR="00894281" w:rsidRPr="005829B8">
        <w:rPr>
          <w:rFonts w:ascii="PT Astra Serif" w:hAnsi="PT Astra Serif"/>
          <w:sz w:val="24"/>
        </w:rPr>
        <w:t xml:space="preserve">  </w:t>
      </w:r>
      <w:r w:rsidR="00A63D3C" w:rsidRPr="005829B8">
        <w:rPr>
          <w:rFonts w:ascii="PT Astra Serif" w:hAnsi="PT Astra Serif"/>
          <w:sz w:val="24"/>
        </w:rPr>
        <w:t xml:space="preserve">  </w:t>
      </w:r>
      <w:r w:rsidR="00894281" w:rsidRPr="005829B8">
        <w:rPr>
          <w:rFonts w:ascii="PT Astra Serif" w:hAnsi="PT Astra Serif"/>
          <w:sz w:val="24"/>
        </w:rPr>
        <w:t xml:space="preserve"> </w:t>
      </w:r>
      <w:r w:rsidR="003F1FBB" w:rsidRPr="005829B8">
        <w:rPr>
          <w:rFonts w:ascii="PT Astra Serif" w:hAnsi="PT Astra Serif"/>
          <w:sz w:val="24"/>
        </w:rPr>
        <w:t xml:space="preserve">   </w:t>
      </w:r>
      <w:r w:rsidR="00894281" w:rsidRPr="005829B8">
        <w:rPr>
          <w:rFonts w:ascii="PT Astra Serif" w:hAnsi="PT Astra Serif"/>
          <w:sz w:val="24"/>
        </w:rPr>
        <w:t>№</w:t>
      </w:r>
      <w:r w:rsidR="00894281" w:rsidRPr="005829B8">
        <w:rPr>
          <w:rFonts w:ascii="PT Astra Serif" w:hAnsi="PT Astra Serif"/>
          <w:b/>
          <w:bCs/>
          <w:sz w:val="24"/>
        </w:rPr>
        <w:t xml:space="preserve"> </w:t>
      </w:r>
      <w:r w:rsidR="00894281" w:rsidRPr="005829B8">
        <w:rPr>
          <w:rFonts w:ascii="PT Astra Serif" w:hAnsi="PT Astra Serif"/>
          <w:bCs/>
          <w:sz w:val="24"/>
        </w:rPr>
        <w:t>_____</w:t>
      </w:r>
      <w:r w:rsidR="005A0535" w:rsidRPr="005829B8">
        <w:rPr>
          <w:rFonts w:ascii="PT Astra Serif" w:hAnsi="PT Astra Serif"/>
          <w:bCs/>
          <w:sz w:val="24"/>
        </w:rPr>
        <w:t>_</w:t>
      </w:r>
      <w:r w:rsidR="00894281" w:rsidRPr="005829B8">
        <w:rPr>
          <w:rFonts w:ascii="PT Astra Serif" w:hAnsi="PT Astra Serif"/>
          <w:bCs/>
          <w:sz w:val="24"/>
        </w:rPr>
        <w:t>_____</w:t>
      </w:r>
    </w:p>
    <w:p w:rsidR="00894281" w:rsidRPr="005829B8" w:rsidRDefault="00424EBF" w:rsidP="00276B61">
      <w:pPr>
        <w:ind w:right="-79"/>
        <w:jc w:val="both"/>
        <w:rPr>
          <w:rFonts w:ascii="PT Astra Serif" w:hAnsi="PT Astra Serif"/>
          <w:bCs/>
          <w:sz w:val="24"/>
        </w:rPr>
      </w:pPr>
      <w:r w:rsidRPr="005829B8">
        <w:rPr>
          <w:rFonts w:ascii="PT Astra Serif" w:hAnsi="PT Astra Serif"/>
          <w:b/>
          <w:bCs/>
          <w:sz w:val="24"/>
        </w:rPr>
        <w:tab/>
      </w:r>
      <w:r w:rsidRPr="005829B8">
        <w:rPr>
          <w:rFonts w:ascii="PT Astra Serif" w:hAnsi="PT Astra Serif"/>
          <w:b/>
          <w:bCs/>
          <w:sz w:val="24"/>
        </w:rPr>
        <w:tab/>
      </w:r>
      <w:r w:rsidRPr="005829B8">
        <w:rPr>
          <w:rFonts w:ascii="PT Astra Serif" w:hAnsi="PT Astra Serif"/>
          <w:b/>
          <w:bCs/>
          <w:sz w:val="24"/>
        </w:rPr>
        <w:tab/>
      </w:r>
      <w:r w:rsidRPr="005829B8">
        <w:rPr>
          <w:rFonts w:ascii="PT Astra Serif" w:hAnsi="PT Astra Serif"/>
          <w:b/>
          <w:bCs/>
          <w:sz w:val="24"/>
        </w:rPr>
        <w:tab/>
      </w:r>
      <w:r w:rsidRPr="005829B8">
        <w:rPr>
          <w:rFonts w:ascii="PT Astra Serif" w:hAnsi="PT Astra Serif"/>
          <w:b/>
          <w:bCs/>
          <w:sz w:val="24"/>
        </w:rPr>
        <w:tab/>
      </w:r>
      <w:r w:rsidRPr="005829B8">
        <w:rPr>
          <w:rFonts w:ascii="PT Astra Serif" w:hAnsi="PT Astra Serif"/>
          <w:b/>
          <w:bCs/>
          <w:sz w:val="24"/>
        </w:rPr>
        <w:tab/>
      </w:r>
      <w:r w:rsidRPr="005829B8">
        <w:rPr>
          <w:rFonts w:ascii="PT Astra Serif" w:hAnsi="PT Astra Serif"/>
          <w:b/>
          <w:bCs/>
          <w:sz w:val="24"/>
        </w:rPr>
        <w:tab/>
      </w:r>
      <w:r w:rsidRPr="005829B8">
        <w:rPr>
          <w:rFonts w:ascii="PT Astra Serif" w:hAnsi="PT Astra Serif"/>
          <w:b/>
          <w:bCs/>
          <w:sz w:val="24"/>
        </w:rPr>
        <w:tab/>
      </w:r>
      <w:r w:rsidRPr="005829B8">
        <w:rPr>
          <w:rFonts w:ascii="PT Astra Serif" w:hAnsi="PT Astra Serif"/>
          <w:b/>
          <w:bCs/>
          <w:sz w:val="24"/>
        </w:rPr>
        <w:tab/>
      </w:r>
      <w:r w:rsidRPr="005829B8">
        <w:rPr>
          <w:rFonts w:ascii="PT Astra Serif" w:hAnsi="PT Astra Serif"/>
          <w:b/>
          <w:bCs/>
          <w:sz w:val="24"/>
        </w:rPr>
        <w:tab/>
        <w:t xml:space="preserve">          </w:t>
      </w:r>
      <w:r w:rsidR="003C4AEA" w:rsidRPr="005829B8">
        <w:rPr>
          <w:rFonts w:ascii="PT Astra Serif" w:hAnsi="PT Astra Serif"/>
          <w:b/>
          <w:bCs/>
          <w:sz w:val="24"/>
        </w:rPr>
        <w:t xml:space="preserve">   </w:t>
      </w:r>
      <w:r w:rsidR="00276B61" w:rsidRPr="005829B8">
        <w:rPr>
          <w:rFonts w:ascii="PT Astra Serif" w:hAnsi="PT Astra Serif"/>
          <w:b/>
          <w:bCs/>
          <w:sz w:val="24"/>
        </w:rPr>
        <w:t xml:space="preserve"> </w:t>
      </w:r>
      <w:r w:rsidR="003F1FBB" w:rsidRPr="005829B8">
        <w:rPr>
          <w:rFonts w:ascii="PT Astra Serif" w:hAnsi="PT Astra Serif"/>
          <w:b/>
          <w:bCs/>
          <w:sz w:val="24"/>
        </w:rPr>
        <w:t xml:space="preserve">  </w:t>
      </w:r>
      <w:r w:rsidR="00A012E6" w:rsidRPr="005829B8">
        <w:rPr>
          <w:rFonts w:ascii="PT Astra Serif" w:hAnsi="PT Astra Serif"/>
          <w:bCs/>
          <w:sz w:val="24"/>
        </w:rPr>
        <w:t>Экз</w:t>
      </w:r>
      <w:r w:rsidR="00D416A5" w:rsidRPr="005829B8">
        <w:rPr>
          <w:rFonts w:ascii="PT Astra Serif" w:hAnsi="PT Astra Serif"/>
          <w:bCs/>
          <w:sz w:val="24"/>
        </w:rPr>
        <w:t>.</w:t>
      </w:r>
      <w:r w:rsidR="005A0535" w:rsidRPr="005829B8">
        <w:rPr>
          <w:rFonts w:ascii="PT Astra Serif" w:hAnsi="PT Astra Serif"/>
          <w:bCs/>
          <w:sz w:val="24"/>
        </w:rPr>
        <w:t xml:space="preserve"> </w:t>
      </w:r>
      <w:r w:rsidR="00894281" w:rsidRPr="005829B8">
        <w:rPr>
          <w:rFonts w:ascii="PT Astra Serif" w:hAnsi="PT Astra Serif"/>
          <w:bCs/>
          <w:sz w:val="24"/>
        </w:rPr>
        <w:t>№</w:t>
      </w:r>
      <w:r w:rsidR="005A0535" w:rsidRPr="005829B8">
        <w:rPr>
          <w:rFonts w:ascii="PT Astra Serif" w:hAnsi="PT Astra Serif"/>
          <w:bCs/>
          <w:sz w:val="24"/>
        </w:rPr>
        <w:t xml:space="preserve"> </w:t>
      </w:r>
      <w:r w:rsidR="00894281" w:rsidRPr="005829B8">
        <w:rPr>
          <w:rFonts w:ascii="PT Astra Serif" w:hAnsi="PT Astra Serif"/>
          <w:bCs/>
          <w:sz w:val="24"/>
        </w:rPr>
        <w:t>______</w:t>
      </w:r>
      <w:r w:rsidR="00A012E6" w:rsidRPr="005829B8">
        <w:rPr>
          <w:rFonts w:ascii="PT Astra Serif" w:hAnsi="PT Astra Serif"/>
          <w:bCs/>
          <w:sz w:val="24"/>
        </w:rPr>
        <w:t>_</w:t>
      </w:r>
    </w:p>
    <w:p w:rsidR="00D00E51" w:rsidRPr="005829B8" w:rsidRDefault="00894281" w:rsidP="00276B61">
      <w:pPr>
        <w:tabs>
          <w:tab w:val="left" w:pos="3560"/>
          <w:tab w:val="center" w:pos="4819"/>
        </w:tabs>
        <w:ind w:right="-79"/>
        <w:jc w:val="center"/>
        <w:rPr>
          <w:rFonts w:ascii="PT Astra Serif" w:hAnsi="PT Astra Serif"/>
          <w:bCs/>
          <w:sz w:val="24"/>
        </w:rPr>
      </w:pPr>
      <w:proofErr w:type="spellStart"/>
      <w:r w:rsidRPr="005829B8">
        <w:rPr>
          <w:rFonts w:ascii="PT Astra Serif" w:hAnsi="PT Astra Serif"/>
          <w:bCs/>
          <w:sz w:val="24"/>
        </w:rPr>
        <w:t>р.п</w:t>
      </w:r>
      <w:proofErr w:type="spellEnd"/>
      <w:r w:rsidRPr="005829B8">
        <w:rPr>
          <w:rFonts w:ascii="PT Astra Serif" w:hAnsi="PT Astra Serif"/>
          <w:bCs/>
          <w:sz w:val="24"/>
        </w:rPr>
        <w:t>. Радищево</w:t>
      </w:r>
    </w:p>
    <w:p w:rsidR="00F015C8" w:rsidRPr="005829B8" w:rsidRDefault="00F015C8" w:rsidP="00276B61">
      <w:pPr>
        <w:tabs>
          <w:tab w:val="left" w:pos="3560"/>
          <w:tab w:val="center" w:pos="4819"/>
        </w:tabs>
        <w:ind w:right="-79"/>
        <w:jc w:val="center"/>
        <w:rPr>
          <w:rFonts w:ascii="PT Astra Serif" w:hAnsi="PT Astra Serif"/>
          <w:bCs/>
          <w:sz w:val="18"/>
          <w:szCs w:val="18"/>
        </w:rPr>
      </w:pPr>
    </w:p>
    <w:p w:rsidR="00F015C8" w:rsidRPr="005829B8" w:rsidRDefault="00F015C8" w:rsidP="00276B61">
      <w:pPr>
        <w:tabs>
          <w:tab w:val="left" w:pos="3560"/>
          <w:tab w:val="center" w:pos="4819"/>
        </w:tabs>
        <w:ind w:right="-79"/>
        <w:jc w:val="center"/>
        <w:rPr>
          <w:rFonts w:ascii="PT Astra Serif" w:hAnsi="PT Astra Serif"/>
          <w:bCs/>
          <w:sz w:val="18"/>
          <w:szCs w:val="18"/>
        </w:rPr>
      </w:pPr>
    </w:p>
    <w:p w:rsidR="00F015C8" w:rsidRPr="005829B8" w:rsidRDefault="00F015C8" w:rsidP="00276B61">
      <w:pPr>
        <w:tabs>
          <w:tab w:val="left" w:pos="3560"/>
          <w:tab w:val="center" w:pos="4819"/>
        </w:tabs>
        <w:ind w:right="-79"/>
        <w:jc w:val="center"/>
        <w:rPr>
          <w:rFonts w:ascii="PT Astra Serif" w:hAnsi="PT Astra Serif"/>
          <w:bCs/>
          <w:sz w:val="18"/>
          <w:szCs w:val="18"/>
        </w:rPr>
      </w:pPr>
    </w:p>
    <w:p w:rsidR="009C66F8" w:rsidRDefault="00A830FA" w:rsidP="007F3AF1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5829B8">
        <w:rPr>
          <w:rFonts w:ascii="PT Astra Serif" w:hAnsi="PT Astra Serif" w:cs="Times New Roman"/>
          <w:bCs w:val="0"/>
          <w:sz w:val="28"/>
        </w:rPr>
        <w:t xml:space="preserve">О внесении изменений </w:t>
      </w:r>
      <w:r w:rsidR="005F318B" w:rsidRPr="005829B8">
        <w:rPr>
          <w:rFonts w:ascii="PT Astra Serif" w:hAnsi="PT Astra Serif" w:cs="Times New Roman"/>
          <w:bCs w:val="0"/>
          <w:sz w:val="28"/>
        </w:rPr>
        <w:t xml:space="preserve"> </w:t>
      </w:r>
      <w:r w:rsidR="007F3AF1">
        <w:rPr>
          <w:rFonts w:ascii="PT Astra Serif" w:hAnsi="PT Astra Serif" w:cs="Times New Roman"/>
          <w:bCs w:val="0"/>
          <w:sz w:val="28"/>
        </w:rPr>
        <w:t xml:space="preserve">в </w:t>
      </w:r>
      <w:r w:rsidR="007F3AF1" w:rsidRPr="007F3AF1">
        <w:rPr>
          <w:rFonts w:ascii="PT Astra Serif" w:hAnsi="PT Astra Serif" w:cs="Times New Roman"/>
          <w:bCs w:val="0"/>
          <w:sz w:val="28"/>
        </w:rPr>
        <w:t xml:space="preserve">программу </w:t>
      </w:r>
      <w:r w:rsidR="009C66F8">
        <w:rPr>
          <w:rFonts w:ascii="PT Astra Serif" w:hAnsi="PT Astra Serif" w:cs="Times New Roman"/>
          <w:bCs w:val="0"/>
          <w:sz w:val="28"/>
        </w:rPr>
        <w:t>«</w:t>
      </w:r>
      <w:r w:rsidR="007F3AF1" w:rsidRPr="007F3AF1">
        <w:rPr>
          <w:rFonts w:ascii="PT Astra Serif" w:hAnsi="PT Astra Serif"/>
          <w:sz w:val="28"/>
          <w:szCs w:val="28"/>
        </w:rPr>
        <w:t xml:space="preserve">Противодействие коррупции </w:t>
      </w:r>
    </w:p>
    <w:p w:rsidR="008A5594" w:rsidRDefault="007F3AF1" w:rsidP="007F3AF1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7F3AF1">
        <w:rPr>
          <w:rFonts w:ascii="PT Astra Serif" w:hAnsi="PT Astra Serif"/>
          <w:sz w:val="28"/>
          <w:szCs w:val="28"/>
        </w:rPr>
        <w:t>в муниципальном о</w:t>
      </w:r>
      <w:r>
        <w:rPr>
          <w:rFonts w:ascii="PT Astra Serif" w:hAnsi="PT Astra Serif"/>
          <w:sz w:val="28"/>
          <w:szCs w:val="28"/>
        </w:rPr>
        <w:t>бразовании «Радищевский район»</w:t>
      </w:r>
    </w:p>
    <w:p w:rsidR="00A830FA" w:rsidRPr="007F3AF1" w:rsidRDefault="007F3AF1" w:rsidP="007F3AF1">
      <w:pPr>
        <w:pStyle w:val="ConsPlusTitle"/>
        <w:jc w:val="center"/>
        <w:rPr>
          <w:rFonts w:ascii="PT Astra Serif" w:hAnsi="PT Astra Serif" w:cs="Times New Roman"/>
          <w:bCs w:val="0"/>
          <w:sz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8A5594">
        <w:rPr>
          <w:rFonts w:ascii="PT Astra Serif" w:hAnsi="PT Astra Serif"/>
          <w:sz w:val="28"/>
          <w:szCs w:val="28"/>
        </w:rPr>
        <w:t>Ульяновской области</w:t>
      </w:r>
      <w:r w:rsidR="00E8060C">
        <w:rPr>
          <w:rFonts w:ascii="PT Astra Serif" w:hAnsi="PT Astra Serif"/>
          <w:sz w:val="28"/>
          <w:szCs w:val="28"/>
        </w:rPr>
        <w:t xml:space="preserve"> на 2024-2026 годы</w:t>
      </w:r>
      <w:r w:rsidR="008A5594">
        <w:rPr>
          <w:rFonts w:ascii="PT Astra Serif" w:hAnsi="PT Astra Serif"/>
          <w:sz w:val="28"/>
          <w:szCs w:val="28"/>
        </w:rPr>
        <w:t>»</w:t>
      </w:r>
    </w:p>
    <w:p w:rsidR="00A830FA" w:rsidRPr="005829B8" w:rsidRDefault="00A830FA" w:rsidP="00A830FA">
      <w:pPr>
        <w:pStyle w:val="ConsPlusTitle"/>
        <w:tabs>
          <w:tab w:val="left" w:pos="720"/>
        </w:tabs>
        <w:jc w:val="center"/>
        <w:rPr>
          <w:rFonts w:ascii="PT Astra Serif" w:hAnsi="PT Astra Serif" w:cs="Times New Roman"/>
          <w:b w:val="0"/>
          <w:sz w:val="18"/>
          <w:szCs w:val="18"/>
        </w:rPr>
      </w:pPr>
    </w:p>
    <w:p w:rsidR="00A830FA" w:rsidRPr="005829B8" w:rsidRDefault="00A830FA" w:rsidP="00A830FA">
      <w:pPr>
        <w:pStyle w:val="ConsPlusTitle"/>
        <w:tabs>
          <w:tab w:val="left" w:pos="720"/>
        </w:tabs>
        <w:jc w:val="center"/>
        <w:rPr>
          <w:rFonts w:ascii="PT Astra Serif" w:hAnsi="PT Astra Serif" w:cs="Times New Roman"/>
          <w:b w:val="0"/>
          <w:sz w:val="18"/>
          <w:szCs w:val="18"/>
        </w:rPr>
      </w:pPr>
    </w:p>
    <w:p w:rsidR="00182703" w:rsidRPr="005829B8" w:rsidRDefault="00A830FA" w:rsidP="00182703">
      <w:pPr>
        <w:pStyle w:val="ConsPlusTitle"/>
        <w:tabs>
          <w:tab w:val="left" w:pos="720"/>
        </w:tabs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5829B8">
        <w:rPr>
          <w:rFonts w:ascii="PT Astra Serif" w:hAnsi="PT Astra Serif" w:cs="Times New Roman"/>
          <w:b w:val="0"/>
          <w:sz w:val="28"/>
          <w:szCs w:val="28"/>
        </w:rPr>
        <w:t xml:space="preserve">Администрация муниципального образования «Радищевский район» Ульяновской области  </w:t>
      </w:r>
      <w:proofErr w:type="gramStart"/>
      <w:r w:rsidRPr="005829B8">
        <w:rPr>
          <w:rFonts w:ascii="PT Astra Serif" w:hAnsi="PT Astra Serif" w:cs="Times New Roman"/>
          <w:b w:val="0"/>
          <w:sz w:val="28"/>
          <w:szCs w:val="28"/>
        </w:rPr>
        <w:t>п</w:t>
      </w:r>
      <w:proofErr w:type="gramEnd"/>
      <w:r w:rsidRPr="005829B8">
        <w:rPr>
          <w:rFonts w:ascii="PT Astra Serif" w:hAnsi="PT Astra Serif" w:cs="Times New Roman"/>
          <w:b w:val="0"/>
          <w:sz w:val="28"/>
          <w:szCs w:val="28"/>
        </w:rPr>
        <w:t xml:space="preserve"> о с т а н о в л я е т:</w:t>
      </w:r>
    </w:p>
    <w:p w:rsidR="00A830FA" w:rsidRPr="005829B8" w:rsidRDefault="00A830FA" w:rsidP="00182703">
      <w:pPr>
        <w:pStyle w:val="ConsPlusTitle"/>
        <w:tabs>
          <w:tab w:val="left" w:pos="720"/>
        </w:tabs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5829B8">
        <w:rPr>
          <w:rFonts w:ascii="PT Astra Serif" w:hAnsi="PT Astra Serif" w:cs="Times New Roman"/>
          <w:b w:val="0"/>
          <w:sz w:val="28"/>
          <w:szCs w:val="28"/>
        </w:rPr>
        <w:t xml:space="preserve">1. Внести в </w:t>
      </w:r>
      <w:r w:rsidR="007F3AF1">
        <w:rPr>
          <w:rFonts w:ascii="PT Astra Serif" w:hAnsi="PT Astra Serif" w:cs="Times New Roman"/>
          <w:b w:val="0"/>
          <w:sz w:val="28"/>
          <w:szCs w:val="28"/>
        </w:rPr>
        <w:t xml:space="preserve">программу </w:t>
      </w:r>
      <w:r w:rsidR="00A9651B">
        <w:rPr>
          <w:rFonts w:ascii="PT Astra Serif" w:hAnsi="PT Astra Serif" w:cs="Times New Roman"/>
          <w:b w:val="0"/>
          <w:sz w:val="28"/>
          <w:szCs w:val="28"/>
        </w:rPr>
        <w:t>«</w:t>
      </w:r>
      <w:r w:rsidR="007F3AF1" w:rsidRPr="005829B8">
        <w:rPr>
          <w:rFonts w:ascii="PT Astra Serif" w:hAnsi="PT Astra Serif"/>
          <w:b w:val="0"/>
          <w:sz w:val="28"/>
          <w:szCs w:val="28"/>
        </w:rPr>
        <w:t xml:space="preserve">Противодействие коррупции в муниципальном </w:t>
      </w:r>
      <w:r w:rsidR="007F3AF1">
        <w:rPr>
          <w:rFonts w:ascii="PT Astra Serif" w:hAnsi="PT Astra Serif"/>
          <w:b w:val="0"/>
          <w:sz w:val="28"/>
          <w:szCs w:val="28"/>
        </w:rPr>
        <w:t>образовании «Радищевский район»</w:t>
      </w:r>
      <w:r w:rsidR="007F3AF1" w:rsidRPr="005829B8">
        <w:rPr>
          <w:rFonts w:ascii="PT Astra Serif" w:hAnsi="PT Astra Serif"/>
          <w:b w:val="0"/>
          <w:sz w:val="28"/>
          <w:szCs w:val="28"/>
        </w:rPr>
        <w:t xml:space="preserve"> Ульяновской области»</w:t>
      </w:r>
      <w:r w:rsidR="007F3AF1">
        <w:rPr>
          <w:rFonts w:ascii="PT Astra Serif" w:hAnsi="PT Astra Serif"/>
          <w:b w:val="0"/>
          <w:sz w:val="28"/>
          <w:szCs w:val="28"/>
        </w:rPr>
        <w:t xml:space="preserve">, утверждённую </w:t>
      </w:r>
      <w:r w:rsidR="00182703" w:rsidRPr="005829B8">
        <w:rPr>
          <w:rFonts w:ascii="PT Astra Serif" w:hAnsi="PT Astra Serif" w:cs="Times New Roman"/>
          <w:b w:val="0"/>
          <w:sz w:val="28"/>
          <w:szCs w:val="28"/>
        </w:rPr>
        <w:t>постановление</w:t>
      </w:r>
      <w:r w:rsidR="007F3AF1">
        <w:rPr>
          <w:rFonts w:ascii="PT Astra Serif" w:hAnsi="PT Astra Serif" w:cs="Times New Roman"/>
          <w:b w:val="0"/>
          <w:sz w:val="28"/>
          <w:szCs w:val="28"/>
        </w:rPr>
        <w:t>м</w:t>
      </w:r>
      <w:r w:rsidR="00182703" w:rsidRPr="005829B8">
        <w:rPr>
          <w:rFonts w:ascii="PT Astra Serif" w:hAnsi="PT Astra Serif" w:cs="Times New Roman"/>
          <w:b w:val="0"/>
          <w:sz w:val="28"/>
          <w:szCs w:val="28"/>
        </w:rPr>
        <w:t xml:space="preserve"> Администрации муниципального образования «Радищевский район» Ульяновской области</w:t>
      </w:r>
      <w:r w:rsidR="005F318B" w:rsidRPr="005829B8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182703" w:rsidRPr="005829B8">
        <w:rPr>
          <w:rFonts w:ascii="PT Astra Serif" w:hAnsi="PT Astra Serif" w:cs="Times New Roman"/>
          <w:b w:val="0"/>
          <w:bCs w:val="0"/>
          <w:sz w:val="28"/>
        </w:rPr>
        <w:t xml:space="preserve">от </w:t>
      </w:r>
      <w:r w:rsidR="00E8060C">
        <w:rPr>
          <w:rFonts w:ascii="PT Astra Serif" w:hAnsi="PT Astra Serif" w:cs="Times New Roman"/>
          <w:b w:val="0"/>
          <w:bCs w:val="0"/>
          <w:sz w:val="28"/>
        </w:rPr>
        <w:t>27</w:t>
      </w:r>
      <w:r w:rsidR="00182703" w:rsidRPr="005829B8">
        <w:rPr>
          <w:rFonts w:ascii="PT Astra Serif" w:hAnsi="PT Astra Serif" w:cs="Times New Roman"/>
          <w:b w:val="0"/>
          <w:bCs w:val="0"/>
          <w:sz w:val="28"/>
        </w:rPr>
        <w:t>.1</w:t>
      </w:r>
      <w:r w:rsidR="00E8060C">
        <w:rPr>
          <w:rFonts w:ascii="PT Astra Serif" w:hAnsi="PT Astra Serif" w:cs="Times New Roman"/>
          <w:b w:val="0"/>
          <w:bCs w:val="0"/>
          <w:sz w:val="28"/>
        </w:rPr>
        <w:t>2</w:t>
      </w:r>
      <w:r w:rsidR="00182703" w:rsidRPr="005829B8">
        <w:rPr>
          <w:rFonts w:ascii="PT Astra Serif" w:hAnsi="PT Astra Serif" w:cs="Times New Roman"/>
          <w:b w:val="0"/>
          <w:bCs w:val="0"/>
          <w:sz w:val="28"/>
        </w:rPr>
        <w:t>.20</w:t>
      </w:r>
      <w:r w:rsidR="00E8060C">
        <w:rPr>
          <w:rFonts w:ascii="PT Astra Serif" w:hAnsi="PT Astra Serif" w:cs="Times New Roman"/>
          <w:b w:val="0"/>
          <w:bCs w:val="0"/>
          <w:sz w:val="28"/>
        </w:rPr>
        <w:t>23</w:t>
      </w:r>
      <w:r w:rsidR="00182703" w:rsidRPr="005829B8">
        <w:rPr>
          <w:rFonts w:ascii="PT Astra Serif" w:hAnsi="PT Astra Serif" w:cs="Times New Roman"/>
          <w:b w:val="0"/>
          <w:bCs w:val="0"/>
          <w:sz w:val="28"/>
        </w:rPr>
        <w:t xml:space="preserve"> № </w:t>
      </w:r>
      <w:r w:rsidR="00E8060C">
        <w:rPr>
          <w:rFonts w:ascii="PT Astra Serif" w:hAnsi="PT Astra Serif" w:cs="Times New Roman"/>
          <w:b w:val="0"/>
          <w:bCs w:val="0"/>
          <w:sz w:val="28"/>
        </w:rPr>
        <w:t>969</w:t>
      </w:r>
      <w:r w:rsidR="00A9651B">
        <w:rPr>
          <w:rFonts w:ascii="PT Astra Serif" w:hAnsi="PT Astra Serif" w:cs="Times New Roman"/>
          <w:b w:val="0"/>
          <w:bCs w:val="0"/>
          <w:sz w:val="28"/>
        </w:rPr>
        <w:t xml:space="preserve"> </w:t>
      </w:r>
      <w:r w:rsidR="00A9651B" w:rsidRPr="00A9651B">
        <w:rPr>
          <w:rFonts w:ascii="PT Astra Serif" w:hAnsi="PT Astra Serif" w:cs="Times New Roman"/>
          <w:b w:val="0"/>
          <w:bCs w:val="0"/>
          <w:sz w:val="28"/>
        </w:rPr>
        <w:t>«</w:t>
      </w:r>
      <w:r w:rsidR="00A9651B" w:rsidRPr="00A9651B">
        <w:rPr>
          <w:rFonts w:ascii="PT Astra Serif" w:hAnsi="PT Astra Serif"/>
          <w:b w:val="0"/>
          <w:sz w:val="28"/>
          <w:szCs w:val="28"/>
        </w:rPr>
        <w:t xml:space="preserve">Об утверждении программы "Противодействие коррупции в муниципальном образовании «Радищевский район» Ульяновской области на </w:t>
      </w:r>
      <w:r w:rsidR="00E8060C">
        <w:rPr>
          <w:rFonts w:ascii="PT Astra Serif" w:hAnsi="PT Astra Serif"/>
          <w:b w:val="0"/>
          <w:sz w:val="28"/>
          <w:szCs w:val="28"/>
        </w:rPr>
        <w:t>2024</w:t>
      </w:r>
      <w:r w:rsidR="00A9651B" w:rsidRPr="00A9651B">
        <w:rPr>
          <w:rFonts w:ascii="PT Astra Serif" w:hAnsi="PT Astra Serif"/>
          <w:b w:val="0"/>
          <w:sz w:val="28"/>
          <w:szCs w:val="28"/>
        </w:rPr>
        <w:t>-202</w:t>
      </w:r>
      <w:r w:rsidR="00E8060C">
        <w:rPr>
          <w:rFonts w:ascii="PT Astra Serif" w:hAnsi="PT Astra Serif"/>
          <w:b w:val="0"/>
          <w:sz w:val="28"/>
          <w:szCs w:val="28"/>
        </w:rPr>
        <w:t>6</w:t>
      </w:r>
      <w:r w:rsidR="00A9651B" w:rsidRPr="00A9651B">
        <w:rPr>
          <w:rFonts w:ascii="PT Astra Serif" w:hAnsi="PT Astra Serif"/>
          <w:b w:val="0"/>
          <w:sz w:val="28"/>
          <w:szCs w:val="28"/>
        </w:rPr>
        <w:t xml:space="preserve"> годы"»</w:t>
      </w:r>
      <w:r w:rsidR="00182703" w:rsidRPr="00A9651B">
        <w:rPr>
          <w:rFonts w:ascii="PT Astra Serif" w:hAnsi="PT Astra Serif"/>
          <w:b w:val="0"/>
          <w:sz w:val="28"/>
          <w:szCs w:val="28"/>
        </w:rPr>
        <w:t>,</w:t>
      </w:r>
      <w:r w:rsidR="00182703" w:rsidRPr="005829B8">
        <w:rPr>
          <w:rFonts w:ascii="PT Astra Serif" w:hAnsi="PT Astra Serif"/>
          <w:b w:val="0"/>
          <w:sz w:val="28"/>
          <w:szCs w:val="28"/>
        </w:rPr>
        <w:t xml:space="preserve"> </w:t>
      </w:r>
      <w:r w:rsidRPr="005829B8">
        <w:rPr>
          <w:rFonts w:ascii="PT Astra Serif" w:hAnsi="PT Astra Serif" w:cs="Times New Roman"/>
          <w:b w:val="0"/>
          <w:sz w:val="28"/>
          <w:szCs w:val="28"/>
        </w:rPr>
        <w:t xml:space="preserve"> следующие изменения:</w:t>
      </w:r>
    </w:p>
    <w:p w:rsidR="00986379" w:rsidRPr="005829B8" w:rsidRDefault="007F3AF1" w:rsidP="007F3AF1">
      <w:pPr>
        <w:pStyle w:val="ConsPlusTitle"/>
        <w:tabs>
          <w:tab w:val="left" w:pos="720"/>
          <w:tab w:val="left" w:pos="1134"/>
        </w:tabs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t>1</w:t>
      </w:r>
      <w:r w:rsidR="00A830FA" w:rsidRPr="005829B8">
        <w:rPr>
          <w:rFonts w:ascii="PT Astra Serif" w:hAnsi="PT Astra Serif" w:cs="Times New Roman"/>
          <w:b w:val="0"/>
          <w:sz w:val="28"/>
          <w:szCs w:val="28"/>
        </w:rPr>
        <w:t xml:space="preserve">) </w:t>
      </w:r>
      <w:r>
        <w:rPr>
          <w:rFonts w:ascii="PT Astra Serif" w:hAnsi="PT Astra Serif" w:cs="Times New Roman"/>
          <w:b w:val="0"/>
          <w:sz w:val="28"/>
          <w:szCs w:val="28"/>
        </w:rPr>
        <w:t>В</w:t>
      </w:r>
      <w:r w:rsidR="00A830FA" w:rsidRPr="005829B8">
        <w:rPr>
          <w:rFonts w:ascii="PT Astra Serif" w:hAnsi="PT Astra Serif" w:cs="Times New Roman"/>
          <w:b w:val="0"/>
          <w:sz w:val="28"/>
          <w:szCs w:val="28"/>
        </w:rPr>
        <w:t xml:space="preserve"> Паспорте Программы</w:t>
      </w:r>
      <w:r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986379" w:rsidRPr="005829B8">
        <w:rPr>
          <w:rFonts w:ascii="PT Astra Serif" w:hAnsi="PT Astra Serif" w:cs="Times New Roman"/>
          <w:b w:val="0"/>
          <w:sz w:val="28"/>
          <w:szCs w:val="28"/>
        </w:rPr>
        <w:t>строку «Ресурсное обеспечение Программы</w:t>
      </w:r>
      <w:r>
        <w:rPr>
          <w:rFonts w:ascii="PT Astra Serif" w:hAnsi="PT Astra Serif" w:cs="Times New Roman"/>
          <w:b w:val="0"/>
          <w:sz w:val="28"/>
          <w:szCs w:val="28"/>
        </w:rPr>
        <w:t xml:space="preserve"> с разбивкой по годам</w:t>
      </w:r>
      <w:r w:rsidR="00986379" w:rsidRPr="005829B8">
        <w:rPr>
          <w:rFonts w:ascii="PT Astra Serif" w:hAnsi="PT Astra Serif" w:cs="Times New Roman"/>
          <w:b w:val="0"/>
          <w:sz w:val="28"/>
          <w:szCs w:val="28"/>
        </w:rPr>
        <w:t>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263"/>
        <w:gridCol w:w="6766"/>
        <w:gridCol w:w="434"/>
      </w:tblGrid>
      <w:tr w:rsidR="00986379" w:rsidRPr="005829B8" w:rsidTr="00986379">
        <w:trPr>
          <w:trHeight w:val="416"/>
        </w:trPr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86379" w:rsidRPr="005829B8" w:rsidRDefault="007F3AF1" w:rsidP="00270276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79" w:rsidRPr="005829B8" w:rsidRDefault="00986379" w:rsidP="007F3AF1">
            <w:pPr>
              <w:widowControl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829B8">
              <w:rPr>
                <w:rFonts w:ascii="PT Astra Serif" w:hAnsi="PT Astra Serif"/>
                <w:sz w:val="24"/>
                <w:szCs w:val="24"/>
              </w:rPr>
              <w:t>Ресурсное обеспечение Программы с</w:t>
            </w:r>
            <w:r w:rsidR="007F3AF1">
              <w:rPr>
                <w:rFonts w:ascii="PT Astra Serif" w:hAnsi="PT Astra Serif"/>
                <w:sz w:val="24"/>
                <w:szCs w:val="24"/>
              </w:rPr>
              <w:t xml:space="preserve"> разбивкой по годам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0C" w:rsidRPr="002A412C" w:rsidRDefault="00E8060C" w:rsidP="00E8060C">
            <w:pPr>
              <w:tabs>
                <w:tab w:val="left" w:pos="1080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Финансирование программы осуществляется в пределах средств, предусмотренных в бюджете муниципального образования  «Радищевский район» на очередной финансовый год и плановый период исполнителями программы:</w:t>
            </w:r>
          </w:p>
          <w:p w:rsidR="00E8060C" w:rsidRPr="002A412C" w:rsidRDefault="00E8060C" w:rsidP="00E8060C">
            <w:pPr>
              <w:tabs>
                <w:tab w:val="left" w:pos="1080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2024 год - 1</w:t>
            </w:r>
            <w:r w:rsidRPr="002A412C">
              <w:rPr>
                <w:rFonts w:ascii="PT Astra Serif" w:hAnsi="PT Astra Serif"/>
                <w:sz w:val="24"/>
                <w:szCs w:val="24"/>
              </w:rPr>
              <w:t>,0 тыс. руб.;</w:t>
            </w:r>
          </w:p>
          <w:p w:rsidR="00E8060C" w:rsidRPr="002A412C" w:rsidRDefault="00E8060C" w:rsidP="00E8060C">
            <w:pPr>
              <w:tabs>
                <w:tab w:val="left" w:pos="1080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2025 год - 30,0 тыс. руб.;</w:t>
            </w:r>
          </w:p>
          <w:p w:rsidR="00A0729E" w:rsidRPr="005829B8" w:rsidRDefault="00E8060C" w:rsidP="00E8060C">
            <w:pPr>
              <w:rPr>
                <w:rFonts w:ascii="PT Astra Serif" w:hAnsi="PT Astra Serif"/>
                <w:sz w:val="28"/>
                <w:szCs w:val="28"/>
              </w:rPr>
            </w:pPr>
            <w:r w:rsidRPr="002A412C">
              <w:rPr>
                <w:rFonts w:ascii="PT Astra Serif" w:hAnsi="PT Astra Serif"/>
                <w:sz w:val="24"/>
                <w:szCs w:val="24"/>
              </w:rPr>
              <w:t>202</w:t>
            </w:r>
            <w:r w:rsidRPr="002A412C">
              <w:rPr>
                <w:rFonts w:ascii="PT Astra Serif" w:hAnsi="PT Astra Serif"/>
                <w:sz w:val="24"/>
                <w:szCs w:val="24"/>
                <w:lang w:val="en-US"/>
              </w:rPr>
              <w:t>6</w:t>
            </w:r>
            <w:r w:rsidRPr="002A412C">
              <w:rPr>
                <w:rFonts w:ascii="PT Astra Serif" w:hAnsi="PT Astra Serif"/>
                <w:sz w:val="24"/>
                <w:szCs w:val="24"/>
              </w:rPr>
              <w:t xml:space="preserve"> год - 30,0 тыс. руб.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6379" w:rsidRPr="005829B8" w:rsidRDefault="00986379" w:rsidP="00270276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986379" w:rsidRPr="005829B8" w:rsidRDefault="00986379" w:rsidP="00270276">
            <w:pPr>
              <w:widowControl w:val="0"/>
              <w:jc w:val="both"/>
              <w:rPr>
                <w:rFonts w:ascii="PT Astra Serif" w:hAnsi="PT Astra Serif"/>
                <w:sz w:val="36"/>
                <w:szCs w:val="36"/>
              </w:rPr>
            </w:pPr>
          </w:p>
          <w:p w:rsidR="00986379" w:rsidRPr="005829B8" w:rsidRDefault="00986379" w:rsidP="00270276">
            <w:pPr>
              <w:widowControl w:val="0"/>
              <w:jc w:val="both"/>
              <w:rPr>
                <w:rFonts w:ascii="PT Astra Serif" w:hAnsi="PT Astra Serif"/>
                <w:sz w:val="36"/>
                <w:szCs w:val="36"/>
              </w:rPr>
            </w:pPr>
          </w:p>
          <w:p w:rsidR="00986379" w:rsidRPr="00CE1703" w:rsidRDefault="00986379" w:rsidP="00270276">
            <w:pPr>
              <w:widowControl w:val="0"/>
              <w:jc w:val="both"/>
              <w:rPr>
                <w:rFonts w:ascii="PT Astra Serif" w:hAnsi="PT Astra Serif"/>
                <w:sz w:val="40"/>
                <w:szCs w:val="40"/>
              </w:rPr>
            </w:pPr>
          </w:p>
          <w:p w:rsidR="00986379" w:rsidRPr="005829B8" w:rsidRDefault="00986379" w:rsidP="00270276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829B8">
              <w:rPr>
                <w:rFonts w:ascii="PT Astra Serif" w:hAnsi="PT Astra Serif"/>
                <w:sz w:val="28"/>
                <w:szCs w:val="28"/>
              </w:rPr>
              <w:t>»;</w:t>
            </w:r>
          </w:p>
        </w:tc>
      </w:tr>
    </w:tbl>
    <w:p w:rsidR="00DE3386" w:rsidRDefault="00E8060C" w:rsidP="00A830FA">
      <w:pPr>
        <w:pStyle w:val="ConsPlusTitle"/>
        <w:tabs>
          <w:tab w:val="left" w:pos="1260"/>
        </w:tabs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t>2</w:t>
      </w:r>
      <w:r w:rsidR="00182703" w:rsidRPr="005829B8">
        <w:rPr>
          <w:rFonts w:ascii="PT Astra Serif" w:hAnsi="PT Astra Serif" w:cs="Times New Roman"/>
          <w:b w:val="0"/>
          <w:sz w:val="28"/>
          <w:szCs w:val="28"/>
        </w:rPr>
        <w:t>)</w:t>
      </w:r>
      <w:r w:rsidR="00DE3386" w:rsidRPr="005829B8">
        <w:rPr>
          <w:rFonts w:ascii="PT Astra Serif" w:hAnsi="PT Astra Serif" w:cs="Times New Roman"/>
          <w:b w:val="0"/>
          <w:sz w:val="28"/>
          <w:szCs w:val="28"/>
        </w:rPr>
        <w:t xml:space="preserve">  </w:t>
      </w:r>
      <w:r w:rsidR="008A5594">
        <w:rPr>
          <w:rFonts w:ascii="PT Astra Serif" w:hAnsi="PT Astra Serif" w:cs="Times New Roman"/>
          <w:b w:val="0"/>
          <w:sz w:val="28"/>
          <w:szCs w:val="28"/>
        </w:rPr>
        <w:t xml:space="preserve">В </w:t>
      </w:r>
      <w:r w:rsidR="00DE3386" w:rsidRPr="005829B8">
        <w:rPr>
          <w:rFonts w:ascii="PT Astra Serif" w:hAnsi="PT Astra Serif" w:cs="Times New Roman"/>
          <w:b w:val="0"/>
          <w:sz w:val="28"/>
          <w:szCs w:val="28"/>
        </w:rPr>
        <w:t>Приложени</w:t>
      </w:r>
      <w:r w:rsidR="008A5594">
        <w:rPr>
          <w:rFonts w:ascii="PT Astra Serif" w:hAnsi="PT Astra Serif" w:cs="Times New Roman"/>
          <w:b w:val="0"/>
          <w:sz w:val="28"/>
          <w:szCs w:val="28"/>
        </w:rPr>
        <w:t>и</w:t>
      </w:r>
      <w:r w:rsidR="00DE3386" w:rsidRPr="005829B8">
        <w:rPr>
          <w:rFonts w:ascii="PT Astra Serif" w:hAnsi="PT Astra Serif" w:cs="Times New Roman"/>
          <w:b w:val="0"/>
          <w:sz w:val="28"/>
          <w:szCs w:val="28"/>
        </w:rPr>
        <w:t xml:space="preserve"> № </w:t>
      </w:r>
      <w:r w:rsidR="00702E93">
        <w:rPr>
          <w:rFonts w:ascii="PT Astra Serif" w:hAnsi="PT Astra Serif" w:cs="Times New Roman"/>
          <w:b w:val="0"/>
          <w:sz w:val="28"/>
          <w:szCs w:val="28"/>
        </w:rPr>
        <w:t>2</w:t>
      </w:r>
      <w:r w:rsidR="008A5594">
        <w:rPr>
          <w:rFonts w:ascii="PT Astra Serif" w:hAnsi="PT Astra Serif" w:cs="Times New Roman"/>
          <w:b w:val="0"/>
          <w:sz w:val="28"/>
          <w:szCs w:val="28"/>
        </w:rPr>
        <w:t xml:space="preserve"> к Программе:</w:t>
      </w:r>
    </w:p>
    <w:p w:rsidR="00A830FA" w:rsidRPr="00CF5E87" w:rsidRDefault="00A9651B" w:rsidP="00CF5E87">
      <w:pPr>
        <w:pStyle w:val="26"/>
        <w:shd w:val="clear" w:color="auto" w:fill="auto"/>
        <w:spacing w:line="240" w:lineRule="auto"/>
        <w:ind w:firstLine="709"/>
        <w:rPr>
          <w:rFonts w:ascii="PT Astra Serif" w:hAnsi="PT Astra Serif"/>
          <w:sz w:val="28"/>
          <w:szCs w:val="28"/>
        </w:rPr>
        <w:sectPr w:rsidR="00A830FA" w:rsidRPr="00CF5E87" w:rsidSect="005A7B5A">
          <w:headerReference w:type="default" r:id="rId9"/>
          <w:headerReference w:type="first" r:id="rId10"/>
          <w:pgSz w:w="11907" w:h="16840"/>
          <w:pgMar w:top="993" w:right="567" w:bottom="993" w:left="1701" w:header="720" w:footer="720" w:gutter="0"/>
          <w:cols w:space="720"/>
          <w:titlePg/>
          <w:docGrid w:linePitch="272"/>
        </w:sectPr>
      </w:pPr>
      <w:r w:rsidRPr="008A5594">
        <w:rPr>
          <w:rFonts w:ascii="PT Astra Serif" w:hAnsi="PT Astra Serif"/>
          <w:sz w:val="28"/>
          <w:szCs w:val="28"/>
        </w:rPr>
        <w:t>а)</w:t>
      </w:r>
      <w:r>
        <w:rPr>
          <w:rFonts w:ascii="PT Astra Serif" w:hAnsi="PT Astra Serif"/>
          <w:sz w:val="28"/>
          <w:szCs w:val="28"/>
        </w:rPr>
        <w:t xml:space="preserve"> строку 2.2.1 изложить в следующей редакции:</w:t>
      </w:r>
    </w:p>
    <w:tbl>
      <w:tblPr>
        <w:tblW w:w="16161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"/>
        <w:gridCol w:w="44"/>
        <w:gridCol w:w="284"/>
        <w:gridCol w:w="8"/>
        <w:gridCol w:w="701"/>
        <w:gridCol w:w="6106"/>
        <w:gridCol w:w="4944"/>
        <w:gridCol w:w="16"/>
        <w:gridCol w:w="852"/>
        <w:gridCol w:w="692"/>
        <w:gridCol w:w="14"/>
        <w:gridCol w:w="695"/>
        <w:gridCol w:w="15"/>
        <w:gridCol w:w="569"/>
        <w:gridCol w:w="556"/>
        <w:gridCol w:w="152"/>
        <w:gridCol w:w="279"/>
        <w:gridCol w:w="147"/>
      </w:tblGrid>
      <w:tr w:rsidR="00CE1703" w:rsidRPr="005829B8" w:rsidTr="00702E93">
        <w:trPr>
          <w:gridBefore w:val="1"/>
          <w:gridAfter w:val="2"/>
          <w:wBefore w:w="87" w:type="dxa"/>
          <w:wAfter w:w="426" w:type="dxa"/>
          <w:trHeight w:val="274"/>
        </w:trPr>
        <w:tc>
          <w:tcPr>
            <w:tcW w:w="328" w:type="dxa"/>
            <w:gridSpan w:val="2"/>
            <w:tcBorders>
              <w:top w:val="nil"/>
            </w:tcBorders>
            <w:shd w:val="clear" w:color="auto" w:fill="auto"/>
          </w:tcPr>
          <w:p w:rsidR="00652C25" w:rsidRPr="009F11C3" w:rsidRDefault="00CF5E87" w:rsidP="00270276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F11C3">
              <w:rPr>
                <w:rFonts w:ascii="PT Astra Serif" w:hAnsi="PT Astra Serif"/>
                <w:sz w:val="24"/>
                <w:szCs w:val="24"/>
              </w:rPr>
              <w:lastRenderedPageBreak/>
              <w:t xml:space="preserve"> </w:t>
            </w:r>
            <w:r w:rsidR="00652C25" w:rsidRPr="009F11C3">
              <w:rPr>
                <w:rFonts w:ascii="PT Astra Serif" w:hAnsi="PT Astra Serif"/>
                <w:sz w:val="24"/>
                <w:szCs w:val="24"/>
              </w:rPr>
              <w:t>«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C25" w:rsidRPr="00D02F71" w:rsidRDefault="00652C25" w:rsidP="00270276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2F71">
              <w:rPr>
                <w:rFonts w:ascii="PT Astra Serif" w:hAnsi="PT Astra Serif"/>
                <w:sz w:val="20"/>
                <w:szCs w:val="20"/>
              </w:rPr>
              <w:t>2.2.1.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C25" w:rsidRPr="00D02F71" w:rsidRDefault="00652C25" w:rsidP="00E3633C">
            <w:pPr>
              <w:pStyle w:val="29"/>
              <w:shd w:val="clear" w:color="auto" w:fill="auto"/>
              <w:spacing w:before="0" w:after="0" w:line="240" w:lineRule="auto"/>
              <w:ind w:left="57" w:righ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2F71">
              <w:rPr>
                <w:rStyle w:val="11pt"/>
                <w:rFonts w:ascii="PT Astra Serif" w:hAnsi="PT Astra Serif"/>
                <w:sz w:val="20"/>
                <w:szCs w:val="20"/>
              </w:rPr>
              <w:t>Организация и проведение просветительских мероприя</w:t>
            </w:r>
            <w:r w:rsidRPr="00D02F71">
              <w:rPr>
                <w:rStyle w:val="11pt"/>
                <w:rFonts w:ascii="PT Astra Serif" w:hAnsi="PT Astra Serif"/>
                <w:sz w:val="20"/>
                <w:szCs w:val="20"/>
              </w:rPr>
              <w:softHyphen/>
              <w:t>тий по вопросам профилакти</w:t>
            </w:r>
            <w:r w:rsidRPr="00D02F71">
              <w:rPr>
                <w:rStyle w:val="11pt"/>
                <w:rFonts w:ascii="PT Astra Serif" w:hAnsi="PT Astra Serif"/>
                <w:sz w:val="20"/>
                <w:szCs w:val="20"/>
              </w:rPr>
              <w:softHyphen/>
              <w:t>ки коррупции для различных категорий населения муници</w:t>
            </w:r>
            <w:r w:rsidRPr="00D02F71">
              <w:rPr>
                <w:rStyle w:val="11pt"/>
                <w:rFonts w:ascii="PT Astra Serif" w:hAnsi="PT Astra Serif"/>
                <w:sz w:val="20"/>
                <w:szCs w:val="20"/>
              </w:rPr>
              <w:softHyphen/>
              <w:t xml:space="preserve">пального образования «Радищевский район» (форумов, акций, конкурсов, выставок, </w:t>
            </w:r>
            <w:proofErr w:type="spellStart"/>
            <w:r w:rsidRPr="00D02F71">
              <w:rPr>
                <w:rStyle w:val="11pt"/>
                <w:rFonts w:ascii="PT Astra Serif" w:hAnsi="PT Astra Serif"/>
                <w:sz w:val="20"/>
                <w:szCs w:val="20"/>
              </w:rPr>
              <w:t>квестов</w:t>
            </w:r>
            <w:proofErr w:type="spellEnd"/>
            <w:r w:rsidRPr="00D02F71">
              <w:rPr>
                <w:rStyle w:val="11pt"/>
                <w:rFonts w:ascii="PT Astra Serif" w:hAnsi="PT Astra Serif"/>
                <w:sz w:val="20"/>
                <w:szCs w:val="20"/>
              </w:rPr>
              <w:t>, игр, интерактивных занятий и т.д.)</w:t>
            </w: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E87" w:rsidRDefault="00652C25" w:rsidP="00D02F71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11pt"/>
                <w:rFonts w:ascii="PT Astra Serif" w:eastAsia="Candara" w:hAnsi="PT Astra Serif"/>
                <w:sz w:val="20"/>
                <w:szCs w:val="20"/>
              </w:rPr>
            </w:pPr>
            <w:r w:rsidRPr="00D02F71">
              <w:rPr>
                <w:rStyle w:val="11pt"/>
                <w:rFonts w:ascii="PT Astra Serif" w:eastAsia="Candara" w:hAnsi="PT Astra Serif"/>
                <w:sz w:val="20"/>
                <w:szCs w:val="20"/>
              </w:rPr>
              <w:t xml:space="preserve">Отдел образования и дошкольного воспитания Администрации муниципального образования «Радищевский район» Ульяновской области </w:t>
            </w:r>
          </w:p>
          <w:p w:rsidR="00652C25" w:rsidRPr="00D02F71" w:rsidRDefault="00652C25" w:rsidP="00D02F71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Fonts w:ascii="PT Astra Serif" w:hAnsi="PT Astra Serif"/>
                <w:sz w:val="20"/>
                <w:szCs w:val="20"/>
              </w:rPr>
            </w:pPr>
            <w:r w:rsidRPr="00D02F71">
              <w:rPr>
                <w:rStyle w:val="11pt"/>
                <w:rFonts w:ascii="PT Astra Serif" w:eastAsia="Candara" w:hAnsi="PT Astra Serif"/>
                <w:sz w:val="20"/>
                <w:szCs w:val="20"/>
              </w:rPr>
              <w:t xml:space="preserve">  </w:t>
            </w:r>
            <w:r w:rsidRPr="00D02F71">
              <w:rPr>
                <w:rFonts w:ascii="PT Astra Serif" w:hAnsi="PT Astra Serif"/>
                <w:spacing w:val="0"/>
                <w:sz w:val="20"/>
                <w:szCs w:val="20"/>
              </w:rPr>
              <w:t>(далее – Отдел образования</w:t>
            </w:r>
            <w:r w:rsidRPr="00D02F71">
              <w:rPr>
                <w:rFonts w:ascii="PT Astra Serif" w:hAnsi="PT Astra Serif"/>
                <w:sz w:val="20"/>
                <w:szCs w:val="20"/>
              </w:rPr>
              <w:t>),</w:t>
            </w:r>
          </w:p>
          <w:p w:rsidR="00CF5E87" w:rsidRDefault="00652C25" w:rsidP="00D02F71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Fonts w:ascii="PT Astra Serif" w:hAnsi="PT Astra Serif"/>
                <w:spacing w:val="0"/>
                <w:sz w:val="20"/>
                <w:szCs w:val="20"/>
              </w:rPr>
            </w:pPr>
            <w:r w:rsidRPr="00D02F71">
              <w:rPr>
                <w:rFonts w:ascii="PT Astra Serif" w:hAnsi="PT Astra Serif"/>
                <w:spacing w:val="0"/>
                <w:sz w:val="20"/>
                <w:szCs w:val="20"/>
              </w:rPr>
              <w:t xml:space="preserve">Областное государственное бюджетное образовательное учреждение среднего профессионального образования «Радищевский технологический  техникум» (по согласованию) </w:t>
            </w:r>
          </w:p>
          <w:p w:rsidR="00652C25" w:rsidRPr="00D02F71" w:rsidRDefault="00652C25" w:rsidP="00D02F71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Fonts w:ascii="PT Astra Serif" w:eastAsia="Candara" w:hAnsi="PT Astra Serif"/>
                <w:spacing w:val="0"/>
                <w:sz w:val="20"/>
                <w:szCs w:val="20"/>
                <w:shd w:val="clear" w:color="auto" w:fill="FFFFFF"/>
                <w:lang w:bidi="ru-RU"/>
              </w:rPr>
            </w:pPr>
            <w:r w:rsidRPr="00D02F71">
              <w:rPr>
                <w:rFonts w:ascii="PT Astra Serif" w:hAnsi="PT Astra Serif"/>
                <w:spacing w:val="0"/>
                <w:sz w:val="20"/>
                <w:szCs w:val="20"/>
              </w:rPr>
              <w:t>(далее – ОГБОУ СП «Радищевский технологический  техникум»)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C25" w:rsidRPr="00D02F71" w:rsidRDefault="00652C25" w:rsidP="00702E93">
            <w:pPr>
              <w:pStyle w:val="29"/>
              <w:shd w:val="clear" w:color="auto" w:fill="auto"/>
              <w:spacing w:before="0"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Style w:val="11pt0pt"/>
                <w:rFonts w:eastAsia="Candara"/>
              </w:rPr>
              <w:t>0</w:t>
            </w:r>
            <w:bookmarkStart w:id="0" w:name="_GoBack"/>
            <w:bookmarkEnd w:id="0"/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C25" w:rsidRPr="00D02F71" w:rsidRDefault="00652C25" w:rsidP="00702E93">
            <w:pPr>
              <w:pStyle w:val="29"/>
              <w:shd w:val="clear" w:color="auto" w:fill="auto"/>
              <w:spacing w:before="0" w:after="0" w:line="220" w:lineRule="exact"/>
              <w:ind w:left="300"/>
              <w:jc w:val="lef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Style w:val="11pt0pt"/>
                <w:rFonts w:ascii="PT Astra Serif" w:eastAsia="Candara" w:hAnsi="PT Astra Serif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C25" w:rsidRPr="00D02F71" w:rsidRDefault="00652C25" w:rsidP="00702E93">
            <w:pPr>
              <w:pStyle w:val="29"/>
              <w:shd w:val="clear" w:color="auto" w:fill="auto"/>
              <w:spacing w:before="0" w:after="0" w:line="220" w:lineRule="exact"/>
              <w:ind w:left="200"/>
              <w:jc w:val="lef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C25" w:rsidRPr="00D02F71" w:rsidRDefault="00652C25" w:rsidP="00702E93">
            <w:pPr>
              <w:pStyle w:val="29"/>
              <w:shd w:val="clear" w:color="auto" w:fill="auto"/>
              <w:spacing w:before="0" w:after="0" w:line="220" w:lineRule="exact"/>
              <w:ind w:left="260"/>
              <w:jc w:val="lef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</w:tcPr>
          <w:p w:rsidR="00652C25" w:rsidRDefault="00652C25"/>
          <w:p w:rsidR="00652C25" w:rsidRDefault="00652C25"/>
          <w:p w:rsidR="00652C25" w:rsidRDefault="00652C25"/>
          <w:p w:rsidR="00652C25" w:rsidRDefault="00652C25"/>
          <w:p w:rsidR="00652C25" w:rsidRDefault="00652C25"/>
          <w:p w:rsidR="00652C25" w:rsidRDefault="00652C25"/>
          <w:p w:rsidR="00CF5E87" w:rsidRDefault="00CF5E87"/>
          <w:p w:rsidR="00CF5E87" w:rsidRDefault="00CF5E87"/>
          <w:p w:rsidR="00CF5E87" w:rsidRDefault="00CF5E87"/>
          <w:p w:rsidR="00652C25" w:rsidRPr="009F11C3" w:rsidRDefault="00652C25">
            <w:pPr>
              <w:rPr>
                <w:sz w:val="24"/>
                <w:szCs w:val="24"/>
              </w:rPr>
            </w:pPr>
            <w:r w:rsidRPr="009F11C3">
              <w:rPr>
                <w:sz w:val="24"/>
                <w:szCs w:val="24"/>
              </w:rPr>
              <w:t>»;</w:t>
            </w:r>
          </w:p>
        </w:tc>
      </w:tr>
      <w:tr w:rsidR="009F11C3" w:rsidRPr="005829B8" w:rsidTr="00702E93">
        <w:trPr>
          <w:gridBefore w:val="3"/>
          <w:gridAfter w:val="2"/>
          <w:wBefore w:w="415" w:type="dxa"/>
          <w:wAfter w:w="426" w:type="dxa"/>
          <w:trHeight w:val="274"/>
        </w:trPr>
        <w:tc>
          <w:tcPr>
            <w:tcW w:w="15320" w:type="dxa"/>
            <w:gridSpan w:val="13"/>
            <w:shd w:val="clear" w:color="auto" w:fill="FFFFFF"/>
          </w:tcPr>
          <w:p w:rsidR="009F11C3" w:rsidRPr="009F11C3" w:rsidRDefault="009F11C3" w:rsidP="00652C25">
            <w:pPr>
              <w:pStyle w:val="26"/>
              <w:shd w:val="clear" w:color="auto" w:fill="auto"/>
              <w:spacing w:line="240" w:lineRule="auto"/>
              <w:ind w:firstLine="709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</w:t>
            </w:r>
            <w:r w:rsidRPr="008A5594">
              <w:rPr>
                <w:rFonts w:ascii="PT Astra Serif" w:hAnsi="PT Astra Serif"/>
                <w:sz w:val="28"/>
                <w:szCs w:val="28"/>
              </w:rPr>
              <w:t>)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строки 2.</w:t>
            </w:r>
            <w:r w:rsidR="00652C25">
              <w:rPr>
                <w:rFonts w:ascii="PT Astra Serif" w:hAnsi="PT Astra Serif"/>
                <w:sz w:val="28"/>
                <w:szCs w:val="28"/>
              </w:rPr>
              <w:t>2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  <w:r w:rsidR="00652C25">
              <w:rPr>
                <w:rFonts w:ascii="PT Astra Serif" w:hAnsi="PT Astra Serif"/>
                <w:sz w:val="28"/>
                <w:szCs w:val="28"/>
              </w:rPr>
              <w:t>4</w:t>
            </w:r>
            <w:r w:rsidR="00CF5E87">
              <w:rPr>
                <w:rFonts w:ascii="PT Astra Serif" w:hAnsi="PT Astra Serif"/>
                <w:sz w:val="28"/>
                <w:szCs w:val="28"/>
              </w:rPr>
              <w:t>-</w:t>
            </w:r>
            <w:r>
              <w:rPr>
                <w:rFonts w:ascii="PT Astra Serif" w:hAnsi="PT Astra Serif"/>
                <w:sz w:val="28"/>
                <w:szCs w:val="28"/>
              </w:rPr>
              <w:t>2.</w:t>
            </w:r>
            <w:r w:rsidR="00652C25">
              <w:rPr>
                <w:rFonts w:ascii="PT Astra Serif" w:hAnsi="PT Astra Serif"/>
                <w:sz w:val="28"/>
                <w:szCs w:val="28"/>
              </w:rPr>
              <w:t>2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  <w:r w:rsidR="00652C25">
              <w:rPr>
                <w:rFonts w:ascii="PT Astra Serif" w:hAnsi="PT Astra Serif"/>
                <w:sz w:val="28"/>
                <w:szCs w:val="28"/>
              </w:rPr>
              <w:t>5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изложить в следующей редакции:</w:t>
            </w:r>
          </w:p>
        </w:tc>
      </w:tr>
      <w:tr w:rsidR="00317D3A" w:rsidRPr="005829B8" w:rsidTr="00702E93">
        <w:trPr>
          <w:gridBefore w:val="1"/>
          <w:gridAfter w:val="4"/>
          <w:wBefore w:w="87" w:type="dxa"/>
          <w:wAfter w:w="1134" w:type="dxa"/>
          <w:trHeight w:val="1410"/>
        </w:trPr>
        <w:tc>
          <w:tcPr>
            <w:tcW w:w="32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52C25" w:rsidRPr="009F11C3" w:rsidRDefault="00652C25" w:rsidP="00270276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F11C3">
              <w:rPr>
                <w:rFonts w:ascii="PT Astra Serif" w:hAnsi="PT Astra Serif"/>
                <w:sz w:val="24"/>
                <w:szCs w:val="24"/>
              </w:rPr>
              <w:t>«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C25" w:rsidRPr="00652C25" w:rsidRDefault="00652C25" w:rsidP="00652C25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52C25">
              <w:rPr>
                <w:rFonts w:ascii="PT Astra Serif" w:hAnsi="PT Astra Serif"/>
                <w:sz w:val="20"/>
                <w:szCs w:val="20"/>
              </w:rPr>
              <w:t>2.2.4.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C25" w:rsidRPr="00652C25" w:rsidRDefault="00652C25" w:rsidP="00270276">
            <w:pPr>
              <w:pStyle w:val="12"/>
              <w:shd w:val="clear" w:color="auto" w:fill="auto"/>
              <w:spacing w:line="240" w:lineRule="auto"/>
              <w:ind w:left="57" w:righ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652C25">
              <w:rPr>
                <w:rStyle w:val="11pt"/>
                <w:rFonts w:ascii="PT Astra Serif" w:hAnsi="PT Astra Serif"/>
                <w:sz w:val="20"/>
                <w:szCs w:val="20"/>
              </w:rPr>
              <w:t>Проведение в муниципальном образовании «Радищевский район» конкурса проектов со</w:t>
            </w:r>
            <w:r w:rsidRPr="00652C25">
              <w:rPr>
                <w:rStyle w:val="11pt"/>
                <w:rFonts w:ascii="PT Astra Serif" w:hAnsi="PT Astra Serif"/>
                <w:sz w:val="20"/>
                <w:szCs w:val="20"/>
              </w:rPr>
              <w:softHyphen/>
              <w:t>циальной рекламы антикор</w:t>
            </w:r>
            <w:r w:rsidRPr="00652C25">
              <w:rPr>
                <w:rStyle w:val="11pt"/>
                <w:rFonts w:ascii="PT Astra Serif" w:hAnsi="PT Astra Serif"/>
                <w:sz w:val="20"/>
                <w:szCs w:val="20"/>
              </w:rPr>
              <w:softHyphen/>
              <w:t>рупционной направленности. Организация распространения проектов, представленных победителями указанного конкурса, в периодических печатных изданиях, выходя</w:t>
            </w:r>
            <w:r w:rsidRPr="00652C25">
              <w:rPr>
                <w:rStyle w:val="11pt"/>
                <w:rFonts w:ascii="PT Astra Serif" w:hAnsi="PT Astra Serif"/>
                <w:sz w:val="20"/>
                <w:szCs w:val="20"/>
              </w:rPr>
              <w:softHyphen/>
              <w:t>щих в свет на территории му</w:t>
            </w:r>
            <w:r w:rsidRPr="00652C25">
              <w:rPr>
                <w:rStyle w:val="11pt"/>
                <w:rFonts w:ascii="PT Astra Serif" w:hAnsi="PT Astra Serif"/>
                <w:sz w:val="20"/>
                <w:szCs w:val="20"/>
              </w:rPr>
              <w:softHyphen/>
              <w:t xml:space="preserve">ниципального образования «Радищевский район», и в </w:t>
            </w:r>
            <w:proofErr w:type="spellStart"/>
            <w:r w:rsidRPr="00652C25">
              <w:rPr>
                <w:rStyle w:val="11pt"/>
                <w:rFonts w:ascii="PT Astra Serif" w:hAnsi="PT Astra Serif"/>
                <w:sz w:val="20"/>
                <w:szCs w:val="20"/>
              </w:rPr>
              <w:t>информационно</w:t>
            </w:r>
            <w:r w:rsidRPr="00652C25">
              <w:rPr>
                <w:rStyle w:val="11pt"/>
                <w:rFonts w:ascii="PT Astra Serif" w:hAnsi="PT Astra Serif"/>
                <w:sz w:val="20"/>
                <w:szCs w:val="20"/>
              </w:rPr>
              <w:softHyphen/>
              <w:t>телекоммуникационной</w:t>
            </w:r>
            <w:proofErr w:type="spellEnd"/>
            <w:r w:rsidRPr="00652C25">
              <w:rPr>
                <w:rStyle w:val="11pt"/>
                <w:rFonts w:ascii="PT Astra Serif" w:hAnsi="PT Astra Serif"/>
                <w:sz w:val="20"/>
                <w:szCs w:val="20"/>
              </w:rPr>
              <w:t xml:space="preserve"> сети «Интернет» с использованием официального сайта Админи</w:t>
            </w:r>
            <w:r w:rsidRPr="00652C25">
              <w:rPr>
                <w:rStyle w:val="11pt"/>
                <w:rFonts w:ascii="PT Astra Serif" w:hAnsi="PT Astra Serif"/>
                <w:sz w:val="20"/>
                <w:szCs w:val="20"/>
              </w:rPr>
              <w:softHyphen/>
              <w:t>страции муниципального об</w:t>
            </w:r>
            <w:r w:rsidRPr="00652C25">
              <w:rPr>
                <w:rStyle w:val="11pt"/>
                <w:rFonts w:ascii="PT Astra Serif" w:hAnsi="PT Astra Serif"/>
                <w:sz w:val="20"/>
                <w:szCs w:val="20"/>
              </w:rPr>
              <w:softHyphen/>
              <w:t>разования «Радищевский район» в данной сети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C25" w:rsidRPr="00652C25" w:rsidRDefault="00652C25" w:rsidP="00652C25">
            <w:pPr>
              <w:pStyle w:val="12"/>
              <w:shd w:val="clear" w:color="auto" w:fill="auto"/>
              <w:spacing w:line="240" w:lineRule="auto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52C25">
              <w:rPr>
                <w:rStyle w:val="11pt"/>
                <w:rFonts w:ascii="PT Astra Serif" w:eastAsia="Candara" w:hAnsi="PT Astra Serif"/>
                <w:sz w:val="20"/>
                <w:szCs w:val="20"/>
              </w:rPr>
              <w:t>Отдел образования</w:t>
            </w:r>
            <w:r w:rsidRPr="00652C25">
              <w:rPr>
                <w:rFonts w:ascii="PT Astra Serif" w:hAnsi="PT Astra Serif"/>
                <w:sz w:val="20"/>
                <w:szCs w:val="20"/>
              </w:rPr>
              <w:t>, Ответственный за организацию работы по противодействию коррупции,</w:t>
            </w:r>
          </w:p>
          <w:p w:rsidR="00652C25" w:rsidRPr="00652C25" w:rsidRDefault="00652C25" w:rsidP="00652C25">
            <w:pPr>
              <w:pStyle w:val="12"/>
              <w:shd w:val="clear" w:color="auto" w:fill="auto"/>
              <w:spacing w:line="240" w:lineRule="auto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52C25">
              <w:rPr>
                <w:rFonts w:ascii="PT Astra Serif" w:hAnsi="PT Astra Serif"/>
                <w:sz w:val="20"/>
                <w:szCs w:val="20"/>
              </w:rPr>
              <w:t>МУДО «Радищевский центр детского творчества»</w:t>
            </w:r>
          </w:p>
          <w:p w:rsidR="00652C25" w:rsidRPr="00652C25" w:rsidRDefault="00652C25" w:rsidP="00652C25">
            <w:pPr>
              <w:pStyle w:val="12"/>
              <w:spacing w:line="240" w:lineRule="auto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52C25">
              <w:rPr>
                <w:rFonts w:ascii="PT Astra Serif" w:hAnsi="PT Astra Serif"/>
                <w:sz w:val="20"/>
                <w:szCs w:val="20"/>
              </w:rPr>
              <w:t>(по согласованию)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C25" w:rsidRPr="00652C25" w:rsidRDefault="00652C25" w:rsidP="00CE1703">
            <w:pPr>
              <w:pStyle w:val="12"/>
              <w:shd w:val="clear" w:color="auto" w:fill="auto"/>
              <w:spacing w:line="240" w:lineRule="auto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C25" w:rsidRPr="005829B8" w:rsidRDefault="00652C25" w:rsidP="00CE170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C25" w:rsidRPr="005829B8" w:rsidRDefault="00652C25" w:rsidP="00CE170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C25" w:rsidRPr="005829B8" w:rsidRDefault="00652C25" w:rsidP="00CE170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</w:tr>
      <w:tr w:rsidR="00317D3A" w:rsidRPr="005829B8" w:rsidTr="00702E93">
        <w:trPr>
          <w:gridBefore w:val="3"/>
          <w:wBefore w:w="415" w:type="dxa"/>
          <w:trHeight w:val="46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C25" w:rsidRPr="00652C25" w:rsidRDefault="00652C25" w:rsidP="00652C25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52C25">
              <w:rPr>
                <w:rFonts w:ascii="PT Astra Serif" w:hAnsi="PT Astra Serif"/>
                <w:sz w:val="20"/>
                <w:szCs w:val="20"/>
              </w:rPr>
              <w:t>2.2.5.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C25" w:rsidRPr="00652C25" w:rsidRDefault="00652C25" w:rsidP="00270276">
            <w:pPr>
              <w:pStyle w:val="12"/>
              <w:shd w:val="clear" w:color="auto" w:fill="auto"/>
              <w:spacing w:line="240" w:lineRule="auto"/>
              <w:ind w:left="57" w:righ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652C25">
              <w:rPr>
                <w:rStyle w:val="11pt"/>
                <w:rFonts w:ascii="PT Astra Serif" w:hAnsi="PT Astra Serif"/>
                <w:sz w:val="20"/>
                <w:szCs w:val="20"/>
              </w:rPr>
              <w:t>Проведение мероприятий, по</w:t>
            </w:r>
            <w:r w:rsidRPr="00652C25">
              <w:rPr>
                <w:rStyle w:val="11pt"/>
                <w:rFonts w:ascii="PT Astra Serif" w:hAnsi="PT Astra Serif"/>
                <w:sz w:val="20"/>
                <w:szCs w:val="20"/>
              </w:rPr>
              <w:softHyphen/>
              <w:t>священных Международному дню борьбы с коррупцией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C25" w:rsidRPr="00652C25" w:rsidRDefault="00652C25" w:rsidP="00270276">
            <w:pPr>
              <w:ind w:left="57" w:right="57"/>
              <w:jc w:val="center"/>
              <w:rPr>
                <w:rFonts w:ascii="PT Astra Serif" w:hAnsi="PT Astra Serif"/>
              </w:rPr>
            </w:pPr>
            <w:proofErr w:type="gramStart"/>
            <w:r w:rsidRPr="00652C25">
              <w:rPr>
                <w:rFonts w:ascii="PT Astra Serif" w:hAnsi="PT Astra Serif"/>
              </w:rPr>
              <w:t>Ответственный</w:t>
            </w:r>
            <w:proofErr w:type="gramEnd"/>
            <w:r w:rsidRPr="00652C25">
              <w:rPr>
                <w:rFonts w:ascii="PT Astra Serif" w:hAnsi="PT Astra Serif"/>
              </w:rPr>
              <w:t xml:space="preserve"> за организацию работы по противодействию коррупции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C25" w:rsidRPr="005829B8" w:rsidRDefault="00652C25" w:rsidP="00270276">
            <w:pPr>
              <w:pStyle w:val="12"/>
              <w:shd w:val="clear" w:color="auto" w:fill="auto"/>
              <w:spacing w:line="240" w:lineRule="auto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C25" w:rsidRPr="005829B8" w:rsidRDefault="00652C25" w:rsidP="0027027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C25" w:rsidRPr="005829B8" w:rsidRDefault="00652C25" w:rsidP="0027027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C25" w:rsidRPr="005829B8" w:rsidRDefault="00652C25" w:rsidP="0027027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D3A" w:rsidRDefault="00317D3A" w:rsidP="00317D3A">
            <w:pPr>
              <w:rPr>
                <w:rFonts w:ascii="PT Astra Serif" w:hAnsi="PT Astra Serif"/>
                <w:sz w:val="16"/>
                <w:szCs w:val="16"/>
              </w:rPr>
            </w:pPr>
          </w:p>
          <w:p w:rsidR="00652C25" w:rsidRPr="00652C25" w:rsidRDefault="00652C25" w:rsidP="00317D3A">
            <w:pPr>
              <w:rPr>
                <w:rFonts w:ascii="PT Astra Serif" w:hAnsi="PT Astra Serif"/>
                <w:sz w:val="28"/>
                <w:szCs w:val="28"/>
              </w:rPr>
            </w:pPr>
            <w:r w:rsidRPr="00652C25">
              <w:rPr>
                <w:rFonts w:ascii="PT Astra Serif" w:hAnsi="PT Astra Serif"/>
                <w:sz w:val="28"/>
                <w:szCs w:val="28"/>
              </w:rPr>
              <w:t>»;</w:t>
            </w:r>
          </w:p>
        </w:tc>
      </w:tr>
      <w:tr w:rsidR="009F11C3" w:rsidRPr="005829B8" w:rsidTr="00CE1703">
        <w:trPr>
          <w:gridBefore w:val="3"/>
          <w:gridAfter w:val="1"/>
          <w:wBefore w:w="415" w:type="dxa"/>
          <w:wAfter w:w="147" w:type="dxa"/>
          <w:trHeight w:val="128"/>
        </w:trPr>
        <w:tc>
          <w:tcPr>
            <w:tcW w:w="15599" w:type="dxa"/>
            <w:gridSpan w:val="14"/>
            <w:shd w:val="clear" w:color="auto" w:fill="FFFFFF"/>
          </w:tcPr>
          <w:p w:rsidR="009F11C3" w:rsidRPr="005829B8" w:rsidRDefault="00633F88" w:rsidP="00652C25">
            <w:pPr>
              <w:ind w:firstLine="699"/>
            </w:pPr>
            <w:r>
              <w:rPr>
                <w:rFonts w:ascii="PT Astra Serif" w:hAnsi="PT Astra Serif"/>
                <w:sz w:val="28"/>
                <w:szCs w:val="28"/>
              </w:rPr>
              <w:t>в</w:t>
            </w:r>
            <w:r w:rsidRPr="008A5594">
              <w:rPr>
                <w:rFonts w:ascii="PT Astra Serif" w:hAnsi="PT Astra Serif"/>
                <w:sz w:val="28"/>
                <w:szCs w:val="28"/>
              </w:rPr>
              <w:t>)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строку </w:t>
            </w:r>
            <w:r w:rsidR="00652C25">
              <w:rPr>
                <w:rFonts w:ascii="PT Astra Serif" w:hAnsi="PT Astra Serif"/>
                <w:sz w:val="28"/>
                <w:szCs w:val="28"/>
              </w:rPr>
              <w:t>2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  <w:r w:rsidR="00652C25">
              <w:rPr>
                <w:rFonts w:ascii="PT Astra Serif" w:hAnsi="PT Astra Serif"/>
                <w:sz w:val="28"/>
                <w:szCs w:val="28"/>
              </w:rPr>
              <w:t>2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  <w:r w:rsidR="00652C25">
              <w:rPr>
                <w:rFonts w:ascii="PT Astra Serif" w:hAnsi="PT Astra Serif"/>
                <w:sz w:val="28"/>
                <w:szCs w:val="28"/>
              </w:rPr>
              <w:t>11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изложить в следующей редакции:</w:t>
            </w:r>
          </w:p>
        </w:tc>
      </w:tr>
      <w:tr w:rsidR="00317D3A" w:rsidRPr="00317D3A" w:rsidTr="00CE1703">
        <w:trPr>
          <w:gridBefore w:val="2"/>
          <w:gridAfter w:val="1"/>
          <w:wBefore w:w="131" w:type="dxa"/>
          <w:wAfter w:w="147" w:type="dxa"/>
          <w:trHeight w:val="610"/>
        </w:trPr>
        <w:tc>
          <w:tcPr>
            <w:tcW w:w="284" w:type="dxa"/>
            <w:shd w:val="clear" w:color="auto" w:fill="auto"/>
          </w:tcPr>
          <w:p w:rsidR="00652C25" w:rsidRPr="00317D3A" w:rsidRDefault="00652C25" w:rsidP="00270276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17D3A">
              <w:rPr>
                <w:rFonts w:ascii="PT Astra Serif" w:hAnsi="PT Astra Serif"/>
                <w:sz w:val="28"/>
                <w:szCs w:val="28"/>
              </w:rPr>
              <w:t>«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C25" w:rsidRPr="00317D3A" w:rsidRDefault="00652C25" w:rsidP="00270276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17D3A">
              <w:rPr>
                <w:rFonts w:ascii="PT Astra Serif" w:hAnsi="PT Astra Serif"/>
                <w:sz w:val="20"/>
                <w:szCs w:val="20"/>
              </w:rPr>
              <w:t>2.2.11</w:t>
            </w:r>
            <w:r w:rsidR="00317D3A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C25" w:rsidRPr="00317D3A" w:rsidRDefault="00652C25" w:rsidP="00270276">
            <w:pPr>
              <w:pStyle w:val="12"/>
              <w:shd w:val="clear" w:color="auto" w:fill="auto"/>
              <w:spacing w:line="240" w:lineRule="auto"/>
              <w:ind w:left="57" w:righ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17D3A">
              <w:rPr>
                <w:rStyle w:val="11pt"/>
                <w:rFonts w:ascii="PT Astra Serif" w:hAnsi="PT Astra Serif"/>
                <w:sz w:val="20"/>
                <w:szCs w:val="20"/>
              </w:rPr>
              <w:t>Организация издания букле</w:t>
            </w:r>
            <w:r w:rsidRPr="00317D3A">
              <w:rPr>
                <w:rStyle w:val="11pt"/>
                <w:rFonts w:ascii="PT Astra Serif" w:hAnsi="PT Astra Serif"/>
                <w:sz w:val="20"/>
                <w:szCs w:val="20"/>
              </w:rPr>
              <w:softHyphen/>
              <w:t>тов, плакатов, календарей ан</w:t>
            </w:r>
            <w:r w:rsidRPr="00317D3A">
              <w:rPr>
                <w:rStyle w:val="11pt"/>
                <w:rFonts w:ascii="PT Astra Serif" w:hAnsi="PT Astra Serif"/>
                <w:sz w:val="20"/>
                <w:szCs w:val="20"/>
              </w:rPr>
              <w:softHyphen/>
              <w:t>тикоррупционной направлен</w:t>
            </w:r>
            <w:r w:rsidRPr="00317D3A">
              <w:rPr>
                <w:rStyle w:val="11pt"/>
                <w:rFonts w:ascii="PT Astra Serif" w:hAnsi="PT Astra Serif"/>
                <w:sz w:val="20"/>
                <w:szCs w:val="20"/>
              </w:rPr>
              <w:softHyphen/>
              <w:t>ности, брошюр-памяток для различных категорий граждан, содержащих практиче</w:t>
            </w:r>
            <w:r w:rsidRPr="00317D3A">
              <w:rPr>
                <w:rStyle w:val="11pt"/>
                <w:rFonts w:ascii="PT Astra Serif" w:hAnsi="PT Astra Serif"/>
                <w:sz w:val="20"/>
                <w:szCs w:val="20"/>
              </w:rPr>
              <w:softHyphen/>
              <w:t>ские рекомендации по вопро</w:t>
            </w:r>
            <w:r w:rsidRPr="00317D3A">
              <w:rPr>
                <w:rStyle w:val="11pt"/>
                <w:rFonts w:ascii="PT Astra Serif" w:hAnsi="PT Astra Serif"/>
                <w:sz w:val="20"/>
                <w:szCs w:val="20"/>
              </w:rPr>
              <w:softHyphen/>
              <w:t>сам противодействия (в том числе профилактики) корруп</w:t>
            </w:r>
            <w:r w:rsidRPr="00317D3A">
              <w:rPr>
                <w:rStyle w:val="11pt"/>
                <w:rFonts w:ascii="PT Astra Serif" w:hAnsi="PT Astra Serif"/>
                <w:sz w:val="20"/>
                <w:szCs w:val="20"/>
              </w:rPr>
              <w:softHyphen/>
              <w:t>ции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C25" w:rsidRPr="00317D3A" w:rsidRDefault="00652C25" w:rsidP="00270276">
            <w:pPr>
              <w:pStyle w:val="12"/>
              <w:shd w:val="clear" w:color="auto" w:fill="auto"/>
              <w:spacing w:line="240" w:lineRule="auto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317D3A">
              <w:rPr>
                <w:rFonts w:ascii="PT Astra Serif" w:hAnsi="PT Astra Serif"/>
                <w:sz w:val="20"/>
                <w:szCs w:val="20"/>
              </w:rPr>
              <w:t>Ответственный</w:t>
            </w:r>
            <w:proofErr w:type="gramEnd"/>
            <w:r w:rsidRPr="00317D3A">
              <w:rPr>
                <w:rFonts w:ascii="PT Astra Serif" w:hAnsi="PT Astra Serif"/>
                <w:sz w:val="20"/>
                <w:szCs w:val="20"/>
              </w:rPr>
              <w:t xml:space="preserve"> за организацию работы по противодействию коррупции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C25" w:rsidRPr="00317D3A" w:rsidRDefault="00652C25" w:rsidP="00270276">
            <w:pPr>
              <w:pStyle w:val="12"/>
              <w:shd w:val="clear" w:color="auto" w:fill="auto"/>
              <w:spacing w:line="240" w:lineRule="auto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17D3A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C25" w:rsidRPr="00317D3A" w:rsidRDefault="00652C25" w:rsidP="00270276">
            <w:pPr>
              <w:pStyle w:val="12"/>
              <w:shd w:val="clear" w:color="auto" w:fill="auto"/>
              <w:spacing w:line="240" w:lineRule="auto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17D3A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C25" w:rsidRPr="00317D3A" w:rsidRDefault="00652C25" w:rsidP="00270276">
            <w:pPr>
              <w:jc w:val="center"/>
              <w:rPr>
                <w:rFonts w:ascii="PT Astra Serif" w:hAnsi="PT Astra Serif"/>
              </w:rPr>
            </w:pPr>
            <w:r w:rsidRPr="00317D3A">
              <w:rPr>
                <w:rFonts w:ascii="PT Astra Serif" w:hAnsi="PT Astra Serif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C25" w:rsidRPr="00317D3A" w:rsidRDefault="00652C25" w:rsidP="00270276">
            <w:pPr>
              <w:jc w:val="center"/>
              <w:rPr>
                <w:rFonts w:ascii="PT Astra Serif" w:hAnsi="PT Astra Serif"/>
              </w:rPr>
            </w:pPr>
            <w:r w:rsidRPr="00317D3A">
              <w:rPr>
                <w:rFonts w:ascii="PT Astra Serif" w:hAnsi="PT Astra Serif"/>
              </w:rPr>
              <w:t>20</w:t>
            </w:r>
          </w:p>
        </w:tc>
        <w:tc>
          <w:tcPr>
            <w:tcW w:w="987" w:type="dxa"/>
            <w:gridSpan w:val="3"/>
            <w:shd w:val="clear" w:color="auto" w:fill="auto"/>
          </w:tcPr>
          <w:p w:rsidR="00652C25" w:rsidRPr="00317D3A" w:rsidRDefault="00652C25"/>
          <w:p w:rsidR="00652C25" w:rsidRPr="00317D3A" w:rsidRDefault="00652C25"/>
          <w:p w:rsidR="00652C25" w:rsidRPr="00317D3A" w:rsidRDefault="00652C25"/>
          <w:p w:rsidR="00652C25" w:rsidRPr="00317D3A" w:rsidRDefault="00652C25"/>
          <w:p w:rsidR="00652C25" w:rsidRPr="00317D3A" w:rsidRDefault="00CE1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52C25" w:rsidRPr="00317D3A">
              <w:rPr>
                <w:sz w:val="24"/>
                <w:szCs w:val="24"/>
              </w:rPr>
              <w:t>»;</w:t>
            </w:r>
          </w:p>
        </w:tc>
      </w:tr>
      <w:tr w:rsidR="009F11C3" w:rsidRPr="005829B8" w:rsidTr="00CE1703">
        <w:trPr>
          <w:gridAfter w:val="3"/>
          <w:wAfter w:w="578" w:type="dxa"/>
          <w:trHeight w:val="328"/>
        </w:trPr>
        <w:tc>
          <w:tcPr>
            <w:tcW w:w="15583" w:type="dxa"/>
            <w:gridSpan w:val="15"/>
            <w:shd w:val="clear" w:color="auto" w:fill="FFFFFF"/>
          </w:tcPr>
          <w:p w:rsidR="00317D3A" w:rsidRDefault="00317D3A" w:rsidP="00702E93">
            <w:pPr>
              <w:ind w:firstLine="1125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г) строку 4.3.7 изложить в следующей редакции:</w:t>
            </w:r>
          </w:p>
          <w:tbl>
            <w:tblPr>
              <w:tblStyle w:val="ad"/>
              <w:tblW w:w="15720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434"/>
              <w:gridCol w:w="707"/>
              <w:gridCol w:w="6074"/>
              <w:gridCol w:w="4962"/>
              <w:gridCol w:w="850"/>
              <w:gridCol w:w="709"/>
              <w:gridCol w:w="709"/>
              <w:gridCol w:w="567"/>
              <w:gridCol w:w="708"/>
            </w:tblGrid>
            <w:tr w:rsidR="00CE1703" w:rsidTr="00CF5E87">
              <w:trPr>
                <w:trHeight w:val="699"/>
              </w:trPr>
              <w:tc>
                <w:tcPr>
                  <w:tcW w:w="434" w:type="dxa"/>
                  <w:tcBorders>
                    <w:top w:val="nil"/>
                    <w:left w:val="nil"/>
                    <w:bottom w:val="nil"/>
                  </w:tcBorders>
                </w:tcPr>
                <w:p w:rsidR="00317D3A" w:rsidRDefault="00317D3A" w:rsidP="00317D3A">
                  <w:pPr>
                    <w:rPr>
                      <w:rFonts w:ascii="PT Astra Serif" w:hAnsi="PT Astra Serif"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sz w:val="28"/>
                      <w:szCs w:val="28"/>
                    </w:rPr>
                    <w:t>«</w:t>
                  </w:r>
                </w:p>
              </w:tc>
              <w:tc>
                <w:tcPr>
                  <w:tcW w:w="707" w:type="dxa"/>
                </w:tcPr>
                <w:p w:rsidR="00317D3A" w:rsidRPr="00317D3A" w:rsidRDefault="00317D3A" w:rsidP="00317D3A">
                  <w:pPr>
                    <w:jc w:val="both"/>
                    <w:rPr>
                      <w:rFonts w:ascii="PT Astra Serif" w:hAnsi="PT Astra Serif"/>
                    </w:rPr>
                  </w:pPr>
                  <w:r w:rsidRPr="00317D3A">
                    <w:rPr>
                      <w:rFonts w:ascii="PT Astra Serif" w:hAnsi="PT Astra Serif"/>
                    </w:rPr>
                    <w:t>4.3.7.</w:t>
                  </w:r>
                </w:p>
              </w:tc>
              <w:tc>
                <w:tcPr>
                  <w:tcW w:w="6074" w:type="dxa"/>
                </w:tcPr>
                <w:p w:rsidR="00317D3A" w:rsidRPr="00317D3A" w:rsidRDefault="00317D3A" w:rsidP="00317D3A">
                  <w:pPr>
                    <w:jc w:val="both"/>
                    <w:rPr>
                      <w:rFonts w:ascii="PT Astra Serif" w:hAnsi="PT Astra Serif"/>
                    </w:rPr>
                  </w:pPr>
                  <w:r w:rsidRPr="00317D3A">
                    <w:rPr>
                      <w:rStyle w:val="11pt"/>
                      <w:rFonts w:ascii="PT Astra Serif" w:hAnsi="PT Astra Serif"/>
                      <w:sz w:val="20"/>
                      <w:szCs w:val="20"/>
                    </w:rPr>
                    <w:t>Организация проведения пресс-конференций, брифин</w:t>
                  </w:r>
                  <w:r w:rsidRPr="00317D3A">
                    <w:rPr>
                      <w:rStyle w:val="11pt"/>
                      <w:rFonts w:ascii="PT Astra Serif" w:hAnsi="PT Astra Serif"/>
                      <w:sz w:val="20"/>
                      <w:szCs w:val="20"/>
                    </w:rPr>
                    <w:softHyphen/>
                    <w:t>гов, встреч с Губернатором Ульяновской области, руководителями муниципального образования «Радищевский район» по вопросам противо</w:t>
                  </w:r>
                  <w:r w:rsidRPr="00317D3A">
                    <w:rPr>
                      <w:rStyle w:val="11pt"/>
                      <w:rFonts w:ascii="PT Astra Serif" w:hAnsi="PT Astra Serif"/>
                      <w:sz w:val="20"/>
                      <w:szCs w:val="20"/>
                    </w:rPr>
                    <w:softHyphen/>
                    <w:t>действия коррупции</w:t>
                  </w:r>
                </w:p>
              </w:tc>
              <w:tc>
                <w:tcPr>
                  <w:tcW w:w="4962" w:type="dxa"/>
                </w:tcPr>
                <w:p w:rsidR="00317D3A" w:rsidRPr="00317D3A" w:rsidRDefault="00317D3A" w:rsidP="00317D3A">
                  <w:pPr>
                    <w:pStyle w:val="12"/>
                    <w:shd w:val="clear" w:color="auto" w:fill="auto"/>
                    <w:spacing w:line="240" w:lineRule="auto"/>
                    <w:ind w:left="57" w:right="57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317D3A">
                    <w:rPr>
                      <w:rFonts w:ascii="PT Astra Serif" w:hAnsi="PT Astra Serif"/>
                      <w:sz w:val="20"/>
                      <w:szCs w:val="20"/>
                    </w:rPr>
                    <w:t>отдел общественных коммуникаций</w:t>
                  </w:r>
                </w:p>
                <w:p w:rsidR="00317D3A" w:rsidRPr="00317D3A" w:rsidRDefault="00317D3A" w:rsidP="00633F88">
                  <w:pPr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850" w:type="dxa"/>
                </w:tcPr>
                <w:p w:rsidR="00317D3A" w:rsidRPr="00317D3A" w:rsidRDefault="00317D3A" w:rsidP="00CF5E87">
                  <w:pPr>
                    <w:jc w:val="center"/>
                    <w:rPr>
                      <w:rFonts w:ascii="PT Astra Serif" w:hAnsi="PT Astra Serif"/>
                    </w:rPr>
                  </w:pPr>
                  <w:r w:rsidRPr="00317D3A">
                    <w:rPr>
                      <w:rFonts w:ascii="PT Astra Serif" w:hAnsi="PT Astra Serif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317D3A" w:rsidRPr="00317D3A" w:rsidRDefault="00317D3A" w:rsidP="00CF5E87">
                  <w:pPr>
                    <w:jc w:val="center"/>
                    <w:rPr>
                      <w:rFonts w:ascii="PT Astra Serif" w:hAnsi="PT Astra Serif"/>
                    </w:rPr>
                  </w:pPr>
                  <w:r w:rsidRPr="00317D3A">
                    <w:rPr>
                      <w:rFonts w:ascii="PT Astra Serif" w:hAnsi="PT Astra Serif"/>
                    </w:rPr>
                    <w:t>7</w:t>
                  </w:r>
                </w:p>
              </w:tc>
              <w:tc>
                <w:tcPr>
                  <w:tcW w:w="709" w:type="dxa"/>
                </w:tcPr>
                <w:p w:rsidR="00317D3A" w:rsidRPr="00317D3A" w:rsidRDefault="00317D3A" w:rsidP="00CF5E87">
                  <w:pPr>
                    <w:jc w:val="center"/>
                    <w:rPr>
                      <w:rFonts w:ascii="PT Astra Serif" w:hAnsi="PT Astra Serif"/>
                    </w:rPr>
                  </w:pPr>
                  <w:r w:rsidRPr="00317D3A">
                    <w:rPr>
                      <w:rFonts w:ascii="PT Astra Serif" w:hAnsi="PT Astra Serif"/>
                    </w:rPr>
                    <w:t>7</w:t>
                  </w:r>
                </w:p>
              </w:tc>
              <w:tc>
                <w:tcPr>
                  <w:tcW w:w="567" w:type="dxa"/>
                </w:tcPr>
                <w:p w:rsidR="00317D3A" w:rsidRPr="00317D3A" w:rsidRDefault="00317D3A" w:rsidP="00CF5E87">
                  <w:pPr>
                    <w:jc w:val="center"/>
                    <w:rPr>
                      <w:rFonts w:ascii="PT Astra Serif" w:hAnsi="PT Astra Serif"/>
                    </w:rPr>
                  </w:pPr>
                  <w:r w:rsidRPr="00317D3A">
                    <w:rPr>
                      <w:rFonts w:ascii="PT Astra Serif" w:hAnsi="PT Astra Serif"/>
                    </w:rPr>
                    <w:t>14</w:t>
                  </w:r>
                </w:p>
              </w:tc>
              <w:tc>
                <w:tcPr>
                  <w:tcW w:w="708" w:type="dxa"/>
                  <w:tcBorders>
                    <w:top w:val="nil"/>
                    <w:bottom w:val="nil"/>
                    <w:right w:val="nil"/>
                  </w:tcBorders>
                </w:tcPr>
                <w:p w:rsidR="00CE1703" w:rsidRPr="00CE1703" w:rsidRDefault="00CE1703" w:rsidP="00FC41E0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</w:p>
                <w:p w:rsidR="00CF5E87" w:rsidRDefault="00CF5E87" w:rsidP="00FC41E0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</w:p>
                <w:p w:rsidR="00FC41E0" w:rsidRPr="00FC41E0" w:rsidRDefault="00FC41E0" w:rsidP="00FC41E0">
                  <w:pPr>
                    <w:rPr>
                      <w:rFonts w:ascii="PT Astra Serif" w:hAnsi="PT Astra Serif"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sz w:val="28"/>
                      <w:szCs w:val="28"/>
                    </w:rPr>
                    <w:t>»;</w:t>
                  </w:r>
                </w:p>
              </w:tc>
            </w:tr>
          </w:tbl>
          <w:p w:rsidR="009F11C3" w:rsidRPr="005829B8" w:rsidRDefault="00317D3A" w:rsidP="00702E93">
            <w:pPr>
              <w:ind w:firstLine="1125"/>
            </w:pPr>
            <w:r>
              <w:rPr>
                <w:rFonts w:ascii="PT Astra Serif" w:hAnsi="PT Astra Serif"/>
                <w:sz w:val="28"/>
                <w:szCs w:val="28"/>
              </w:rPr>
              <w:t>д</w:t>
            </w:r>
            <w:r w:rsidR="00633F88" w:rsidRPr="008A5594">
              <w:rPr>
                <w:rFonts w:ascii="PT Astra Serif" w:hAnsi="PT Astra Serif"/>
                <w:sz w:val="28"/>
                <w:szCs w:val="28"/>
              </w:rPr>
              <w:t>)</w:t>
            </w:r>
            <w:r w:rsidR="00702E93">
              <w:rPr>
                <w:rFonts w:ascii="PT Astra Serif" w:hAnsi="PT Astra Serif"/>
                <w:sz w:val="28"/>
                <w:szCs w:val="28"/>
              </w:rPr>
              <w:t xml:space="preserve"> строку «Итого</w:t>
            </w:r>
            <w:proofErr w:type="gramStart"/>
            <w:r w:rsidR="00702E93">
              <w:rPr>
                <w:rFonts w:ascii="PT Astra Serif" w:hAnsi="PT Astra Serif"/>
                <w:sz w:val="28"/>
                <w:szCs w:val="28"/>
              </w:rPr>
              <w:t>:</w:t>
            </w:r>
            <w:r w:rsidR="00633F88">
              <w:rPr>
                <w:rFonts w:ascii="PT Astra Serif" w:hAnsi="PT Astra Serif"/>
                <w:sz w:val="28"/>
                <w:szCs w:val="28"/>
              </w:rPr>
              <w:t>»</w:t>
            </w:r>
            <w:proofErr w:type="gramEnd"/>
            <w:r w:rsidR="00633F88">
              <w:rPr>
                <w:rFonts w:ascii="PT Astra Serif" w:hAnsi="PT Astra Serif"/>
                <w:sz w:val="28"/>
                <w:szCs w:val="28"/>
              </w:rPr>
              <w:t xml:space="preserve"> изложить в следующей редакции:</w:t>
            </w:r>
          </w:p>
        </w:tc>
      </w:tr>
      <w:tr w:rsidR="00CE1703" w:rsidRPr="00633F88" w:rsidTr="00CF5E87">
        <w:trPr>
          <w:gridAfter w:val="2"/>
          <w:wAfter w:w="426" w:type="dxa"/>
          <w:trHeight w:val="312"/>
        </w:trPr>
        <w:tc>
          <w:tcPr>
            <w:tcW w:w="423" w:type="dxa"/>
            <w:gridSpan w:val="4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E1703" w:rsidRPr="00633F88" w:rsidRDefault="00CE1703" w:rsidP="00CE1703">
            <w:pPr>
              <w:pStyle w:val="12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</w:t>
            </w:r>
            <w:r w:rsidRPr="00633F88">
              <w:rPr>
                <w:rFonts w:ascii="PT Astra Serif" w:hAnsi="PT Astra Serif"/>
                <w:sz w:val="28"/>
                <w:szCs w:val="28"/>
              </w:rPr>
              <w:t>«</w:t>
            </w:r>
          </w:p>
        </w:tc>
        <w:tc>
          <w:tcPr>
            <w:tcW w:w="11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703" w:rsidRPr="00633F88" w:rsidRDefault="00CE1703" w:rsidP="00CE1703">
            <w:pPr>
              <w:pStyle w:val="12"/>
              <w:spacing w:line="240" w:lineRule="auto"/>
              <w:ind w:left="3"/>
              <w:rPr>
                <w:rFonts w:ascii="PT Astra Serif" w:hAnsi="PT Astra Serif"/>
                <w:sz w:val="24"/>
                <w:szCs w:val="24"/>
              </w:rPr>
            </w:pPr>
            <w:r w:rsidRPr="00633F88">
              <w:rPr>
                <w:rFonts w:ascii="PT Astra Serif" w:hAnsi="PT Astra Serif"/>
                <w:sz w:val="24"/>
                <w:szCs w:val="24"/>
              </w:rPr>
              <w:t xml:space="preserve">Итого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703" w:rsidRPr="00633F88" w:rsidRDefault="00CE1703" w:rsidP="00CE1703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33F88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703" w:rsidRPr="00633F88" w:rsidRDefault="00CE1703" w:rsidP="00CE1703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703" w:rsidRPr="00633F88" w:rsidRDefault="00CE1703" w:rsidP="00CE1703">
            <w:pPr>
              <w:pStyle w:val="12"/>
              <w:shd w:val="clear" w:color="auto" w:fill="auto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703" w:rsidRPr="00633F88" w:rsidRDefault="00CE1703" w:rsidP="00CE17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61</w:t>
            </w:r>
          </w:p>
        </w:tc>
        <w:tc>
          <w:tcPr>
            <w:tcW w:w="708" w:type="dxa"/>
            <w:gridSpan w:val="2"/>
            <w:tcBorders>
              <w:bottom w:val="nil"/>
            </w:tcBorders>
            <w:shd w:val="clear" w:color="auto" w:fill="auto"/>
          </w:tcPr>
          <w:p w:rsidR="00CE1703" w:rsidRPr="00633F88" w:rsidRDefault="00CF5E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E1703" w:rsidRPr="00633F88">
              <w:rPr>
                <w:sz w:val="24"/>
                <w:szCs w:val="24"/>
              </w:rPr>
              <w:t>».</w:t>
            </w:r>
          </w:p>
        </w:tc>
      </w:tr>
    </w:tbl>
    <w:p w:rsidR="00DE3386" w:rsidRPr="005829B8" w:rsidRDefault="00DE3386" w:rsidP="00633F88">
      <w:pPr>
        <w:pStyle w:val="afe"/>
        <w:shd w:val="clear" w:color="auto" w:fill="auto"/>
        <w:spacing w:line="240" w:lineRule="auto"/>
        <w:ind w:firstLine="0"/>
        <w:jc w:val="left"/>
        <w:rPr>
          <w:rStyle w:val="15"/>
          <w:rFonts w:ascii="PT Astra Serif" w:hAnsi="PT Astra Serif"/>
          <w:sz w:val="28"/>
          <w:szCs w:val="28"/>
        </w:rPr>
      </w:pPr>
    </w:p>
    <w:p w:rsidR="00270276" w:rsidRPr="005829B8" w:rsidRDefault="00270276" w:rsidP="00A830FA">
      <w:pPr>
        <w:rPr>
          <w:rFonts w:ascii="PT Astra Serif" w:hAnsi="PT Astra Serif"/>
          <w:sz w:val="28"/>
          <w:szCs w:val="28"/>
        </w:rPr>
        <w:sectPr w:rsidR="00270276" w:rsidRPr="005829B8" w:rsidSect="00CF5E87">
          <w:pgSz w:w="16840" w:h="11907" w:orient="landscape"/>
          <w:pgMar w:top="1701" w:right="964" w:bottom="567" w:left="1134" w:header="720" w:footer="720" w:gutter="0"/>
          <w:cols w:space="720"/>
          <w:titlePg/>
          <w:docGrid w:linePitch="272"/>
        </w:sectPr>
      </w:pPr>
    </w:p>
    <w:p w:rsidR="00DE3386" w:rsidRPr="005829B8" w:rsidRDefault="00702E93" w:rsidP="00A9651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2</w:t>
      </w:r>
      <w:r w:rsidR="00DE3386" w:rsidRPr="005829B8">
        <w:rPr>
          <w:rFonts w:ascii="PT Astra Serif" w:hAnsi="PT Astra Serif"/>
          <w:sz w:val="28"/>
          <w:szCs w:val="28"/>
        </w:rPr>
        <w:t>. Настоящее постановление вступает в силу на следующий день после дня его официального опубликования.</w:t>
      </w:r>
    </w:p>
    <w:p w:rsidR="00DE3386" w:rsidRPr="005829B8" w:rsidRDefault="00DE3386" w:rsidP="00A830FA">
      <w:pPr>
        <w:rPr>
          <w:rFonts w:ascii="PT Astra Serif" w:hAnsi="PT Astra Serif"/>
          <w:sz w:val="28"/>
          <w:szCs w:val="28"/>
        </w:rPr>
      </w:pPr>
    </w:p>
    <w:p w:rsidR="00DE3386" w:rsidRPr="005829B8" w:rsidRDefault="00DE3386" w:rsidP="00A830FA">
      <w:pPr>
        <w:rPr>
          <w:rFonts w:ascii="PT Astra Serif" w:hAnsi="PT Astra Serif"/>
          <w:sz w:val="28"/>
          <w:szCs w:val="28"/>
        </w:rPr>
      </w:pPr>
    </w:p>
    <w:p w:rsidR="00DE3386" w:rsidRPr="005829B8" w:rsidRDefault="002369E2" w:rsidP="00A830FA">
      <w:pPr>
        <w:rPr>
          <w:rFonts w:ascii="PT Astra Serif" w:hAnsi="PT Astra Serif"/>
          <w:sz w:val="28"/>
          <w:szCs w:val="28"/>
        </w:rPr>
      </w:pPr>
      <w:r w:rsidRPr="005829B8">
        <w:rPr>
          <w:rFonts w:ascii="PT Astra Serif" w:hAnsi="PT Astra Serif"/>
          <w:sz w:val="28"/>
          <w:szCs w:val="28"/>
        </w:rPr>
        <w:t>Глава</w:t>
      </w:r>
      <w:r w:rsidR="00DE3386" w:rsidRPr="005829B8">
        <w:rPr>
          <w:rFonts w:ascii="PT Astra Serif" w:hAnsi="PT Astra Serif"/>
          <w:sz w:val="28"/>
          <w:szCs w:val="28"/>
        </w:rPr>
        <w:t xml:space="preserve"> Администрации                                                                    </w:t>
      </w:r>
      <w:r w:rsidRPr="005829B8">
        <w:rPr>
          <w:rFonts w:ascii="PT Astra Serif" w:hAnsi="PT Astra Serif"/>
          <w:sz w:val="28"/>
          <w:szCs w:val="28"/>
        </w:rPr>
        <w:t xml:space="preserve">      </w:t>
      </w:r>
      <w:proofErr w:type="spellStart"/>
      <w:r w:rsidRPr="005829B8">
        <w:rPr>
          <w:rFonts w:ascii="PT Astra Serif" w:hAnsi="PT Astra Serif"/>
          <w:sz w:val="28"/>
          <w:szCs w:val="28"/>
        </w:rPr>
        <w:t>А.В.Белотелов</w:t>
      </w:r>
      <w:proofErr w:type="spellEnd"/>
    </w:p>
    <w:sectPr w:rsidR="00DE3386" w:rsidRPr="005829B8" w:rsidSect="00A9651B">
      <w:pgSz w:w="11907" w:h="16840"/>
      <w:pgMar w:top="96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484" w:rsidRDefault="00890484">
      <w:r>
        <w:separator/>
      </w:r>
    </w:p>
  </w:endnote>
  <w:endnote w:type="continuationSeparator" w:id="0">
    <w:p w:rsidR="00890484" w:rsidRDefault="00890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panose1 w:val="020B0604020202020204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484" w:rsidRDefault="00890484">
      <w:r>
        <w:separator/>
      </w:r>
    </w:p>
  </w:footnote>
  <w:footnote w:type="continuationSeparator" w:id="0">
    <w:p w:rsidR="00890484" w:rsidRDefault="008904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2166185"/>
      <w:docPartObj>
        <w:docPartGallery w:val="Page Numbers (Top of Page)"/>
        <w:docPartUnique/>
      </w:docPartObj>
    </w:sdtPr>
    <w:sdtEndPr/>
    <w:sdtContent>
      <w:p w:rsidR="005A7B5A" w:rsidRDefault="005A7B5A" w:rsidP="005A7B5A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2E93">
          <w:rPr>
            <w:noProof/>
          </w:rPr>
          <w:t>3</w:t>
        </w:r>
        <w:r>
          <w:fldChar w:fldCharType="end"/>
        </w:r>
      </w:p>
    </w:sdtContent>
  </w:sdt>
  <w:p w:rsidR="00A9651B" w:rsidRDefault="00A9651B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B5A" w:rsidRDefault="005A7B5A" w:rsidP="005A7B5A">
    <w:pPr>
      <w:pStyle w:val="af2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44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9EB2F52"/>
    <w:multiLevelType w:val="hybridMultilevel"/>
    <w:tmpl w:val="F43A09C4"/>
    <w:lvl w:ilvl="0" w:tplc="CCAC8C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282EEF"/>
    <w:multiLevelType w:val="hybridMultilevel"/>
    <w:tmpl w:val="8006C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B227A6"/>
    <w:multiLevelType w:val="hybridMultilevel"/>
    <w:tmpl w:val="FCA4E33C"/>
    <w:lvl w:ilvl="0" w:tplc="034E3BF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A71FA0"/>
    <w:multiLevelType w:val="hybridMultilevel"/>
    <w:tmpl w:val="BCDCFC24"/>
    <w:lvl w:ilvl="0" w:tplc="232A6A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FC573F"/>
    <w:multiLevelType w:val="hybridMultilevel"/>
    <w:tmpl w:val="9718F8BA"/>
    <w:lvl w:ilvl="0" w:tplc="A0BCFDB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B81A05"/>
    <w:multiLevelType w:val="hybridMultilevel"/>
    <w:tmpl w:val="CF2697E8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1F69F5"/>
    <w:multiLevelType w:val="multilevel"/>
    <w:tmpl w:val="11903A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016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C30E19"/>
    <w:multiLevelType w:val="hybridMultilevel"/>
    <w:tmpl w:val="3710C06A"/>
    <w:lvl w:ilvl="0" w:tplc="D97CE948">
      <w:start w:val="4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9629CD"/>
    <w:multiLevelType w:val="hybridMultilevel"/>
    <w:tmpl w:val="CB6C8BE4"/>
    <w:lvl w:ilvl="0" w:tplc="BBB0DEA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C86005"/>
    <w:multiLevelType w:val="hybridMultilevel"/>
    <w:tmpl w:val="DC50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2234A2"/>
    <w:multiLevelType w:val="hybridMultilevel"/>
    <w:tmpl w:val="E10C377C"/>
    <w:lvl w:ilvl="0" w:tplc="5E32F8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6A10C3"/>
    <w:multiLevelType w:val="multilevel"/>
    <w:tmpl w:val="E2683C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6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A33216C"/>
    <w:multiLevelType w:val="hybridMultilevel"/>
    <w:tmpl w:val="83B42FC2"/>
    <w:lvl w:ilvl="0" w:tplc="9AD4248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7771672"/>
    <w:multiLevelType w:val="multilevel"/>
    <w:tmpl w:val="4958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645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  <w:rPr>
        <w:rFonts w:cs="Times New Roman"/>
      </w:rPr>
    </w:lvl>
  </w:abstractNum>
  <w:abstractNum w:abstractNumId="20">
    <w:nsid w:val="733165AE"/>
    <w:multiLevelType w:val="hybridMultilevel"/>
    <w:tmpl w:val="2960AB28"/>
    <w:lvl w:ilvl="0" w:tplc="2BE2CC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001964"/>
    <w:multiLevelType w:val="hybridMultilevel"/>
    <w:tmpl w:val="688A016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A84C22"/>
    <w:multiLevelType w:val="hybridMultilevel"/>
    <w:tmpl w:val="618E0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8"/>
  </w:num>
  <w:num w:numId="1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5"/>
  </w:num>
  <w:num w:numId="16">
    <w:abstractNumId w:val="20"/>
  </w:num>
  <w:num w:numId="17">
    <w:abstractNumId w:val="22"/>
  </w:num>
  <w:num w:numId="18">
    <w:abstractNumId w:val="16"/>
  </w:num>
  <w:num w:numId="19">
    <w:abstractNumId w:val="11"/>
  </w:num>
  <w:num w:numId="20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81"/>
    <w:rsid w:val="00000CE1"/>
    <w:rsid w:val="00003505"/>
    <w:rsid w:val="00004391"/>
    <w:rsid w:val="00006128"/>
    <w:rsid w:val="00007EDB"/>
    <w:rsid w:val="000101B7"/>
    <w:rsid w:val="00010C79"/>
    <w:rsid w:val="00012EEE"/>
    <w:rsid w:val="0001721E"/>
    <w:rsid w:val="00030B3E"/>
    <w:rsid w:val="0003245C"/>
    <w:rsid w:val="00034F7A"/>
    <w:rsid w:val="00042DE3"/>
    <w:rsid w:val="00044D6B"/>
    <w:rsid w:val="00050F42"/>
    <w:rsid w:val="00051EEA"/>
    <w:rsid w:val="00055F28"/>
    <w:rsid w:val="00061436"/>
    <w:rsid w:val="000634E3"/>
    <w:rsid w:val="00074C67"/>
    <w:rsid w:val="000756C7"/>
    <w:rsid w:val="00076118"/>
    <w:rsid w:val="000770B8"/>
    <w:rsid w:val="00077C3E"/>
    <w:rsid w:val="00080818"/>
    <w:rsid w:val="00082407"/>
    <w:rsid w:val="000828CF"/>
    <w:rsid w:val="0008472F"/>
    <w:rsid w:val="000852BB"/>
    <w:rsid w:val="000861D1"/>
    <w:rsid w:val="00094BBD"/>
    <w:rsid w:val="00097391"/>
    <w:rsid w:val="000A06AB"/>
    <w:rsid w:val="000A1778"/>
    <w:rsid w:val="000A34F0"/>
    <w:rsid w:val="000A3F0A"/>
    <w:rsid w:val="000A48BB"/>
    <w:rsid w:val="000A5CF5"/>
    <w:rsid w:val="000B2DFF"/>
    <w:rsid w:val="000B3092"/>
    <w:rsid w:val="000B4FF6"/>
    <w:rsid w:val="000C1B59"/>
    <w:rsid w:val="000C55EC"/>
    <w:rsid w:val="000C6C53"/>
    <w:rsid w:val="000D1158"/>
    <w:rsid w:val="000D47A8"/>
    <w:rsid w:val="000D57A2"/>
    <w:rsid w:val="000E05CD"/>
    <w:rsid w:val="000E2C04"/>
    <w:rsid w:val="000E436F"/>
    <w:rsid w:val="000E59ED"/>
    <w:rsid w:val="000F08CC"/>
    <w:rsid w:val="000F0EBE"/>
    <w:rsid w:val="000F21E9"/>
    <w:rsid w:val="000F2E79"/>
    <w:rsid w:val="0010270F"/>
    <w:rsid w:val="00104243"/>
    <w:rsid w:val="0010516E"/>
    <w:rsid w:val="00105ABD"/>
    <w:rsid w:val="001101C2"/>
    <w:rsid w:val="00112221"/>
    <w:rsid w:val="00116180"/>
    <w:rsid w:val="00117796"/>
    <w:rsid w:val="00121E5A"/>
    <w:rsid w:val="0012251C"/>
    <w:rsid w:val="0012592D"/>
    <w:rsid w:val="00131902"/>
    <w:rsid w:val="00143CDC"/>
    <w:rsid w:val="00144C86"/>
    <w:rsid w:val="001465FA"/>
    <w:rsid w:val="00146D9F"/>
    <w:rsid w:val="00153943"/>
    <w:rsid w:val="001547CF"/>
    <w:rsid w:val="00160F3F"/>
    <w:rsid w:val="00160FA6"/>
    <w:rsid w:val="0016130F"/>
    <w:rsid w:val="001616B0"/>
    <w:rsid w:val="00164F37"/>
    <w:rsid w:val="00165F7A"/>
    <w:rsid w:val="001660F4"/>
    <w:rsid w:val="001702AD"/>
    <w:rsid w:val="00171EDA"/>
    <w:rsid w:val="0017528F"/>
    <w:rsid w:val="0018183A"/>
    <w:rsid w:val="00182703"/>
    <w:rsid w:val="00182F80"/>
    <w:rsid w:val="00186A9D"/>
    <w:rsid w:val="00186F27"/>
    <w:rsid w:val="00191F6A"/>
    <w:rsid w:val="001A2DCA"/>
    <w:rsid w:val="001A69B6"/>
    <w:rsid w:val="001A784B"/>
    <w:rsid w:val="001A79CA"/>
    <w:rsid w:val="001B2A6B"/>
    <w:rsid w:val="001B3320"/>
    <w:rsid w:val="001B787E"/>
    <w:rsid w:val="001C4AA2"/>
    <w:rsid w:val="001C524F"/>
    <w:rsid w:val="001D1A66"/>
    <w:rsid w:val="001F5113"/>
    <w:rsid w:val="00206CB3"/>
    <w:rsid w:val="00210A30"/>
    <w:rsid w:val="00212EA1"/>
    <w:rsid w:val="00213AB7"/>
    <w:rsid w:val="00214B1D"/>
    <w:rsid w:val="002164F8"/>
    <w:rsid w:val="0022675B"/>
    <w:rsid w:val="00226FE5"/>
    <w:rsid w:val="00230C92"/>
    <w:rsid w:val="0023169D"/>
    <w:rsid w:val="00234ABE"/>
    <w:rsid w:val="002369E2"/>
    <w:rsid w:val="002375D7"/>
    <w:rsid w:val="002401D4"/>
    <w:rsid w:val="00242D1C"/>
    <w:rsid w:val="00242F2D"/>
    <w:rsid w:val="00243516"/>
    <w:rsid w:val="00246339"/>
    <w:rsid w:val="002534F6"/>
    <w:rsid w:val="00253D63"/>
    <w:rsid w:val="00253F47"/>
    <w:rsid w:val="00257DAB"/>
    <w:rsid w:val="002602F2"/>
    <w:rsid w:val="00260BE8"/>
    <w:rsid w:val="00262493"/>
    <w:rsid w:val="0026403F"/>
    <w:rsid w:val="002678E9"/>
    <w:rsid w:val="00270276"/>
    <w:rsid w:val="002718F8"/>
    <w:rsid w:val="00276B61"/>
    <w:rsid w:val="00280976"/>
    <w:rsid w:val="00290FF8"/>
    <w:rsid w:val="00292530"/>
    <w:rsid w:val="0029505B"/>
    <w:rsid w:val="002A0375"/>
    <w:rsid w:val="002A0AE8"/>
    <w:rsid w:val="002A187D"/>
    <w:rsid w:val="002A435A"/>
    <w:rsid w:val="002A5255"/>
    <w:rsid w:val="002A645F"/>
    <w:rsid w:val="002B1501"/>
    <w:rsid w:val="002B2AEB"/>
    <w:rsid w:val="002B6DA7"/>
    <w:rsid w:val="002C30AE"/>
    <w:rsid w:val="002C4A2B"/>
    <w:rsid w:val="002C69A0"/>
    <w:rsid w:val="002C779B"/>
    <w:rsid w:val="002D3664"/>
    <w:rsid w:val="002D3E1C"/>
    <w:rsid w:val="002D40FA"/>
    <w:rsid w:val="002D4370"/>
    <w:rsid w:val="002D58C1"/>
    <w:rsid w:val="002D6977"/>
    <w:rsid w:val="002D6D9A"/>
    <w:rsid w:val="002E0408"/>
    <w:rsid w:val="002E12F0"/>
    <w:rsid w:val="002E1B3A"/>
    <w:rsid w:val="002E1DF6"/>
    <w:rsid w:val="002E26D3"/>
    <w:rsid w:val="002E5111"/>
    <w:rsid w:val="002F16C9"/>
    <w:rsid w:val="002F1B8D"/>
    <w:rsid w:val="002F2953"/>
    <w:rsid w:val="002F5650"/>
    <w:rsid w:val="002F5717"/>
    <w:rsid w:val="00301F4C"/>
    <w:rsid w:val="003048AE"/>
    <w:rsid w:val="00304B3D"/>
    <w:rsid w:val="0030634A"/>
    <w:rsid w:val="00310038"/>
    <w:rsid w:val="00310639"/>
    <w:rsid w:val="0031072A"/>
    <w:rsid w:val="00310EF4"/>
    <w:rsid w:val="00311577"/>
    <w:rsid w:val="00314952"/>
    <w:rsid w:val="00315A0F"/>
    <w:rsid w:val="00317D3A"/>
    <w:rsid w:val="00323783"/>
    <w:rsid w:val="00323A63"/>
    <w:rsid w:val="0033066F"/>
    <w:rsid w:val="00330B1A"/>
    <w:rsid w:val="00331469"/>
    <w:rsid w:val="003325E3"/>
    <w:rsid w:val="0033374D"/>
    <w:rsid w:val="00337238"/>
    <w:rsid w:val="00340B14"/>
    <w:rsid w:val="00352916"/>
    <w:rsid w:val="003642C4"/>
    <w:rsid w:val="00366948"/>
    <w:rsid w:val="0036732A"/>
    <w:rsid w:val="003731E5"/>
    <w:rsid w:val="00373D20"/>
    <w:rsid w:val="00376288"/>
    <w:rsid w:val="00380457"/>
    <w:rsid w:val="00387FCA"/>
    <w:rsid w:val="00394D1E"/>
    <w:rsid w:val="00396D12"/>
    <w:rsid w:val="003A045C"/>
    <w:rsid w:val="003A09D9"/>
    <w:rsid w:val="003A287B"/>
    <w:rsid w:val="003A5C50"/>
    <w:rsid w:val="003A66EB"/>
    <w:rsid w:val="003B2508"/>
    <w:rsid w:val="003B558F"/>
    <w:rsid w:val="003C4AEA"/>
    <w:rsid w:val="003C5114"/>
    <w:rsid w:val="003C6870"/>
    <w:rsid w:val="003D0C0B"/>
    <w:rsid w:val="003D3122"/>
    <w:rsid w:val="003D4986"/>
    <w:rsid w:val="003D511D"/>
    <w:rsid w:val="003D75E6"/>
    <w:rsid w:val="003E5251"/>
    <w:rsid w:val="003E6A4F"/>
    <w:rsid w:val="003F19CF"/>
    <w:rsid w:val="003F1FBB"/>
    <w:rsid w:val="003F3CBF"/>
    <w:rsid w:val="003F41BC"/>
    <w:rsid w:val="003F4223"/>
    <w:rsid w:val="003F4FDE"/>
    <w:rsid w:val="0040014E"/>
    <w:rsid w:val="00400EB8"/>
    <w:rsid w:val="00403543"/>
    <w:rsid w:val="00406CC6"/>
    <w:rsid w:val="00407A34"/>
    <w:rsid w:val="00407BE7"/>
    <w:rsid w:val="00412033"/>
    <w:rsid w:val="004142AE"/>
    <w:rsid w:val="00421D8C"/>
    <w:rsid w:val="00423FBE"/>
    <w:rsid w:val="00424EBF"/>
    <w:rsid w:val="0042545B"/>
    <w:rsid w:val="00427B6C"/>
    <w:rsid w:val="00433C42"/>
    <w:rsid w:val="004359C7"/>
    <w:rsid w:val="00435F6C"/>
    <w:rsid w:val="00437E50"/>
    <w:rsid w:val="0044139F"/>
    <w:rsid w:val="00441D3E"/>
    <w:rsid w:val="00442BCB"/>
    <w:rsid w:val="004443EF"/>
    <w:rsid w:val="004469C8"/>
    <w:rsid w:val="0045083A"/>
    <w:rsid w:val="004512D2"/>
    <w:rsid w:val="004576EC"/>
    <w:rsid w:val="004608E4"/>
    <w:rsid w:val="00465C2E"/>
    <w:rsid w:val="00466E17"/>
    <w:rsid w:val="00470BB5"/>
    <w:rsid w:val="00472C53"/>
    <w:rsid w:val="00473BC4"/>
    <w:rsid w:val="00477802"/>
    <w:rsid w:val="0048026C"/>
    <w:rsid w:val="00483CE7"/>
    <w:rsid w:val="00484DA8"/>
    <w:rsid w:val="00487E17"/>
    <w:rsid w:val="00491AF6"/>
    <w:rsid w:val="00493EEC"/>
    <w:rsid w:val="00496D97"/>
    <w:rsid w:val="00496F7C"/>
    <w:rsid w:val="004A5FDE"/>
    <w:rsid w:val="004B19EF"/>
    <w:rsid w:val="004C4B94"/>
    <w:rsid w:val="004C66EC"/>
    <w:rsid w:val="004C7EAF"/>
    <w:rsid w:val="004D0630"/>
    <w:rsid w:val="004D43A3"/>
    <w:rsid w:val="004D4763"/>
    <w:rsid w:val="004D6674"/>
    <w:rsid w:val="004E74E0"/>
    <w:rsid w:val="004E7EBE"/>
    <w:rsid w:val="004F0819"/>
    <w:rsid w:val="004F2B33"/>
    <w:rsid w:val="004F2F7E"/>
    <w:rsid w:val="004F6944"/>
    <w:rsid w:val="00506200"/>
    <w:rsid w:val="00513D54"/>
    <w:rsid w:val="005162F2"/>
    <w:rsid w:val="00521511"/>
    <w:rsid w:val="00525A7F"/>
    <w:rsid w:val="00527F56"/>
    <w:rsid w:val="00534D84"/>
    <w:rsid w:val="005359D6"/>
    <w:rsid w:val="00541113"/>
    <w:rsid w:val="00546C44"/>
    <w:rsid w:val="00550679"/>
    <w:rsid w:val="00551A22"/>
    <w:rsid w:val="0055417D"/>
    <w:rsid w:val="00557277"/>
    <w:rsid w:val="00557362"/>
    <w:rsid w:val="005772ED"/>
    <w:rsid w:val="005775C5"/>
    <w:rsid w:val="005829B8"/>
    <w:rsid w:val="00585DC6"/>
    <w:rsid w:val="00586BE3"/>
    <w:rsid w:val="0058735E"/>
    <w:rsid w:val="00592255"/>
    <w:rsid w:val="0059400B"/>
    <w:rsid w:val="005955C5"/>
    <w:rsid w:val="005A0535"/>
    <w:rsid w:val="005A5BC7"/>
    <w:rsid w:val="005A6502"/>
    <w:rsid w:val="005A720D"/>
    <w:rsid w:val="005A7B5A"/>
    <w:rsid w:val="005B0BED"/>
    <w:rsid w:val="005B7B57"/>
    <w:rsid w:val="005C131F"/>
    <w:rsid w:val="005C2BB8"/>
    <w:rsid w:val="005C36AF"/>
    <w:rsid w:val="005D6DE8"/>
    <w:rsid w:val="005D78F4"/>
    <w:rsid w:val="005E1F37"/>
    <w:rsid w:val="005E4A61"/>
    <w:rsid w:val="005E65F9"/>
    <w:rsid w:val="005E77F9"/>
    <w:rsid w:val="005F2E6A"/>
    <w:rsid w:val="005F311C"/>
    <w:rsid w:val="005F318B"/>
    <w:rsid w:val="005F4B0C"/>
    <w:rsid w:val="006000D8"/>
    <w:rsid w:val="006111BE"/>
    <w:rsid w:val="0061426A"/>
    <w:rsid w:val="00614946"/>
    <w:rsid w:val="0061616A"/>
    <w:rsid w:val="00616DA6"/>
    <w:rsid w:val="00617FB7"/>
    <w:rsid w:val="0062014E"/>
    <w:rsid w:val="00624405"/>
    <w:rsid w:val="006249FF"/>
    <w:rsid w:val="00630739"/>
    <w:rsid w:val="00631966"/>
    <w:rsid w:val="00632822"/>
    <w:rsid w:val="00633F88"/>
    <w:rsid w:val="00636EF0"/>
    <w:rsid w:val="00637616"/>
    <w:rsid w:val="00640DD5"/>
    <w:rsid w:val="006415E3"/>
    <w:rsid w:val="00641692"/>
    <w:rsid w:val="00641BA2"/>
    <w:rsid w:val="0064416C"/>
    <w:rsid w:val="00645FBB"/>
    <w:rsid w:val="00646706"/>
    <w:rsid w:val="00651BB2"/>
    <w:rsid w:val="00652C25"/>
    <w:rsid w:val="0065370C"/>
    <w:rsid w:val="00657050"/>
    <w:rsid w:val="00663073"/>
    <w:rsid w:val="006630D6"/>
    <w:rsid w:val="0066551D"/>
    <w:rsid w:val="00667B5E"/>
    <w:rsid w:val="00670DEB"/>
    <w:rsid w:val="0067385F"/>
    <w:rsid w:val="00674972"/>
    <w:rsid w:val="00684714"/>
    <w:rsid w:val="0069137D"/>
    <w:rsid w:val="00692B15"/>
    <w:rsid w:val="0069405E"/>
    <w:rsid w:val="006942CA"/>
    <w:rsid w:val="006942E3"/>
    <w:rsid w:val="006A1810"/>
    <w:rsid w:val="006A1F4D"/>
    <w:rsid w:val="006A4340"/>
    <w:rsid w:val="006A630B"/>
    <w:rsid w:val="006A63A5"/>
    <w:rsid w:val="006A6D2D"/>
    <w:rsid w:val="006C18E8"/>
    <w:rsid w:val="006C2C78"/>
    <w:rsid w:val="006C2D88"/>
    <w:rsid w:val="006C549A"/>
    <w:rsid w:val="006C580E"/>
    <w:rsid w:val="006C74D2"/>
    <w:rsid w:val="006D070A"/>
    <w:rsid w:val="006D18AB"/>
    <w:rsid w:val="006D6E48"/>
    <w:rsid w:val="006E1262"/>
    <w:rsid w:val="006E1D2F"/>
    <w:rsid w:val="006E2EA5"/>
    <w:rsid w:val="006E43EF"/>
    <w:rsid w:val="006E6B5E"/>
    <w:rsid w:val="006F037D"/>
    <w:rsid w:val="006F238A"/>
    <w:rsid w:val="006F2FED"/>
    <w:rsid w:val="006F6CBD"/>
    <w:rsid w:val="00701D91"/>
    <w:rsid w:val="00702E93"/>
    <w:rsid w:val="00704424"/>
    <w:rsid w:val="00711808"/>
    <w:rsid w:val="00711CEF"/>
    <w:rsid w:val="0071375A"/>
    <w:rsid w:val="0071385C"/>
    <w:rsid w:val="007148BC"/>
    <w:rsid w:val="00715516"/>
    <w:rsid w:val="007209F6"/>
    <w:rsid w:val="007241A4"/>
    <w:rsid w:val="00726347"/>
    <w:rsid w:val="007331CF"/>
    <w:rsid w:val="007400DA"/>
    <w:rsid w:val="007468E4"/>
    <w:rsid w:val="00755F1A"/>
    <w:rsid w:val="007560AF"/>
    <w:rsid w:val="00756BC4"/>
    <w:rsid w:val="00756E80"/>
    <w:rsid w:val="007614C9"/>
    <w:rsid w:val="00761E10"/>
    <w:rsid w:val="00766848"/>
    <w:rsid w:val="0077158F"/>
    <w:rsid w:val="007746FF"/>
    <w:rsid w:val="00774DDC"/>
    <w:rsid w:val="007758DD"/>
    <w:rsid w:val="00775B75"/>
    <w:rsid w:val="00780EE6"/>
    <w:rsid w:val="00790D1F"/>
    <w:rsid w:val="007928F1"/>
    <w:rsid w:val="00793D48"/>
    <w:rsid w:val="007A45D1"/>
    <w:rsid w:val="007A5DAA"/>
    <w:rsid w:val="007B26C6"/>
    <w:rsid w:val="007B3F68"/>
    <w:rsid w:val="007B5570"/>
    <w:rsid w:val="007C2782"/>
    <w:rsid w:val="007C2D60"/>
    <w:rsid w:val="007C39FE"/>
    <w:rsid w:val="007C7D93"/>
    <w:rsid w:val="007D24D2"/>
    <w:rsid w:val="007D72EA"/>
    <w:rsid w:val="007D781F"/>
    <w:rsid w:val="007E2424"/>
    <w:rsid w:val="007E675B"/>
    <w:rsid w:val="007F3AF1"/>
    <w:rsid w:val="007F5BE6"/>
    <w:rsid w:val="00806A58"/>
    <w:rsid w:val="00807FEA"/>
    <w:rsid w:val="00810D74"/>
    <w:rsid w:val="00814577"/>
    <w:rsid w:val="00815AA8"/>
    <w:rsid w:val="00816081"/>
    <w:rsid w:val="008204C7"/>
    <w:rsid w:val="00822EB6"/>
    <w:rsid w:val="0082448F"/>
    <w:rsid w:val="008247BF"/>
    <w:rsid w:val="00827191"/>
    <w:rsid w:val="00830AEC"/>
    <w:rsid w:val="008364FF"/>
    <w:rsid w:val="00837A7F"/>
    <w:rsid w:val="008412A9"/>
    <w:rsid w:val="00842C95"/>
    <w:rsid w:val="00845D94"/>
    <w:rsid w:val="00847B6C"/>
    <w:rsid w:val="008532B7"/>
    <w:rsid w:val="00861882"/>
    <w:rsid w:val="00863D86"/>
    <w:rsid w:val="00864F4D"/>
    <w:rsid w:val="0087068C"/>
    <w:rsid w:val="00872024"/>
    <w:rsid w:val="00872F44"/>
    <w:rsid w:val="008802EB"/>
    <w:rsid w:val="00882DF4"/>
    <w:rsid w:val="00890484"/>
    <w:rsid w:val="00894281"/>
    <w:rsid w:val="008945CF"/>
    <w:rsid w:val="00894677"/>
    <w:rsid w:val="008946A1"/>
    <w:rsid w:val="008A31B3"/>
    <w:rsid w:val="008A5594"/>
    <w:rsid w:val="008B1317"/>
    <w:rsid w:val="008B2BD3"/>
    <w:rsid w:val="008B44A3"/>
    <w:rsid w:val="008B45A0"/>
    <w:rsid w:val="008B4E94"/>
    <w:rsid w:val="008B6B3C"/>
    <w:rsid w:val="008C16C7"/>
    <w:rsid w:val="008C3804"/>
    <w:rsid w:val="008C5196"/>
    <w:rsid w:val="008D44CD"/>
    <w:rsid w:val="008D4A9F"/>
    <w:rsid w:val="008D6289"/>
    <w:rsid w:val="008D78FE"/>
    <w:rsid w:val="008D795C"/>
    <w:rsid w:val="008E2CAD"/>
    <w:rsid w:val="008E555D"/>
    <w:rsid w:val="008E5588"/>
    <w:rsid w:val="008E7D60"/>
    <w:rsid w:val="008F2571"/>
    <w:rsid w:val="008F48FE"/>
    <w:rsid w:val="008F6816"/>
    <w:rsid w:val="00900689"/>
    <w:rsid w:val="0090485F"/>
    <w:rsid w:val="0090781A"/>
    <w:rsid w:val="009101D5"/>
    <w:rsid w:val="009134A0"/>
    <w:rsid w:val="00915D26"/>
    <w:rsid w:val="009169BE"/>
    <w:rsid w:val="00917593"/>
    <w:rsid w:val="00923CAC"/>
    <w:rsid w:val="00925DCF"/>
    <w:rsid w:val="009265DC"/>
    <w:rsid w:val="00927F30"/>
    <w:rsid w:val="0093243E"/>
    <w:rsid w:val="00933B26"/>
    <w:rsid w:val="0093412C"/>
    <w:rsid w:val="009410E9"/>
    <w:rsid w:val="00943B52"/>
    <w:rsid w:val="00943FCF"/>
    <w:rsid w:val="00944AE7"/>
    <w:rsid w:val="009538DA"/>
    <w:rsid w:val="00954240"/>
    <w:rsid w:val="00957584"/>
    <w:rsid w:val="00965038"/>
    <w:rsid w:val="00970463"/>
    <w:rsid w:val="00970BD1"/>
    <w:rsid w:val="00971ED2"/>
    <w:rsid w:val="009726AB"/>
    <w:rsid w:val="00972A8A"/>
    <w:rsid w:val="00975B7D"/>
    <w:rsid w:val="00980D9F"/>
    <w:rsid w:val="009810FC"/>
    <w:rsid w:val="00986379"/>
    <w:rsid w:val="00993429"/>
    <w:rsid w:val="00994800"/>
    <w:rsid w:val="00996369"/>
    <w:rsid w:val="00996AD5"/>
    <w:rsid w:val="009A04F7"/>
    <w:rsid w:val="009A1216"/>
    <w:rsid w:val="009A1CF1"/>
    <w:rsid w:val="009A683C"/>
    <w:rsid w:val="009B070D"/>
    <w:rsid w:val="009B5F08"/>
    <w:rsid w:val="009C0B3D"/>
    <w:rsid w:val="009C34C0"/>
    <w:rsid w:val="009C66F8"/>
    <w:rsid w:val="009D3C1F"/>
    <w:rsid w:val="009D3FEB"/>
    <w:rsid w:val="009D4631"/>
    <w:rsid w:val="009E463D"/>
    <w:rsid w:val="009E6870"/>
    <w:rsid w:val="009E7CF1"/>
    <w:rsid w:val="009F11C3"/>
    <w:rsid w:val="009F5EDF"/>
    <w:rsid w:val="009F6C8A"/>
    <w:rsid w:val="009F73F0"/>
    <w:rsid w:val="009F7D1C"/>
    <w:rsid w:val="00A012E6"/>
    <w:rsid w:val="00A0207C"/>
    <w:rsid w:val="00A02609"/>
    <w:rsid w:val="00A02B00"/>
    <w:rsid w:val="00A05EFB"/>
    <w:rsid w:val="00A06213"/>
    <w:rsid w:val="00A0729E"/>
    <w:rsid w:val="00A111FA"/>
    <w:rsid w:val="00A13899"/>
    <w:rsid w:val="00A142C1"/>
    <w:rsid w:val="00A1480D"/>
    <w:rsid w:val="00A20437"/>
    <w:rsid w:val="00A23152"/>
    <w:rsid w:val="00A26ADC"/>
    <w:rsid w:val="00A31FBA"/>
    <w:rsid w:val="00A35A3A"/>
    <w:rsid w:val="00A368A8"/>
    <w:rsid w:val="00A4173F"/>
    <w:rsid w:val="00A438A0"/>
    <w:rsid w:val="00A47A7E"/>
    <w:rsid w:val="00A5090D"/>
    <w:rsid w:val="00A6258D"/>
    <w:rsid w:val="00A626DF"/>
    <w:rsid w:val="00A63D3C"/>
    <w:rsid w:val="00A64E70"/>
    <w:rsid w:val="00A740A2"/>
    <w:rsid w:val="00A80C32"/>
    <w:rsid w:val="00A81C75"/>
    <w:rsid w:val="00A830FA"/>
    <w:rsid w:val="00A83D22"/>
    <w:rsid w:val="00A83F77"/>
    <w:rsid w:val="00A87041"/>
    <w:rsid w:val="00A878EF"/>
    <w:rsid w:val="00A901B8"/>
    <w:rsid w:val="00A9651B"/>
    <w:rsid w:val="00AA2BE0"/>
    <w:rsid w:val="00AA6D81"/>
    <w:rsid w:val="00AA7ADC"/>
    <w:rsid w:val="00AB08B1"/>
    <w:rsid w:val="00AB1150"/>
    <w:rsid w:val="00AB4EBF"/>
    <w:rsid w:val="00AB6D4F"/>
    <w:rsid w:val="00AC185E"/>
    <w:rsid w:val="00AC63F0"/>
    <w:rsid w:val="00AC7671"/>
    <w:rsid w:val="00AC7E4C"/>
    <w:rsid w:val="00AD2707"/>
    <w:rsid w:val="00AD4C64"/>
    <w:rsid w:val="00AE2E50"/>
    <w:rsid w:val="00AE2E5A"/>
    <w:rsid w:val="00AE3D36"/>
    <w:rsid w:val="00AE6330"/>
    <w:rsid w:val="00B034C3"/>
    <w:rsid w:val="00B03ABF"/>
    <w:rsid w:val="00B04B34"/>
    <w:rsid w:val="00B07DE1"/>
    <w:rsid w:val="00B20A1A"/>
    <w:rsid w:val="00B21276"/>
    <w:rsid w:val="00B215D8"/>
    <w:rsid w:val="00B2537B"/>
    <w:rsid w:val="00B273FD"/>
    <w:rsid w:val="00B4524B"/>
    <w:rsid w:val="00B51608"/>
    <w:rsid w:val="00B5380A"/>
    <w:rsid w:val="00B65D5C"/>
    <w:rsid w:val="00B70E58"/>
    <w:rsid w:val="00B72BD7"/>
    <w:rsid w:val="00B74553"/>
    <w:rsid w:val="00B905CE"/>
    <w:rsid w:val="00B90EED"/>
    <w:rsid w:val="00B91FF5"/>
    <w:rsid w:val="00B93B46"/>
    <w:rsid w:val="00B9585F"/>
    <w:rsid w:val="00BA4C63"/>
    <w:rsid w:val="00BA6BC7"/>
    <w:rsid w:val="00BB44E1"/>
    <w:rsid w:val="00BB504F"/>
    <w:rsid w:val="00BB72DE"/>
    <w:rsid w:val="00BC2048"/>
    <w:rsid w:val="00BC228D"/>
    <w:rsid w:val="00BC5BD6"/>
    <w:rsid w:val="00BC6884"/>
    <w:rsid w:val="00BD08CC"/>
    <w:rsid w:val="00BD2E4C"/>
    <w:rsid w:val="00BD3DE4"/>
    <w:rsid w:val="00BD436A"/>
    <w:rsid w:val="00BD6ACD"/>
    <w:rsid w:val="00BE0A6C"/>
    <w:rsid w:val="00BE212B"/>
    <w:rsid w:val="00BE5AD0"/>
    <w:rsid w:val="00BE70F0"/>
    <w:rsid w:val="00BF1612"/>
    <w:rsid w:val="00BF4621"/>
    <w:rsid w:val="00BF4895"/>
    <w:rsid w:val="00C01E87"/>
    <w:rsid w:val="00C0309A"/>
    <w:rsid w:val="00C03253"/>
    <w:rsid w:val="00C060A2"/>
    <w:rsid w:val="00C065EE"/>
    <w:rsid w:val="00C10410"/>
    <w:rsid w:val="00C219E0"/>
    <w:rsid w:val="00C21C26"/>
    <w:rsid w:val="00C26D19"/>
    <w:rsid w:val="00C27C67"/>
    <w:rsid w:val="00C3574A"/>
    <w:rsid w:val="00C358F4"/>
    <w:rsid w:val="00C366EF"/>
    <w:rsid w:val="00C40083"/>
    <w:rsid w:val="00C42D02"/>
    <w:rsid w:val="00C45920"/>
    <w:rsid w:val="00C46891"/>
    <w:rsid w:val="00C534B9"/>
    <w:rsid w:val="00C557E4"/>
    <w:rsid w:val="00C55ADD"/>
    <w:rsid w:val="00C56C2A"/>
    <w:rsid w:val="00C56FB7"/>
    <w:rsid w:val="00C61090"/>
    <w:rsid w:val="00C615FB"/>
    <w:rsid w:val="00C62A17"/>
    <w:rsid w:val="00C70302"/>
    <w:rsid w:val="00C70ED9"/>
    <w:rsid w:val="00C71326"/>
    <w:rsid w:val="00C769A2"/>
    <w:rsid w:val="00C76E39"/>
    <w:rsid w:val="00C829CC"/>
    <w:rsid w:val="00C95871"/>
    <w:rsid w:val="00CC0B67"/>
    <w:rsid w:val="00CC0DCC"/>
    <w:rsid w:val="00CC5461"/>
    <w:rsid w:val="00CC56C3"/>
    <w:rsid w:val="00CC6E7F"/>
    <w:rsid w:val="00CD07F2"/>
    <w:rsid w:val="00CD4784"/>
    <w:rsid w:val="00CD4F50"/>
    <w:rsid w:val="00CD5C2F"/>
    <w:rsid w:val="00CE1703"/>
    <w:rsid w:val="00CE1F5C"/>
    <w:rsid w:val="00CE3378"/>
    <w:rsid w:val="00CE51CC"/>
    <w:rsid w:val="00CF0A62"/>
    <w:rsid w:val="00CF199D"/>
    <w:rsid w:val="00CF2181"/>
    <w:rsid w:val="00CF5E87"/>
    <w:rsid w:val="00CF7832"/>
    <w:rsid w:val="00D00E51"/>
    <w:rsid w:val="00D00F8D"/>
    <w:rsid w:val="00D02F71"/>
    <w:rsid w:val="00D037C6"/>
    <w:rsid w:val="00D16C17"/>
    <w:rsid w:val="00D20700"/>
    <w:rsid w:val="00D2159D"/>
    <w:rsid w:val="00D21CF8"/>
    <w:rsid w:val="00D276C0"/>
    <w:rsid w:val="00D30527"/>
    <w:rsid w:val="00D34A2D"/>
    <w:rsid w:val="00D37DA4"/>
    <w:rsid w:val="00D40F1C"/>
    <w:rsid w:val="00D4168F"/>
    <w:rsid w:val="00D416A5"/>
    <w:rsid w:val="00D42DB3"/>
    <w:rsid w:val="00D43913"/>
    <w:rsid w:val="00D44809"/>
    <w:rsid w:val="00D4481B"/>
    <w:rsid w:val="00D51794"/>
    <w:rsid w:val="00D61F0D"/>
    <w:rsid w:val="00D6556B"/>
    <w:rsid w:val="00D65726"/>
    <w:rsid w:val="00D6660B"/>
    <w:rsid w:val="00D66E7E"/>
    <w:rsid w:val="00D70239"/>
    <w:rsid w:val="00D84D82"/>
    <w:rsid w:val="00D8766D"/>
    <w:rsid w:val="00D925FC"/>
    <w:rsid w:val="00D95D95"/>
    <w:rsid w:val="00D97BAB"/>
    <w:rsid w:val="00DA0E64"/>
    <w:rsid w:val="00DA21C7"/>
    <w:rsid w:val="00DA2C54"/>
    <w:rsid w:val="00DA4E88"/>
    <w:rsid w:val="00DA7673"/>
    <w:rsid w:val="00DB17A4"/>
    <w:rsid w:val="00DB4940"/>
    <w:rsid w:val="00DB53E2"/>
    <w:rsid w:val="00DC4105"/>
    <w:rsid w:val="00DC491D"/>
    <w:rsid w:val="00DC5187"/>
    <w:rsid w:val="00DD0022"/>
    <w:rsid w:val="00DD1B4A"/>
    <w:rsid w:val="00DD5037"/>
    <w:rsid w:val="00DD723D"/>
    <w:rsid w:val="00DE3386"/>
    <w:rsid w:val="00DE70BC"/>
    <w:rsid w:val="00DF0D68"/>
    <w:rsid w:val="00DF1705"/>
    <w:rsid w:val="00DF7CBB"/>
    <w:rsid w:val="00E17FC8"/>
    <w:rsid w:val="00E206E6"/>
    <w:rsid w:val="00E2223C"/>
    <w:rsid w:val="00E22F6C"/>
    <w:rsid w:val="00E2557E"/>
    <w:rsid w:val="00E2653B"/>
    <w:rsid w:val="00E302F7"/>
    <w:rsid w:val="00E33DC6"/>
    <w:rsid w:val="00E3633C"/>
    <w:rsid w:val="00E3762E"/>
    <w:rsid w:val="00E4228A"/>
    <w:rsid w:val="00E4294D"/>
    <w:rsid w:val="00E42B13"/>
    <w:rsid w:val="00E54ADF"/>
    <w:rsid w:val="00E5613C"/>
    <w:rsid w:val="00E70A69"/>
    <w:rsid w:val="00E73149"/>
    <w:rsid w:val="00E8060C"/>
    <w:rsid w:val="00E806E7"/>
    <w:rsid w:val="00E94913"/>
    <w:rsid w:val="00E9587D"/>
    <w:rsid w:val="00EB1B2C"/>
    <w:rsid w:val="00EB21DE"/>
    <w:rsid w:val="00EB2B1E"/>
    <w:rsid w:val="00EB2CD7"/>
    <w:rsid w:val="00EB3073"/>
    <w:rsid w:val="00EB7581"/>
    <w:rsid w:val="00EC0B01"/>
    <w:rsid w:val="00EC1690"/>
    <w:rsid w:val="00EC79F4"/>
    <w:rsid w:val="00ED4FE7"/>
    <w:rsid w:val="00EE5492"/>
    <w:rsid w:val="00EE7152"/>
    <w:rsid w:val="00EF730B"/>
    <w:rsid w:val="00F015C8"/>
    <w:rsid w:val="00F01EF8"/>
    <w:rsid w:val="00F06544"/>
    <w:rsid w:val="00F06772"/>
    <w:rsid w:val="00F075B2"/>
    <w:rsid w:val="00F119D1"/>
    <w:rsid w:val="00F217AA"/>
    <w:rsid w:val="00F30B3C"/>
    <w:rsid w:val="00F31D77"/>
    <w:rsid w:val="00F40587"/>
    <w:rsid w:val="00F40AAC"/>
    <w:rsid w:val="00F42C3F"/>
    <w:rsid w:val="00F42E8B"/>
    <w:rsid w:val="00F444C2"/>
    <w:rsid w:val="00F44F8B"/>
    <w:rsid w:val="00F52163"/>
    <w:rsid w:val="00F55751"/>
    <w:rsid w:val="00F57BC0"/>
    <w:rsid w:val="00F612EC"/>
    <w:rsid w:val="00F70B22"/>
    <w:rsid w:val="00F7197E"/>
    <w:rsid w:val="00F71B85"/>
    <w:rsid w:val="00F723AC"/>
    <w:rsid w:val="00F837D0"/>
    <w:rsid w:val="00F847E0"/>
    <w:rsid w:val="00F906E0"/>
    <w:rsid w:val="00F914A5"/>
    <w:rsid w:val="00F91714"/>
    <w:rsid w:val="00F93D46"/>
    <w:rsid w:val="00F96C23"/>
    <w:rsid w:val="00F97DFF"/>
    <w:rsid w:val="00FA2753"/>
    <w:rsid w:val="00FA316E"/>
    <w:rsid w:val="00FA4FF5"/>
    <w:rsid w:val="00FA5D2B"/>
    <w:rsid w:val="00FA67E0"/>
    <w:rsid w:val="00FB1527"/>
    <w:rsid w:val="00FB22DE"/>
    <w:rsid w:val="00FB2EDB"/>
    <w:rsid w:val="00FC0901"/>
    <w:rsid w:val="00FC41E0"/>
    <w:rsid w:val="00FC50C5"/>
    <w:rsid w:val="00FC690D"/>
    <w:rsid w:val="00FC75F3"/>
    <w:rsid w:val="00FD6DB8"/>
    <w:rsid w:val="00FE0085"/>
    <w:rsid w:val="00FE0E35"/>
    <w:rsid w:val="00FE2D64"/>
    <w:rsid w:val="00FE31A5"/>
    <w:rsid w:val="00FE4779"/>
    <w:rsid w:val="00FE669F"/>
    <w:rsid w:val="00FE7450"/>
    <w:rsid w:val="00FF076A"/>
    <w:rsid w:val="00FF12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uiPriority w:val="9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uiPriority w:val="9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uiPriority w:val="9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uiPriority w:val="9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uiPriority w:val="99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uiPriority w:val="59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uiPriority w:val="34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uiPriority w:val="9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uiPriority w:val="99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uiPriority w:val="1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styleId="affc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D925FC"/>
  </w:style>
  <w:style w:type="character" w:customStyle="1" w:styleId="50">
    <w:name w:val="Заголовок 5 Знак"/>
    <w:basedOn w:val="a0"/>
    <w:link w:val="5"/>
    <w:rsid w:val="00DE338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DE3386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DE3386"/>
    <w:rPr>
      <w:rFonts w:ascii="Arial" w:hAnsi="Arial" w:cs="Arial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rsid w:val="00DE3386"/>
  </w:style>
  <w:style w:type="character" w:customStyle="1" w:styleId="32">
    <w:name w:val="Основной текст 3 Знак"/>
    <w:basedOn w:val="a0"/>
    <w:link w:val="31"/>
    <w:rsid w:val="00DE3386"/>
    <w:rPr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DE3386"/>
    <w:rPr>
      <w:rFonts w:ascii="Tahoma" w:hAnsi="Tahoma" w:cs="Tahoma"/>
      <w:sz w:val="16"/>
      <w:szCs w:val="16"/>
    </w:rPr>
  </w:style>
  <w:style w:type="paragraph" w:customStyle="1" w:styleId="2d">
    <w:name w:val="Абзац списка2"/>
    <w:basedOn w:val="a"/>
    <w:rsid w:val="00DE338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b">
    <w:name w:val="Нижний колонтитул Знак1"/>
    <w:basedOn w:val="a0"/>
    <w:uiPriority w:val="99"/>
    <w:semiHidden/>
    <w:rsid w:val="00DE3386"/>
  </w:style>
  <w:style w:type="paragraph" w:customStyle="1" w:styleId="2e">
    <w:name w:val="Без интервала2"/>
    <w:rsid w:val="00DE3386"/>
    <w:rPr>
      <w:rFonts w:ascii="Calibri" w:hAnsi="Calibri"/>
      <w:sz w:val="22"/>
      <w:szCs w:val="22"/>
      <w:lang w:eastAsia="en-US"/>
    </w:rPr>
  </w:style>
  <w:style w:type="character" w:customStyle="1" w:styleId="aff6">
    <w:name w:val="Подзаголовок Знак"/>
    <w:basedOn w:val="a0"/>
    <w:link w:val="aff5"/>
    <w:rsid w:val="00DE3386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DE3386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styleId="HTML">
    <w:name w:val="HTML Preformatted"/>
    <w:basedOn w:val="a"/>
    <w:link w:val="HTML0"/>
    <w:uiPriority w:val="99"/>
    <w:unhideWhenUsed/>
    <w:rsid w:val="00DE33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E3386"/>
    <w:rPr>
      <w:rFonts w:ascii="Courier New" w:hAnsi="Courier New"/>
      <w:lang w:val="x-none" w:eastAsia="x-none"/>
    </w:rPr>
  </w:style>
  <w:style w:type="character" w:customStyle="1" w:styleId="11pt0pt">
    <w:name w:val="Основной текст + 11 pt;Интервал 0 pt"/>
    <w:rsid w:val="00DE33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FontStyle23">
    <w:name w:val="Font Style23"/>
    <w:rsid w:val="00DE3386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DE3386"/>
    <w:pPr>
      <w:widowControl w:val="0"/>
      <w:suppressAutoHyphens/>
      <w:autoSpaceDE w:val="0"/>
      <w:spacing w:line="277" w:lineRule="exact"/>
      <w:jc w:val="center"/>
    </w:pPr>
    <w:rPr>
      <w:rFonts w:ascii="Arial" w:eastAsia="Lucida Sans Unicode" w:hAnsi="Arial"/>
      <w:kern w:val="1"/>
      <w:sz w:val="24"/>
      <w:szCs w:val="24"/>
      <w:lang w:eastAsia="ar-SA"/>
    </w:rPr>
  </w:style>
  <w:style w:type="paragraph" w:customStyle="1" w:styleId="Style3">
    <w:name w:val="Style3"/>
    <w:basedOn w:val="a"/>
    <w:rsid w:val="00DE3386"/>
    <w:pPr>
      <w:widowControl w:val="0"/>
      <w:suppressAutoHyphens/>
      <w:autoSpaceDE w:val="0"/>
      <w:spacing w:line="317" w:lineRule="exact"/>
      <w:jc w:val="center"/>
    </w:pPr>
    <w:rPr>
      <w:rFonts w:ascii="Arial" w:eastAsia="Lucida Sans Unicode" w:hAnsi="Arial"/>
      <w:kern w:val="1"/>
      <w:sz w:val="24"/>
      <w:szCs w:val="24"/>
      <w:lang w:eastAsia="ar-SA"/>
    </w:rPr>
  </w:style>
  <w:style w:type="paragraph" w:customStyle="1" w:styleId="Style1">
    <w:name w:val="Style1"/>
    <w:basedOn w:val="a"/>
    <w:rsid w:val="00DE3386"/>
    <w:pPr>
      <w:widowControl w:val="0"/>
      <w:suppressAutoHyphens/>
      <w:autoSpaceDE w:val="0"/>
      <w:spacing w:line="965" w:lineRule="exact"/>
      <w:jc w:val="center"/>
    </w:pPr>
    <w:rPr>
      <w:rFonts w:ascii="Arial" w:eastAsia="Lucida Sans Unicode" w:hAnsi="Arial"/>
      <w:kern w:val="1"/>
      <w:sz w:val="24"/>
      <w:szCs w:val="24"/>
      <w:lang w:eastAsia="ar-SA"/>
    </w:rPr>
  </w:style>
  <w:style w:type="paragraph" w:customStyle="1" w:styleId="Style6">
    <w:name w:val="Style6"/>
    <w:basedOn w:val="a"/>
    <w:rsid w:val="00DE3386"/>
    <w:pPr>
      <w:widowControl w:val="0"/>
      <w:suppressAutoHyphens/>
      <w:autoSpaceDE w:val="0"/>
    </w:pPr>
    <w:rPr>
      <w:rFonts w:ascii="Arial" w:eastAsia="Lucida Sans Unicode" w:hAnsi="Arial"/>
      <w:kern w:val="1"/>
      <w:sz w:val="24"/>
      <w:szCs w:val="24"/>
      <w:lang w:eastAsia="ar-SA"/>
    </w:rPr>
  </w:style>
  <w:style w:type="paragraph" w:customStyle="1" w:styleId="Style5">
    <w:name w:val="Style5"/>
    <w:basedOn w:val="a"/>
    <w:rsid w:val="00DE3386"/>
    <w:pPr>
      <w:widowControl w:val="0"/>
      <w:suppressAutoHyphens/>
      <w:autoSpaceDE w:val="0"/>
      <w:spacing w:line="322" w:lineRule="exact"/>
      <w:ind w:firstLine="734"/>
      <w:jc w:val="both"/>
    </w:pPr>
    <w:rPr>
      <w:rFonts w:ascii="Arial" w:eastAsia="Lucida Sans Unicode" w:hAnsi="Arial"/>
      <w:kern w:val="1"/>
      <w:sz w:val="24"/>
      <w:szCs w:val="24"/>
      <w:lang w:eastAsia="ar-SA"/>
    </w:rPr>
  </w:style>
  <w:style w:type="paragraph" w:customStyle="1" w:styleId="Style9">
    <w:name w:val="Style9"/>
    <w:basedOn w:val="a"/>
    <w:rsid w:val="00DE3386"/>
    <w:pPr>
      <w:widowControl w:val="0"/>
      <w:suppressAutoHyphens/>
      <w:autoSpaceDE w:val="0"/>
      <w:spacing w:line="322" w:lineRule="exact"/>
      <w:ind w:firstLine="720"/>
      <w:jc w:val="both"/>
    </w:pPr>
    <w:rPr>
      <w:rFonts w:ascii="Arial" w:eastAsia="Lucida Sans Unicode" w:hAnsi="Arial"/>
      <w:kern w:val="1"/>
      <w:sz w:val="24"/>
      <w:szCs w:val="24"/>
      <w:lang w:eastAsia="ar-SA"/>
    </w:rPr>
  </w:style>
  <w:style w:type="character" w:customStyle="1" w:styleId="layout">
    <w:name w:val="layout"/>
    <w:rsid w:val="00971E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uiPriority w:val="9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uiPriority w:val="9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uiPriority w:val="9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uiPriority w:val="9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uiPriority w:val="99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uiPriority w:val="59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uiPriority w:val="34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uiPriority w:val="9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uiPriority w:val="99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uiPriority w:val="1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styleId="affc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D925FC"/>
  </w:style>
  <w:style w:type="character" w:customStyle="1" w:styleId="50">
    <w:name w:val="Заголовок 5 Знак"/>
    <w:basedOn w:val="a0"/>
    <w:link w:val="5"/>
    <w:rsid w:val="00DE338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DE3386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DE3386"/>
    <w:rPr>
      <w:rFonts w:ascii="Arial" w:hAnsi="Arial" w:cs="Arial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rsid w:val="00DE3386"/>
  </w:style>
  <w:style w:type="character" w:customStyle="1" w:styleId="32">
    <w:name w:val="Основной текст 3 Знак"/>
    <w:basedOn w:val="a0"/>
    <w:link w:val="31"/>
    <w:rsid w:val="00DE3386"/>
    <w:rPr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DE3386"/>
    <w:rPr>
      <w:rFonts w:ascii="Tahoma" w:hAnsi="Tahoma" w:cs="Tahoma"/>
      <w:sz w:val="16"/>
      <w:szCs w:val="16"/>
    </w:rPr>
  </w:style>
  <w:style w:type="paragraph" w:customStyle="1" w:styleId="2d">
    <w:name w:val="Абзац списка2"/>
    <w:basedOn w:val="a"/>
    <w:rsid w:val="00DE338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b">
    <w:name w:val="Нижний колонтитул Знак1"/>
    <w:basedOn w:val="a0"/>
    <w:uiPriority w:val="99"/>
    <w:semiHidden/>
    <w:rsid w:val="00DE3386"/>
  </w:style>
  <w:style w:type="paragraph" w:customStyle="1" w:styleId="2e">
    <w:name w:val="Без интервала2"/>
    <w:rsid w:val="00DE3386"/>
    <w:rPr>
      <w:rFonts w:ascii="Calibri" w:hAnsi="Calibri"/>
      <w:sz w:val="22"/>
      <w:szCs w:val="22"/>
      <w:lang w:eastAsia="en-US"/>
    </w:rPr>
  </w:style>
  <w:style w:type="character" w:customStyle="1" w:styleId="aff6">
    <w:name w:val="Подзаголовок Знак"/>
    <w:basedOn w:val="a0"/>
    <w:link w:val="aff5"/>
    <w:rsid w:val="00DE3386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DE3386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styleId="HTML">
    <w:name w:val="HTML Preformatted"/>
    <w:basedOn w:val="a"/>
    <w:link w:val="HTML0"/>
    <w:uiPriority w:val="99"/>
    <w:unhideWhenUsed/>
    <w:rsid w:val="00DE33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E3386"/>
    <w:rPr>
      <w:rFonts w:ascii="Courier New" w:hAnsi="Courier New"/>
      <w:lang w:val="x-none" w:eastAsia="x-none"/>
    </w:rPr>
  </w:style>
  <w:style w:type="character" w:customStyle="1" w:styleId="11pt0pt">
    <w:name w:val="Основной текст + 11 pt;Интервал 0 pt"/>
    <w:rsid w:val="00DE33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FontStyle23">
    <w:name w:val="Font Style23"/>
    <w:rsid w:val="00DE3386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DE3386"/>
    <w:pPr>
      <w:widowControl w:val="0"/>
      <w:suppressAutoHyphens/>
      <w:autoSpaceDE w:val="0"/>
      <w:spacing w:line="277" w:lineRule="exact"/>
      <w:jc w:val="center"/>
    </w:pPr>
    <w:rPr>
      <w:rFonts w:ascii="Arial" w:eastAsia="Lucida Sans Unicode" w:hAnsi="Arial"/>
      <w:kern w:val="1"/>
      <w:sz w:val="24"/>
      <w:szCs w:val="24"/>
      <w:lang w:eastAsia="ar-SA"/>
    </w:rPr>
  </w:style>
  <w:style w:type="paragraph" w:customStyle="1" w:styleId="Style3">
    <w:name w:val="Style3"/>
    <w:basedOn w:val="a"/>
    <w:rsid w:val="00DE3386"/>
    <w:pPr>
      <w:widowControl w:val="0"/>
      <w:suppressAutoHyphens/>
      <w:autoSpaceDE w:val="0"/>
      <w:spacing w:line="317" w:lineRule="exact"/>
      <w:jc w:val="center"/>
    </w:pPr>
    <w:rPr>
      <w:rFonts w:ascii="Arial" w:eastAsia="Lucida Sans Unicode" w:hAnsi="Arial"/>
      <w:kern w:val="1"/>
      <w:sz w:val="24"/>
      <w:szCs w:val="24"/>
      <w:lang w:eastAsia="ar-SA"/>
    </w:rPr>
  </w:style>
  <w:style w:type="paragraph" w:customStyle="1" w:styleId="Style1">
    <w:name w:val="Style1"/>
    <w:basedOn w:val="a"/>
    <w:rsid w:val="00DE3386"/>
    <w:pPr>
      <w:widowControl w:val="0"/>
      <w:suppressAutoHyphens/>
      <w:autoSpaceDE w:val="0"/>
      <w:spacing w:line="965" w:lineRule="exact"/>
      <w:jc w:val="center"/>
    </w:pPr>
    <w:rPr>
      <w:rFonts w:ascii="Arial" w:eastAsia="Lucida Sans Unicode" w:hAnsi="Arial"/>
      <w:kern w:val="1"/>
      <w:sz w:val="24"/>
      <w:szCs w:val="24"/>
      <w:lang w:eastAsia="ar-SA"/>
    </w:rPr>
  </w:style>
  <w:style w:type="paragraph" w:customStyle="1" w:styleId="Style6">
    <w:name w:val="Style6"/>
    <w:basedOn w:val="a"/>
    <w:rsid w:val="00DE3386"/>
    <w:pPr>
      <w:widowControl w:val="0"/>
      <w:suppressAutoHyphens/>
      <w:autoSpaceDE w:val="0"/>
    </w:pPr>
    <w:rPr>
      <w:rFonts w:ascii="Arial" w:eastAsia="Lucida Sans Unicode" w:hAnsi="Arial"/>
      <w:kern w:val="1"/>
      <w:sz w:val="24"/>
      <w:szCs w:val="24"/>
      <w:lang w:eastAsia="ar-SA"/>
    </w:rPr>
  </w:style>
  <w:style w:type="paragraph" w:customStyle="1" w:styleId="Style5">
    <w:name w:val="Style5"/>
    <w:basedOn w:val="a"/>
    <w:rsid w:val="00DE3386"/>
    <w:pPr>
      <w:widowControl w:val="0"/>
      <w:suppressAutoHyphens/>
      <w:autoSpaceDE w:val="0"/>
      <w:spacing w:line="322" w:lineRule="exact"/>
      <w:ind w:firstLine="734"/>
      <w:jc w:val="both"/>
    </w:pPr>
    <w:rPr>
      <w:rFonts w:ascii="Arial" w:eastAsia="Lucida Sans Unicode" w:hAnsi="Arial"/>
      <w:kern w:val="1"/>
      <w:sz w:val="24"/>
      <w:szCs w:val="24"/>
      <w:lang w:eastAsia="ar-SA"/>
    </w:rPr>
  </w:style>
  <w:style w:type="paragraph" w:customStyle="1" w:styleId="Style9">
    <w:name w:val="Style9"/>
    <w:basedOn w:val="a"/>
    <w:rsid w:val="00DE3386"/>
    <w:pPr>
      <w:widowControl w:val="0"/>
      <w:suppressAutoHyphens/>
      <w:autoSpaceDE w:val="0"/>
      <w:spacing w:line="322" w:lineRule="exact"/>
      <w:ind w:firstLine="720"/>
      <w:jc w:val="both"/>
    </w:pPr>
    <w:rPr>
      <w:rFonts w:ascii="Arial" w:eastAsia="Lucida Sans Unicode" w:hAnsi="Arial"/>
      <w:kern w:val="1"/>
      <w:sz w:val="24"/>
      <w:szCs w:val="24"/>
      <w:lang w:eastAsia="ar-SA"/>
    </w:rPr>
  </w:style>
  <w:style w:type="character" w:customStyle="1" w:styleId="layout">
    <w:name w:val="layout"/>
    <w:rsid w:val="00971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080F3-CD8E-462F-8F97-4070CA658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3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1</cp:lastModifiedBy>
  <cp:revision>36</cp:revision>
  <cp:lastPrinted>2024-12-10T10:27:00Z</cp:lastPrinted>
  <dcterms:created xsi:type="dcterms:W3CDTF">2020-08-05T11:20:00Z</dcterms:created>
  <dcterms:modified xsi:type="dcterms:W3CDTF">2024-12-10T10:28:00Z</dcterms:modified>
</cp:coreProperties>
</file>