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167477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D421F" w:rsidRDefault="00BD421F" w:rsidP="00BD421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9B5D7D" w:rsidRPr="00BD2F37" w:rsidRDefault="009B5D7D" w:rsidP="009B5D7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</w:t>
      </w:r>
      <w:r w:rsidRPr="00BD2F37">
        <w:rPr>
          <w:rFonts w:ascii="PT Astra Serif" w:hAnsi="PT Astra Serif"/>
          <w:b/>
          <w:bCs/>
          <w:color w:val="000000"/>
          <w:sz w:val="28"/>
          <w:szCs w:val="28"/>
        </w:rPr>
        <w:t>изменени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Pr="00BD2F37">
        <w:rPr>
          <w:rFonts w:ascii="PT Astra Serif" w:hAnsi="PT Astra Serif"/>
          <w:b/>
          <w:bCs/>
          <w:color w:val="000000"/>
          <w:sz w:val="28"/>
          <w:szCs w:val="28"/>
        </w:rPr>
        <w:t xml:space="preserve"> в </w:t>
      </w:r>
      <w:r w:rsidRPr="00BD2F37">
        <w:rPr>
          <w:rFonts w:ascii="PT Astra Serif" w:hAnsi="PT Astra Serif"/>
          <w:b/>
          <w:sz w:val="28"/>
          <w:szCs w:val="28"/>
        </w:rPr>
        <w:t>положение о Совете национальностей</w:t>
      </w:r>
    </w:p>
    <w:p w:rsidR="009B5D7D" w:rsidRPr="00BD2F37" w:rsidRDefault="009B5D7D" w:rsidP="009B5D7D">
      <w:pPr>
        <w:jc w:val="center"/>
        <w:rPr>
          <w:rFonts w:ascii="PT Astra Serif" w:hAnsi="PT Astra Serif"/>
          <w:b/>
          <w:sz w:val="28"/>
          <w:szCs w:val="28"/>
        </w:rPr>
      </w:pPr>
      <w:r w:rsidRPr="00BD2F37">
        <w:rPr>
          <w:rFonts w:ascii="PT Astra Serif" w:hAnsi="PT Astra Serif"/>
          <w:b/>
          <w:sz w:val="28"/>
          <w:szCs w:val="28"/>
        </w:rPr>
        <w:t xml:space="preserve"> при Главе Администрации муниципального образования </w:t>
      </w:r>
    </w:p>
    <w:p w:rsidR="009B5D7D" w:rsidRPr="00BD2F37" w:rsidRDefault="009B5D7D" w:rsidP="009B5D7D">
      <w:pPr>
        <w:jc w:val="center"/>
        <w:rPr>
          <w:rFonts w:ascii="PT Astra Serif" w:hAnsi="PT Astra Serif"/>
          <w:b/>
          <w:sz w:val="28"/>
          <w:szCs w:val="28"/>
        </w:rPr>
      </w:pPr>
      <w:r w:rsidRPr="00BD2F37">
        <w:rPr>
          <w:rFonts w:ascii="PT Astra Serif" w:hAnsi="PT Astra Serif"/>
          <w:b/>
          <w:sz w:val="28"/>
          <w:szCs w:val="28"/>
        </w:rPr>
        <w:t>«Радищевс</w:t>
      </w:r>
      <w:r>
        <w:rPr>
          <w:rFonts w:ascii="PT Astra Serif" w:hAnsi="PT Astra Serif"/>
          <w:b/>
          <w:sz w:val="28"/>
          <w:szCs w:val="28"/>
        </w:rPr>
        <w:t>кий район» Ульяновской области</w:t>
      </w:r>
    </w:p>
    <w:p w:rsidR="009B5D7D" w:rsidRPr="00BD2F37" w:rsidRDefault="009B5D7D" w:rsidP="009B5D7D">
      <w:pPr>
        <w:jc w:val="center"/>
        <w:rPr>
          <w:rFonts w:ascii="PT Astra Serif" w:hAnsi="PT Astra Serif"/>
          <w:b/>
          <w:sz w:val="28"/>
          <w:szCs w:val="28"/>
        </w:rPr>
      </w:pPr>
    </w:p>
    <w:p w:rsidR="009B5D7D" w:rsidRPr="00BD2F37" w:rsidRDefault="009B5D7D" w:rsidP="009B5D7D">
      <w:pPr>
        <w:jc w:val="center"/>
        <w:rPr>
          <w:rFonts w:ascii="PT Astra Serif" w:hAnsi="PT Astra Serif"/>
          <w:b/>
          <w:sz w:val="28"/>
          <w:szCs w:val="28"/>
        </w:rPr>
      </w:pPr>
    </w:p>
    <w:p w:rsidR="009B5D7D" w:rsidRPr="00BD2F37" w:rsidRDefault="009B5D7D" w:rsidP="009B5D7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Pr="00BD2F37">
        <w:rPr>
          <w:rFonts w:ascii="PT Astra Serif" w:hAnsi="PT Astra Serif"/>
          <w:sz w:val="28"/>
          <w:szCs w:val="28"/>
        </w:rPr>
        <w:t xml:space="preserve"> с Указом Президента Российской Федерации от 09.11.2022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BD2F37">
        <w:rPr>
          <w:rFonts w:ascii="PT Astra Serif" w:hAnsi="PT Astra Serif"/>
          <w:sz w:val="28"/>
          <w:szCs w:val="28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протоколом заседания совета по</w:t>
      </w:r>
      <w:r>
        <w:rPr>
          <w:rFonts w:ascii="PT Astra Serif" w:hAnsi="PT Astra Serif"/>
          <w:sz w:val="28"/>
          <w:szCs w:val="28"/>
        </w:rPr>
        <w:t xml:space="preserve"> взаимодействию с религиозными  о</w:t>
      </w:r>
      <w:r>
        <w:rPr>
          <w:rFonts w:ascii="PT Astra Serif" w:hAnsi="PT Astra Serif"/>
          <w:sz w:val="28"/>
          <w:szCs w:val="28"/>
        </w:rPr>
        <w:t xml:space="preserve">рганизациями при Губернаторе </w:t>
      </w:r>
      <w:r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 xml:space="preserve">ой области от 18.04.2024 </w:t>
      </w:r>
      <w:r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1, Администрация муниципального образования «Радищевский район» </w:t>
      </w:r>
      <w:r w:rsidRPr="00BD2F37">
        <w:rPr>
          <w:rFonts w:ascii="PT Astra Serif" w:hAnsi="PT Astra Serif"/>
          <w:sz w:val="28"/>
          <w:szCs w:val="28"/>
        </w:rPr>
        <w:t xml:space="preserve">Ульяновской области  </w:t>
      </w:r>
      <w:proofErr w:type="gramStart"/>
      <w:r w:rsidRPr="00BD2F37">
        <w:rPr>
          <w:rFonts w:ascii="PT Astra Serif" w:hAnsi="PT Astra Serif"/>
          <w:sz w:val="28"/>
          <w:szCs w:val="28"/>
        </w:rPr>
        <w:t>п</w:t>
      </w:r>
      <w:proofErr w:type="gramEnd"/>
      <w:r w:rsidRPr="00BD2F37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B5D7D" w:rsidRPr="00BD2F37" w:rsidRDefault="009B5D7D" w:rsidP="009B5D7D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D2F37">
        <w:rPr>
          <w:rFonts w:ascii="PT Astra Serif" w:hAnsi="PT Astra Serif"/>
          <w:sz w:val="28"/>
          <w:szCs w:val="28"/>
        </w:rPr>
        <w:t>1. Внести в положение о Совете национальностей при Главе Администрации муниципального образования «Радищевский район» Ул</w:t>
      </w:r>
      <w:r>
        <w:rPr>
          <w:rFonts w:ascii="PT Astra Serif" w:hAnsi="PT Astra Serif"/>
          <w:sz w:val="28"/>
          <w:szCs w:val="28"/>
        </w:rPr>
        <w:t>ьяновской области, утверждённое</w:t>
      </w:r>
      <w:r w:rsidRPr="00BD2F37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«Радищевс</w:t>
      </w:r>
      <w:r>
        <w:rPr>
          <w:rFonts w:ascii="PT Astra Serif" w:hAnsi="PT Astra Serif"/>
          <w:sz w:val="28"/>
          <w:szCs w:val="28"/>
        </w:rPr>
        <w:t xml:space="preserve">кий район» Ульяновской области </w:t>
      </w:r>
      <w:r w:rsidRPr="00BD2F37">
        <w:rPr>
          <w:rFonts w:ascii="PT Astra Serif" w:hAnsi="PT Astra Serif"/>
          <w:sz w:val="28"/>
          <w:szCs w:val="28"/>
        </w:rPr>
        <w:t>от  22.10.2013 № 452 «О Совете национальностей при Главе Администрации муниципального образования «Радищевский рай</w:t>
      </w:r>
      <w:r>
        <w:rPr>
          <w:rFonts w:ascii="PT Astra Serif" w:hAnsi="PT Astra Serif"/>
          <w:sz w:val="28"/>
          <w:szCs w:val="28"/>
        </w:rPr>
        <w:t>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следующее изменение</w:t>
      </w:r>
      <w:r w:rsidRPr="00BD2F37">
        <w:rPr>
          <w:rFonts w:ascii="PT Astra Serif" w:hAnsi="PT Astra Serif"/>
          <w:sz w:val="28"/>
          <w:szCs w:val="28"/>
        </w:rPr>
        <w:t>:</w:t>
      </w:r>
    </w:p>
    <w:p w:rsidR="009B5D7D" w:rsidRPr="00BD2F37" w:rsidRDefault="009B5D7D" w:rsidP="009B5D7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D2F37">
        <w:rPr>
          <w:rFonts w:ascii="PT Astra Serif" w:hAnsi="PT Astra Serif"/>
          <w:bCs/>
          <w:sz w:val="28"/>
          <w:szCs w:val="28"/>
        </w:rPr>
        <w:t xml:space="preserve">1) раздел 2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дополнить подпунктом 2.1.2</w:t>
      </w:r>
      <w:r w:rsidRPr="00BD2F3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следующего содержания</w:t>
      </w:r>
      <w:r w:rsidRPr="00BD2F37">
        <w:rPr>
          <w:rFonts w:ascii="PT Astra Serif" w:hAnsi="PT Astra Serif"/>
          <w:sz w:val="28"/>
          <w:szCs w:val="28"/>
        </w:rPr>
        <w:t>:</w:t>
      </w:r>
    </w:p>
    <w:p w:rsidR="009B5D7D" w:rsidRPr="00BD2F37" w:rsidRDefault="009B5D7D" w:rsidP="009B5D7D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D2F37">
        <w:rPr>
          <w:rFonts w:ascii="PT Astra Serif" w:eastAsiaTheme="minorHAnsi" w:hAnsi="PT Astra Serif" w:cs="PT Astra Serif"/>
          <w:sz w:val="28"/>
          <w:szCs w:val="28"/>
          <w:lang w:eastAsia="en-US"/>
        </w:rPr>
        <w:t>«2.1.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2.</w:t>
      </w:r>
      <w:r w:rsidRPr="00BD2F3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Решение  вопросов в сфере </w:t>
      </w:r>
      <w:r w:rsidRPr="00BD2F37">
        <w:rPr>
          <w:rFonts w:ascii="PT Astra Serif" w:hAnsi="PT Astra Serif"/>
          <w:sz w:val="28"/>
          <w:szCs w:val="28"/>
        </w:rPr>
        <w:t>реализации Указа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</w:t>
      </w:r>
      <w:r>
        <w:rPr>
          <w:rFonts w:ascii="PT Astra Serif" w:hAnsi="PT Astra Serif"/>
          <w:sz w:val="28"/>
          <w:szCs w:val="28"/>
        </w:rPr>
        <w:t xml:space="preserve"> ценностей» </w:t>
      </w:r>
      <w:r w:rsidRPr="00BD2F37">
        <w:rPr>
          <w:rFonts w:ascii="PT Astra Serif" w:hAnsi="PT Astra Serif"/>
          <w:sz w:val="28"/>
          <w:szCs w:val="28"/>
        </w:rPr>
        <w:t>на территории муниципального образования «Радищевский район» Ульяновской области</w:t>
      </w:r>
      <w:proofErr w:type="gramStart"/>
      <w:r w:rsidRPr="00BD2F37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9B5D7D" w:rsidRPr="00BD2F37" w:rsidRDefault="009B5D7D" w:rsidP="009B5D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D2F37">
        <w:rPr>
          <w:rFonts w:ascii="PT Astra Serif" w:hAnsi="PT Astra Serif"/>
          <w:sz w:val="28"/>
          <w:szCs w:val="28"/>
        </w:rPr>
        <w:t>2. Настоящее по</w:t>
      </w:r>
      <w:r>
        <w:rPr>
          <w:rFonts w:ascii="PT Astra Serif" w:hAnsi="PT Astra Serif"/>
          <w:sz w:val="28"/>
          <w:szCs w:val="28"/>
        </w:rPr>
        <w:t xml:space="preserve">становление вступает в силу на следующий день </w:t>
      </w:r>
      <w:r w:rsidRPr="00BD2F37">
        <w:rPr>
          <w:rFonts w:ascii="PT Astra Serif" w:hAnsi="PT Astra Serif"/>
          <w:sz w:val="28"/>
          <w:szCs w:val="28"/>
        </w:rPr>
        <w:t>после  дня его  официального  опубликования.</w:t>
      </w:r>
    </w:p>
    <w:p w:rsidR="009B5D7D" w:rsidRDefault="009B5D7D" w:rsidP="009B5D7D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9B5D7D" w:rsidRDefault="009B5D7D" w:rsidP="009B5D7D">
      <w:pPr>
        <w:tabs>
          <w:tab w:val="left" w:pos="90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9B5D7D" w:rsidRPr="00BD2F37" w:rsidRDefault="009B5D7D" w:rsidP="009B5D7D">
      <w:pPr>
        <w:pStyle w:val="a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p w:rsidR="009E6643" w:rsidRPr="00167477" w:rsidRDefault="009E664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E6643" w:rsidRPr="00167477" w:rsidSect="00BD421F">
      <w:headerReference w:type="default" r:id="rId9"/>
      <w:pgSz w:w="11906" w:h="16838"/>
      <w:pgMar w:top="1135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5C" w:rsidRDefault="0094325C">
      <w:r>
        <w:separator/>
      </w:r>
    </w:p>
  </w:endnote>
  <w:endnote w:type="continuationSeparator" w:id="0">
    <w:p w:rsidR="0094325C" w:rsidRDefault="0094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5C" w:rsidRDefault="0094325C">
      <w:r>
        <w:separator/>
      </w:r>
    </w:p>
  </w:footnote>
  <w:footnote w:type="continuationSeparator" w:id="0">
    <w:p w:rsidR="0094325C" w:rsidRDefault="0094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477" w:rsidRDefault="00167477" w:rsidP="00167477">
    <w:pPr>
      <w:pStyle w:val="af2"/>
      <w:jc w:val="center"/>
    </w:pPr>
  </w:p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25C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D7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D263-0EE4-48AC-B327-2840ACE3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70</cp:revision>
  <cp:lastPrinted>2024-05-28T11:14:00Z</cp:lastPrinted>
  <dcterms:created xsi:type="dcterms:W3CDTF">2021-09-16T13:51:00Z</dcterms:created>
  <dcterms:modified xsi:type="dcterms:W3CDTF">2024-05-28T11:14:00Z</dcterms:modified>
</cp:coreProperties>
</file>