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9B0988" w:rsidRDefault="00DB17A4" w:rsidP="00292530">
      <w:pPr>
        <w:ind w:right="-261"/>
        <w:rPr>
          <w:rFonts w:ascii="PT Astra Serif" w:hAnsi="PT Astra Serif"/>
          <w:sz w:val="28"/>
          <w:szCs w:val="28"/>
        </w:rPr>
      </w:pPr>
      <w:bookmarkStart w:id="0" w:name="_GoBack"/>
    </w:p>
    <w:bookmarkEnd w:id="0"/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1869A8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DF3AF6" w:rsidRPr="001869A8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B05DCF" w:rsidRPr="001869A8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1869A8" w:rsidRDefault="001869A8" w:rsidP="001869A8">
      <w:pPr>
        <w:tabs>
          <w:tab w:val="left" w:pos="4111"/>
          <w:tab w:val="left" w:pos="9639"/>
        </w:tabs>
        <w:ind w:right="-142"/>
        <w:jc w:val="center"/>
        <w:rPr>
          <w:rFonts w:ascii="PT Astra Serif" w:hAnsi="PT Astra Serif"/>
          <w:b/>
          <w:sz w:val="28"/>
        </w:rPr>
      </w:pPr>
      <w:r w:rsidRPr="001869A8">
        <w:rPr>
          <w:rFonts w:ascii="PT Astra Serif" w:hAnsi="PT Astra Serif"/>
          <w:b/>
          <w:sz w:val="28"/>
        </w:rPr>
        <w:t>О внесении изменений в муниципальную программу «Поддержка</w:t>
      </w:r>
    </w:p>
    <w:p w:rsidR="001869A8" w:rsidRPr="001869A8" w:rsidRDefault="001869A8" w:rsidP="001869A8">
      <w:pPr>
        <w:tabs>
          <w:tab w:val="left" w:pos="4111"/>
          <w:tab w:val="left" w:pos="9639"/>
        </w:tabs>
        <w:ind w:right="-142"/>
        <w:jc w:val="center"/>
        <w:rPr>
          <w:rFonts w:ascii="PT Astra Serif" w:hAnsi="PT Astra Serif"/>
          <w:b/>
          <w:sz w:val="28"/>
        </w:rPr>
      </w:pPr>
      <w:r w:rsidRPr="001869A8">
        <w:rPr>
          <w:rFonts w:ascii="PT Astra Serif" w:hAnsi="PT Astra Serif"/>
          <w:b/>
          <w:sz w:val="28"/>
        </w:rPr>
        <w:t xml:space="preserve"> и развитие муниципального пассажирского автомобильного транспорта общего пользования на территории муниципального образования «Радищевский район» Ульяновской области на 2022-2024 годы»</w:t>
      </w:r>
    </w:p>
    <w:p w:rsidR="001869A8" w:rsidRPr="00C44D15" w:rsidRDefault="001869A8" w:rsidP="001869A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000000"/>
          <w:sz w:val="32"/>
          <w:szCs w:val="32"/>
        </w:rPr>
      </w:pPr>
    </w:p>
    <w:p w:rsidR="001869A8" w:rsidRPr="00C44D15" w:rsidRDefault="001869A8" w:rsidP="001869A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000000"/>
          <w:sz w:val="32"/>
          <w:szCs w:val="32"/>
        </w:rPr>
      </w:pPr>
    </w:p>
    <w:p w:rsidR="001869A8" w:rsidRPr="001869A8" w:rsidRDefault="001869A8" w:rsidP="001869A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Администрация муниципального образования «Радищевский</w:t>
      </w:r>
      <w:r w:rsidRPr="001869A8">
        <w:rPr>
          <w:rFonts w:ascii="PT Astra Serif" w:hAnsi="PT Astra Serif"/>
          <w:color w:val="000000"/>
          <w:sz w:val="28"/>
          <w:szCs w:val="28"/>
        </w:rPr>
        <w:t xml:space="preserve"> район»  Ульяновской  области  </w:t>
      </w:r>
      <w:proofErr w:type="gramStart"/>
      <w:r w:rsidRPr="001869A8">
        <w:rPr>
          <w:rFonts w:ascii="PT Astra Serif" w:hAnsi="PT Astra Serif"/>
          <w:color w:val="000000"/>
          <w:sz w:val="28"/>
          <w:szCs w:val="28"/>
        </w:rPr>
        <w:t>п</w:t>
      </w:r>
      <w:proofErr w:type="gramEnd"/>
      <w:r w:rsidRPr="001869A8">
        <w:rPr>
          <w:rFonts w:ascii="PT Astra Serif" w:hAnsi="PT Astra Serif"/>
          <w:color w:val="000000"/>
          <w:sz w:val="28"/>
          <w:szCs w:val="28"/>
        </w:rPr>
        <w:t xml:space="preserve"> о с т а н о в л я е т:                                                                                                 </w:t>
      </w:r>
    </w:p>
    <w:p w:rsidR="001869A8" w:rsidRPr="001869A8" w:rsidRDefault="001869A8" w:rsidP="001869A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proofErr w:type="gramStart"/>
      <w:r>
        <w:rPr>
          <w:rFonts w:ascii="PT Astra Serif" w:hAnsi="PT Astra Serif"/>
          <w:sz w:val="28"/>
        </w:rPr>
        <w:t xml:space="preserve">Внести </w:t>
      </w:r>
      <w:r w:rsidRPr="001869A8">
        <w:rPr>
          <w:rFonts w:ascii="PT Astra Serif" w:hAnsi="PT Astra Serif"/>
          <w:sz w:val="28"/>
        </w:rPr>
        <w:t>в муниципальную программу «Поддержка и развитие муниципального пассажирского автомобильного транспорта общего пользования на территории муниципального образования «Радищевс</w:t>
      </w:r>
      <w:r>
        <w:rPr>
          <w:rFonts w:ascii="PT Astra Serif" w:hAnsi="PT Astra Serif"/>
          <w:sz w:val="28"/>
        </w:rPr>
        <w:t xml:space="preserve">кий район» Ульяновской области </w:t>
      </w:r>
      <w:r w:rsidRPr="001869A8">
        <w:rPr>
          <w:rFonts w:ascii="PT Astra Serif" w:hAnsi="PT Astra Serif"/>
          <w:sz w:val="28"/>
        </w:rPr>
        <w:t>на 2022-2024 годы» утвержденн</w:t>
      </w:r>
      <w:r>
        <w:rPr>
          <w:rFonts w:ascii="PT Astra Serif" w:hAnsi="PT Astra Serif"/>
          <w:sz w:val="28"/>
        </w:rPr>
        <w:t>ую</w:t>
      </w:r>
      <w:r w:rsidRPr="001869A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постановлением Администрации муниципального образования «Радищевский район» Ульяновской области от 23.06.2024 № 276 </w:t>
      </w:r>
      <w:r w:rsidRPr="001869A8">
        <w:rPr>
          <w:rFonts w:ascii="PT Astra Serif" w:hAnsi="PT Astra Serif"/>
          <w:sz w:val="28"/>
        </w:rPr>
        <w:t xml:space="preserve">«Об утверждении  муниципальной программы </w:t>
      </w:r>
      <w:r>
        <w:rPr>
          <w:rFonts w:ascii="PT Astra Serif" w:hAnsi="PT Astra Serif"/>
          <w:sz w:val="28"/>
        </w:rPr>
        <w:t>"</w:t>
      </w:r>
      <w:r w:rsidRPr="001869A8">
        <w:rPr>
          <w:rFonts w:ascii="PT Astra Serif" w:hAnsi="PT Astra Serif"/>
          <w:sz w:val="28"/>
        </w:rPr>
        <w:t>Поддержка и развитие муниципального пассажирского автомобильного транспорта общего пользования на территории муниципального образования «Радищевский район» Ульяновской области</w:t>
      </w:r>
      <w:r>
        <w:rPr>
          <w:rFonts w:ascii="PT Astra Serif" w:hAnsi="PT Astra Serif"/>
          <w:sz w:val="28"/>
        </w:rPr>
        <w:t xml:space="preserve">                    </w:t>
      </w:r>
      <w:r w:rsidRPr="001869A8">
        <w:rPr>
          <w:rFonts w:ascii="PT Astra Serif" w:hAnsi="PT Astra Serif"/>
          <w:sz w:val="28"/>
        </w:rPr>
        <w:t>на 2022-2024 годы</w:t>
      </w:r>
      <w:proofErr w:type="gramEnd"/>
      <w:r w:rsidR="009B0988">
        <w:rPr>
          <w:rFonts w:ascii="PT Astra Serif" w:hAnsi="PT Astra Serif"/>
          <w:sz w:val="28"/>
        </w:rPr>
        <w:t>"</w:t>
      </w:r>
      <w:r w:rsidRPr="001869A8"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>, следующие изменения:</w:t>
      </w:r>
    </w:p>
    <w:p w:rsidR="001869A8" w:rsidRPr="001869A8" w:rsidRDefault="001869A8" w:rsidP="001869A8">
      <w:pPr>
        <w:ind w:firstLine="709"/>
        <w:jc w:val="both"/>
        <w:rPr>
          <w:rFonts w:ascii="PT Astra Serif" w:hAnsi="PT Astra Serif"/>
          <w:sz w:val="28"/>
        </w:rPr>
      </w:pPr>
      <w:r w:rsidRPr="001869A8">
        <w:rPr>
          <w:rFonts w:ascii="PT Astra Serif" w:hAnsi="PT Astra Serif"/>
          <w:sz w:val="28"/>
        </w:rPr>
        <w:t>1) в П</w:t>
      </w:r>
      <w:r>
        <w:rPr>
          <w:rFonts w:ascii="PT Astra Serif" w:hAnsi="PT Astra Serif"/>
          <w:sz w:val="28"/>
        </w:rPr>
        <w:t xml:space="preserve">аспорте муниципальной программы </w:t>
      </w:r>
      <w:r w:rsidRPr="001869A8">
        <w:rPr>
          <w:rFonts w:ascii="PT Astra Serif" w:hAnsi="PT Astra Serif"/>
          <w:sz w:val="28"/>
        </w:rPr>
        <w:t>строку «Ресурсное обеспечение муниципальной программы с разбивкой по годам реализации» изложить в следующей редакции:</w:t>
      </w:r>
    </w:p>
    <w:tbl>
      <w:tblPr>
        <w:tblW w:w="9935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2126"/>
        <w:gridCol w:w="6946"/>
        <w:gridCol w:w="450"/>
      </w:tblGrid>
      <w:tr w:rsidR="001869A8" w:rsidRPr="001869A8" w:rsidTr="001869A8">
        <w:tc>
          <w:tcPr>
            <w:tcW w:w="4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869A8" w:rsidRPr="001869A8" w:rsidRDefault="001869A8" w:rsidP="00EA3B9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869A8"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2126" w:type="dxa"/>
            <w:shd w:val="clear" w:color="auto" w:fill="auto"/>
          </w:tcPr>
          <w:p w:rsidR="001869A8" w:rsidRPr="001869A8" w:rsidRDefault="001869A8" w:rsidP="00EA3B9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869A8">
              <w:rPr>
                <w:rFonts w:ascii="PT Astra Serif" w:hAnsi="PT Astra Serif"/>
                <w:sz w:val="24"/>
                <w:szCs w:val="24"/>
              </w:rPr>
              <w:t>Ресурсное обеспечение муниципальной программы с разбивкой по годам реализации</w:t>
            </w:r>
          </w:p>
        </w:tc>
        <w:tc>
          <w:tcPr>
            <w:tcW w:w="6946" w:type="dxa"/>
            <w:shd w:val="clear" w:color="auto" w:fill="auto"/>
          </w:tcPr>
          <w:p w:rsidR="001869A8" w:rsidRPr="001869A8" w:rsidRDefault="001869A8" w:rsidP="001869A8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869A8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из бюджета муниципального образования «Радищевский район» Ульяновской области составит 264,22 тыс. руб.:</w:t>
            </w:r>
          </w:p>
          <w:p w:rsidR="001869A8" w:rsidRPr="001869A8" w:rsidRDefault="001869A8" w:rsidP="001869A8">
            <w:pPr>
              <w:pStyle w:val="ConsPlusNonformat"/>
              <w:widowControl/>
              <w:ind w:left="2520" w:hanging="252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869A8">
              <w:rPr>
                <w:rFonts w:ascii="PT Astra Serif" w:hAnsi="PT Astra Serif" w:cs="Times New Roman"/>
                <w:sz w:val="24"/>
                <w:szCs w:val="24"/>
              </w:rPr>
              <w:t>2022 год – 61,17 тыс. рублей,</w:t>
            </w:r>
          </w:p>
          <w:p w:rsidR="001869A8" w:rsidRPr="001869A8" w:rsidRDefault="001869A8" w:rsidP="001869A8">
            <w:pPr>
              <w:pStyle w:val="ConsPlusNonformat"/>
              <w:widowControl/>
              <w:ind w:left="2520" w:hanging="252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869A8">
              <w:rPr>
                <w:rFonts w:ascii="PT Astra Serif" w:hAnsi="PT Astra Serif" w:cs="Times New Roman"/>
                <w:sz w:val="24"/>
                <w:szCs w:val="24"/>
              </w:rPr>
              <w:t>2023 год – 94,74 тыс. рублей,</w:t>
            </w:r>
          </w:p>
          <w:p w:rsidR="001869A8" w:rsidRPr="001869A8" w:rsidRDefault="001869A8" w:rsidP="001869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869A8">
              <w:rPr>
                <w:rFonts w:ascii="PT Astra Serif" w:hAnsi="PT Astra Serif"/>
                <w:sz w:val="24"/>
                <w:szCs w:val="24"/>
              </w:rPr>
              <w:t>2024 год – 108,31 тыс. рублей.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869A8" w:rsidRDefault="001869A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869A8" w:rsidRDefault="001869A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869A8" w:rsidRDefault="001869A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869A8" w:rsidRDefault="001869A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869A8" w:rsidRPr="001869A8" w:rsidRDefault="001869A8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1869A8" w:rsidRPr="001869A8" w:rsidRDefault="001869A8">
            <w:pPr>
              <w:rPr>
                <w:rFonts w:ascii="PT Astra Serif" w:hAnsi="PT Astra Serif"/>
                <w:sz w:val="28"/>
                <w:szCs w:val="28"/>
              </w:rPr>
            </w:pPr>
            <w:r w:rsidRPr="001869A8">
              <w:rPr>
                <w:rFonts w:ascii="PT Astra Serif" w:hAnsi="PT Astra Serif"/>
                <w:sz w:val="28"/>
                <w:szCs w:val="28"/>
              </w:rPr>
              <w:t>»;</w:t>
            </w:r>
          </w:p>
        </w:tc>
      </w:tr>
    </w:tbl>
    <w:p w:rsidR="001869A8" w:rsidRPr="001869A8" w:rsidRDefault="001869A8" w:rsidP="001869A8">
      <w:pPr>
        <w:ind w:firstLine="709"/>
        <w:jc w:val="both"/>
        <w:rPr>
          <w:rFonts w:ascii="PT Astra Serif" w:hAnsi="PT Astra Serif"/>
          <w:sz w:val="28"/>
        </w:rPr>
      </w:pPr>
      <w:r w:rsidRPr="001869A8">
        <w:rPr>
          <w:rFonts w:ascii="PT Astra Serif" w:hAnsi="PT Astra Serif"/>
          <w:sz w:val="28"/>
        </w:rPr>
        <w:t>2) приложени</w:t>
      </w:r>
      <w:r>
        <w:rPr>
          <w:rFonts w:ascii="PT Astra Serif" w:hAnsi="PT Astra Serif"/>
          <w:sz w:val="28"/>
        </w:rPr>
        <w:t>е</w:t>
      </w:r>
      <w:r w:rsidRPr="001869A8">
        <w:rPr>
          <w:rFonts w:ascii="PT Astra Serif" w:hAnsi="PT Astra Serif"/>
          <w:sz w:val="28"/>
        </w:rPr>
        <w:t xml:space="preserve"> № 1  к муниципальной программе, изложить в следующей редакции:</w:t>
      </w:r>
    </w:p>
    <w:p w:rsidR="001869A8" w:rsidRPr="001869A8" w:rsidRDefault="001869A8" w:rsidP="001869A8">
      <w:pPr>
        <w:pStyle w:val="ConsPlusTitle"/>
        <w:widowControl/>
        <w:jc w:val="right"/>
        <w:rPr>
          <w:rFonts w:ascii="PT Astra Serif" w:hAnsi="PT Astra Serif"/>
          <w:b w:val="0"/>
          <w:sz w:val="28"/>
        </w:rPr>
      </w:pPr>
      <w:r w:rsidRPr="001869A8">
        <w:rPr>
          <w:rFonts w:ascii="PT Astra Serif" w:hAnsi="PT Astra Serif"/>
          <w:b w:val="0"/>
          <w:sz w:val="28"/>
        </w:rPr>
        <w:t xml:space="preserve">                                                                                    </w:t>
      </w:r>
      <w:r w:rsidR="00C44D15">
        <w:rPr>
          <w:rFonts w:ascii="PT Astra Serif" w:hAnsi="PT Astra Serif"/>
          <w:b w:val="0"/>
          <w:sz w:val="28"/>
        </w:rPr>
        <w:t xml:space="preserve">               </w:t>
      </w:r>
      <w:r w:rsidRPr="001869A8">
        <w:rPr>
          <w:rFonts w:ascii="PT Astra Serif" w:hAnsi="PT Astra Serif"/>
          <w:b w:val="0"/>
          <w:sz w:val="28"/>
        </w:rPr>
        <w:t xml:space="preserve">   </w:t>
      </w:r>
      <w:r w:rsidR="00C44D15">
        <w:rPr>
          <w:rFonts w:ascii="PT Astra Serif" w:hAnsi="PT Astra Serif"/>
          <w:b w:val="0"/>
          <w:sz w:val="28"/>
        </w:rPr>
        <w:t xml:space="preserve">  </w:t>
      </w:r>
      <w:r w:rsidRPr="001869A8">
        <w:rPr>
          <w:rFonts w:ascii="PT Astra Serif" w:hAnsi="PT Astra Serif"/>
          <w:b w:val="0"/>
          <w:sz w:val="28"/>
        </w:rPr>
        <w:t xml:space="preserve">  </w:t>
      </w:r>
      <w:r>
        <w:rPr>
          <w:rFonts w:ascii="PT Astra Serif" w:hAnsi="PT Astra Serif"/>
          <w:b w:val="0"/>
          <w:sz w:val="28"/>
        </w:rPr>
        <w:t>«</w:t>
      </w:r>
      <w:r w:rsidRPr="001869A8">
        <w:rPr>
          <w:rFonts w:ascii="PT Astra Serif" w:hAnsi="PT Astra Serif"/>
          <w:b w:val="0"/>
          <w:sz w:val="28"/>
        </w:rPr>
        <w:t xml:space="preserve">Приложение </w:t>
      </w:r>
      <w:r w:rsidR="00C44D15">
        <w:rPr>
          <w:rFonts w:ascii="PT Astra Serif" w:hAnsi="PT Astra Serif"/>
          <w:b w:val="0"/>
          <w:sz w:val="28"/>
        </w:rPr>
        <w:t xml:space="preserve">№ </w:t>
      </w:r>
      <w:r w:rsidRPr="001869A8">
        <w:rPr>
          <w:rFonts w:ascii="PT Astra Serif" w:hAnsi="PT Astra Serif"/>
          <w:b w:val="0"/>
          <w:sz w:val="28"/>
        </w:rPr>
        <w:t>1</w:t>
      </w:r>
    </w:p>
    <w:p w:rsidR="001869A8" w:rsidRPr="001869A8" w:rsidRDefault="001869A8" w:rsidP="001869A8">
      <w:pPr>
        <w:pStyle w:val="ConsPlusTitle"/>
        <w:widowControl/>
        <w:jc w:val="right"/>
        <w:rPr>
          <w:rFonts w:ascii="PT Astra Serif" w:hAnsi="PT Astra Serif"/>
          <w:b w:val="0"/>
          <w:sz w:val="28"/>
        </w:rPr>
      </w:pPr>
      <w:r w:rsidRPr="001869A8">
        <w:rPr>
          <w:rFonts w:ascii="PT Astra Serif" w:hAnsi="PT Astra Serif"/>
          <w:b w:val="0"/>
          <w:sz w:val="28"/>
        </w:rPr>
        <w:t xml:space="preserve">                                                                                  к Программе</w:t>
      </w:r>
    </w:p>
    <w:p w:rsidR="001869A8" w:rsidRPr="001869A8" w:rsidRDefault="001869A8" w:rsidP="001869A8">
      <w:pPr>
        <w:pStyle w:val="ConsPlusTitle"/>
        <w:widowControl/>
        <w:jc w:val="center"/>
        <w:rPr>
          <w:rFonts w:ascii="PT Astra Serif" w:hAnsi="PT Astra Serif"/>
          <w:sz w:val="28"/>
        </w:rPr>
      </w:pPr>
      <w:r w:rsidRPr="001869A8">
        <w:rPr>
          <w:rFonts w:ascii="PT Astra Serif" w:hAnsi="PT Astra Serif"/>
          <w:sz w:val="28"/>
        </w:rPr>
        <w:lastRenderedPageBreak/>
        <w:t>ПЕРЕЧЕНЬ</w:t>
      </w:r>
    </w:p>
    <w:p w:rsidR="001869A8" w:rsidRDefault="001869A8" w:rsidP="001869A8">
      <w:pPr>
        <w:pStyle w:val="ConsPlusTitle"/>
        <w:widowControl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ц</w:t>
      </w:r>
      <w:r w:rsidRPr="001869A8">
        <w:rPr>
          <w:rFonts w:ascii="PT Astra Serif" w:hAnsi="PT Astra Serif"/>
          <w:sz w:val="28"/>
        </w:rPr>
        <w:t xml:space="preserve">елевых индикаторов муниципальной программы «Поддержка </w:t>
      </w:r>
    </w:p>
    <w:p w:rsidR="001869A8" w:rsidRPr="001869A8" w:rsidRDefault="001869A8" w:rsidP="001869A8">
      <w:pPr>
        <w:pStyle w:val="ConsPlusTitle"/>
        <w:widowControl/>
        <w:jc w:val="center"/>
        <w:rPr>
          <w:rFonts w:ascii="PT Astra Serif" w:hAnsi="PT Astra Serif"/>
          <w:sz w:val="28"/>
        </w:rPr>
      </w:pPr>
      <w:r w:rsidRPr="001869A8">
        <w:rPr>
          <w:rFonts w:ascii="PT Astra Serif" w:hAnsi="PT Astra Serif"/>
          <w:sz w:val="28"/>
        </w:rPr>
        <w:t xml:space="preserve">и развитие муниципального пассажирского автомобильного транспорта общего пользования  на территории  муниципального образования </w:t>
      </w:r>
    </w:p>
    <w:p w:rsidR="001869A8" w:rsidRPr="001869A8" w:rsidRDefault="001869A8" w:rsidP="001869A8">
      <w:pPr>
        <w:pStyle w:val="ConsPlusTitle"/>
        <w:widowControl/>
        <w:jc w:val="center"/>
        <w:rPr>
          <w:rFonts w:ascii="PT Astra Serif" w:hAnsi="PT Astra Serif"/>
          <w:sz w:val="28"/>
        </w:rPr>
      </w:pPr>
      <w:r w:rsidRPr="001869A8">
        <w:rPr>
          <w:rFonts w:ascii="PT Astra Serif" w:hAnsi="PT Astra Serif"/>
          <w:sz w:val="28"/>
        </w:rPr>
        <w:t>«Радищевский район»</w:t>
      </w:r>
      <w:r w:rsidR="009B0988">
        <w:rPr>
          <w:rFonts w:ascii="PT Astra Serif" w:hAnsi="PT Astra Serif"/>
          <w:sz w:val="28"/>
        </w:rPr>
        <w:t xml:space="preserve"> Ульяновской области</w:t>
      </w:r>
      <w:r>
        <w:rPr>
          <w:rFonts w:ascii="PT Astra Serif" w:hAnsi="PT Astra Serif"/>
          <w:sz w:val="28"/>
        </w:rPr>
        <w:t xml:space="preserve"> на 2022-</w:t>
      </w:r>
      <w:r w:rsidRPr="001869A8">
        <w:rPr>
          <w:rFonts w:ascii="PT Astra Serif" w:hAnsi="PT Astra Serif"/>
          <w:sz w:val="28"/>
        </w:rPr>
        <w:t>2024 годы</w:t>
      </w:r>
      <w:r w:rsidR="009B0988">
        <w:rPr>
          <w:rFonts w:ascii="PT Astra Serif" w:hAnsi="PT Astra Serif"/>
          <w:sz w:val="28"/>
        </w:rPr>
        <w:t>»</w:t>
      </w:r>
    </w:p>
    <w:p w:rsidR="001869A8" w:rsidRPr="005B732F" w:rsidRDefault="001869A8" w:rsidP="001869A8">
      <w:pPr>
        <w:pStyle w:val="ConsPlusTitle"/>
        <w:widowControl/>
        <w:jc w:val="center"/>
        <w:rPr>
          <w:rFonts w:ascii="PT Astra Serif" w:hAnsi="PT Astra Serif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1559"/>
        <w:gridCol w:w="851"/>
        <w:gridCol w:w="850"/>
        <w:gridCol w:w="851"/>
        <w:gridCol w:w="567"/>
      </w:tblGrid>
      <w:tr w:rsidR="005B732F" w:rsidRPr="001869A8" w:rsidTr="005B732F">
        <w:trPr>
          <w:gridAfter w:val="1"/>
          <w:wAfter w:w="567" w:type="dxa"/>
        </w:trPr>
        <w:tc>
          <w:tcPr>
            <w:tcW w:w="567" w:type="dxa"/>
            <w:vMerge w:val="restart"/>
            <w:shd w:val="clear" w:color="auto" w:fill="auto"/>
          </w:tcPr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 xml:space="preserve">№ </w:t>
            </w:r>
            <w:proofErr w:type="gramStart"/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>п</w:t>
            </w:r>
            <w:proofErr w:type="gramEnd"/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B732F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 xml:space="preserve">Наименование </w:t>
            </w:r>
          </w:p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>индикатора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>Базовое значение целевого  индикатора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>Значение целевого индикатора</w:t>
            </w:r>
          </w:p>
        </w:tc>
      </w:tr>
      <w:tr w:rsidR="005B732F" w:rsidRPr="001869A8" w:rsidTr="005B732F">
        <w:trPr>
          <w:gridAfter w:val="1"/>
          <w:wAfter w:w="567" w:type="dxa"/>
        </w:trPr>
        <w:tc>
          <w:tcPr>
            <w:tcW w:w="567" w:type="dxa"/>
            <w:vMerge/>
            <w:shd w:val="clear" w:color="auto" w:fill="auto"/>
          </w:tcPr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>2022 год</w:t>
            </w:r>
          </w:p>
        </w:tc>
        <w:tc>
          <w:tcPr>
            <w:tcW w:w="850" w:type="dxa"/>
            <w:shd w:val="clear" w:color="auto" w:fill="auto"/>
          </w:tcPr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>2024 год</w:t>
            </w:r>
          </w:p>
        </w:tc>
      </w:tr>
      <w:tr w:rsidR="005B732F" w:rsidRPr="001869A8" w:rsidTr="005B732F">
        <w:trPr>
          <w:gridAfter w:val="1"/>
          <w:wAfter w:w="567" w:type="dxa"/>
        </w:trPr>
        <w:tc>
          <w:tcPr>
            <w:tcW w:w="567" w:type="dxa"/>
            <w:shd w:val="clear" w:color="auto" w:fill="auto"/>
          </w:tcPr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both"/>
              <w:rPr>
                <w:rFonts w:ascii="PT Astra Serif" w:hAnsi="PT Astra Serif"/>
                <w:b w:val="0"/>
                <w:sz w:val="24"/>
                <w:szCs w:val="28"/>
              </w:rPr>
            </w:pPr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>Количество перевезенных пассажиров муниципальным пассажирским автомобильным транспортом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>чел.</w:t>
            </w:r>
          </w:p>
        </w:tc>
        <w:tc>
          <w:tcPr>
            <w:tcW w:w="1559" w:type="dxa"/>
            <w:shd w:val="clear" w:color="auto" w:fill="auto"/>
          </w:tcPr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>4312</w:t>
            </w:r>
          </w:p>
        </w:tc>
        <w:tc>
          <w:tcPr>
            <w:tcW w:w="851" w:type="dxa"/>
            <w:shd w:val="clear" w:color="auto" w:fill="auto"/>
          </w:tcPr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>4356</w:t>
            </w:r>
          </w:p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</w:p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</w:p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</w:p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>4400</w:t>
            </w:r>
          </w:p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</w:p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</w:p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>4444</w:t>
            </w:r>
          </w:p>
        </w:tc>
      </w:tr>
      <w:tr w:rsidR="005B732F" w:rsidRPr="001869A8" w:rsidTr="005B732F">
        <w:tc>
          <w:tcPr>
            <w:tcW w:w="567" w:type="dxa"/>
            <w:shd w:val="clear" w:color="auto" w:fill="auto"/>
          </w:tcPr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both"/>
              <w:rPr>
                <w:rFonts w:ascii="PT Astra Serif" w:hAnsi="PT Astra Serif"/>
                <w:b w:val="0"/>
                <w:sz w:val="24"/>
                <w:szCs w:val="28"/>
              </w:rPr>
            </w:pPr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>Пассажирооборот муниципального пассажирского автомобильного транспорта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  <w:proofErr w:type="spellStart"/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>тыс</w:t>
            </w:r>
            <w:proofErr w:type="gramStart"/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>.п</w:t>
            </w:r>
            <w:proofErr w:type="spellEnd"/>
            <w:proofErr w:type="gramEnd"/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>-км.</w:t>
            </w:r>
          </w:p>
        </w:tc>
        <w:tc>
          <w:tcPr>
            <w:tcW w:w="1559" w:type="dxa"/>
            <w:shd w:val="clear" w:color="auto" w:fill="auto"/>
          </w:tcPr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>66,20</w:t>
            </w:r>
          </w:p>
        </w:tc>
        <w:tc>
          <w:tcPr>
            <w:tcW w:w="851" w:type="dxa"/>
            <w:shd w:val="clear" w:color="auto" w:fill="auto"/>
          </w:tcPr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>68,25</w:t>
            </w:r>
          </w:p>
        </w:tc>
        <w:tc>
          <w:tcPr>
            <w:tcW w:w="850" w:type="dxa"/>
            <w:shd w:val="clear" w:color="auto" w:fill="auto"/>
          </w:tcPr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>70,36</w:t>
            </w:r>
          </w:p>
        </w:tc>
        <w:tc>
          <w:tcPr>
            <w:tcW w:w="851" w:type="dxa"/>
            <w:shd w:val="clear" w:color="auto" w:fill="auto"/>
          </w:tcPr>
          <w:p w:rsidR="001869A8" w:rsidRPr="001869A8" w:rsidRDefault="001869A8" w:rsidP="005B732F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sz w:val="24"/>
                <w:szCs w:val="28"/>
              </w:rPr>
            </w:pPr>
            <w:r w:rsidRPr="001869A8">
              <w:rPr>
                <w:rFonts w:ascii="PT Astra Serif" w:hAnsi="PT Astra Serif"/>
                <w:b w:val="0"/>
                <w:sz w:val="24"/>
                <w:szCs w:val="28"/>
              </w:rPr>
              <w:t>72,47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B732F" w:rsidRDefault="005B732F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B732F" w:rsidRPr="005B732F" w:rsidRDefault="005B732F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5B732F" w:rsidRPr="005B732F" w:rsidRDefault="005B732F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5B732F" w:rsidRPr="005B732F" w:rsidRDefault="005B732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5B732F">
              <w:rPr>
                <w:rFonts w:ascii="PT Astra Serif" w:hAnsi="PT Astra Serif"/>
                <w:bCs/>
                <w:sz w:val="28"/>
                <w:szCs w:val="28"/>
              </w:rPr>
              <w:t>»;</w:t>
            </w:r>
          </w:p>
        </w:tc>
      </w:tr>
    </w:tbl>
    <w:p w:rsidR="001869A8" w:rsidRPr="005B732F" w:rsidRDefault="005B732F" w:rsidP="005B73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1869A8" w:rsidRPr="005B732F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е</w:t>
      </w:r>
      <w:r w:rsidR="001869A8" w:rsidRPr="005B732F">
        <w:rPr>
          <w:rFonts w:ascii="PT Astra Serif" w:hAnsi="PT Astra Serif"/>
          <w:sz w:val="28"/>
          <w:szCs w:val="28"/>
        </w:rPr>
        <w:t xml:space="preserve"> № 2</w:t>
      </w:r>
      <w:r>
        <w:rPr>
          <w:rFonts w:ascii="PT Astra Serif" w:hAnsi="PT Astra Serif"/>
          <w:sz w:val="28"/>
          <w:szCs w:val="28"/>
        </w:rPr>
        <w:t xml:space="preserve"> к муниципальной программе</w:t>
      </w:r>
      <w:r w:rsidR="001869A8" w:rsidRPr="005B732F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1869A8" w:rsidRPr="005B732F" w:rsidRDefault="001869A8" w:rsidP="005B73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5B732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</w:t>
      </w:r>
      <w:r w:rsidR="00C44D15">
        <w:rPr>
          <w:rFonts w:ascii="PT Astra Serif" w:hAnsi="PT Astra Serif"/>
          <w:sz w:val="28"/>
          <w:szCs w:val="28"/>
        </w:rPr>
        <w:t xml:space="preserve">                </w:t>
      </w:r>
      <w:r w:rsidR="005B732F">
        <w:rPr>
          <w:rFonts w:ascii="PT Astra Serif" w:hAnsi="PT Astra Serif"/>
          <w:sz w:val="28"/>
          <w:szCs w:val="28"/>
        </w:rPr>
        <w:t>«</w:t>
      </w:r>
      <w:r w:rsidRPr="005B732F">
        <w:rPr>
          <w:rFonts w:ascii="PT Astra Serif" w:hAnsi="PT Astra Serif"/>
          <w:sz w:val="28"/>
          <w:szCs w:val="28"/>
        </w:rPr>
        <w:t xml:space="preserve">Приложение </w:t>
      </w:r>
      <w:r w:rsidR="005B732F">
        <w:rPr>
          <w:rFonts w:ascii="PT Astra Serif" w:hAnsi="PT Astra Serif"/>
          <w:sz w:val="28"/>
          <w:szCs w:val="28"/>
        </w:rPr>
        <w:t>№</w:t>
      </w:r>
      <w:r w:rsidR="00C44D15">
        <w:rPr>
          <w:rFonts w:ascii="PT Astra Serif" w:hAnsi="PT Astra Serif"/>
          <w:sz w:val="28"/>
          <w:szCs w:val="28"/>
        </w:rPr>
        <w:t xml:space="preserve"> </w:t>
      </w:r>
      <w:r w:rsidRPr="005B732F">
        <w:rPr>
          <w:rFonts w:ascii="PT Astra Serif" w:hAnsi="PT Astra Serif"/>
          <w:sz w:val="28"/>
          <w:szCs w:val="28"/>
        </w:rPr>
        <w:t>2</w:t>
      </w:r>
    </w:p>
    <w:p w:rsidR="001869A8" w:rsidRPr="005B732F" w:rsidRDefault="001869A8" w:rsidP="005B732F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5B732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к Программе</w:t>
      </w:r>
    </w:p>
    <w:p w:rsidR="001869A8" w:rsidRPr="005B732F" w:rsidRDefault="001869A8" w:rsidP="005B732F">
      <w:pPr>
        <w:ind w:firstLine="709"/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1869A8" w:rsidRPr="005B732F" w:rsidRDefault="001869A8" w:rsidP="005B732F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5B732F">
        <w:rPr>
          <w:rFonts w:ascii="PT Astra Serif" w:hAnsi="PT Astra Serif"/>
          <w:b/>
          <w:bCs/>
          <w:sz w:val="28"/>
          <w:szCs w:val="28"/>
        </w:rPr>
        <w:t>СИСТЕМА МЕРОПРИЯТИЙ</w:t>
      </w:r>
    </w:p>
    <w:p w:rsidR="001869A8" w:rsidRPr="005B732F" w:rsidRDefault="001869A8" w:rsidP="005B732F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5B732F">
        <w:rPr>
          <w:rFonts w:ascii="PT Astra Serif" w:hAnsi="PT Astra Serif"/>
          <w:b/>
          <w:bCs/>
          <w:sz w:val="28"/>
          <w:szCs w:val="28"/>
        </w:rPr>
        <w:t>муниципальной программы «Поддержка и развитие муниципального пассажирского автомобильного транспорта общего пользования на территории муниципального образования «Радищевский район» Ульяновской области</w:t>
      </w:r>
      <w:r w:rsidR="005B732F">
        <w:rPr>
          <w:rFonts w:ascii="PT Astra Serif" w:hAnsi="PT Astra Serif"/>
          <w:b/>
          <w:bCs/>
          <w:sz w:val="28"/>
          <w:szCs w:val="28"/>
        </w:rPr>
        <w:t xml:space="preserve">  на 2022-2024 годы</w:t>
      </w:r>
      <w:r w:rsidR="009B0988">
        <w:rPr>
          <w:rFonts w:ascii="PT Astra Serif" w:hAnsi="PT Astra Serif"/>
          <w:b/>
          <w:bCs/>
          <w:sz w:val="28"/>
          <w:szCs w:val="28"/>
        </w:rPr>
        <w:t>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984"/>
        <w:gridCol w:w="851"/>
        <w:gridCol w:w="850"/>
        <w:gridCol w:w="851"/>
        <w:gridCol w:w="850"/>
      </w:tblGrid>
      <w:tr w:rsidR="005B732F" w:rsidRPr="001869A8" w:rsidTr="005B732F">
        <w:tc>
          <w:tcPr>
            <w:tcW w:w="567" w:type="dxa"/>
            <w:vMerge w:val="restart"/>
            <w:shd w:val="clear" w:color="auto" w:fill="auto"/>
          </w:tcPr>
          <w:p w:rsidR="001869A8" w:rsidRPr="001869A8" w:rsidRDefault="001869A8" w:rsidP="005B732F">
            <w:pPr>
              <w:ind w:left="-57" w:right="-57"/>
              <w:jc w:val="center"/>
              <w:rPr>
                <w:rFonts w:ascii="PT Astra Serif" w:hAnsi="PT Astra Serif"/>
                <w:bCs/>
                <w:sz w:val="24"/>
              </w:rPr>
            </w:pPr>
            <w:r w:rsidRPr="001869A8">
              <w:rPr>
                <w:rFonts w:ascii="PT Astra Serif" w:hAnsi="PT Astra Serif"/>
                <w:bCs/>
                <w:sz w:val="24"/>
              </w:rPr>
              <w:t xml:space="preserve">№ </w:t>
            </w:r>
            <w:proofErr w:type="gramStart"/>
            <w:r w:rsidRPr="001869A8">
              <w:rPr>
                <w:rFonts w:ascii="PT Astra Serif" w:hAnsi="PT Astra Serif"/>
                <w:bCs/>
                <w:sz w:val="24"/>
              </w:rPr>
              <w:t>п</w:t>
            </w:r>
            <w:proofErr w:type="gramEnd"/>
            <w:r w:rsidRPr="001869A8">
              <w:rPr>
                <w:rFonts w:ascii="PT Astra Serif" w:hAnsi="PT Astra Serif"/>
                <w:bCs/>
                <w:sz w:val="24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69A8" w:rsidRPr="001869A8" w:rsidRDefault="001869A8" w:rsidP="005B732F">
            <w:pPr>
              <w:ind w:left="-57" w:right="-57"/>
              <w:jc w:val="center"/>
              <w:rPr>
                <w:rFonts w:ascii="PT Astra Serif" w:hAnsi="PT Astra Serif"/>
                <w:bCs/>
                <w:sz w:val="24"/>
              </w:rPr>
            </w:pPr>
            <w:r w:rsidRPr="001869A8">
              <w:rPr>
                <w:rFonts w:ascii="PT Astra Serif" w:hAnsi="PT Astra Serif"/>
                <w:bCs/>
                <w:sz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869A8" w:rsidRPr="001869A8" w:rsidRDefault="001869A8" w:rsidP="005B732F">
            <w:pPr>
              <w:ind w:left="-57" w:right="-57"/>
              <w:jc w:val="center"/>
              <w:rPr>
                <w:rFonts w:ascii="PT Astra Serif" w:hAnsi="PT Astra Serif"/>
                <w:bCs/>
                <w:sz w:val="24"/>
              </w:rPr>
            </w:pPr>
            <w:r w:rsidRPr="001869A8">
              <w:rPr>
                <w:rFonts w:ascii="PT Astra Serif" w:hAnsi="PT Astra Serif"/>
                <w:bCs/>
                <w:sz w:val="24"/>
              </w:rPr>
              <w:t>Ответственные исполнители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869A8" w:rsidRPr="001869A8" w:rsidRDefault="001869A8" w:rsidP="005B732F">
            <w:pPr>
              <w:ind w:left="-57" w:right="-57"/>
              <w:jc w:val="center"/>
              <w:rPr>
                <w:rFonts w:ascii="PT Astra Serif" w:hAnsi="PT Astra Serif"/>
                <w:bCs/>
                <w:sz w:val="24"/>
              </w:rPr>
            </w:pPr>
            <w:r w:rsidRPr="001869A8">
              <w:rPr>
                <w:rFonts w:ascii="PT Astra Serif" w:hAnsi="PT Astra Serif"/>
                <w:bCs/>
                <w:sz w:val="24"/>
              </w:rPr>
              <w:t>Источник финансового обеспечения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1869A8" w:rsidRPr="001869A8" w:rsidRDefault="001869A8" w:rsidP="005B732F">
            <w:pPr>
              <w:ind w:left="-57" w:right="-57"/>
              <w:jc w:val="center"/>
              <w:rPr>
                <w:rFonts w:ascii="PT Astra Serif" w:hAnsi="PT Astra Serif"/>
                <w:bCs/>
                <w:sz w:val="24"/>
              </w:rPr>
            </w:pPr>
            <w:r w:rsidRPr="001869A8">
              <w:rPr>
                <w:rFonts w:ascii="PT Astra Serif" w:hAnsi="PT Astra Serif"/>
                <w:bCs/>
                <w:sz w:val="24"/>
              </w:rPr>
              <w:t>Объём финансового обеспечения реализации мероприятий, тыс. руб.</w:t>
            </w:r>
          </w:p>
        </w:tc>
      </w:tr>
      <w:tr w:rsidR="005B732F" w:rsidRPr="001869A8" w:rsidTr="005B732F">
        <w:tc>
          <w:tcPr>
            <w:tcW w:w="567" w:type="dxa"/>
            <w:vMerge/>
            <w:shd w:val="clear" w:color="auto" w:fill="auto"/>
          </w:tcPr>
          <w:p w:rsidR="001869A8" w:rsidRPr="001869A8" w:rsidRDefault="001869A8" w:rsidP="005B732F">
            <w:pPr>
              <w:ind w:left="-57" w:right="-57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9A8" w:rsidRPr="001869A8" w:rsidRDefault="001869A8" w:rsidP="005B732F">
            <w:pPr>
              <w:ind w:left="-57" w:right="-57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69A8" w:rsidRPr="001869A8" w:rsidRDefault="001869A8" w:rsidP="005B732F">
            <w:pPr>
              <w:ind w:left="-57" w:right="-57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869A8" w:rsidRPr="001869A8" w:rsidRDefault="001869A8" w:rsidP="005B732F">
            <w:pPr>
              <w:ind w:left="-57" w:right="-57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869A8" w:rsidRPr="001869A8" w:rsidRDefault="001869A8" w:rsidP="005B732F">
            <w:pPr>
              <w:ind w:left="-57" w:right="-57"/>
              <w:jc w:val="center"/>
              <w:rPr>
                <w:rFonts w:ascii="PT Astra Serif" w:hAnsi="PT Astra Serif"/>
                <w:bCs/>
                <w:sz w:val="24"/>
              </w:rPr>
            </w:pPr>
            <w:r w:rsidRPr="001869A8">
              <w:rPr>
                <w:rFonts w:ascii="PT Astra Serif" w:hAnsi="PT Astra Serif"/>
                <w:bCs/>
                <w:sz w:val="24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1869A8" w:rsidRPr="001869A8" w:rsidRDefault="001869A8" w:rsidP="005B732F">
            <w:pPr>
              <w:ind w:left="-57" w:right="-57"/>
              <w:jc w:val="center"/>
              <w:rPr>
                <w:rFonts w:ascii="PT Astra Serif" w:hAnsi="PT Astra Serif"/>
                <w:bCs/>
                <w:sz w:val="24"/>
              </w:rPr>
            </w:pPr>
            <w:r w:rsidRPr="001869A8">
              <w:rPr>
                <w:rFonts w:ascii="PT Astra Serif" w:hAnsi="PT Astra Serif"/>
                <w:bCs/>
                <w:sz w:val="24"/>
              </w:rPr>
              <w:t>2022 год</w:t>
            </w:r>
          </w:p>
        </w:tc>
        <w:tc>
          <w:tcPr>
            <w:tcW w:w="851" w:type="dxa"/>
            <w:shd w:val="clear" w:color="auto" w:fill="auto"/>
          </w:tcPr>
          <w:p w:rsidR="001869A8" w:rsidRPr="001869A8" w:rsidRDefault="001869A8" w:rsidP="005B732F">
            <w:pPr>
              <w:ind w:left="-57" w:right="-57"/>
              <w:jc w:val="center"/>
              <w:rPr>
                <w:rFonts w:ascii="PT Astra Serif" w:hAnsi="PT Astra Serif"/>
                <w:bCs/>
                <w:sz w:val="24"/>
              </w:rPr>
            </w:pPr>
            <w:r w:rsidRPr="001869A8">
              <w:rPr>
                <w:rFonts w:ascii="PT Astra Serif" w:hAnsi="PT Astra Serif"/>
                <w:bCs/>
                <w:sz w:val="24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1869A8" w:rsidRPr="001869A8" w:rsidRDefault="001869A8" w:rsidP="005B732F">
            <w:pPr>
              <w:ind w:left="-57" w:right="-57"/>
              <w:jc w:val="center"/>
              <w:rPr>
                <w:rFonts w:ascii="PT Astra Serif" w:hAnsi="PT Astra Serif"/>
                <w:bCs/>
                <w:sz w:val="24"/>
              </w:rPr>
            </w:pPr>
            <w:r w:rsidRPr="001869A8">
              <w:rPr>
                <w:rFonts w:ascii="PT Astra Serif" w:hAnsi="PT Astra Serif"/>
                <w:bCs/>
                <w:sz w:val="24"/>
              </w:rPr>
              <w:t>2024 год</w:t>
            </w:r>
          </w:p>
        </w:tc>
      </w:tr>
      <w:tr w:rsidR="005B732F" w:rsidRPr="001869A8" w:rsidTr="005B732F">
        <w:tc>
          <w:tcPr>
            <w:tcW w:w="567" w:type="dxa"/>
            <w:shd w:val="clear" w:color="auto" w:fill="auto"/>
          </w:tcPr>
          <w:p w:rsidR="001869A8" w:rsidRPr="001869A8" w:rsidRDefault="001869A8" w:rsidP="005B732F">
            <w:pPr>
              <w:ind w:left="-57" w:right="-57"/>
              <w:jc w:val="both"/>
              <w:rPr>
                <w:rFonts w:ascii="PT Astra Serif" w:hAnsi="PT Astra Serif"/>
                <w:bCs/>
                <w:sz w:val="24"/>
              </w:rPr>
            </w:pPr>
            <w:r w:rsidRPr="001869A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1869A8" w:rsidRPr="001869A8" w:rsidRDefault="001869A8" w:rsidP="005B732F">
            <w:pPr>
              <w:ind w:left="-57" w:right="-57"/>
              <w:jc w:val="center"/>
              <w:rPr>
                <w:rFonts w:ascii="PT Astra Serif" w:hAnsi="PT Astra Serif"/>
                <w:bCs/>
                <w:sz w:val="24"/>
              </w:rPr>
            </w:pPr>
            <w:proofErr w:type="spellStart"/>
            <w:r w:rsidRPr="001869A8">
              <w:rPr>
                <w:rFonts w:ascii="PT Astra Serif" w:hAnsi="PT Astra Serif"/>
                <w:bCs/>
                <w:sz w:val="24"/>
              </w:rPr>
              <w:t>Софинанси</w:t>
            </w:r>
            <w:r w:rsidR="005B732F">
              <w:rPr>
                <w:rFonts w:ascii="PT Astra Serif" w:hAnsi="PT Astra Serif"/>
                <w:bCs/>
                <w:sz w:val="24"/>
              </w:rPr>
              <w:t>-</w:t>
            </w:r>
            <w:r w:rsidRPr="001869A8">
              <w:rPr>
                <w:rFonts w:ascii="PT Astra Serif" w:hAnsi="PT Astra Serif"/>
                <w:bCs/>
                <w:sz w:val="24"/>
              </w:rPr>
              <w:t>ров</w:t>
            </w:r>
            <w:r w:rsidR="005B732F">
              <w:rPr>
                <w:rFonts w:ascii="PT Astra Serif" w:hAnsi="PT Astra Serif"/>
                <w:bCs/>
                <w:sz w:val="24"/>
              </w:rPr>
              <w:t>ание</w:t>
            </w:r>
            <w:proofErr w:type="spellEnd"/>
            <w:r w:rsidR="005B732F">
              <w:rPr>
                <w:rFonts w:ascii="PT Astra Serif" w:hAnsi="PT Astra Serif"/>
                <w:bCs/>
                <w:sz w:val="24"/>
              </w:rPr>
              <w:t xml:space="preserve"> предоставления услуги по ре</w:t>
            </w:r>
            <w:r w:rsidRPr="001869A8">
              <w:rPr>
                <w:rFonts w:ascii="PT Astra Serif" w:hAnsi="PT Astra Serif"/>
                <w:bCs/>
                <w:sz w:val="24"/>
              </w:rPr>
              <w:t>гулярным перевозкам пассажиров автобусом</w:t>
            </w:r>
          </w:p>
        </w:tc>
        <w:tc>
          <w:tcPr>
            <w:tcW w:w="1985" w:type="dxa"/>
            <w:shd w:val="clear" w:color="auto" w:fill="auto"/>
          </w:tcPr>
          <w:p w:rsidR="001869A8" w:rsidRPr="001869A8" w:rsidRDefault="001869A8" w:rsidP="005B732F">
            <w:pPr>
              <w:ind w:left="-57" w:right="-57"/>
              <w:jc w:val="center"/>
              <w:rPr>
                <w:rFonts w:ascii="PT Astra Serif" w:hAnsi="PT Astra Serif"/>
                <w:bCs/>
                <w:sz w:val="24"/>
              </w:rPr>
            </w:pPr>
            <w:r w:rsidRPr="001869A8">
              <w:rPr>
                <w:rFonts w:ascii="PT Astra Serif" w:hAnsi="PT Astra Serif"/>
                <w:bCs/>
                <w:sz w:val="24"/>
              </w:rPr>
              <w:t>Отдел ТЭР, ЖКХ, строительства и дорожной деятельности Администрации муниципального образования «Радищевский район» Ульяновской области</w:t>
            </w:r>
          </w:p>
        </w:tc>
        <w:tc>
          <w:tcPr>
            <w:tcW w:w="1984" w:type="dxa"/>
            <w:shd w:val="clear" w:color="auto" w:fill="auto"/>
          </w:tcPr>
          <w:p w:rsidR="001869A8" w:rsidRPr="001869A8" w:rsidRDefault="001869A8" w:rsidP="005B732F">
            <w:pPr>
              <w:ind w:left="-57" w:right="-57"/>
              <w:jc w:val="center"/>
              <w:rPr>
                <w:rFonts w:ascii="PT Astra Serif" w:hAnsi="PT Astra Serif"/>
                <w:bCs/>
                <w:sz w:val="24"/>
              </w:rPr>
            </w:pPr>
            <w:r w:rsidRPr="001869A8">
              <w:rPr>
                <w:rFonts w:ascii="PT Astra Serif" w:hAnsi="PT Astra Serif"/>
                <w:bCs/>
                <w:sz w:val="24"/>
              </w:rPr>
              <w:t>Бюджетные ассигнования бюджета муниципального образования «Радищевский район» Ульяновской области</w:t>
            </w:r>
          </w:p>
        </w:tc>
        <w:tc>
          <w:tcPr>
            <w:tcW w:w="851" w:type="dxa"/>
            <w:shd w:val="clear" w:color="auto" w:fill="auto"/>
          </w:tcPr>
          <w:p w:rsidR="001869A8" w:rsidRPr="001869A8" w:rsidRDefault="001869A8" w:rsidP="005B732F">
            <w:pPr>
              <w:ind w:left="-57" w:right="-57"/>
              <w:jc w:val="center"/>
              <w:rPr>
                <w:rFonts w:ascii="PT Astra Serif" w:hAnsi="PT Astra Serif"/>
                <w:bCs/>
                <w:sz w:val="24"/>
              </w:rPr>
            </w:pPr>
            <w:r w:rsidRPr="001869A8">
              <w:rPr>
                <w:rFonts w:ascii="PT Astra Serif" w:hAnsi="PT Astra Serif"/>
                <w:bCs/>
                <w:sz w:val="24"/>
              </w:rPr>
              <w:t>264,22</w:t>
            </w:r>
          </w:p>
        </w:tc>
        <w:tc>
          <w:tcPr>
            <w:tcW w:w="850" w:type="dxa"/>
            <w:shd w:val="clear" w:color="auto" w:fill="auto"/>
          </w:tcPr>
          <w:p w:rsidR="001869A8" w:rsidRPr="001869A8" w:rsidRDefault="001869A8" w:rsidP="005B732F">
            <w:pPr>
              <w:ind w:left="-57" w:right="-57"/>
              <w:jc w:val="center"/>
              <w:rPr>
                <w:rFonts w:ascii="PT Astra Serif" w:hAnsi="PT Astra Serif"/>
                <w:bCs/>
                <w:sz w:val="24"/>
              </w:rPr>
            </w:pPr>
            <w:r w:rsidRPr="001869A8">
              <w:rPr>
                <w:rFonts w:ascii="PT Astra Serif" w:hAnsi="PT Astra Serif"/>
                <w:bCs/>
                <w:sz w:val="24"/>
              </w:rPr>
              <w:t>61,17</w:t>
            </w:r>
          </w:p>
        </w:tc>
        <w:tc>
          <w:tcPr>
            <w:tcW w:w="851" w:type="dxa"/>
            <w:shd w:val="clear" w:color="auto" w:fill="auto"/>
          </w:tcPr>
          <w:p w:rsidR="001869A8" w:rsidRPr="001869A8" w:rsidRDefault="001869A8" w:rsidP="005B732F">
            <w:pPr>
              <w:ind w:left="-57" w:right="-57"/>
              <w:jc w:val="center"/>
              <w:rPr>
                <w:rFonts w:ascii="PT Astra Serif" w:hAnsi="PT Astra Serif"/>
                <w:bCs/>
                <w:sz w:val="24"/>
              </w:rPr>
            </w:pPr>
            <w:r w:rsidRPr="001869A8">
              <w:rPr>
                <w:rFonts w:ascii="PT Astra Serif" w:hAnsi="PT Astra Serif"/>
                <w:bCs/>
                <w:sz w:val="24"/>
              </w:rPr>
              <w:t>94,74</w:t>
            </w:r>
          </w:p>
        </w:tc>
        <w:tc>
          <w:tcPr>
            <w:tcW w:w="850" w:type="dxa"/>
            <w:shd w:val="clear" w:color="auto" w:fill="auto"/>
          </w:tcPr>
          <w:p w:rsidR="001869A8" w:rsidRPr="001869A8" w:rsidRDefault="001869A8" w:rsidP="005B732F">
            <w:pPr>
              <w:ind w:left="-57" w:right="-57"/>
              <w:jc w:val="center"/>
              <w:rPr>
                <w:rFonts w:ascii="PT Astra Serif" w:hAnsi="PT Astra Serif"/>
                <w:bCs/>
                <w:sz w:val="24"/>
              </w:rPr>
            </w:pPr>
            <w:r w:rsidRPr="001869A8">
              <w:rPr>
                <w:rFonts w:ascii="PT Astra Serif" w:hAnsi="PT Astra Serif"/>
                <w:bCs/>
                <w:sz w:val="24"/>
              </w:rPr>
              <w:t>108,31</w:t>
            </w:r>
          </w:p>
        </w:tc>
      </w:tr>
    </w:tbl>
    <w:p w:rsidR="001869A8" w:rsidRPr="005B732F" w:rsidRDefault="005B732F" w:rsidP="001869A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</w:t>
      </w:r>
      <w:r w:rsidR="001869A8" w:rsidRPr="005B732F">
        <w:rPr>
          <w:rFonts w:ascii="PT Astra Serif" w:hAnsi="PT Astra Serif"/>
          <w:sz w:val="28"/>
          <w:szCs w:val="28"/>
        </w:rPr>
        <w:t>_________».</w:t>
      </w:r>
    </w:p>
    <w:p w:rsidR="009B0988" w:rsidRDefault="00C44D15" w:rsidP="001869A8">
      <w:pPr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2. Признать утратившим силу постановление Администрации муниципального образования «Радищевский район» Ульяновской области от 03.10.2023 № 648 «О вне</w:t>
      </w:r>
      <w:r w:rsidR="009B0988">
        <w:rPr>
          <w:rFonts w:ascii="PT Astra Serif" w:hAnsi="PT Astra Serif"/>
          <w:sz w:val="28"/>
          <w:szCs w:val="28"/>
        </w:rPr>
        <w:t>сении  изменений в муниципальную программу "</w:t>
      </w:r>
      <w:r w:rsidR="009B0988" w:rsidRPr="001869A8">
        <w:rPr>
          <w:rFonts w:ascii="PT Astra Serif" w:hAnsi="PT Astra Serif"/>
          <w:sz w:val="28"/>
        </w:rPr>
        <w:t xml:space="preserve">Поддержка и развитие муниципального пассажирского автомобильного </w:t>
      </w:r>
      <w:r w:rsidR="009B0988" w:rsidRPr="001869A8">
        <w:rPr>
          <w:rFonts w:ascii="PT Astra Serif" w:hAnsi="PT Astra Serif"/>
          <w:sz w:val="28"/>
        </w:rPr>
        <w:lastRenderedPageBreak/>
        <w:t>транспорта общего пользования на территории муниципального образования «Радищевский район» Ульяновской области</w:t>
      </w:r>
      <w:r w:rsidR="009B0988">
        <w:rPr>
          <w:rFonts w:ascii="PT Astra Serif" w:hAnsi="PT Astra Serif"/>
          <w:sz w:val="28"/>
        </w:rPr>
        <w:t xml:space="preserve"> </w:t>
      </w:r>
      <w:r w:rsidR="009B0988" w:rsidRPr="001869A8">
        <w:rPr>
          <w:rFonts w:ascii="PT Astra Serif" w:hAnsi="PT Astra Serif"/>
          <w:sz w:val="28"/>
        </w:rPr>
        <w:t>на 2022-2024 годы</w:t>
      </w:r>
      <w:r w:rsidR="009B0988">
        <w:rPr>
          <w:rFonts w:ascii="PT Astra Serif" w:hAnsi="PT Astra Serif"/>
          <w:sz w:val="28"/>
        </w:rPr>
        <w:t>"</w:t>
      </w:r>
      <w:r w:rsidR="009B0988">
        <w:rPr>
          <w:rFonts w:ascii="PT Astra Serif" w:hAnsi="PT Astra Serif"/>
          <w:sz w:val="28"/>
        </w:rPr>
        <w:t>».</w:t>
      </w:r>
    </w:p>
    <w:p w:rsidR="001869A8" w:rsidRPr="001869A8" w:rsidRDefault="00C44D15" w:rsidP="001869A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1869A8" w:rsidRPr="001869A8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1869A8" w:rsidRDefault="001869A8" w:rsidP="001869A8">
      <w:pPr>
        <w:jc w:val="both"/>
        <w:rPr>
          <w:rFonts w:ascii="PT Astra Serif" w:hAnsi="PT Astra Serif"/>
          <w:sz w:val="32"/>
          <w:szCs w:val="32"/>
        </w:rPr>
      </w:pPr>
    </w:p>
    <w:p w:rsidR="009B0988" w:rsidRPr="00C44D15" w:rsidRDefault="009B0988" w:rsidP="001869A8">
      <w:pPr>
        <w:jc w:val="both"/>
        <w:rPr>
          <w:rFonts w:ascii="PT Astra Serif" w:hAnsi="PT Astra Serif"/>
          <w:sz w:val="32"/>
          <w:szCs w:val="32"/>
        </w:rPr>
      </w:pPr>
    </w:p>
    <w:p w:rsidR="00EB67BF" w:rsidRPr="001869A8" w:rsidRDefault="001869A8" w:rsidP="00C44D15">
      <w:pPr>
        <w:jc w:val="both"/>
        <w:rPr>
          <w:rFonts w:ascii="PT Astra Serif" w:hAnsi="PT Astra Serif"/>
          <w:sz w:val="28"/>
          <w:szCs w:val="28"/>
        </w:rPr>
      </w:pPr>
      <w:r w:rsidRPr="001869A8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</w:t>
      </w:r>
      <w:r w:rsidR="00C44D15">
        <w:rPr>
          <w:rFonts w:ascii="PT Astra Serif" w:hAnsi="PT Astra Serif"/>
          <w:sz w:val="28"/>
          <w:szCs w:val="28"/>
        </w:rPr>
        <w:t xml:space="preserve"> </w:t>
      </w:r>
      <w:r w:rsidRPr="001869A8">
        <w:rPr>
          <w:rFonts w:ascii="PT Astra Serif" w:hAnsi="PT Astra Serif"/>
          <w:sz w:val="28"/>
          <w:szCs w:val="28"/>
        </w:rPr>
        <w:t xml:space="preserve">           </w:t>
      </w:r>
      <w:proofErr w:type="spellStart"/>
      <w:r w:rsidRPr="001869A8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sectPr w:rsidR="00EB67BF" w:rsidRPr="001869A8" w:rsidSect="009B0988">
      <w:headerReference w:type="default" r:id="rId9"/>
      <w:pgSz w:w="11906" w:h="16838"/>
      <w:pgMar w:top="1135" w:right="567" w:bottom="993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09" w:rsidRDefault="00FD3B09">
      <w:r>
        <w:separator/>
      </w:r>
    </w:p>
  </w:endnote>
  <w:endnote w:type="continuationSeparator" w:id="0">
    <w:p w:rsidR="00FD3B09" w:rsidRDefault="00FD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09" w:rsidRDefault="00FD3B09">
      <w:r>
        <w:separator/>
      </w:r>
    </w:p>
  </w:footnote>
  <w:footnote w:type="continuationSeparator" w:id="0">
    <w:p w:rsidR="00FD3B09" w:rsidRDefault="00FD3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708804"/>
      <w:docPartObj>
        <w:docPartGallery w:val="Page Numbers (Top of Page)"/>
        <w:docPartUnique/>
      </w:docPartObj>
    </w:sdtPr>
    <w:sdtContent>
      <w:p w:rsidR="009B0988" w:rsidRDefault="009B0988" w:rsidP="009B098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9A8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32F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0988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4D15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3B09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A660-C46B-45C9-9096-C2785738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79</cp:revision>
  <cp:lastPrinted>2024-10-24T11:31:00Z</cp:lastPrinted>
  <dcterms:created xsi:type="dcterms:W3CDTF">2021-09-16T13:51:00Z</dcterms:created>
  <dcterms:modified xsi:type="dcterms:W3CDTF">2024-10-24T11:32:00Z</dcterms:modified>
</cp:coreProperties>
</file>