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99405A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99405A" w:rsidTr="00A63D3C">
        <w:tc>
          <w:tcPr>
            <w:tcW w:w="9698" w:type="dxa"/>
          </w:tcPr>
          <w:p w:rsidR="00055F28" w:rsidRPr="0099405A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99405A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99405A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99405A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99405A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 w:rsidRPr="0099405A"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С </w:t>
            </w:r>
            <w:r w:rsidRPr="0099405A">
              <w:rPr>
                <w:rFonts w:ascii="PT Astra Serif" w:hAnsi="PT Astra Serif"/>
                <w:szCs w:val="40"/>
              </w:rPr>
              <w:t>Т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А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Н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В</w:t>
            </w:r>
            <w:r w:rsidR="00175FB5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99405A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99405A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99405A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sz w:val="24"/>
        </w:rPr>
        <w:t>____________________________</w:t>
      </w:r>
      <w:r w:rsidR="00894281" w:rsidRPr="0099405A">
        <w:rPr>
          <w:rFonts w:ascii="PT Astra Serif" w:hAnsi="PT Astra Serif"/>
          <w:sz w:val="24"/>
        </w:rPr>
        <w:t xml:space="preserve">                                         </w:t>
      </w:r>
      <w:r w:rsidR="00B51608" w:rsidRPr="0099405A">
        <w:rPr>
          <w:rFonts w:ascii="PT Astra Serif" w:hAnsi="PT Astra Serif"/>
          <w:sz w:val="24"/>
        </w:rPr>
        <w:t xml:space="preserve"> </w:t>
      </w:r>
      <w:r w:rsidR="0090485F" w:rsidRPr="0099405A">
        <w:rPr>
          <w:rFonts w:ascii="PT Astra Serif" w:hAnsi="PT Astra Serif"/>
          <w:sz w:val="24"/>
        </w:rPr>
        <w:t xml:space="preserve">                </w:t>
      </w:r>
      <w:r w:rsidR="003C4AEA" w:rsidRPr="0099405A">
        <w:rPr>
          <w:rFonts w:ascii="PT Astra Serif" w:hAnsi="PT Astra Serif"/>
          <w:sz w:val="24"/>
        </w:rPr>
        <w:t xml:space="preserve">    </w:t>
      </w:r>
      <w:r w:rsidR="005A0535" w:rsidRPr="0099405A">
        <w:rPr>
          <w:rFonts w:ascii="PT Astra Serif" w:hAnsi="PT Astra Serif"/>
          <w:sz w:val="24"/>
        </w:rPr>
        <w:t xml:space="preserve">     </w:t>
      </w:r>
      <w:r w:rsidR="00276B61" w:rsidRPr="0099405A">
        <w:rPr>
          <w:rFonts w:ascii="PT Astra Serif" w:hAnsi="PT Astra Serif"/>
          <w:sz w:val="24"/>
        </w:rPr>
        <w:t xml:space="preserve">  </w:t>
      </w:r>
      <w:r w:rsidR="006630D6" w:rsidRPr="0099405A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 xml:space="preserve">  </w:t>
      </w:r>
      <w:r w:rsidR="00A63D3C" w:rsidRPr="0099405A">
        <w:rPr>
          <w:rFonts w:ascii="PT Astra Serif" w:hAnsi="PT Astra Serif"/>
          <w:sz w:val="24"/>
        </w:rPr>
        <w:t xml:space="preserve">  </w:t>
      </w:r>
      <w:r w:rsidR="00894281" w:rsidRPr="0099405A">
        <w:rPr>
          <w:rFonts w:ascii="PT Astra Serif" w:hAnsi="PT Astra Serif"/>
          <w:sz w:val="24"/>
        </w:rPr>
        <w:t xml:space="preserve"> </w:t>
      </w:r>
      <w:r w:rsidR="001E2144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>№</w:t>
      </w:r>
      <w:r w:rsidR="00894281" w:rsidRPr="0099405A">
        <w:rPr>
          <w:rFonts w:ascii="PT Astra Serif" w:hAnsi="PT Astra Serif"/>
          <w:b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</w:t>
      </w:r>
      <w:r w:rsidR="005A0535" w:rsidRPr="0099405A">
        <w:rPr>
          <w:rFonts w:ascii="PT Astra Serif" w:hAnsi="PT Astra Serif"/>
          <w:bCs/>
          <w:sz w:val="24"/>
        </w:rPr>
        <w:t>_</w:t>
      </w:r>
      <w:r w:rsidR="00894281" w:rsidRPr="0099405A">
        <w:rPr>
          <w:rFonts w:ascii="PT Astra Serif" w:hAnsi="PT Astra Serif"/>
          <w:bCs/>
          <w:sz w:val="24"/>
        </w:rPr>
        <w:t>_____</w:t>
      </w:r>
    </w:p>
    <w:p w:rsidR="00894281" w:rsidRPr="0099405A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99405A">
        <w:rPr>
          <w:rFonts w:ascii="PT Astra Serif" w:hAnsi="PT Astra Serif"/>
          <w:b/>
          <w:bCs/>
          <w:sz w:val="24"/>
        </w:rPr>
        <w:t xml:space="preserve">   </w:t>
      </w:r>
      <w:r w:rsidR="00276B61" w:rsidRPr="0099405A">
        <w:rPr>
          <w:rFonts w:ascii="PT Astra Serif" w:hAnsi="PT Astra Serif"/>
          <w:b/>
          <w:bCs/>
          <w:sz w:val="24"/>
        </w:rPr>
        <w:t xml:space="preserve"> </w:t>
      </w:r>
      <w:r w:rsidR="00A012E6" w:rsidRPr="0099405A">
        <w:rPr>
          <w:rFonts w:ascii="PT Astra Serif" w:hAnsi="PT Astra Serif"/>
          <w:bCs/>
          <w:sz w:val="24"/>
        </w:rPr>
        <w:t>Экз</w:t>
      </w:r>
      <w:r w:rsidR="00D416A5" w:rsidRPr="0099405A">
        <w:rPr>
          <w:rFonts w:ascii="PT Astra Serif" w:hAnsi="PT Astra Serif"/>
          <w:bCs/>
          <w:sz w:val="24"/>
        </w:rPr>
        <w:t>.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№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______</w:t>
      </w:r>
      <w:r w:rsidR="00A012E6" w:rsidRPr="0099405A">
        <w:rPr>
          <w:rFonts w:ascii="PT Astra Serif" w:hAnsi="PT Astra Serif"/>
          <w:bCs/>
          <w:sz w:val="24"/>
        </w:rPr>
        <w:t>_</w:t>
      </w:r>
    </w:p>
    <w:p w:rsidR="00D00E51" w:rsidRPr="0099405A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99405A">
        <w:rPr>
          <w:rFonts w:ascii="PT Astra Serif" w:hAnsi="PT Astra Serif"/>
          <w:bCs/>
          <w:sz w:val="24"/>
        </w:rPr>
        <w:t>р.п</w:t>
      </w:r>
      <w:proofErr w:type="spellEnd"/>
      <w:r w:rsidRPr="0099405A">
        <w:rPr>
          <w:rFonts w:ascii="PT Astra Serif" w:hAnsi="PT Astra Serif"/>
          <w:bCs/>
          <w:sz w:val="24"/>
        </w:rPr>
        <w:t>. Радищево</w:t>
      </w:r>
    </w:p>
    <w:p w:rsidR="00B06716" w:rsidRPr="00EB10F0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7470C5" w:rsidRPr="00EB10F0" w:rsidRDefault="007470C5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9707A3" w:rsidRPr="00EB10F0" w:rsidRDefault="009707A3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EB10F0" w:rsidRDefault="00EB10F0" w:rsidP="00EB10F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</w:t>
      </w:r>
      <w:r>
        <w:rPr>
          <w:rFonts w:ascii="PT Astra Serif" w:hAnsi="PT Astra Serif"/>
          <w:b/>
          <w:sz w:val="28"/>
          <w:szCs w:val="28"/>
        </w:rPr>
        <w:t>я</w:t>
      </w:r>
      <w:r>
        <w:rPr>
          <w:rFonts w:ascii="PT Astra Serif" w:hAnsi="PT Astra Serif"/>
          <w:b/>
          <w:sz w:val="28"/>
          <w:szCs w:val="28"/>
        </w:rPr>
        <w:t xml:space="preserve"> в Устав Муниципального общеобразовательного учреждения «</w:t>
      </w:r>
      <w:proofErr w:type="spellStart"/>
      <w:r>
        <w:rPr>
          <w:rFonts w:ascii="PT Astra Serif" w:hAnsi="PT Astra Serif"/>
          <w:b/>
          <w:sz w:val="28"/>
          <w:szCs w:val="28"/>
        </w:rPr>
        <w:t>Ореховская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средняя школа»</w:t>
      </w:r>
    </w:p>
    <w:p w:rsidR="00EB10F0" w:rsidRDefault="00EB10F0" w:rsidP="00EB10F0">
      <w:pPr>
        <w:rPr>
          <w:rFonts w:ascii="PT Astra Serif" w:hAnsi="PT Astra Serif"/>
          <w:sz w:val="28"/>
          <w:szCs w:val="28"/>
        </w:rPr>
      </w:pPr>
    </w:p>
    <w:p w:rsidR="00EB10F0" w:rsidRDefault="00EB10F0" w:rsidP="00EB10F0">
      <w:pPr>
        <w:rPr>
          <w:rFonts w:ascii="PT Astra Serif" w:hAnsi="PT Astra Serif"/>
          <w:sz w:val="28"/>
          <w:szCs w:val="28"/>
        </w:rPr>
      </w:pPr>
    </w:p>
    <w:p w:rsidR="00EB10F0" w:rsidRDefault="00EB10F0" w:rsidP="00EB10F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«Радищевский район» Ульяновской области  </w:t>
      </w:r>
      <w:proofErr w:type="gramStart"/>
      <w:r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EB10F0" w:rsidRDefault="00EB10F0" w:rsidP="00EB10F0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Внести в Устав Муниципального общеобразовательного учреждения «</w:t>
      </w:r>
      <w:proofErr w:type="spellStart"/>
      <w:r>
        <w:rPr>
          <w:rFonts w:ascii="PT Astra Serif" w:hAnsi="PT Astra Serif"/>
          <w:sz w:val="28"/>
          <w:szCs w:val="28"/>
        </w:rPr>
        <w:t>Ореховская</w:t>
      </w:r>
      <w:proofErr w:type="spellEnd"/>
      <w:r>
        <w:rPr>
          <w:rFonts w:ascii="PT Astra Serif" w:hAnsi="PT Astra Serif"/>
          <w:sz w:val="28"/>
          <w:szCs w:val="28"/>
        </w:rPr>
        <w:t xml:space="preserve"> средняя школа», утверждённый постановлением Администрации муниципального образования «Радищевский район» Ульяновской области от 01.03.2018 № 82 </w:t>
      </w:r>
      <w:r>
        <w:rPr>
          <w:rFonts w:ascii="PT Astra Serif" w:hAnsi="PT Astra Serif"/>
          <w:sz w:val="28"/>
          <w:szCs w:val="28"/>
        </w:rPr>
        <w:t>"</w:t>
      </w:r>
      <w:r>
        <w:rPr>
          <w:rFonts w:ascii="PT Astra Serif" w:hAnsi="PT Astra Serif"/>
          <w:sz w:val="28"/>
          <w:szCs w:val="28"/>
          <w:shd w:val="clear" w:color="auto" w:fill="FFFFFF"/>
        </w:rPr>
        <w:t>Об утверждении Устава Муниципального общеобразовательного учреждения «</w:t>
      </w:r>
      <w:proofErr w:type="spellStart"/>
      <w:r>
        <w:rPr>
          <w:rFonts w:ascii="PT Astra Serif" w:hAnsi="PT Astra Serif"/>
          <w:sz w:val="28"/>
          <w:szCs w:val="28"/>
          <w:shd w:val="clear" w:color="auto" w:fill="FFFFFF"/>
        </w:rPr>
        <w:t>Ореховская</w:t>
      </w:r>
      <w:proofErr w:type="spell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 средняя школа»</w:t>
      </w:r>
      <w:r>
        <w:rPr>
          <w:rFonts w:ascii="PT Astra Serif" w:hAnsi="PT Astra Serif"/>
          <w:sz w:val="28"/>
          <w:szCs w:val="28"/>
          <w:shd w:val="clear" w:color="auto" w:fill="FFFFFF"/>
        </w:rPr>
        <w:t>"</w:t>
      </w:r>
      <w:r>
        <w:rPr>
          <w:rFonts w:ascii="PT Astra Serif" w:hAnsi="PT Astra Serif"/>
          <w:sz w:val="28"/>
          <w:szCs w:val="28"/>
        </w:rPr>
        <w:t>, следующе</w:t>
      </w:r>
      <w:r>
        <w:rPr>
          <w:rFonts w:ascii="PT Astra Serif" w:hAnsi="PT Astra Serif"/>
          <w:sz w:val="28"/>
          <w:szCs w:val="28"/>
        </w:rPr>
        <w:t>е изменени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:</w:t>
      </w:r>
    </w:p>
    <w:p w:rsidR="00EB10F0" w:rsidRDefault="00EB10F0" w:rsidP="00EB10F0">
      <w:pPr>
        <w:pStyle w:val="12"/>
        <w:widowControl w:val="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пункт 1.4 изложить в следующей редакции:</w:t>
      </w:r>
    </w:p>
    <w:p w:rsidR="00EB10F0" w:rsidRDefault="00EB10F0" w:rsidP="00EB10F0">
      <w:pPr>
        <w:pStyle w:val="12"/>
        <w:widowControl w:val="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«1.4. Место нахождения Учреждения:</w:t>
      </w:r>
    </w:p>
    <w:p w:rsidR="00EB10F0" w:rsidRDefault="00EB10F0" w:rsidP="00EB10F0">
      <w:pPr>
        <w:pStyle w:val="12"/>
        <w:widowControl w:val="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Юридический адрес: </w:t>
      </w:r>
      <w:proofErr w:type="gramStart"/>
      <w:r>
        <w:rPr>
          <w:rFonts w:ascii="PT Astra Serif" w:hAnsi="PT Astra Serif"/>
          <w:sz w:val="28"/>
          <w:szCs w:val="28"/>
        </w:rPr>
        <w:t>Россия, 433904, Ульяновская область, Радищевский район, с.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Ореховка, ул. Советская, д. 5.</w:t>
      </w:r>
      <w:proofErr w:type="gramEnd"/>
    </w:p>
    <w:p w:rsidR="00EB10F0" w:rsidRDefault="00EB10F0" w:rsidP="00EB10F0">
      <w:pPr>
        <w:pStyle w:val="12"/>
        <w:widowControl w:val="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Фактический адрес: </w:t>
      </w:r>
    </w:p>
    <w:p w:rsidR="00EB10F0" w:rsidRDefault="00EB10F0" w:rsidP="00EB10F0">
      <w:pPr>
        <w:pStyle w:val="12"/>
        <w:widowControl w:val="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Россия, 433905, Ульяновская область, Радищевский район,                                  с. Волчанка, ул. Победы, д. 3;</w:t>
      </w:r>
      <w:proofErr w:type="gramEnd"/>
    </w:p>
    <w:p w:rsidR="00EB10F0" w:rsidRDefault="00EB10F0" w:rsidP="00EB10F0">
      <w:pPr>
        <w:pStyle w:val="12"/>
        <w:widowControl w:val="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Россия, 433903, Ульяновская область, Радищевский район,                     с. Калиновка, ул. Культуры, д. 5.».</w:t>
      </w:r>
      <w:proofErr w:type="gramEnd"/>
    </w:p>
    <w:p w:rsidR="00EB10F0" w:rsidRDefault="00EB10F0" w:rsidP="00EB10F0">
      <w:pPr>
        <w:pStyle w:val="12"/>
        <w:widowControl w:val="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EB10F0" w:rsidRDefault="00EB10F0" w:rsidP="00EB10F0">
      <w:pPr>
        <w:tabs>
          <w:tab w:val="left" w:pos="709"/>
          <w:tab w:val="left" w:pos="1134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B10F0" w:rsidRDefault="00EB10F0" w:rsidP="00EB10F0">
      <w:pPr>
        <w:rPr>
          <w:rFonts w:ascii="PT Astra Serif" w:hAnsi="PT Astra Serif"/>
          <w:bCs/>
          <w:color w:val="000000"/>
          <w:sz w:val="28"/>
          <w:szCs w:val="28"/>
        </w:rPr>
      </w:pPr>
    </w:p>
    <w:p w:rsidR="00EB10F0" w:rsidRDefault="00EB10F0" w:rsidP="00EB10F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Глава</w:t>
      </w:r>
      <w:r>
        <w:rPr>
          <w:rFonts w:ascii="PT Astra Serif" w:hAnsi="PT Astra Serif"/>
          <w:sz w:val="28"/>
          <w:szCs w:val="28"/>
        </w:rPr>
        <w:t xml:space="preserve"> Администрации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EB10F0" w:rsidRDefault="00EB10F0" w:rsidP="00EB10F0">
      <w:pPr>
        <w:jc w:val="both"/>
        <w:rPr>
          <w:rFonts w:ascii="PT Astra Serif" w:hAnsi="PT Astra Serif"/>
          <w:sz w:val="28"/>
          <w:szCs w:val="28"/>
        </w:rPr>
      </w:pPr>
    </w:p>
    <w:p w:rsidR="00EB10F0" w:rsidRDefault="00EB10F0" w:rsidP="00EB10F0">
      <w:pPr>
        <w:jc w:val="both"/>
        <w:rPr>
          <w:rFonts w:ascii="PT Astra Serif" w:hAnsi="PT Astra Serif"/>
          <w:sz w:val="28"/>
          <w:szCs w:val="28"/>
        </w:rPr>
      </w:pPr>
    </w:p>
    <w:p w:rsidR="00EB10F0" w:rsidRDefault="00EB10F0" w:rsidP="00EB10F0">
      <w:pPr>
        <w:jc w:val="both"/>
        <w:rPr>
          <w:rFonts w:ascii="PT Astra Serif" w:hAnsi="PT Astra Serif"/>
          <w:sz w:val="28"/>
          <w:szCs w:val="28"/>
        </w:rPr>
      </w:pPr>
    </w:p>
    <w:p w:rsidR="00EB10F0" w:rsidRDefault="00EB10F0" w:rsidP="00EB10F0">
      <w:pPr>
        <w:jc w:val="both"/>
        <w:rPr>
          <w:rFonts w:ascii="PT Astra Serif" w:hAnsi="PT Astra Serif"/>
          <w:sz w:val="28"/>
          <w:szCs w:val="28"/>
        </w:rPr>
      </w:pPr>
    </w:p>
    <w:p w:rsidR="00EB10F0" w:rsidRDefault="00EB10F0" w:rsidP="00EB10F0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EB10F0" w:rsidTr="00EB10F0">
        <w:trPr>
          <w:jc w:val="right"/>
        </w:trPr>
        <w:tc>
          <w:tcPr>
            <w:tcW w:w="4219" w:type="dxa"/>
          </w:tcPr>
          <w:p w:rsidR="00EB10F0" w:rsidRDefault="00EB10F0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УТВЕРЖДЕН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</w:p>
          <w:p w:rsidR="00EB10F0" w:rsidRDefault="00EB10F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EB10F0" w:rsidRDefault="00EB10F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B10F0" w:rsidRDefault="00EB10F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</w:p>
          <w:p w:rsidR="00EB10F0" w:rsidRDefault="00EB10F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EB10F0" w:rsidRDefault="00EB10F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__________________ № _____</w:t>
            </w:r>
          </w:p>
          <w:p w:rsidR="00EB10F0" w:rsidRDefault="00EB10F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B10F0" w:rsidRDefault="00EB10F0" w:rsidP="00EB10F0">
      <w:pPr>
        <w:rPr>
          <w:rFonts w:ascii="PT Astra Serif" w:hAnsi="PT Astra Serif"/>
          <w:sz w:val="28"/>
          <w:szCs w:val="28"/>
        </w:rPr>
      </w:pPr>
    </w:p>
    <w:p w:rsidR="00EB10F0" w:rsidRDefault="00EB10F0" w:rsidP="00EB10F0">
      <w:pPr>
        <w:jc w:val="center"/>
        <w:rPr>
          <w:rFonts w:ascii="PT Astra Serif" w:hAnsi="PT Astra Serif"/>
          <w:sz w:val="28"/>
          <w:szCs w:val="28"/>
        </w:rPr>
      </w:pPr>
    </w:p>
    <w:p w:rsidR="00EB10F0" w:rsidRDefault="00EB10F0" w:rsidP="00EB10F0">
      <w:pPr>
        <w:jc w:val="center"/>
        <w:rPr>
          <w:rFonts w:ascii="PT Astra Serif" w:hAnsi="PT Astra Serif"/>
          <w:sz w:val="28"/>
          <w:szCs w:val="28"/>
        </w:rPr>
      </w:pPr>
    </w:p>
    <w:p w:rsidR="00EB10F0" w:rsidRDefault="00EB10F0" w:rsidP="00EB10F0">
      <w:pPr>
        <w:jc w:val="center"/>
        <w:rPr>
          <w:rFonts w:ascii="PT Astra Serif" w:hAnsi="PT Astra Serif"/>
          <w:sz w:val="28"/>
          <w:szCs w:val="28"/>
        </w:rPr>
      </w:pPr>
    </w:p>
    <w:p w:rsidR="00EB10F0" w:rsidRDefault="00EB10F0" w:rsidP="00EB10F0">
      <w:pPr>
        <w:jc w:val="center"/>
        <w:rPr>
          <w:rFonts w:ascii="PT Astra Serif" w:hAnsi="PT Astra Serif"/>
          <w:sz w:val="28"/>
          <w:szCs w:val="28"/>
        </w:rPr>
      </w:pPr>
    </w:p>
    <w:p w:rsidR="00EB10F0" w:rsidRDefault="00EB10F0" w:rsidP="00EB10F0">
      <w:pPr>
        <w:jc w:val="center"/>
        <w:rPr>
          <w:rFonts w:ascii="PT Astra Serif" w:hAnsi="PT Astra Serif"/>
          <w:sz w:val="28"/>
          <w:szCs w:val="28"/>
        </w:rPr>
      </w:pPr>
    </w:p>
    <w:p w:rsidR="00EB10F0" w:rsidRDefault="00EB10F0" w:rsidP="00EB10F0">
      <w:pPr>
        <w:jc w:val="center"/>
        <w:rPr>
          <w:rFonts w:ascii="PT Astra Serif" w:hAnsi="PT Astra Serif"/>
          <w:sz w:val="28"/>
          <w:szCs w:val="28"/>
        </w:rPr>
      </w:pPr>
    </w:p>
    <w:p w:rsidR="00EB10F0" w:rsidRDefault="00EB10F0" w:rsidP="00EB10F0">
      <w:pPr>
        <w:jc w:val="center"/>
        <w:rPr>
          <w:rFonts w:ascii="PT Astra Serif" w:hAnsi="PT Astra Serif"/>
          <w:sz w:val="28"/>
          <w:szCs w:val="28"/>
        </w:rPr>
      </w:pPr>
    </w:p>
    <w:p w:rsidR="00EB10F0" w:rsidRDefault="00EB10F0" w:rsidP="00EB10F0">
      <w:pPr>
        <w:jc w:val="center"/>
        <w:rPr>
          <w:rFonts w:ascii="PT Astra Serif" w:hAnsi="PT Astra Serif"/>
          <w:sz w:val="28"/>
          <w:szCs w:val="28"/>
        </w:rPr>
      </w:pPr>
    </w:p>
    <w:p w:rsidR="00EB10F0" w:rsidRDefault="00EB10F0" w:rsidP="00EB10F0">
      <w:pPr>
        <w:jc w:val="center"/>
        <w:rPr>
          <w:rFonts w:ascii="PT Astra Serif" w:hAnsi="PT Astra Serif"/>
          <w:sz w:val="28"/>
          <w:szCs w:val="28"/>
        </w:rPr>
      </w:pPr>
    </w:p>
    <w:p w:rsidR="00EB10F0" w:rsidRDefault="00EB10F0" w:rsidP="00EB10F0">
      <w:pPr>
        <w:jc w:val="center"/>
        <w:rPr>
          <w:rFonts w:ascii="PT Astra Serif" w:hAnsi="PT Astra Serif"/>
          <w:sz w:val="28"/>
          <w:szCs w:val="28"/>
        </w:rPr>
      </w:pPr>
    </w:p>
    <w:p w:rsidR="00EB10F0" w:rsidRDefault="00EB10F0" w:rsidP="00EB10F0">
      <w:pPr>
        <w:jc w:val="center"/>
        <w:rPr>
          <w:rFonts w:ascii="PT Astra Serif" w:hAnsi="PT Astra Serif"/>
          <w:sz w:val="28"/>
          <w:szCs w:val="28"/>
        </w:rPr>
      </w:pPr>
    </w:p>
    <w:p w:rsidR="00EB10F0" w:rsidRDefault="00EB10F0" w:rsidP="00EB10F0">
      <w:pPr>
        <w:jc w:val="center"/>
        <w:rPr>
          <w:rFonts w:ascii="PT Astra Serif" w:hAnsi="PT Astra Serif"/>
          <w:sz w:val="28"/>
          <w:szCs w:val="28"/>
        </w:rPr>
      </w:pPr>
    </w:p>
    <w:p w:rsidR="00EB10F0" w:rsidRDefault="00EB10F0" w:rsidP="00EB10F0">
      <w:pPr>
        <w:jc w:val="center"/>
        <w:rPr>
          <w:rFonts w:ascii="PT Astra Serif" w:hAnsi="PT Astra Serif"/>
          <w:sz w:val="28"/>
          <w:szCs w:val="28"/>
        </w:rPr>
      </w:pPr>
    </w:p>
    <w:p w:rsidR="00EB10F0" w:rsidRDefault="00EB10F0" w:rsidP="00EB10F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ИЗМЕНЕНИ</w:t>
      </w:r>
      <w:r>
        <w:rPr>
          <w:rFonts w:ascii="PT Astra Serif" w:hAnsi="PT Astra Serif"/>
          <w:b/>
          <w:sz w:val="28"/>
          <w:szCs w:val="28"/>
        </w:rPr>
        <w:t>Е</w:t>
      </w:r>
      <w:r>
        <w:rPr>
          <w:rFonts w:ascii="PT Astra Serif" w:hAnsi="PT Astra Serif"/>
          <w:b/>
          <w:sz w:val="28"/>
          <w:szCs w:val="28"/>
        </w:rPr>
        <w:t xml:space="preserve"> В УСТАВ</w:t>
      </w:r>
    </w:p>
    <w:p w:rsidR="00EB10F0" w:rsidRDefault="00EB10F0" w:rsidP="00EB10F0">
      <w:pPr>
        <w:tabs>
          <w:tab w:val="left" w:pos="0"/>
          <w:tab w:val="left" w:pos="142"/>
        </w:tabs>
        <w:ind w:left="-42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бюджетного учреждения</w:t>
      </w:r>
    </w:p>
    <w:p w:rsidR="00EB10F0" w:rsidRDefault="00EB10F0" w:rsidP="00EB10F0">
      <w:pPr>
        <w:tabs>
          <w:tab w:val="left" w:pos="0"/>
          <w:tab w:val="left" w:pos="142"/>
        </w:tabs>
        <w:ind w:left="-42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proofErr w:type="spellStart"/>
      <w:r>
        <w:rPr>
          <w:rFonts w:ascii="PT Astra Serif" w:hAnsi="PT Astra Serif"/>
          <w:b/>
          <w:sz w:val="28"/>
          <w:szCs w:val="28"/>
        </w:rPr>
        <w:t>Ореховская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средняя школа»</w:t>
      </w:r>
    </w:p>
    <w:p w:rsidR="00EB10F0" w:rsidRDefault="00EB10F0" w:rsidP="00EB10F0">
      <w:pPr>
        <w:jc w:val="center"/>
        <w:rPr>
          <w:rFonts w:ascii="PT Astra Serif" w:hAnsi="PT Astra Serif"/>
          <w:sz w:val="28"/>
          <w:szCs w:val="28"/>
        </w:rPr>
      </w:pPr>
    </w:p>
    <w:p w:rsidR="00EB10F0" w:rsidRDefault="00EB10F0" w:rsidP="00EB10F0">
      <w:pPr>
        <w:jc w:val="center"/>
        <w:rPr>
          <w:rFonts w:ascii="PT Astra Serif" w:hAnsi="PT Astra Serif"/>
          <w:sz w:val="28"/>
          <w:szCs w:val="28"/>
        </w:rPr>
      </w:pPr>
    </w:p>
    <w:p w:rsidR="00EB10F0" w:rsidRDefault="00EB10F0" w:rsidP="00EB10F0">
      <w:pPr>
        <w:jc w:val="center"/>
        <w:rPr>
          <w:rFonts w:ascii="PT Astra Serif" w:hAnsi="PT Astra Serif"/>
          <w:sz w:val="28"/>
          <w:szCs w:val="28"/>
        </w:rPr>
      </w:pPr>
    </w:p>
    <w:p w:rsidR="00EB10F0" w:rsidRDefault="00EB10F0" w:rsidP="00EB10F0">
      <w:pPr>
        <w:jc w:val="center"/>
        <w:rPr>
          <w:rFonts w:ascii="PT Astra Serif" w:hAnsi="PT Astra Serif"/>
          <w:sz w:val="28"/>
          <w:szCs w:val="28"/>
        </w:rPr>
      </w:pPr>
    </w:p>
    <w:p w:rsidR="00EB10F0" w:rsidRDefault="00EB10F0" w:rsidP="00EB10F0">
      <w:pPr>
        <w:jc w:val="center"/>
        <w:rPr>
          <w:rFonts w:ascii="PT Astra Serif" w:hAnsi="PT Astra Serif"/>
          <w:sz w:val="28"/>
          <w:szCs w:val="28"/>
        </w:rPr>
      </w:pPr>
    </w:p>
    <w:p w:rsidR="00EB10F0" w:rsidRDefault="00EB10F0" w:rsidP="00EB10F0">
      <w:pPr>
        <w:jc w:val="center"/>
        <w:rPr>
          <w:rFonts w:ascii="PT Astra Serif" w:hAnsi="PT Astra Serif"/>
          <w:sz w:val="28"/>
          <w:szCs w:val="28"/>
        </w:rPr>
      </w:pPr>
    </w:p>
    <w:p w:rsidR="00EB10F0" w:rsidRDefault="00EB10F0" w:rsidP="00EB10F0">
      <w:pPr>
        <w:jc w:val="center"/>
        <w:rPr>
          <w:rFonts w:ascii="PT Astra Serif" w:hAnsi="PT Astra Serif"/>
          <w:sz w:val="28"/>
          <w:szCs w:val="28"/>
        </w:rPr>
      </w:pPr>
    </w:p>
    <w:p w:rsidR="00EB10F0" w:rsidRDefault="00EB10F0" w:rsidP="00EB10F0">
      <w:pPr>
        <w:jc w:val="center"/>
        <w:rPr>
          <w:rFonts w:ascii="PT Astra Serif" w:hAnsi="PT Astra Serif"/>
          <w:sz w:val="28"/>
          <w:szCs w:val="28"/>
        </w:rPr>
      </w:pPr>
    </w:p>
    <w:p w:rsidR="00EB10F0" w:rsidRDefault="00EB10F0" w:rsidP="00EB10F0">
      <w:pPr>
        <w:jc w:val="center"/>
        <w:rPr>
          <w:rFonts w:ascii="PT Astra Serif" w:hAnsi="PT Astra Serif"/>
          <w:sz w:val="28"/>
          <w:szCs w:val="28"/>
        </w:rPr>
      </w:pPr>
    </w:p>
    <w:p w:rsidR="00EB10F0" w:rsidRDefault="00EB10F0" w:rsidP="00EB10F0">
      <w:pPr>
        <w:jc w:val="center"/>
        <w:rPr>
          <w:rFonts w:ascii="PT Astra Serif" w:hAnsi="PT Astra Serif"/>
          <w:sz w:val="28"/>
          <w:szCs w:val="28"/>
        </w:rPr>
      </w:pPr>
    </w:p>
    <w:p w:rsidR="00EB10F0" w:rsidRDefault="00EB10F0" w:rsidP="00EB10F0">
      <w:pPr>
        <w:jc w:val="center"/>
        <w:rPr>
          <w:rFonts w:ascii="PT Astra Serif" w:hAnsi="PT Astra Serif"/>
          <w:sz w:val="28"/>
          <w:szCs w:val="28"/>
        </w:rPr>
      </w:pPr>
    </w:p>
    <w:p w:rsidR="00EB10F0" w:rsidRDefault="00EB10F0" w:rsidP="00EB10F0">
      <w:pPr>
        <w:jc w:val="center"/>
        <w:rPr>
          <w:rFonts w:ascii="PT Astra Serif" w:hAnsi="PT Astra Serif"/>
          <w:sz w:val="28"/>
          <w:szCs w:val="28"/>
        </w:rPr>
      </w:pPr>
    </w:p>
    <w:p w:rsidR="00EB10F0" w:rsidRDefault="00EB10F0" w:rsidP="00EB10F0">
      <w:pPr>
        <w:jc w:val="center"/>
        <w:rPr>
          <w:rFonts w:ascii="PT Astra Serif" w:hAnsi="PT Astra Serif"/>
          <w:sz w:val="28"/>
          <w:szCs w:val="28"/>
        </w:rPr>
      </w:pPr>
    </w:p>
    <w:p w:rsidR="00EB10F0" w:rsidRDefault="00EB10F0" w:rsidP="00EB10F0">
      <w:pPr>
        <w:jc w:val="center"/>
        <w:rPr>
          <w:rFonts w:ascii="PT Astra Serif" w:hAnsi="PT Astra Serif"/>
          <w:sz w:val="28"/>
          <w:szCs w:val="28"/>
        </w:rPr>
      </w:pPr>
    </w:p>
    <w:p w:rsidR="00EB10F0" w:rsidRDefault="00EB10F0" w:rsidP="00EB10F0">
      <w:pPr>
        <w:rPr>
          <w:rFonts w:ascii="PT Astra Serif" w:hAnsi="PT Astra Serif"/>
          <w:sz w:val="28"/>
          <w:szCs w:val="28"/>
        </w:rPr>
      </w:pPr>
    </w:p>
    <w:p w:rsidR="00EB10F0" w:rsidRDefault="00EB10F0" w:rsidP="00EB10F0">
      <w:pPr>
        <w:rPr>
          <w:rFonts w:ascii="PT Astra Serif" w:hAnsi="PT Astra Serif"/>
          <w:sz w:val="28"/>
          <w:szCs w:val="28"/>
        </w:rPr>
      </w:pPr>
    </w:p>
    <w:p w:rsidR="00EB10F0" w:rsidRDefault="00EB10F0" w:rsidP="00EB10F0">
      <w:pPr>
        <w:rPr>
          <w:rFonts w:ascii="PT Astra Serif" w:hAnsi="PT Astra Serif"/>
          <w:sz w:val="28"/>
          <w:szCs w:val="28"/>
        </w:rPr>
      </w:pPr>
    </w:p>
    <w:p w:rsidR="00EB10F0" w:rsidRDefault="00EB10F0" w:rsidP="00EB10F0">
      <w:pPr>
        <w:rPr>
          <w:rFonts w:ascii="PT Astra Serif" w:hAnsi="PT Astra Serif"/>
          <w:sz w:val="28"/>
          <w:szCs w:val="28"/>
        </w:rPr>
      </w:pPr>
    </w:p>
    <w:p w:rsidR="00EB10F0" w:rsidRDefault="00EB10F0" w:rsidP="00EB10F0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EB10F0" w:rsidRDefault="00EB10F0" w:rsidP="00EB10F0">
      <w:pPr>
        <w:jc w:val="center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р.п</w:t>
      </w:r>
      <w:proofErr w:type="spellEnd"/>
      <w:r>
        <w:rPr>
          <w:rFonts w:ascii="PT Astra Serif" w:hAnsi="PT Astra Serif"/>
          <w:sz w:val="24"/>
          <w:szCs w:val="24"/>
        </w:rPr>
        <w:t>. Радищево</w:t>
      </w:r>
    </w:p>
    <w:p w:rsidR="00EB10F0" w:rsidRDefault="00EB10F0" w:rsidP="00EB10F0">
      <w:pPr>
        <w:tabs>
          <w:tab w:val="left" w:pos="709"/>
          <w:tab w:val="left" w:pos="1080"/>
        </w:tabs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2024 год</w:t>
      </w:r>
    </w:p>
    <w:p w:rsidR="00EB10F0" w:rsidRDefault="00EB10F0" w:rsidP="00EB10F0">
      <w:pPr>
        <w:pStyle w:val="af6"/>
        <w:widowControl w:val="0"/>
        <w:numPr>
          <w:ilvl w:val="0"/>
          <w:numId w:val="27"/>
        </w:numPr>
        <w:spacing w:after="0"/>
        <w:jc w:val="both"/>
        <w:rPr>
          <w:rFonts w:ascii="PT Astra Serif" w:hAnsi="PT Astra Serif"/>
          <w:spacing w:val="3"/>
          <w:sz w:val="28"/>
          <w:szCs w:val="28"/>
          <w:shd w:val="clear" w:color="auto" w:fill="FFFFFF"/>
        </w:rPr>
      </w:pPr>
      <w:r>
        <w:rPr>
          <w:rFonts w:ascii="PT Astra Serif" w:hAnsi="PT Astra Serif"/>
          <w:spacing w:val="3"/>
          <w:sz w:val="28"/>
          <w:szCs w:val="28"/>
          <w:shd w:val="clear" w:color="auto" w:fill="FFFFFF"/>
        </w:rPr>
        <w:lastRenderedPageBreak/>
        <w:t>пункт 1.4 изложить в следующей редакции:</w:t>
      </w:r>
    </w:p>
    <w:p w:rsidR="00EB10F0" w:rsidRDefault="00EB10F0" w:rsidP="00EB10F0">
      <w:pPr>
        <w:pStyle w:val="12"/>
        <w:widowControl w:val="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auto"/>
        </w:rPr>
      </w:pPr>
      <w:r>
        <w:rPr>
          <w:rFonts w:ascii="PT Astra Serif" w:hAnsi="PT Astra Serif"/>
          <w:sz w:val="28"/>
          <w:szCs w:val="28"/>
        </w:rPr>
        <w:t xml:space="preserve">Юридический адрес: </w:t>
      </w:r>
      <w:proofErr w:type="gramStart"/>
      <w:r>
        <w:rPr>
          <w:rFonts w:ascii="PT Astra Serif" w:hAnsi="PT Astra Serif"/>
          <w:sz w:val="28"/>
          <w:szCs w:val="28"/>
        </w:rPr>
        <w:t>Россия, 433904, Ульяновская область, Радищевский район, с.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Ореховка, ул. Советская, д. 5.</w:t>
      </w:r>
      <w:proofErr w:type="gramEnd"/>
    </w:p>
    <w:p w:rsidR="00EB10F0" w:rsidRDefault="00EB10F0" w:rsidP="00EB10F0">
      <w:pPr>
        <w:pStyle w:val="12"/>
        <w:widowControl w:val="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Фактический адрес: </w:t>
      </w:r>
    </w:p>
    <w:p w:rsidR="00EB10F0" w:rsidRDefault="00EB10F0" w:rsidP="00EB10F0">
      <w:pPr>
        <w:pStyle w:val="12"/>
        <w:widowControl w:val="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Россия, 433905, Ульяновская область, Радищевский район,                                  с. Волчанка, ул. Победы, д. 3;</w:t>
      </w:r>
      <w:proofErr w:type="gramEnd"/>
    </w:p>
    <w:p w:rsidR="00EB10F0" w:rsidRDefault="00EB10F0" w:rsidP="00EB10F0">
      <w:pPr>
        <w:pStyle w:val="12"/>
        <w:widowControl w:val="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Россия, 433903, Ульяновская область, Радищевский район,                     с. Калиновка, ул. Культуры, д. 5.».</w:t>
      </w:r>
      <w:proofErr w:type="gramEnd"/>
    </w:p>
    <w:p w:rsidR="00EB10F0" w:rsidRDefault="00EB10F0" w:rsidP="00EB10F0">
      <w:pPr>
        <w:tabs>
          <w:tab w:val="left" w:pos="709"/>
          <w:tab w:val="left" w:pos="1080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</w:t>
      </w:r>
    </w:p>
    <w:p w:rsidR="00EB10F0" w:rsidRDefault="00EB10F0" w:rsidP="00EB10F0">
      <w:pPr>
        <w:spacing w:after="200"/>
        <w:jc w:val="center"/>
        <w:rPr>
          <w:rFonts w:ascii="PT Astra Serif" w:hAnsi="PT Astra Serif"/>
          <w:sz w:val="28"/>
          <w:szCs w:val="28"/>
        </w:rPr>
      </w:pPr>
    </w:p>
    <w:p w:rsidR="00EB10F0" w:rsidRDefault="00EB10F0" w:rsidP="00EB10F0">
      <w:pPr>
        <w:spacing w:after="200"/>
        <w:jc w:val="center"/>
        <w:rPr>
          <w:rFonts w:ascii="PT Astra Serif" w:hAnsi="PT Astra Serif"/>
          <w:sz w:val="28"/>
          <w:szCs w:val="28"/>
        </w:rPr>
      </w:pPr>
    </w:p>
    <w:p w:rsidR="00EB10F0" w:rsidRDefault="00EB10F0" w:rsidP="00EB10F0">
      <w:pPr>
        <w:pStyle w:val="2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B05DCF" w:rsidRPr="0099405A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sectPr w:rsidR="00B05DCF" w:rsidRPr="0099405A" w:rsidSect="00242431">
      <w:headerReference w:type="default" r:id="rId9"/>
      <w:pgSz w:w="11906" w:h="16838"/>
      <w:pgMar w:top="1134" w:right="566" w:bottom="993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479" w:rsidRDefault="00C46479">
      <w:r>
        <w:separator/>
      </w:r>
    </w:p>
  </w:endnote>
  <w:endnote w:type="continuationSeparator" w:id="0">
    <w:p w:rsidR="00C46479" w:rsidRDefault="00C4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479" w:rsidRDefault="00C46479">
      <w:r>
        <w:separator/>
      </w:r>
    </w:p>
  </w:footnote>
  <w:footnote w:type="continuationSeparator" w:id="0">
    <w:p w:rsidR="00C46479" w:rsidRDefault="00C46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12945"/>
      <w:docPartObj>
        <w:docPartGallery w:val="Page Numbers (Top of Page)"/>
        <w:docPartUnique/>
      </w:docPartObj>
    </w:sdtPr>
    <w:sdtEndPr/>
    <w:sdtContent>
      <w:p w:rsidR="0099405A" w:rsidRDefault="0099405A" w:rsidP="00EB10F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43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555D68"/>
    <w:multiLevelType w:val="hybridMultilevel"/>
    <w:tmpl w:val="3F6CA5D4"/>
    <w:lvl w:ilvl="0" w:tplc="C6065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CE12D4"/>
    <w:multiLevelType w:val="hybridMultilevel"/>
    <w:tmpl w:val="EC4495CE"/>
    <w:lvl w:ilvl="0" w:tplc="97A065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1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5"/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6"/>
  </w:num>
  <w:num w:numId="25">
    <w:abstractNumId w:val="26"/>
  </w:num>
  <w:num w:numId="26">
    <w:abstractNumId w:val="12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17FCF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6BA0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3739"/>
    <w:rsid w:val="000D47A8"/>
    <w:rsid w:val="000D57A2"/>
    <w:rsid w:val="000E05CD"/>
    <w:rsid w:val="000E2C04"/>
    <w:rsid w:val="000E3BD8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55B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96EED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E2144"/>
    <w:rsid w:val="001F5113"/>
    <w:rsid w:val="00202F92"/>
    <w:rsid w:val="00206CB3"/>
    <w:rsid w:val="00210A30"/>
    <w:rsid w:val="00212EA1"/>
    <w:rsid w:val="00213AB7"/>
    <w:rsid w:val="00215E90"/>
    <w:rsid w:val="002164F8"/>
    <w:rsid w:val="0022082E"/>
    <w:rsid w:val="00220BE5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431"/>
    <w:rsid w:val="00242D1C"/>
    <w:rsid w:val="00242F2D"/>
    <w:rsid w:val="00243516"/>
    <w:rsid w:val="00246339"/>
    <w:rsid w:val="00250856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77CFE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3BAA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3140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77A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4F5C"/>
    <w:rsid w:val="00421C25"/>
    <w:rsid w:val="00421D8C"/>
    <w:rsid w:val="00423FBE"/>
    <w:rsid w:val="00424EBF"/>
    <w:rsid w:val="0042545B"/>
    <w:rsid w:val="00427B6C"/>
    <w:rsid w:val="00430B4F"/>
    <w:rsid w:val="00430EAD"/>
    <w:rsid w:val="0043135E"/>
    <w:rsid w:val="00431E7E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1889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C0C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3C69"/>
    <w:rsid w:val="0059400B"/>
    <w:rsid w:val="005955C5"/>
    <w:rsid w:val="005A0535"/>
    <w:rsid w:val="005A5BC7"/>
    <w:rsid w:val="005B0BED"/>
    <w:rsid w:val="005B2D3F"/>
    <w:rsid w:val="005B3C18"/>
    <w:rsid w:val="005B7B57"/>
    <w:rsid w:val="005C083B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2655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474C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470C5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0388"/>
    <w:rsid w:val="008412A9"/>
    <w:rsid w:val="00842C95"/>
    <w:rsid w:val="00847B6C"/>
    <w:rsid w:val="00852BFC"/>
    <w:rsid w:val="008532B7"/>
    <w:rsid w:val="0085376D"/>
    <w:rsid w:val="00860D11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07A3"/>
    <w:rsid w:val="009726AB"/>
    <w:rsid w:val="00972A8A"/>
    <w:rsid w:val="00975B7D"/>
    <w:rsid w:val="009810FC"/>
    <w:rsid w:val="00993429"/>
    <w:rsid w:val="0099405A"/>
    <w:rsid w:val="00994800"/>
    <w:rsid w:val="00996369"/>
    <w:rsid w:val="00996AD5"/>
    <w:rsid w:val="009A04F7"/>
    <w:rsid w:val="009A1216"/>
    <w:rsid w:val="009A1CF1"/>
    <w:rsid w:val="009A4690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745DA"/>
    <w:rsid w:val="00A80C32"/>
    <w:rsid w:val="00A83D22"/>
    <w:rsid w:val="00A83F77"/>
    <w:rsid w:val="00A87041"/>
    <w:rsid w:val="00A878EF"/>
    <w:rsid w:val="00A901B8"/>
    <w:rsid w:val="00A904A3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35A6"/>
    <w:rsid w:val="00BE5AD0"/>
    <w:rsid w:val="00BE70F0"/>
    <w:rsid w:val="00BF1612"/>
    <w:rsid w:val="00BF4621"/>
    <w:rsid w:val="00BF4895"/>
    <w:rsid w:val="00C01E87"/>
    <w:rsid w:val="00C02A5A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3A69"/>
    <w:rsid w:val="00C44AB9"/>
    <w:rsid w:val="00C45920"/>
    <w:rsid w:val="00C46479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3325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096C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0D07"/>
    <w:rsid w:val="00E871AC"/>
    <w:rsid w:val="00E94913"/>
    <w:rsid w:val="00E9587D"/>
    <w:rsid w:val="00EA2144"/>
    <w:rsid w:val="00EB10F0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099"/>
    <w:rsid w:val="00F52163"/>
    <w:rsid w:val="00F55751"/>
    <w:rsid w:val="00F612EC"/>
    <w:rsid w:val="00F70B22"/>
    <w:rsid w:val="00F7197E"/>
    <w:rsid w:val="00F71B85"/>
    <w:rsid w:val="00F733D8"/>
    <w:rsid w:val="00F75BB4"/>
    <w:rsid w:val="00F7611E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3BB"/>
    <w:rsid w:val="00FC690D"/>
    <w:rsid w:val="00FC75F3"/>
    <w:rsid w:val="00FD125E"/>
    <w:rsid w:val="00FD6DB8"/>
    <w:rsid w:val="00FE0085"/>
    <w:rsid w:val="00FE0E35"/>
    <w:rsid w:val="00FE2D64"/>
    <w:rsid w:val="00FE310C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13315-5584-4A50-8984-B5F57C79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84</cp:revision>
  <cp:lastPrinted>2024-02-26T05:46:00Z</cp:lastPrinted>
  <dcterms:created xsi:type="dcterms:W3CDTF">2021-09-16T13:51:00Z</dcterms:created>
  <dcterms:modified xsi:type="dcterms:W3CDTF">2024-02-26T05:47:00Z</dcterms:modified>
</cp:coreProperties>
</file>