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E258DA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E258D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D421F" w:rsidRPr="00E258DA" w:rsidRDefault="00BD421F" w:rsidP="00BD421F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E258DA" w:rsidRDefault="00E258DA" w:rsidP="00E258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Положение об отраслевой системе оплаты труда работников муниципальных образовательных организаций муниципального образования «Радищевский район» </w:t>
      </w:r>
    </w:p>
    <w:p w:rsidR="00E258DA" w:rsidRDefault="00E258DA" w:rsidP="00E258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E258DA" w:rsidRPr="00E258DA" w:rsidRDefault="00E258DA" w:rsidP="00E258D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4"/>
          <w:szCs w:val="24"/>
        </w:rPr>
      </w:pPr>
    </w:p>
    <w:p w:rsidR="00E258DA" w:rsidRPr="00E258DA" w:rsidRDefault="00E258DA" w:rsidP="00E258D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4"/>
          <w:szCs w:val="24"/>
        </w:rPr>
      </w:pPr>
    </w:p>
    <w:p w:rsidR="00E258DA" w:rsidRDefault="00E258DA" w:rsidP="00E258DA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>
        <w:rPr>
          <w:rFonts w:ascii="PT Astra Serif" w:hAnsi="PT Astra Serif"/>
          <w:sz w:val="28"/>
        </w:rPr>
        <w:t>постановлением Правительства Ульяновской области от 20.11.2013 № 547-П «Об утверждении Положения об отраслевой системе оплаты труда работников областных государственных образовательных организаций Ульяновской области</w:t>
      </w:r>
      <w:r>
        <w:rPr>
          <w:rFonts w:ascii="PT Astra Serif" w:hAnsi="PT Astra Serif"/>
          <w:sz w:val="28"/>
          <w:szCs w:val="28"/>
        </w:rPr>
        <w:t>», в</w:t>
      </w:r>
      <w:proofErr w:type="gramEnd"/>
      <w:r>
        <w:rPr>
          <w:rFonts w:ascii="PT Astra Serif" w:hAnsi="PT Astra Serif"/>
          <w:sz w:val="28"/>
          <w:szCs w:val="28"/>
        </w:rPr>
        <w:t xml:space="preserve"> целях выполнения целевых показателей уровня оплаты труда отдельных категорий работников образовательных организаций, Администрация муниципального образования «Радищевский район»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258DA" w:rsidRDefault="00E258DA" w:rsidP="00E258DA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1. Внести в Положение </w:t>
      </w:r>
      <w:r>
        <w:rPr>
          <w:rFonts w:ascii="PT Astra Serif" w:hAnsi="PT Astra Serif"/>
          <w:b w:val="0"/>
          <w:bCs/>
          <w:sz w:val="28"/>
          <w:szCs w:val="28"/>
        </w:rPr>
        <w:t xml:space="preserve">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области, утверждённое </w:t>
      </w:r>
      <w:r>
        <w:rPr>
          <w:rFonts w:ascii="PT Astra Serif" w:hAnsi="PT Astra Serif"/>
          <w:b w:val="0"/>
          <w:sz w:val="28"/>
          <w:szCs w:val="28"/>
        </w:rPr>
        <w:t>постановлением Администрации муниципального образования «Радищевский район» Ульяновской области от 01.04.2022 №186 «</w:t>
      </w:r>
      <w:bookmarkStart w:id="0" w:name="_Hlk130549044"/>
      <w:r>
        <w:rPr>
          <w:rFonts w:ascii="PT Astra Serif" w:hAnsi="PT Astra Serif"/>
          <w:b w:val="0"/>
          <w:sz w:val="28"/>
          <w:szCs w:val="28"/>
        </w:rPr>
        <w:t>Об утверждении Положения об отраслевой системе оплаты труда работников муниципальных образовательных организаций муниципального образования «Радищевский район» Ульяновской области</w:t>
      </w:r>
      <w:bookmarkEnd w:id="0"/>
      <w:r>
        <w:rPr>
          <w:rFonts w:ascii="PT Astra Serif" w:hAnsi="PT Astra Serif"/>
          <w:b w:val="0"/>
          <w:sz w:val="28"/>
          <w:szCs w:val="28"/>
        </w:rPr>
        <w:t>», следующее изменение:</w:t>
      </w:r>
    </w:p>
    <w:p w:rsidR="00E258DA" w:rsidRDefault="00E258DA" w:rsidP="00E258D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 в абзаце втором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подпункте 2.1 пункта 2 приложения № 1 слова «9581 рубль» заменить словами «10348 рублей».</w:t>
      </w:r>
    </w:p>
    <w:p w:rsidR="00E258DA" w:rsidRDefault="00E258DA" w:rsidP="00E258DA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и </w:t>
      </w:r>
      <w:r>
        <w:rPr>
          <w:rFonts w:ascii="PT Astra Serif" w:hAnsi="PT Astra Serif" w:cs="PT Astra Serif"/>
          <w:b w:val="0"/>
          <w:sz w:val="28"/>
          <w:szCs w:val="28"/>
        </w:rPr>
        <w:t>распространяется на правоотношения, возникшие с 1 июня 2024 года.</w:t>
      </w:r>
    </w:p>
    <w:p w:rsidR="00E258DA" w:rsidRDefault="00E258DA" w:rsidP="00E258D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258DA" w:rsidRDefault="00E258DA" w:rsidP="00E258DA">
      <w:pPr>
        <w:rPr>
          <w:rFonts w:ascii="PT Astra Serif" w:hAnsi="PT Astra Serif"/>
          <w:sz w:val="28"/>
          <w:szCs w:val="28"/>
        </w:rPr>
      </w:pPr>
    </w:p>
    <w:p w:rsidR="00A72C61" w:rsidRPr="00E258DA" w:rsidRDefault="00E258DA" w:rsidP="00E258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</w:t>
      </w:r>
      <w:bookmarkStart w:id="1" w:name="_GoBack"/>
      <w:bookmarkEnd w:id="1"/>
      <w:r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sectPr w:rsidR="00A72C61" w:rsidRPr="00E258DA" w:rsidSect="00E258DA">
      <w:pgSz w:w="11906" w:h="16838"/>
      <w:pgMar w:top="1135" w:right="567" w:bottom="568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77" w:rsidRDefault="00510777">
      <w:r>
        <w:separator/>
      </w:r>
    </w:p>
  </w:endnote>
  <w:endnote w:type="continuationSeparator" w:id="0">
    <w:p w:rsidR="00510777" w:rsidRDefault="005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77" w:rsidRDefault="00510777">
      <w:r>
        <w:separator/>
      </w:r>
    </w:p>
  </w:footnote>
  <w:footnote w:type="continuationSeparator" w:id="0">
    <w:p w:rsidR="00510777" w:rsidRDefault="0051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0777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58DA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4723-643C-4531-985B-0B5C9648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71</cp:revision>
  <cp:lastPrinted>2024-05-13T11:27:00Z</cp:lastPrinted>
  <dcterms:created xsi:type="dcterms:W3CDTF">2021-09-16T13:51:00Z</dcterms:created>
  <dcterms:modified xsi:type="dcterms:W3CDTF">2024-06-06T05:26:00Z</dcterms:modified>
</cp:coreProperties>
</file>