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30" w:rsidRPr="00C42D02" w:rsidRDefault="00292530">
      <w:pPr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XSpec="center" w:tblpY="-17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8"/>
      </w:tblGrid>
      <w:tr w:rsidR="007928F1" w:rsidRPr="00C42D02" w:rsidTr="00A63D3C">
        <w:tc>
          <w:tcPr>
            <w:tcW w:w="9698" w:type="dxa"/>
          </w:tcPr>
          <w:p w:rsidR="00055F28" w:rsidRPr="00C42D02" w:rsidRDefault="007928F1" w:rsidP="000E436F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АДМИНИСТРАЦИЯ</w:t>
            </w:r>
          </w:p>
          <w:p w:rsidR="007928F1" w:rsidRPr="00C42D02" w:rsidRDefault="007928F1" w:rsidP="00055F28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МУНИЦИПАЛЬНОГО</w:t>
            </w:r>
            <w:r w:rsidR="00055F28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ОБРАЗОВАНИЯ</w:t>
            </w:r>
          </w:p>
          <w:p w:rsidR="007928F1" w:rsidRPr="00C42D02" w:rsidRDefault="007928F1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«РАДИЩЕВСКИЙ  РАЙОН» </w:t>
            </w:r>
            <w:r w:rsidR="00DC491D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УЛЬЯНОВСКОЙ  ОБЛАСТИ</w:t>
            </w:r>
          </w:p>
          <w:p w:rsidR="007C39FE" w:rsidRPr="00B4276D" w:rsidRDefault="007C39FE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928F1" w:rsidRPr="00C42D02" w:rsidRDefault="004C69BC" w:rsidP="004C69BC">
            <w:pPr>
              <w:pStyle w:val="1"/>
              <w:rPr>
                <w:rFonts w:ascii="PT Astra Serif" w:hAnsi="PT Astra Serif"/>
                <w:szCs w:val="40"/>
              </w:rPr>
            </w:pPr>
            <w:proofErr w:type="gramStart"/>
            <w:r>
              <w:rPr>
                <w:rFonts w:ascii="PT Astra Serif" w:hAnsi="PT Astra Serif"/>
                <w:szCs w:val="40"/>
              </w:rPr>
              <w:t>П</w:t>
            </w:r>
            <w:proofErr w:type="gramEnd"/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С </w:t>
            </w:r>
            <w:r>
              <w:rPr>
                <w:rFonts w:ascii="PT Astra Serif" w:hAnsi="PT Astra Serif"/>
                <w:szCs w:val="40"/>
              </w:rPr>
              <w:t>Т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А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Н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В</w:t>
            </w:r>
            <w:r w:rsidR="00175FB5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 xml:space="preserve">Л </w:t>
            </w:r>
            <w:r w:rsidR="007C39FE" w:rsidRPr="00C42D02">
              <w:rPr>
                <w:rFonts w:ascii="PT Astra Serif" w:hAnsi="PT Astra Serif"/>
                <w:szCs w:val="40"/>
              </w:rPr>
              <w:t>Е Н И Е</w:t>
            </w:r>
          </w:p>
        </w:tc>
      </w:tr>
    </w:tbl>
    <w:p w:rsidR="00DB17A4" w:rsidRPr="00B4276D" w:rsidRDefault="00DB17A4" w:rsidP="00292530">
      <w:pPr>
        <w:ind w:right="-261"/>
        <w:rPr>
          <w:rFonts w:ascii="PT Astra Serif" w:hAnsi="PT Astra Serif"/>
          <w:sz w:val="24"/>
          <w:szCs w:val="24"/>
        </w:rPr>
      </w:pPr>
    </w:p>
    <w:p w:rsidR="00894281" w:rsidRPr="00C42D02" w:rsidRDefault="00F01EF8" w:rsidP="00276B61">
      <w:pPr>
        <w:tabs>
          <w:tab w:val="left" w:pos="900"/>
        </w:tabs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sz w:val="24"/>
        </w:rPr>
        <w:t>____________________________</w:t>
      </w:r>
      <w:r w:rsidR="00894281" w:rsidRPr="00C42D02">
        <w:rPr>
          <w:rFonts w:ascii="PT Astra Serif" w:hAnsi="PT Astra Serif"/>
          <w:sz w:val="24"/>
        </w:rPr>
        <w:t xml:space="preserve">                                         </w:t>
      </w:r>
      <w:r w:rsidR="00B51608" w:rsidRPr="00C42D02">
        <w:rPr>
          <w:rFonts w:ascii="PT Astra Serif" w:hAnsi="PT Astra Serif"/>
          <w:sz w:val="24"/>
        </w:rPr>
        <w:t xml:space="preserve"> </w:t>
      </w:r>
      <w:r w:rsidR="0090485F" w:rsidRPr="00C42D02">
        <w:rPr>
          <w:rFonts w:ascii="PT Astra Serif" w:hAnsi="PT Astra Serif"/>
          <w:sz w:val="24"/>
        </w:rPr>
        <w:t xml:space="preserve">                </w:t>
      </w:r>
      <w:r w:rsidR="003C4AEA" w:rsidRPr="00C42D02">
        <w:rPr>
          <w:rFonts w:ascii="PT Astra Serif" w:hAnsi="PT Astra Serif"/>
          <w:sz w:val="24"/>
        </w:rPr>
        <w:t xml:space="preserve">    </w:t>
      </w:r>
      <w:r w:rsidR="005A0535" w:rsidRPr="00C42D02">
        <w:rPr>
          <w:rFonts w:ascii="PT Astra Serif" w:hAnsi="PT Astra Serif"/>
          <w:sz w:val="24"/>
        </w:rPr>
        <w:t xml:space="preserve">     </w:t>
      </w:r>
      <w:r w:rsidR="00276B61" w:rsidRPr="00C42D02">
        <w:rPr>
          <w:rFonts w:ascii="PT Astra Serif" w:hAnsi="PT Astra Serif"/>
          <w:sz w:val="24"/>
        </w:rPr>
        <w:t xml:space="preserve">  </w:t>
      </w:r>
      <w:r w:rsidR="006630D6" w:rsidRPr="00C42D02">
        <w:rPr>
          <w:rFonts w:ascii="PT Astra Serif" w:hAnsi="PT Astra Serif"/>
          <w:sz w:val="24"/>
        </w:rPr>
        <w:t xml:space="preserve"> </w:t>
      </w:r>
      <w:r w:rsidR="00894281" w:rsidRPr="00C42D02">
        <w:rPr>
          <w:rFonts w:ascii="PT Astra Serif" w:hAnsi="PT Astra Serif"/>
          <w:sz w:val="24"/>
        </w:rPr>
        <w:t xml:space="preserve">  </w:t>
      </w:r>
      <w:r w:rsidR="00A63D3C" w:rsidRPr="00C42D02">
        <w:rPr>
          <w:rFonts w:ascii="PT Astra Serif" w:hAnsi="PT Astra Serif"/>
          <w:sz w:val="24"/>
        </w:rPr>
        <w:t xml:space="preserve">  </w:t>
      </w:r>
      <w:r w:rsidR="00894281" w:rsidRPr="00C42D02">
        <w:rPr>
          <w:rFonts w:ascii="PT Astra Serif" w:hAnsi="PT Astra Serif"/>
          <w:sz w:val="24"/>
        </w:rPr>
        <w:t xml:space="preserve"> </w:t>
      </w:r>
      <w:r w:rsidR="003F1FBB" w:rsidRPr="00C42D02">
        <w:rPr>
          <w:rFonts w:ascii="PT Astra Serif" w:hAnsi="PT Astra Serif"/>
          <w:sz w:val="24"/>
        </w:rPr>
        <w:t xml:space="preserve">   </w:t>
      </w:r>
      <w:r w:rsidR="00894281" w:rsidRPr="00C42D02">
        <w:rPr>
          <w:rFonts w:ascii="PT Astra Serif" w:hAnsi="PT Astra Serif"/>
          <w:sz w:val="24"/>
        </w:rPr>
        <w:t>№</w:t>
      </w:r>
      <w:r w:rsidR="00894281" w:rsidRPr="00C42D02">
        <w:rPr>
          <w:rFonts w:ascii="PT Astra Serif" w:hAnsi="PT Astra Serif"/>
          <w:b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</w:t>
      </w:r>
      <w:r w:rsidR="005A0535" w:rsidRPr="00C42D02">
        <w:rPr>
          <w:rFonts w:ascii="PT Astra Serif" w:hAnsi="PT Astra Serif"/>
          <w:bCs/>
          <w:sz w:val="24"/>
        </w:rPr>
        <w:t>_</w:t>
      </w:r>
      <w:r w:rsidR="00894281" w:rsidRPr="00C42D02">
        <w:rPr>
          <w:rFonts w:ascii="PT Astra Serif" w:hAnsi="PT Astra Serif"/>
          <w:bCs/>
          <w:sz w:val="24"/>
        </w:rPr>
        <w:t>_____</w:t>
      </w:r>
    </w:p>
    <w:p w:rsidR="00894281" w:rsidRPr="00C42D02" w:rsidRDefault="00424EBF" w:rsidP="00276B61">
      <w:pPr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  <w:t xml:space="preserve">          </w:t>
      </w:r>
      <w:r w:rsidR="003C4AEA" w:rsidRPr="00C42D02">
        <w:rPr>
          <w:rFonts w:ascii="PT Astra Serif" w:hAnsi="PT Astra Serif"/>
          <w:b/>
          <w:bCs/>
          <w:sz w:val="24"/>
        </w:rPr>
        <w:t xml:space="preserve">   </w:t>
      </w:r>
      <w:r w:rsidR="00276B61" w:rsidRPr="00C42D02">
        <w:rPr>
          <w:rFonts w:ascii="PT Astra Serif" w:hAnsi="PT Astra Serif"/>
          <w:b/>
          <w:bCs/>
          <w:sz w:val="24"/>
        </w:rPr>
        <w:t xml:space="preserve"> </w:t>
      </w:r>
      <w:r w:rsidR="003F1FBB" w:rsidRPr="00C42D02">
        <w:rPr>
          <w:rFonts w:ascii="PT Astra Serif" w:hAnsi="PT Astra Serif"/>
          <w:b/>
          <w:bCs/>
          <w:sz w:val="24"/>
        </w:rPr>
        <w:t xml:space="preserve">  </w:t>
      </w:r>
      <w:r w:rsidR="00A012E6" w:rsidRPr="00C42D02">
        <w:rPr>
          <w:rFonts w:ascii="PT Astra Serif" w:hAnsi="PT Astra Serif"/>
          <w:bCs/>
          <w:sz w:val="24"/>
        </w:rPr>
        <w:t>Экз</w:t>
      </w:r>
      <w:r w:rsidR="00D416A5" w:rsidRPr="00C42D02">
        <w:rPr>
          <w:rFonts w:ascii="PT Astra Serif" w:hAnsi="PT Astra Serif"/>
          <w:bCs/>
          <w:sz w:val="24"/>
        </w:rPr>
        <w:t>.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№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______</w:t>
      </w:r>
      <w:r w:rsidR="00A012E6" w:rsidRPr="00C42D02">
        <w:rPr>
          <w:rFonts w:ascii="PT Astra Serif" w:hAnsi="PT Astra Serif"/>
          <w:bCs/>
          <w:sz w:val="24"/>
        </w:rPr>
        <w:t>_</w:t>
      </w:r>
    </w:p>
    <w:p w:rsidR="00D00E51" w:rsidRDefault="00894281" w:rsidP="00276B61">
      <w:pPr>
        <w:tabs>
          <w:tab w:val="left" w:pos="3560"/>
          <w:tab w:val="center" w:pos="4819"/>
        </w:tabs>
        <w:ind w:right="-79"/>
        <w:jc w:val="center"/>
        <w:rPr>
          <w:rFonts w:ascii="PT Astra Serif" w:hAnsi="PT Astra Serif"/>
          <w:bCs/>
          <w:sz w:val="24"/>
        </w:rPr>
      </w:pPr>
      <w:proofErr w:type="spellStart"/>
      <w:r w:rsidRPr="00C42D02">
        <w:rPr>
          <w:rFonts w:ascii="PT Astra Serif" w:hAnsi="PT Astra Serif"/>
          <w:bCs/>
          <w:sz w:val="24"/>
        </w:rPr>
        <w:t>р.п</w:t>
      </w:r>
      <w:proofErr w:type="spellEnd"/>
      <w:r w:rsidRPr="00C42D02">
        <w:rPr>
          <w:rFonts w:ascii="PT Astra Serif" w:hAnsi="PT Astra Serif"/>
          <w:bCs/>
          <w:sz w:val="24"/>
        </w:rPr>
        <w:t>. Радищево</w:t>
      </w:r>
    </w:p>
    <w:p w:rsidR="00B06716" w:rsidRPr="00167477" w:rsidRDefault="00B06716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B05DCF" w:rsidRPr="00167477" w:rsidRDefault="00B05DCF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562B45" w:rsidRPr="00C23EBA" w:rsidRDefault="00562B45" w:rsidP="00562B45">
      <w:pPr>
        <w:ind w:firstLine="24"/>
        <w:jc w:val="center"/>
        <w:rPr>
          <w:rFonts w:ascii="PT Astra Serif" w:hAnsi="PT Astra Serif"/>
          <w:color w:val="000000"/>
          <w:sz w:val="28"/>
          <w:szCs w:val="28"/>
        </w:rPr>
      </w:pPr>
      <w:r w:rsidRPr="00C23EBA">
        <w:rPr>
          <w:rFonts w:ascii="PT Astra Serif" w:hAnsi="PT Astra Serif"/>
          <w:b/>
          <w:bCs/>
          <w:color w:val="000000"/>
          <w:sz w:val="28"/>
          <w:szCs w:val="28"/>
        </w:rPr>
        <w:t>О внес</w:t>
      </w:r>
      <w:r w:rsidR="00D755AE">
        <w:rPr>
          <w:rFonts w:ascii="PT Astra Serif" w:hAnsi="PT Astra Serif"/>
          <w:b/>
          <w:bCs/>
          <w:color w:val="000000"/>
          <w:sz w:val="28"/>
          <w:szCs w:val="28"/>
        </w:rPr>
        <w:t xml:space="preserve">ении изменений в муниципальную </w:t>
      </w:r>
      <w:r w:rsidRPr="00C23EBA">
        <w:rPr>
          <w:rFonts w:ascii="PT Astra Serif" w:hAnsi="PT Astra Serif"/>
          <w:b/>
          <w:bCs/>
          <w:color w:val="000000"/>
          <w:sz w:val="28"/>
          <w:szCs w:val="28"/>
        </w:rPr>
        <w:t>программу</w:t>
      </w:r>
    </w:p>
    <w:p w:rsidR="00562B45" w:rsidRPr="00C23EBA" w:rsidRDefault="00562B45" w:rsidP="00562B45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C23EBA">
        <w:rPr>
          <w:rFonts w:ascii="PT Astra Serif" w:hAnsi="PT Astra Serif"/>
          <w:b/>
          <w:bCs/>
          <w:color w:val="333333"/>
          <w:sz w:val="28"/>
          <w:szCs w:val="28"/>
        </w:rPr>
        <w:t>«</w:t>
      </w:r>
      <w:r w:rsidRPr="00C23EBA">
        <w:rPr>
          <w:rFonts w:ascii="PT Astra Serif" w:hAnsi="PT Astra Serif"/>
          <w:b/>
          <w:color w:val="000000"/>
          <w:sz w:val="28"/>
          <w:szCs w:val="28"/>
        </w:rPr>
        <w:t>Профилактика безнадзорности и правонарушений несовершеннолетних на территории муниципального образования «Радищевский район» Ульяновской области на 20</w:t>
      </w:r>
      <w:r>
        <w:rPr>
          <w:rFonts w:ascii="PT Astra Serif" w:hAnsi="PT Astra Serif"/>
          <w:b/>
          <w:color w:val="000000"/>
          <w:sz w:val="28"/>
          <w:szCs w:val="28"/>
        </w:rPr>
        <w:t>22</w:t>
      </w:r>
      <w:r w:rsidRPr="00C23EBA">
        <w:rPr>
          <w:rFonts w:ascii="PT Astra Serif" w:hAnsi="PT Astra Serif"/>
          <w:b/>
          <w:color w:val="000000"/>
          <w:sz w:val="28"/>
          <w:szCs w:val="28"/>
        </w:rPr>
        <w:t>-202</w:t>
      </w:r>
      <w:r>
        <w:rPr>
          <w:rFonts w:ascii="PT Astra Serif" w:hAnsi="PT Astra Serif"/>
          <w:b/>
          <w:color w:val="000000"/>
          <w:sz w:val="28"/>
          <w:szCs w:val="28"/>
        </w:rPr>
        <w:t>4</w:t>
      </w:r>
      <w:r w:rsidRPr="00C23EBA">
        <w:rPr>
          <w:rFonts w:ascii="PT Astra Serif" w:hAnsi="PT Astra Serif"/>
          <w:b/>
          <w:color w:val="000000"/>
          <w:sz w:val="28"/>
          <w:szCs w:val="28"/>
        </w:rPr>
        <w:t xml:space="preserve"> годы» </w:t>
      </w:r>
    </w:p>
    <w:p w:rsidR="00562B45" w:rsidRPr="00064D5B" w:rsidRDefault="00562B45" w:rsidP="00562B45">
      <w:pPr>
        <w:tabs>
          <w:tab w:val="left" w:pos="720"/>
        </w:tabs>
        <w:autoSpaceDE w:val="0"/>
        <w:autoSpaceDN w:val="0"/>
        <w:adjustRightInd w:val="0"/>
        <w:jc w:val="both"/>
        <w:rPr>
          <w:rFonts w:ascii="PT Astra Serif" w:hAnsi="PT Astra Serif"/>
          <w:color w:val="000000"/>
          <w:sz w:val="18"/>
          <w:szCs w:val="18"/>
        </w:rPr>
      </w:pPr>
    </w:p>
    <w:p w:rsidR="00562B45" w:rsidRPr="00064D5B" w:rsidRDefault="00562B45" w:rsidP="00562B45">
      <w:pPr>
        <w:tabs>
          <w:tab w:val="left" w:pos="720"/>
        </w:tabs>
        <w:autoSpaceDE w:val="0"/>
        <w:autoSpaceDN w:val="0"/>
        <w:adjustRightInd w:val="0"/>
        <w:jc w:val="both"/>
        <w:rPr>
          <w:rFonts w:ascii="PT Astra Serif" w:hAnsi="PT Astra Serif"/>
          <w:color w:val="000000"/>
          <w:sz w:val="18"/>
          <w:szCs w:val="18"/>
        </w:rPr>
      </w:pPr>
    </w:p>
    <w:p w:rsidR="00562B45" w:rsidRPr="00C23EBA" w:rsidRDefault="00562B45" w:rsidP="00562B45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C23EBA">
        <w:rPr>
          <w:rFonts w:ascii="PT Astra Serif" w:hAnsi="PT Astra Serif"/>
          <w:color w:val="000000"/>
          <w:sz w:val="28"/>
          <w:szCs w:val="28"/>
        </w:rPr>
        <w:t xml:space="preserve">Администрация муниципального образования «Радищевский  район» Ульяновской области  </w:t>
      </w:r>
      <w:proofErr w:type="gramStart"/>
      <w:r w:rsidRPr="00C23EBA">
        <w:rPr>
          <w:rFonts w:ascii="PT Astra Serif" w:hAnsi="PT Astra Serif"/>
          <w:color w:val="000000"/>
          <w:sz w:val="28"/>
          <w:szCs w:val="28"/>
        </w:rPr>
        <w:t>п</w:t>
      </w:r>
      <w:proofErr w:type="gramEnd"/>
      <w:r w:rsidRPr="00C23EBA">
        <w:rPr>
          <w:rFonts w:ascii="PT Astra Serif" w:hAnsi="PT Astra Serif"/>
          <w:color w:val="000000"/>
          <w:sz w:val="28"/>
          <w:szCs w:val="28"/>
        </w:rPr>
        <w:t xml:space="preserve"> о с т а н о в л я е т: </w:t>
      </w:r>
    </w:p>
    <w:p w:rsidR="00562B45" w:rsidRPr="00C23EBA" w:rsidRDefault="00562B45" w:rsidP="00562B45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C23EBA">
        <w:rPr>
          <w:rFonts w:ascii="PT Astra Serif" w:hAnsi="PT Astra Serif"/>
          <w:color w:val="000000"/>
          <w:sz w:val="28"/>
          <w:szCs w:val="28"/>
        </w:rPr>
        <w:t xml:space="preserve">1. Внести в муниципальную программу </w:t>
      </w:r>
      <w:r w:rsidRPr="00C23EBA">
        <w:rPr>
          <w:rFonts w:ascii="PT Astra Serif" w:hAnsi="PT Astra Serif"/>
          <w:bCs/>
          <w:color w:val="333333"/>
          <w:sz w:val="28"/>
          <w:szCs w:val="28"/>
        </w:rPr>
        <w:t>«</w:t>
      </w:r>
      <w:r w:rsidRPr="00C23EBA">
        <w:rPr>
          <w:rFonts w:ascii="PT Astra Serif" w:hAnsi="PT Astra Serif"/>
          <w:color w:val="000000"/>
          <w:sz w:val="28"/>
          <w:szCs w:val="28"/>
        </w:rPr>
        <w:t>Профилактика безнадзорности и правонарушений несовершеннолетних на территории муниципального образования «Радищевский район» Ульяновской области на 20</w:t>
      </w:r>
      <w:r>
        <w:rPr>
          <w:rFonts w:ascii="PT Astra Serif" w:hAnsi="PT Astra Serif"/>
          <w:color w:val="000000"/>
          <w:sz w:val="28"/>
          <w:szCs w:val="28"/>
        </w:rPr>
        <w:t>22-2024</w:t>
      </w:r>
      <w:r w:rsidRPr="00C23EBA">
        <w:rPr>
          <w:rFonts w:ascii="PT Astra Serif" w:hAnsi="PT Astra Serif"/>
          <w:color w:val="000000"/>
          <w:sz w:val="28"/>
          <w:szCs w:val="28"/>
        </w:rPr>
        <w:t xml:space="preserve"> годы»  утверждённую постановлением Администрации муниципального образования «Радищевский район» Ульяновской области от </w:t>
      </w:r>
      <w:r>
        <w:rPr>
          <w:rFonts w:ascii="PT Astra Serif" w:hAnsi="PT Astra Serif"/>
          <w:color w:val="000000"/>
          <w:sz w:val="28"/>
          <w:szCs w:val="28"/>
        </w:rPr>
        <w:t>28</w:t>
      </w:r>
      <w:r w:rsidRPr="00C23EBA">
        <w:rPr>
          <w:rFonts w:ascii="PT Astra Serif" w:hAnsi="PT Astra Serif"/>
          <w:color w:val="000000"/>
          <w:sz w:val="28"/>
          <w:szCs w:val="28"/>
        </w:rPr>
        <w:t>.12.20</w:t>
      </w:r>
      <w:r>
        <w:rPr>
          <w:rFonts w:ascii="PT Astra Serif" w:hAnsi="PT Astra Serif"/>
          <w:color w:val="000000"/>
          <w:sz w:val="28"/>
          <w:szCs w:val="28"/>
        </w:rPr>
        <w:t>21</w:t>
      </w:r>
      <w:r w:rsidRPr="00C23EBA">
        <w:rPr>
          <w:rFonts w:ascii="PT Astra Serif" w:hAnsi="PT Astra Serif"/>
          <w:color w:val="000000"/>
          <w:sz w:val="28"/>
          <w:szCs w:val="28"/>
        </w:rPr>
        <w:t xml:space="preserve"> № </w:t>
      </w:r>
      <w:r>
        <w:rPr>
          <w:rFonts w:ascii="PT Astra Serif" w:hAnsi="PT Astra Serif"/>
          <w:color w:val="000000"/>
          <w:sz w:val="28"/>
          <w:szCs w:val="28"/>
        </w:rPr>
        <w:t>811</w:t>
      </w:r>
      <w:r w:rsidRPr="00C23EBA">
        <w:rPr>
          <w:rFonts w:ascii="PT Astra Serif" w:hAnsi="PT Astra Serif"/>
          <w:color w:val="000000"/>
          <w:sz w:val="28"/>
          <w:szCs w:val="28"/>
        </w:rPr>
        <w:t xml:space="preserve"> (далее – Программа) следующие изменения:</w:t>
      </w:r>
    </w:p>
    <w:p w:rsidR="00562B45" w:rsidRPr="00C23EBA" w:rsidRDefault="00562B45" w:rsidP="00562B45">
      <w:pPr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C23EBA">
        <w:rPr>
          <w:rFonts w:ascii="PT Astra Serif" w:hAnsi="PT Astra Serif"/>
          <w:color w:val="000000"/>
          <w:sz w:val="28"/>
          <w:szCs w:val="28"/>
        </w:rPr>
        <w:t>1) В паспорте Программы в строке «</w:t>
      </w:r>
      <w:r>
        <w:rPr>
          <w:rFonts w:ascii="PT Astra Serif" w:hAnsi="PT Astra Serif"/>
          <w:color w:val="000000"/>
          <w:sz w:val="28"/>
          <w:szCs w:val="28"/>
        </w:rPr>
        <w:t>Ресурсное обеспечение муниципальной программы с разбивкой по этапам и годам</w:t>
      </w:r>
      <w:r w:rsidR="00D755AE">
        <w:rPr>
          <w:rFonts w:ascii="PT Astra Serif" w:hAnsi="PT Astra Serif"/>
          <w:color w:val="000000"/>
          <w:sz w:val="28"/>
          <w:szCs w:val="28"/>
        </w:rPr>
        <w:t xml:space="preserve"> реализации</w:t>
      </w:r>
      <w:r>
        <w:rPr>
          <w:rFonts w:ascii="PT Astra Serif" w:hAnsi="PT Astra Serif"/>
          <w:color w:val="000000"/>
          <w:sz w:val="28"/>
          <w:szCs w:val="28"/>
        </w:rPr>
        <w:t>»</w:t>
      </w:r>
      <w:r w:rsidRPr="00C23EBA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D755AE">
        <w:rPr>
          <w:rFonts w:ascii="PT Astra Serif" w:hAnsi="PT Astra Serif"/>
          <w:color w:val="000000"/>
          <w:sz w:val="28"/>
          <w:szCs w:val="28"/>
        </w:rPr>
        <w:t>слова</w:t>
      </w:r>
      <w:r w:rsidRPr="00C23EBA">
        <w:rPr>
          <w:rFonts w:ascii="PT Astra Serif" w:hAnsi="PT Astra Serif"/>
          <w:color w:val="000000"/>
          <w:sz w:val="28"/>
          <w:szCs w:val="28"/>
        </w:rPr>
        <w:t xml:space="preserve"> «202</w:t>
      </w:r>
      <w:r>
        <w:rPr>
          <w:rFonts w:ascii="PT Astra Serif" w:hAnsi="PT Astra Serif"/>
          <w:color w:val="000000"/>
          <w:sz w:val="28"/>
          <w:szCs w:val="28"/>
        </w:rPr>
        <w:t>4</w:t>
      </w:r>
      <w:r w:rsidRPr="00C23EBA">
        <w:rPr>
          <w:rFonts w:ascii="PT Astra Serif" w:hAnsi="PT Astra Serif"/>
          <w:color w:val="000000"/>
          <w:sz w:val="28"/>
          <w:szCs w:val="28"/>
        </w:rPr>
        <w:t xml:space="preserve"> год – </w:t>
      </w:r>
      <w:r>
        <w:rPr>
          <w:rFonts w:ascii="PT Astra Serif" w:hAnsi="PT Astra Serif"/>
          <w:color w:val="000000"/>
          <w:sz w:val="28"/>
          <w:szCs w:val="28"/>
        </w:rPr>
        <w:t>15</w:t>
      </w:r>
      <w:r w:rsidRPr="00C23EBA">
        <w:rPr>
          <w:rFonts w:ascii="PT Astra Serif" w:hAnsi="PT Astra Serif"/>
          <w:color w:val="000000"/>
          <w:sz w:val="28"/>
          <w:szCs w:val="28"/>
        </w:rPr>
        <w:t xml:space="preserve">,0 тыс. рублей» заменить </w:t>
      </w:r>
      <w:r w:rsidR="00D755AE">
        <w:rPr>
          <w:rFonts w:ascii="PT Astra Serif" w:hAnsi="PT Astra Serif"/>
          <w:color w:val="000000"/>
          <w:sz w:val="28"/>
          <w:szCs w:val="28"/>
        </w:rPr>
        <w:t>словами</w:t>
      </w:r>
      <w:r w:rsidRPr="00C23EBA">
        <w:rPr>
          <w:rFonts w:ascii="PT Astra Serif" w:hAnsi="PT Astra Serif"/>
          <w:color w:val="000000"/>
          <w:sz w:val="28"/>
          <w:szCs w:val="28"/>
        </w:rPr>
        <w:t xml:space="preserve"> «202</w:t>
      </w:r>
      <w:r>
        <w:rPr>
          <w:rFonts w:ascii="PT Astra Serif" w:hAnsi="PT Astra Serif"/>
          <w:color w:val="000000"/>
          <w:sz w:val="28"/>
          <w:szCs w:val="28"/>
        </w:rPr>
        <w:t>4</w:t>
      </w:r>
      <w:r w:rsidRPr="00C23EBA">
        <w:rPr>
          <w:rFonts w:ascii="PT Astra Serif" w:hAnsi="PT Astra Serif"/>
          <w:color w:val="000000"/>
          <w:sz w:val="28"/>
          <w:szCs w:val="28"/>
        </w:rPr>
        <w:t xml:space="preserve"> год – 1,0 тыс. рублей»;</w:t>
      </w:r>
    </w:p>
    <w:p w:rsidR="00562B45" w:rsidRPr="00C23EBA" w:rsidRDefault="00562B45" w:rsidP="00562B45">
      <w:pPr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C23EBA">
        <w:rPr>
          <w:rFonts w:ascii="PT Astra Serif" w:hAnsi="PT Astra Serif"/>
          <w:color w:val="000000"/>
          <w:sz w:val="28"/>
          <w:szCs w:val="28"/>
        </w:rPr>
        <w:t>2)  В приложении</w:t>
      </w:r>
      <w:r w:rsidR="00D755AE">
        <w:rPr>
          <w:rFonts w:ascii="PT Astra Serif" w:hAnsi="PT Astra Serif"/>
          <w:color w:val="000000"/>
          <w:sz w:val="28"/>
          <w:szCs w:val="28"/>
        </w:rPr>
        <w:t xml:space="preserve"> № 2</w:t>
      </w:r>
      <w:bookmarkStart w:id="0" w:name="_GoBack"/>
      <w:bookmarkEnd w:id="0"/>
      <w:r w:rsidRPr="00C23EBA">
        <w:rPr>
          <w:rFonts w:ascii="PT Astra Serif" w:hAnsi="PT Astra Serif"/>
          <w:color w:val="000000"/>
          <w:sz w:val="28"/>
          <w:szCs w:val="28"/>
        </w:rPr>
        <w:t xml:space="preserve"> к Программе:</w:t>
      </w:r>
    </w:p>
    <w:p w:rsidR="00562B45" w:rsidRPr="00C23EBA" w:rsidRDefault="00562B45" w:rsidP="00562B45">
      <w:pPr>
        <w:tabs>
          <w:tab w:val="left" w:pos="720"/>
          <w:tab w:val="left" w:pos="1440"/>
        </w:tabs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C23EBA">
        <w:rPr>
          <w:rFonts w:ascii="PT Astra Serif" w:hAnsi="PT Astra Serif"/>
          <w:color w:val="000000"/>
          <w:sz w:val="28"/>
          <w:szCs w:val="28"/>
        </w:rPr>
        <w:t>а)  строки 2.4-2.5 изложить в следующей редакции:</w:t>
      </w:r>
    </w:p>
    <w:tbl>
      <w:tblPr>
        <w:tblW w:w="510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561"/>
        <w:gridCol w:w="2271"/>
        <w:gridCol w:w="2273"/>
        <w:gridCol w:w="1844"/>
        <w:gridCol w:w="570"/>
        <w:gridCol w:w="570"/>
        <w:gridCol w:w="570"/>
        <w:gridCol w:w="525"/>
        <w:gridCol w:w="449"/>
      </w:tblGrid>
      <w:tr w:rsidR="00562B45" w:rsidRPr="00E5189C" w:rsidTr="00562B45">
        <w:tc>
          <w:tcPr>
            <w:tcW w:w="21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2B45" w:rsidRPr="00E5189C" w:rsidRDefault="00562B45" w:rsidP="005679BB">
            <w:pPr>
              <w:spacing w:line="192" w:lineRule="auto"/>
              <w:ind w:right="-115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189C">
              <w:rPr>
                <w:rFonts w:ascii="PT Astra Serif" w:hAnsi="PT Astra Serif"/>
                <w:color w:val="000000"/>
                <w:sz w:val="28"/>
                <w:szCs w:val="28"/>
              </w:rPr>
              <w:t>«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562B45" w:rsidRPr="00562B45" w:rsidRDefault="00562B45" w:rsidP="00562B45">
            <w:pPr>
              <w:pStyle w:val="ConsPlusNormal"/>
              <w:ind w:left="-57" w:right="-57" w:firstLine="0"/>
              <w:rPr>
                <w:rFonts w:ascii="PT Astra Serif" w:hAnsi="PT Astra Serif"/>
                <w:sz w:val="22"/>
                <w:szCs w:val="22"/>
              </w:rPr>
            </w:pPr>
            <w:r w:rsidRPr="00562B45">
              <w:rPr>
                <w:rFonts w:ascii="PT Astra Serif" w:hAnsi="PT Astra Serif"/>
                <w:sz w:val="22"/>
                <w:szCs w:val="22"/>
              </w:rPr>
              <w:t>2.4.</w:t>
            </w:r>
          </w:p>
        </w:tc>
        <w:tc>
          <w:tcPr>
            <w:tcW w:w="1128" w:type="pct"/>
          </w:tcPr>
          <w:p w:rsidR="00562B45" w:rsidRPr="00562B45" w:rsidRDefault="00562B45" w:rsidP="00562B45">
            <w:pPr>
              <w:ind w:left="-113" w:right="-113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562B45">
              <w:rPr>
                <w:rFonts w:ascii="PT Astra Serif" w:hAnsi="PT Astra Serif"/>
                <w:color w:val="000000"/>
                <w:sz w:val="22"/>
                <w:szCs w:val="22"/>
              </w:rPr>
              <w:t>Проведение ежегодных акций, операций, месячников:</w:t>
            </w:r>
          </w:p>
          <w:p w:rsidR="00562B45" w:rsidRPr="00562B45" w:rsidRDefault="00562B45" w:rsidP="00562B45">
            <w:pPr>
              <w:ind w:left="-113" w:right="-113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562B45">
              <w:rPr>
                <w:rFonts w:ascii="PT Astra Serif" w:hAnsi="PT Astra Serif"/>
                <w:color w:val="000000"/>
                <w:sz w:val="22"/>
                <w:szCs w:val="22"/>
              </w:rPr>
              <w:t>- «Зимние каникулы»;</w:t>
            </w:r>
          </w:p>
          <w:p w:rsidR="00562B45" w:rsidRPr="00562B45" w:rsidRDefault="00562B45" w:rsidP="00562B45">
            <w:pPr>
              <w:ind w:left="-113" w:right="-11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562B45" w:rsidRPr="00562B45" w:rsidRDefault="00562B45" w:rsidP="00562B45">
            <w:pPr>
              <w:ind w:left="-113" w:right="-113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562B45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- «Скажи жизни </w:t>
            </w:r>
            <w:proofErr w:type="gramStart"/>
            <w:r w:rsidRPr="00562B45">
              <w:rPr>
                <w:rFonts w:ascii="PT Astra Serif" w:hAnsi="PT Astra Serif"/>
                <w:color w:val="000000"/>
                <w:sz w:val="22"/>
                <w:szCs w:val="22"/>
              </w:rPr>
              <w:t>–Д</w:t>
            </w:r>
            <w:proofErr w:type="gramEnd"/>
            <w:r w:rsidRPr="00562B45">
              <w:rPr>
                <w:rFonts w:ascii="PT Astra Serif" w:hAnsi="PT Astra Serif"/>
                <w:color w:val="000000"/>
                <w:sz w:val="22"/>
                <w:szCs w:val="22"/>
              </w:rPr>
              <w:t>А!»,  посвященной  всемирному дню здоровья;</w:t>
            </w:r>
          </w:p>
          <w:p w:rsidR="00562B45" w:rsidRPr="00562B45" w:rsidRDefault="00562B45" w:rsidP="00562B45">
            <w:pPr>
              <w:ind w:left="-113" w:right="-113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  <w:p w:rsidR="00562B45" w:rsidRPr="00562B45" w:rsidRDefault="00562B45" w:rsidP="00562B45">
            <w:pPr>
              <w:ind w:left="-113" w:right="-113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562B45">
              <w:rPr>
                <w:rFonts w:ascii="PT Astra Serif" w:hAnsi="PT Astra Serif"/>
                <w:color w:val="000000"/>
                <w:sz w:val="22"/>
                <w:szCs w:val="22"/>
              </w:rPr>
              <w:t>-Месячник по борьбе с пьянством несовершеннолетних;</w:t>
            </w:r>
          </w:p>
          <w:p w:rsidR="00562B45" w:rsidRPr="00562B45" w:rsidRDefault="00562B45" w:rsidP="00562B45">
            <w:pPr>
              <w:ind w:left="-113" w:right="-113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  <w:p w:rsidR="00562B45" w:rsidRPr="00562B45" w:rsidRDefault="00562B45" w:rsidP="00562B45">
            <w:pPr>
              <w:ind w:left="-113" w:right="-113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562B45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- «Скажи, где торгуют смертью», по выявлению </w:t>
            </w:r>
            <w:r w:rsidRPr="00562B45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незаконного оборота наркотиков;</w:t>
            </w:r>
          </w:p>
          <w:p w:rsidR="00562B45" w:rsidRPr="00562B45" w:rsidRDefault="00562B45" w:rsidP="00562B45">
            <w:pPr>
              <w:ind w:left="-113" w:right="-113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  <w:p w:rsidR="00562B45" w:rsidRPr="00562B45" w:rsidRDefault="00562B45" w:rsidP="00562B45">
            <w:pPr>
              <w:ind w:left="-113" w:right="-113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562B45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- «Все на борьбу с </w:t>
            </w:r>
            <w:proofErr w:type="spellStart"/>
            <w:r w:rsidRPr="00562B45">
              <w:rPr>
                <w:rFonts w:ascii="PT Astra Serif" w:hAnsi="PT Astra Serif"/>
                <w:color w:val="000000"/>
                <w:sz w:val="22"/>
                <w:szCs w:val="22"/>
              </w:rPr>
              <w:t>наркоагрессией</w:t>
            </w:r>
            <w:proofErr w:type="spellEnd"/>
            <w:r w:rsidRPr="00562B45">
              <w:rPr>
                <w:rFonts w:ascii="PT Astra Serif" w:hAnsi="PT Astra Serif"/>
                <w:color w:val="000000"/>
                <w:sz w:val="22"/>
                <w:szCs w:val="22"/>
              </w:rPr>
              <w:t>», посвященной  всемирному дню борьбы с наркоманией;</w:t>
            </w:r>
          </w:p>
          <w:p w:rsidR="00562B45" w:rsidRPr="00562B45" w:rsidRDefault="00562B45" w:rsidP="00562B45">
            <w:pPr>
              <w:ind w:left="-113" w:right="-113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  <w:p w:rsidR="00562B45" w:rsidRPr="00562B45" w:rsidRDefault="00562B45" w:rsidP="00562B45">
            <w:pPr>
              <w:ind w:left="-113" w:right="-113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562B45">
              <w:rPr>
                <w:rFonts w:ascii="PT Astra Serif" w:hAnsi="PT Astra Serif"/>
                <w:color w:val="000000"/>
                <w:sz w:val="22"/>
                <w:szCs w:val="22"/>
              </w:rPr>
              <w:t>- «Помоги собраться в школу»;</w:t>
            </w:r>
          </w:p>
          <w:p w:rsidR="00562B45" w:rsidRPr="00562B45" w:rsidRDefault="00562B45" w:rsidP="00562B45">
            <w:pPr>
              <w:ind w:left="-113" w:right="-113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  <w:p w:rsidR="00562B45" w:rsidRPr="00562B45" w:rsidRDefault="00562B45" w:rsidP="00562B45">
            <w:pPr>
              <w:ind w:left="-113" w:right="-11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62B45">
              <w:rPr>
                <w:rFonts w:ascii="PT Astra Serif" w:hAnsi="PT Astra Serif"/>
                <w:sz w:val="22"/>
                <w:szCs w:val="22"/>
              </w:rPr>
              <w:t>- «Подросток»;</w:t>
            </w:r>
          </w:p>
          <w:p w:rsidR="00562B45" w:rsidRPr="00562B45" w:rsidRDefault="00562B45" w:rsidP="00562B45">
            <w:pPr>
              <w:ind w:left="-113" w:right="-11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562B45" w:rsidRPr="00562B45" w:rsidRDefault="00562B45" w:rsidP="00562B45">
            <w:pPr>
              <w:ind w:left="-113" w:right="-11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62B45">
              <w:rPr>
                <w:rFonts w:ascii="PT Astra Serif" w:hAnsi="PT Astra Serif"/>
                <w:sz w:val="22"/>
                <w:szCs w:val="22"/>
              </w:rPr>
              <w:t>- Операция Лето;</w:t>
            </w:r>
          </w:p>
          <w:p w:rsidR="00562B45" w:rsidRPr="00562B45" w:rsidRDefault="00562B45" w:rsidP="00562B45">
            <w:pPr>
              <w:ind w:left="-113" w:right="-11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562B45" w:rsidRPr="00562B45" w:rsidRDefault="00562B45" w:rsidP="00562B45">
            <w:pPr>
              <w:ind w:left="-113" w:right="-11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62B45">
              <w:rPr>
                <w:rFonts w:ascii="PT Astra Serif" w:hAnsi="PT Astra Serif"/>
                <w:sz w:val="22"/>
                <w:szCs w:val="22"/>
              </w:rPr>
              <w:t>- Операция «Семья»;</w:t>
            </w:r>
          </w:p>
          <w:p w:rsidR="00562B45" w:rsidRPr="00562B45" w:rsidRDefault="00562B45" w:rsidP="00562B45">
            <w:pPr>
              <w:ind w:left="-113" w:right="-11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562B45" w:rsidRPr="00562B45" w:rsidRDefault="00562B45" w:rsidP="00562B45">
            <w:pPr>
              <w:ind w:left="-113" w:right="-11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62B45">
              <w:rPr>
                <w:rFonts w:ascii="PT Astra Serif" w:hAnsi="PT Astra Serif"/>
                <w:sz w:val="22"/>
                <w:szCs w:val="22"/>
              </w:rPr>
              <w:t>- Операция «</w:t>
            </w:r>
            <w:proofErr w:type="spellStart"/>
            <w:r w:rsidRPr="00562B45">
              <w:rPr>
                <w:rFonts w:ascii="PT Astra Serif" w:hAnsi="PT Astra Serif"/>
                <w:sz w:val="22"/>
                <w:szCs w:val="22"/>
              </w:rPr>
              <w:t>Безнадзорник</w:t>
            </w:r>
            <w:proofErr w:type="spellEnd"/>
            <w:r w:rsidRPr="00562B45">
              <w:rPr>
                <w:rFonts w:ascii="PT Astra Serif" w:hAnsi="PT Astra Serif"/>
                <w:sz w:val="22"/>
                <w:szCs w:val="22"/>
              </w:rPr>
              <w:t>»;</w:t>
            </w:r>
          </w:p>
          <w:p w:rsidR="00562B45" w:rsidRPr="00562B45" w:rsidRDefault="00562B45" w:rsidP="00562B45">
            <w:pPr>
              <w:ind w:left="-113" w:right="-11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562B45" w:rsidRPr="00562B45" w:rsidRDefault="00562B45" w:rsidP="00562B45">
            <w:pPr>
              <w:ind w:left="-113" w:right="-113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562B45">
              <w:rPr>
                <w:rFonts w:ascii="PT Astra Serif" w:hAnsi="PT Astra Serif"/>
                <w:color w:val="000000"/>
                <w:sz w:val="22"/>
                <w:szCs w:val="22"/>
              </w:rPr>
              <w:t>- «Занятость»;</w:t>
            </w:r>
          </w:p>
          <w:p w:rsidR="00562B45" w:rsidRPr="00562B45" w:rsidRDefault="00562B45" w:rsidP="00562B45">
            <w:pPr>
              <w:ind w:left="-113" w:right="-113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  <w:p w:rsidR="00562B45" w:rsidRPr="00562B45" w:rsidRDefault="00562B45" w:rsidP="00562B45">
            <w:pPr>
              <w:ind w:left="-113" w:right="-113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562B45">
              <w:rPr>
                <w:rFonts w:ascii="PT Astra Serif" w:hAnsi="PT Astra Serif"/>
                <w:color w:val="000000"/>
                <w:sz w:val="22"/>
                <w:szCs w:val="22"/>
              </w:rPr>
              <w:t>- Месячник по профилактике вредных привычек среди несовершеннолетних;</w:t>
            </w:r>
          </w:p>
          <w:p w:rsidR="00562B45" w:rsidRPr="00562B45" w:rsidRDefault="00562B45" w:rsidP="00562B45">
            <w:pPr>
              <w:ind w:left="-113" w:right="-113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  <w:p w:rsidR="00562B45" w:rsidRPr="00562B45" w:rsidRDefault="00562B45" w:rsidP="00562B45">
            <w:pPr>
              <w:ind w:left="-113" w:right="-113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562B45">
              <w:rPr>
                <w:rFonts w:ascii="PT Astra Serif" w:hAnsi="PT Astra Serif"/>
                <w:color w:val="000000"/>
                <w:sz w:val="22"/>
                <w:szCs w:val="22"/>
              </w:rPr>
              <w:t>- Неделя правовой помощи детям</w:t>
            </w:r>
          </w:p>
          <w:p w:rsidR="00562B45" w:rsidRPr="00562B45" w:rsidRDefault="00562B45" w:rsidP="00562B45">
            <w:pPr>
              <w:ind w:left="-113" w:right="-113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  <w:p w:rsidR="00562B45" w:rsidRPr="00562B45" w:rsidRDefault="00562B45" w:rsidP="00562B45">
            <w:pPr>
              <w:ind w:left="-113" w:right="-113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62B45">
              <w:rPr>
                <w:rFonts w:ascii="PT Astra Serif" w:hAnsi="PT Astra Serif"/>
                <w:color w:val="000000"/>
                <w:sz w:val="22"/>
                <w:szCs w:val="22"/>
              </w:rPr>
              <w:t>Единый День безопасности несовершеннолетних</w:t>
            </w:r>
          </w:p>
        </w:tc>
        <w:tc>
          <w:tcPr>
            <w:tcW w:w="1129" w:type="pct"/>
          </w:tcPr>
          <w:p w:rsidR="00562B45" w:rsidRPr="00562B45" w:rsidRDefault="00562B45" w:rsidP="00562B45">
            <w:pPr>
              <w:ind w:left="-57" w:right="-57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562B45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Отдел по обеспечению деятельности комиссии,</w:t>
            </w:r>
          </w:p>
          <w:p w:rsidR="00562B45" w:rsidRPr="00562B45" w:rsidRDefault="00562B45" w:rsidP="00562B4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562B45">
              <w:rPr>
                <w:rFonts w:ascii="PT Astra Serif" w:hAnsi="PT Astra Serif"/>
                <w:sz w:val="22"/>
                <w:szCs w:val="22"/>
                <w:lang w:eastAsia="ar-SA"/>
              </w:rPr>
              <w:t>Департамент Министерства семейной, демографической политики и социального благополучия Ульяновской области</w:t>
            </w:r>
            <w:r w:rsidRPr="00562B45">
              <w:rPr>
                <w:rFonts w:ascii="PT Astra Serif" w:hAnsi="PT Astra Serif" w:cs="TimesNewRomanPSMT"/>
                <w:color w:val="000000"/>
                <w:sz w:val="22"/>
                <w:szCs w:val="22"/>
              </w:rPr>
              <w:t xml:space="preserve"> (по согласованию), </w:t>
            </w:r>
            <w:r w:rsidRPr="00562B45">
              <w:rPr>
                <w:rFonts w:ascii="PT Astra Serif" w:hAnsi="PT Astra Serif"/>
                <w:color w:val="000000"/>
                <w:sz w:val="22"/>
                <w:szCs w:val="22"/>
              </w:rPr>
              <w:t>МО МВД России «Новоспасский» (по согласованию),</w:t>
            </w:r>
          </w:p>
          <w:p w:rsidR="00562B45" w:rsidRPr="00562B45" w:rsidRDefault="00562B45" w:rsidP="00562B45">
            <w:pPr>
              <w:framePr w:hSpace="180" w:wrap="around" w:vAnchor="text" w:hAnchor="text"/>
              <w:ind w:left="-57" w:right="-57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562B45">
              <w:rPr>
                <w:rFonts w:ascii="PT Astra Serif" w:hAnsi="PT Astra Serif" w:cs="TimesNewRomanPSMT"/>
                <w:color w:val="000000"/>
                <w:sz w:val="22"/>
                <w:szCs w:val="22"/>
              </w:rPr>
              <w:t xml:space="preserve">отдел образования и дошкольного </w:t>
            </w:r>
            <w:r w:rsidRPr="00562B45">
              <w:rPr>
                <w:rFonts w:ascii="PT Astra Serif" w:hAnsi="PT Astra Serif" w:cs="TimesNewRomanPSMT"/>
                <w:color w:val="000000"/>
                <w:sz w:val="22"/>
                <w:szCs w:val="22"/>
              </w:rPr>
              <w:lastRenderedPageBreak/>
              <w:t>воспитания,</w:t>
            </w:r>
            <w:r w:rsidRPr="00562B45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562B45">
              <w:rPr>
                <w:rFonts w:ascii="PT Astra Serif" w:hAnsi="PT Astra Serif" w:cs="TimesNewRomanPSMT"/>
                <w:color w:val="000000"/>
                <w:sz w:val="22"/>
                <w:szCs w:val="22"/>
              </w:rPr>
              <w:t xml:space="preserve"> отдел по делам молодежи физической культуры и спорту</w:t>
            </w:r>
            <w:r w:rsidRPr="00562B45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, </w:t>
            </w:r>
            <w:r w:rsidRPr="00562B45">
              <w:rPr>
                <w:rFonts w:ascii="PT Astra Serif" w:hAnsi="PT Astra Serif" w:cs="TimesNewRomanPSMT"/>
                <w:color w:val="000000"/>
                <w:sz w:val="22"/>
                <w:szCs w:val="22"/>
              </w:rPr>
              <w:t xml:space="preserve"> кадровый центр (по согласованию)</w:t>
            </w:r>
          </w:p>
          <w:p w:rsidR="00562B45" w:rsidRPr="00562B45" w:rsidRDefault="00562B45" w:rsidP="00562B45">
            <w:pPr>
              <w:ind w:left="-57" w:right="-57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562B45">
              <w:rPr>
                <w:rFonts w:ascii="PT Astra Serif" w:hAnsi="PT Astra Serif" w:cs="TimesNewRomanPSMT"/>
                <w:color w:val="000000"/>
                <w:sz w:val="22"/>
                <w:szCs w:val="22"/>
              </w:rPr>
              <w:t xml:space="preserve">отдел культуры и организации  досуга населения,  отдел опеки и попечительства, </w:t>
            </w:r>
            <w:r w:rsidRPr="00562B45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ОГБПОУ Радищевский технологический техникум (по согласованию),   ООГАУ </w:t>
            </w:r>
            <w:proofErr w:type="gramStart"/>
            <w:r w:rsidRPr="00562B45">
              <w:rPr>
                <w:rFonts w:ascii="PT Astra Serif" w:hAnsi="PT Astra Serif"/>
                <w:color w:val="000000"/>
                <w:sz w:val="22"/>
                <w:szCs w:val="22"/>
              </w:rPr>
              <w:t>СО</w:t>
            </w:r>
            <w:proofErr w:type="gramEnd"/>
            <w:r w:rsidRPr="00562B45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«Центр социально – психологической помощи семье и детям» (по согласованию),</w:t>
            </w:r>
          </w:p>
          <w:p w:rsidR="00562B45" w:rsidRPr="00562B45" w:rsidRDefault="00562B45" w:rsidP="00562B45">
            <w:pPr>
              <w:ind w:left="-57" w:right="-57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562B45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ГУЗ </w:t>
            </w:r>
            <w:proofErr w:type="gramStart"/>
            <w:r w:rsidRPr="00562B45">
              <w:rPr>
                <w:rFonts w:ascii="PT Astra Serif" w:hAnsi="PT Astra Serif"/>
                <w:color w:val="000000"/>
                <w:sz w:val="22"/>
                <w:szCs w:val="22"/>
              </w:rPr>
              <w:t>Радищевская</w:t>
            </w:r>
            <w:proofErr w:type="gramEnd"/>
            <w:r w:rsidRPr="00562B45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РБ (по согласованию),</w:t>
            </w:r>
          </w:p>
          <w:p w:rsidR="00562B45" w:rsidRPr="00562B45" w:rsidRDefault="00562B45" w:rsidP="00562B45">
            <w:pPr>
              <w:ind w:left="-57" w:right="-57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562B45">
              <w:rPr>
                <w:rFonts w:ascii="PT Astra Serif" w:hAnsi="PT Astra Serif"/>
                <w:color w:val="000000"/>
                <w:sz w:val="22"/>
                <w:szCs w:val="22"/>
              </w:rPr>
              <w:t>К</w:t>
            </w:r>
            <w:r w:rsidRPr="00562B45">
              <w:rPr>
                <w:rFonts w:ascii="PT Astra Serif" w:hAnsi="PT Astra Serif" w:cs="TimesNewRomanPSMT"/>
                <w:color w:val="000000"/>
                <w:sz w:val="22"/>
                <w:szCs w:val="22"/>
              </w:rPr>
              <w:t>адровый  центр (по согласованию)</w:t>
            </w:r>
          </w:p>
        </w:tc>
        <w:tc>
          <w:tcPr>
            <w:tcW w:w="916" w:type="pct"/>
            <w:hideMark/>
          </w:tcPr>
          <w:p w:rsidR="00562B45" w:rsidRPr="00562B45" w:rsidRDefault="00562B45" w:rsidP="00562B45">
            <w:pPr>
              <w:pStyle w:val="ConsPlusNormal"/>
              <w:ind w:left="-57" w:right="-57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2B45">
              <w:rPr>
                <w:rFonts w:ascii="PT Astra Serif" w:hAnsi="PT Astra Serif"/>
                <w:sz w:val="22"/>
                <w:szCs w:val="22"/>
              </w:rPr>
              <w:lastRenderedPageBreak/>
              <w:t>Всего</w:t>
            </w:r>
          </w:p>
          <w:p w:rsidR="00562B45" w:rsidRPr="00562B45" w:rsidRDefault="00562B45" w:rsidP="00562B45">
            <w:pPr>
              <w:pStyle w:val="ConsPlusNormal"/>
              <w:ind w:left="-57" w:right="-57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562B45" w:rsidRPr="00562B45" w:rsidRDefault="00562B45" w:rsidP="00562B45">
            <w:pPr>
              <w:pStyle w:val="ConsPlusNormal"/>
              <w:ind w:left="-57" w:right="-57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562B45" w:rsidRPr="00562B45" w:rsidRDefault="00562B45" w:rsidP="00562B45">
            <w:pPr>
              <w:pStyle w:val="ConsPlusNormal"/>
              <w:ind w:left="-57" w:right="-57" w:hanging="2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2B45">
              <w:rPr>
                <w:rFonts w:ascii="PT Astra Serif" w:hAnsi="PT Astra Serif"/>
                <w:sz w:val="22"/>
                <w:szCs w:val="22"/>
              </w:rPr>
              <w:t>в том числе</w:t>
            </w:r>
          </w:p>
          <w:p w:rsidR="00562B45" w:rsidRPr="00562B45" w:rsidRDefault="00562B45" w:rsidP="00562B45">
            <w:pPr>
              <w:pStyle w:val="ConsPlusNormal"/>
              <w:ind w:left="-57" w:right="-57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2B45">
              <w:rPr>
                <w:rFonts w:ascii="PT Astra Serif" w:hAnsi="PT Astra Serif"/>
                <w:sz w:val="22"/>
                <w:szCs w:val="22"/>
              </w:rPr>
              <w:t>муниципальный бюджет</w:t>
            </w:r>
          </w:p>
        </w:tc>
        <w:tc>
          <w:tcPr>
            <w:tcW w:w="283" w:type="pct"/>
            <w:hideMark/>
          </w:tcPr>
          <w:p w:rsidR="00562B45" w:rsidRPr="00562B45" w:rsidRDefault="00562B45" w:rsidP="00562B45">
            <w:pPr>
              <w:ind w:left="-57" w:right="-57"/>
              <w:rPr>
                <w:rFonts w:ascii="PT Astra Serif" w:hAnsi="PT Astra Serif"/>
                <w:sz w:val="22"/>
                <w:szCs w:val="22"/>
              </w:rPr>
            </w:pPr>
            <w:r w:rsidRPr="00562B45">
              <w:rPr>
                <w:rFonts w:ascii="PT Astra Serif" w:hAnsi="PT Astra Serif"/>
                <w:sz w:val="22"/>
                <w:szCs w:val="22"/>
              </w:rPr>
              <w:t>9,0</w:t>
            </w:r>
          </w:p>
          <w:p w:rsidR="00562B45" w:rsidRPr="00562B45" w:rsidRDefault="00562B45" w:rsidP="00562B45">
            <w:pPr>
              <w:ind w:left="-57" w:right="-57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562B45" w:rsidRPr="00562B45" w:rsidRDefault="00562B45" w:rsidP="00562B45">
            <w:pPr>
              <w:ind w:left="-57" w:right="-57"/>
              <w:rPr>
                <w:rFonts w:ascii="PT Astra Serif" w:hAnsi="PT Astra Serif"/>
                <w:sz w:val="22"/>
                <w:szCs w:val="22"/>
              </w:rPr>
            </w:pPr>
            <w:r w:rsidRPr="00562B45">
              <w:rPr>
                <w:rFonts w:ascii="PT Astra Serif" w:hAnsi="PT Astra Serif"/>
                <w:sz w:val="22"/>
                <w:szCs w:val="22"/>
              </w:rPr>
              <w:t>9,0</w:t>
            </w:r>
          </w:p>
          <w:p w:rsidR="00562B45" w:rsidRPr="00562B45" w:rsidRDefault="00562B45" w:rsidP="00562B45">
            <w:pPr>
              <w:ind w:left="-57" w:right="-57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83" w:type="pct"/>
            <w:hideMark/>
          </w:tcPr>
          <w:p w:rsidR="00562B45" w:rsidRPr="00562B45" w:rsidRDefault="00562B45" w:rsidP="00562B45">
            <w:pPr>
              <w:pStyle w:val="ConsPlusNormal"/>
              <w:ind w:left="-57" w:right="-57" w:firstLine="0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62B45">
              <w:rPr>
                <w:rFonts w:ascii="PT Astra Serif" w:hAnsi="PT Astra Serif"/>
                <w:color w:val="000000"/>
                <w:sz w:val="22"/>
                <w:szCs w:val="22"/>
              </w:rPr>
              <w:t>1,0</w:t>
            </w:r>
          </w:p>
          <w:p w:rsidR="00562B45" w:rsidRPr="00562B45" w:rsidRDefault="00562B45" w:rsidP="00562B45">
            <w:pPr>
              <w:pStyle w:val="ConsPlusNormal"/>
              <w:ind w:left="-57" w:right="-57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62B45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</w:p>
          <w:p w:rsidR="00562B45" w:rsidRPr="00562B45" w:rsidRDefault="00562B45" w:rsidP="00562B45">
            <w:pPr>
              <w:pStyle w:val="ConsPlusNormal"/>
              <w:ind w:left="-57" w:right="-57" w:firstLine="0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62B45">
              <w:rPr>
                <w:rFonts w:ascii="PT Astra Serif" w:hAnsi="PT Astra Serif"/>
                <w:color w:val="000000"/>
                <w:sz w:val="22"/>
                <w:szCs w:val="22"/>
              </w:rPr>
              <w:t>1,0</w:t>
            </w:r>
          </w:p>
          <w:p w:rsidR="00562B45" w:rsidRPr="00562B45" w:rsidRDefault="00562B45" w:rsidP="00562B45">
            <w:pPr>
              <w:pStyle w:val="ConsPlusNormal"/>
              <w:ind w:left="-57" w:right="-57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  <w:p w:rsidR="00562B45" w:rsidRPr="00562B45" w:rsidRDefault="00562B45" w:rsidP="00562B45">
            <w:pPr>
              <w:pStyle w:val="ConsPlusNormal"/>
              <w:ind w:left="-57" w:right="-57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  <w:p w:rsidR="00562B45" w:rsidRPr="00562B45" w:rsidRDefault="00562B45" w:rsidP="00562B45">
            <w:pPr>
              <w:pStyle w:val="ConsPlusNormal"/>
              <w:ind w:left="-57" w:right="-57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  <w:p w:rsidR="00562B45" w:rsidRPr="00562B45" w:rsidRDefault="00562B45" w:rsidP="00562B45">
            <w:pPr>
              <w:pStyle w:val="ConsPlusNormal"/>
              <w:ind w:left="-57" w:right="-57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  <w:p w:rsidR="00562B45" w:rsidRPr="00562B45" w:rsidRDefault="00562B45" w:rsidP="00562B45">
            <w:pPr>
              <w:pStyle w:val="ConsPlusNormal"/>
              <w:ind w:left="-57" w:right="-57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  <w:p w:rsidR="00562B45" w:rsidRPr="00562B45" w:rsidRDefault="00562B45" w:rsidP="00562B45">
            <w:pPr>
              <w:pStyle w:val="ConsPlusNormal"/>
              <w:ind w:left="-57" w:right="-57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  <w:p w:rsidR="00562B45" w:rsidRPr="00562B45" w:rsidRDefault="00562B45" w:rsidP="00562B45">
            <w:pPr>
              <w:pStyle w:val="ConsPlusNormal"/>
              <w:ind w:left="-57" w:right="-57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  <w:hideMark/>
          </w:tcPr>
          <w:p w:rsidR="00562B45" w:rsidRPr="00562B45" w:rsidRDefault="00562B45" w:rsidP="00562B45">
            <w:pPr>
              <w:ind w:left="-57" w:right="-57"/>
              <w:rPr>
                <w:rFonts w:ascii="PT Astra Serif" w:hAnsi="PT Astra Serif"/>
                <w:sz w:val="22"/>
                <w:szCs w:val="22"/>
              </w:rPr>
            </w:pPr>
            <w:r w:rsidRPr="00562B45">
              <w:rPr>
                <w:rFonts w:ascii="PT Astra Serif" w:hAnsi="PT Astra Serif"/>
                <w:sz w:val="22"/>
                <w:szCs w:val="22"/>
              </w:rPr>
              <w:t>7,0</w:t>
            </w:r>
          </w:p>
          <w:p w:rsidR="00562B45" w:rsidRPr="00562B45" w:rsidRDefault="00562B45" w:rsidP="00562B45">
            <w:pPr>
              <w:ind w:left="-57" w:right="-57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562B45" w:rsidRPr="00562B45" w:rsidRDefault="00562B45" w:rsidP="00562B45">
            <w:pPr>
              <w:ind w:left="-57" w:right="-5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2B45">
              <w:rPr>
                <w:rFonts w:ascii="PT Astra Serif" w:hAnsi="PT Astra Serif"/>
                <w:sz w:val="22"/>
                <w:szCs w:val="22"/>
              </w:rPr>
              <w:t>7,0</w:t>
            </w:r>
          </w:p>
        </w:tc>
        <w:tc>
          <w:tcPr>
            <w:tcW w:w="261" w:type="pct"/>
            <w:tcBorders>
              <w:right w:val="single" w:sz="4" w:space="0" w:color="auto"/>
            </w:tcBorders>
            <w:hideMark/>
          </w:tcPr>
          <w:p w:rsidR="00562B45" w:rsidRPr="00562B45" w:rsidRDefault="00562B45" w:rsidP="00562B45">
            <w:pPr>
              <w:pStyle w:val="ConsPlusNormal"/>
              <w:ind w:left="-57" w:right="-57" w:firstLine="0"/>
              <w:rPr>
                <w:rFonts w:ascii="PT Astra Serif" w:hAnsi="PT Astra Serif"/>
                <w:sz w:val="22"/>
                <w:szCs w:val="22"/>
              </w:rPr>
            </w:pPr>
            <w:r w:rsidRPr="00562B45">
              <w:rPr>
                <w:rFonts w:ascii="PT Astra Serif" w:hAnsi="PT Astra Serif"/>
                <w:sz w:val="22"/>
                <w:szCs w:val="22"/>
              </w:rPr>
              <w:t>1,0</w:t>
            </w:r>
          </w:p>
          <w:p w:rsidR="00562B45" w:rsidRPr="00562B45" w:rsidRDefault="00562B45" w:rsidP="00562B45">
            <w:pPr>
              <w:pStyle w:val="ConsPlusNormal"/>
              <w:ind w:left="-57" w:right="-57" w:hanging="1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562B45" w:rsidRPr="00562B45" w:rsidRDefault="00562B45" w:rsidP="00562B45">
            <w:pPr>
              <w:pStyle w:val="ConsPlusNormal"/>
              <w:ind w:left="-57" w:right="-57" w:hanging="1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2B45">
              <w:rPr>
                <w:rFonts w:ascii="PT Astra Serif" w:hAnsi="PT Astra Serif"/>
                <w:sz w:val="22"/>
                <w:szCs w:val="22"/>
              </w:rPr>
              <w:t>1,0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2B45" w:rsidRPr="00562B45" w:rsidRDefault="00562B45" w:rsidP="005679BB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62B45" w:rsidRPr="00E5189C" w:rsidTr="00562B45">
        <w:trPr>
          <w:trHeight w:val="416"/>
        </w:trPr>
        <w:tc>
          <w:tcPr>
            <w:tcW w:w="21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2B45" w:rsidRPr="00E5189C" w:rsidRDefault="00562B45" w:rsidP="005679BB">
            <w:pPr>
              <w:spacing w:line="192" w:lineRule="auto"/>
              <w:ind w:right="-115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tcBorders>
              <w:left w:val="single" w:sz="4" w:space="0" w:color="auto"/>
            </w:tcBorders>
            <w:hideMark/>
          </w:tcPr>
          <w:p w:rsidR="00562B45" w:rsidRPr="00562B45" w:rsidRDefault="00562B45" w:rsidP="00562B4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2B45">
              <w:rPr>
                <w:rFonts w:ascii="PT Astra Serif" w:hAnsi="PT Astra Serif"/>
                <w:sz w:val="22"/>
                <w:szCs w:val="22"/>
              </w:rPr>
              <w:t>2.5.</w:t>
            </w:r>
          </w:p>
        </w:tc>
        <w:tc>
          <w:tcPr>
            <w:tcW w:w="1128" w:type="pct"/>
          </w:tcPr>
          <w:p w:rsidR="00562B45" w:rsidRPr="00562B45" w:rsidRDefault="00562B45" w:rsidP="00562B45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62B45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Проведение  межведомственных 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р</w:t>
            </w:r>
            <w:r w:rsidRPr="00562B45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ейдов «Социального патруля»  по выявлению семей, находящихся в социально опасном положении; по местам концентрации подростков; осуществление проверок с целью выявления безнадзорных подростков и несовершеннолетних правонарушителей, своевременно принимать к ним и их родителям меры воздействия, социальной </w:t>
            </w:r>
            <w:r w:rsidRPr="00562B45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реабилитации.</w:t>
            </w:r>
          </w:p>
        </w:tc>
        <w:tc>
          <w:tcPr>
            <w:tcW w:w="1129" w:type="pct"/>
          </w:tcPr>
          <w:p w:rsidR="00562B45" w:rsidRPr="00562B45" w:rsidRDefault="00562B45" w:rsidP="00562B45">
            <w:pPr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562B45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 xml:space="preserve">Отдел по обеспечению деятельности комиссии, </w:t>
            </w:r>
            <w:r w:rsidRPr="00562B45">
              <w:rPr>
                <w:rFonts w:ascii="PT Astra Serif" w:hAnsi="PT Astra Serif"/>
                <w:sz w:val="22"/>
                <w:szCs w:val="22"/>
                <w:lang w:eastAsia="ar-SA"/>
              </w:rPr>
              <w:t>Департамент Министерства семейной, демографической политики и социального благополучия Ульяновской области</w:t>
            </w:r>
            <w:r w:rsidRPr="00562B45">
              <w:rPr>
                <w:rFonts w:ascii="PT Astra Serif" w:hAnsi="PT Astra Serif" w:cs="TimesNewRomanPSMT"/>
                <w:color w:val="000000"/>
                <w:sz w:val="22"/>
                <w:szCs w:val="22"/>
              </w:rPr>
              <w:t xml:space="preserve"> (по согласованию), </w:t>
            </w:r>
            <w:r w:rsidRPr="00562B45">
              <w:rPr>
                <w:rFonts w:ascii="PT Astra Serif" w:hAnsi="PT Astra Serif"/>
                <w:color w:val="000000"/>
                <w:sz w:val="22"/>
                <w:szCs w:val="22"/>
              </w:rPr>
              <w:t>МО МВД России «Новоспасский» (по согласованию),</w:t>
            </w:r>
          </w:p>
          <w:p w:rsidR="00562B45" w:rsidRPr="00562B45" w:rsidRDefault="00562B45" w:rsidP="00562B45">
            <w:pPr>
              <w:framePr w:hSpace="180" w:wrap="around" w:vAnchor="text" w:hAnchor="text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562B45">
              <w:rPr>
                <w:rFonts w:ascii="PT Astra Serif" w:hAnsi="PT Astra Serif" w:cs="TimesNewRomanPSMT"/>
                <w:color w:val="000000"/>
                <w:sz w:val="22"/>
                <w:szCs w:val="22"/>
              </w:rPr>
              <w:t>отдел образования и дошкольного воспитания,</w:t>
            </w:r>
            <w:r w:rsidRPr="00562B45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562B45">
              <w:rPr>
                <w:rFonts w:ascii="PT Astra Serif" w:hAnsi="PT Astra Serif" w:cs="TimesNewRomanPSMT"/>
                <w:color w:val="000000"/>
                <w:sz w:val="22"/>
                <w:szCs w:val="22"/>
              </w:rPr>
              <w:t xml:space="preserve"> отдел по делам молодежи физической культуры и спорту</w:t>
            </w:r>
            <w:r w:rsidRPr="00562B45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, </w:t>
            </w:r>
            <w:r w:rsidRPr="00562B45">
              <w:rPr>
                <w:rFonts w:ascii="PT Astra Serif" w:hAnsi="PT Astra Serif" w:cs="TimesNewRomanPSMT"/>
                <w:color w:val="000000"/>
                <w:sz w:val="22"/>
                <w:szCs w:val="22"/>
              </w:rPr>
              <w:t xml:space="preserve"> Кадровый </w:t>
            </w:r>
            <w:r w:rsidRPr="00562B45">
              <w:rPr>
                <w:rFonts w:ascii="PT Astra Serif" w:hAnsi="PT Astra Serif" w:cs="TimesNewRomanPSMT"/>
                <w:color w:val="000000"/>
                <w:sz w:val="22"/>
                <w:szCs w:val="22"/>
              </w:rPr>
              <w:lastRenderedPageBreak/>
              <w:t>центр (по согласованию),</w:t>
            </w:r>
          </w:p>
          <w:p w:rsidR="00562B45" w:rsidRPr="00562B45" w:rsidRDefault="00562B45" w:rsidP="00562B45">
            <w:pPr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562B45">
              <w:rPr>
                <w:rFonts w:ascii="PT Astra Serif" w:hAnsi="PT Astra Serif" w:cs="TimesNewRomanPSMT"/>
                <w:color w:val="000000"/>
                <w:sz w:val="22"/>
                <w:szCs w:val="22"/>
              </w:rPr>
              <w:t xml:space="preserve">отдел культуры и организации  досуга населения,  отдел опеки и попечительства, </w:t>
            </w:r>
            <w:r w:rsidRPr="00562B45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ОГБПОУ Радищевский технологический техникум (по согласованию),   ООГАУ </w:t>
            </w:r>
            <w:proofErr w:type="gramStart"/>
            <w:r w:rsidRPr="00562B45">
              <w:rPr>
                <w:rFonts w:ascii="PT Astra Serif" w:hAnsi="PT Astra Serif"/>
                <w:color w:val="000000"/>
                <w:sz w:val="22"/>
                <w:szCs w:val="22"/>
              </w:rPr>
              <w:t>СО</w:t>
            </w:r>
            <w:proofErr w:type="gramEnd"/>
            <w:r w:rsidRPr="00562B45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«Центр социально – психологической помощи семье и детям» </w:t>
            </w:r>
            <w:r w:rsidRPr="00562B45">
              <w:rPr>
                <w:rFonts w:ascii="PT Astra Serif" w:hAnsi="PT Astra Serif"/>
                <w:sz w:val="22"/>
                <w:szCs w:val="22"/>
              </w:rPr>
              <w:t>(по согласованию),</w:t>
            </w:r>
          </w:p>
          <w:p w:rsidR="00562B45" w:rsidRPr="00562B45" w:rsidRDefault="00562B45" w:rsidP="00562B45">
            <w:pPr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562B45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ГУЗ </w:t>
            </w:r>
            <w:proofErr w:type="gramStart"/>
            <w:r w:rsidRPr="00562B45">
              <w:rPr>
                <w:rFonts w:ascii="PT Astra Serif" w:hAnsi="PT Astra Serif"/>
                <w:color w:val="000000"/>
                <w:sz w:val="22"/>
                <w:szCs w:val="22"/>
              </w:rPr>
              <w:t>Радищевская</w:t>
            </w:r>
            <w:proofErr w:type="gramEnd"/>
            <w:r w:rsidRPr="00562B45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РБ (по согласованию)</w:t>
            </w:r>
          </w:p>
        </w:tc>
        <w:tc>
          <w:tcPr>
            <w:tcW w:w="916" w:type="pct"/>
            <w:hideMark/>
          </w:tcPr>
          <w:p w:rsidR="00562B45" w:rsidRPr="00562B45" w:rsidRDefault="00562B45" w:rsidP="00562B45">
            <w:pPr>
              <w:pStyle w:val="ConsPlusNormal"/>
              <w:ind w:firstLine="0"/>
              <w:rPr>
                <w:rFonts w:ascii="PT Astra Serif" w:hAnsi="PT Astra Serif"/>
                <w:sz w:val="22"/>
                <w:szCs w:val="22"/>
              </w:rPr>
            </w:pPr>
            <w:r w:rsidRPr="00562B45">
              <w:rPr>
                <w:rFonts w:ascii="PT Astra Serif" w:hAnsi="PT Astra Serif"/>
                <w:sz w:val="22"/>
                <w:szCs w:val="22"/>
              </w:rPr>
              <w:lastRenderedPageBreak/>
              <w:t>Всего</w:t>
            </w:r>
          </w:p>
          <w:p w:rsidR="00562B45" w:rsidRPr="00562B45" w:rsidRDefault="00562B45" w:rsidP="00562B45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562B45" w:rsidRPr="00562B45" w:rsidRDefault="00562B45" w:rsidP="00562B45">
            <w:pPr>
              <w:pStyle w:val="ConsPlusNormal"/>
              <w:ind w:hanging="2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2B45">
              <w:rPr>
                <w:rFonts w:ascii="PT Astra Serif" w:hAnsi="PT Astra Serif"/>
                <w:sz w:val="22"/>
                <w:szCs w:val="22"/>
              </w:rPr>
              <w:t>в том числе</w:t>
            </w:r>
          </w:p>
          <w:p w:rsidR="00562B45" w:rsidRPr="00562B45" w:rsidRDefault="00562B45" w:rsidP="00562B45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2B45">
              <w:rPr>
                <w:rFonts w:ascii="PT Astra Serif" w:hAnsi="PT Astra Serif"/>
                <w:sz w:val="22"/>
                <w:szCs w:val="22"/>
              </w:rPr>
              <w:t>муниципальный бюджет</w:t>
            </w:r>
          </w:p>
        </w:tc>
        <w:tc>
          <w:tcPr>
            <w:tcW w:w="283" w:type="pct"/>
            <w:hideMark/>
          </w:tcPr>
          <w:p w:rsidR="00562B45" w:rsidRPr="00562B45" w:rsidRDefault="00562B45" w:rsidP="00562B45">
            <w:pPr>
              <w:pStyle w:val="ConsPlusNormal"/>
              <w:ind w:firstLine="0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62B45">
              <w:rPr>
                <w:rFonts w:ascii="PT Astra Serif" w:hAnsi="PT Astra Serif"/>
                <w:color w:val="000000"/>
                <w:sz w:val="22"/>
                <w:szCs w:val="22"/>
              </w:rPr>
              <w:t>8,0</w:t>
            </w:r>
          </w:p>
          <w:p w:rsidR="00562B45" w:rsidRPr="00562B45" w:rsidRDefault="00562B45" w:rsidP="00562B4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562B45" w:rsidRPr="00562B45" w:rsidRDefault="00562B45" w:rsidP="00562B4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2B45">
              <w:rPr>
                <w:rFonts w:ascii="PT Astra Serif" w:hAnsi="PT Astra Serif"/>
                <w:sz w:val="22"/>
                <w:szCs w:val="22"/>
              </w:rPr>
              <w:t>8,0</w:t>
            </w:r>
          </w:p>
        </w:tc>
        <w:tc>
          <w:tcPr>
            <w:tcW w:w="283" w:type="pct"/>
            <w:hideMark/>
          </w:tcPr>
          <w:p w:rsidR="00562B45" w:rsidRPr="00562B45" w:rsidRDefault="00562B45" w:rsidP="00562B45">
            <w:pPr>
              <w:pStyle w:val="ConsPlusNormal"/>
              <w:ind w:firstLine="0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62B45">
              <w:rPr>
                <w:rFonts w:ascii="PT Astra Serif" w:hAnsi="PT Astra Serif"/>
                <w:color w:val="000000"/>
                <w:sz w:val="22"/>
                <w:szCs w:val="22"/>
              </w:rPr>
              <w:t>1,0</w:t>
            </w:r>
          </w:p>
          <w:p w:rsidR="00562B45" w:rsidRPr="00562B45" w:rsidRDefault="00562B45" w:rsidP="00562B4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562B45" w:rsidRPr="00562B45" w:rsidRDefault="00562B45" w:rsidP="00562B4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2B45">
              <w:rPr>
                <w:rFonts w:ascii="PT Astra Serif" w:hAnsi="PT Astra Serif"/>
                <w:sz w:val="22"/>
                <w:szCs w:val="22"/>
              </w:rPr>
              <w:t>1,0</w:t>
            </w:r>
          </w:p>
        </w:tc>
        <w:tc>
          <w:tcPr>
            <w:tcW w:w="283" w:type="pct"/>
            <w:hideMark/>
          </w:tcPr>
          <w:p w:rsidR="00562B45" w:rsidRPr="00562B45" w:rsidRDefault="00562B45" w:rsidP="00562B45">
            <w:pPr>
              <w:pStyle w:val="ConsPlusNormal"/>
              <w:ind w:firstLine="0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62B45">
              <w:rPr>
                <w:rFonts w:ascii="PT Astra Serif" w:hAnsi="PT Astra Serif"/>
                <w:color w:val="000000"/>
                <w:sz w:val="22"/>
                <w:szCs w:val="22"/>
              </w:rPr>
              <w:t>6,0</w:t>
            </w:r>
          </w:p>
          <w:p w:rsidR="00562B45" w:rsidRPr="00562B45" w:rsidRDefault="00562B45" w:rsidP="00562B4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562B45" w:rsidRPr="00562B45" w:rsidRDefault="00562B45" w:rsidP="00562B4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2B45">
              <w:rPr>
                <w:rFonts w:ascii="PT Astra Serif" w:hAnsi="PT Astra Serif"/>
                <w:sz w:val="22"/>
                <w:szCs w:val="22"/>
              </w:rPr>
              <w:t>6,0</w:t>
            </w:r>
          </w:p>
        </w:tc>
        <w:tc>
          <w:tcPr>
            <w:tcW w:w="261" w:type="pct"/>
            <w:hideMark/>
          </w:tcPr>
          <w:p w:rsidR="00562B45" w:rsidRPr="00562B45" w:rsidRDefault="00562B45" w:rsidP="00562B45">
            <w:pPr>
              <w:pStyle w:val="ConsPlusNormal"/>
              <w:ind w:firstLine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  <w:r w:rsidRPr="00562B45">
              <w:rPr>
                <w:rFonts w:ascii="PT Astra Serif" w:hAnsi="PT Astra Serif"/>
                <w:sz w:val="22"/>
                <w:szCs w:val="22"/>
              </w:rPr>
              <w:t>,0</w:t>
            </w:r>
          </w:p>
          <w:p w:rsidR="00562B45" w:rsidRPr="00562B45" w:rsidRDefault="00562B45" w:rsidP="00562B4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562B45" w:rsidRPr="00562B45" w:rsidRDefault="00562B45" w:rsidP="00562B4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  <w:r w:rsidRPr="00562B45">
              <w:rPr>
                <w:rFonts w:ascii="PT Astra Serif" w:hAnsi="PT Astra Serif"/>
                <w:sz w:val="22"/>
                <w:szCs w:val="22"/>
              </w:rPr>
              <w:t>,0</w:t>
            </w:r>
          </w:p>
        </w:tc>
        <w:tc>
          <w:tcPr>
            <w:tcW w:w="224" w:type="pct"/>
            <w:tcBorders>
              <w:top w:val="nil"/>
              <w:bottom w:val="nil"/>
              <w:right w:val="nil"/>
            </w:tcBorders>
          </w:tcPr>
          <w:p w:rsidR="00562B45" w:rsidRPr="00562B45" w:rsidRDefault="00562B45" w:rsidP="00562B4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562B45" w:rsidRPr="00562B45" w:rsidRDefault="00562B45" w:rsidP="00562B4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562B45" w:rsidRPr="00562B45" w:rsidRDefault="00562B45" w:rsidP="00562B4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562B45" w:rsidRPr="00562B45" w:rsidRDefault="00562B45" w:rsidP="00562B4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562B45" w:rsidRPr="00562B45" w:rsidRDefault="00562B45" w:rsidP="00562B4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562B45" w:rsidRPr="00562B45" w:rsidRDefault="00562B45" w:rsidP="00562B4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562B45" w:rsidRPr="00562B45" w:rsidRDefault="00562B45" w:rsidP="00562B4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562B45" w:rsidRPr="00562B45" w:rsidRDefault="00562B45" w:rsidP="00562B4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562B45" w:rsidRPr="00562B45" w:rsidRDefault="00562B45" w:rsidP="00562B4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562B45" w:rsidRPr="00562B45" w:rsidRDefault="00562B45" w:rsidP="00562B4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562B45" w:rsidRPr="00562B45" w:rsidRDefault="00562B45" w:rsidP="00562B4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562B45" w:rsidRPr="00562B45" w:rsidRDefault="00562B45" w:rsidP="00562B4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562B45" w:rsidRPr="00562B45" w:rsidRDefault="00562B45" w:rsidP="00562B4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562B45" w:rsidRPr="00562B45" w:rsidRDefault="00562B45" w:rsidP="00562B4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562B45" w:rsidRPr="00562B45" w:rsidRDefault="00562B45" w:rsidP="00562B4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562B45" w:rsidRPr="00562B45" w:rsidRDefault="00562B45" w:rsidP="00562B4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562B45" w:rsidRDefault="00562B45" w:rsidP="00562B4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562B45" w:rsidRDefault="00562B45" w:rsidP="00562B4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562B45" w:rsidRDefault="00562B45" w:rsidP="00562B4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562B45" w:rsidRDefault="00562B45" w:rsidP="00562B4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562B45" w:rsidRDefault="00562B45" w:rsidP="00562B4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562B45" w:rsidRDefault="00562B45" w:rsidP="00562B4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562B45" w:rsidRDefault="00562B45" w:rsidP="00562B4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562B45" w:rsidRDefault="00562B45" w:rsidP="00562B4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562B45" w:rsidRDefault="00562B45" w:rsidP="00562B4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562B45" w:rsidRDefault="00562B45" w:rsidP="00562B4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562B45" w:rsidRDefault="00562B45" w:rsidP="00562B4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562B45" w:rsidRDefault="00562B45" w:rsidP="00562B4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562B45" w:rsidRDefault="00562B45" w:rsidP="00562B4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562B45" w:rsidRDefault="00562B45" w:rsidP="00562B4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562B45" w:rsidRDefault="00562B45" w:rsidP="00562B4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562B45" w:rsidRDefault="00562B45" w:rsidP="00562B4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562B45" w:rsidRDefault="00562B45" w:rsidP="00562B4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562B45" w:rsidRDefault="00562B45" w:rsidP="00562B4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562B45" w:rsidRDefault="00562B45" w:rsidP="00562B4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562B45" w:rsidRDefault="00562B45" w:rsidP="00562B4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562B45" w:rsidRDefault="00562B45" w:rsidP="00562B4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562B45" w:rsidRDefault="00562B45" w:rsidP="00562B4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562B45" w:rsidRDefault="00562B45" w:rsidP="00562B4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562B45" w:rsidRDefault="00562B45" w:rsidP="00562B4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562B45" w:rsidRPr="00562B45" w:rsidRDefault="00562B45" w:rsidP="00562B4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562B45" w:rsidRPr="00562B45" w:rsidRDefault="00562B45" w:rsidP="00562B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2B45">
              <w:rPr>
                <w:rFonts w:ascii="PT Astra Serif" w:hAnsi="PT Astra Serif"/>
                <w:sz w:val="24"/>
                <w:szCs w:val="24"/>
              </w:rPr>
              <w:t>»;</w:t>
            </w:r>
          </w:p>
        </w:tc>
      </w:tr>
    </w:tbl>
    <w:p w:rsidR="00562B45" w:rsidRPr="00C23EBA" w:rsidRDefault="00562B45" w:rsidP="00562B45">
      <w:pPr>
        <w:ind w:firstLine="709"/>
        <w:jc w:val="both"/>
        <w:rPr>
          <w:rFonts w:ascii="PT Astra Serif" w:hAnsi="PT Astra Serif"/>
          <w:bCs/>
          <w:sz w:val="28"/>
          <w:szCs w:val="24"/>
        </w:rPr>
      </w:pPr>
      <w:r>
        <w:rPr>
          <w:rFonts w:ascii="PT Astra Serif" w:hAnsi="PT Astra Serif"/>
          <w:bCs/>
          <w:sz w:val="28"/>
        </w:rPr>
        <w:lastRenderedPageBreak/>
        <w:t>б</w:t>
      </w:r>
      <w:r w:rsidRPr="00C23EBA">
        <w:rPr>
          <w:rFonts w:ascii="PT Astra Serif" w:hAnsi="PT Astra Serif"/>
          <w:bCs/>
          <w:sz w:val="28"/>
        </w:rPr>
        <w:t xml:space="preserve">) строку </w:t>
      </w:r>
      <w:r>
        <w:rPr>
          <w:rFonts w:ascii="PT Astra Serif" w:hAnsi="PT Astra Serif"/>
          <w:bCs/>
          <w:sz w:val="28"/>
        </w:rPr>
        <w:t xml:space="preserve">«Всего по муниципальной программе» </w:t>
      </w:r>
      <w:r w:rsidRPr="00C23EBA">
        <w:rPr>
          <w:rFonts w:ascii="PT Astra Serif" w:hAnsi="PT Astra Serif"/>
          <w:bCs/>
          <w:sz w:val="28"/>
        </w:rPr>
        <w:t>изложить в следующей редакции:</w:t>
      </w:r>
      <w:r>
        <w:rPr>
          <w:rFonts w:ascii="PT Astra Serif" w:hAnsi="PT Astra Serif"/>
          <w:bCs/>
          <w:sz w:val="28"/>
        </w:rPr>
        <w:t xml:space="preserve"> </w:t>
      </w: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425"/>
        <w:gridCol w:w="3969"/>
        <w:gridCol w:w="2126"/>
        <w:gridCol w:w="567"/>
        <w:gridCol w:w="709"/>
        <w:gridCol w:w="709"/>
        <w:gridCol w:w="709"/>
        <w:gridCol w:w="425"/>
      </w:tblGrid>
      <w:tr w:rsidR="00562B45" w:rsidRPr="00357A68" w:rsidTr="00790EE3">
        <w:tc>
          <w:tcPr>
            <w:tcW w:w="284" w:type="dxa"/>
            <w:vMerge w:val="restart"/>
            <w:tcBorders>
              <w:right w:val="single" w:sz="4" w:space="0" w:color="auto"/>
            </w:tcBorders>
          </w:tcPr>
          <w:p w:rsidR="00562B45" w:rsidRPr="00876546" w:rsidRDefault="00562B45" w:rsidP="00562B45">
            <w:pPr>
              <w:pStyle w:val="ConsPlusNormal"/>
              <w:spacing w:line="192" w:lineRule="auto"/>
              <w:ind w:firstLine="0"/>
              <w:rPr>
                <w:rFonts w:ascii="PT Astra Serif" w:hAnsi="PT Astra Serif"/>
                <w:spacing w:val="-20"/>
                <w:sz w:val="24"/>
                <w:szCs w:val="24"/>
              </w:rPr>
            </w:pPr>
            <w:r>
              <w:rPr>
                <w:rFonts w:ascii="PT Astra Serif" w:hAnsi="PT Astra Serif"/>
                <w:spacing w:val="-20"/>
                <w:sz w:val="24"/>
                <w:szCs w:val="24"/>
              </w:rPr>
              <w:t>«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45" w:rsidRPr="00790EE3" w:rsidRDefault="00562B45" w:rsidP="00562B45">
            <w:pPr>
              <w:pStyle w:val="ConsPlusNormal"/>
              <w:spacing w:line="192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45" w:rsidRPr="00790EE3" w:rsidRDefault="00562B45" w:rsidP="00562B45">
            <w:pPr>
              <w:pStyle w:val="ConsPlusNormal"/>
              <w:spacing w:line="192" w:lineRule="auto"/>
              <w:ind w:left="345" w:firstLine="0"/>
              <w:rPr>
                <w:rFonts w:ascii="PT Astra Serif" w:hAnsi="PT Astra Serif"/>
                <w:sz w:val="24"/>
                <w:szCs w:val="24"/>
              </w:rPr>
            </w:pPr>
            <w:r w:rsidRPr="00790EE3">
              <w:rPr>
                <w:rFonts w:ascii="PT Astra Serif" w:hAnsi="PT Astra Serif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45" w:rsidRPr="00790EE3" w:rsidRDefault="00562B45" w:rsidP="00562B45">
            <w:pPr>
              <w:pStyle w:val="ConsPlusNormal"/>
              <w:spacing w:line="192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790EE3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45" w:rsidRPr="00790EE3" w:rsidRDefault="00562B45" w:rsidP="00562B45">
            <w:pPr>
              <w:pStyle w:val="ConsPlusNormal"/>
              <w:spacing w:line="192" w:lineRule="auto"/>
              <w:ind w:firstLine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90EE3">
              <w:rPr>
                <w:rFonts w:ascii="PT Astra Serif" w:hAnsi="PT Astra Serif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45" w:rsidRPr="00790EE3" w:rsidRDefault="00562B45" w:rsidP="00562B45">
            <w:pPr>
              <w:pStyle w:val="ConsPlusNormal"/>
              <w:spacing w:line="192" w:lineRule="auto"/>
              <w:ind w:firstLine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90EE3">
              <w:rPr>
                <w:rFonts w:ascii="PT Astra Serif" w:hAnsi="PT Astra Serif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45" w:rsidRPr="00790EE3" w:rsidRDefault="00562B45" w:rsidP="00562B45">
            <w:pPr>
              <w:pStyle w:val="ConsPlusNormal"/>
              <w:tabs>
                <w:tab w:val="center" w:pos="970"/>
              </w:tabs>
              <w:spacing w:line="192" w:lineRule="auto"/>
              <w:ind w:firstLine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90EE3">
              <w:rPr>
                <w:rFonts w:ascii="PT Astra Serif" w:hAnsi="PT Astra Serif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45" w:rsidRPr="00790EE3" w:rsidRDefault="00562B45" w:rsidP="00562B45">
            <w:pPr>
              <w:pStyle w:val="ConsPlusNormal"/>
              <w:spacing w:line="192" w:lineRule="auto"/>
              <w:ind w:firstLine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90EE3">
              <w:rPr>
                <w:rFonts w:ascii="PT Astra Serif" w:hAnsi="PT Astra Serif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425" w:type="dxa"/>
            <w:vMerge w:val="restart"/>
            <w:tcBorders>
              <w:top w:val="nil"/>
            </w:tcBorders>
            <w:shd w:val="clear" w:color="auto" w:fill="auto"/>
          </w:tcPr>
          <w:p w:rsidR="00562B45" w:rsidRDefault="00562B45">
            <w:pPr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  <w:p w:rsidR="00562B45" w:rsidRPr="00790EE3" w:rsidRDefault="00562B45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</w:p>
          <w:p w:rsidR="00562B45" w:rsidRDefault="00562B45">
            <w:pPr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  <w:p w:rsidR="00562B45" w:rsidRPr="00357A68" w:rsidRDefault="00562B45">
            <w:pPr>
              <w:rPr>
                <w:rFonts w:ascii="PT Astra Serif" w:hAnsi="PT Astra Serif"/>
                <w:color w:val="FF0000"/>
                <w:sz w:val="24"/>
                <w:szCs w:val="24"/>
              </w:rPr>
            </w:pPr>
            <w:r>
              <w:rPr>
                <w:rFonts w:ascii="PT Astra Serif" w:hAnsi="PT Astra Serif"/>
                <w:color w:val="FF0000"/>
                <w:sz w:val="24"/>
                <w:szCs w:val="24"/>
              </w:rPr>
              <w:t>».</w:t>
            </w:r>
          </w:p>
        </w:tc>
      </w:tr>
      <w:tr w:rsidR="00562B45" w:rsidRPr="00357A68" w:rsidTr="00790EE3">
        <w:trPr>
          <w:trHeight w:val="510"/>
        </w:trPr>
        <w:tc>
          <w:tcPr>
            <w:tcW w:w="28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562B45" w:rsidRPr="00876546" w:rsidRDefault="00562B45" w:rsidP="005679BB">
            <w:pPr>
              <w:pStyle w:val="ConsPlusNormal"/>
              <w:spacing w:line="192" w:lineRule="auto"/>
              <w:jc w:val="both"/>
              <w:rPr>
                <w:rFonts w:ascii="PT Astra Serif" w:hAnsi="PT Astra Serif"/>
                <w:spacing w:val="-2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45" w:rsidRPr="00790EE3" w:rsidRDefault="00562B45" w:rsidP="005679BB">
            <w:pPr>
              <w:pStyle w:val="ConsPlusNormal"/>
              <w:spacing w:line="192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45" w:rsidRPr="00790EE3" w:rsidRDefault="00562B45" w:rsidP="005679BB">
            <w:pPr>
              <w:pStyle w:val="ConsPlusNormal"/>
              <w:spacing w:line="192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45" w:rsidRPr="00790EE3" w:rsidRDefault="00562B45" w:rsidP="00562B45">
            <w:pPr>
              <w:pStyle w:val="ConsPlusNormal"/>
              <w:spacing w:line="192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790EE3">
              <w:rPr>
                <w:rFonts w:ascii="PT Astra Serif" w:hAnsi="PT Astra Serif"/>
                <w:sz w:val="24"/>
                <w:szCs w:val="24"/>
              </w:rPr>
              <w:t xml:space="preserve">в том числе </w:t>
            </w:r>
          </w:p>
          <w:p w:rsidR="00562B45" w:rsidRPr="00790EE3" w:rsidRDefault="00562B45" w:rsidP="00562B45">
            <w:pPr>
              <w:pStyle w:val="ConsPlusNormal"/>
              <w:spacing w:line="192" w:lineRule="auto"/>
              <w:ind w:firstLine="18"/>
              <w:rPr>
                <w:rFonts w:ascii="PT Astra Serif" w:hAnsi="PT Astra Serif"/>
                <w:sz w:val="24"/>
                <w:szCs w:val="24"/>
              </w:rPr>
            </w:pPr>
            <w:r w:rsidRPr="00790EE3">
              <w:rPr>
                <w:rFonts w:ascii="PT Astra Serif" w:hAnsi="PT Astra Serif"/>
                <w:sz w:val="24"/>
                <w:szCs w:val="24"/>
              </w:rPr>
              <w:t>муниципальный</w:t>
            </w:r>
          </w:p>
          <w:p w:rsidR="00562B45" w:rsidRPr="00790EE3" w:rsidRDefault="00562B45" w:rsidP="00562B45">
            <w:pPr>
              <w:pStyle w:val="ConsPlusNormal"/>
              <w:spacing w:line="192" w:lineRule="auto"/>
              <w:ind w:firstLine="18"/>
              <w:rPr>
                <w:rFonts w:ascii="PT Astra Serif" w:hAnsi="PT Astra Serif"/>
                <w:sz w:val="24"/>
                <w:szCs w:val="24"/>
              </w:rPr>
            </w:pPr>
            <w:r w:rsidRPr="00790EE3">
              <w:rPr>
                <w:rFonts w:ascii="PT Astra Serif" w:hAnsi="PT Astra Serif"/>
                <w:sz w:val="24"/>
                <w:szCs w:val="24"/>
              </w:rPr>
              <w:t>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45" w:rsidRPr="00790EE3" w:rsidRDefault="00562B45" w:rsidP="00562B45">
            <w:pPr>
              <w:pStyle w:val="ConsPlusNormal"/>
              <w:spacing w:line="192" w:lineRule="auto"/>
              <w:ind w:firstLine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90EE3">
              <w:rPr>
                <w:rFonts w:ascii="PT Astra Serif" w:hAnsi="PT Astra Serif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45" w:rsidRPr="00790EE3" w:rsidRDefault="00562B45" w:rsidP="00562B45">
            <w:pPr>
              <w:pStyle w:val="ConsPlusNormal"/>
              <w:spacing w:line="192" w:lineRule="auto"/>
              <w:ind w:firstLine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90EE3">
              <w:rPr>
                <w:rFonts w:ascii="PT Astra Serif" w:hAnsi="PT Astra Serif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45" w:rsidRPr="00790EE3" w:rsidRDefault="00562B45" w:rsidP="00562B45">
            <w:pPr>
              <w:pStyle w:val="ConsPlusNormal"/>
              <w:spacing w:line="192" w:lineRule="auto"/>
              <w:ind w:firstLine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90EE3">
              <w:rPr>
                <w:rFonts w:ascii="PT Astra Serif" w:hAnsi="PT Astra Serif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45" w:rsidRPr="00790EE3" w:rsidRDefault="00562B45" w:rsidP="00562B45">
            <w:pPr>
              <w:pStyle w:val="ConsPlusNormal"/>
              <w:spacing w:line="192" w:lineRule="auto"/>
              <w:ind w:firstLine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90EE3">
              <w:rPr>
                <w:rFonts w:ascii="PT Astra Serif" w:hAnsi="PT Astra Serif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425" w:type="dxa"/>
            <w:vMerge/>
            <w:shd w:val="clear" w:color="auto" w:fill="auto"/>
          </w:tcPr>
          <w:p w:rsidR="00562B45" w:rsidRPr="00357A68" w:rsidRDefault="00562B45">
            <w:pPr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</w:tr>
    </w:tbl>
    <w:p w:rsidR="00562B45" w:rsidRPr="00C23EBA" w:rsidRDefault="00562B45" w:rsidP="00562B45">
      <w:pPr>
        <w:tabs>
          <w:tab w:val="left" w:pos="720"/>
          <w:tab w:val="left" w:pos="1440"/>
        </w:tabs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2. </w:t>
      </w:r>
      <w:r w:rsidRPr="00C23EBA">
        <w:rPr>
          <w:rFonts w:ascii="PT Astra Serif" w:hAnsi="PT Astra Serif"/>
          <w:color w:val="000000"/>
          <w:sz w:val="28"/>
          <w:szCs w:val="28"/>
        </w:rPr>
        <w:t xml:space="preserve">Настоящее постановление вступает в силу  на следующий день после дня его официального опубликования. </w:t>
      </w:r>
    </w:p>
    <w:p w:rsidR="00562B45" w:rsidRPr="00C23EBA" w:rsidRDefault="00562B45" w:rsidP="00562B45">
      <w:pPr>
        <w:tabs>
          <w:tab w:val="left" w:pos="720"/>
        </w:tabs>
        <w:jc w:val="both"/>
        <w:rPr>
          <w:rFonts w:ascii="PT Astra Serif" w:hAnsi="PT Astra Serif"/>
          <w:color w:val="333333"/>
          <w:sz w:val="28"/>
          <w:szCs w:val="28"/>
        </w:rPr>
      </w:pPr>
    </w:p>
    <w:p w:rsidR="00562B45" w:rsidRPr="00C23EBA" w:rsidRDefault="00562B45" w:rsidP="00562B45">
      <w:pPr>
        <w:tabs>
          <w:tab w:val="left" w:pos="720"/>
        </w:tabs>
        <w:ind w:firstLine="720"/>
        <w:jc w:val="both"/>
        <w:rPr>
          <w:rFonts w:ascii="PT Astra Serif" w:hAnsi="PT Astra Serif"/>
          <w:color w:val="333333"/>
          <w:sz w:val="28"/>
          <w:szCs w:val="28"/>
        </w:rPr>
      </w:pPr>
    </w:p>
    <w:p w:rsidR="00562B45" w:rsidRPr="00C23EBA" w:rsidRDefault="00562B45" w:rsidP="00562B45">
      <w:pPr>
        <w:tabs>
          <w:tab w:val="left" w:pos="720"/>
        </w:tabs>
        <w:jc w:val="both"/>
        <w:rPr>
          <w:rFonts w:ascii="PT Astra Serif" w:hAnsi="PT Astra Serif"/>
          <w:color w:val="000000"/>
          <w:sz w:val="28"/>
          <w:szCs w:val="28"/>
        </w:rPr>
      </w:pPr>
      <w:r w:rsidRPr="00C23EBA">
        <w:rPr>
          <w:rFonts w:ascii="PT Astra Serif" w:hAnsi="PT Astra Serif"/>
          <w:color w:val="000000"/>
          <w:sz w:val="28"/>
          <w:szCs w:val="28"/>
        </w:rPr>
        <w:t xml:space="preserve">Глава Администрации                                                 </w:t>
      </w:r>
      <w:r>
        <w:rPr>
          <w:rFonts w:ascii="PT Astra Serif" w:hAnsi="PT Astra Serif"/>
          <w:color w:val="000000"/>
          <w:sz w:val="28"/>
          <w:szCs w:val="28"/>
        </w:rPr>
        <w:t xml:space="preserve">    </w:t>
      </w:r>
      <w:r w:rsidRPr="00C23EBA">
        <w:rPr>
          <w:rFonts w:ascii="PT Astra Serif" w:hAnsi="PT Astra Serif"/>
          <w:color w:val="000000"/>
          <w:sz w:val="28"/>
          <w:szCs w:val="28"/>
        </w:rPr>
        <w:t xml:space="preserve">                     </w:t>
      </w:r>
      <w:proofErr w:type="spellStart"/>
      <w:r w:rsidRPr="00C23EBA">
        <w:rPr>
          <w:rFonts w:ascii="PT Astra Serif" w:hAnsi="PT Astra Serif"/>
          <w:color w:val="000000"/>
          <w:sz w:val="28"/>
          <w:szCs w:val="28"/>
        </w:rPr>
        <w:t>А.В.Белотелов</w:t>
      </w:r>
      <w:proofErr w:type="spellEnd"/>
    </w:p>
    <w:p w:rsidR="009E6643" w:rsidRPr="00A2289B" w:rsidRDefault="009E6643" w:rsidP="00A2289B">
      <w:pPr>
        <w:rPr>
          <w:rFonts w:ascii="PT Astra Serif" w:hAnsi="PT Astra Serif"/>
          <w:bCs/>
          <w:sz w:val="24"/>
          <w:szCs w:val="24"/>
        </w:rPr>
      </w:pPr>
    </w:p>
    <w:sectPr w:rsidR="009E6643" w:rsidRPr="00A2289B" w:rsidSect="00A2289B">
      <w:headerReference w:type="default" r:id="rId9"/>
      <w:pgSz w:w="11906" w:h="16838"/>
      <w:pgMar w:top="1276" w:right="567" w:bottom="1135" w:left="1701" w:header="709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C3F" w:rsidRDefault="00554C3F">
      <w:r>
        <w:separator/>
      </w:r>
    </w:p>
  </w:endnote>
  <w:endnote w:type="continuationSeparator" w:id="0">
    <w:p w:rsidR="00554C3F" w:rsidRDefault="00554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eterburg">
    <w:altName w:val="Times New Roman"/>
    <w:panose1 w:val="020B0604020202020204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C3F" w:rsidRDefault="00554C3F">
      <w:r>
        <w:separator/>
      </w:r>
    </w:p>
  </w:footnote>
  <w:footnote w:type="continuationSeparator" w:id="0">
    <w:p w:rsidR="00554C3F" w:rsidRDefault="00554C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3312033"/>
      <w:docPartObj>
        <w:docPartGallery w:val="Page Numbers (Top of Page)"/>
        <w:docPartUnique/>
      </w:docPartObj>
    </w:sdtPr>
    <w:sdtEndPr/>
    <w:sdtContent>
      <w:p w:rsidR="00167477" w:rsidRDefault="00167477" w:rsidP="00167477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55AE">
          <w:rPr>
            <w:noProof/>
          </w:rPr>
          <w:t>3</w:t>
        </w:r>
        <w:r>
          <w:fldChar w:fldCharType="end"/>
        </w:r>
      </w:p>
    </w:sdtContent>
  </w:sdt>
  <w:p w:rsidR="00167477" w:rsidRDefault="00167477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44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8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8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8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130C38"/>
    <w:multiLevelType w:val="multilevel"/>
    <w:tmpl w:val="F2A2D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261C92"/>
    <w:multiLevelType w:val="hybridMultilevel"/>
    <w:tmpl w:val="8EB06F6C"/>
    <w:lvl w:ilvl="0" w:tplc="025E4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6282EEF"/>
    <w:multiLevelType w:val="hybridMultilevel"/>
    <w:tmpl w:val="8006CA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A71FA0"/>
    <w:multiLevelType w:val="hybridMultilevel"/>
    <w:tmpl w:val="BCDCFC24"/>
    <w:lvl w:ilvl="0" w:tplc="232A6AF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FC573F"/>
    <w:multiLevelType w:val="hybridMultilevel"/>
    <w:tmpl w:val="9718F8BA"/>
    <w:lvl w:ilvl="0" w:tplc="A0BCFDBA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C75CB5"/>
    <w:multiLevelType w:val="hybridMultilevel"/>
    <w:tmpl w:val="1F2A0E44"/>
    <w:lvl w:ilvl="0" w:tplc="EB468E1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C30E19"/>
    <w:multiLevelType w:val="hybridMultilevel"/>
    <w:tmpl w:val="3710C06A"/>
    <w:lvl w:ilvl="0" w:tplc="D97CE948">
      <w:start w:val="4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E77E41"/>
    <w:multiLevelType w:val="multilevel"/>
    <w:tmpl w:val="D572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9629CD"/>
    <w:multiLevelType w:val="hybridMultilevel"/>
    <w:tmpl w:val="CB6C8BE4"/>
    <w:lvl w:ilvl="0" w:tplc="BBB0DEAA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C86005"/>
    <w:multiLevelType w:val="hybridMultilevel"/>
    <w:tmpl w:val="DC506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7B68A3"/>
    <w:multiLevelType w:val="hybridMultilevel"/>
    <w:tmpl w:val="C44E6DCA"/>
    <w:lvl w:ilvl="0" w:tplc="36583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B8D36B6"/>
    <w:multiLevelType w:val="multilevel"/>
    <w:tmpl w:val="622A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33216C"/>
    <w:multiLevelType w:val="hybridMultilevel"/>
    <w:tmpl w:val="83B42FC2"/>
    <w:lvl w:ilvl="0" w:tplc="9AD4248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C7A0C2F"/>
    <w:multiLevelType w:val="hybridMultilevel"/>
    <w:tmpl w:val="771A9570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76260C7"/>
    <w:multiLevelType w:val="hybridMultilevel"/>
    <w:tmpl w:val="49800C0C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20">
    <w:nsid w:val="67771672"/>
    <w:multiLevelType w:val="multilevel"/>
    <w:tmpl w:val="4958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9D5147"/>
    <w:multiLevelType w:val="hybridMultilevel"/>
    <w:tmpl w:val="A042885A"/>
    <w:lvl w:ilvl="0" w:tplc="7766F630">
      <w:start w:val="1"/>
      <w:numFmt w:val="decimal"/>
      <w:lvlText w:val="%1."/>
      <w:lvlJc w:val="left"/>
      <w:pPr>
        <w:ind w:left="121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22">
    <w:nsid w:val="6DBA4D84"/>
    <w:multiLevelType w:val="hybridMultilevel"/>
    <w:tmpl w:val="56A8C5A6"/>
    <w:lvl w:ilvl="0" w:tplc="0600A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645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7896"/>
        </w:tabs>
        <w:ind w:left="789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336"/>
        </w:tabs>
        <w:ind w:left="933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056"/>
        </w:tabs>
        <w:ind w:left="1005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496"/>
        </w:tabs>
        <w:ind w:left="1149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216"/>
        </w:tabs>
        <w:ind w:left="12216" w:hanging="360"/>
      </w:pPr>
      <w:rPr>
        <w:rFonts w:cs="Times New Roman"/>
      </w:rPr>
    </w:lvl>
  </w:abstractNum>
  <w:abstractNum w:abstractNumId="24">
    <w:nsid w:val="75D83D4A"/>
    <w:multiLevelType w:val="hybridMultilevel"/>
    <w:tmpl w:val="D38429CE"/>
    <w:lvl w:ilvl="0" w:tplc="6596A7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A001964"/>
    <w:multiLevelType w:val="hybridMultilevel"/>
    <w:tmpl w:val="688A016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20"/>
  </w:num>
  <w:num w:numId="12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4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0"/>
  </w:num>
  <w:num w:numId="18">
    <w:abstractNumId w:val="15"/>
  </w:num>
  <w:num w:numId="19">
    <w:abstractNumId w:val="6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6"/>
  </w:num>
  <w:num w:numId="24">
    <w:abstractNumId w:val="7"/>
  </w:num>
  <w:num w:numId="25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81"/>
    <w:rsid w:val="00000CE1"/>
    <w:rsid w:val="00003505"/>
    <w:rsid w:val="00006128"/>
    <w:rsid w:val="000101B7"/>
    <w:rsid w:val="00010C79"/>
    <w:rsid w:val="00012EEE"/>
    <w:rsid w:val="0001721E"/>
    <w:rsid w:val="00020A5B"/>
    <w:rsid w:val="00030B3E"/>
    <w:rsid w:val="0003245C"/>
    <w:rsid w:val="00034F7A"/>
    <w:rsid w:val="00042DE3"/>
    <w:rsid w:val="00044D6B"/>
    <w:rsid w:val="00050F42"/>
    <w:rsid w:val="000510A2"/>
    <w:rsid w:val="00051EEA"/>
    <w:rsid w:val="00055886"/>
    <w:rsid w:val="00055F28"/>
    <w:rsid w:val="00057813"/>
    <w:rsid w:val="00061436"/>
    <w:rsid w:val="00062445"/>
    <w:rsid w:val="000625CD"/>
    <w:rsid w:val="000634E3"/>
    <w:rsid w:val="000715CC"/>
    <w:rsid w:val="00074C67"/>
    <w:rsid w:val="00076118"/>
    <w:rsid w:val="000770B8"/>
    <w:rsid w:val="000771FE"/>
    <w:rsid w:val="00077C3E"/>
    <w:rsid w:val="00080818"/>
    <w:rsid w:val="00082364"/>
    <w:rsid w:val="00082407"/>
    <w:rsid w:val="000828CF"/>
    <w:rsid w:val="0008472F"/>
    <w:rsid w:val="000861D1"/>
    <w:rsid w:val="00097391"/>
    <w:rsid w:val="000A06AB"/>
    <w:rsid w:val="000A1778"/>
    <w:rsid w:val="000A2830"/>
    <w:rsid w:val="000A34F0"/>
    <w:rsid w:val="000A3F0A"/>
    <w:rsid w:val="000A48BB"/>
    <w:rsid w:val="000A5CF5"/>
    <w:rsid w:val="000B2DFF"/>
    <w:rsid w:val="000B3092"/>
    <w:rsid w:val="000B4FF6"/>
    <w:rsid w:val="000C1B59"/>
    <w:rsid w:val="000C55EC"/>
    <w:rsid w:val="000C6C53"/>
    <w:rsid w:val="000D1158"/>
    <w:rsid w:val="000D47A8"/>
    <w:rsid w:val="000D57A2"/>
    <w:rsid w:val="000E05CD"/>
    <w:rsid w:val="000E2C04"/>
    <w:rsid w:val="000E436F"/>
    <w:rsid w:val="000E59ED"/>
    <w:rsid w:val="000F08CC"/>
    <w:rsid w:val="000F21E9"/>
    <w:rsid w:val="000F2E79"/>
    <w:rsid w:val="000F6901"/>
    <w:rsid w:val="00104243"/>
    <w:rsid w:val="0010516E"/>
    <w:rsid w:val="00105ABD"/>
    <w:rsid w:val="001101C2"/>
    <w:rsid w:val="00112221"/>
    <w:rsid w:val="0011414B"/>
    <w:rsid w:val="00114F05"/>
    <w:rsid w:val="00116180"/>
    <w:rsid w:val="00117796"/>
    <w:rsid w:val="00121E5A"/>
    <w:rsid w:val="0012251C"/>
    <w:rsid w:val="00123D44"/>
    <w:rsid w:val="0012592D"/>
    <w:rsid w:val="00125F91"/>
    <w:rsid w:val="00127AF4"/>
    <w:rsid w:val="00131902"/>
    <w:rsid w:val="00144C86"/>
    <w:rsid w:val="0014619C"/>
    <w:rsid w:val="001465FA"/>
    <w:rsid w:val="00146D9F"/>
    <w:rsid w:val="00152767"/>
    <w:rsid w:val="00153943"/>
    <w:rsid w:val="001547CF"/>
    <w:rsid w:val="00155751"/>
    <w:rsid w:val="00160F3F"/>
    <w:rsid w:val="00160FA6"/>
    <w:rsid w:val="0016130F"/>
    <w:rsid w:val="001616B0"/>
    <w:rsid w:val="00164F37"/>
    <w:rsid w:val="00165F7A"/>
    <w:rsid w:val="001660F4"/>
    <w:rsid w:val="00167477"/>
    <w:rsid w:val="001702AD"/>
    <w:rsid w:val="00171EDA"/>
    <w:rsid w:val="0017528F"/>
    <w:rsid w:val="00175FB5"/>
    <w:rsid w:val="0018183A"/>
    <w:rsid w:val="00182F80"/>
    <w:rsid w:val="00186A9D"/>
    <w:rsid w:val="00186F27"/>
    <w:rsid w:val="00191F6A"/>
    <w:rsid w:val="001A2DCA"/>
    <w:rsid w:val="001A69B6"/>
    <w:rsid w:val="001A784B"/>
    <w:rsid w:val="001A79CA"/>
    <w:rsid w:val="001B2A6B"/>
    <w:rsid w:val="001B3320"/>
    <w:rsid w:val="001B71E0"/>
    <w:rsid w:val="001C4AA2"/>
    <w:rsid w:val="001C524F"/>
    <w:rsid w:val="001D1A66"/>
    <w:rsid w:val="001F5113"/>
    <w:rsid w:val="00202F92"/>
    <w:rsid w:val="00206CB3"/>
    <w:rsid w:val="00210A30"/>
    <w:rsid w:val="00212EA1"/>
    <w:rsid w:val="00213AB7"/>
    <w:rsid w:val="00215E90"/>
    <w:rsid w:val="002164F8"/>
    <w:rsid w:val="00226748"/>
    <w:rsid w:val="0022675B"/>
    <w:rsid w:val="00226FE5"/>
    <w:rsid w:val="00230B84"/>
    <w:rsid w:val="00230C92"/>
    <w:rsid w:val="0023169D"/>
    <w:rsid w:val="00232065"/>
    <w:rsid w:val="00234975"/>
    <w:rsid w:val="00234ABE"/>
    <w:rsid w:val="0024117C"/>
    <w:rsid w:val="00242D1C"/>
    <w:rsid w:val="00242F2D"/>
    <w:rsid w:val="00243516"/>
    <w:rsid w:val="00246339"/>
    <w:rsid w:val="002534F6"/>
    <w:rsid w:val="00253D63"/>
    <w:rsid w:val="00253F47"/>
    <w:rsid w:val="002602F2"/>
    <w:rsid w:val="00260BE8"/>
    <w:rsid w:val="00262493"/>
    <w:rsid w:val="0026403F"/>
    <w:rsid w:val="002678E9"/>
    <w:rsid w:val="002718F8"/>
    <w:rsid w:val="00273148"/>
    <w:rsid w:val="00276B61"/>
    <w:rsid w:val="002877EC"/>
    <w:rsid w:val="00290FF8"/>
    <w:rsid w:val="002914EA"/>
    <w:rsid w:val="00292530"/>
    <w:rsid w:val="0029505B"/>
    <w:rsid w:val="002A0375"/>
    <w:rsid w:val="002A0AE8"/>
    <w:rsid w:val="002A0BAE"/>
    <w:rsid w:val="002A187D"/>
    <w:rsid w:val="002A435A"/>
    <w:rsid w:val="002A493C"/>
    <w:rsid w:val="002A4E37"/>
    <w:rsid w:val="002A5255"/>
    <w:rsid w:val="002A645F"/>
    <w:rsid w:val="002B21E7"/>
    <w:rsid w:val="002B2AEB"/>
    <w:rsid w:val="002B6A9C"/>
    <w:rsid w:val="002B6DA7"/>
    <w:rsid w:val="002C30AE"/>
    <w:rsid w:val="002C4A2B"/>
    <w:rsid w:val="002C69A0"/>
    <w:rsid w:val="002C779B"/>
    <w:rsid w:val="002D3664"/>
    <w:rsid w:val="002D3E1C"/>
    <w:rsid w:val="002D40FA"/>
    <w:rsid w:val="002D4370"/>
    <w:rsid w:val="002D6977"/>
    <w:rsid w:val="002D6D9A"/>
    <w:rsid w:val="002E0408"/>
    <w:rsid w:val="002E1B3A"/>
    <w:rsid w:val="002E1DF6"/>
    <w:rsid w:val="002E26D3"/>
    <w:rsid w:val="002E5111"/>
    <w:rsid w:val="002F16C9"/>
    <w:rsid w:val="002F1B8D"/>
    <w:rsid w:val="002F27E7"/>
    <w:rsid w:val="002F2953"/>
    <w:rsid w:val="002F5650"/>
    <w:rsid w:val="002F5717"/>
    <w:rsid w:val="00301F4C"/>
    <w:rsid w:val="003039B2"/>
    <w:rsid w:val="003048AE"/>
    <w:rsid w:val="00304B3D"/>
    <w:rsid w:val="0030634A"/>
    <w:rsid w:val="00310038"/>
    <w:rsid w:val="00310639"/>
    <w:rsid w:val="0031072A"/>
    <w:rsid w:val="00311577"/>
    <w:rsid w:val="00311E19"/>
    <w:rsid w:val="00314952"/>
    <w:rsid w:val="00315A0F"/>
    <w:rsid w:val="00323783"/>
    <w:rsid w:val="00323A63"/>
    <w:rsid w:val="0033066F"/>
    <w:rsid w:val="00330B1A"/>
    <w:rsid w:val="0033751C"/>
    <w:rsid w:val="00340B14"/>
    <w:rsid w:val="00344A83"/>
    <w:rsid w:val="003575D5"/>
    <w:rsid w:val="00357BAB"/>
    <w:rsid w:val="003642C4"/>
    <w:rsid w:val="00366948"/>
    <w:rsid w:val="0036732A"/>
    <w:rsid w:val="003720F4"/>
    <w:rsid w:val="003731E5"/>
    <w:rsid w:val="00373D20"/>
    <w:rsid w:val="00375B53"/>
    <w:rsid w:val="00376288"/>
    <w:rsid w:val="00380457"/>
    <w:rsid w:val="00387FCA"/>
    <w:rsid w:val="00394D1E"/>
    <w:rsid w:val="00396D12"/>
    <w:rsid w:val="003A045C"/>
    <w:rsid w:val="003A09D9"/>
    <w:rsid w:val="003A287B"/>
    <w:rsid w:val="003A5C50"/>
    <w:rsid w:val="003A66EB"/>
    <w:rsid w:val="003B2508"/>
    <w:rsid w:val="003B558F"/>
    <w:rsid w:val="003C4AEA"/>
    <w:rsid w:val="003C5114"/>
    <w:rsid w:val="003C6870"/>
    <w:rsid w:val="003D0C0B"/>
    <w:rsid w:val="003D3122"/>
    <w:rsid w:val="003D4986"/>
    <w:rsid w:val="003D511D"/>
    <w:rsid w:val="003D75E6"/>
    <w:rsid w:val="003E5251"/>
    <w:rsid w:val="003F19CF"/>
    <w:rsid w:val="003F1FBB"/>
    <w:rsid w:val="003F3CBF"/>
    <w:rsid w:val="003F4223"/>
    <w:rsid w:val="003F4FDE"/>
    <w:rsid w:val="0040014E"/>
    <w:rsid w:val="00403543"/>
    <w:rsid w:val="00406CC6"/>
    <w:rsid w:val="00407A34"/>
    <w:rsid w:val="00407BE7"/>
    <w:rsid w:val="00412033"/>
    <w:rsid w:val="004142AE"/>
    <w:rsid w:val="00421C25"/>
    <w:rsid w:val="00421D8C"/>
    <w:rsid w:val="00423FBE"/>
    <w:rsid w:val="00424EBF"/>
    <w:rsid w:val="0042545B"/>
    <w:rsid w:val="00427B6C"/>
    <w:rsid w:val="00430EAD"/>
    <w:rsid w:val="004312D6"/>
    <w:rsid w:val="00433C42"/>
    <w:rsid w:val="004359C7"/>
    <w:rsid w:val="00435F6C"/>
    <w:rsid w:val="00437E50"/>
    <w:rsid w:val="0044139F"/>
    <w:rsid w:val="00441D3E"/>
    <w:rsid w:val="00442BCB"/>
    <w:rsid w:val="00443DEA"/>
    <w:rsid w:val="004443EF"/>
    <w:rsid w:val="004469C8"/>
    <w:rsid w:val="0045083A"/>
    <w:rsid w:val="004512D2"/>
    <w:rsid w:val="00455E22"/>
    <w:rsid w:val="004576EC"/>
    <w:rsid w:val="004608E4"/>
    <w:rsid w:val="00464D10"/>
    <w:rsid w:val="00465C2E"/>
    <w:rsid w:val="00466E17"/>
    <w:rsid w:val="00470BB5"/>
    <w:rsid w:val="00472C53"/>
    <w:rsid w:val="00473BC4"/>
    <w:rsid w:val="00477802"/>
    <w:rsid w:val="00483CE7"/>
    <w:rsid w:val="00484DA8"/>
    <w:rsid w:val="0048736D"/>
    <w:rsid w:val="00487E17"/>
    <w:rsid w:val="00491AF6"/>
    <w:rsid w:val="0049379D"/>
    <w:rsid w:val="00493EEC"/>
    <w:rsid w:val="00493F68"/>
    <w:rsid w:val="004960A2"/>
    <w:rsid w:val="00496D97"/>
    <w:rsid w:val="00496F7C"/>
    <w:rsid w:val="004A0226"/>
    <w:rsid w:val="004A5265"/>
    <w:rsid w:val="004A5FDE"/>
    <w:rsid w:val="004B19EF"/>
    <w:rsid w:val="004C4B94"/>
    <w:rsid w:val="004C5B9B"/>
    <w:rsid w:val="004C66EC"/>
    <w:rsid w:val="004C69BC"/>
    <w:rsid w:val="004C6B31"/>
    <w:rsid w:val="004D0630"/>
    <w:rsid w:val="004D43A3"/>
    <w:rsid w:val="004D4763"/>
    <w:rsid w:val="004D6674"/>
    <w:rsid w:val="004E1354"/>
    <w:rsid w:val="004E74E0"/>
    <w:rsid w:val="004E7EBE"/>
    <w:rsid w:val="004F2B33"/>
    <w:rsid w:val="004F2F7E"/>
    <w:rsid w:val="004F6944"/>
    <w:rsid w:val="00500BC2"/>
    <w:rsid w:val="00506200"/>
    <w:rsid w:val="00511241"/>
    <w:rsid w:val="00513D54"/>
    <w:rsid w:val="005162F2"/>
    <w:rsid w:val="00521511"/>
    <w:rsid w:val="00521826"/>
    <w:rsid w:val="00525A7F"/>
    <w:rsid w:val="00527971"/>
    <w:rsid w:val="00527F56"/>
    <w:rsid w:val="00527FE1"/>
    <w:rsid w:val="00534D84"/>
    <w:rsid w:val="005359D6"/>
    <w:rsid w:val="00541113"/>
    <w:rsid w:val="00545BE0"/>
    <w:rsid w:val="00546C44"/>
    <w:rsid w:val="00550679"/>
    <w:rsid w:val="00551A22"/>
    <w:rsid w:val="00554C3F"/>
    <w:rsid w:val="00557277"/>
    <w:rsid w:val="00557362"/>
    <w:rsid w:val="00562B45"/>
    <w:rsid w:val="005772ED"/>
    <w:rsid w:val="005775C5"/>
    <w:rsid w:val="00585DC6"/>
    <w:rsid w:val="00586BE3"/>
    <w:rsid w:val="0058735E"/>
    <w:rsid w:val="00592255"/>
    <w:rsid w:val="0059400B"/>
    <w:rsid w:val="005955C5"/>
    <w:rsid w:val="005A0535"/>
    <w:rsid w:val="005A5BC7"/>
    <w:rsid w:val="005B0BED"/>
    <w:rsid w:val="005B2D3F"/>
    <w:rsid w:val="005B3C18"/>
    <w:rsid w:val="005B7B57"/>
    <w:rsid w:val="005C131F"/>
    <w:rsid w:val="005C2860"/>
    <w:rsid w:val="005C2BB8"/>
    <w:rsid w:val="005C36AF"/>
    <w:rsid w:val="005C597C"/>
    <w:rsid w:val="005C5F0F"/>
    <w:rsid w:val="005E1F37"/>
    <w:rsid w:val="005E4A61"/>
    <w:rsid w:val="005E65F9"/>
    <w:rsid w:val="005E77F9"/>
    <w:rsid w:val="005F2E6A"/>
    <w:rsid w:val="005F311C"/>
    <w:rsid w:val="005F4B0C"/>
    <w:rsid w:val="005F53B0"/>
    <w:rsid w:val="006000D8"/>
    <w:rsid w:val="00602CCC"/>
    <w:rsid w:val="00605588"/>
    <w:rsid w:val="006057FF"/>
    <w:rsid w:val="006111BE"/>
    <w:rsid w:val="006135B2"/>
    <w:rsid w:val="0061426A"/>
    <w:rsid w:val="0061616A"/>
    <w:rsid w:val="00616DA6"/>
    <w:rsid w:val="00617FB7"/>
    <w:rsid w:val="0062014E"/>
    <w:rsid w:val="00624405"/>
    <w:rsid w:val="006249FF"/>
    <w:rsid w:val="00630739"/>
    <w:rsid w:val="00631966"/>
    <w:rsid w:val="00632822"/>
    <w:rsid w:val="006349AE"/>
    <w:rsid w:val="00636EF0"/>
    <w:rsid w:val="00637067"/>
    <w:rsid w:val="00637616"/>
    <w:rsid w:val="00640DD5"/>
    <w:rsid w:val="006415E3"/>
    <w:rsid w:val="00641601"/>
    <w:rsid w:val="00641692"/>
    <w:rsid w:val="00641BA2"/>
    <w:rsid w:val="0064416C"/>
    <w:rsid w:val="00645257"/>
    <w:rsid w:val="00645FBB"/>
    <w:rsid w:val="00646706"/>
    <w:rsid w:val="00651581"/>
    <w:rsid w:val="00651BB2"/>
    <w:rsid w:val="0065370C"/>
    <w:rsid w:val="00654EFF"/>
    <w:rsid w:val="00657050"/>
    <w:rsid w:val="006615ED"/>
    <w:rsid w:val="00663073"/>
    <w:rsid w:val="006630D6"/>
    <w:rsid w:val="0066551D"/>
    <w:rsid w:val="00670DEB"/>
    <w:rsid w:val="0067385F"/>
    <w:rsid w:val="00674972"/>
    <w:rsid w:val="00684714"/>
    <w:rsid w:val="0069137D"/>
    <w:rsid w:val="00692B15"/>
    <w:rsid w:val="0069405E"/>
    <w:rsid w:val="006942CA"/>
    <w:rsid w:val="006942E3"/>
    <w:rsid w:val="006A1810"/>
    <w:rsid w:val="006A1F4D"/>
    <w:rsid w:val="006A4340"/>
    <w:rsid w:val="006A630B"/>
    <w:rsid w:val="006A63A5"/>
    <w:rsid w:val="006A6D2D"/>
    <w:rsid w:val="006C18E8"/>
    <w:rsid w:val="006C2C78"/>
    <w:rsid w:val="006C2D88"/>
    <w:rsid w:val="006C549A"/>
    <w:rsid w:val="006C580E"/>
    <w:rsid w:val="006C74D2"/>
    <w:rsid w:val="006D070A"/>
    <w:rsid w:val="006D18AB"/>
    <w:rsid w:val="006D6E48"/>
    <w:rsid w:val="006E1262"/>
    <w:rsid w:val="006E1D2F"/>
    <w:rsid w:val="006E2EA5"/>
    <w:rsid w:val="006E43EF"/>
    <w:rsid w:val="006E6B5E"/>
    <w:rsid w:val="006F037D"/>
    <w:rsid w:val="006F0E7C"/>
    <w:rsid w:val="006F238A"/>
    <w:rsid w:val="006F2FED"/>
    <w:rsid w:val="006F6CBD"/>
    <w:rsid w:val="00701D91"/>
    <w:rsid w:val="00702540"/>
    <w:rsid w:val="00705B47"/>
    <w:rsid w:val="007065EC"/>
    <w:rsid w:val="00711808"/>
    <w:rsid w:val="00711CEF"/>
    <w:rsid w:val="0071375A"/>
    <w:rsid w:val="0071385C"/>
    <w:rsid w:val="007148BC"/>
    <w:rsid w:val="00714C7E"/>
    <w:rsid w:val="007209F6"/>
    <w:rsid w:val="00726347"/>
    <w:rsid w:val="007331CF"/>
    <w:rsid w:val="00735BDA"/>
    <w:rsid w:val="007400DA"/>
    <w:rsid w:val="007468E4"/>
    <w:rsid w:val="00752494"/>
    <w:rsid w:val="00755F1A"/>
    <w:rsid w:val="007560AF"/>
    <w:rsid w:val="00756BC4"/>
    <w:rsid w:val="00756E80"/>
    <w:rsid w:val="007614C9"/>
    <w:rsid w:val="00761E10"/>
    <w:rsid w:val="00766848"/>
    <w:rsid w:val="0077158F"/>
    <w:rsid w:val="007746FF"/>
    <w:rsid w:val="00774DDC"/>
    <w:rsid w:val="007758DD"/>
    <w:rsid w:val="00775B75"/>
    <w:rsid w:val="00780EE6"/>
    <w:rsid w:val="00790D1F"/>
    <w:rsid w:val="00790EE3"/>
    <w:rsid w:val="00791B12"/>
    <w:rsid w:val="007928F1"/>
    <w:rsid w:val="00793D48"/>
    <w:rsid w:val="007A45D1"/>
    <w:rsid w:val="007A5DAA"/>
    <w:rsid w:val="007B26C6"/>
    <w:rsid w:val="007B3F68"/>
    <w:rsid w:val="007B74C4"/>
    <w:rsid w:val="007C2782"/>
    <w:rsid w:val="007C2D60"/>
    <w:rsid w:val="007C39FE"/>
    <w:rsid w:val="007C7D93"/>
    <w:rsid w:val="007D24D2"/>
    <w:rsid w:val="007D35F1"/>
    <w:rsid w:val="007D72EA"/>
    <w:rsid w:val="007D781F"/>
    <w:rsid w:val="007E2424"/>
    <w:rsid w:val="007E56DA"/>
    <w:rsid w:val="007E675B"/>
    <w:rsid w:val="007F5BE6"/>
    <w:rsid w:val="00803040"/>
    <w:rsid w:val="00806A58"/>
    <w:rsid w:val="008076A1"/>
    <w:rsid w:val="00807FEA"/>
    <w:rsid w:val="00810D74"/>
    <w:rsid w:val="00814577"/>
    <w:rsid w:val="00815AA8"/>
    <w:rsid w:val="00816081"/>
    <w:rsid w:val="00817860"/>
    <w:rsid w:val="008204C7"/>
    <w:rsid w:val="0082448F"/>
    <w:rsid w:val="008247BF"/>
    <w:rsid w:val="00825A76"/>
    <w:rsid w:val="00827191"/>
    <w:rsid w:val="00830AEC"/>
    <w:rsid w:val="00833AD4"/>
    <w:rsid w:val="00834D8C"/>
    <w:rsid w:val="008364FF"/>
    <w:rsid w:val="00837A7F"/>
    <w:rsid w:val="008412A9"/>
    <w:rsid w:val="00842C95"/>
    <w:rsid w:val="008455F3"/>
    <w:rsid w:val="00847368"/>
    <w:rsid w:val="00847B6C"/>
    <w:rsid w:val="008532B7"/>
    <w:rsid w:val="0085376D"/>
    <w:rsid w:val="00863D86"/>
    <w:rsid w:val="00864308"/>
    <w:rsid w:val="00864F4D"/>
    <w:rsid w:val="0087068C"/>
    <w:rsid w:val="0087165C"/>
    <w:rsid w:val="00872024"/>
    <w:rsid w:val="00872A43"/>
    <w:rsid w:val="00872F44"/>
    <w:rsid w:val="008802EB"/>
    <w:rsid w:val="00882DF4"/>
    <w:rsid w:val="008830F7"/>
    <w:rsid w:val="00887C8E"/>
    <w:rsid w:val="00894281"/>
    <w:rsid w:val="008945CF"/>
    <w:rsid w:val="00894677"/>
    <w:rsid w:val="008946A1"/>
    <w:rsid w:val="00897A68"/>
    <w:rsid w:val="008A1B52"/>
    <w:rsid w:val="008B1317"/>
    <w:rsid w:val="008B28BE"/>
    <w:rsid w:val="008B2BD3"/>
    <w:rsid w:val="008B44A3"/>
    <w:rsid w:val="008B45A0"/>
    <w:rsid w:val="008B4E94"/>
    <w:rsid w:val="008B6B3C"/>
    <w:rsid w:val="008C16C7"/>
    <w:rsid w:val="008C3804"/>
    <w:rsid w:val="008C5196"/>
    <w:rsid w:val="008D066C"/>
    <w:rsid w:val="008D44CD"/>
    <w:rsid w:val="008D4A9F"/>
    <w:rsid w:val="008D6289"/>
    <w:rsid w:val="008D78FE"/>
    <w:rsid w:val="008D795C"/>
    <w:rsid w:val="008E2CAD"/>
    <w:rsid w:val="008E38D3"/>
    <w:rsid w:val="008E3FC9"/>
    <w:rsid w:val="008E555D"/>
    <w:rsid w:val="008F0A8A"/>
    <w:rsid w:val="008F2B0E"/>
    <w:rsid w:val="008F48FE"/>
    <w:rsid w:val="008F6816"/>
    <w:rsid w:val="00901280"/>
    <w:rsid w:val="0090188E"/>
    <w:rsid w:val="0090485F"/>
    <w:rsid w:val="0090781A"/>
    <w:rsid w:val="009101D5"/>
    <w:rsid w:val="009134A0"/>
    <w:rsid w:val="009169BE"/>
    <w:rsid w:val="00917593"/>
    <w:rsid w:val="00923CAC"/>
    <w:rsid w:val="00925718"/>
    <w:rsid w:val="00925791"/>
    <w:rsid w:val="00925DCF"/>
    <w:rsid w:val="009265DC"/>
    <w:rsid w:val="00927F30"/>
    <w:rsid w:val="009305C1"/>
    <w:rsid w:val="00930684"/>
    <w:rsid w:val="0093243E"/>
    <w:rsid w:val="00933B26"/>
    <w:rsid w:val="0093412C"/>
    <w:rsid w:val="00934908"/>
    <w:rsid w:val="00936011"/>
    <w:rsid w:val="009410E9"/>
    <w:rsid w:val="00943B52"/>
    <w:rsid w:val="00943FCF"/>
    <w:rsid w:val="00944AE7"/>
    <w:rsid w:val="0094777E"/>
    <w:rsid w:val="009538DA"/>
    <w:rsid w:val="00954240"/>
    <w:rsid w:val="00957584"/>
    <w:rsid w:val="00962E0E"/>
    <w:rsid w:val="00965038"/>
    <w:rsid w:val="00966EF5"/>
    <w:rsid w:val="00970463"/>
    <w:rsid w:val="0097058D"/>
    <w:rsid w:val="009726AB"/>
    <w:rsid w:val="00972A8A"/>
    <w:rsid w:val="00975B7D"/>
    <w:rsid w:val="009810FC"/>
    <w:rsid w:val="00993429"/>
    <w:rsid w:val="00994800"/>
    <w:rsid w:val="00996369"/>
    <w:rsid w:val="00996AD5"/>
    <w:rsid w:val="009A04F7"/>
    <w:rsid w:val="009A1216"/>
    <w:rsid w:val="009A1CF1"/>
    <w:rsid w:val="009A683C"/>
    <w:rsid w:val="009A742E"/>
    <w:rsid w:val="009B070D"/>
    <w:rsid w:val="009B275D"/>
    <w:rsid w:val="009B5F08"/>
    <w:rsid w:val="009C0B3D"/>
    <w:rsid w:val="009D2875"/>
    <w:rsid w:val="009D3FEB"/>
    <w:rsid w:val="009D4631"/>
    <w:rsid w:val="009D7F7A"/>
    <w:rsid w:val="009E463D"/>
    <w:rsid w:val="009E61A1"/>
    <w:rsid w:val="009E6643"/>
    <w:rsid w:val="009E6870"/>
    <w:rsid w:val="009E7CF1"/>
    <w:rsid w:val="009F5EDF"/>
    <w:rsid w:val="009F6C8A"/>
    <w:rsid w:val="009F73F0"/>
    <w:rsid w:val="009F7D1C"/>
    <w:rsid w:val="00A012E6"/>
    <w:rsid w:val="00A0207C"/>
    <w:rsid w:val="00A02609"/>
    <w:rsid w:val="00A02B00"/>
    <w:rsid w:val="00A0315E"/>
    <w:rsid w:val="00A050EC"/>
    <w:rsid w:val="00A06213"/>
    <w:rsid w:val="00A079AE"/>
    <w:rsid w:val="00A111FA"/>
    <w:rsid w:val="00A13899"/>
    <w:rsid w:val="00A142C1"/>
    <w:rsid w:val="00A1480D"/>
    <w:rsid w:val="00A2289B"/>
    <w:rsid w:val="00A23152"/>
    <w:rsid w:val="00A23538"/>
    <w:rsid w:val="00A26ADC"/>
    <w:rsid w:val="00A31FBA"/>
    <w:rsid w:val="00A35A3A"/>
    <w:rsid w:val="00A368A8"/>
    <w:rsid w:val="00A4173F"/>
    <w:rsid w:val="00A438A0"/>
    <w:rsid w:val="00A47A7E"/>
    <w:rsid w:val="00A5090D"/>
    <w:rsid w:val="00A555B6"/>
    <w:rsid w:val="00A6258D"/>
    <w:rsid w:val="00A63D3C"/>
    <w:rsid w:val="00A64E70"/>
    <w:rsid w:val="00A740A2"/>
    <w:rsid w:val="00A745DA"/>
    <w:rsid w:val="00A7775C"/>
    <w:rsid w:val="00A80C32"/>
    <w:rsid w:val="00A83D22"/>
    <w:rsid w:val="00A83F77"/>
    <w:rsid w:val="00A87041"/>
    <w:rsid w:val="00A878EF"/>
    <w:rsid w:val="00A901B8"/>
    <w:rsid w:val="00AA2BE0"/>
    <w:rsid w:val="00AA5394"/>
    <w:rsid w:val="00AA6D81"/>
    <w:rsid w:val="00AA7ADC"/>
    <w:rsid w:val="00AB08B1"/>
    <w:rsid w:val="00AB1150"/>
    <w:rsid w:val="00AB4EBF"/>
    <w:rsid w:val="00AB6D4F"/>
    <w:rsid w:val="00AC185E"/>
    <w:rsid w:val="00AC63F0"/>
    <w:rsid w:val="00AC7671"/>
    <w:rsid w:val="00AC7E4C"/>
    <w:rsid w:val="00AD09D6"/>
    <w:rsid w:val="00AD2707"/>
    <w:rsid w:val="00AD4C64"/>
    <w:rsid w:val="00AD61E3"/>
    <w:rsid w:val="00AE2E50"/>
    <w:rsid w:val="00AE2E5A"/>
    <w:rsid w:val="00AE3D36"/>
    <w:rsid w:val="00AE4693"/>
    <w:rsid w:val="00AE6330"/>
    <w:rsid w:val="00AF6D15"/>
    <w:rsid w:val="00B00B93"/>
    <w:rsid w:val="00B02FEA"/>
    <w:rsid w:val="00B034C3"/>
    <w:rsid w:val="00B03ABF"/>
    <w:rsid w:val="00B04B34"/>
    <w:rsid w:val="00B05DCF"/>
    <w:rsid w:val="00B06716"/>
    <w:rsid w:val="00B06C65"/>
    <w:rsid w:val="00B07DE1"/>
    <w:rsid w:val="00B20A1A"/>
    <w:rsid w:val="00B21276"/>
    <w:rsid w:val="00B215D8"/>
    <w:rsid w:val="00B22516"/>
    <w:rsid w:val="00B2537B"/>
    <w:rsid w:val="00B26944"/>
    <w:rsid w:val="00B2734F"/>
    <w:rsid w:val="00B273FD"/>
    <w:rsid w:val="00B355E0"/>
    <w:rsid w:val="00B4276D"/>
    <w:rsid w:val="00B4524B"/>
    <w:rsid w:val="00B46E32"/>
    <w:rsid w:val="00B51608"/>
    <w:rsid w:val="00B5380A"/>
    <w:rsid w:val="00B64602"/>
    <w:rsid w:val="00B65D5C"/>
    <w:rsid w:val="00B72BD7"/>
    <w:rsid w:val="00B733A3"/>
    <w:rsid w:val="00B74553"/>
    <w:rsid w:val="00B805F8"/>
    <w:rsid w:val="00B834FD"/>
    <w:rsid w:val="00B905CE"/>
    <w:rsid w:val="00B90EED"/>
    <w:rsid w:val="00B91FF5"/>
    <w:rsid w:val="00B93B46"/>
    <w:rsid w:val="00B9433E"/>
    <w:rsid w:val="00B9585F"/>
    <w:rsid w:val="00BA4C63"/>
    <w:rsid w:val="00BA6BC7"/>
    <w:rsid w:val="00BB504F"/>
    <w:rsid w:val="00BB72DE"/>
    <w:rsid w:val="00BC2048"/>
    <w:rsid w:val="00BC228D"/>
    <w:rsid w:val="00BC4DCD"/>
    <w:rsid w:val="00BC5BD6"/>
    <w:rsid w:val="00BC6884"/>
    <w:rsid w:val="00BD08CC"/>
    <w:rsid w:val="00BD2E4C"/>
    <w:rsid w:val="00BD3DE4"/>
    <w:rsid w:val="00BD436A"/>
    <w:rsid w:val="00BE0A6C"/>
    <w:rsid w:val="00BE212B"/>
    <w:rsid w:val="00BE5AD0"/>
    <w:rsid w:val="00BE70F0"/>
    <w:rsid w:val="00BF1612"/>
    <w:rsid w:val="00BF4621"/>
    <w:rsid w:val="00BF4895"/>
    <w:rsid w:val="00C01E87"/>
    <w:rsid w:val="00C0309A"/>
    <w:rsid w:val="00C060A2"/>
    <w:rsid w:val="00C065EE"/>
    <w:rsid w:val="00C103C2"/>
    <w:rsid w:val="00C10410"/>
    <w:rsid w:val="00C219E0"/>
    <w:rsid w:val="00C21C26"/>
    <w:rsid w:val="00C2512F"/>
    <w:rsid w:val="00C26D19"/>
    <w:rsid w:val="00C26DF7"/>
    <w:rsid w:val="00C27C67"/>
    <w:rsid w:val="00C33750"/>
    <w:rsid w:val="00C3574A"/>
    <w:rsid w:val="00C358F4"/>
    <w:rsid w:val="00C366EF"/>
    <w:rsid w:val="00C40083"/>
    <w:rsid w:val="00C42D02"/>
    <w:rsid w:val="00C44AB9"/>
    <w:rsid w:val="00C45920"/>
    <w:rsid w:val="00C46891"/>
    <w:rsid w:val="00C52807"/>
    <w:rsid w:val="00C534B9"/>
    <w:rsid w:val="00C557E4"/>
    <w:rsid w:val="00C55ADD"/>
    <w:rsid w:val="00C56C2A"/>
    <w:rsid w:val="00C56FB7"/>
    <w:rsid w:val="00C61090"/>
    <w:rsid w:val="00C615FB"/>
    <w:rsid w:val="00C62A17"/>
    <w:rsid w:val="00C70302"/>
    <w:rsid w:val="00C70ED9"/>
    <w:rsid w:val="00C71326"/>
    <w:rsid w:val="00C769A2"/>
    <w:rsid w:val="00C76E39"/>
    <w:rsid w:val="00C95871"/>
    <w:rsid w:val="00CC0B67"/>
    <w:rsid w:val="00CC0DCC"/>
    <w:rsid w:val="00CC5461"/>
    <w:rsid w:val="00CC56C3"/>
    <w:rsid w:val="00CC6E7F"/>
    <w:rsid w:val="00CD07F2"/>
    <w:rsid w:val="00CD4784"/>
    <w:rsid w:val="00CD4F50"/>
    <w:rsid w:val="00CD5723"/>
    <w:rsid w:val="00CD5C2F"/>
    <w:rsid w:val="00CE1F5C"/>
    <w:rsid w:val="00CE3378"/>
    <w:rsid w:val="00CE51CC"/>
    <w:rsid w:val="00CF0A62"/>
    <w:rsid w:val="00CF199D"/>
    <w:rsid w:val="00CF2181"/>
    <w:rsid w:val="00CF7832"/>
    <w:rsid w:val="00D00E51"/>
    <w:rsid w:val="00D00F8D"/>
    <w:rsid w:val="00D0128E"/>
    <w:rsid w:val="00D015B8"/>
    <w:rsid w:val="00D02275"/>
    <w:rsid w:val="00D037C6"/>
    <w:rsid w:val="00D04EFA"/>
    <w:rsid w:val="00D065F2"/>
    <w:rsid w:val="00D114B4"/>
    <w:rsid w:val="00D12352"/>
    <w:rsid w:val="00D16C17"/>
    <w:rsid w:val="00D20700"/>
    <w:rsid w:val="00D2159D"/>
    <w:rsid w:val="00D21CF8"/>
    <w:rsid w:val="00D276C0"/>
    <w:rsid w:val="00D30527"/>
    <w:rsid w:val="00D34A2D"/>
    <w:rsid w:val="00D37DA4"/>
    <w:rsid w:val="00D40F1C"/>
    <w:rsid w:val="00D416A5"/>
    <w:rsid w:val="00D42DB3"/>
    <w:rsid w:val="00D43913"/>
    <w:rsid w:val="00D44809"/>
    <w:rsid w:val="00D4481B"/>
    <w:rsid w:val="00D46CCB"/>
    <w:rsid w:val="00D46F09"/>
    <w:rsid w:val="00D51794"/>
    <w:rsid w:val="00D61F0D"/>
    <w:rsid w:val="00D65726"/>
    <w:rsid w:val="00D6660B"/>
    <w:rsid w:val="00D66E7E"/>
    <w:rsid w:val="00D70239"/>
    <w:rsid w:val="00D755AE"/>
    <w:rsid w:val="00D8016E"/>
    <w:rsid w:val="00D84D82"/>
    <w:rsid w:val="00D8766D"/>
    <w:rsid w:val="00D917AE"/>
    <w:rsid w:val="00D925FC"/>
    <w:rsid w:val="00D95D95"/>
    <w:rsid w:val="00D97BAB"/>
    <w:rsid w:val="00DA0E64"/>
    <w:rsid w:val="00DA21C7"/>
    <w:rsid w:val="00DA2C54"/>
    <w:rsid w:val="00DA7673"/>
    <w:rsid w:val="00DB17A4"/>
    <w:rsid w:val="00DB217B"/>
    <w:rsid w:val="00DB42E9"/>
    <w:rsid w:val="00DB4940"/>
    <w:rsid w:val="00DB53E2"/>
    <w:rsid w:val="00DC017B"/>
    <w:rsid w:val="00DC4105"/>
    <w:rsid w:val="00DC491D"/>
    <w:rsid w:val="00DC5187"/>
    <w:rsid w:val="00DC6BF0"/>
    <w:rsid w:val="00DD1B4A"/>
    <w:rsid w:val="00DD5037"/>
    <w:rsid w:val="00DD617F"/>
    <w:rsid w:val="00DD641C"/>
    <w:rsid w:val="00DD723D"/>
    <w:rsid w:val="00DE70BC"/>
    <w:rsid w:val="00DE7478"/>
    <w:rsid w:val="00DF1705"/>
    <w:rsid w:val="00DF7CBB"/>
    <w:rsid w:val="00E17FC8"/>
    <w:rsid w:val="00E206E6"/>
    <w:rsid w:val="00E2223C"/>
    <w:rsid w:val="00E22F6C"/>
    <w:rsid w:val="00E2557E"/>
    <w:rsid w:val="00E2653B"/>
    <w:rsid w:val="00E33D29"/>
    <w:rsid w:val="00E33DC6"/>
    <w:rsid w:val="00E4228A"/>
    <w:rsid w:val="00E4294D"/>
    <w:rsid w:val="00E42B13"/>
    <w:rsid w:val="00E45E67"/>
    <w:rsid w:val="00E46863"/>
    <w:rsid w:val="00E54ADF"/>
    <w:rsid w:val="00E54FD4"/>
    <w:rsid w:val="00E5613C"/>
    <w:rsid w:val="00E61AAF"/>
    <w:rsid w:val="00E73149"/>
    <w:rsid w:val="00E806E7"/>
    <w:rsid w:val="00E871AC"/>
    <w:rsid w:val="00E94913"/>
    <w:rsid w:val="00E9587D"/>
    <w:rsid w:val="00EA2144"/>
    <w:rsid w:val="00EB1B2C"/>
    <w:rsid w:val="00EB21DE"/>
    <w:rsid w:val="00EB2B1E"/>
    <w:rsid w:val="00EB3073"/>
    <w:rsid w:val="00EB3383"/>
    <w:rsid w:val="00EB7581"/>
    <w:rsid w:val="00EC0B01"/>
    <w:rsid w:val="00EC1690"/>
    <w:rsid w:val="00EC79F4"/>
    <w:rsid w:val="00ED445E"/>
    <w:rsid w:val="00ED4FE7"/>
    <w:rsid w:val="00EE5492"/>
    <w:rsid w:val="00EE7152"/>
    <w:rsid w:val="00EF730B"/>
    <w:rsid w:val="00F00A11"/>
    <w:rsid w:val="00F015C8"/>
    <w:rsid w:val="00F01EF8"/>
    <w:rsid w:val="00F06544"/>
    <w:rsid w:val="00F06772"/>
    <w:rsid w:val="00F075B2"/>
    <w:rsid w:val="00F119D1"/>
    <w:rsid w:val="00F217AA"/>
    <w:rsid w:val="00F27FC1"/>
    <w:rsid w:val="00F30B3C"/>
    <w:rsid w:val="00F31D77"/>
    <w:rsid w:val="00F3792D"/>
    <w:rsid w:val="00F40587"/>
    <w:rsid w:val="00F40AAC"/>
    <w:rsid w:val="00F42C3F"/>
    <w:rsid w:val="00F42E8B"/>
    <w:rsid w:val="00F444C2"/>
    <w:rsid w:val="00F44F8B"/>
    <w:rsid w:val="00F52163"/>
    <w:rsid w:val="00F55751"/>
    <w:rsid w:val="00F612EC"/>
    <w:rsid w:val="00F70B22"/>
    <w:rsid w:val="00F7197E"/>
    <w:rsid w:val="00F71B85"/>
    <w:rsid w:val="00F733D8"/>
    <w:rsid w:val="00F837D0"/>
    <w:rsid w:val="00F906E0"/>
    <w:rsid w:val="00F913A6"/>
    <w:rsid w:val="00F914A5"/>
    <w:rsid w:val="00F91714"/>
    <w:rsid w:val="00F93412"/>
    <w:rsid w:val="00F93D46"/>
    <w:rsid w:val="00F96C23"/>
    <w:rsid w:val="00F97DFF"/>
    <w:rsid w:val="00FA2753"/>
    <w:rsid w:val="00FA316E"/>
    <w:rsid w:val="00FA4FF5"/>
    <w:rsid w:val="00FA5D2B"/>
    <w:rsid w:val="00FA67E0"/>
    <w:rsid w:val="00FB22DE"/>
    <w:rsid w:val="00FB2EDB"/>
    <w:rsid w:val="00FC017C"/>
    <w:rsid w:val="00FC0901"/>
    <w:rsid w:val="00FC50C5"/>
    <w:rsid w:val="00FC578B"/>
    <w:rsid w:val="00FC690D"/>
    <w:rsid w:val="00FC75F3"/>
    <w:rsid w:val="00FD125E"/>
    <w:rsid w:val="00FD6DB8"/>
    <w:rsid w:val="00FE0085"/>
    <w:rsid w:val="00FE0E35"/>
    <w:rsid w:val="00FE2D64"/>
    <w:rsid w:val="00FE31A5"/>
    <w:rsid w:val="00FE4779"/>
    <w:rsid w:val="00FE669F"/>
    <w:rsid w:val="00FE7450"/>
    <w:rsid w:val="00FF076A"/>
    <w:rsid w:val="00FF128D"/>
    <w:rsid w:val="00FF4125"/>
    <w:rsid w:val="00FF4CA8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paragraph" w:customStyle="1" w:styleId="afff1">
    <w:name w:val="a"/>
    <w:basedOn w:val="a"/>
    <w:rsid w:val="00A050EC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00">
    <w:name w:val="a0"/>
    <w:basedOn w:val="a0"/>
    <w:rsid w:val="00A050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paragraph" w:customStyle="1" w:styleId="afff1">
    <w:name w:val="a"/>
    <w:basedOn w:val="a"/>
    <w:rsid w:val="00A050EC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00">
    <w:name w:val="a0"/>
    <w:basedOn w:val="a0"/>
    <w:rsid w:val="00A05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7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3220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742944466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54614345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80650995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2508537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3337673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40811580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004572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5359129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60341677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</w:divsChild>
    </w:div>
    <w:div w:id="2107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5D118-B0FD-444F-B374-86FD4B0F8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1</cp:lastModifiedBy>
  <cp:revision>68</cp:revision>
  <cp:lastPrinted>2024-04-24T04:44:00Z</cp:lastPrinted>
  <dcterms:created xsi:type="dcterms:W3CDTF">2021-09-16T13:51:00Z</dcterms:created>
  <dcterms:modified xsi:type="dcterms:W3CDTF">2024-04-24T04:45:00Z</dcterms:modified>
</cp:coreProperties>
</file>