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631CA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6A5C3D" w:rsidRDefault="006A5C3D" w:rsidP="006A5C3D">
      <w:pPr>
        <w:jc w:val="both"/>
        <w:rPr>
          <w:rFonts w:ascii="PT Astra Serif" w:hAnsi="PT Astra Serif"/>
          <w:b/>
          <w:sz w:val="28"/>
          <w:szCs w:val="28"/>
        </w:rPr>
      </w:pPr>
    </w:p>
    <w:p w:rsidR="003A205A" w:rsidRPr="00631CA0" w:rsidRDefault="003A205A" w:rsidP="006A5C3D">
      <w:pPr>
        <w:jc w:val="both"/>
        <w:rPr>
          <w:b/>
          <w:sz w:val="28"/>
          <w:szCs w:val="28"/>
        </w:rPr>
      </w:pPr>
    </w:p>
    <w:p w:rsidR="003A205A" w:rsidRPr="008034C1" w:rsidRDefault="003A205A" w:rsidP="00A028BD">
      <w:pPr>
        <w:ind w:firstLine="2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</w:t>
      </w:r>
      <w:r w:rsidRPr="008034C1">
        <w:rPr>
          <w:b/>
          <w:bCs/>
          <w:color w:val="000000"/>
          <w:sz w:val="28"/>
          <w:szCs w:val="28"/>
        </w:rPr>
        <w:t xml:space="preserve"> муниципальн</w:t>
      </w:r>
      <w:r>
        <w:rPr>
          <w:b/>
          <w:bCs/>
          <w:color w:val="000000"/>
          <w:sz w:val="28"/>
          <w:szCs w:val="28"/>
        </w:rPr>
        <w:t>ую</w:t>
      </w:r>
      <w:r w:rsidRPr="008034C1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8034C1">
        <w:rPr>
          <w:b/>
          <w:bCs/>
          <w:color w:val="000000"/>
          <w:sz w:val="28"/>
          <w:szCs w:val="28"/>
        </w:rPr>
        <w:t>программ</w:t>
      </w:r>
      <w:r>
        <w:rPr>
          <w:b/>
          <w:bCs/>
          <w:color w:val="000000"/>
          <w:sz w:val="28"/>
          <w:szCs w:val="28"/>
        </w:rPr>
        <w:t>у</w:t>
      </w:r>
    </w:p>
    <w:p w:rsidR="003A205A" w:rsidRPr="008034C1" w:rsidRDefault="003A205A" w:rsidP="00A028BD">
      <w:pPr>
        <w:jc w:val="center"/>
        <w:rPr>
          <w:b/>
          <w:color w:val="000000"/>
          <w:sz w:val="28"/>
          <w:szCs w:val="28"/>
        </w:rPr>
      </w:pPr>
      <w:r w:rsidRPr="00387DF1">
        <w:rPr>
          <w:b/>
          <w:bCs/>
          <w:color w:val="333333"/>
          <w:sz w:val="28"/>
          <w:szCs w:val="28"/>
        </w:rPr>
        <w:t>«</w:t>
      </w:r>
      <w:r w:rsidRPr="008034C1">
        <w:rPr>
          <w:b/>
          <w:color w:val="000000"/>
          <w:sz w:val="28"/>
          <w:szCs w:val="28"/>
        </w:rPr>
        <w:t xml:space="preserve">Профилактика безнадзорности и правонарушений несовершеннолетних на территории муниципального </w:t>
      </w:r>
      <w:r>
        <w:rPr>
          <w:b/>
          <w:color w:val="000000"/>
          <w:sz w:val="28"/>
          <w:szCs w:val="28"/>
        </w:rPr>
        <w:t>образования</w:t>
      </w:r>
      <w:r w:rsidRPr="008034C1">
        <w:rPr>
          <w:b/>
          <w:color w:val="000000"/>
          <w:sz w:val="28"/>
          <w:szCs w:val="28"/>
        </w:rPr>
        <w:t xml:space="preserve"> «Радищевский район»</w:t>
      </w:r>
      <w:r>
        <w:rPr>
          <w:b/>
          <w:color w:val="000000"/>
          <w:sz w:val="28"/>
          <w:szCs w:val="28"/>
        </w:rPr>
        <w:t xml:space="preserve"> Ульяновской области </w:t>
      </w:r>
      <w:r w:rsidRPr="008034C1">
        <w:rPr>
          <w:b/>
          <w:color w:val="000000"/>
          <w:sz w:val="28"/>
          <w:szCs w:val="28"/>
        </w:rPr>
        <w:t>на 20</w:t>
      </w:r>
      <w:r>
        <w:rPr>
          <w:b/>
          <w:color w:val="000000"/>
          <w:sz w:val="28"/>
          <w:szCs w:val="28"/>
        </w:rPr>
        <w:t>22</w:t>
      </w:r>
      <w:r w:rsidRPr="008034C1">
        <w:rPr>
          <w:b/>
          <w:color w:val="000000"/>
          <w:sz w:val="28"/>
          <w:szCs w:val="28"/>
        </w:rPr>
        <w:t>-20</w:t>
      </w:r>
      <w:r>
        <w:rPr>
          <w:b/>
          <w:color w:val="000000"/>
          <w:sz w:val="28"/>
          <w:szCs w:val="28"/>
        </w:rPr>
        <w:t>24</w:t>
      </w:r>
      <w:r w:rsidRPr="008034C1">
        <w:rPr>
          <w:b/>
          <w:color w:val="000000"/>
          <w:sz w:val="28"/>
          <w:szCs w:val="28"/>
        </w:rPr>
        <w:t xml:space="preserve"> годы» </w:t>
      </w:r>
    </w:p>
    <w:p w:rsidR="003A205A" w:rsidRDefault="003A205A" w:rsidP="00A028BD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A205A" w:rsidRDefault="003A205A" w:rsidP="00A028BD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A205A" w:rsidRPr="008034C1" w:rsidRDefault="003A205A" w:rsidP="003A205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034C1">
        <w:rPr>
          <w:color w:val="000000"/>
          <w:sz w:val="28"/>
          <w:szCs w:val="28"/>
        </w:rPr>
        <w:t xml:space="preserve">Администрация муниципального образования «Радищевский  район» Ульяновской области  </w:t>
      </w:r>
      <w:proofErr w:type="gramStart"/>
      <w:r w:rsidRPr="008034C1">
        <w:rPr>
          <w:color w:val="000000"/>
          <w:sz w:val="28"/>
          <w:szCs w:val="28"/>
        </w:rPr>
        <w:t>п</w:t>
      </w:r>
      <w:proofErr w:type="gramEnd"/>
      <w:r w:rsidRPr="008034C1">
        <w:rPr>
          <w:color w:val="000000"/>
          <w:sz w:val="28"/>
          <w:szCs w:val="28"/>
        </w:rPr>
        <w:t xml:space="preserve"> о с т а н о в л я е т: </w:t>
      </w:r>
    </w:p>
    <w:p w:rsidR="003A205A" w:rsidRDefault="003A205A" w:rsidP="003A205A">
      <w:pPr>
        <w:ind w:firstLine="720"/>
        <w:jc w:val="both"/>
        <w:rPr>
          <w:color w:val="000000"/>
          <w:sz w:val="28"/>
          <w:szCs w:val="28"/>
        </w:rPr>
      </w:pPr>
      <w:r w:rsidRPr="008034C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 в муниципальную программу </w:t>
      </w:r>
      <w:r w:rsidRPr="005D6601">
        <w:rPr>
          <w:bCs/>
          <w:color w:val="333333"/>
          <w:sz w:val="28"/>
          <w:szCs w:val="28"/>
        </w:rPr>
        <w:t>«</w:t>
      </w:r>
      <w:r w:rsidRPr="005D6601">
        <w:rPr>
          <w:color w:val="000000"/>
          <w:sz w:val="28"/>
          <w:szCs w:val="28"/>
        </w:rPr>
        <w:t>Профилактика безнадзорности и правонарушений несовершеннолетних на территории муниципального образования «Радищевский район» Ульяновской области на 20</w:t>
      </w:r>
      <w:r>
        <w:rPr>
          <w:color w:val="000000"/>
          <w:sz w:val="28"/>
          <w:szCs w:val="28"/>
        </w:rPr>
        <w:t>22</w:t>
      </w:r>
      <w:r w:rsidRPr="005D6601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5D6601"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>,</w:t>
      </w:r>
      <w:r w:rsidRPr="005D66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утверждённую постановлением Администрации муниципального образования «Радищевский район» Ульяновской области от 28.12.2021 № 811 </w:t>
      </w:r>
      <w:r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(далее – Программа) следующие изменения:</w:t>
      </w:r>
    </w:p>
    <w:p w:rsidR="003A205A" w:rsidRDefault="003A205A" w:rsidP="003A205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паспорте Программы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строке «Ресурсное обеспечение  муниципальной программы с разбивкой по этапам и годам» </w:t>
      </w:r>
      <w:r>
        <w:rPr>
          <w:color w:val="000000"/>
          <w:sz w:val="28"/>
          <w:szCs w:val="28"/>
        </w:rPr>
        <w:t xml:space="preserve">                                Паспорта программы слова «</w:t>
      </w:r>
      <w:r>
        <w:rPr>
          <w:color w:val="000000"/>
          <w:sz w:val="28"/>
          <w:szCs w:val="28"/>
        </w:rPr>
        <w:t>2024 год – 15,0 тыс. рублей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заменить словами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2024 год – 1,0 рублей</w:t>
      </w:r>
      <w:r>
        <w:rPr>
          <w:color w:val="000000"/>
          <w:sz w:val="28"/>
          <w:szCs w:val="28"/>
        </w:rPr>
        <w:t>»;</w:t>
      </w:r>
    </w:p>
    <w:p w:rsidR="003A205A" w:rsidRDefault="003A205A" w:rsidP="003A205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В приложении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 к Программе</w:t>
      </w:r>
      <w:r>
        <w:rPr>
          <w:color w:val="000000"/>
          <w:sz w:val="28"/>
          <w:szCs w:val="28"/>
        </w:rPr>
        <w:t>:</w:t>
      </w:r>
    </w:p>
    <w:p w:rsidR="003A205A" w:rsidRDefault="003A205A" w:rsidP="003A205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строки 2.4-2.5 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"/>
        <w:gridCol w:w="425"/>
        <w:gridCol w:w="2693"/>
        <w:gridCol w:w="2410"/>
        <w:gridCol w:w="1701"/>
        <w:gridCol w:w="567"/>
        <w:gridCol w:w="425"/>
        <w:gridCol w:w="426"/>
        <w:gridCol w:w="425"/>
        <w:gridCol w:w="425"/>
      </w:tblGrid>
      <w:tr w:rsidR="006A5C3D" w:rsidRPr="00C823A2" w:rsidTr="00FD5D49">
        <w:trPr>
          <w:trHeight w:val="6664"/>
        </w:trPr>
        <w:tc>
          <w:tcPr>
            <w:tcW w:w="2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5C3D" w:rsidRPr="006A5C3D" w:rsidRDefault="006A5C3D" w:rsidP="006A5C3D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A5C3D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«</w:t>
            </w:r>
          </w:p>
        </w:tc>
        <w:tc>
          <w:tcPr>
            <w:tcW w:w="425" w:type="dxa"/>
          </w:tcPr>
          <w:p w:rsidR="006A5C3D" w:rsidRPr="003A205A" w:rsidRDefault="006A5C3D" w:rsidP="003A205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A205A">
              <w:rPr>
                <w:rFonts w:ascii="PT Astra Serif" w:hAnsi="PT Astra Serif"/>
                <w:color w:val="000000"/>
              </w:rPr>
              <w:t>22.</w:t>
            </w:r>
            <w:r w:rsidR="003A205A" w:rsidRPr="003A205A">
              <w:rPr>
                <w:rFonts w:ascii="PT Astra Serif" w:hAnsi="PT Astra Serif"/>
                <w:color w:val="000000"/>
              </w:rPr>
              <w:t>4</w:t>
            </w:r>
            <w:r w:rsidRPr="003A205A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2693" w:type="dxa"/>
          </w:tcPr>
          <w:p w:rsidR="003A205A" w:rsidRPr="003A205A" w:rsidRDefault="003A205A" w:rsidP="003A205A">
            <w:pPr>
              <w:rPr>
                <w:rFonts w:ascii="PT Astra Serif" w:hAnsi="PT Astra Serif"/>
                <w:b/>
                <w:color w:val="000000"/>
              </w:rPr>
            </w:pPr>
            <w:r w:rsidRPr="003A205A">
              <w:rPr>
                <w:rFonts w:ascii="PT Astra Serif" w:hAnsi="PT Astra Serif"/>
                <w:color w:val="000000"/>
              </w:rPr>
              <w:t>Проведение ежегодных акций, операций, месячников:</w:t>
            </w:r>
          </w:p>
          <w:p w:rsidR="003A205A" w:rsidRPr="003A205A" w:rsidRDefault="003A205A" w:rsidP="003A205A">
            <w:pPr>
              <w:rPr>
                <w:rFonts w:ascii="PT Astra Serif" w:hAnsi="PT Astra Serif"/>
                <w:b/>
                <w:color w:val="000000"/>
              </w:rPr>
            </w:pPr>
            <w:r w:rsidRPr="003A205A">
              <w:rPr>
                <w:rFonts w:ascii="PT Astra Serif" w:hAnsi="PT Astra Serif"/>
                <w:color w:val="000000"/>
              </w:rPr>
              <w:t xml:space="preserve">- «Зимние каникулы»; </w:t>
            </w:r>
          </w:p>
          <w:p w:rsidR="003A205A" w:rsidRPr="003A205A" w:rsidRDefault="003A205A" w:rsidP="003A205A">
            <w:pPr>
              <w:rPr>
                <w:rFonts w:ascii="PT Astra Serif" w:hAnsi="PT Astra Serif"/>
                <w:b/>
              </w:rPr>
            </w:pPr>
          </w:p>
          <w:p w:rsidR="003A205A" w:rsidRPr="003A205A" w:rsidRDefault="003A205A" w:rsidP="003A205A">
            <w:pPr>
              <w:rPr>
                <w:rFonts w:ascii="PT Astra Serif" w:hAnsi="PT Astra Serif"/>
                <w:b/>
                <w:color w:val="000000"/>
              </w:rPr>
            </w:pPr>
            <w:r w:rsidRPr="003A205A">
              <w:rPr>
                <w:rFonts w:ascii="PT Astra Serif" w:hAnsi="PT Astra Serif"/>
                <w:color w:val="000000"/>
              </w:rPr>
              <w:t xml:space="preserve">- «Скажи жизни </w:t>
            </w:r>
            <w:proofErr w:type="gramStart"/>
            <w:r w:rsidRPr="003A205A">
              <w:rPr>
                <w:rFonts w:ascii="PT Astra Serif" w:hAnsi="PT Astra Serif"/>
                <w:color w:val="000000"/>
              </w:rPr>
              <w:t>–Д</w:t>
            </w:r>
            <w:proofErr w:type="gramEnd"/>
            <w:r w:rsidRPr="003A205A">
              <w:rPr>
                <w:rFonts w:ascii="PT Astra Serif" w:hAnsi="PT Astra Serif"/>
                <w:color w:val="000000"/>
              </w:rPr>
              <w:t>А!»,  посвященной  всемирному дню здоровья;</w:t>
            </w:r>
          </w:p>
          <w:p w:rsidR="003A205A" w:rsidRPr="003A205A" w:rsidRDefault="003A205A" w:rsidP="003A205A">
            <w:pPr>
              <w:rPr>
                <w:rFonts w:ascii="PT Astra Serif" w:hAnsi="PT Astra Serif"/>
                <w:b/>
                <w:color w:val="000000"/>
              </w:rPr>
            </w:pPr>
          </w:p>
          <w:p w:rsidR="003A205A" w:rsidRPr="003A205A" w:rsidRDefault="003A205A" w:rsidP="003A205A">
            <w:pPr>
              <w:rPr>
                <w:rFonts w:ascii="PT Astra Serif" w:hAnsi="PT Astra Serif"/>
                <w:b/>
                <w:color w:val="000000"/>
              </w:rPr>
            </w:pPr>
            <w:r w:rsidRPr="003A205A">
              <w:rPr>
                <w:rFonts w:ascii="PT Astra Serif" w:hAnsi="PT Astra Serif"/>
                <w:color w:val="000000"/>
              </w:rPr>
              <w:t>-Месячник по борьбе с пьянством несовершеннолетних;</w:t>
            </w:r>
          </w:p>
          <w:p w:rsidR="003A205A" w:rsidRPr="003A205A" w:rsidRDefault="003A205A" w:rsidP="003A205A">
            <w:pPr>
              <w:rPr>
                <w:rFonts w:ascii="PT Astra Serif" w:hAnsi="PT Astra Serif"/>
                <w:b/>
                <w:color w:val="000000"/>
              </w:rPr>
            </w:pPr>
          </w:p>
          <w:p w:rsidR="003A205A" w:rsidRPr="003A205A" w:rsidRDefault="003A205A" w:rsidP="003A205A">
            <w:pPr>
              <w:rPr>
                <w:rFonts w:ascii="PT Astra Serif" w:hAnsi="PT Astra Serif"/>
                <w:b/>
                <w:color w:val="000000"/>
              </w:rPr>
            </w:pPr>
            <w:r w:rsidRPr="003A205A">
              <w:rPr>
                <w:rFonts w:ascii="PT Astra Serif" w:hAnsi="PT Astra Serif"/>
                <w:color w:val="000000"/>
              </w:rPr>
              <w:t>- «Скажи, где торгуют смертью», по выявлению незаконного оборота наркотиков;</w:t>
            </w:r>
          </w:p>
          <w:p w:rsidR="003A205A" w:rsidRPr="003A205A" w:rsidRDefault="003A205A" w:rsidP="003A205A">
            <w:pPr>
              <w:rPr>
                <w:rFonts w:ascii="PT Astra Serif" w:hAnsi="PT Astra Serif"/>
                <w:b/>
                <w:color w:val="000000"/>
              </w:rPr>
            </w:pPr>
          </w:p>
          <w:p w:rsidR="003A205A" w:rsidRPr="003A205A" w:rsidRDefault="003A205A" w:rsidP="003A205A">
            <w:pPr>
              <w:rPr>
                <w:rFonts w:ascii="PT Astra Serif" w:hAnsi="PT Astra Serif"/>
                <w:b/>
                <w:color w:val="000000"/>
              </w:rPr>
            </w:pPr>
            <w:r w:rsidRPr="003A205A">
              <w:rPr>
                <w:rFonts w:ascii="PT Astra Serif" w:hAnsi="PT Astra Serif"/>
                <w:color w:val="000000"/>
              </w:rPr>
              <w:t xml:space="preserve">- «Все на борьбу с </w:t>
            </w:r>
            <w:proofErr w:type="spellStart"/>
            <w:r w:rsidRPr="003A205A">
              <w:rPr>
                <w:rFonts w:ascii="PT Astra Serif" w:hAnsi="PT Astra Serif"/>
                <w:color w:val="000000"/>
              </w:rPr>
              <w:t>наркоагрессией</w:t>
            </w:r>
            <w:proofErr w:type="spellEnd"/>
            <w:r w:rsidRPr="003A205A">
              <w:rPr>
                <w:rFonts w:ascii="PT Astra Serif" w:hAnsi="PT Astra Serif"/>
                <w:color w:val="000000"/>
              </w:rPr>
              <w:t>», посвященной  всемирному дню борьбы с наркоманией;</w:t>
            </w:r>
          </w:p>
          <w:p w:rsidR="003A205A" w:rsidRPr="003A205A" w:rsidRDefault="003A205A" w:rsidP="003A205A">
            <w:pPr>
              <w:rPr>
                <w:rFonts w:ascii="PT Astra Serif" w:hAnsi="PT Astra Serif"/>
                <w:b/>
                <w:color w:val="000000"/>
              </w:rPr>
            </w:pPr>
          </w:p>
          <w:p w:rsidR="003A205A" w:rsidRPr="003A205A" w:rsidRDefault="003A205A" w:rsidP="003A205A">
            <w:pPr>
              <w:rPr>
                <w:rFonts w:ascii="PT Astra Serif" w:hAnsi="PT Astra Serif"/>
                <w:b/>
                <w:color w:val="000000"/>
              </w:rPr>
            </w:pPr>
            <w:r w:rsidRPr="003A205A">
              <w:rPr>
                <w:rFonts w:ascii="PT Astra Serif" w:hAnsi="PT Astra Serif"/>
                <w:color w:val="000000"/>
              </w:rPr>
              <w:t>- «Помоги собраться в школу»;</w:t>
            </w:r>
          </w:p>
          <w:p w:rsidR="003A205A" w:rsidRPr="00FD5D49" w:rsidRDefault="003A205A" w:rsidP="003A205A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  <w:p w:rsidR="003A205A" w:rsidRPr="003A205A" w:rsidRDefault="003A205A" w:rsidP="003A205A">
            <w:pPr>
              <w:rPr>
                <w:rFonts w:ascii="PT Astra Serif" w:hAnsi="PT Astra Serif"/>
                <w:b/>
              </w:rPr>
            </w:pPr>
            <w:r w:rsidRPr="003A205A">
              <w:rPr>
                <w:rFonts w:ascii="PT Astra Serif" w:hAnsi="PT Astra Serif"/>
              </w:rPr>
              <w:t>- «Подросток»;</w:t>
            </w:r>
          </w:p>
          <w:p w:rsidR="003A205A" w:rsidRPr="003A205A" w:rsidRDefault="003A205A" w:rsidP="003A205A">
            <w:pPr>
              <w:rPr>
                <w:rFonts w:ascii="PT Astra Serif" w:hAnsi="PT Astra Serif"/>
                <w:b/>
              </w:rPr>
            </w:pPr>
          </w:p>
          <w:p w:rsidR="003A205A" w:rsidRPr="003A205A" w:rsidRDefault="003A205A" w:rsidP="003A205A">
            <w:pPr>
              <w:rPr>
                <w:rFonts w:ascii="PT Astra Serif" w:hAnsi="PT Astra Serif"/>
                <w:b/>
              </w:rPr>
            </w:pPr>
            <w:r w:rsidRPr="003A205A">
              <w:rPr>
                <w:rFonts w:ascii="PT Astra Serif" w:hAnsi="PT Astra Serif"/>
              </w:rPr>
              <w:t>- Операция Лето;</w:t>
            </w:r>
          </w:p>
          <w:p w:rsidR="003A205A" w:rsidRPr="00FD5D49" w:rsidRDefault="003A205A" w:rsidP="003A205A">
            <w:pPr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3A205A" w:rsidRPr="003A205A" w:rsidRDefault="003A205A" w:rsidP="003A205A">
            <w:pPr>
              <w:rPr>
                <w:rFonts w:ascii="PT Astra Serif" w:hAnsi="PT Astra Serif"/>
                <w:b/>
              </w:rPr>
            </w:pPr>
            <w:r w:rsidRPr="003A205A">
              <w:rPr>
                <w:rFonts w:ascii="PT Astra Serif" w:hAnsi="PT Astra Serif"/>
              </w:rPr>
              <w:t>- Операция «Семья»;</w:t>
            </w:r>
          </w:p>
          <w:p w:rsidR="003A205A" w:rsidRPr="00FD5D49" w:rsidRDefault="003A205A" w:rsidP="003A205A">
            <w:pPr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3A205A" w:rsidRPr="003A205A" w:rsidRDefault="003A205A" w:rsidP="003A205A">
            <w:pPr>
              <w:rPr>
                <w:rFonts w:ascii="PT Astra Serif" w:hAnsi="PT Astra Serif"/>
                <w:b/>
              </w:rPr>
            </w:pPr>
            <w:r w:rsidRPr="003A205A">
              <w:rPr>
                <w:rFonts w:ascii="PT Astra Serif" w:hAnsi="PT Astra Serif"/>
              </w:rPr>
              <w:t>- Операция «</w:t>
            </w:r>
            <w:proofErr w:type="spellStart"/>
            <w:r w:rsidRPr="003A205A">
              <w:rPr>
                <w:rFonts w:ascii="PT Astra Serif" w:hAnsi="PT Astra Serif"/>
              </w:rPr>
              <w:t>Безнадзорник</w:t>
            </w:r>
            <w:proofErr w:type="spellEnd"/>
            <w:r w:rsidRPr="003A205A">
              <w:rPr>
                <w:rFonts w:ascii="PT Astra Serif" w:hAnsi="PT Astra Serif"/>
              </w:rPr>
              <w:t>»;</w:t>
            </w:r>
          </w:p>
          <w:p w:rsidR="003A205A" w:rsidRPr="003A205A" w:rsidRDefault="003A205A" w:rsidP="003A205A">
            <w:pPr>
              <w:rPr>
                <w:rFonts w:ascii="PT Astra Serif" w:hAnsi="PT Astra Serif"/>
                <w:b/>
              </w:rPr>
            </w:pPr>
          </w:p>
          <w:p w:rsidR="003A205A" w:rsidRPr="003A205A" w:rsidRDefault="003A205A" w:rsidP="003A205A">
            <w:pPr>
              <w:rPr>
                <w:rFonts w:ascii="PT Astra Serif" w:hAnsi="PT Astra Serif"/>
                <w:b/>
                <w:color w:val="000000"/>
              </w:rPr>
            </w:pPr>
            <w:r w:rsidRPr="003A205A">
              <w:rPr>
                <w:rFonts w:ascii="PT Astra Serif" w:hAnsi="PT Astra Serif"/>
                <w:color w:val="000000"/>
              </w:rPr>
              <w:t>- «Занятость»;</w:t>
            </w:r>
          </w:p>
          <w:p w:rsidR="003A205A" w:rsidRPr="00FD5D49" w:rsidRDefault="003A205A" w:rsidP="003A205A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  <w:p w:rsidR="003A205A" w:rsidRPr="003A205A" w:rsidRDefault="003A205A" w:rsidP="003A205A">
            <w:pPr>
              <w:rPr>
                <w:rFonts w:ascii="PT Astra Serif" w:hAnsi="PT Astra Serif"/>
                <w:b/>
                <w:color w:val="000000"/>
              </w:rPr>
            </w:pPr>
            <w:r w:rsidRPr="003A205A">
              <w:rPr>
                <w:rFonts w:ascii="PT Astra Serif" w:hAnsi="PT Astra Serif"/>
                <w:color w:val="000000"/>
              </w:rPr>
              <w:t>- Месячник по профилактике вредных привычек среди несовершеннолетних;</w:t>
            </w:r>
          </w:p>
          <w:p w:rsidR="003A205A" w:rsidRPr="003A205A" w:rsidRDefault="003A205A" w:rsidP="003A205A">
            <w:pPr>
              <w:rPr>
                <w:rFonts w:ascii="PT Astra Serif" w:hAnsi="PT Astra Serif"/>
                <w:b/>
                <w:color w:val="000000"/>
              </w:rPr>
            </w:pPr>
          </w:p>
          <w:p w:rsidR="003A205A" w:rsidRPr="003A205A" w:rsidRDefault="003A205A" w:rsidP="003A205A">
            <w:pPr>
              <w:rPr>
                <w:rFonts w:ascii="PT Astra Serif" w:hAnsi="PT Astra Serif"/>
                <w:b/>
                <w:color w:val="000000"/>
              </w:rPr>
            </w:pPr>
            <w:r w:rsidRPr="003A205A">
              <w:rPr>
                <w:rFonts w:ascii="PT Astra Serif" w:hAnsi="PT Astra Serif"/>
                <w:color w:val="000000"/>
              </w:rPr>
              <w:t>- Неделя правовой помощи детям</w:t>
            </w:r>
          </w:p>
          <w:p w:rsidR="003A205A" w:rsidRPr="00FD5D49" w:rsidRDefault="003A205A" w:rsidP="003A205A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  <w:p w:rsidR="006A5C3D" w:rsidRPr="003A205A" w:rsidRDefault="003A205A" w:rsidP="003A205A">
            <w:pPr>
              <w:pStyle w:val="aa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205A">
              <w:rPr>
                <w:rFonts w:ascii="PT Astra Serif" w:hAnsi="PT Astra Serif"/>
                <w:color w:val="000000"/>
                <w:sz w:val="20"/>
                <w:szCs w:val="20"/>
              </w:rPr>
              <w:t>Единый День безопасности несовершеннолетних</w:t>
            </w:r>
          </w:p>
        </w:tc>
        <w:tc>
          <w:tcPr>
            <w:tcW w:w="2410" w:type="dxa"/>
          </w:tcPr>
          <w:p w:rsidR="003A205A" w:rsidRPr="003A205A" w:rsidRDefault="003A205A" w:rsidP="003A205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A205A">
              <w:rPr>
                <w:rFonts w:ascii="PT Astra Serif" w:hAnsi="PT Astra Serif"/>
                <w:color w:val="000000"/>
              </w:rPr>
              <w:t>Отдел по обеспечению деятельности комиссии,</w:t>
            </w:r>
          </w:p>
          <w:p w:rsidR="003A205A" w:rsidRPr="003A205A" w:rsidRDefault="003A205A" w:rsidP="003A20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A205A">
              <w:rPr>
                <w:rFonts w:ascii="PT Astra Serif" w:hAnsi="PT Astra Serif"/>
                <w:lang w:eastAsia="ar-SA"/>
              </w:rPr>
              <w:t>Департамент Министерства семейной, демографической политики и социального благополучия Ульяновской области</w:t>
            </w:r>
            <w:r w:rsidRPr="003A205A">
              <w:rPr>
                <w:rFonts w:ascii="PT Astra Serif" w:hAnsi="PT Astra Serif" w:cs="TimesNewRomanPSMT"/>
                <w:color w:val="000000"/>
              </w:rPr>
              <w:t xml:space="preserve"> (по согласованию), </w:t>
            </w:r>
            <w:r w:rsidRPr="003A205A">
              <w:rPr>
                <w:rFonts w:ascii="PT Astra Serif" w:hAnsi="PT Astra Serif"/>
                <w:color w:val="000000"/>
              </w:rPr>
              <w:t>МО МВД России «Новоспасский» (по согласованию),</w:t>
            </w:r>
          </w:p>
          <w:p w:rsidR="003A205A" w:rsidRPr="003A205A" w:rsidRDefault="003A205A" w:rsidP="003A205A">
            <w:pPr>
              <w:framePr w:hSpace="180" w:wrap="around" w:vAnchor="text" w:hAnchor="tex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A205A">
              <w:rPr>
                <w:rFonts w:ascii="PT Astra Serif" w:hAnsi="PT Astra Serif" w:cs="TimesNewRomanPSMT"/>
                <w:color w:val="000000"/>
              </w:rPr>
              <w:t>отдел образования и дошкольного воспитания,</w:t>
            </w:r>
            <w:r w:rsidRPr="003A205A">
              <w:rPr>
                <w:rFonts w:ascii="PT Astra Serif" w:hAnsi="PT Astra Serif"/>
                <w:color w:val="000000"/>
              </w:rPr>
              <w:t xml:space="preserve"> </w:t>
            </w:r>
            <w:r w:rsidRPr="003A205A">
              <w:rPr>
                <w:rFonts w:ascii="PT Astra Serif" w:hAnsi="PT Astra Serif" w:cs="TimesNewRomanPSMT"/>
                <w:color w:val="000000"/>
              </w:rPr>
              <w:t xml:space="preserve"> отдел по делам молодежи физической культуры и спорту</w:t>
            </w:r>
            <w:r w:rsidRPr="003A205A">
              <w:rPr>
                <w:rFonts w:ascii="PT Astra Serif" w:hAnsi="PT Astra Serif"/>
                <w:color w:val="000000"/>
              </w:rPr>
              <w:t xml:space="preserve">, </w:t>
            </w:r>
            <w:r w:rsidRPr="003A205A">
              <w:rPr>
                <w:rFonts w:ascii="PT Astra Serif" w:hAnsi="PT Astra Serif" w:cs="TimesNewRomanPSMT"/>
                <w:color w:val="000000"/>
              </w:rPr>
              <w:t xml:space="preserve"> кадровый центр (по согласованию)</w:t>
            </w:r>
          </w:p>
          <w:p w:rsidR="003A205A" w:rsidRPr="003A205A" w:rsidRDefault="003A205A" w:rsidP="003A205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A205A">
              <w:rPr>
                <w:rFonts w:ascii="PT Astra Serif" w:hAnsi="PT Astra Serif" w:cs="TimesNewRomanPSMT"/>
                <w:color w:val="000000"/>
              </w:rPr>
              <w:t xml:space="preserve">отдел культуры и организации  досуга населения,  отдел опеки и попечительства, </w:t>
            </w:r>
            <w:r w:rsidRPr="003A205A">
              <w:rPr>
                <w:rFonts w:ascii="PT Astra Serif" w:hAnsi="PT Astra Serif"/>
                <w:color w:val="000000"/>
              </w:rPr>
              <w:t xml:space="preserve">ОГБПОУ Радищевский технологический техникум (по согласованию),   ООГАУ </w:t>
            </w:r>
            <w:proofErr w:type="gramStart"/>
            <w:r w:rsidRPr="003A205A">
              <w:rPr>
                <w:rFonts w:ascii="PT Astra Serif" w:hAnsi="PT Astra Serif"/>
                <w:color w:val="000000"/>
              </w:rPr>
              <w:t>СО</w:t>
            </w:r>
            <w:proofErr w:type="gramEnd"/>
            <w:r w:rsidRPr="003A205A">
              <w:rPr>
                <w:rFonts w:ascii="PT Astra Serif" w:hAnsi="PT Astra Serif"/>
                <w:color w:val="000000"/>
              </w:rPr>
              <w:t xml:space="preserve"> «Центр социально – психологической помощи семье и детям» (по согласованию),</w:t>
            </w:r>
          </w:p>
          <w:p w:rsidR="003A205A" w:rsidRPr="003A205A" w:rsidRDefault="003A205A" w:rsidP="003A205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3A205A">
              <w:rPr>
                <w:rFonts w:ascii="PT Astra Serif" w:hAnsi="PT Astra Serif"/>
                <w:color w:val="000000"/>
              </w:rPr>
              <w:t xml:space="preserve">ГУЗ </w:t>
            </w:r>
            <w:proofErr w:type="gramStart"/>
            <w:r w:rsidRPr="003A205A">
              <w:rPr>
                <w:rFonts w:ascii="PT Astra Serif" w:hAnsi="PT Astra Serif"/>
                <w:color w:val="000000"/>
              </w:rPr>
              <w:t>Радищевская</w:t>
            </w:r>
            <w:proofErr w:type="gramEnd"/>
            <w:r w:rsidRPr="003A205A">
              <w:rPr>
                <w:rFonts w:ascii="PT Astra Serif" w:hAnsi="PT Astra Serif"/>
                <w:color w:val="000000"/>
              </w:rPr>
              <w:t xml:space="preserve"> РБ (по согласованию),</w:t>
            </w:r>
          </w:p>
          <w:p w:rsidR="006A5C3D" w:rsidRPr="003A205A" w:rsidRDefault="003A205A" w:rsidP="003A205A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A205A">
              <w:rPr>
                <w:rFonts w:ascii="PT Astra Serif" w:hAnsi="PT Astra Serif"/>
                <w:color w:val="000000"/>
              </w:rPr>
              <w:t>К</w:t>
            </w:r>
            <w:r w:rsidRPr="003A205A">
              <w:rPr>
                <w:rFonts w:ascii="PT Astra Serif" w:hAnsi="PT Astra Serif" w:cs="TimesNewRomanPSMT"/>
                <w:color w:val="000000"/>
              </w:rPr>
              <w:t>адровый  центр (по согласованию)</w:t>
            </w:r>
          </w:p>
        </w:tc>
        <w:tc>
          <w:tcPr>
            <w:tcW w:w="1701" w:type="dxa"/>
          </w:tcPr>
          <w:p w:rsidR="006A5C3D" w:rsidRPr="003A205A" w:rsidRDefault="006A5C3D" w:rsidP="003A205A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A205A">
              <w:rPr>
                <w:rFonts w:ascii="PT Astra Serif" w:hAnsi="PT Astra Serif"/>
              </w:rPr>
              <w:t>Всего, в том числе:</w:t>
            </w:r>
          </w:p>
          <w:p w:rsidR="006A5C3D" w:rsidRPr="003A205A" w:rsidRDefault="006A5C3D" w:rsidP="003A205A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6A5C3D" w:rsidRPr="003A205A" w:rsidRDefault="006A5C3D" w:rsidP="003A205A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A205A"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567" w:type="dxa"/>
          </w:tcPr>
          <w:p w:rsidR="003A205A" w:rsidRPr="003A205A" w:rsidRDefault="003A205A" w:rsidP="003A205A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A205A">
              <w:rPr>
                <w:rFonts w:ascii="PT Astra Serif" w:hAnsi="PT Astra Serif"/>
                <w:color w:val="000000"/>
                <w:sz w:val="24"/>
                <w:szCs w:val="24"/>
              </w:rPr>
              <w:t>3,0</w:t>
            </w:r>
          </w:p>
          <w:p w:rsidR="006A5C3D" w:rsidRPr="003A205A" w:rsidRDefault="006A5C3D" w:rsidP="003A205A">
            <w:pPr>
              <w:pStyle w:val="ConsPlusNormal"/>
              <w:ind w:hanging="42"/>
              <w:jc w:val="center"/>
              <w:rPr>
                <w:rFonts w:ascii="PT Astra Serif" w:hAnsi="PT Astra Serif"/>
              </w:rPr>
            </w:pPr>
          </w:p>
          <w:p w:rsidR="003A205A" w:rsidRPr="003A205A" w:rsidRDefault="003A205A" w:rsidP="003A205A">
            <w:r w:rsidRPr="003A205A">
              <w:t>3</w:t>
            </w:r>
            <w:r w:rsidRPr="003A205A">
              <w:t>,0</w:t>
            </w:r>
          </w:p>
          <w:p w:rsidR="006A5C3D" w:rsidRPr="003A205A" w:rsidRDefault="006A5C3D" w:rsidP="003A205A">
            <w:pPr>
              <w:pStyle w:val="ConsPlusNormal"/>
              <w:ind w:hanging="42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</w:tcPr>
          <w:p w:rsidR="003A205A" w:rsidRPr="003A205A" w:rsidRDefault="003A205A" w:rsidP="003A205A">
            <w:r w:rsidRPr="003A205A">
              <w:t>1,0</w:t>
            </w:r>
          </w:p>
          <w:p w:rsidR="006A5C3D" w:rsidRPr="003A205A" w:rsidRDefault="006A5C3D" w:rsidP="003A205A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</w:p>
          <w:p w:rsidR="003A205A" w:rsidRPr="003A205A" w:rsidRDefault="003A205A" w:rsidP="003A205A">
            <w:r w:rsidRPr="003A205A">
              <w:t>1,0</w:t>
            </w:r>
          </w:p>
          <w:p w:rsidR="006A5C3D" w:rsidRPr="003A205A" w:rsidRDefault="006A5C3D" w:rsidP="003A205A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</w:tcPr>
          <w:p w:rsidR="003A205A" w:rsidRPr="003A205A" w:rsidRDefault="003A205A" w:rsidP="003A205A">
            <w:r w:rsidRPr="003A205A">
              <w:t>1,0</w:t>
            </w:r>
          </w:p>
          <w:p w:rsidR="006A5C3D" w:rsidRPr="003A205A" w:rsidRDefault="006A5C3D" w:rsidP="003A205A">
            <w:pPr>
              <w:jc w:val="center"/>
              <w:rPr>
                <w:rFonts w:ascii="PT Astra Serif" w:hAnsi="PT Astra Serif"/>
              </w:rPr>
            </w:pPr>
          </w:p>
          <w:p w:rsidR="003A205A" w:rsidRPr="003A205A" w:rsidRDefault="003A205A" w:rsidP="003A205A">
            <w:r w:rsidRPr="003A205A">
              <w:t>1,0</w:t>
            </w:r>
          </w:p>
          <w:p w:rsidR="006A5C3D" w:rsidRPr="003A205A" w:rsidRDefault="006A5C3D" w:rsidP="003A205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</w:tcPr>
          <w:p w:rsidR="003A205A" w:rsidRPr="003A205A" w:rsidRDefault="003A205A" w:rsidP="003A205A">
            <w:r w:rsidRPr="003A205A">
              <w:t>1,0</w:t>
            </w:r>
          </w:p>
          <w:p w:rsidR="006A5C3D" w:rsidRPr="003A205A" w:rsidRDefault="006A5C3D" w:rsidP="003A205A">
            <w:pPr>
              <w:jc w:val="center"/>
              <w:rPr>
                <w:rFonts w:ascii="PT Astra Serif" w:hAnsi="PT Astra Serif"/>
              </w:rPr>
            </w:pPr>
          </w:p>
          <w:p w:rsidR="003A205A" w:rsidRPr="003A205A" w:rsidRDefault="003A205A" w:rsidP="003A205A">
            <w:r w:rsidRPr="003A205A">
              <w:t>1,0</w:t>
            </w:r>
          </w:p>
          <w:p w:rsidR="006A5C3D" w:rsidRPr="003A205A" w:rsidRDefault="006A5C3D" w:rsidP="003A205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5C3D" w:rsidRDefault="006A5C3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A205A" w:rsidRDefault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A5C3D" w:rsidRDefault="006A5C3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A5C3D" w:rsidRDefault="006A5C3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A5C3D" w:rsidRDefault="006A5C3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A5C3D" w:rsidRDefault="006A5C3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A5C3D" w:rsidRDefault="006A5C3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A5C3D" w:rsidRDefault="006A5C3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A5C3D" w:rsidRDefault="006A5C3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A5C3D" w:rsidRDefault="006A5C3D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6A5C3D" w:rsidRDefault="006A5C3D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Default="003A205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Default="003A205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Default="003A205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Default="003A205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Default="003A205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Default="003A205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Default="003A205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Default="003A205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Default="003A205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Default="003A205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Default="003A205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Default="003A205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Default="003A205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Default="003A205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Default="003A205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Default="003A205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3A205A" w:rsidRPr="00C823A2" w:rsidRDefault="003A205A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205A" w:rsidRPr="00C823A2" w:rsidTr="00FD5D49">
        <w:trPr>
          <w:trHeight w:val="994"/>
        </w:trPr>
        <w:tc>
          <w:tcPr>
            <w:tcW w:w="2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A205A" w:rsidRPr="006A5C3D" w:rsidRDefault="003A205A" w:rsidP="006A5C3D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3A205A" w:rsidRPr="003A205A" w:rsidRDefault="003A205A" w:rsidP="003A205A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22.5.</w:t>
            </w:r>
          </w:p>
        </w:tc>
        <w:tc>
          <w:tcPr>
            <w:tcW w:w="2693" w:type="dxa"/>
          </w:tcPr>
          <w:p w:rsidR="003A205A" w:rsidRPr="00FD5D49" w:rsidRDefault="00FD5D49" w:rsidP="00FD5D49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Проведение </w:t>
            </w:r>
            <w:r w:rsidR="003A205A" w:rsidRPr="00FD5D49">
              <w:rPr>
                <w:rFonts w:ascii="PT Astra Serif" w:hAnsi="PT Astra Serif"/>
                <w:color w:val="000000"/>
              </w:rPr>
              <w:t xml:space="preserve">межведомственных </w:t>
            </w:r>
            <w:r>
              <w:rPr>
                <w:rFonts w:ascii="PT Astra Serif" w:hAnsi="PT Astra Serif"/>
                <w:color w:val="000000"/>
              </w:rPr>
              <w:t>рейдов «Социального патруля»</w:t>
            </w:r>
            <w:r w:rsidR="003A205A" w:rsidRPr="00FD5D49">
              <w:rPr>
                <w:rFonts w:ascii="PT Astra Serif" w:hAnsi="PT Astra Serif"/>
                <w:color w:val="000000"/>
              </w:rPr>
              <w:t xml:space="preserve"> по выявлению семей, находящихся в социально опасном положении; по местам концентрации подростков; осуществление проверок с целью выявления безнадзорных подростков и несовершеннолетних правонарушителей, своевременно принимать к ним и их родителям меры воздействия, социальной реабилитации.</w:t>
            </w:r>
          </w:p>
        </w:tc>
        <w:tc>
          <w:tcPr>
            <w:tcW w:w="2410" w:type="dxa"/>
          </w:tcPr>
          <w:p w:rsidR="00FD5D49" w:rsidRDefault="003A205A" w:rsidP="00FD5D49">
            <w:pPr>
              <w:jc w:val="center"/>
              <w:rPr>
                <w:rFonts w:ascii="PT Astra Serif" w:hAnsi="PT Astra Serif" w:cs="TimesNewRomanPSMT"/>
                <w:color w:val="000000"/>
              </w:rPr>
            </w:pPr>
            <w:r w:rsidRPr="00FD5D49">
              <w:rPr>
                <w:rFonts w:ascii="PT Astra Serif" w:hAnsi="PT Astra Serif"/>
                <w:color w:val="000000"/>
              </w:rPr>
              <w:t xml:space="preserve">Отдел по обеспечению деятельности комиссии, </w:t>
            </w:r>
            <w:r w:rsidRPr="00FD5D49">
              <w:rPr>
                <w:rFonts w:ascii="PT Astra Serif" w:hAnsi="PT Astra Serif"/>
                <w:lang w:eastAsia="ar-SA"/>
              </w:rPr>
              <w:t>Департамент Министерства семейной, демографической политики и социального благополучия Ульяновской области</w:t>
            </w:r>
            <w:r w:rsidRPr="00FD5D49">
              <w:rPr>
                <w:rFonts w:ascii="PT Astra Serif" w:hAnsi="PT Astra Serif" w:cs="TimesNewRomanPSMT"/>
                <w:color w:val="000000"/>
              </w:rPr>
              <w:t xml:space="preserve"> (по согласованию), </w:t>
            </w:r>
          </w:p>
          <w:p w:rsidR="00FD5D49" w:rsidRDefault="003A205A" w:rsidP="00FD5D49">
            <w:pPr>
              <w:jc w:val="center"/>
              <w:rPr>
                <w:rFonts w:ascii="PT Astra Serif" w:hAnsi="PT Astra Serif"/>
                <w:color w:val="000000"/>
              </w:rPr>
            </w:pPr>
            <w:r w:rsidRPr="00FD5D49">
              <w:rPr>
                <w:rFonts w:ascii="PT Astra Serif" w:hAnsi="PT Astra Serif"/>
                <w:color w:val="000000"/>
              </w:rPr>
              <w:t xml:space="preserve">МО МВД России «Новоспасский» </w:t>
            </w:r>
          </w:p>
          <w:p w:rsidR="003A205A" w:rsidRPr="00FD5D49" w:rsidRDefault="003A205A" w:rsidP="00FD5D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D5D49">
              <w:rPr>
                <w:rFonts w:ascii="PT Astra Serif" w:hAnsi="PT Astra Serif"/>
                <w:color w:val="000000"/>
              </w:rPr>
              <w:t>(по согласованию),</w:t>
            </w:r>
          </w:p>
          <w:p w:rsidR="00FD5D49" w:rsidRDefault="003A205A" w:rsidP="00FD5D49">
            <w:pPr>
              <w:framePr w:hSpace="180" w:wrap="around" w:vAnchor="text" w:hAnchor="text"/>
              <w:jc w:val="center"/>
              <w:rPr>
                <w:rFonts w:ascii="PT Astra Serif" w:hAnsi="PT Astra Serif" w:cs="TimesNewRomanPSMT"/>
                <w:color w:val="000000"/>
              </w:rPr>
            </w:pPr>
            <w:r w:rsidRPr="00FD5D49">
              <w:rPr>
                <w:rFonts w:ascii="PT Astra Serif" w:hAnsi="PT Astra Serif" w:cs="TimesNewRomanPSMT"/>
                <w:color w:val="000000"/>
              </w:rPr>
              <w:t>отдел образования и дошкольного воспитания,</w:t>
            </w:r>
            <w:r w:rsidRPr="00FD5D49">
              <w:rPr>
                <w:rFonts w:ascii="PT Astra Serif" w:hAnsi="PT Astra Serif"/>
                <w:color w:val="000000"/>
              </w:rPr>
              <w:t xml:space="preserve"> </w:t>
            </w:r>
            <w:r w:rsidRPr="00FD5D49">
              <w:rPr>
                <w:rFonts w:ascii="PT Astra Serif" w:hAnsi="PT Astra Serif" w:cs="TimesNewRomanPSMT"/>
                <w:color w:val="000000"/>
              </w:rPr>
              <w:t xml:space="preserve"> отдел по делам молодежи физической культуры и спорту</w:t>
            </w:r>
            <w:r w:rsidRPr="00FD5D49">
              <w:rPr>
                <w:rFonts w:ascii="PT Astra Serif" w:hAnsi="PT Astra Serif"/>
                <w:color w:val="000000"/>
              </w:rPr>
              <w:t xml:space="preserve">, </w:t>
            </w:r>
            <w:r w:rsidRPr="00FD5D49">
              <w:rPr>
                <w:rFonts w:ascii="PT Astra Serif" w:hAnsi="PT Astra Serif" w:cs="TimesNewRomanPSMT"/>
                <w:color w:val="000000"/>
              </w:rPr>
              <w:t xml:space="preserve"> </w:t>
            </w:r>
          </w:p>
          <w:p w:rsidR="00FD5D49" w:rsidRDefault="003A205A" w:rsidP="00FD5D49">
            <w:pPr>
              <w:framePr w:hSpace="180" w:wrap="around" w:vAnchor="text" w:hAnchor="text"/>
              <w:jc w:val="center"/>
              <w:rPr>
                <w:rFonts w:ascii="PT Astra Serif" w:hAnsi="PT Astra Serif" w:cs="TimesNewRomanPSMT"/>
                <w:color w:val="000000"/>
              </w:rPr>
            </w:pPr>
            <w:r w:rsidRPr="00FD5D49">
              <w:rPr>
                <w:rFonts w:ascii="PT Astra Serif" w:hAnsi="PT Astra Serif" w:cs="TimesNewRomanPSMT"/>
                <w:color w:val="000000"/>
              </w:rPr>
              <w:lastRenderedPageBreak/>
              <w:t>Кадровый центр</w:t>
            </w:r>
          </w:p>
          <w:p w:rsidR="003A205A" w:rsidRPr="00FD5D49" w:rsidRDefault="003A205A" w:rsidP="00FD5D49">
            <w:pPr>
              <w:framePr w:hSpace="180" w:wrap="around" w:vAnchor="text" w:hAnchor="tex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FD5D49">
              <w:rPr>
                <w:rFonts w:ascii="PT Astra Serif" w:hAnsi="PT Astra Serif" w:cs="TimesNewRomanPSMT"/>
                <w:color w:val="000000"/>
              </w:rPr>
              <w:t xml:space="preserve"> (по согласованию),</w:t>
            </w:r>
          </w:p>
          <w:p w:rsidR="00FD5D49" w:rsidRDefault="003A205A" w:rsidP="00FD5D49">
            <w:pPr>
              <w:jc w:val="center"/>
              <w:rPr>
                <w:rFonts w:ascii="PT Astra Serif" w:hAnsi="PT Astra Serif" w:cs="TimesNewRomanPSMT"/>
                <w:color w:val="000000"/>
              </w:rPr>
            </w:pPr>
            <w:r w:rsidRPr="00FD5D49">
              <w:rPr>
                <w:rFonts w:ascii="PT Astra Serif" w:hAnsi="PT Astra Serif" w:cs="TimesNewRomanPSMT"/>
                <w:color w:val="000000"/>
              </w:rPr>
              <w:t xml:space="preserve">отдел культуры и организации  досуга населения,  </w:t>
            </w:r>
          </w:p>
          <w:p w:rsidR="00FD5D49" w:rsidRDefault="003A205A" w:rsidP="00FD5D49">
            <w:pPr>
              <w:jc w:val="center"/>
              <w:rPr>
                <w:rFonts w:ascii="PT Astra Serif" w:hAnsi="PT Astra Serif" w:cs="TimesNewRomanPSMT"/>
                <w:color w:val="000000"/>
              </w:rPr>
            </w:pPr>
            <w:r w:rsidRPr="00FD5D49">
              <w:rPr>
                <w:rFonts w:ascii="PT Astra Serif" w:hAnsi="PT Astra Serif" w:cs="TimesNewRomanPSMT"/>
                <w:color w:val="000000"/>
              </w:rPr>
              <w:t xml:space="preserve">отдел опеки и попечительства, </w:t>
            </w:r>
          </w:p>
          <w:p w:rsidR="00FD5D49" w:rsidRDefault="003A205A" w:rsidP="00FD5D49">
            <w:pPr>
              <w:jc w:val="center"/>
              <w:rPr>
                <w:rFonts w:ascii="PT Astra Serif" w:hAnsi="PT Astra Serif"/>
                <w:color w:val="000000"/>
              </w:rPr>
            </w:pPr>
            <w:r w:rsidRPr="00FD5D49">
              <w:rPr>
                <w:rFonts w:ascii="PT Astra Serif" w:hAnsi="PT Astra Serif"/>
                <w:color w:val="000000"/>
              </w:rPr>
              <w:t xml:space="preserve">ОГБПОУ Радищевский технологический техникум </w:t>
            </w:r>
          </w:p>
          <w:p w:rsidR="00FD5D49" w:rsidRDefault="003A205A" w:rsidP="00FD5D49">
            <w:pPr>
              <w:jc w:val="center"/>
              <w:rPr>
                <w:rFonts w:ascii="PT Astra Serif" w:hAnsi="PT Astra Serif"/>
                <w:color w:val="000000"/>
              </w:rPr>
            </w:pPr>
            <w:r w:rsidRPr="00FD5D49">
              <w:rPr>
                <w:rFonts w:ascii="PT Astra Serif" w:hAnsi="PT Astra Serif"/>
                <w:color w:val="000000"/>
              </w:rPr>
              <w:t xml:space="preserve">(по согласованию),  </w:t>
            </w:r>
          </w:p>
          <w:p w:rsidR="00FD5D49" w:rsidRDefault="003A205A" w:rsidP="00FD5D49">
            <w:pPr>
              <w:jc w:val="center"/>
              <w:rPr>
                <w:rFonts w:ascii="PT Astra Serif" w:hAnsi="PT Astra Serif"/>
                <w:color w:val="000000"/>
              </w:rPr>
            </w:pPr>
            <w:r w:rsidRPr="00FD5D49">
              <w:rPr>
                <w:rFonts w:ascii="PT Astra Serif" w:hAnsi="PT Astra Serif"/>
                <w:color w:val="000000"/>
              </w:rPr>
              <w:t xml:space="preserve"> ООГАУ </w:t>
            </w:r>
            <w:proofErr w:type="gramStart"/>
            <w:r w:rsidRPr="00FD5D49">
              <w:rPr>
                <w:rFonts w:ascii="PT Astra Serif" w:hAnsi="PT Astra Serif"/>
                <w:color w:val="000000"/>
              </w:rPr>
              <w:t>СО</w:t>
            </w:r>
            <w:proofErr w:type="gramEnd"/>
            <w:r w:rsidRPr="00FD5D49">
              <w:rPr>
                <w:rFonts w:ascii="PT Astra Serif" w:hAnsi="PT Astra Serif"/>
                <w:color w:val="000000"/>
              </w:rPr>
              <w:t xml:space="preserve"> «Центр социально – психологической помощи семье и детям» </w:t>
            </w:r>
          </w:p>
          <w:p w:rsidR="003A205A" w:rsidRPr="00FD5D49" w:rsidRDefault="003A205A" w:rsidP="00FD5D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D5D49">
              <w:rPr>
                <w:rFonts w:ascii="PT Astra Serif" w:hAnsi="PT Astra Serif"/>
              </w:rPr>
              <w:t>(по согласованию),</w:t>
            </w:r>
          </w:p>
          <w:p w:rsidR="00FD5D49" w:rsidRDefault="003A205A" w:rsidP="00FD5D49">
            <w:pPr>
              <w:jc w:val="center"/>
              <w:rPr>
                <w:rFonts w:ascii="PT Astra Serif" w:hAnsi="PT Astra Serif"/>
                <w:color w:val="000000"/>
              </w:rPr>
            </w:pPr>
            <w:r w:rsidRPr="00FD5D49">
              <w:rPr>
                <w:rFonts w:ascii="PT Astra Serif" w:hAnsi="PT Astra Serif"/>
                <w:color w:val="000000"/>
              </w:rPr>
              <w:t>ГУЗ Радищевская РБ</w:t>
            </w:r>
          </w:p>
          <w:p w:rsidR="003A205A" w:rsidRPr="00FD5D49" w:rsidRDefault="003A205A" w:rsidP="00FD5D49">
            <w:pPr>
              <w:jc w:val="center"/>
              <w:rPr>
                <w:rFonts w:ascii="PT Astra Serif" w:hAnsi="PT Astra Serif"/>
                <w:color w:val="000000"/>
              </w:rPr>
            </w:pPr>
            <w:r w:rsidRPr="00FD5D49">
              <w:rPr>
                <w:rFonts w:ascii="PT Astra Serif" w:hAnsi="PT Astra Serif"/>
                <w:color w:val="000000"/>
              </w:rPr>
              <w:t xml:space="preserve"> (по согласованию)</w:t>
            </w:r>
          </w:p>
        </w:tc>
        <w:tc>
          <w:tcPr>
            <w:tcW w:w="1701" w:type="dxa"/>
          </w:tcPr>
          <w:p w:rsidR="003A205A" w:rsidRPr="00FD5D49" w:rsidRDefault="003A205A" w:rsidP="003A205A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FD5D49">
              <w:rPr>
                <w:rFonts w:ascii="PT Astra Serif" w:hAnsi="PT Astra Serif"/>
              </w:rPr>
              <w:lastRenderedPageBreak/>
              <w:t>Всего, в том числе:</w:t>
            </w:r>
          </w:p>
          <w:p w:rsidR="003A205A" w:rsidRPr="00FD5D49" w:rsidRDefault="003A205A" w:rsidP="003A205A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3A205A" w:rsidRPr="00FD5D49" w:rsidRDefault="003A205A" w:rsidP="003A205A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FD5D49"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567" w:type="dxa"/>
          </w:tcPr>
          <w:p w:rsidR="003A205A" w:rsidRPr="00FD5D49" w:rsidRDefault="003A205A" w:rsidP="003A205A">
            <w:pPr>
              <w:pStyle w:val="ConsPlusNormal"/>
              <w:ind w:firstLine="0"/>
              <w:rPr>
                <w:rFonts w:ascii="PT Astra Serif" w:hAnsi="PT Astra Serif"/>
                <w:color w:val="000000"/>
              </w:rPr>
            </w:pPr>
            <w:r w:rsidRPr="00FD5D49">
              <w:rPr>
                <w:rFonts w:ascii="PT Astra Serif" w:hAnsi="PT Astra Serif"/>
                <w:color w:val="000000"/>
              </w:rPr>
              <w:t>0</w:t>
            </w:r>
          </w:p>
          <w:p w:rsidR="003A205A" w:rsidRPr="00FD5D49" w:rsidRDefault="003A205A" w:rsidP="003A205A">
            <w:pPr>
              <w:pStyle w:val="ConsPlusNormal"/>
              <w:ind w:firstLine="0"/>
              <w:rPr>
                <w:rFonts w:ascii="PT Astra Serif" w:hAnsi="PT Astra Serif"/>
                <w:color w:val="000000"/>
              </w:rPr>
            </w:pPr>
          </w:p>
          <w:p w:rsidR="003A205A" w:rsidRPr="00FD5D49" w:rsidRDefault="003A205A" w:rsidP="003A205A">
            <w:pPr>
              <w:pStyle w:val="ConsPlusNormal"/>
              <w:ind w:firstLine="0"/>
              <w:rPr>
                <w:rFonts w:ascii="PT Astra Serif" w:hAnsi="PT Astra Serif"/>
                <w:color w:val="000000"/>
              </w:rPr>
            </w:pPr>
          </w:p>
          <w:p w:rsidR="003A205A" w:rsidRPr="00FD5D49" w:rsidRDefault="003A205A" w:rsidP="003A205A">
            <w:pPr>
              <w:pStyle w:val="ConsPlusNormal"/>
              <w:ind w:firstLine="0"/>
              <w:rPr>
                <w:rFonts w:ascii="PT Astra Serif" w:hAnsi="PT Astra Serif"/>
                <w:color w:val="000000"/>
              </w:rPr>
            </w:pPr>
            <w:r w:rsidRPr="00FD5D4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25" w:type="dxa"/>
          </w:tcPr>
          <w:p w:rsidR="003A205A" w:rsidRPr="00FD5D49" w:rsidRDefault="003A205A" w:rsidP="003A205A">
            <w:pPr>
              <w:rPr>
                <w:rFonts w:ascii="PT Astra Serif" w:hAnsi="PT Astra Serif"/>
              </w:rPr>
            </w:pPr>
            <w:r w:rsidRPr="00FD5D49">
              <w:rPr>
                <w:rFonts w:ascii="PT Astra Serif" w:hAnsi="PT Astra Serif"/>
              </w:rPr>
              <w:t>0</w:t>
            </w:r>
          </w:p>
          <w:p w:rsidR="003A205A" w:rsidRPr="00FD5D49" w:rsidRDefault="003A205A" w:rsidP="003A205A">
            <w:pPr>
              <w:rPr>
                <w:rFonts w:ascii="PT Astra Serif" w:hAnsi="PT Astra Serif"/>
              </w:rPr>
            </w:pPr>
          </w:p>
          <w:p w:rsidR="003A205A" w:rsidRPr="00FD5D49" w:rsidRDefault="003A205A" w:rsidP="003A205A">
            <w:pPr>
              <w:rPr>
                <w:rFonts w:ascii="PT Astra Serif" w:hAnsi="PT Astra Serif"/>
              </w:rPr>
            </w:pPr>
          </w:p>
          <w:p w:rsidR="003A205A" w:rsidRPr="00FD5D49" w:rsidRDefault="003A205A" w:rsidP="003A205A">
            <w:pPr>
              <w:rPr>
                <w:rFonts w:ascii="PT Astra Serif" w:hAnsi="PT Astra Serif"/>
              </w:rPr>
            </w:pPr>
            <w:r w:rsidRPr="00FD5D49">
              <w:rPr>
                <w:rFonts w:ascii="PT Astra Serif" w:hAnsi="PT Astra Serif"/>
              </w:rPr>
              <w:t>0</w:t>
            </w:r>
          </w:p>
        </w:tc>
        <w:tc>
          <w:tcPr>
            <w:tcW w:w="426" w:type="dxa"/>
          </w:tcPr>
          <w:p w:rsidR="003A205A" w:rsidRPr="00FD5D49" w:rsidRDefault="003A205A" w:rsidP="003A205A">
            <w:pPr>
              <w:rPr>
                <w:rFonts w:ascii="PT Astra Serif" w:hAnsi="PT Astra Serif"/>
              </w:rPr>
            </w:pPr>
            <w:r w:rsidRPr="00FD5D49">
              <w:rPr>
                <w:rFonts w:ascii="PT Astra Serif" w:hAnsi="PT Astra Serif"/>
              </w:rPr>
              <w:t>0</w:t>
            </w:r>
          </w:p>
          <w:p w:rsidR="003A205A" w:rsidRPr="00FD5D49" w:rsidRDefault="003A205A" w:rsidP="003A205A">
            <w:pPr>
              <w:rPr>
                <w:rFonts w:ascii="PT Astra Serif" w:hAnsi="PT Astra Serif"/>
              </w:rPr>
            </w:pPr>
          </w:p>
          <w:p w:rsidR="003A205A" w:rsidRPr="00FD5D49" w:rsidRDefault="003A205A" w:rsidP="003A205A">
            <w:pPr>
              <w:rPr>
                <w:rFonts w:ascii="PT Astra Serif" w:hAnsi="PT Astra Serif"/>
              </w:rPr>
            </w:pPr>
          </w:p>
          <w:p w:rsidR="003A205A" w:rsidRPr="00FD5D49" w:rsidRDefault="003A205A" w:rsidP="003A205A">
            <w:pPr>
              <w:rPr>
                <w:rFonts w:ascii="PT Astra Serif" w:hAnsi="PT Astra Serif"/>
              </w:rPr>
            </w:pPr>
            <w:r w:rsidRPr="00FD5D49">
              <w:rPr>
                <w:rFonts w:ascii="PT Astra Serif" w:hAnsi="PT Astra Serif"/>
              </w:rPr>
              <w:t>0</w:t>
            </w:r>
          </w:p>
        </w:tc>
        <w:tc>
          <w:tcPr>
            <w:tcW w:w="425" w:type="dxa"/>
          </w:tcPr>
          <w:p w:rsidR="003A205A" w:rsidRPr="00FD5D49" w:rsidRDefault="003A205A" w:rsidP="003A205A">
            <w:pPr>
              <w:rPr>
                <w:rFonts w:ascii="PT Astra Serif" w:hAnsi="PT Astra Serif"/>
              </w:rPr>
            </w:pPr>
            <w:r w:rsidRPr="00FD5D49">
              <w:rPr>
                <w:rFonts w:ascii="PT Astra Serif" w:hAnsi="PT Astra Serif"/>
              </w:rPr>
              <w:t>0</w:t>
            </w:r>
          </w:p>
          <w:p w:rsidR="003A205A" w:rsidRPr="00FD5D49" w:rsidRDefault="003A205A" w:rsidP="003A205A">
            <w:pPr>
              <w:rPr>
                <w:rFonts w:ascii="PT Astra Serif" w:hAnsi="PT Astra Serif"/>
              </w:rPr>
            </w:pPr>
          </w:p>
          <w:p w:rsidR="003A205A" w:rsidRPr="00FD5D49" w:rsidRDefault="003A205A" w:rsidP="003A205A">
            <w:pPr>
              <w:rPr>
                <w:rFonts w:ascii="PT Astra Serif" w:hAnsi="PT Astra Serif"/>
              </w:rPr>
            </w:pPr>
          </w:p>
          <w:p w:rsidR="003A205A" w:rsidRPr="00FD5D49" w:rsidRDefault="003A205A" w:rsidP="003A205A">
            <w:pPr>
              <w:rPr>
                <w:rFonts w:ascii="PT Astra Serif" w:hAnsi="PT Astra Serif"/>
              </w:rPr>
            </w:pPr>
            <w:r w:rsidRPr="00FD5D49">
              <w:rPr>
                <w:rFonts w:ascii="PT Astra Serif" w:hAnsi="PT Astra Serif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D5D49" w:rsidRDefault="00FD5D49" w:rsidP="003A205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A205A" w:rsidRDefault="003A205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»;</w:t>
            </w:r>
          </w:p>
        </w:tc>
      </w:tr>
    </w:tbl>
    <w:p w:rsidR="006A5C3D" w:rsidRDefault="00FD5D49" w:rsidP="00631CA0">
      <w:pPr>
        <w:ind w:firstLine="709"/>
        <w:jc w:val="both"/>
        <w:rPr>
          <w:bCs/>
          <w:sz w:val="28"/>
        </w:rPr>
      </w:pPr>
      <w:r>
        <w:rPr>
          <w:color w:val="000000"/>
          <w:sz w:val="28"/>
          <w:szCs w:val="28"/>
        </w:rPr>
        <w:lastRenderedPageBreak/>
        <w:t>б</w:t>
      </w:r>
      <w:r w:rsidR="006A5C3D">
        <w:rPr>
          <w:color w:val="000000"/>
          <w:sz w:val="28"/>
          <w:szCs w:val="28"/>
        </w:rPr>
        <w:t xml:space="preserve">) </w:t>
      </w:r>
      <w:r w:rsidR="006A5C3D">
        <w:rPr>
          <w:bCs/>
          <w:sz w:val="28"/>
        </w:rPr>
        <w:t>строку «Всего по муниципальной программе» изложить в следующей редакции: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685"/>
        <w:gridCol w:w="2127"/>
        <w:gridCol w:w="850"/>
        <w:gridCol w:w="851"/>
        <w:gridCol w:w="850"/>
        <w:gridCol w:w="709"/>
        <w:gridCol w:w="425"/>
      </w:tblGrid>
      <w:tr w:rsidR="006A5C3D" w:rsidRPr="00C823A2" w:rsidTr="00631CA0">
        <w:trPr>
          <w:gridAfter w:val="1"/>
          <w:wAfter w:w="425" w:type="dxa"/>
        </w:trPr>
        <w:tc>
          <w:tcPr>
            <w:tcW w:w="346" w:type="dxa"/>
            <w:vMerge w:val="restart"/>
            <w:tcBorders>
              <w:top w:val="nil"/>
              <w:right w:val="single" w:sz="4" w:space="0" w:color="auto"/>
            </w:tcBorders>
          </w:tcPr>
          <w:p w:rsidR="006A5C3D" w:rsidRPr="00C823A2" w:rsidRDefault="00631CA0" w:rsidP="00631CA0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967B78">
            <w:pPr>
              <w:pStyle w:val="ConsPlusNormal"/>
              <w:spacing w:line="192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3D" w:rsidRPr="00631CA0" w:rsidRDefault="006A5C3D" w:rsidP="00967B78">
            <w:pPr>
              <w:pStyle w:val="ConsPlusNormal"/>
              <w:spacing w:line="192" w:lineRule="auto"/>
              <w:ind w:hanging="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spacing w:line="192" w:lineRule="auto"/>
              <w:ind w:left="-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3,0</w:t>
            </w:r>
          </w:p>
          <w:p w:rsidR="006A5C3D" w:rsidRPr="00631CA0" w:rsidRDefault="006A5C3D" w:rsidP="00631CA0">
            <w:pPr>
              <w:pStyle w:val="ConsPlusNormal"/>
              <w:spacing w:line="192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spacing w:line="192" w:lineRule="auto"/>
              <w:ind w:left="-70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spacing w:line="192" w:lineRule="auto"/>
              <w:ind w:left="-72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</w:tr>
      <w:tr w:rsidR="00631CA0" w:rsidRPr="00C823A2" w:rsidTr="00631CA0">
        <w:trPr>
          <w:trHeight w:val="281"/>
        </w:trPr>
        <w:tc>
          <w:tcPr>
            <w:tcW w:w="34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A5C3D" w:rsidRPr="00C823A2" w:rsidRDefault="006A5C3D" w:rsidP="00967B78">
            <w:pPr>
              <w:pStyle w:val="ConsPlusNormal"/>
              <w:spacing w:line="192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967B78">
            <w:pPr>
              <w:pStyle w:val="ConsPlusNormal"/>
              <w:spacing w:line="192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967B78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spacing w:line="192" w:lineRule="auto"/>
              <w:ind w:left="-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spacing w:line="192" w:lineRule="auto"/>
              <w:ind w:left="-76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spacing w:line="192" w:lineRule="auto"/>
              <w:ind w:left="-72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31CA0" w:rsidRDefault="00631CA0">
            <w:pPr>
              <w:rPr>
                <w:sz w:val="24"/>
                <w:szCs w:val="24"/>
              </w:rPr>
            </w:pPr>
          </w:p>
          <w:p w:rsidR="00631CA0" w:rsidRPr="00631CA0" w:rsidRDefault="00631CA0">
            <w:pPr>
              <w:rPr>
                <w:sz w:val="24"/>
                <w:szCs w:val="24"/>
              </w:rPr>
            </w:pPr>
            <w:r w:rsidRPr="00631CA0">
              <w:rPr>
                <w:sz w:val="24"/>
                <w:szCs w:val="24"/>
              </w:rPr>
              <w:t>».</w:t>
            </w:r>
          </w:p>
        </w:tc>
      </w:tr>
    </w:tbl>
    <w:p w:rsidR="006A5C3D" w:rsidRDefault="00FD5D49" w:rsidP="006A5C3D">
      <w:pPr>
        <w:tabs>
          <w:tab w:val="left" w:pos="720"/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31CA0">
        <w:rPr>
          <w:color w:val="000000"/>
          <w:sz w:val="28"/>
          <w:szCs w:val="28"/>
        </w:rPr>
        <w:t xml:space="preserve">. </w:t>
      </w:r>
      <w:r w:rsidR="006A5C3D">
        <w:rPr>
          <w:color w:val="000000"/>
          <w:sz w:val="28"/>
          <w:szCs w:val="28"/>
        </w:rPr>
        <w:t>Настояще</w:t>
      </w:r>
      <w:r w:rsidR="00631CA0">
        <w:rPr>
          <w:color w:val="000000"/>
          <w:sz w:val="28"/>
          <w:szCs w:val="28"/>
        </w:rPr>
        <w:t>е постановление вступает в силу</w:t>
      </w:r>
      <w:r w:rsidR="006A5C3D">
        <w:rPr>
          <w:color w:val="000000"/>
          <w:sz w:val="28"/>
          <w:szCs w:val="28"/>
        </w:rPr>
        <w:t xml:space="preserve"> на следующий день после дня его официального опубликования. </w:t>
      </w:r>
    </w:p>
    <w:p w:rsidR="006A5C3D" w:rsidRDefault="006A5C3D" w:rsidP="006A5C3D">
      <w:pPr>
        <w:widowControl w:val="0"/>
        <w:shd w:val="clear" w:color="auto" w:fill="FFFFFF"/>
        <w:tabs>
          <w:tab w:val="left" w:pos="720"/>
          <w:tab w:val="left" w:pos="1440"/>
          <w:tab w:val="left" w:pos="4111"/>
          <w:tab w:val="left" w:pos="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A5C3D" w:rsidRDefault="006A5C3D" w:rsidP="006A5C3D">
      <w:pPr>
        <w:tabs>
          <w:tab w:val="left" w:pos="720"/>
        </w:tabs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 </w:t>
      </w:r>
    </w:p>
    <w:p w:rsidR="006A5C3D" w:rsidRDefault="006A5C3D" w:rsidP="006A5C3D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Администрации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А.В.Белотелов</w:t>
      </w:r>
      <w:proofErr w:type="spellEnd"/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F142DB" w:rsidRPr="00DF3AF6" w:rsidRDefault="00F142DB" w:rsidP="006A5C3D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F142DB" w:rsidRPr="00DF3AF6" w:rsidSect="00631CA0">
      <w:headerReference w:type="default" r:id="rId9"/>
      <w:pgSz w:w="11906" w:h="16838"/>
      <w:pgMar w:top="1134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84" w:rsidRDefault="00F94784">
      <w:r>
        <w:separator/>
      </w:r>
    </w:p>
  </w:endnote>
  <w:endnote w:type="continuationSeparator" w:id="0">
    <w:p w:rsidR="00F94784" w:rsidRDefault="00F9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84" w:rsidRDefault="00F94784">
      <w:r>
        <w:separator/>
      </w:r>
    </w:p>
  </w:footnote>
  <w:footnote w:type="continuationSeparator" w:id="0">
    <w:p w:rsidR="00F94784" w:rsidRDefault="00F94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D49">
          <w:rPr>
            <w:noProof/>
          </w:rPr>
          <w:t>2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05A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1CA0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C3D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148F"/>
    <w:rsid w:val="007A4072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4441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3E3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4784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5D49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AF7A-B242-47D0-A671-DB0B54CC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12</cp:revision>
  <cp:lastPrinted>2024-12-24T13:33:00Z</cp:lastPrinted>
  <dcterms:created xsi:type="dcterms:W3CDTF">2024-11-21T05:06:00Z</dcterms:created>
  <dcterms:modified xsi:type="dcterms:W3CDTF">2024-12-24T13:34:00Z</dcterms:modified>
</cp:coreProperties>
</file>