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67477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667BC0" w:rsidRPr="00167477" w:rsidRDefault="00667BC0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b/>
          <w:sz w:val="28"/>
          <w:szCs w:val="28"/>
        </w:rPr>
      </w:pPr>
      <w:r w:rsidRPr="00DB5A7C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DB5A7C">
        <w:rPr>
          <w:rFonts w:ascii="PT Astra Serif" w:hAnsi="PT Astra Serif"/>
          <w:b/>
          <w:sz w:val="28"/>
          <w:szCs w:val="28"/>
        </w:rPr>
        <w:t xml:space="preserve"> в Устав Муниципального общеобразовательного учреждения «</w:t>
      </w:r>
      <w:proofErr w:type="spellStart"/>
      <w:r>
        <w:rPr>
          <w:rFonts w:ascii="PT Astra Serif" w:hAnsi="PT Astra Serif"/>
          <w:b/>
          <w:sz w:val="28"/>
          <w:szCs w:val="28"/>
        </w:rPr>
        <w:t>Ореховская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школа</w:t>
      </w:r>
      <w:r w:rsidRPr="00DB5A7C">
        <w:rPr>
          <w:rFonts w:ascii="PT Astra Serif" w:hAnsi="PT Astra Serif"/>
          <w:b/>
          <w:sz w:val="28"/>
          <w:szCs w:val="28"/>
        </w:rPr>
        <w:t>»</w:t>
      </w:r>
    </w:p>
    <w:p w:rsidR="00667BC0" w:rsidRDefault="00667BC0" w:rsidP="00667BC0">
      <w:pPr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 w:rsidRPr="00DB5A7C">
        <w:rPr>
          <w:rFonts w:ascii="PT Astra Serif" w:hAnsi="PT Astra Serif"/>
          <w:sz w:val="28"/>
          <w:szCs w:val="28"/>
        </w:rPr>
        <w:t>п</w:t>
      </w:r>
      <w:proofErr w:type="gramEnd"/>
      <w:r w:rsidRPr="00DB5A7C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67BC0" w:rsidRPr="00DB5A7C" w:rsidRDefault="00667BC0" w:rsidP="00667BC0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sz w:val="28"/>
          <w:szCs w:val="28"/>
        </w:rPr>
        <w:t>1. Внести в Устав Муниципального общеобразовательного учреждения «</w:t>
      </w:r>
      <w:proofErr w:type="spellStart"/>
      <w:r>
        <w:rPr>
          <w:rFonts w:ascii="PT Astra Serif" w:hAnsi="PT Astra Serif"/>
          <w:sz w:val="28"/>
          <w:szCs w:val="28"/>
        </w:rPr>
        <w:t>Ореховская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</w:t>
      </w:r>
      <w:r w:rsidRPr="00DB5A7C">
        <w:rPr>
          <w:rFonts w:ascii="PT Astra Serif" w:hAnsi="PT Astra Serif"/>
          <w:sz w:val="28"/>
          <w:szCs w:val="28"/>
        </w:rPr>
        <w:t xml:space="preserve">», утверждённый постановлением Администрации муниципального образования «Радищевский </w:t>
      </w:r>
      <w:r>
        <w:rPr>
          <w:rFonts w:ascii="PT Astra Serif" w:hAnsi="PT Astra Serif"/>
          <w:sz w:val="28"/>
          <w:szCs w:val="28"/>
        </w:rPr>
        <w:t xml:space="preserve">район» Ульяновской области от 01.03.2018 № 82 </w:t>
      </w:r>
      <w:r>
        <w:rPr>
          <w:rFonts w:ascii="PT Astra Serif" w:hAnsi="PT Astra Serif"/>
          <w:sz w:val="28"/>
          <w:szCs w:val="28"/>
        </w:rPr>
        <w:t>«</w:t>
      </w:r>
      <w:r w:rsidRPr="00DB5A7C">
        <w:rPr>
          <w:rFonts w:ascii="PT Astra Serif" w:hAnsi="PT Astra Serif"/>
          <w:sz w:val="28"/>
          <w:szCs w:val="28"/>
          <w:shd w:val="clear" w:color="auto" w:fill="FFFFFF"/>
        </w:rPr>
        <w:t>Об ут</w:t>
      </w:r>
      <w:r>
        <w:rPr>
          <w:rFonts w:ascii="PT Astra Serif" w:hAnsi="PT Astra Serif"/>
          <w:sz w:val="28"/>
          <w:szCs w:val="28"/>
          <w:shd w:val="clear" w:color="auto" w:fill="FFFFFF"/>
        </w:rPr>
        <w:t>верждении Устава Муниципального</w:t>
      </w:r>
      <w:r w:rsidRPr="00DB5A7C">
        <w:rPr>
          <w:rFonts w:ascii="PT Astra Serif" w:hAnsi="PT Astra Serif"/>
          <w:sz w:val="28"/>
          <w:szCs w:val="28"/>
          <w:shd w:val="clear" w:color="auto" w:fill="FFFFFF"/>
        </w:rPr>
        <w:t xml:space="preserve"> общеобразовательного учреждения «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Ореховская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средняя школа</w:t>
      </w:r>
      <w:r w:rsidRPr="00DB5A7C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</w:rPr>
        <w:t>, следующе</w:t>
      </w:r>
      <w:r w:rsidRPr="00DB5A7C">
        <w:rPr>
          <w:rFonts w:ascii="PT Astra Serif" w:hAnsi="PT Astra Serif"/>
          <w:sz w:val="28"/>
          <w:szCs w:val="28"/>
        </w:rPr>
        <w:t>е изменения:</w:t>
      </w:r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sz w:val="28"/>
          <w:szCs w:val="28"/>
        </w:rPr>
        <w:t>1) пункт 1.4 изложить в следующей редакции:</w:t>
      </w:r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sz w:val="28"/>
          <w:szCs w:val="28"/>
        </w:rPr>
        <w:t>«1.4. Место нахождения Учреждения:</w:t>
      </w:r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ридический адрес: </w:t>
      </w:r>
      <w:proofErr w:type="gramStart"/>
      <w:r>
        <w:rPr>
          <w:rFonts w:ascii="PT Astra Serif" w:hAnsi="PT Astra Serif"/>
          <w:sz w:val="28"/>
          <w:szCs w:val="28"/>
        </w:rPr>
        <w:t>Россия, 433904</w:t>
      </w:r>
      <w:r w:rsidRPr="00DB5A7C">
        <w:rPr>
          <w:rFonts w:ascii="PT Astra Serif" w:hAnsi="PT Astra Serif"/>
          <w:sz w:val="28"/>
          <w:szCs w:val="28"/>
        </w:rPr>
        <w:t xml:space="preserve">, Ульяновская область, </w:t>
      </w:r>
      <w:r>
        <w:rPr>
          <w:rFonts w:ascii="PT Astra Serif" w:hAnsi="PT Astra Serif"/>
          <w:sz w:val="28"/>
          <w:szCs w:val="28"/>
        </w:rPr>
        <w:t>Радищевский район, с. Ореховка, ул. Советская</w:t>
      </w:r>
      <w:r w:rsidRPr="00DB5A7C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5</w:t>
      </w:r>
      <w:r w:rsidRPr="00DB5A7C">
        <w:rPr>
          <w:rFonts w:ascii="PT Astra Serif" w:hAnsi="PT Astra Serif"/>
          <w:sz w:val="28"/>
          <w:szCs w:val="28"/>
        </w:rPr>
        <w:t>.</w:t>
      </w:r>
      <w:proofErr w:type="gramEnd"/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sz w:val="28"/>
          <w:szCs w:val="28"/>
        </w:rPr>
        <w:t xml:space="preserve">Фактический адрес: </w:t>
      </w:r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433905</w:t>
      </w:r>
      <w:r w:rsidRPr="00DB5A7C">
        <w:rPr>
          <w:rFonts w:ascii="PT Astra Serif" w:hAnsi="PT Astra Serif"/>
          <w:sz w:val="28"/>
          <w:szCs w:val="28"/>
        </w:rPr>
        <w:t xml:space="preserve">, Ульяновская область, Радищевский район, </w:t>
      </w:r>
      <w:r>
        <w:rPr>
          <w:rFonts w:ascii="PT Astra Serif" w:hAnsi="PT Astra Serif"/>
          <w:sz w:val="28"/>
          <w:szCs w:val="28"/>
        </w:rPr>
        <w:t xml:space="preserve">                                 с. Волчанка, ул. Победы</w:t>
      </w:r>
      <w:r w:rsidRPr="00DB5A7C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3</w:t>
      </w:r>
      <w:r w:rsidRPr="00DB5A7C">
        <w:rPr>
          <w:rFonts w:ascii="PT Astra Serif" w:hAnsi="PT Astra Serif"/>
          <w:sz w:val="28"/>
          <w:szCs w:val="28"/>
        </w:rPr>
        <w:t>;</w:t>
      </w:r>
      <w:proofErr w:type="gramEnd"/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433903</w:t>
      </w:r>
      <w:r w:rsidRPr="00DB5A7C">
        <w:rPr>
          <w:rFonts w:ascii="PT Astra Serif" w:hAnsi="PT Astra Serif"/>
          <w:sz w:val="28"/>
          <w:szCs w:val="28"/>
        </w:rPr>
        <w:t xml:space="preserve">, Ульяновская область, Радищевский район, </w:t>
      </w:r>
      <w:r>
        <w:rPr>
          <w:rFonts w:ascii="PT Astra Serif" w:hAnsi="PT Astra Serif"/>
          <w:sz w:val="28"/>
          <w:szCs w:val="28"/>
        </w:rPr>
        <w:t xml:space="preserve">                    с. Калиновка, ул. Культуры</w:t>
      </w:r>
      <w:r w:rsidRPr="00DB5A7C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5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B5A7C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667BC0" w:rsidRPr="00DB5A7C" w:rsidRDefault="00667BC0" w:rsidP="00667BC0">
      <w:pPr>
        <w:tabs>
          <w:tab w:val="left" w:pos="709"/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67BC0" w:rsidRPr="00DB5A7C" w:rsidRDefault="00667BC0" w:rsidP="00667BC0">
      <w:pPr>
        <w:rPr>
          <w:rFonts w:ascii="PT Astra Serif" w:hAnsi="PT Astra Serif"/>
          <w:bCs/>
          <w:color w:val="000000"/>
          <w:sz w:val="28"/>
          <w:szCs w:val="28"/>
        </w:rPr>
      </w:pPr>
    </w:p>
    <w:p w:rsidR="00667BC0" w:rsidRPr="00DB5A7C" w:rsidRDefault="00667BC0" w:rsidP="00667BC0">
      <w:pPr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bCs/>
          <w:color w:val="000000"/>
          <w:sz w:val="28"/>
          <w:szCs w:val="28"/>
        </w:rPr>
        <w:t>Глава</w:t>
      </w:r>
      <w:r w:rsidRPr="00DB5A7C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           </w:t>
      </w:r>
      <w:proofErr w:type="spellStart"/>
      <w:r w:rsidRPr="00DB5A7C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67BC0" w:rsidRPr="00DB5A7C" w:rsidTr="00187A03">
        <w:trPr>
          <w:jc w:val="right"/>
        </w:trPr>
        <w:tc>
          <w:tcPr>
            <w:tcW w:w="4219" w:type="dxa"/>
          </w:tcPr>
          <w:p w:rsidR="00667BC0" w:rsidRPr="00DB5A7C" w:rsidRDefault="00667BC0" w:rsidP="00187A03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7BC0" w:rsidRDefault="00667BC0" w:rsidP="00187A03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67BC0" w:rsidRPr="00DB5A7C" w:rsidRDefault="00667BC0" w:rsidP="00187A03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667BC0" w:rsidRPr="00DB5A7C" w:rsidRDefault="00667BC0" w:rsidP="00187A03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A7C">
              <w:rPr>
                <w:rFonts w:ascii="PT Astra Serif" w:hAnsi="PT Astra Serif"/>
                <w:sz w:val="28"/>
                <w:szCs w:val="28"/>
              </w:rPr>
              <w:lastRenderedPageBreak/>
              <w:t>УТВЕРЖДЕНЫ</w:t>
            </w:r>
          </w:p>
          <w:p w:rsidR="00667BC0" w:rsidRPr="00DB5A7C" w:rsidRDefault="00667BC0" w:rsidP="00187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A7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67BC0" w:rsidRPr="00DB5A7C" w:rsidRDefault="00667BC0" w:rsidP="00187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A7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67BC0" w:rsidRPr="00DB5A7C" w:rsidRDefault="00667BC0" w:rsidP="00187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A7C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667BC0" w:rsidRPr="00DB5A7C" w:rsidRDefault="00667BC0" w:rsidP="00187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A7C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667BC0" w:rsidRPr="00DB5A7C" w:rsidRDefault="00667BC0" w:rsidP="00187A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5A7C">
              <w:rPr>
                <w:rFonts w:ascii="PT Astra Serif" w:hAnsi="PT Astra Serif"/>
                <w:sz w:val="28"/>
                <w:szCs w:val="28"/>
              </w:rPr>
              <w:t>от __________________ № _____</w:t>
            </w:r>
          </w:p>
          <w:p w:rsidR="00667BC0" w:rsidRPr="00DB5A7C" w:rsidRDefault="00667BC0" w:rsidP="00187A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7BC0" w:rsidRPr="00DB5A7C" w:rsidRDefault="00667BC0" w:rsidP="00667BC0">
      <w:pPr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b/>
          <w:sz w:val="28"/>
          <w:szCs w:val="28"/>
        </w:rPr>
      </w:pPr>
      <w:r w:rsidRPr="00DB5A7C">
        <w:rPr>
          <w:rFonts w:ascii="PT Astra Serif" w:hAnsi="PT Astra Serif"/>
          <w:b/>
          <w:sz w:val="28"/>
          <w:szCs w:val="28"/>
        </w:rPr>
        <w:t>ИЗМЕНЕНИЯ В УСТАВ</w:t>
      </w:r>
    </w:p>
    <w:p w:rsidR="00667BC0" w:rsidRPr="00DB5A7C" w:rsidRDefault="00667BC0" w:rsidP="00667BC0">
      <w:pPr>
        <w:tabs>
          <w:tab w:val="left" w:pos="0"/>
          <w:tab w:val="left" w:pos="142"/>
        </w:tabs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DB5A7C">
        <w:rPr>
          <w:rFonts w:ascii="PT Astra Serif" w:hAnsi="PT Astra Serif"/>
          <w:b/>
          <w:sz w:val="28"/>
          <w:szCs w:val="28"/>
        </w:rPr>
        <w:t>Муниципального бюджетного учреждения</w:t>
      </w:r>
    </w:p>
    <w:p w:rsidR="00667BC0" w:rsidRPr="00DB5A7C" w:rsidRDefault="00667BC0" w:rsidP="00667BC0">
      <w:pPr>
        <w:tabs>
          <w:tab w:val="left" w:pos="0"/>
          <w:tab w:val="left" w:pos="142"/>
        </w:tabs>
        <w:ind w:left="-426"/>
        <w:jc w:val="center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Ореховская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школа</w:t>
      </w:r>
      <w:r w:rsidRPr="00DB5A7C">
        <w:rPr>
          <w:rFonts w:ascii="PT Astra Serif" w:hAnsi="PT Astra Serif"/>
          <w:b/>
          <w:sz w:val="28"/>
          <w:szCs w:val="28"/>
        </w:rPr>
        <w:t>»</w:t>
      </w: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rPr>
          <w:rFonts w:ascii="PT Astra Serif" w:hAnsi="PT Astra Serif"/>
          <w:sz w:val="28"/>
          <w:szCs w:val="28"/>
        </w:rPr>
      </w:pPr>
    </w:p>
    <w:p w:rsidR="00667BC0" w:rsidRDefault="00667BC0" w:rsidP="00667BC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667BC0" w:rsidRDefault="00667BC0" w:rsidP="00667BC0">
      <w:pPr>
        <w:rPr>
          <w:rFonts w:ascii="PT Astra Serif" w:hAnsi="PT Astra Serif"/>
          <w:sz w:val="28"/>
          <w:szCs w:val="28"/>
        </w:rPr>
      </w:pPr>
    </w:p>
    <w:p w:rsidR="00667BC0" w:rsidRDefault="00667BC0" w:rsidP="00667BC0">
      <w:pPr>
        <w:rPr>
          <w:rFonts w:ascii="PT Astra Serif" w:hAnsi="PT Astra Serif"/>
          <w:sz w:val="28"/>
          <w:szCs w:val="28"/>
        </w:rPr>
      </w:pPr>
    </w:p>
    <w:p w:rsidR="00667BC0" w:rsidRDefault="00667BC0" w:rsidP="00667BC0">
      <w:pPr>
        <w:rPr>
          <w:rFonts w:ascii="PT Astra Serif" w:hAnsi="PT Astra Serif"/>
          <w:sz w:val="28"/>
          <w:szCs w:val="28"/>
        </w:rPr>
      </w:pPr>
    </w:p>
    <w:p w:rsidR="00667BC0" w:rsidRDefault="00667BC0" w:rsidP="00667BC0">
      <w:pPr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Ореховка</w:t>
      </w:r>
    </w:p>
    <w:p w:rsidR="00667BC0" w:rsidRPr="00DB5A7C" w:rsidRDefault="00667BC0" w:rsidP="00667BC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2024</w:t>
      </w:r>
      <w:r w:rsidRPr="00DB5A7C">
        <w:rPr>
          <w:rFonts w:ascii="PT Astra Serif" w:hAnsi="PT Astra Serif"/>
          <w:sz w:val="24"/>
          <w:szCs w:val="24"/>
        </w:rPr>
        <w:t xml:space="preserve"> год</w:t>
      </w:r>
    </w:p>
    <w:p w:rsidR="00667BC0" w:rsidRPr="00E61902" w:rsidRDefault="00667BC0" w:rsidP="00667BC0">
      <w:pPr>
        <w:pStyle w:val="af6"/>
        <w:widowControl w:val="0"/>
        <w:numPr>
          <w:ilvl w:val="0"/>
          <w:numId w:val="27"/>
        </w:numPr>
        <w:spacing w:after="0"/>
        <w:jc w:val="both"/>
        <w:rPr>
          <w:rFonts w:ascii="PT Astra Serif" w:hAnsi="PT Astra Serif"/>
          <w:spacing w:val="3"/>
          <w:sz w:val="28"/>
          <w:szCs w:val="28"/>
          <w:shd w:val="clear" w:color="auto" w:fill="FFFFFF"/>
        </w:rPr>
      </w:pPr>
      <w:r w:rsidRPr="00E61902">
        <w:rPr>
          <w:rFonts w:ascii="PT Astra Serif" w:hAnsi="PT Astra Serif"/>
          <w:spacing w:val="3"/>
          <w:sz w:val="28"/>
          <w:szCs w:val="28"/>
          <w:shd w:val="clear" w:color="auto" w:fill="FFFFFF"/>
        </w:rPr>
        <w:lastRenderedPageBreak/>
        <w:t>пункт 1.4 изложить в следующей редакции:</w:t>
      </w:r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«1.4. </w:t>
      </w:r>
      <w:r w:rsidRPr="00DB5A7C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ридический адрес: </w:t>
      </w:r>
      <w:proofErr w:type="gramStart"/>
      <w:r>
        <w:rPr>
          <w:rFonts w:ascii="PT Astra Serif" w:hAnsi="PT Astra Serif"/>
          <w:sz w:val="28"/>
          <w:szCs w:val="28"/>
        </w:rPr>
        <w:t>Россия, 433904</w:t>
      </w:r>
      <w:r w:rsidRPr="00DB5A7C">
        <w:rPr>
          <w:rFonts w:ascii="PT Astra Serif" w:hAnsi="PT Astra Serif"/>
          <w:sz w:val="28"/>
          <w:szCs w:val="28"/>
        </w:rPr>
        <w:t xml:space="preserve">, Ульяновская область, </w:t>
      </w:r>
      <w:r>
        <w:rPr>
          <w:rFonts w:ascii="PT Astra Serif" w:hAnsi="PT Astra Serif"/>
          <w:sz w:val="28"/>
          <w:szCs w:val="28"/>
        </w:rPr>
        <w:t>Радищевский район, с. Ореховка, ул. Советская</w:t>
      </w:r>
      <w:r w:rsidRPr="00DB5A7C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5</w:t>
      </w:r>
      <w:r w:rsidRPr="00DB5A7C">
        <w:rPr>
          <w:rFonts w:ascii="PT Astra Serif" w:hAnsi="PT Astra Serif"/>
          <w:sz w:val="28"/>
          <w:szCs w:val="28"/>
        </w:rPr>
        <w:t>.</w:t>
      </w:r>
      <w:proofErr w:type="gramEnd"/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5A7C">
        <w:rPr>
          <w:rFonts w:ascii="PT Astra Serif" w:hAnsi="PT Astra Serif"/>
          <w:sz w:val="28"/>
          <w:szCs w:val="28"/>
        </w:rPr>
        <w:t xml:space="preserve">Фактический адрес: </w:t>
      </w:r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433905</w:t>
      </w:r>
      <w:r w:rsidRPr="00DB5A7C">
        <w:rPr>
          <w:rFonts w:ascii="PT Astra Serif" w:hAnsi="PT Astra Serif"/>
          <w:sz w:val="28"/>
          <w:szCs w:val="28"/>
        </w:rPr>
        <w:t xml:space="preserve">, Ульяновская область, Радищевский район, </w:t>
      </w:r>
      <w:r>
        <w:rPr>
          <w:rFonts w:ascii="PT Astra Serif" w:hAnsi="PT Astra Serif"/>
          <w:sz w:val="28"/>
          <w:szCs w:val="28"/>
        </w:rPr>
        <w:t xml:space="preserve">                                 с. Волчанка, ул. Победы</w:t>
      </w:r>
      <w:r w:rsidRPr="00DB5A7C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3</w:t>
      </w:r>
      <w:r w:rsidRPr="00DB5A7C">
        <w:rPr>
          <w:rFonts w:ascii="PT Astra Serif" w:hAnsi="PT Astra Serif"/>
          <w:sz w:val="28"/>
          <w:szCs w:val="28"/>
        </w:rPr>
        <w:t>;</w:t>
      </w:r>
      <w:proofErr w:type="gramEnd"/>
    </w:p>
    <w:p w:rsidR="00667BC0" w:rsidRPr="00DB5A7C" w:rsidRDefault="00667BC0" w:rsidP="00667BC0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Россия, 433903</w:t>
      </w:r>
      <w:r w:rsidRPr="00DB5A7C">
        <w:rPr>
          <w:rFonts w:ascii="PT Astra Serif" w:hAnsi="PT Astra Serif"/>
          <w:sz w:val="28"/>
          <w:szCs w:val="28"/>
        </w:rPr>
        <w:t xml:space="preserve">, Ульяновская область, Радищевский район, </w:t>
      </w:r>
      <w:r>
        <w:rPr>
          <w:rFonts w:ascii="PT Astra Serif" w:hAnsi="PT Astra Serif"/>
          <w:sz w:val="28"/>
          <w:szCs w:val="28"/>
        </w:rPr>
        <w:t xml:space="preserve">                    с. Калиновка, ул. Культуры</w:t>
      </w:r>
      <w:r w:rsidRPr="00DB5A7C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5.».</w:t>
      </w:r>
      <w:proofErr w:type="gramEnd"/>
    </w:p>
    <w:p w:rsidR="00667BC0" w:rsidRPr="00DB5A7C" w:rsidRDefault="00667BC0" w:rsidP="00667BC0">
      <w:pPr>
        <w:tabs>
          <w:tab w:val="left" w:pos="709"/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</w:t>
      </w:r>
      <w:r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</w:t>
      </w:r>
      <w:r w:rsidRPr="00DB5A7C">
        <w:rPr>
          <w:rFonts w:ascii="PT Astra Serif" w:hAnsi="PT Astra Serif"/>
          <w:sz w:val="28"/>
          <w:szCs w:val="28"/>
        </w:rPr>
        <w:t>____</w:t>
      </w:r>
    </w:p>
    <w:p w:rsidR="00667BC0" w:rsidRPr="00DB5A7C" w:rsidRDefault="00667BC0" w:rsidP="00667BC0">
      <w:pPr>
        <w:spacing w:after="200"/>
        <w:jc w:val="center"/>
        <w:rPr>
          <w:rFonts w:ascii="PT Astra Serif" w:hAnsi="PT Astra Serif"/>
          <w:sz w:val="28"/>
          <w:szCs w:val="28"/>
        </w:rPr>
      </w:pPr>
    </w:p>
    <w:p w:rsidR="00667BC0" w:rsidRPr="00DB5A7C" w:rsidRDefault="00667BC0" w:rsidP="00667BC0">
      <w:pPr>
        <w:spacing w:after="200"/>
        <w:jc w:val="center"/>
        <w:rPr>
          <w:rFonts w:ascii="PT Astra Serif" w:hAnsi="PT Astra Serif"/>
          <w:sz w:val="28"/>
          <w:szCs w:val="28"/>
        </w:rPr>
      </w:pPr>
    </w:p>
    <w:p w:rsidR="00667BC0" w:rsidRPr="00B06716" w:rsidRDefault="00667BC0" w:rsidP="00667BC0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20D46" w:rsidRDefault="00920D4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25045" w:rsidRPr="00167477" w:rsidRDefault="0022504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225045" w:rsidRPr="00167477" w:rsidSect="008467B4">
      <w:headerReference w:type="default" r:id="rId9"/>
      <w:pgSz w:w="11906" w:h="16838"/>
      <w:pgMar w:top="1134" w:right="566" w:bottom="1276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36" w:rsidRDefault="00072436">
      <w:r>
        <w:separator/>
      </w:r>
    </w:p>
  </w:endnote>
  <w:endnote w:type="continuationSeparator" w:id="0">
    <w:p w:rsidR="00072436" w:rsidRDefault="0007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36" w:rsidRDefault="00072436">
      <w:r>
        <w:separator/>
      </w:r>
    </w:p>
  </w:footnote>
  <w:footnote w:type="continuationSeparator" w:id="0">
    <w:p w:rsidR="00072436" w:rsidRDefault="0007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3609"/>
      <w:docPartObj>
        <w:docPartGallery w:val="Page Numbers (Top of Page)"/>
        <w:docPartUnique/>
      </w:docPartObj>
    </w:sdtPr>
    <w:sdtContent>
      <w:p w:rsidR="00667BC0" w:rsidRDefault="00667BC0" w:rsidP="00667BC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B4"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E12D4"/>
    <w:multiLevelType w:val="hybridMultilevel"/>
    <w:tmpl w:val="EC4495CE"/>
    <w:lvl w:ilvl="0" w:tplc="97A06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2436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5DDC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5146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504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5ED2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6908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28DC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67BC0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CC"/>
    <w:rsid w:val="00833AD4"/>
    <w:rsid w:val="00834D8C"/>
    <w:rsid w:val="008364FF"/>
    <w:rsid w:val="00837A7F"/>
    <w:rsid w:val="008412A9"/>
    <w:rsid w:val="00842C95"/>
    <w:rsid w:val="008455F3"/>
    <w:rsid w:val="008467B4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0D46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06E5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1A99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070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0E0A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468E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B5042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2378-B676-456B-8C89-4788863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83</cp:revision>
  <cp:lastPrinted>2024-07-18T10:57:00Z</cp:lastPrinted>
  <dcterms:created xsi:type="dcterms:W3CDTF">2021-09-16T13:51:00Z</dcterms:created>
  <dcterms:modified xsi:type="dcterms:W3CDTF">2024-07-18T10:57:00Z</dcterms:modified>
</cp:coreProperties>
</file>