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707A3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7470C5" w:rsidRPr="009707A3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9707A3" w:rsidRPr="009707A3" w:rsidRDefault="009707A3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102518" w:rsidRDefault="00102518" w:rsidP="00102518">
      <w:pPr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 xml:space="preserve">Об организации приёма, размещения и первоочередного </w:t>
      </w:r>
    </w:p>
    <w:p w:rsidR="00102518" w:rsidRDefault="00102518" w:rsidP="00102518">
      <w:pPr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 xml:space="preserve">жизнеобеспечения эвакуируемого населения на территории муниципального образования «Радищевский район» </w:t>
      </w:r>
    </w:p>
    <w:p w:rsidR="00102518" w:rsidRDefault="00102518" w:rsidP="00102518">
      <w:pPr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Ульяновской области</w:t>
      </w:r>
    </w:p>
    <w:p w:rsidR="00102518" w:rsidRDefault="00102518" w:rsidP="00102518">
      <w:pPr>
        <w:rPr>
          <w:rFonts w:ascii="PT Astra Serif" w:hAnsi="PT Astra Serif"/>
          <w:b/>
          <w:bCs/>
          <w:sz w:val="28"/>
        </w:rPr>
      </w:pPr>
    </w:p>
    <w:p w:rsidR="00D54CC5" w:rsidRDefault="00D54CC5" w:rsidP="00102518">
      <w:pPr>
        <w:rPr>
          <w:rFonts w:ascii="PT Astra Serif" w:hAnsi="PT Astra Serif"/>
          <w:b/>
          <w:bCs/>
          <w:sz w:val="28"/>
        </w:rPr>
      </w:pPr>
    </w:p>
    <w:p w:rsidR="00102518" w:rsidRDefault="00102518" w:rsidP="00D54CC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54CC5">
        <w:rPr>
          <w:rFonts w:ascii="PT Astra Serif" w:hAnsi="PT Astra Serif"/>
          <w:sz w:val="28"/>
          <w:szCs w:val="28"/>
        </w:rPr>
        <w:t xml:space="preserve">постановлением </w:t>
      </w:r>
      <w:r>
        <w:rPr>
          <w:rFonts w:ascii="PT Astra Serif" w:hAnsi="PT Astra Serif"/>
          <w:sz w:val="28"/>
          <w:szCs w:val="28"/>
        </w:rPr>
        <w:t>Правительства Росс</w:t>
      </w:r>
      <w:r w:rsidR="00D54CC5">
        <w:rPr>
          <w:rFonts w:ascii="PT Astra Serif" w:hAnsi="PT Astra Serif"/>
          <w:sz w:val="28"/>
          <w:szCs w:val="28"/>
        </w:rPr>
        <w:t xml:space="preserve">ийской Федерации от 30.11.2023 № 2056 </w:t>
      </w:r>
      <w:r>
        <w:rPr>
          <w:rFonts w:ascii="PT Astra Serif" w:hAnsi="PT Astra Serif"/>
          <w:sz w:val="28"/>
          <w:szCs w:val="28"/>
        </w:rPr>
        <w:t>«О порядке эвакуации населения, материальных и культурных ценностей в безопасные районы», в целях организации работы по размещению эвакуируемого населения на территории муниципа</w:t>
      </w:r>
      <w:r w:rsidR="00D54CC5">
        <w:rPr>
          <w:rFonts w:ascii="PT Astra Serif" w:hAnsi="PT Astra Serif"/>
          <w:sz w:val="28"/>
          <w:szCs w:val="28"/>
        </w:rPr>
        <w:t>льного образования «Радищевский</w:t>
      </w:r>
      <w:r>
        <w:rPr>
          <w:rFonts w:ascii="PT Astra Serif" w:hAnsi="PT Astra Serif"/>
          <w:sz w:val="28"/>
          <w:szCs w:val="28"/>
        </w:rPr>
        <w:t xml:space="preserve"> район» Ульяновской области, Администрация  муниципал</w:t>
      </w:r>
      <w:r w:rsidR="00D54CC5">
        <w:rPr>
          <w:rFonts w:ascii="PT Astra Serif" w:hAnsi="PT Astra Serif"/>
          <w:sz w:val="28"/>
          <w:szCs w:val="28"/>
        </w:rPr>
        <w:t xml:space="preserve">ьного образования «Радищевский </w:t>
      </w:r>
      <w:r>
        <w:rPr>
          <w:rFonts w:ascii="PT Astra Serif" w:hAnsi="PT Astra Serif"/>
          <w:sz w:val="28"/>
          <w:szCs w:val="28"/>
        </w:rPr>
        <w:t xml:space="preserve">район» Ульяновской области </w:t>
      </w:r>
      <w:r w:rsidR="00D54CC5">
        <w:rPr>
          <w:rFonts w:ascii="PT Astra Serif" w:hAnsi="PT Astra Serif"/>
          <w:sz w:val="28"/>
          <w:szCs w:val="28"/>
        </w:rPr>
        <w:t xml:space="preserve">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</w:t>
      </w:r>
      <w:proofErr w:type="gramStart"/>
      <w:r>
        <w:rPr>
          <w:rFonts w:ascii="PT Astra Serif" w:hAnsi="PT Astra Serif"/>
          <w:sz w:val="28"/>
          <w:szCs w:val="28"/>
        </w:rPr>
        <w:t>о</w:t>
      </w:r>
      <w:proofErr w:type="gramEnd"/>
      <w:r>
        <w:rPr>
          <w:rFonts w:ascii="PT Astra Serif" w:hAnsi="PT Astra Serif"/>
          <w:sz w:val="28"/>
          <w:szCs w:val="28"/>
        </w:rPr>
        <w:t xml:space="preserve"> в л я е т:</w:t>
      </w:r>
    </w:p>
    <w:p w:rsidR="00102518" w:rsidRDefault="00102518" w:rsidP="00D54CC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Утвердить:</w:t>
      </w:r>
    </w:p>
    <w:p w:rsidR="00102518" w:rsidRDefault="00D54CC5" w:rsidP="00D54CC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102518">
        <w:rPr>
          <w:rFonts w:ascii="PT Astra Serif" w:hAnsi="PT Astra Serif"/>
          <w:sz w:val="28"/>
          <w:szCs w:val="28"/>
        </w:rPr>
        <w:t>Положение об организации приёма, размещения и первоочередного жизнеобеспечения эвакуируемого населения на территории муниципального образования «Радищевский район» Ульяновской области (приложение 1);</w:t>
      </w:r>
    </w:p>
    <w:p w:rsidR="00102518" w:rsidRDefault="00D54CC5" w:rsidP="00D54CC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 </w:t>
      </w:r>
      <w:r w:rsidR="00102518">
        <w:rPr>
          <w:rFonts w:ascii="PT Astra Serif" w:hAnsi="PT Astra Serif"/>
          <w:sz w:val="28"/>
          <w:szCs w:val="28"/>
        </w:rPr>
        <w:t>Положение о приёмном эвакуационном пункте (приложение 2);</w:t>
      </w:r>
    </w:p>
    <w:p w:rsidR="00102518" w:rsidRPr="00D54CC5" w:rsidRDefault="00D54CC5" w:rsidP="00D54CC5"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4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ab/>
      </w:r>
      <w:r w:rsidR="00102518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«Радищевский  район» Ульяновской области от 29.09.2016 № 525 «</w:t>
      </w:r>
      <w:r w:rsidR="00102518">
        <w:rPr>
          <w:rFonts w:ascii="PT Astra Serif" w:hAnsi="PT Astra Serif"/>
          <w:bCs/>
          <w:sz w:val="28"/>
        </w:rPr>
        <w:t xml:space="preserve">Об организации приёма, размещения и первоочередного </w:t>
      </w:r>
      <w:r>
        <w:rPr>
          <w:rFonts w:ascii="PT Astra Serif" w:hAnsi="PT Astra Serif"/>
          <w:bCs/>
          <w:sz w:val="28"/>
          <w:szCs w:val="24"/>
        </w:rPr>
        <w:t xml:space="preserve"> </w:t>
      </w:r>
      <w:r w:rsidR="00102518">
        <w:rPr>
          <w:rFonts w:ascii="PT Astra Serif" w:hAnsi="PT Astra Serif"/>
          <w:bCs/>
          <w:sz w:val="28"/>
        </w:rPr>
        <w:t>жизнеобеспечения эвакуируемого населения»</w:t>
      </w:r>
      <w:r w:rsidR="00BA12BD">
        <w:rPr>
          <w:rFonts w:ascii="PT Astra Serif" w:hAnsi="PT Astra Serif"/>
          <w:bCs/>
          <w:sz w:val="28"/>
        </w:rPr>
        <w:t>.</w:t>
      </w:r>
      <w:bookmarkStart w:id="0" w:name="_GoBack"/>
      <w:bookmarkEnd w:id="0"/>
      <w:r w:rsidR="00102518">
        <w:rPr>
          <w:rFonts w:ascii="PT Astra Serif" w:hAnsi="PT Astra Serif"/>
          <w:sz w:val="28"/>
          <w:szCs w:val="28"/>
        </w:rPr>
        <w:t xml:space="preserve"> </w:t>
      </w:r>
    </w:p>
    <w:p w:rsidR="00102518" w:rsidRDefault="00102518" w:rsidP="00D54CC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 дня его официального опубликования.</w:t>
      </w:r>
    </w:p>
    <w:p w:rsidR="00102518" w:rsidRDefault="00102518" w:rsidP="00102518">
      <w:pPr>
        <w:jc w:val="both"/>
        <w:rPr>
          <w:rFonts w:ascii="PT Astra Serif" w:hAnsi="PT Astra Serif"/>
          <w:sz w:val="26"/>
          <w:szCs w:val="24"/>
        </w:rPr>
      </w:pPr>
    </w:p>
    <w:p w:rsidR="00102518" w:rsidRDefault="00102518" w:rsidP="00102518">
      <w:pPr>
        <w:jc w:val="both"/>
        <w:rPr>
          <w:rFonts w:ascii="PT Astra Serif" w:hAnsi="PT Astra Serif"/>
          <w:sz w:val="26"/>
        </w:rPr>
      </w:pPr>
    </w:p>
    <w:p w:rsidR="00102518" w:rsidRDefault="00102518" w:rsidP="00102518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Администрации                                            </w:t>
      </w:r>
      <w:r w:rsidR="00D54CC5">
        <w:rPr>
          <w:rFonts w:ascii="PT Astra Serif" w:hAnsi="PT Astra Serif"/>
          <w:sz w:val="28"/>
        </w:rPr>
        <w:t xml:space="preserve">           </w:t>
      </w:r>
      <w:r>
        <w:rPr>
          <w:rFonts w:ascii="PT Astra Serif" w:hAnsi="PT Astra Serif"/>
          <w:sz w:val="28"/>
        </w:rPr>
        <w:t xml:space="preserve">                   </w:t>
      </w:r>
      <w:proofErr w:type="spellStart"/>
      <w:r>
        <w:rPr>
          <w:rFonts w:ascii="PT Astra Serif" w:hAnsi="PT Astra Serif"/>
          <w:sz w:val="28"/>
        </w:rPr>
        <w:t>А.В.Белотелов</w:t>
      </w:r>
      <w:proofErr w:type="spellEnd"/>
    </w:p>
    <w:p w:rsidR="00102518" w:rsidRDefault="00102518" w:rsidP="00102518">
      <w:pPr>
        <w:jc w:val="both"/>
        <w:rPr>
          <w:rFonts w:ascii="PT Astra Serif" w:hAnsi="PT Astra Serif"/>
          <w:sz w:val="28"/>
        </w:rPr>
      </w:pPr>
    </w:p>
    <w:p w:rsidR="00102518" w:rsidRDefault="00102518" w:rsidP="00102518">
      <w:pPr>
        <w:pStyle w:val="4"/>
        <w:rPr>
          <w:sz w:val="24"/>
          <w:szCs w:val="24"/>
        </w:rPr>
      </w:pPr>
    </w:p>
    <w:p w:rsidR="00102518" w:rsidRDefault="00102518" w:rsidP="00102518">
      <w:pPr>
        <w:shd w:val="clear" w:color="auto" w:fill="FFFFFF"/>
        <w:jc w:val="right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</w:p>
    <w:tbl>
      <w:tblPr>
        <w:tblStyle w:val="ad"/>
        <w:tblW w:w="0" w:type="auto"/>
        <w:jc w:val="right"/>
        <w:tblInd w:w="-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D54CC5" w:rsidTr="00D35F00">
        <w:trPr>
          <w:jc w:val="right"/>
        </w:trPr>
        <w:tc>
          <w:tcPr>
            <w:tcW w:w="4362" w:type="dxa"/>
          </w:tcPr>
          <w:p w:rsidR="00D54CC5" w:rsidRDefault="00D54CC5" w:rsidP="00D35F00">
            <w:pPr>
              <w:pStyle w:val="afff1"/>
              <w:spacing w:line="36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1</w:t>
            </w:r>
          </w:p>
          <w:p w:rsidR="00D54CC5" w:rsidRDefault="00D54CC5" w:rsidP="00D35F00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 xml:space="preserve">к постановлению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D54CC5" w:rsidRDefault="00D54CC5" w:rsidP="00D35F00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D54CC5" w:rsidRDefault="00D54CC5" w:rsidP="00D35F0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«Радищевский район»</w:t>
            </w:r>
          </w:p>
          <w:p w:rsidR="00D54CC5" w:rsidRDefault="00D54CC5" w:rsidP="00D35F0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Ульяновской области</w:t>
            </w:r>
          </w:p>
          <w:p w:rsidR="00D54CC5" w:rsidRDefault="00D54CC5" w:rsidP="00D35F0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от ___________________ № _____</w:t>
            </w:r>
          </w:p>
          <w:p w:rsidR="00D54CC5" w:rsidRDefault="00D54CC5" w:rsidP="00D35F00">
            <w:pPr>
              <w:pStyle w:val="afff1"/>
              <w:shd w:val="clear" w:color="auto" w:fill="auto"/>
              <w:ind w:left="0"/>
              <w:jc w:val="left"/>
              <w:rPr>
                <w:rFonts w:ascii="PT Astra Serif" w:hAnsi="PT Astra Serif"/>
              </w:rPr>
            </w:pPr>
          </w:p>
        </w:tc>
      </w:tr>
    </w:tbl>
    <w:p w:rsidR="00102518" w:rsidRDefault="00102518" w:rsidP="00D54CC5">
      <w:pPr>
        <w:jc w:val="right"/>
        <w:rPr>
          <w:sz w:val="26"/>
          <w:szCs w:val="24"/>
        </w:rPr>
      </w:pPr>
    </w:p>
    <w:p w:rsidR="00D54CC5" w:rsidRDefault="00D54CC5" w:rsidP="00102518">
      <w:pPr>
        <w:jc w:val="both"/>
        <w:rPr>
          <w:sz w:val="26"/>
          <w:szCs w:val="24"/>
        </w:rPr>
      </w:pPr>
    </w:p>
    <w:p w:rsidR="00102518" w:rsidRDefault="00D54CC5" w:rsidP="00D54CC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ПОЛОЖЕНИ</w:t>
      </w:r>
      <w:r w:rsidR="00102518">
        <w:rPr>
          <w:rFonts w:ascii="PT Astra Serif" w:hAnsi="PT Astra Serif"/>
          <w:b/>
          <w:sz w:val="28"/>
        </w:rPr>
        <w:t>Е</w:t>
      </w:r>
    </w:p>
    <w:p w:rsidR="00102518" w:rsidRDefault="00102518" w:rsidP="00D54CC5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8"/>
        </w:rPr>
        <w:t>об организации приёма, размещения и первоочередного жизнеобеспечения эвакуируемого населения на территории муниципального образования «Радищевский район» Ульяновской области</w:t>
      </w:r>
    </w:p>
    <w:p w:rsidR="00102518" w:rsidRDefault="00102518" w:rsidP="00102518">
      <w:pPr>
        <w:ind w:firstLine="708"/>
        <w:rPr>
          <w:rFonts w:ascii="PT Astra Serif" w:hAnsi="PT Astra Serif"/>
        </w:rPr>
      </w:pPr>
    </w:p>
    <w:p w:rsidR="00102518" w:rsidRPr="00D54CC5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D54CC5">
        <w:rPr>
          <w:rFonts w:ascii="PT Astra Serif" w:hAnsi="PT Astra Serif"/>
          <w:sz w:val="28"/>
        </w:rPr>
        <w:t>1. Настоящее Положение определяет цели, основные принципы планирования и обеспечения приёма, размещения и первоочередного жизнеобеспечения эвакуируемого населения, материальных и культурных ценностей на территории муниципального образования «Радищевский район» Ульяновской области.</w:t>
      </w:r>
    </w:p>
    <w:p w:rsidR="00102518" w:rsidRPr="00D54CC5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D54CC5">
        <w:rPr>
          <w:rFonts w:ascii="PT Astra Serif" w:hAnsi="PT Astra Serif"/>
          <w:sz w:val="28"/>
        </w:rPr>
        <w:t>2. Планирование эвакуационных мероприятий осуществляется заблаговременно в мирное время и предусматривает их проведение в минимально сжатые сроки.</w:t>
      </w:r>
    </w:p>
    <w:p w:rsidR="00102518" w:rsidRPr="00D54CC5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D54CC5">
        <w:rPr>
          <w:rFonts w:ascii="PT Astra Serif" w:hAnsi="PT Astra Serif"/>
          <w:sz w:val="28"/>
        </w:rPr>
        <w:t xml:space="preserve">3. Для осуществления планирования эвакуационных мероприятий и организованного приёма, размещения и первоочередного жизнеобеспечения эвакуируемого населения, материальных и культурных ценностей в муниципальном образовании «Радищевский район» Ульяновской области (далее </w:t>
      </w:r>
      <w:r w:rsidR="00D54CC5">
        <w:rPr>
          <w:rFonts w:ascii="PT Astra Serif" w:hAnsi="PT Astra Serif"/>
          <w:sz w:val="28"/>
        </w:rPr>
        <w:t>- муниципальное образование</w:t>
      </w:r>
      <w:r w:rsidRPr="00D54CC5">
        <w:rPr>
          <w:rFonts w:ascii="PT Astra Serif" w:hAnsi="PT Astra Serif"/>
          <w:sz w:val="28"/>
        </w:rPr>
        <w:t xml:space="preserve">) создается </w:t>
      </w:r>
      <w:proofErr w:type="spellStart"/>
      <w:r w:rsidRPr="00D54CC5">
        <w:rPr>
          <w:rFonts w:ascii="PT Astra Serif" w:hAnsi="PT Astra Serif"/>
          <w:sz w:val="28"/>
        </w:rPr>
        <w:t>эвакоприёмная</w:t>
      </w:r>
      <w:proofErr w:type="spellEnd"/>
      <w:r w:rsidRPr="00D54CC5">
        <w:rPr>
          <w:rFonts w:ascii="PT Astra Serif" w:hAnsi="PT Astra Serif"/>
          <w:sz w:val="28"/>
        </w:rPr>
        <w:t xml:space="preserve"> комиссия. Управление ходом приёма и размещения и первоочередного жизнеобеспечения эвакуируемого населения, материальных и культурных ценностей на территории муниципального образования осуществляется Главой Администрации муниципального образования  через председателя </w:t>
      </w:r>
      <w:proofErr w:type="spellStart"/>
      <w:r w:rsidRPr="00D54CC5">
        <w:rPr>
          <w:rFonts w:ascii="PT Astra Serif" w:hAnsi="PT Astra Serif"/>
          <w:sz w:val="28"/>
        </w:rPr>
        <w:t>эвакоприёмной</w:t>
      </w:r>
      <w:proofErr w:type="spellEnd"/>
      <w:r w:rsidRPr="00D54CC5">
        <w:rPr>
          <w:rFonts w:ascii="PT Astra Serif" w:hAnsi="PT Astra Serif"/>
          <w:sz w:val="28"/>
        </w:rPr>
        <w:t xml:space="preserve"> комиссии.</w:t>
      </w:r>
    </w:p>
    <w:p w:rsidR="00102518" w:rsidRPr="00D54CC5" w:rsidRDefault="00102518" w:rsidP="00D54CC5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54CC5">
        <w:rPr>
          <w:rFonts w:ascii="PT Astra Serif" w:hAnsi="PT Astra Serif"/>
          <w:sz w:val="28"/>
          <w:szCs w:val="28"/>
        </w:rPr>
        <w:t>Эвакуация населения, материальных и культурных ценностей - это комплекс мероприятий по организованному вывозу (выводу) населения, материальных и культурных ценностей из зон возможных опасностей и их размещение в безопасных районах.</w:t>
      </w:r>
    </w:p>
    <w:p w:rsidR="00102518" w:rsidRPr="00D54CC5" w:rsidRDefault="00102518" w:rsidP="00D54CC5">
      <w:pPr>
        <w:widowControl w:val="0"/>
        <w:shd w:val="clear" w:color="auto" w:fill="FFFFFF"/>
        <w:tabs>
          <w:tab w:val="left" w:pos="136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54CC5">
        <w:rPr>
          <w:rFonts w:ascii="PT Astra Serif" w:hAnsi="PT Astra Serif"/>
          <w:sz w:val="28"/>
          <w:szCs w:val="28"/>
        </w:rPr>
        <w:t>Зона возможных опасностей – зона возможных сильных разрушений, возможного радиоактивного заражения, химического и биологического загрязнения, зона сплошных пожаров, зона возможного катастрофического затопления.</w:t>
      </w:r>
    </w:p>
    <w:p w:rsidR="00102518" w:rsidRPr="00D54CC5" w:rsidRDefault="00102518" w:rsidP="00D54CC5">
      <w:pPr>
        <w:widowControl w:val="0"/>
        <w:shd w:val="clear" w:color="auto" w:fill="FFFFFF"/>
        <w:tabs>
          <w:tab w:val="left" w:pos="136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54CC5">
        <w:rPr>
          <w:rFonts w:ascii="PT Astra Serif" w:hAnsi="PT Astra Serif"/>
          <w:sz w:val="28"/>
          <w:szCs w:val="28"/>
        </w:rPr>
        <w:t>Безопасный район - территория, расположенная вне зон возможных опасностей, зон возможных разрушений и подготовленная для жизнеобеспечения местного и эвакуируемого населения, а также для размещения и хранения материальных и культурных ценностей.</w:t>
      </w:r>
    </w:p>
    <w:p w:rsidR="00102518" w:rsidRPr="00D54CC5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  <w:szCs w:val="24"/>
        </w:rPr>
      </w:pPr>
      <w:r w:rsidRPr="00D54CC5">
        <w:rPr>
          <w:rFonts w:ascii="PT Astra Serif" w:hAnsi="PT Astra Serif"/>
          <w:sz w:val="28"/>
        </w:rPr>
        <w:t xml:space="preserve">4. При получении распоряжения на проведение эвакуации населения на </w:t>
      </w:r>
      <w:r w:rsidRPr="00D54CC5">
        <w:rPr>
          <w:rFonts w:ascii="PT Astra Serif" w:hAnsi="PT Astra Serif"/>
          <w:sz w:val="28"/>
        </w:rPr>
        <w:lastRenderedPageBreak/>
        <w:t>территории городского и сельских поселений муниципального района приводится в готовность  один приёмный эвакуационный пункт (далее - ПЭП).</w:t>
      </w:r>
    </w:p>
    <w:p w:rsidR="00102518" w:rsidRPr="00D54CC5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D54CC5">
        <w:rPr>
          <w:rFonts w:ascii="PT Astra Serif" w:hAnsi="PT Astra Serif"/>
          <w:sz w:val="28"/>
        </w:rPr>
        <w:t>К исходу 1-х суток, эвакуируемое население из зон возможных опасностей муниципального образования «город Ульяновск» («город Димитровград») обеспечивается жильем и другими видами первоочередного жизнеобеспечения. Укрытие местного и эвакуируемого населения осуществляется в защитных сооружениях гражданской обороны (заглубленные помещения и другие сооружения подземного пространства) по сигналу «Воздушная тревога».</w:t>
      </w:r>
    </w:p>
    <w:p w:rsidR="00102518" w:rsidRPr="00D54CC5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D54CC5">
        <w:rPr>
          <w:rFonts w:ascii="PT Astra Serif" w:hAnsi="PT Astra Serif"/>
          <w:sz w:val="28"/>
        </w:rPr>
        <w:t>5. Пункты высадки эвакуируемого населения с автомобильного, железнодорожного транспорта располагаются на железнодорожных станциях и вблизи приёмных эвакуационных пунктов.</w:t>
      </w:r>
    </w:p>
    <w:p w:rsidR="00102518" w:rsidRPr="00D54CC5" w:rsidRDefault="00102518" w:rsidP="00D54CC5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54CC5">
        <w:rPr>
          <w:rFonts w:ascii="PT Astra Serif" w:hAnsi="PT Astra Serif"/>
          <w:sz w:val="28"/>
        </w:rPr>
        <w:t xml:space="preserve">6. </w:t>
      </w:r>
      <w:r w:rsidRPr="00D54CC5">
        <w:rPr>
          <w:rFonts w:ascii="PT Astra Serif" w:hAnsi="PT Astra Serif"/>
          <w:sz w:val="28"/>
          <w:szCs w:val="28"/>
        </w:rPr>
        <w:t>Приёмные эвакуационные пункты создаются для организации приёма и учёта прибывающих пеших колонн, эвакуационных эшелонов (поездов), автоколонн с эвакуированным населением, материальными и культурными ценностями и последующей их отправкой в места постоянного размещения (хранения) в безопасном районе.</w:t>
      </w:r>
    </w:p>
    <w:p w:rsidR="00102518" w:rsidRPr="00D54CC5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  <w:szCs w:val="24"/>
        </w:rPr>
      </w:pPr>
      <w:r w:rsidRPr="00D54CC5">
        <w:rPr>
          <w:rFonts w:ascii="PT Astra Serif" w:hAnsi="PT Astra Serif"/>
          <w:sz w:val="28"/>
        </w:rPr>
        <w:t xml:space="preserve">Приёмные эвакуационные пункты (далее </w:t>
      </w:r>
      <w:r w:rsidR="00D54CC5">
        <w:rPr>
          <w:rFonts w:ascii="PT Astra Serif" w:hAnsi="PT Astra Serif"/>
          <w:sz w:val="28"/>
        </w:rPr>
        <w:t xml:space="preserve">- </w:t>
      </w:r>
      <w:r w:rsidRPr="00D54CC5">
        <w:rPr>
          <w:rFonts w:ascii="PT Astra Serif" w:hAnsi="PT Astra Serif"/>
          <w:sz w:val="28"/>
        </w:rPr>
        <w:t>ПЭП) оборудуются и должны иметь:</w:t>
      </w:r>
    </w:p>
    <w:p w:rsidR="00102518" w:rsidRPr="00D54CC5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D54CC5">
        <w:rPr>
          <w:rFonts w:ascii="PT Astra Serif" w:hAnsi="PT Astra Serif"/>
          <w:sz w:val="28"/>
        </w:rPr>
        <w:t>помещения для работы администрации приёмного эвакуационного пункта по приёму, временному размещению, учёту, отправке и сопровождению эвакуируемого населения, охраны общественного порядка;</w:t>
      </w:r>
    </w:p>
    <w:p w:rsidR="00102518" w:rsidRPr="00D54CC5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D54CC5">
        <w:rPr>
          <w:rFonts w:ascii="PT Astra Serif" w:hAnsi="PT Astra Serif"/>
          <w:sz w:val="28"/>
        </w:rPr>
        <w:t>медицинский пункт (в его составе инфекционный и психоневрологический  изоляторы);</w:t>
      </w:r>
    </w:p>
    <w:p w:rsidR="00102518" w:rsidRPr="00D54CC5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D54CC5">
        <w:rPr>
          <w:rFonts w:ascii="PT Astra Serif" w:hAnsi="PT Astra Serif"/>
          <w:sz w:val="28"/>
        </w:rPr>
        <w:t>комнату матери и ребенка;</w:t>
      </w:r>
    </w:p>
    <w:p w:rsidR="00102518" w:rsidRPr="00D54CC5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D54CC5">
        <w:rPr>
          <w:rFonts w:ascii="PT Astra Serif" w:hAnsi="PT Astra Serif"/>
          <w:sz w:val="28"/>
        </w:rPr>
        <w:t>защитные сооружения гражданской обороны (заглубленные помещения и другие сооружения подземного пространства) в здании или вблизи него;</w:t>
      </w:r>
    </w:p>
    <w:p w:rsidR="00102518" w:rsidRPr="00D54CC5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D54CC5">
        <w:rPr>
          <w:rFonts w:ascii="PT Astra Serif" w:hAnsi="PT Astra Serif"/>
          <w:sz w:val="28"/>
        </w:rPr>
        <w:t>средства связи и оповещения (телефон, электромегафон и т.д.);</w:t>
      </w:r>
    </w:p>
    <w:p w:rsidR="00102518" w:rsidRPr="00D54CC5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D54CC5">
        <w:rPr>
          <w:rFonts w:ascii="PT Astra Serif" w:hAnsi="PT Astra Serif"/>
          <w:sz w:val="28"/>
        </w:rPr>
        <w:t>аншлаги, указатели, стенды для  информации эвакуируемого населения.</w:t>
      </w:r>
    </w:p>
    <w:p w:rsidR="00102518" w:rsidRPr="00D54CC5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D54CC5">
        <w:rPr>
          <w:rFonts w:ascii="PT Astra Serif" w:hAnsi="PT Astra Serif"/>
          <w:sz w:val="28"/>
        </w:rPr>
        <w:t>Рабочие места всех должностных лиц администрации ПЭП (за исключением групп охраны общественного порядка и комендантской службы) оборудуются письменными столами и стульями. На рабочих местах начальника ПЭП и его заместителя, старшего группы учёта эвакуируемого населения, стола справок устанавливаются телефонные аппараты и подключаются линии связи.</w:t>
      </w:r>
    </w:p>
    <w:p w:rsidR="00102518" w:rsidRPr="00D54CC5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D54CC5">
        <w:rPr>
          <w:rFonts w:ascii="PT Astra Serif" w:hAnsi="PT Astra Serif"/>
          <w:sz w:val="28"/>
        </w:rPr>
        <w:t>Местами для развертывания ПЭП определены общеобразовательные учреждения, дома культуры, которые обеспечивают временное размещение эвакуируемого населения в любую погоду, а в зимнее время возможность обогрева.</w:t>
      </w:r>
    </w:p>
    <w:p w:rsidR="00102518" w:rsidRDefault="00102518" w:rsidP="00102518">
      <w:pPr>
        <w:ind w:firstLine="708"/>
        <w:jc w:val="both"/>
        <w:rPr>
          <w:rFonts w:ascii="PT Astra Serif" w:hAnsi="PT Astra Serif"/>
          <w:sz w:val="28"/>
        </w:rPr>
      </w:pPr>
    </w:p>
    <w:p w:rsidR="00102518" w:rsidRDefault="00102518" w:rsidP="00D54CC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Места размещения ПЭП: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337"/>
        <w:gridCol w:w="2856"/>
        <w:gridCol w:w="3686"/>
        <w:gridCol w:w="1275"/>
      </w:tblGrid>
      <w:tr w:rsidR="00102518" w:rsidTr="00D54CC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18" w:rsidRDefault="00102518" w:rsidP="00D54CC5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№</w:t>
            </w:r>
          </w:p>
          <w:p w:rsidR="00102518" w:rsidRDefault="00102518" w:rsidP="00D54CC5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lang w:eastAsia="en-US"/>
              </w:rPr>
              <w:t>/п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18" w:rsidRDefault="00102518" w:rsidP="00D54CC5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Номер</w:t>
            </w:r>
          </w:p>
          <w:p w:rsidR="00102518" w:rsidRDefault="00102518" w:rsidP="00D54CC5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ПЭП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8" w:rsidRDefault="00102518" w:rsidP="00D54CC5">
            <w:pPr>
              <w:pStyle w:val="a5"/>
              <w:spacing w:after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 организации развёртывающей ПЭП</w:t>
            </w:r>
          </w:p>
          <w:p w:rsidR="00102518" w:rsidRDefault="00102518" w:rsidP="00D54CC5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18" w:rsidRDefault="00102518" w:rsidP="00D54CC5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Место расположения почтовый адрес: (с указанием  населённого пункта, улицы и дома)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18" w:rsidRDefault="00102518" w:rsidP="00D54CC5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Примечание</w:t>
            </w:r>
          </w:p>
        </w:tc>
      </w:tr>
      <w:tr w:rsidR="00102518" w:rsidTr="00D54CC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18" w:rsidRDefault="00102518" w:rsidP="00D54CC5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18" w:rsidRDefault="00102518" w:rsidP="00D54CC5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18" w:rsidRDefault="00102518" w:rsidP="00D54CC5">
            <w:pPr>
              <w:pStyle w:val="a5"/>
              <w:spacing w:after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18" w:rsidRDefault="00102518" w:rsidP="00D54CC5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18" w:rsidRDefault="00102518" w:rsidP="00D54CC5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102518" w:rsidTr="00D54CC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18" w:rsidRDefault="00102518" w:rsidP="00D54CC5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18" w:rsidRDefault="00102518" w:rsidP="00D54CC5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Радищевское</w:t>
            </w:r>
          </w:p>
          <w:p w:rsidR="00102518" w:rsidRDefault="00102518" w:rsidP="00D54CC5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городское</w:t>
            </w:r>
          </w:p>
          <w:p w:rsidR="00102518" w:rsidRDefault="00102518" w:rsidP="00D54CC5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поселение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18" w:rsidRDefault="00102518" w:rsidP="00D54CC5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МУК «</w:t>
            </w:r>
            <w:proofErr w:type="gramStart"/>
            <w:r>
              <w:rPr>
                <w:rFonts w:ascii="PT Astra Serif" w:hAnsi="PT Astra Serif"/>
                <w:lang w:eastAsia="en-US"/>
              </w:rPr>
              <w:t>Радищевский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РДК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18" w:rsidRDefault="00102518" w:rsidP="00D54CC5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433910, Ульяновская область, </w:t>
            </w:r>
            <w:r w:rsidR="00D54CC5">
              <w:rPr>
                <w:rFonts w:ascii="PT Astra Serif" w:hAnsi="PT Astra Serif"/>
                <w:lang w:eastAsia="en-US"/>
              </w:rPr>
              <w:t xml:space="preserve">                              </w:t>
            </w:r>
            <w:proofErr w:type="spellStart"/>
            <w:r>
              <w:rPr>
                <w:rFonts w:ascii="PT Astra Serif" w:hAnsi="PT Astra Serif"/>
                <w:lang w:eastAsia="en-US"/>
              </w:rPr>
              <w:t>р.п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  <w:r w:rsidR="00D54CC5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Радищево, пл. 50 лет ВЛКСМ,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8" w:rsidRDefault="00102518" w:rsidP="00D54CC5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соответствии с планом приведения в готовность: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на развертывание приёмного эвакуационного пункта – «Ч» + 04.00 часа;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начало приёма эвакуируемого населения «Ч» + 04.00 часа с момента объявления распоряжения на проведение эвакуации населения.</w:t>
      </w:r>
    </w:p>
    <w:p w:rsidR="00102518" w:rsidRDefault="00102518" w:rsidP="00102518">
      <w:pPr>
        <w:ind w:firstLine="708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</w:rPr>
        <w:t>Пропускная способность приёмного эвакуационного пункта в зависимости от штата администрации должна составлять не менее  200 - 250 человек в час.</w:t>
      </w:r>
    </w:p>
    <w:p w:rsidR="00102518" w:rsidRDefault="00102518" w:rsidP="00102518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Эвакуируемое население  прибывает на территорию муниципального образования железнодорожным, автомобильным транспортом и пешим порядком.</w:t>
      </w:r>
    </w:p>
    <w:p w:rsidR="00102518" w:rsidRDefault="00102518" w:rsidP="00102518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прибытии железнодорожным транспортом на пункт высадки, находящийся на станции Рябина, эвакуируемое население следует пешим порядком или перевозится автомобильным транспортом муниципального образования до ПЭП.</w:t>
      </w:r>
    </w:p>
    <w:p w:rsidR="00102518" w:rsidRDefault="00102518" w:rsidP="00102518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Перевозки автомобильным транспортом осуществляются с пунктов посадки (сборные эвакуационные пункты  муниципального образования «город Ульяновск») до приёмных эвакуационных пунктов муниципального образования «Радищевский район» Ульяновской области транспортом автомобильной спасательной службы гражданской обороны муниципального образования «город Ульяновск» и эвакуируемых организаций, предприятий и учреждений.</w:t>
      </w:r>
    </w:p>
    <w:p w:rsidR="00102518" w:rsidRDefault="00102518" w:rsidP="0010251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8. С получением распоряжения о начале эвакуации населения из зон возможных опасностей, должностные лица </w:t>
      </w:r>
      <w:proofErr w:type="spellStart"/>
      <w:r>
        <w:rPr>
          <w:rFonts w:ascii="PT Astra Serif" w:hAnsi="PT Astra Serif"/>
          <w:sz w:val="28"/>
        </w:rPr>
        <w:t>эвакоприёмной</w:t>
      </w:r>
      <w:proofErr w:type="spellEnd"/>
      <w:r>
        <w:rPr>
          <w:rFonts w:ascii="PT Astra Serif" w:hAnsi="PT Astra Serif"/>
          <w:sz w:val="28"/>
        </w:rPr>
        <w:t xml:space="preserve"> комиссии, приёмных эвакуационных пунктов оповещаются по телефону, лично или через посыльных, а так же</w:t>
      </w:r>
      <w:r>
        <w:rPr>
          <w:rFonts w:ascii="PT Astra Serif" w:hAnsi="PT Astra Serif"/>
          <w:sz w:val="28"/>
          <w:szCs w:val="28"/>
        </w:rPr>
        <w:t xml:space="preserve"> с использованием технических средств муниципальной автоматизированной системы централизованного оповещения ЕДДС муниципального образования.</w:t>
      </w:r>
    </w:p>
    <w:p w:rsidR="00102518" w:rsidRDefault="00102518" w:rsidP="00102518">
      <w:pPr>
        <w:pStyle w:val="23"/>
        <w:spacing w:after="0" w:line="240" w:lineRule="auto"/>
        <w:ind w:left="57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9. Важнейшими видами обеспечения эвакуируемого населения при проведении  эвакуационных мероприятий являются:</w:t>
      </w:r>
    </w:p>
    <w:p w:rsidR="00102518" w:rsidRDefault="00102518" w:rsidP="00102518">
      <w:pPr>
        <w:pStyle w:val="23"/>
        <w:spacing w:after="0" w:line="240" w:lineRule="auto"/>
        <w:ind w:left="57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обеспечение продуктами питания;</w:t>
      </w:r>
    </w:p>
    <w:p w:rsidR="00102518" w:rsidRDefault="00102518" w:rsidP="00102518">
      <w:pPr>
        <w:pStyle w:val="23"/>
        <w:spacing w:after="0" w:line="240" w:lineRule="auto"/>
        <w:ind w:left="57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медицинское обеспечение;</w:t>
      </w:r>
    </w:p>
    <w:p w:rsidR="00102518" w:rsidRDefault="00102518" w:rsidP="00102518">
      <w:pPr>
        <w:pStyle w:val="23"/>
        <w:spacing w:after="0" w:line="240" w:lineRule="auto"/>
        <w:ind w:left="57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инженерное обеспечение;</w:t>
      </w:r>
    </w:p>
    <w:p w:rsidR="00102518" w:rsidRDefault="00102518" w:rsidP="00102518">
      <w:pPr>
        <w:pStyle w:val="23"/>
        <w:spacing w:after="0" w:line="240" w:lineRule="auto"/>
        <w:ind w:left="57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охрана общественного порядка.</w:t>
      </w:r>
    </w:p>
    <w:p w:rsidR="00102518" w:rsidRDefault="00102518" w:rsidP="00102518">
      <w:pPr>
        <w:ind w:firstLine="708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</w:rPr>
        <w:t>9.1. Обеспечение продуктами питания.</w:t>
      </w:r>
    </w:p>
    <w:p w:rsidR="00102518" w:rsidRDefault="00102518" w:rsidP="00102518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Эвакуируемое население из зон возможных опасностей вывозится (выводится) в безопасный район в короткие сроки. В этих условиях решающее значение в обеспечении эвакуируемого населения в пути следования продуктами питания и предметами первой необходимости, будет иметь неукоснительное выполнение всеми эвакуируемыми обязанность взять с собой при выезде в безопасный район продукты на 2-3 дня и необходимые личные вещи. 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В безопасном районе о</w:t>
      </w:r>
      <w:r>
        <w:rPr>
          <w:rFonts w:ascii="PT Astra Serif" w:hAnsi="PT Astra Serif"/>
          <w:sz w:val="28"/>
          <w:szCs w:val="28"/>
        </w:rPr>
        <w:t xml:space="preserve">беспечение эвакуируемого населения продуктами питания и предметами первой необходимости возлагается на спасательную службу торговли и питания гражданской обороны муниципального образования </w:t>
      </w:r>
      <w:r>
        <w:rPr>
          <w:rFonts w:ascii="PT Astra Serif" w:hAnsi="PT Astra Serif"/>
          <w:sz w:val="28"/>
          <w:szCs w:val="28"/>
        </w:rPr>
        <w:lastRenderedPageBreak/>
        <w:t>и организуется через сеть существующих магазинов, предприятий общественного питания (столовые, кафе).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</w:rPr>
        <w:t>9.2. Медицинское обеспечение.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Медицинское обеспечение заключается в своевременном оказании медицинской помощи, проведении санитарно-профилактических мероприятий. На приёмных эвакуационных пунктах разворачивается медицинские пункты с круглосуточным дежурством медицинского персонала. Медицинские мероприятия включают: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за санитарно-гигиеническим состоянием размещения эвакуируемого населения;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организация лабораторного </w:t>
      </w:r>
      <w:proofErr w:type="gramStart"/>
      <w:r>
        <w:rPr>
          <w:rFonts w:ascii="PT Astra Serif" w:hAnsi="PT Astra Serif"/>
          <w:sz w:val="28"/>
        </w:rPr>
        <w:t>контроля за</w:t>
      </w:r>
      <w:proofErr w:type="gramEnd"/>
      <w:r>
        <w:rPr>
          <w:rFonts w:ascii="PT Astra Serif" w:hAnsi="PT Astra Serif"/>
          <w:sz w:val="28"/>
        </w:rPr>
        <w:t xml:space="preserve"> качеством питьевой воды, продуктов питания;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организацией банно-прачечного обслуживания;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своевременного обнаружения инфекционных больных и их госпитализация.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9.3. Инженерное обеспечение.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Инженерное обеспечение включает подготовку защитных сооружений гражданской обороны (заглубленные помещения и другие сооружения подземного пространства), к приёму укрываемых, подготовку подъездных дорог, аварийного освещения.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9.4. Охрана общественного порядка.</w:t>
      </w:r>
    </w:p>
    <w:p w:rsidR="00102518" w:rsidRDefault="00102518" w:rsidP="00102518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Возлагается на органы внутренних дел муниципального образования и включает охрану общественного порядка на приёмных эвакуационных пунктах, пунктах высадки и сопровождение автомобильных колонн по территории муниципального образования.</w:t>
      </w:r>
    </w:p>
    <w:p w:rsidR="00102518" w:rsidRDefault="00D54CC5" w:rsidP="0010251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</w:t>
      </w:r>
    </w:p>
    <w:p w:rsidR="00102518" w:rsidRDefault="00102518" w:rsidP="00102518">
      <w:pPr>
        <w:jc w:val="center"/>
        <w:rPr>
          <w:rFonts w:ascii="PT Astra Serif" w:hAnsi="PT Astra Serif"/>
        </w:rPr>
      </w:pPr>
    </w:p>
    <w:p w:rsidR="00102518" w:rsidRDefault="00102518" w:rsidP="00102518">
      <w:pPr>
        <w:jc w:val="center"/>
        <w:rPr>
          <w:rFonts w:ascii="PT Astra Serif" w:hAnsi="PT Astra Serif"/>
        </w:rPr>
      </w:pPr>
    </w:p>
    <w:p w:rsidR="00102518" w:rsidRDefault="00102518" w:rsidP="00102518">
      <w:pPr>
        <w:jc w:val="center"/>
        <w:rPr>
          <w:rFonts w:ascii="PT Astra Serif" w:hAnsi="PT Astra Serif"/>
        </w:rPr>
      </w:pPr>
    </w:p>
    <w:p w:rsidR="00102518" w:rsidRDefault="00102518" w:rsidP="00102518">
      <w:pPr>
        <w:jc w:val="center"/>
        <w:rPr>
          <w:rFonts w:ascii="PT Astra Serif" w:hAnsi="PT Astra Serif"/>
        </w:rPr>
      </w:pPr>
    </w:p>
    <w:p w:rsidR="00102518" w:rsidRDefault="00102518" w:rsidP="00102518">
      <w:pPr>
        <w:jc w:val="center"/>
        <w:rPr>
          <w:rFonts w:ascii="PT Astra Serif" w:hAnsi="PT Astra Serif"/>
        </w:rPr>
      </w:pPr>
    </w:p>
    <w:p w:rsidR="00102518" w:rsidRDefault="00102518" w:rsidP="00102518">
      <w:pPr>
        <w:jc w:val="center"/>
        <w:rPr>
          <w:rFonts w:ascii="PT Astra Serif" w:hAnsi="PT Astra Serif"/>
        </w:rPr>
      </w:pPr>
    </w:p>
    <w:p w:rsidR="00102518" w:rsidRDefault="00102518" w:rsidP="00102518">
      <w:pPr>
        <w:jc w:val="center"/>
        <w:rPr>
          <w:rFonts w:ascii="PT Astra Serif" w:hAnsi="PT Astra Serif"/>
        </w:rPr>
      </w:pPr>
    </w:p>
    <w:p w:rsidR="00102518" w:rsidRDefault="00102518" w:rsidP="00102518">
      <w:pPr>
        <w:jc w:val="center"/>
        <w:rPr>
          <w:rFonts w:ascii="PT Astra Serif" w:hAnsi="PT Astra Serif"/>
        </w:rPr>
      </w:pPr>
    </w:p>
    <w:p w:rsidR="00102518" w:rsidRDefault="00102518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p w:rsidR="00D54CC5" w:rsidRDefault="00D54CC5" w:rsidP="00102518">
      <w:pPr>
        <w:jc w:val="center"/>
        <w:rPr>
          <w:rFonts w:ascii="PT Astra Serif" w:hAnsi="PT Astra Serif"/>
        </w:rPr>
      </w:pPr>
    </w:p>
    <w:tbl>
      <w:tblPr>
        <w:tblStyle w:val="ad"/>
        <w:tblW w:w="0" w:type="auto"/>
        <w:jc w:val="right"/>
        <w:tblInd w:w="-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D54CC5" w:rsidTr="00D35F00">
        <w:trPr>
          <w:jc w:val="right"/>
        </w:trPr>
        <w:tc>
          <w:tcPr>
            <w:tcW w:w="4362" w:type="dxa"/>
          </w:tcPr>
          <w:p w:rsidR="00D54CC5" w:rsidRDefault="00D54CC5" w:rsidP="00D35F00">
            <w:pPr>
              <w:pStyle w:val="afff1"/>
              <w:spacing w:line="36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2</w:t>
            </w:r>
          </w:p>
          <w:p w:rsidR="00D54CC5" w:rsidRDefault="00D54CC5" w:rsidP="00D35F00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 xml:space="preserve">к постановлению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D54CC5" w:rsidRDefault="00D54CC5" w:rsidP="00D35F00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D54CC5" w:rsidRDefault="00D54CC5" w:rsidP="00D35F0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«Радищевский район»</w:t>
            </w:r>
          </w:p>
          <w:p w:rsidR="00D54CC5" w:rsidRDefault="00D54CC5" w:rsidP="00D35F0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Ульяновской области</w:t>
            </w:r>
          </w:p>
          <w:p w:rsidR="00D54CC5" w:rsidRDefault="00D54CC5" w:rsidP="00D35F0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от ___________________ № _____</w:t>
            </w:r>
          </w:p>
          <w:p w:rsidR="00D54CC5" w:rsidRDefault="00D54CC5" w:rsidP="00D35F00">
            <w:pPr>
              <w:pStyle w:val="afff1"/>
              <w:shd w:val="clear" w:color="auto" w:fill="auto"/>
              <w:ind w:left="0"/>
              <w:jc w:val="left"/>
              <w:rPr>
                <w:rFonts w:ascii="PT Astra Serif" w:hAnsi="PT Astra Serif"/>
              </w:rPr>
            </w:pPr>
          </w:p>
        </w:tc>
      </w:tr>
    </w:tbl>
    <w:p w:rsidR="00102518" w:rsidRDefault="00102518" w:rsidP="00102518">
      <w:pPr>
        <w:jc w:val="right"/>
        <w:rPr>
          <w:rFonts w:ascii="PT Astra Serif" w:hAnsi="PT Astra Serif"/>
          <w:sz w:val="24"/>
          <w:szCs w:val="24"/>
        </w:rPr>
      </w:pPr>
    </w:p>
    <w:p w:rsidR="00102518" w:rsidRDefault="00102518" w:rsidP="00102518">
      <w:pPr>
        <w:rPr>
          <w:rFonts w:ascii="PT Astra Serif" w:hAnsi="PT Astra Serif"/>
        </w:rPr>
      </w:pPr>
    </w:p>
    <w:p w:rsidR="00102518" w:rsidRPr="00D54CC5" w:rsidRDefault="00102518" w:rsidP="00102518">
      <w:pPr>
        <w:jc w:val="center"/>
        <w:rPr>
          <w:rFonts w:ascii="PT Astra Serif" w:hAnsi="PT Astra Serif"/>
          <w:b/>
          <w:sz w:val="28"/>
          <w:szCs w:val="28"/>
        </w:rPr>
      </w:pPr>
      <w:r w:rsidRPr="00D54CC5">
        <w:rPr>
          <w:rFonts w:ascii="PT Astra Serif" w:hAnsi="PT Astra Serif"/>
          <w:b/>
          <w:sz w:val="28"/>
          <w:szCs w:val="28"/>
        </w:rPr>
        <w:t>ПОЛОЖЕНИЕ</w:t>
      </w:r>
    </w:p>
    <w:p w:rsidR="00102518" w:rsidRPr="00D54CC5" w:rsidRDefault="00102518" w:rsidP="00102518">
      <w:pPr>
        <w:jc w:val="center"/>
        <w:rPr>
          <w:rFonts w:ascii="PT Astra Serif" w:hAnsi="PT Astra Serif"/>
          <w:b/>
          <w:sz w:val="28"/>
          <w:szCs w:val="28"/>
        </w:rPr>
      </w:pPr>
      <w:r w:rsidRPr="00D54CC5">
        <w:rPr>
          <w:rFonts w:ascii="PT Astra Serif" w:hAnsi="PT Astra Serif"/>
          <w:b/>
          <w:sz w:val="28"/>
          <w:szCs w:val="28"/>
        </w:rPr>
        <w:t xml:space="preserve">о приёмном эвакуационном пункте </w:t>
      </w:r>
    </w:p>
    <w:p w:rsidR="00102518" w:rsidRPr="00D54CC5" w:rsidRDefault="00102518" w:rsidP="00102518">
      <w:pPr>
        <w:jc w:val="center"/>
        <w:rPr>
          <w:rFonts w:ascii="PT Astra Serif" w:hAnsi="PT Astra Serif"/>
          <w:b/>
          <w:sz w:val="28"/>
          <w:szCs w:val="28"/>
        </w:rPr>
      </w:pPr>
    </w:p>
    <w:p w:rsidR="00102518" w:rsidRPr="00D54CC5" w:rsidRDefault="00102518" w:rsidP="00102518">
      <w:pPr>
        <w:jc w:val="center"/>
        <w:rPr>
          <w:rFonts w:ascii="PT Astra Serif" w:hAnsi="PT Astra Serif"/>
          <w:b/>
          <w:sz w:val="28"/>
          <w:szCs w:val="28"/>
        </w:rPr>
      </w:pPr>
      <w:r w:rsidRPr="00D54CC5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102518" w:rsidRDefault="00102518" w:rsidP="00102518">
      <w:pPr>
        <w:jc w:val="center"/>
        <w:rPr>
          <w:rFonts w:ascii="PT Astra Serif" w:hAnsi="PT Astra Serif"/>
          <w:sz w:val="28"/>
          <w:szCs w:val="28"/>
        </w:rPr>
      </w:pPr>
    </w:p>
    <w:p w:rsidR="00102518" w:rsidRDefault="00102518" w:rsidP="00102518">
      <w:pPr>
        <w:ind w:firstLine="7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Приёмные эвакуационные пункты (далее - ПЭП) создаются для организации приёма и учёта прибывающих пеших колонн, эвакуационных эшелонов (поездов), автомобильных колонн с эвакуированным населением, материальными и культурными ценностями и последующей их отправки в места постоянного размещения (хранения) в безопасных районах. </w:t>
      </w:r>
    </w:p>
    <w:p w:rsidR="00102518" w:rsidRDefault="00102518" w:rsidP="00102518">
      <w:pPr>
        <w:ind w:firstLine="700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28"/>
        </w:rPr>
        <w:t xml:space="preserve">Под ПЭП отводятся общественные и административные здания. Выделение зданий под приёмные эвакуационные пункты проводится решением (постановлением) Главы Администрации муниципального района. Эвакуируемое население с ПЭП в места постоянного размещения вывозится (выводится) местным транспортом или пешими колоннами. </w:t>
      </w:r>
      <w:r>
        <w:rPr>
          <w:rFonts w:ascii="PT Astra Serif" w:hAnsi="PT Astra Serif"/>
          <w:sz w:val="28"/>
          <w:szCs w:val="32"/>
        </w:rPr>
        <w:t>На приёмных эвакуационных пунктах при необходимости оборудуются защитные сооружения гражданской обороны (заглублённые помещения и другие сооружения подземного пространства, простейшие укрытия) для эвакуируемого населения, администрации ПЭП, развертываются медицинские пункты.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</w:rPr>
        <w:t xml:space="preserve">Приёмные эвакуационные пункты развертываются при </w:t>
      </w:r>
      <w:r>
        <w:rPr>
          <w:rFonts w:ascii="PT Astra Serif" w:hAnsi="PT Astra Serif"/>
          <w:sz w:val="28"/>
          <w:szCs w:val="28"/>
        </w:rPr>
        <w:t xml:space="preserve">введении первоочередных мероприятий по гражданской обороне и </w:t>
      </w:r>
      <w:r>
        <w:rPr>
          <w:rFonts w:ascii="PT Astra Serif" w:hAnsi="PT Astra Serif"/>
          <w:sz w:val="28"/>
        </w:rPr>
        <w:t>не позднее чем через 4 часа после получения распоряжения на проведение эвакуационных мероприятий, и работает до окончания отправки эвакуируемого населения в места размещения.</w:t>
      </w:r>
    </w:p>
    <w:p w:rsidR="00102518" w:rsidRDefault="00102518" w:rsidP="00102518">
      <w:pPr>
        <w:ind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Основные задачи ПЭП: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встреча прибывающих эвакуационных эшелонов, автомобильных колонн и обеспечение высадки эвакуируемого населения;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регистрация прибывающего эвакуируемого населения, его распределение и отправка в места постоянного размещения в безопасном районе;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отправка эвакуируемого населения в пункты размещения автомобильным транспортом, во взаимодействии с автомобильной спасательной службой гражданской обороны муниципального района;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отправка эвакуируемого населения в места размещения пешим порядком;</w:t>
      </w:r>
    </w:p>
    <w:p w:rsidR="00102518" w:rsidRDefault="00102518" w:rsidP="00D54CC5">
      <w:pPr>
        <w:widowControl w:val="0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организация оказания медицинской помощи больным из числа эвакуируемого населения;</w:t>
      </w:r>
    </w:p>
    <w:p w:rsidR="00102518" w:rsidRDefault="00102518" w:rsidP="00D54CC5">
      <w:pPr>
        <w:widowControl w:val="0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обеспечение поддержания общественного порядка в районе ПЭП, пункта </w:t>
      </w:r>
      <w:r>
        <w:rPr>
          <w:rFonts w:ascii="PT Astra Serif" w:hAnsi="PT Astra Serif"/>
          <w:sz w:val="28"/>
        </w:rPr>
        <w:lastRenderedPageBreak/>
        <w:t>высадки;</w:t>
      </w:r>
    </w:p>
    <w:p w:rsidR="00102518" w:rsidRDefault="00102518" w:rsidP="00D54CC5">
      <w:pPr>
        <w:widowControl w:val="0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укрытие эвакуируемого населения, администрации ПЭП по сигналам гражданской обороны;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 в </w:t>
      </w:r>
      <w:proofErr w:type="spellStart"/>
      <w:r>
        <w:rPr>
          <w:rFonts w:ascii="PT Astra Serif" w:hAnsi="PT Astra Serif"/>
          <w:sz w:val="28"/>
          <w:szCs w:val="28"/>
        </w:rPr>
        <w:t>эвакоприёмную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комиссию муниципального района о времени прибытия, количестве прибывшего эвакуируемого населения.</w:t>
      </w:r>
    </w:p>
    <w:p w:rsidR="00D54CC5" w:rsidRDefault="00D54CC5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102518" w:rsidRDefault="00102518" w:rsidP="00D54CC5">
      <w:pPr>
        <w:ind w:firstLine="720"/>
        <w:jc w:val="center"/>
        <w:rPr>
          <w:rFonts w:ascii="PT Astra Serif" w:hAnsi="PT Astra Serif"/>
          <w:b/>
          <w:iCs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>2. П</w:t>
      </w:r>
      <w:r w:rsidR="00D54CC5">
        <w:rPr>
          <w:rFonts w:ascii="PT Astra Serif" w:hAnsi="PT Astra Serif"/>
          <w:b/>
          <w:iCs/>
          <w:sz w:val="28"/>
          <w:szCs w:val="28"/>
        </w:rPr>
        <w:t>орядок работы администрации ПЭП</w:t>
      </w:r>
    </w:p>
    <w:p w:rsidR="00D54CC5" w:rsidRDefault="00D54CC5" w:rsidP="00D54CC5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02518" w:rsidRDefault="00102518" w:rsidP="00102518"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Администрацией приёмного эвакуационного пункта проводятся следующие мероприятия: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а) в мирное время:</w:t>
      </w:r>
    </w:p>
    <w:p w:rsidR="00102518" w:rsidRDefault="00102518" w:rsidP="00102518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изучается положение о ПЭП, распределяются обязанности, разрабатываются и корректируются документы ПЭП; </w:t>
      </w:r>
    </w:p>
    <w:p w:rsidR="00102518" w:rsidRDefault="00102518" w:rsidP="00102518">
      <w:pPr>
        <w:widowControl w:val="0"/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определяются необходимые средства связи;</w:t>
      </w:r>
    </w:p>
    <w:p w:rsidR="00102518" w:rsidRDefault="00102518" w:rsidP="00102518">
      <w:pPr>
        <w:widowControl w:val="0"/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определяются маршруты следования с мест высадки на ПЭП,</w:t>
      </w:r>
    </w:p>
    <w:p w:rsidR="00102518" w:rsidRDefault="00102518" w:rsidP="00102518">
      <w:pPr>
        <w:widowControl w:val="0"/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определяются маршруты следования от ПЭП к местам постоянного размещения;</w:t>
      </w:r>
    </w:p>
    <w:p w:rsidR="00102518" w:rsidRDefault="00102518" w:rsidP="00102518">
      <w:pPr>
        <w:widowControl w:val="0"/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 xml:space="preserve">определяются места для оборудования </w:t>
      </w:r>
      <w:r>
        <w:rPr>
          <w:rFonts w:ascii="PT Astra Serif" w:hAnsi="PT Astra Serif"/>
          <w:sz w:val="28"/>
          <w:szCs w:val="32"/>
        </w:rPr>
        <w:t>простейших укрытий;</w:t>
      </w:r>
    </w:p>
    <w:p w:rsidR="00102518" w:rsidRDefault="00102518" w:rsidP="00102518">
      <w:pPr>
        <w:widowControl w:val="0"/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разрабатываются схемы перемещения и размещения эвакуированного населения на ПЭП;</w:t>
      </w:r>
    </w:p>
    <w:p w:rsidR="00102518" w:rsidRDefault="00102518" w:rsidP="00102518">
      <w:pPr>
        <w:widowControl w:val="0"/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доставляется  необходимое имущество и оборудование;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администрацией ПЭП проводятся занятия, инструктажи и тренировки  по развёртыванию и работе приёмного эвакуационного пункта.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4"/>
        </w:rPr>
      </w:pPr>
      <w:r>
        <w:rPr>
          <w:rFonts w:ascii="PT Astra Serif" w:hAnsi="PT Astra Serif"/>
          <w:b/>
          <w:i/>
          <w:sz w:val="28"/>
        </w:rPr>
        <w:t>б) при выполнении мероприятий по гражданской обороне: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оповещается, собирается, обеспечивается рабочими документами, сред</w:t>
      </w:r>
      <w:proofErr w:type="gramStart"/>
      <w:r>
        <w:rPr>
          <w:rFonts w:ascii="PT Astra Serif" w:hAnsi="PT Astra Serif"/>
          <w:sz w:val="28"/>
          <w:szCs w:val="28"/>
          <w:lang w:val="en-US"/>
        </w:rPr>
        <w:t>c</w:t>
      </w:r>
      <w:proofErr w:type="gramEnd"/>
      <w:r>
        <w:rPr>
          <w:rFonts w:ascii="PT Astra Serif" w:hAnsi="PT Astra Serif"/>
          <w:sz w:val="28"/>
          <w:szCs w:val="28"/>
        </w:rPr>
        <w:t>вами индивидуальной защиты администрация ПЭП;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принимаются, оборудуются и обозначаются помещения для работы администрации ПЭП;</w:t>
      </w:r>
    </w:p>
    <w:p w:rsidR="00102518" w:rsidRDefault="00102518" w:rsidP="00102518">
      <w:pPr>
        <w:pStyle w:val="a5"/>
        <w:tabs>
          <w:tab w:val="left" w:pos="1296"/>
          <w:tab w:val="left" w:pos="1440"/>
        </w:tabs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устанавливаются и  проверяются средства оповещения, уточняются и обследуются маршруты эвакуации и следования на ПЭП, станции и пункты высадки с транспорта;</w:t>
      </w:r>
    </w:p>
    <w:p w:rsidR="00102518" w:rsidRDefault="00102518" w:rsidP="00102518">
      <w:pPr>
        <w:pStyle w:val="a5"/>
        <w:tabs>
          <w:tab w:val="left" w:pos="1296"/>
          <w:tab w:val="left" w:pos="1440"/>
        </w:tabs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уточняются документы, проводятся занятия и тренировки с администрацией ПЭП;</w:t>
      </w:r>
    </w:p>
    <w:p w:rsidR="00102518" w:rsidRDefault="00102518" w:rsidP="00102518">
      <w:pPr>
        <w:pStyle w:val="a5"/>
        <w:tabs>
          <w:tab w:val="left" w:pos="1296"/>
          <w:tab w:val="left" w:pos="1440"/>
        </w:tabs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организуется круглосуточное дежурство;</w:t>
      </w:r>
    </w:p>
    <w:p w:rsidR="00102518" w:rsidRDefault="00102518" w:rsidP="00102518">
      <w:pPr>
        <w:widowControl w:val="0"/>
        <w:tabs>
          <w:tab w:val="left" w:pos="1296"/>
          <w:tab w:val="left" w:pos="1440"/>
        </w:tabs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оборудуются простейшие укрытия для администрации ПЭП и эвакуируемого населения;</w:t>
      </w:r>
    </w:p>
    <w:p w:rsidR="00102518" w:rsidRDefault="00102518" w:rsidP="00102518">
      <w:pPr>
        <w:widowControl w:val="0"/>
        <w:tabs>
          <w:tab w:val="left" w:pos="1296"/>
          <w:tab w:val="left" w:pos="1440"/>
        </w:tabs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 xml:space="preserve">представляются донесения в </w:t>
      </w:r>
      <w:proofErr w:type="spellStart"/>
      <w:r>
        <w:rPr>
          <w:rFonts w:ascii="PT Astra Serif" w:hAnsi="PT Astra Serif"/>
          <w:snapToGrid w:val="0"/>
          <w:sz w:val="28"/>
          <w:szCs w:val="28"/>
        </w:rPr>
        <w:t>эвакоприёмную</w:t>
      </w:r>
      <w:proofErr w:type="spellEnd"/>
      <w:r>
        <w:rPr>
          <w:rFonts w:ascii="PT Astra Serif" w:hAnsi="PT Astra Serif"/>
          <w:snapToGrid w:val="0"/>
          <w:sz w:val="28"/>
          <w:szCs w:val="28"/>
        </w:rPr>
        <w:t xml:space="preserve"> комиссию муниципального района о ходе выполнения подготовительных мероприятий.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4"/>
        </w:rPr>
      </w:pPr>
      <w:r>
        <w:rPr>
          <w:rFonts w:ascii="PT Astra Serif" w:hAnsi="PT Astra Serif"/>
          <w:b/>
          <w:i/>
          <w:sz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pStyle w:val="a5"/>
        <w:tabs>
          <w:tab w:val="left" w:pos="-1800"/>
          <w:tab w:val="left" w:pos="-1440"/>
        </w:tabs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распоряжению </w:t>
      </w:r>
      <w:proofErr w:type="spellStart"/>
      <w:r>
        <w:rPr>
          <w:rFonts w:ascii="PT Astra Serif" w:hAnsi="PT Astra Serif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комиссии муниципального района развертывается и приступает к работе администрация ПЭП в срок  «Ч» + 04.00 часа;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приёмный эвакуационный пункт свою работу организует через сборные эвакуационные пункты (далее – СЭП), с которыми уточняется время прибытия </w:t>
      </w:r>
      <w:r>
        <w:rPr>
          <w:rFonts w:ascii="PT Astra Serif" w:hAnsi="PT Astra Serif"/>
          <w:sz w:val="28"/>
          <w:szCs w:val="28"/>
        </w:rPr>
        <w:lastRenderedPageBreak/>
        <w:t>автомобильных (пеших) колонн, эвакуационных эшелонов с  эвакуируемым населением;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учитывает эвакуируемое население, распределяет и отправляет к местам размещения.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представляет донесения в</w:t>
      </w:r>
      <w:r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napToGrid w:val="0"/>
          <w:sz w:val="28"/>
          <w:szCs w:val="28"/>
        </w:rPr>
        <w:t>эвакоприёмную</w:t>
      </w:r>
      <w:proofErr w:type="spellEnd"/>
      <w:r>
        <w:rPr>
          <w:rFonts w:ascii="PT Astra Serif" w:hAnsi="PT Astra Serif"/>
          <w:snapToGrid w:val="0"/>
          <w:sz w:val="28"/>
          <w:szCs w:val="28"/>
        </w:rPr>
        <w:t xml:space="preserve"> комиссию муниципального района</w:t>
      </w:r>
      <w:r>
        <w:rPr>
          <w:rFonts w:ascii="PT Astra Serif" w:hAnsi="PT Astra Serif"/>
          <w:sz w:val="28"/>
          <w:szCs w:val="28"/>
        </w:rPr>
        <w:t xml:space="preserve">  о ходе эвакуационных мероприятий.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сигналу «Воздушная тревога» организует укрытие, эвакуируемого населения и администрацию приёмного эвакуационного пункта.</w:t>
      </w:r>
    </w:p>
    <w:p w:rsidR="00102518" w:rsidRDefault="00102518" w:rsidP="00102518">
      <w:pPr>
        <w:pStyle w:val="2"/>
        <w:tabs>
          <w:tab w:val="left" w:pos="1296"/>
          <w:tab w:val="left" w:pos="1440"/>
        </w:tabs>
        <w:ind w:firstLine="720"/>
        <w:jc w:val="center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D54CC5">
        <w:rPr>
          <w:rFonts w:ascii="PT Astra Serif" w:hAnsi="PT Astra Serif"/>
          <w:bCs w:val="0"/>
          <w:color w:val="000000" w:themeColor="text1"/>
          <w:sz w:val="28"/>
          <w:szCs w:val="28"/>
        </w:rPr>
        <w:t>3. Состав и структура приёмного эвакуационного пункт</w:t>
      </w:r>
      <w:r w:rsidR="00D54CC5">
        <w:rPr>
          <w:rFonts w:ascii="PT Astra Serif" w:hAnsi="PT Astra Serif"/>
          <w:bCs w:val="0"/>
          <w:color w:val="000000" w:themeColor="text1"/>
          <w:sz w:val="28"/>
          <w:szCs w:val="28"/>
        </w:rPr>
        <w:t>а</w:t>
      </w:r>
    </w:p>
    <w:p w:rsidR="00102518" w:rsidRDefault="00102518" w:rsidP="00102518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74"/>
        <w:gridCol w:w="1114"/>
        <w:gridCol w:w="3600"/>
        <w:gridCol w:w="1080"/>
      </w:tblGrid>
      <w:tr w:rsidR="00102518" w:rsidTr="00102518">
        <w:trPr>
          <w:trHeight w:val="294"/>
        </w:trPr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1. Руководство</w:t>
            </w:r>
          </w:p>
        </w:tc>
        <w:tc>
          <w:tcPr>
            <w:tcW w:w="111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60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6. Комендантская группа</w:t>
            </w:r>
          </w:p>
        </w:tc>
        <w:tc>
          <w:tcPr>
            <w:tcW w:w="108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102518" w:rsidTr="00102518">
        <w:trPr>
          <w:trHeight w:val="273"/>
        </w:trPr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начальник ПЭП</w:t>
            </w:r>
          </w:p>
        </w:tc>
        <w:tc>
          <w:tcPr>
            <w:tcW w:w="111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1</w:t>
            </w:r>
          </w:p>
        </w:tc>
        <w:tc>
          <w:tcPr>
            <w:tcW w:w="360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– </w:t>
            </w:r>
            <w:proofErr w:type="gram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старший</w:t>
            </w:r>
            <w:proofErr w:type="gramEnd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группы</w:t>
            </w:r>
          </w:p>
        </w:tc>
        <w:tc>
          <w:tcPr>
            <w:tcW w:w="108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1</w:t>
            </w:r>
          </w:p>
        </w:tc>
      </w:tr>
      <w:tr w:rsidR="00102518" w:rsidTr="00102518">
        <w:trPr>
          <w:trHeight w:val="273"/>
        </w:trPr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заместитель начальника ПЭП</w:t>
            </w:r>
          </w:p>
        </w:tc>
        <w:tc>
          <w:tcPr>
            <w:tcW w:w="111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1</w:t>
            </w:r>
          </w:p>
        </w:tc>
        <w:tc>
          <w:tcPr>
            <w:tcW w:w="360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состав группы</w:t>
            </w:r>
          </w:p>
        </w:tc>
        <w:tc>
          <w:tcPr>
            <w:tcW w:w="108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8</w:t>
            </w:r>
          </w:p>
        </w:tc>
      </w:tr>
      <w:tr w:rsidR="00102518" w:rsidTr="00102518">
        <w:trPr>
          <w:trHeight w:val="238"/>
        </w:trPr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111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  2</w:t>
            </w:r>
          </w:p>
        </w:tc>
        <w:tc>
          <w:tcPr>
            <w:tcW w:w="360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108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  9</w:t>
            </w:r>
          </w:p>
        </w:tc>
      </w:tr>
      <w:tr w:rsidR="00102518" w:rsidTr="00102518">
        <w:trPr>
          <w:trHeight w:val="124"/>
        </w:trPr>
        <w:tc>
          <w:tcPr>
            <w:tcW w:w="367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1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60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102518" w:rsidTr="00102518">
        <w:trPr>
          <w:trHeight w:val="273"/>
        </w:trPr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2. Группа встречи приёма и размещения</w:t>
            </w:r>
          </w:p>
        </w:tc>
        <w:tc>
          <w:tcPr>
            <w:tcW w:w="111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60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7. Комната матери и ребенка</w:t>
            </w:r>
          </w:p>
        </w:tc>
        <w:tc>
          <w:tcPr>
            <w:tcW w:w="108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102518" w:rsidTr="00102518">
        <w:trPr>
          <w:trHeight w:val="86"/>
        </w:trPr>
        <w:tc>
          <w:tcPr>
            <w:tcW w:w="367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1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60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102518" w:rsidTr="00102518">
        <w:trPr>
          <w:trHeight w:val="294"/>
        </w:trPr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– </w:t>
            </w:r>
            <w:proofErr w:type="gram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старший</w:t>
            </w:r>
            <w:proofErr w:type="gramEnd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группы</w:t>
            </w:r>
          </w:p>
        </w:tc>
        <w:tc>
          <w:tcPr>
            <w:tcW w:w="111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1</w:t>
            </w:r>
          </w:p>
        </w:tc>
        <w:tc>
          <w:tcPr>
            <w:tcW w:w="360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– дежурные </w:t>
            </w:r>
          </w:p>
        </w:tc>
        <w:tc>
          <w:tcPr>
            <w:tcW w:w="108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3</w:t>
            </w:r>
          </w:p>
        </w:tc>
      </w:tr>
      <w:tr w:rsidR="00102518" w:rsidTr="00102518">
        <w:trPr>
          <w:trHeight w:val="273"/>
        </w:trPr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состав группы</w:t>
            </w:r>
          </w:p>
        </w:tc>
        <w:tc>
          <w:tcPr>
            <w:tcW w:w="111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8</w:t>
            </w:r>
          </w:p>
        </w:tc>
        <w:tc>
          <w:tcPr>
            <w:tcW w:w="360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08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102518" w:rsidTr="00102518">
        <w:trPr>
          <w:trHeight w:val="273"/>
        </w:trPr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111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  9</w:t>
            </w:r>
          </w:p>
        </w:tc>
        <w:tc>
          <w:tcPr>
            <w:tcW w:w="360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108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  3</w:t>
            </w:r>
          </w:p>
        </w:tc>
      </w:tr>
      <w:tr w:rsidR="00102518" w:rsidTr="00102518">
        <w:trPr>
          <w:trHeight w:val="100"/>
        </w:trPr>
        <w:tc>
          <w:tcPr>
            <w:tcW w:w="367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1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60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102518" w:rsidTr="00102518">
        <w:trPr>
          <w:trHeight w:val="273"/>
        </w:trPr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3. Группа учёта эвакуируемого населения</w:t>
            </w:r>
          </w:p>
        </w:tc>
        <w:tc>
          <w:tcPr>
            <w:tcW w:w="111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60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8. Медицинский пункт</w:t>
            </w:r>
          </w:p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08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102518" w:rsidTr="00102518">
        <w:trPr>
          <w:trHeight w:val="94"/>
        </w:trPr>
        <w:tc>
          <w:tcPr>
            <w:tcW w:w="367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1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60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102518" w:rsidTr="00102518">
        <w:trPr>
          <w:cantSplit/>
          <w:trHeight w:val="280"/>
        </w:trPr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– </w:t>
            </w:r>
            <w:proofErr w:type="gram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старший</w:t>
            </w:r>
            <w:proofErr w:type="gramEnd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группы</w:t>
            </w:r>
          </w:p>
        </w:tc>
        <w:tc>
          <w:tcPr>
            <w:tcW w:w="111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1</w:t>
            </w:r>
          </w:p>
        </w:tc>
        <w:tc>
          <w:tcPr>
            <w:tcW w:w="3600" w:type="dxa"/>
            <w:vMerge w:val="restart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состав</w:t>
            </w:r>
          </w:p>
        </w:tc>
        <w:tc>
          <w:tcPr>
            <w:tcW w:w="1080" w:type="dxa"/>
            <w:vMerge w:val="restart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4</w:t>
            </w:r>
          </w:p>
        </w:tc>
      </w:tr>
      <w:tr w:rsidR="00102518" w:rsidTr="00102518">
        <w:trPr>
          <w:cantSplit/>
          <w:trHeight w:val="280"/>
        </w:trPr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состав группы</w:t>
            </w:r>
          </w:p>
        </w:tc>
        <w:tc>
          <w:tcPr>
            <w:tcW w:w="111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6</w:t>
            </w:r>
          </w:p>
        </w:tc>
        <w:tc>
          <w:tcPr>
            <w:tcW w:w="3600" w:type="dxa"/>
            <w:vMerge/>
            <w:vAlign w:val="center"/>
            <w:hideMark/>
          </w:tcPr>
          <w:p w:rsidR="00102518" w:rsidRDefault="00102518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102518" w:rsidRDefault="00102518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102518" w:rsidTr="00102518">
        <w:trPr>
          <w:trHeight w:val="273"/>
        </w:trPr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111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  7</w:t>
            </w:r>
          </w:p>
        </w:tc>
        <w:tc>
          <w:tcPr>
            <w:tcW w:w="360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108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4</w:t>
            </w:r>
          </w:p>
        </w:tc>
      </w:tr>
      <w:tr w:rsidR="00102518" w:rsidTr="00102518">
        <w:tc>
          <w:tcPr>
            <w:tcW w:w="367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60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102518" w:rsidTr="00102518"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4. Группа отправки и сопровождения</w:t>
            </w:r>
          </w:p>
        </w:tc>
        <w:tc>
          <w:tcPr>
            <w:tcW w:w="111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600" w:type="dxa"/>
            <w:hideMark/>
          </w:tcPr>
          <w:p w:rsidR="00102518" w:rsidRDefault="00102518">
            <w:pPr>
              <w:spacing w:line="276" w:lineRule="auto"/>
              <w:ind w:firstLine="3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9. Стол справок</w:t>
            </w:r>
          </w:p>
        </w:tc>
        <w:tc>
          <w:tcPr>
            <w:tcW w:w="108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102518" w:rsidTr="00102518">
        <w:trPr>
          <w:trHeight w:val="86"/>
        </w:trPr>
        <w:tc>
          <w:tcPr>
            <w:tcW w:w="367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60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102518" w:rsidTr="00102518"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– </w:t>
            </w:r>
            <w:proofErr w:type="gram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старший</w:t>
            </w:r>
            <w:proofErr w:type="gramEnd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группы</w:t>
            </w:r>
          </w:p>
        </w:tc>
        <w:tc>
          <w:tcPr>
            <w:tcW w:w="111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1</w:t>
            </w:r>
          </w:p>
        </w:tc>
        <w:tc>
          <w:tcPr>
            <w:tcW w:w="360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состав</w:t>
            </w:r>
          </w:p>
        </w:tc>
        <w:tc>
          <w:tcPr>
            <w:tcW w:w="108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2</w:t>
            </w:r>
          </w:p>
        </w:tc>
      </w:tr>
      <w:tr w:rsidR="00102518" w:rsidTr="00102518">
        <w:trPr>
          <w:cantSplit/>
          <w:trHeight w:val="280"/>
        </w:trPr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состав группы</w:t>
            </w:r>
          </w:p>
        </w:tc>
        <w:tc>
          <w:tcPr>
            <w:tcW w:w="111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8</w:t>
            </w:r>
          </w:p>
        </w:tc>
        <w:tc>
          <w:tcPr>
            <w:tcW w:w="3600" w:type="dxa"/>
            <w:vMerge w:val="restart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1080" w:type="dxa"/>
            <w:vMerge w:val="restart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</w:p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2</w:t>
            </w:r>
          </w:p>
        </w:tc>
      </w:tr>
      <w:tr w:rsidR="00102518" w:rsidTr="00102518">
        <w:trPr>
          <w:cantSplit/>
          <w:trHeight w:val="280"/>
        </w:trPr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111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  9</w:t>
            </w:r>
          </w:p>
        </w:tc>
        <w:tc>
          <w:tcPr>
            <w:tcW w:w="3600" w:type="dxa"/>
            <w:vMerge/>
            <w:vAlign w:val="center"/>
            <w:hideMark/>
          </w:tcPr>
          <w:p w:rsidR="00102518" w:rsidRDefault="00102518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102518" w:rsidRDefault="00102518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102518" w:rsidTr="00102518">
        <w:trPr>
          <w:trHeight w:val="80"/>
        </w:trPr>
        <w:tc>
          <w:tcPr>
            <w:tcW w:w="367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60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102518" w:rsidTr="00102518"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5. Группа охраны общественного порядка</w:t>
            </w:r>
          </w:p>
        </w:tc>
        <w:tc>
          <w:tcPr>
            <w:tcW w:w="111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60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10. Психолог на ПЭП</w:t>
            </w:r>
          </w:p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08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1</w:t>
            </w:r>
          </w:p>
        </w:tc>
      </w:tr>
      <w:tr w:rsidR="00102518" w:rsidTr="00102518"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– </w:t>
            </w:r>
            <w:proofErr w:type="gram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старший</w:t>
            </w:r>
            <w:proofErr w:type="gramEnd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группы</w:t>
            </w:r>
          </w:p>
        </w:tc>
        <w:tc>
          <w:tcPr>
            <w:tcW w:w="111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1</w:t>
            </w:r>
          </w:p>
        </w:tc>
        <w:tc>
          <w:tcPr>
            <w:tcW w:w="360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состав</w:t>
            </w:r>
          </w:p>
        </w:tc>
        <w:tc>
          <w:tcPr>
            <w:tcW w:w="108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1</w:t>
            </w:r>
          </w:p>
        </w:tc>
      </w:tr>
      <w:tr w:rsidR="00102518" w:rsidTr="00102518"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состав группы</w:t>
            </w:r>
          </w:p>
        </w:tc>
        <w:tc>
          <w:tcPr>
            <w:tcW w:w="111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6</w:t>
            </w:r>
          </w:p>
        </w:tc>
        <w:tc>
          <w:tcPr>
            <w:tcW w:w="360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08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102518" w:rsidTr="00102518">
        <w:tc>
          <w:tcPr>
            <w:tcW w:w="367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1114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  7</w:t>
            </w:r>
          </w:p>
        </w:tc>
        <w:tc>
          <w:tcPr>
            <w:tcW w:w="360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108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  1</w:t>
            </w:r>
          </w:p>
        </w:tc>
      </w:tr>
      <w:tr w:rsidR="00102518" w:rsidTr="00102518">
        <w:tc>
          <w:tcPr>
            <w:tcW w:w="367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11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60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11. Федеральная миграционная служба на </w:t>
            </w: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ПЭП</w:t>
            </w:r>
          </w:p>
        </w:tc>
        <w:tc>
          <w:tcPr>
            <w:tcW w:w="108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– 1</w:t>
            </w:r>
          </w:p>
        </w:tc>
      </w:tr>
      <w:tr w:rsidR="00102518" w:rsidTr="00102518">
        <w:tc>
          <w:tcPr>
            <w:tcW w:w="367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11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60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состав</w:t>
            </w:r>
          </w:p>
        </w:tc>
        <w:tc>
          <w:tcPr>
            <w:tcW w:w="108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– 1</w:t>
            </w:r>
          </w:p>
        </w:tc>
      </w:tr>
      <w:tr w:rsidR="00102518" w:rsidTr="00102518">
        <w:tc>
          <w:tcPr>
            <w:tcW w:w="367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11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60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080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102518" w:rsidTr="00102518">
        <w:tc>
          <w:tcPr>
            <w:tcW w:w="367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114" w:type="dxa"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60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1080" w:type="dxa"/>
            <w:hideMark/>
          </w:tcPr>
          <w:p w:rsidR="00102518" w:rsidRDefault="00102518">
            <w:pPr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  1</w:t>
            </w:r>
          </w:p>
        </w:tc>
      </w:tr>
    </w:tbl>
    <w:p w:rsidR="00102518" w:rsidRDefault="00102518" w:rsidP="00102518">
      <w:pPr>
        <w:jc w:val="both"/>
        <w:rPr>
          <w:rFonts w:ascii="PT Astra Serif" w:hAnsi="PT Astra Serif"/>
          <w:sz w:val="28"/>
          <w:szCs w:val="28"/>
        </w:rPr>
      </w:pPr>
    </w:p>
    <w:p w:rsidR="00102518" w:rsidRDefault="00102518" w:rsidP="00102518">
      <w:pPr>
        <w:pStyle w:val="aff7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Администрация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ПЭП – 54 </w:t>
      </w:r>
      <w:proofErr w:type="spellStart"/>
      <w:r>
        <w:rPr>
          <w:rFonts w:ascii="PT Astra Serif" w:hAnsi="PT Astra Serif"/>
          <w:b/>
          <w:sz w:val="28"/>
          <w:szCs w:val="28"/>
        </w:rPr>
        <w:t>человека</w:t>
      </w:r>
      <w:proofErr w:type="spellEnd"/>
      <w:r>
        <w:rPr>
          <w:rFonts w:ascii="PT Astra Serif" w:hAnsi="PT Astra Serif"/>
          <w:b/>
          <w:sz w:val="28"/>
          <w:szCs w:val="28"/>
        </w:rPr>
        <w:t>.</w:t>
      </w:r>
      <w:proofErr w:type="gramEnd"/>
    </w:p>
    <w:p w:rsidR="00102518" w:rsidRDefault="00102518" w:rsidP="00102518">
      <w:pPr>
        <w:jc w:val="center"/>
        <w:rPr>
          <w:rFonts w:ascii="PT Astra Serif" w:hAnsi="PT Astra Serif"/>
          <w:b/>
          <w:caps/>
          <w:color w:val="800080"/>
          <w:sz w:val="28"/>
          <w:szCs w:val="28"/>
        </w:rPr>
      </w:pPr>
    </w:p>
    <w:p w:rsidR="00102518" w:rsidRPr="00D54CC5" w:rsidRDefault="00102518" w:rsidP="00D54CC5">
      <w:pPr>
        <w:jc w:val="center"/>
        <w:rPr>
          <w:rFonts w:ascii="PT Astra Serif" w:hAnsi="PT Astra Serif"/>
          <w:b/>
          <w:sz w:val="28"/>
          <w:szCs w:val="24"/>
        </w:rPr>
      </w:pPr>
      <w:r w:rsidRPr="00D54CC5">
        <w:rPr>
          <w:rFonts w:ascii="PT Astra Serif" w:hAnsi="PT Astra Serif"/>
          <w:b/>
          <w:sz w:val="28"/>
        </w:rPr>
        <w:t xml:space="preserve">4. Функциональные обязанности должностных лиц администрации </w:t>
      </w:r>
      <w:r w:rsidR="00D54CC5">
        <w:rPr>
          <w:rFonts w:ascii="PT Astra Serif" w:hAnsi="PT Astra Serif"/>
          <w:b/>
          <w:sz w:val="28"/>
        </w:rPr>
        <w:t>приёмного эвакуационного пункта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4.1. Начальник приёмного эвакуационного пункта отвечает за своевременный приём и отправку эвакуируемого населения к местам размещения в безопасном районе, за правильную организацию работы администрации ПЭП, за оборудование ПЭП необходимыми помещениями, системами жизнеобеспечения, средствами оповещения и связи. Он подчиняется непосредственно председателю </w:t>
      </w:r>
      <w:proofErr w:type="spellStart"/>
      <w:r>
        <w:rPr>
          <w:rFonts w:ascii="PT Astra Serif" w:hAnsi="PT Astra Serif"/>
          <w:sz w:val="28"/>
        </w:rPr>
        <w:t>эвакоприёмной</w:t>
      </w:r>
      <w:proofErr w:type="spellEnd"/>
      <w:r>
        <w:rPr>
          <w:rFonts w:ascii="PT Astra Serif" w:hAnsi="PT Astra Serif"/>
          <w:sz w:val="28"/>
        </w:rPr>
        <w:t xml:space="preserve"> комиссии муниципального района, является прямым начальником всего личного состава приёмного эвакуационного пункта и несет ответственность за организацию работы всех его элементов.  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Начальник ПЭП обязан: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i/>
          <w:sz w:val="28"/>
        </w:rPr>
        <w:t>а) в мирное время: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изучить в </w:t>
      </w:r>
      <w:proofErr w:type="spellStart"/>
      <w:r>
        <w:rPr>
          <w:rFonts w:ascii="PT Astra Serif" w:hAnsi="PT Astra Serif"/>
          <w:sz w:val="28"/>
        </w:rPr>
        <w:t>эвакоприёмной</w:t>
      </w:r>
      <w:proofErr w:type="spellEnd"/>
      <w:r>
        <w:rPr>
          <w:rFonts w:ascii="PT Astra Serif" w:hAnsi="PT Astra Serif"/>
          <w:sz w:val="28"/>
        </w:rPr>
        <w:t xml:space="preserve"> комиссии муниципального района План эвакуационных мероприятий в муниципальном образовании «Радищевский район», с пояснительной запиской и приложениями к ней; 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совместно с </w:t>
      </w:r>
      <w:proofErr w:type="spellStart"/>
      <w:r>
        <w:rPr>
          <w:rFonts w:ascii="PT Astra Serif" w:hAnsi="PT Astra Serif"/>
          <w:sz w:val="28"/>
        </w:rPr>
        <w:t>эвакоприёмной</w:t>
      </w:r>
      <w:proofErr w:type="spellEnd"/>
      <w:r>
        <w:rPr>
          <w:rFonts w:ascii="PT Astra Serif" w:hAnsi="PT Astra Serif"/>
          <w:sz w:val="28"/>
        </w:rPr>
        <w:t xml:space="preserve"> комиссией и органом (работником) по ГО и ЧС муниципального района разработать документацию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знать организационную структуру и порядок работы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знать наименования предприятий, организаций и учреждений (далее – организаций), прибывающих на ПЭП, количество рассредоточиваемого и эвакуируемого населения и места размещения в безопасном районе;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изучить помещения, отведенные для развертывания ПЭП и составить схему размещения в них элементов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знать какой транспорт, от каких организаций выделяется на ПЭП для вывоза эвакуируемых в места размещения;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знать порядок установления связи с руководителями транспортных организаций;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иметь список личного состава ПЭП, знать их место работы, адреса, номера телефонов и порядок их сбора;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периодически, не реже одного раза в год, по распоряжению председателя </w:t>
      </w:r>
      <w:proofErr w:type="spellStart"/>
      <w:r>
        <w:rPr>
          <w:rFonts w:ascii="PT Astra Serif" w:hAnsi="PT Astra Serif"/>
          <w:sz w:val="28"/>
        </w:rPr>
        <w:t>эвакоприёмной</w:t>
      </w:r>
      <w:proofErr w:type="spellEnd"/>
      <w:r>
        <w:rPr>
          <w:rFonts w:ascii="PT Astra Serif" w:hAnsi="PT Astra Serif"/>
          <w:sz w:val="28"/>
        </w:rPr>
        <w:t xml:space="preserve"> комиссии муниципального района проводить практические занятия с личным составом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организовать изготовление и хранение в месте развертывания ПЭП необходимого инвентаря (указатели, повязки, флажки, канцелярские принадлежности и т.д.);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i/>
          <w:sz w:val="28"/>
        </w:rPr>
        <w:lastRenderedPageBreak/>
        <w:t>б) при выполнении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уточнить порядок развертывания и укомплектованность администрации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уточнить порядок приёма и размещения эвакуируемого населения в безопасном районе;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поступлении распоряжения от </w:t>
      </w:r>
      <w:proofErr w:type="spellStart"/>
      <w:r>
        <w:rPr>
          <w:rFonts w:ascii="PT Astra Serif" w:hAnsi="PT Astra Serif"/>
          <w:sz w:val="28"/>
        </w:rPr>
        <w:t>эвакоприёмной</w:t>
      </w:r>
      <w:proofErr w:type="spellEnd"/>
      <w:r>
        <w:rPr>
          <w:rFonts w:ascii="PT Astra Serif" w:hAnsi="PT Astra Serif"/>
          <w:sz w:val="28"/>
        </w:rPr>
        <w:t xml:space="preserve"> комиссии муниципального района организовать сбор администрации, осуществить развертывание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установить связь с </w:t>
      </w:r>
      <w:proofErr w:type="spellStart"/>
      <w:r>
        <w:rPr>
          <w:rFonts w:ascii="PT Astra Serif" w:hAnsi="PT Astra Serif"/>
          <w:sz w:val="28"/>
        </w:rPr>
        <w:t>эвакоприёмной</w:t>
      </w:r>
      <w:proofErr w:type="spellEnd"/>
      <w:r>
        <w:rPr>
          <w:rFonts w:ascii="PT Astra Serif" w:hAnsi="PT Astra Serif"/>
          <w:sz w:val="28"/>
        </w:rPr>
        <w:t xml:space="preserve"> комиссией района, доложить им о готовности ПЭП к работе.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i/>
          <w:sz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оповещение и сбор администрации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</w:rPr>
        <w:t xml:space="preserve">провести инструктаж </w:t>
      </w:r>
      <w:r>
        <w:rPr>
          <w:rFonts w:ascii="PT Astra Serif" w:hAnsi="PT Astra Serif"/>
          <w:sz w:val="28"/>
          <w:szCs w:val="28"/>
        </w:rPr>
        <w:t>администрации ПЭП</w:t>
      </w:r>
      <w:r>
        <w:rPr>
          <w:rFonts w:ascii="PT Astra Serif" w:hAnsi="PT Astra Serif"/>
          <w:sz w:val="28"/>
        </w:rPr>
        <w:t xml:space="preserve"> и вручить им рабочие документы;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определить порядок работы каждой рабочей смены и ПЭП в целом;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</w:rPr>
        <w:t>проконтролировать отправку автотранспортными предприятиями транспорта на ПЭП, с прибытием автоколонн уточнить у их начальников количество и марки автотранспорта в колонне, поставить начальникам автоколонн задачу на вывоз эвакуируемых в места размещения;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готовности ПЭП к работе доложить председателю </w:t>
      </w:r>
      <w:proofErr w:type="spellStart"/>
      <w:r>
        <w:rPr>
          <w:rFonts w:ascii="PT Astra Serif" w:hAnsi="PT Astra Serif"/>
          <w:sz w:val="28"/>
        </w:rPr>
        <w:t>эвакоприёмной</w:t>
      </w:r>
      <w:proofErr w:type="spellEnd"/>
      <w:r>
        <w:rPr>
          <w:rFonts w:ascii="PT Astra Serif" w:hAnsi="PT Astra Serif"/>
          <w:sz w:val="28"/>
        </w:rPr>
        <w:t xml:space="preserve"> комиссии;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прибытием эвакуируемого населения получить от старшего группы (колонны) ордер, список на размещение и расчёт на размещение эвакуируемого населения и принять решение кого, когда, каким видом транспорта и куда отправлять;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поддерживать связь с администрацией пунктов высадки на железнодорожном транспорте, уточнять у них время прибытия очередного эшелона;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руководить посадкой эвакуируемых на автотранспорт и организованно колоннами направлять их в пункты размещения;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поддерживать непрерывную связь </w:t>
      </w:r>
      <w:proofErr w:type="spellStart"/>
      <w:r>
        <w:rPr>
          <w:rFonts w:ascii="PT Astra Serif" w:hAnsi="PT Astra Serif"/>
          <w:sz w:val="28"/>
        </w:rPr>
        <w:t>эвакоприемной</w:t>
      </w:r>
      <w:proofErr w:type="spellEnd"/>
      <w:r>
        <w:rPr>
          <w:rFonts w:ascii="PT Astra Serif" w:hAnsi="PT Astra Serif"/>
          <w:sz w:val="28"/>
        </w:rPr>
        <w:t xml:space="preserve"> комиссией муниципального района, не позднее чем через 30 минут после прибытия каждого эшелона (колонны) докладывать о количестве прибывших эвакуируемых;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окончанию работы ПЭП (после отправки </w:t>
      </w:r>
      <w:proofErr w:type="gramStart"/>
      <w:r>
        <w:rPr>
          <w:rFonts w:ascii="PT Astra Serif" w:hAnsi="PT Astra Serif"/>
          <w:sz w:val="28"/>
        </w:rPr>
        <w:t>эвакуируемых</w:t>
      </w:r>
      <w:proofErr w:type="gramEnd"/>
      <w:r>
        <w:rPr>
          <w:rFonts w:ascii="PT Astra Serif" w:hAnsi="PT Astra Serif"/>
          <w:sz w:val="28"/>
        </w:rPr>
        <w:t xml:space="preserve"> в места размещения) сдать коменданту здание, имущество и оборудование и направить администрацию ПЭП к месту своей постоянной работы;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доложить о проделанной работе председателю </w:t>
      </w:r>
      <w:proofErr w:type="spellStart"/>
      <w:r>
        <w:rPr>
          <w:rFonts w:ascii="PT Astra Serif" w:hAnsi="PT Astra Serif"/>
          <w:sz w:val="28"/>
        </w:rPr>
        <w:t>эвакоприёмной</w:t>
      </w:r>
      <w:proofErr w:type="spellEnd"/>
      <w:r>
        <w:rPr>
          <w:rFonts w:ascii="PT Astra Serif" w:hAnsi="PT Astra Serif"/>
          <w:sz w:val="28"/>
        </w:rPr>
        <w:t xml:space="preserve"> комиссии.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 Заместитель начальника ПЭП отвечает за разработку документации, оповещение администрации, обеспечение необходимым оборудованием и имуществом,  подготовку администрации ПЭП к работе, за развертывание ПЭП и работу групп: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комендантской;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охраны общественного порядка;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комнаты матери и ребенка;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медицинского пункта.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Он подчиняется начальнику ПЭП и является прямым начальником всей администрации ПЭП. В отсутствии начальника ПЭП он выполняет его обязанности.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Заместитель начальника ПЭП обязан: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i/>
          <w:sz w:val="28"/>
        </w:rPr>
        <w:t>а) в мирное время: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изучить порядок развертывания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организовать разработку документации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организовать подготовку администрации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организовать подготовку необходимого оборудования и имущества;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изучить помещения, отведенные для развертывания ПЭП и составить схему размещения в них элементов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иметь список администрации ПЭП, знать их место работы, адреса, номера телефонов и порядок их сбора;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периодически, не реже одного раза в год, по распоряжению начальника ПЭП проводить практические занятия с администрацией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i/>
          <w:sz w:val="28"/>
        </w:rPr>
        <w:t>б) при выполнении 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уточнить порядок развертывания ПЭП, наличие оборудования и имущества, укомплектованность администрации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уточнить порядок приёма и размещения эвакуируемого населения в безопасном районе;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i/>
          <w:sz w:val="28"/>
        </w:rPr>
      </w:pPr>
      <w:r>
        <w:rPr>
          <w:rFonts w:ascii="PT Astra Serif" w:hAnsi="PT Astra Serif"/>
          <w:sz w:val="28"/>
        </w:rPr>
        <w:t xml:space="preserve">при поступлении распоряжения - осуществить подготовку к работе ПЭП, подготовить документацию, проверить готовность к работе групп комендантской, охраны общественного порядка, комнаты матери и ребенка и медицинского пункта, организовать сбор личного состава администрации </w:t>
      </w:r>
      <w:proofErr w:type="gramStart"/>
      <w:r>
        <w:rPr>
          <w:rFonts w:ascii="PT Astra Serif" w:hAnsi="PT Astra Serif"/>
          <w:sz w:val="28"/>
        </w:rPr>
        <w:t>согласно схемы</w:t>
      </w:r>
      <w:proofErr w:type="gramEnd"/>
      <w:r>
        <w:rPr>
          <w:rFonts w:ascii="PT Astra Serif" w:hAnsi="PT Astra Serif"/>
          <w:sz w:val="28"/>
        </w:rPr>
        <w:t xml:space="preserve"> оповещения.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i/>
          <w:sz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оповещение и сбор администрации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</w:rPr>
        <w:t>организовать работу групп комендантской, охраны общественного порядка, комнаты матери и ребенка и медицинского пункта;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готовности ПЭП к работе доложить начальнику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организовать обеспечение эвакуируемого населения водой и оказание медицинской помощи;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укрытие эвакуируемого населения и администрации ПЭП в простейших укрытиях;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</w:rPr>
        <w:t>в отсутствии начальника ПЭП выполняет его обязанности.</w:t>
      </w:r>
    </w:p>
    <w:p w:rsidR="00102518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4.3. Старший группы встречи, приёма и размещения эвакуируемого населения отвечает за встречу прибывающих колонн, приём и временное размещение эвакуируемого населения, их отправку на размещение. Он подчиняется начальнику ПЭП и является прямым начальником личного состава </w:t>
      </w:r>
      <w:r>
        <w:rPr>
          <w:rFonts w:ascii="PT Astra Serif" w:hAnsi="PT Astra Serif"/>
          <w:sz w:val="28"/>
        </w:rPr>
        <w:lastRenderedPageBreak/>
        <w:t>группы.</w:t>
      </w:r>
    </w:p>
    <w:p w:rsidR="00102518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Старший</w:t>
      </w:r>
      <w:proofErr w:type="gramEnd"/>
      <w:r>
        <w:rPr>
          <w:rFonts w:ascii="PT Astra Serif" w:hAnsi="PT Astra Serif"/>
          <w:sz w:val="28"/>
        </w:rPr>
        <w:t xml:space="preserve"> группы обязан:</w:t>
      </w:r>
    </w:p>
    <w:p w:rsidR="00102518" w:rsidRDefault="00102518" w:rsidP="00D54CC5">
      <w:pPr>
        <w:widowControl w:val="0"/>
        <w:ind w:firstLine="709"/>
        <w:jc w:val="both"/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i/>
          <w:sz w:val="28"/>
        </w:rPr>
        <w:t>а) в мирное время:</w:t>
      </w:r>
    </w:p>
    <w:p w:rsidR="00102518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знать наименования организаций, прибывающих на ПЭП, количество эвакуируемых и рассредоточиваемых, а так же  места размещения в безопасном районе;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разработать документацию группы;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организовать подготовку и обучение группы;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i/>
          <w:sz w:val="28"/>
        </w:rPr>
        <w:t>б) при выполнении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уточнить наименования организаций, прибывающих на ПЭП, количество эвакуируемых и рассредоточиваемых в них и места размещения в безопасном районе;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проверить средства связи (телефон);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поступлении распоряжения – подготовить рабочие места и документацию группы.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i/>
          <w:sz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оповещение и сбор группы;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работу группы по подготовке помещений для временного размещения, прибывающего населения;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</w:rPr>
        <w:t xml:space="preserve">контролировать прибытие эшелонов (колонн), информацию </w:t>
      </w:r>
      <w:proofErr w:type="gramStart"/>
      <w:r>
        <w:rPr>
          <w:rFonts w:ascii="PT Astra Serif" w:hAnsi="PT Astra Serif"/>
          <w:sz w:val="28"/>
        </w:rPr>
        <w:t>о</w:t>
      </w:r>
      <w:proofErr w:type="gramEnd"/>
      <w:r>
        <w:rPr>
          <w:rFonts w:ascii="PT Astra Serif" w:hAnsi="PT Astra Serif"/>
          <w:sz w:val="28"/>
        </w:rPr>
        <w:t xml:space="preserve"> их прибытии своевременно докладывать в </w:t>
      </w:r>
      <w:proofErr w:type="spellStart"/>
      <w:r>
        <w:rPr>
          <w:rFonts w:ascii="PT Astra Serif" w:hAnsi="PT Astra Serif"/>
          <w:sz w:val="28"/>
        </w:rPr>
        <w:t>эвакоприёмную</w:t>
      </w:r>
      <w:proofErr w:type="spellEnd"/>
      <w:r>
        <w:rPr>
          <w:rFonts w:ascii="PT Astra Serif" w:hAnsi="PT Astra Serif"/>
          <w:sz w:val="28"/>
        </w:rPr>
        <w:t xml:space="preserve"> комиссию муниципального района;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организовать встречу прибывающих колонн на приёмном эвакуационном пункте;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необходимости организовать переформирование колонн и передачу их группе отправки и сопровождения;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организовать временное размещение эвакуируемого населения до их отправки в места размещения.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длительного пребывания населения на ПЭП  организовать его питание и снабжение питьевой водой (используя расположенные рядом с ПЭП столовые и буфеты, а при их отсутствии – подвижные пункты питания);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вести учёт прибывающего эвакуируемого населения и периодически докладывать об этом начальнику ПЭП.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4.3.1. Личный состав группы встречи, приёма и размещения эвакуируемого населения отвечает за встречу прибывающих колонн, приём и временное размещение эвакуируемого населения на ПЭП. Подчиняется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</w:rPr>
        <w:t>таршему</w:t>
      </w:r>
      <w:proofErr w:type="gramEnd"/>
      <w:r>
        <w:rPr>
          <w:rFonts w:ascii="PT Astra Serif" w:hAnsi="PT Astra Serif"/>
          <w:sz w:val="28"/>
        </w:rPr>
        <w:t xml:space="preserve"> группы встречи, приёма и размещения.</w:t>
      </w:r>
    </w:p>
    <w:p w:rsidR="00102518" w:rsidRDefault="00102518" w:rsidP="00102518">
      <w:pPr>
        <w:pStyle w:val="a5"/>
        <w:tabs>
          <w:tab w:val="num" w:pos="0"/>
        </w:tabs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Личный состав группы обязан: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4"/>
        </w:rPr>
      </w:pPr>
      <w:r>
        <w:rPr>
          <w:rFonts w:ascii="PT Astra Serif" w:hAnsi="PT Astra Serif"/>
          <w:b/>
          <w:i/>
          <w:sz w:val="28"/>
        </w:rPr>
        <w:t>а) в мирное время: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знать наименования организаций, прибывающих на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знать численность </w:t>
      </w:r>
      <w:proofErr w:type="gramStart"/>
      <w:r>
        <w:rPr>
          <w:rFonts w:ascii="PT Astra Serif" w:hAnsi="PT Astra Serif"/>
          <w:sz w:val="28"/>
        </w:rPr>
        <w:t>эвакуируемых</w:t>
      </w:r>
      <w:proofErr w:type="gramEnd"/>
      <w:r>
        <w:rPr>
          <w:rFonts w:ascii="PT Astra Serif" w:hAnsi="PT Astra Serif"/>
          <w:sz w:val="28"/>
        </w:rPr>
        <w:t xml:space="preserve"> и рассредоточиваемых, а так же  места размещения в безопасном районе;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участвовать в разработке документации;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i/>
          <w:sz w:val="28"/>
        </w:rPr>
        <w:t>б) при выполнении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уточнить наименования организаций, прибывающих на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знать численность эвакуируемых и рассредоточиваемых и места их размещения в безопасном районе;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поступлении распоряжения – подготовить рабочие места и документацию группы.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i/>
          <w:sz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прибыть по оповещению на ПЭП;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участвовать в подготовке помещений для временного размещения, эвакуируемого населения;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</w:rPr>
        <w:t>организовать встречу прибывающих колонн на приёмный эвакуационный пункт;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вести необходимую учётную документацию;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</w:rPr>
        <w:t>организовать временное размещение эвакуируемого и рассредоточиваемого населения до их отправки в места размещения.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вести учёт прибывающего эвакуированного и рассредоточиваемого   населения и периодически докладывать об этом </w:t>
      </w:r>
      <w:proofErr w:type="gramStart"/>
      <w:r>
        <w:rPr>
          <w:rFonts w:ascii="PT Astra Serif" w:hAnsi="PT Astra Serif"/>
          <w:sz w:val="28"/>
          <w:szCs w:val="28"/>
        </w:rPr>
        <w:t>старшему</w:t>
      </w:r>
      <w:proofErr w:type="gramEnd"/>
      <w:r>
        <w:rPr>
          <w:rFonts w:ascii="PT Astra Serif" w:hAnsi="PT Astra Serif"/>
          <w:sz w:val="28"/>
          <w:szCs w:val="28"/>
        </w:rPr>
        <w:t xml:space="preserve"> группы;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8"/>
        </w:rPr>
        <w:t>выполнять другие распоряжения старшего группы.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4.4. Старший группы учёта эвакуируемого населения отвечает за учёт эвакуируемых и передачу информации и донесений в </w:t>
      </w:r>
      <w:proofErr w:type="spellStart"/>
      <w:r>
        <w:rPr>
          <w:rFonts w:ascii="PT Astra Serif" w:hAnsi="PT Astra Serif"/>
          <w:sz w:val="28"/>
        </w:rPr>
        <w:t>эвакоприёмную</w:t>
      </w:r>
      <w:proofErr w:type="spellEnd"/>
      <w:r>
        <w:rPr>
          <w:rFonts w:ascii="PT Astra Serif" w:hAnsi="PT Astra Serif"/>
          <w:sz w:val="28"/>
        </w:rPr>
        <w:t xml:space="preserve"> комиссию муниципального района за каждый эшелон (колонну) и организацию. Он подчиняется начальнику ПЭП и является прямым начальником личного состава группы.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Старший</w:t>
      </w:r>
      <w:proofErr w:type="gramEnd"/>
      <w:r>
        <w:rPr>
          <w:rFonts w:ascii="PT Astra Serif" w:hAnsi="PT Astra Serif"/>
          <w:sz w:val="28"/>
        </w:rPr>
        <w:t xml:space="preserve"> группы обязан: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i/>
          <w:sz w:val="28"/>
        </w:rPr>
        <w:t>а) в мирное время: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изучить порядок учёта эвакуируемого населения;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разработать документацию группы;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организовать подготовку и обучение членов группы;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i/>
          <w:sz w:val="28"/>
        </w:rPr>
        <w:t>б) при выполнении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уточнить количество эвакуируемого и рассредоточиваемого населения и порядок его прибытия на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поступлении распоряжения – подготовить рабочие места и документацию группы.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i/>
          <w:sz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оповещение и сбор группы;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руководить работой группы по учёту прибывающего эвакуируемого и рассредоточиваемого населения;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</w:rPr>
        <w:t xml:space="preserve">вести количественный учёт, </w:t>
      </w:r>
      <w:proofErr w:type="gramStart"/>
      <w:r>
        <w:rPr>
          <w:rFonts w:ascii="PT Astra Serif" w:hAnsi="PT Astra Serif"/>
          <w:sz w:val="28"/>
        </w:rPr>
        <w:t>эвакуируемых</w:t>
      </w:r>
      <w:proofErr w:type="gramEnd"/>
      <w:r>
        <w:rPr>
          <w:rFonts w:ascii="PT Astra Serif" w:hAnsi="PT Astra Serif"/>
          <w:sz w:val="28"/>
        </w:rPr>
        <w:t xml:space="preserve"> и рассредоточиваемых по организациям, представлять за каждый эшелон (колонну) донесения в </w:t>
      </w:r>
      <w:proofErr w:type="spellStart"/>
      <w:r>
        <w:rPr>
          <w:rFonts w:ascii="PT Astra Serif" w:hAnsi="PT Astra Serif"/>
          <w:sz w:val="28"/>
        </w:rPr>
        <w:t>эвакоприёмную</w:t>
      </w:r>
      <w:proofErr w:type="spellEnd"/>
      <w:r>
        <w:rPr>
          <w:rFonts w:ascii="PT Astra Serif" w:hAnsi="PT Astra Serif"/>
          <w:sz w:val="28"/>
        </w:rPr>
        <w:t xml:space="preserve"> комиссию муниципального района;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поддерживать постоянную связь с </w:t>
      </w:r>
      <w:proofErr w:type="spellStart"/>
      <w:r>
        <w:rPr>
          <w:rFonts w:ascii="PT Astra Serif" w:hAnsi="PT Astra Serif"/>
          <w:sz w:val="28"/>
        </w:rPr>
        <w:t>эвакоприёмной</w:t>
      </w:r>
      <w:proofErr w:type="spellEnd"/>
      <w:r>
        <w:rPr>
          <w:rFonts w:ascii="PT Astra Serif" w:hAnsi="PT Astra Serif"/>
          <w:sz w:val="28"/>
        </w:rPr>
        <w:t xml:space="preserve"> комиссией, а также с администрацией железнодорожных станций, пунктов высадки;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уточнять время прибытия железнодорожных эшелонов, автомобильных и пеших колонн.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color w:val="008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вести учёт прибывающего эвакуируемого и рассредоточиваемого  населения и периодически докладывать об этом начальнику ПЭП.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4.4.1. Личный состав группы учёта эвакуируемого населения  отвечает за правильный и достоверный учёт эвакуируемого населения. Подчиняется </w:t>
      </w:r>
      <w:proofErr w:type="gramStart"/>
      <w:r>
        <w:rPr>
          <w:rFonts w:ascii="PT Astra Serif" w:hAnsi="PT Astra Serif"/>
          <w:sz w:val="28"/>
          <w:szCs w:val="28"/>
        </w:rPr>
        <w:t>старшему</w:t>
      </w:r>
      <w:proofErr w:type="gramEnd"/>
      <w:r>
        <w:rPr>
          <w:rFonts w:ascii="PT Astra Serif" w:hAnsi="PT Astra Serif"/>
          <w:sz w:val="28"/>
          <w:szCs w:val="28"/>
        </w:rPr>
        <w:t xml:space="preserve"> группы учёта эвакуируемого населения. 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4"/>
        </w:rPr>
      </w:pPr>
      <w:r>
        <w:rPr>
          <w:rFonts w:ascii="PT Astra Serif" w:hAnsi="PT Astra Serif"/>
          <w:b/>
          <w:i/>
          <w:sz w:val="28"/>
        </w:rPr>
        <w:t>а) в мирное время: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изучить порядок учёта эвакуируемого населения;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участвовать в разработке документации группы;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i/>
          <w:sz w:val="28"/>
        </w:rPr>
        <w:t>б) при выполнении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уточнить количество эвакуируемого и рассредоточиваемого населения и порядок его прибытия на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поступлении распоряжения – подготовить рабочие места и документацию группы.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i/>
          <w:sz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прибыть по оповещению на ПЭП;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сверить списки, эвакуируемого и рассредоточиваемого  населения, с реально </w:t>
      </w:r>
      <w:proofErr w:type="gramStart"/>
      <w:r>
        <w:rPr>
          <w:rFonts w:ascii="PT Astra Serif" w:hAnsi="PT Astra Serif"/>
          <w:sz w:val="28"/>
          <w:szCs w:val="28"/>
        </w:rPr>
        <w:t>прибывшими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</w:rPr>
        <w:t xml:space="preserve">вести количественный учёт, </w:t>
      </w:r>
      <w:proofErr w:type="gramStart"/>
      <w:r>
        <w:rPr>
          <w:rFonts w:ascii="PT Astra Serif" w:hAnsi="PT Astra Serif"/>
          <w:sz w:val="28"/>
        </w:rPr>
        <w:t>эвакуируемых</w:t>
      </w:r>
      <w:proofErr w:type="gramEnd"/>
      <w:r>
        <w:rPr>
          <w:rFonts w:ascii="PT Astra Serif" w:hAnsi="PT Astra Serif"/>
          <w:sz w:val="28"/>
        </w:rPr>
        <w:t xml:space="preserve"> и рассредоточиваемых по организациям, представлять за каждый эшелон (колонну) донесения в </w:t>
      </w:r>
      <w:proofErr w:type="spellStart"/>
      <w:r>
        <w:rPr>
          <w:rFonts w:ascii="PT Astra Serif" w:hAnsi="PT Astra Serif"/>
          <w:sz w:val="28"/>
        </w:rPr>
        <w:t>эвакоприёмную</w:t>
      </w:r>
      <w:proofErr w:type="spellEnd"/>
      <w:r>
        <w:rPr>
          <w:rFonts w:ascii="PT Astra Serif" w:hAnsi="PT Astra Serif"/>
          <w:sz w:val="28"/>
        </w:rPr>
        <w:t xml:space="preserve"> комиссию муниципального района;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уточнять время прибытия железнодорожных эшелонов, автомобильных и пеших колонн;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выполнять другие распоряжения старшего группы,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докладывать </w:t>
      </w:r>
      <w:proofErr w:type="gramStart"/>
      <w:r>
        <w:rPr>
          <w:rFonts w:ascii="PT Astra Serif" w:hAnsi="PT Astra Serif"/>
          <w:sz w:val="28"/>
          <w:szCs w:val="28"/>
        </w:rPr>
        <w:t>старшему</w:t>
      </w:r>
      <w:proofErr w:type="gramEnd"/>
      <w:r>
        <w:rPr>
          <w:rFonts w:ascii="PT Astra Serif" w:hAnsi="PT Astra Serif"/>
          <w:sz w:val="28"/>
          <w:szCs w:val="28"/>
        </w:rPr>
        <w:t xml:space="preserve"> группы о количестве, прибывшего эвакуируемого населения;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</w:rPr>
        <w:t xml:space="preserve">поддерживать постоянную связь с </w:t>
      </w:r>
      <w:proofErr w:type="spellStart"/>
      <w:r>
        <w:rPr>
          <w:rFonts w:ascii="PT Astra Serif" w:hAnsi="PT Astra Serif"/>
          <w:sz w:val="28"/>
        </w:rPr>
        <w:t>эвакоприёмной</w:t>
      </w:r>
      <w:proofErr w:type="spellEnd"/>
      <w:r>
        <w:rPr>
          <w:rFonts w:ascii="PT Astra Serif" w:hAnsi="PT Astra Serif"/>
          <w:sz w:val="28"/>
        </w:rPr>
        <w:t xml:space="preserve"> комиссией, а также с администрацией железнодорожных станций, пунктов высадки.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4.5. Старший группы отправки и сопровождения эвакуируемого населения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отвечает за отправку эвакуируемого населения к местам окончательного размещения (дом, улица, населённый пункт), а именно: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отправку пеших колонн в сопровождении членов группы;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отправку автомобильных колонн до населённых пунктов в сопровождении членов группы;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ведение учёта транспорта и его распределение для вывоза эвакуируемого населения к местам постоянного размещения. 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Старший</w:t>
      </w:r>
      <w:proofErr w:type="gramEnd"/>
      <w:r>
        <w:rPr>
          <w:rFonts w:ascii="PT Astra Serif" w:hAnsi="PT Astra Serif"/>
          <w:sz w:val="28"/>
          <w:szCs w:val="28"/>
        </w:rPr>
        <w:t xml:space="preserve"> группы обязан: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а) в мирное время: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знать количество прибывающего эвакуируемого населения, маршруты следования и места размещения;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знать какой транспорт, от каких организаций выделяется на ПЭП для вывоза эвакуируемых, порядок установления связи с руководителями этих предприятий;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разработать документацию группы;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подготовку членов группы;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lastRenderedPageBreak/>
        <w:t>б) при выполнении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уточнить количество прибывающего эвакуируемого населения, маршруты следования и места размещения;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уточнить количество транспорта, выделяемого для вывоза эвакуируемого населения к местам постоянного размещения;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поступлении распоряжения – подготовить рабочие места и документацию группы.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прибыть по оповещению на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работу группы отправки и сопровождению эвакуируемого населения;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необходимости организовать пешие колонны и их сопровождение (на расстояние до 3–5 км.);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вести учет выделяемого транспорта и его распределение для вывоза эвакуируемого населения к местам постоянного размещения по населенным пунктам района;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осуществлять организованную отправку автомобильных колонн в сопровождении членов группы 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докладывать начальнику ПЭП о размещении, отправляемых групп.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4.5.1 Личный состав группы отправки и сопровождения отвечает за отправку эвакуированного населения к местам окончательного размещения (дом, улица, населённый пункт).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Личный состав группы обязан: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а) в мирное время: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знать количество прибывающего эвакуируемого населения, маршруты следования и места размещения;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знать какой транспорт, от каких организаций выделяется на ПЭП для вывоза эвакуируемых, порядок установления связи с руководителями этих предприятий;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участвовать в разработке документации группы;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б) при выполнении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уточнить количество прибывающего эвакуируемого населения, маршруты следования и места размещения;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поступлении распоряжения – подготовить рабочие места и документацию группы.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прибыть по оповещению на ПЭП;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участвовать в формировании колонн (групп)  для отправки к местам размещения;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распределять, прибывшее эвакуируемое население, по автомобилям для подвоза к местам размещения;</w:t>
      </w:r>
    </w:p>
    <w:p w:rsidR="00102518" w:rsidRDefault="00102518" w:rsidP="00D54CC5">
      <w:pPr>
        <w:pStyle w:val="a5"/>
        <w:widowControl w:val="0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сопровождать пешие колонны к местам размещения;</w:t>
      </w:r>
    </w:p>
    <w:p w:rsidR="00102518" w:rsidRDefault="00102518" w:rsidP="00D54CC5">
      <w:pPr>
        <w:pStyle w:val="a5"/>
        <w:widowControl w:val="0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докладывать </w:t>
      </w:r>
      <w:proofErr w:type="gramStart"/>
      <w:r>
        <w:rPr>
          <w:rFonts w:ascii="PT Astra Serif" w:hAnsi="PT Astra Serif"/>
          <w:sz w:val="28"/>
          <w:szCs w:val="28"/>
        </w:rPr>
        <w:t>старшему</w:t>
      </w:r>
      <w:proofErr w:type="gramEnd"/>
      <w:r>
        <w:rPr>
          <w:rFonts w:ascii="PT Astra Serif" w:hAnsi="PT Astra Serif"/>
          <w:sz w:val="28"/>
          <w:szCs w:val="28"/>
        </w:rPr>
        <w:t xml:space="preserve"> группы о результатах отправки, сопровождении и </w:t>
      </w:r>
      <w:r>
        <w:rPr>
          <w:rFonts w:ascii="PT Astra Serif" w:hAnsi="PT Astra Serif"/>
          <w:sz w:val="28"/>
          <w:szCs w:val="28"/>
        </w:rPr>
        <w:lastRenderedPageBreak/>
        <w:t>размещении эвакуируемого населения на места размещения.</w:t>
      </w:r>
    </w:p>
    <w:p w:rsidR="00102518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4.6. Старший группы охраны общественного порядка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отвечает за поддержание общественного порядка на территории ПЭП, организованный выход эвакуируемых на высадку с транспорта (посадку в транспорт) или к исходным пунктам маршрутов пешей эвакуации. Он подчиняется заместителю начальника ПЭП и является прямым начальником личного состава группы.</w:t>
      </w:r>
    </w:p>
    <w:p w:rsidR="00102518" w:rsidRDefault="00102518" w:rsidP="00D54CC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Старший</w:t>
      </w:r>
      <w:proofErr w:type="gramEnd"/>
      <w:r>
        <w:rPr>
          <w:rFonts w:ascii="PT Astra Serif" w:hAnsi="PT Astra Serif"/>
          <w:sz w:val="28"/>
          <w:szCs w:val="28"/>
        </w:rPr>
        <w:t xml:space="preserve"> группы обязан: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а) в мирное время:</w:t>
      </w:r>
    </w:p>
    <w:p w:rsidR="00102518" w:rsidRDefault="00102518" w:rsidP="00102518">
      <w:pPr>
        <w:pStyle w:val="23"/>
        <w:spacing w:after="0" w:line="240" w:lineRule="auto"/>
        <w:ind w:left="284"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:rsidR="00102518" w:rsidRDefault="00102518" w:rsidP="00102518">
      <w:pPr>
        <w:pStyle w:val="23"/>
        <w:spacing w:after="0" w:line="240" w:lineRule="auto"/>
        <w:ind w:left="284"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подготовку личного состава группы;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б) при выполнении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уточнить схему размещения ПЭП, места высадки (посадки) на (с) транспор</w:t>
      </w:r>
      <w:proofErr w:type="gramStart"/>
      <w:r>
        <w:rPr>
          <w:rFonts w:ascii="PT Astra Serif" w:hAnsi="PT Astra Serif"/>
          <w:sz w:val="28"/>
          <w:szCs w:val="28"/>
        </w:rPr>
        <w:t>т(</w:t>
      </w:r>
      <w:proofErr w:type="gramEnd"/>
      <w:r>
        <w:rPr>
          <w:rFonts w:ascii="PT Astra Serif" w:hAnsi="PT Astra Serif"/>
          <w:sz w:val="28"/>
          <w:szCs w:val="28"/>
        </w:rPr>
        <w:t>а) и маршруты эвакуации;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инструктировать личный состав группы;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поступлении распоряжения – подготовить рабочие места и документацию группы.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прибыть по оповещению на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обеспечивать поддержание общественного порядка на территории ПЭП и организованный выход эвакуируемых к местам на высадку с транспорта (посадку на транспорт) или к исходным пунктам маршрутов пешей эвакуации для следования в места размещения;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необходимости организовать охрану и оборону приёмного эвакуационного пункта;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организовывать на ПЭП ведение адресно-справочной службы (через стол справок);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докладывать заместителю начальника ПЭП по вопросам обеспечения общественного порядка на ПЭП.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4.6.1</w:t>
      </w:r>
      <w:r w:rsidR="0080724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Личный состав группы охраны общественного порядка  отвечает за поддержание общественного порядка на территории ПЭП, организованный выход эвакуируемых на высадку с транспорта (посадку в транспорт) или к исходным пунктам маршрутов пешей эвакуации. Он подчиняется </w:t>
      </w:r>
      <w:proofErr w:type="gramStart"/>
      <w:r>
        <w:rPr>
          <w:rFonts w:ascii="PT Astra Serif" w:hAnsi="PT Astra Serif"/>
          <w:sz w:val="28"/>
          <w:szCs w:val="28"/>
        </w:rPr>
        <w:t>старшему</w:t>
      </w:r>
      <w:proofErr w:type="gramEnd"/>
      <w:r>
        <w:rPr>
          <w:rFonts w:ascii="PT Astra Serif" w:hAnsi="PT Astra Serif"/>
          <w:sz w:val="28"/>
          <w:szCs w:val="28"/>
        </w:rPr>
        <w:t xml:space="preserve"> группы охраны общественного порядка.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Личный состав группы охраны общественного порядка обязан: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а) в мирное время:</w:t>
      </w:r>
    </w:p>
    <w:p w:rsidR="00102518" w:rsidRDefault="00102518" w:rsidP="00102518">
      <w:pPr>
        <w:pStyle w:val="23"/>
        <w:spacing w:after="0" w:line="240" w:lineRule="auto"/>
        <w:ind w:left="284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участвовать в разработке документации группы;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б) при выполнении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уточнить схему размещения ПЭП, места высадки (посадки) на (с) транспор</w:t>
      </w:r>
      <w:proofErr w:type="gramStart"/>
      <w:r>
        <w:rPr>
          <w:rFonts w:ascii="PT Astra Serif" w:hAnsi="PT Astra Serif"/>
          <w:sz w:val="28"/>
          <w:szCs w:val="28"/>
        </w:rPr>
        <w:t>т(</w:t>
      </w:r>
      <w:proofErr w:type="gramEnd"/>
      <w:r>
        <w:rPr>
          <w:rFonts w:ascii="PT Astra Serif" w:hAnsi="PT Astra Serif"/>
          <w:sz w:val="28"/>
          <w:szCs w:val="28"/>
        </w:rPr>
        <w:t>а) и маршруты эвакуации;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 поступлении распоряжения – подготовить рабочие места;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прибыть по оповещению на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обеспечивать поддержание общественного порядка на территории ПЭП и организованный выход эвакуируемых к местам на высадку с транспорта (посадку на транспорт) или к исходным пунктам маршрутов пешей эвакуации для следования в места размещения;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необходимости принять участие в охране и обороне приёмного эвакуационного пункта;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докладывать </w:t>
      </w:r>
      <w:proofErr w:type="gramStart"/>
      <w:r>
        <w:rPr>
          <w:rFonts w:ascii="PT Astra Serif" w:hAnsi="PT Astra Serif"/>
          <w:sz w:val="28"/>
          <w:szCs w:val="28"/>
        </w:rPr>
        <w:t>старшему</w:t>
      </w:r>
      <w:proofErr w:type="gramEnd"/>
      <w:r>
        <w:rPr>
          <w:rFonts w:ascii="PT Astra Serif" w:hAnsi="PT Astra Serif"/>
          <w:sz w:val="28"/>
          <w:szCs w:val="28"/>
        </w:rPr>
        <w:t xml:space="preserve"> группы охраны общественного порядка по вопросам обеспечения общественного порядка на ПЭП.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4.7. Старший группы комендантской службы – комендант ПЭП отвечает за подготовку помещений для развертывания ПЭП, обеспечение оборудованием и инвентарем, поддержание чистоты и порядка в помещениях и на </w:t>
      </w:r>
      <w:proofErr w:type="gramStart"/>
      <w:r>
        <w:rPr>
          <w:rFonts w:ascii="PT Astra Serif" w:hAnsi="PT Astra Serif"/>
          <w:sz w:val="28"/>
          <w:szCs w:val="28"/>
        </w:rPr>
        <w:t>территории</w:t>
      </w:r>
      <w:proofErr w:type="gramEnd"/>
      <w:r>
        <w:rPr>
          <w:rFonts w:ascii="PT Astra Serif" w:hAnsi="PT Astra Serif"/>
          <w:sz w:val="28"/>
          <w:szCs w:val="28"/>
        </w:rPr>
        <w:t xml:space="preserve"> прилегающей к ПЭП. Он подчиняется заместителю начальника ПЭП и является прямым начальником личного состава группы.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Старший группы комендантской службы – комендант ПЭП обязан: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а) в мирное время: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участвовать в составлении схемы размещения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необходимое оборудование и инвентарь;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поддерживать помещения и территорию в готовности к развертыванию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б) при выполнении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проверку наличия и сохранности инвентаря и оборудования;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подготовку помещений к развертыванию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получении распоряжения – привести в готовность к работе (развернуть) ПЭП и доложить о готовности к приёму эвакуируемого населения начальнику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привести в готовность имеющиеся защитные сооружения гражданской обороны;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прибыть по оповещению на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обеспечивать сохранность инвентаря и оборудования ПЭП;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осуществлять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санитарным состоянием на территории приёмного эвакуационного пункта; 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поддерживать в помещениях и на территории ПЭП чистоту и порядок.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холодное время года следить за исправной работой отопления.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докладывать заместителю начальника ПЭП по вопросам хозяйственного обеспечения.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4.7.1. Личный состав комендантской группы осуществляет подготовку помещений для развертывания ПЭП, поддерживает чистоту и порядок в помещениях и на территории, прилегающей к ПЭП. Он подчиняется коменданту ПЭП.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Личный состав комендантской группы обязан: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а) в мирное время: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участвовать в подготовке необходимого оборудования и инвентаря;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поддерживать помещения и территорию в готовности к развертыванию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б) при выполнении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участвовать в подготовке помещений;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получении распоряжения – развернуть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участвовать в приведении в готовность защитных сооружений;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прибыть по оповещению на ПЭП;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осуществлять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санитарным состоянием на территории приёмного эвакуационного пункта; 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поддерживать в помещениях и на территории ПЭП чистоту и порядок.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обеспечивать работу  приёмного эвакуационного пункта;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следить за соблюдением порядка эвакуированным населением, прибывающим на ПЭП;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регулировать передвижение эвакуируемого населения на территории ПЭП;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холодное время года следить за исправной работой отопления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докладывать </w:t>
      </w:r>
      <w:proofErr w:type="gramStart"/>
      <w:r>
        <w:rPr>
          <w:rFonts w:ascii="PT Astra Serif" w:hAnsi="PT Astra Serif"/>
          <w:sz w:val="28"/>
          <w:szCs w:val="28"/>
        </w:rPr>
        <w:t>старшему</w:t>
      </w:r>
      <w:proofErr w:type="gramEnd"/>
      <w:r>
        <w:rPr>
          <w:rFonts w:ascii="PT Astra Serif" w:hAnsi="PT Astra Serif"/>
          <w:sz w:val="28"/>
          <w:szCs w:val="28"/>
        </w:rPr>
        <w:t xml:space="preserve"> комендантской группы по вопросам хозяйственного обеспечения.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4.8. </w:t>
      </w:r>
      <w:proofErr w:type="gramStart"/>
      <w:r>
        <w:rPr>
          <w:rFonts w:ascii="PT Astra Serif" w:hAnsi="PT Astra Serif"/>
          <w:sz w:val="28"/>
          <w:szCs w:val="28"/>
        </w:rPr>
        <w:t>Старший</w:t>
      </w:r>
      <w:proofErr w:type="gramEnd"/>
      <w:r>
        <w:rPr>
          <w:rFonts w:ascii="PT Astra Serif" w:hAnsi="PT Astra Serif"/>
          <w:sz w:val="28"/>
          <w:szCs w:val="28"/>
        </w:rPr>
        <w:t xml:space="preserve"> (старшая) стола справок отвечает за своевременное предоставление информации эвакуируемому населению по всем вопросам работы ПЭП. Он (она) подчиняется заместителю начальника ПЭП и является прямым начальником сотрудников стола справок.</w:t>
      </w:r>
    </w:p>
    <w:p w:rsidR="00102518" w:rsidRDefault="00102518" w:rsidP="00102518">
      <w:pPr>
        <w:pStyle w:val="a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Старший</w:t>
      </w:r>
      <w:proofErr w:type="gramEnd"/>
      <w:r>
        <w:rPr>
          <w:rFonts w:ascii="PT Astra Serif" w:hAnsi="PT Astra Serif"/>
          <w:sz w:val="28"/>
          <w:szCs w:val="28"/>
        </w:rPr>
        <w:t xml:space="preserve"> (старшая) стола справок обязан (обязана):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а) в мирное время: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знать наименования организаций, прибывающих на ПЭП, количество эвакуируемых и рассредоточиваемых  и места их размещения в безопасном районе;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иметь адреса и номера телефонов эвакуационных (</w:t>
      </w:r>
      <w:proofErr w:type="spellStart"/>
      <w:r>
        <w:rPr>
          <w:rFonts w:ascii="PT Astra Serif" w:hAnsi="PT Astra Serif"/>
          <w:sz w:val="28"/>
          <w:szCs w:val="28"/>
        </w:rPr>
        <w:t>эвакоприёмных</w:t>
      </w:r>
      <w:proofErr w:type="spellEnd"/>
      <w:r>
        <w:rPr>
          <w:rFonts w:ascii="PT Astra Serif" w:hAnsi="PT Astra Serif"/>
          <w:sz w:val="28"/>
          <w:szCs w:val="28"/>
        </w:rPr>
        <w:t>) комиссий, ближайших ПЭП, организаций, которые выделяют транспорт. Знать порядок установления связи с руководителями этих организаций;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справочные документы;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разработать документацию группы;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подготовку членов группы;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б) при выполнении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уточнить порядок прибытия на ПЭП и отправки эвакуируемого населения;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уточнить адреса и номера телефонов эвакуационных (</w:t>
      </w:r>
      <w:proofErr w:type="spellStart"/>
      <w:r>
        <w:rPr>
          <w:rFonts w:ascii="PT Astra Serif" w:hAnsi="PT Astra Serif"/>
          <w:sz w:val="28"/>
          <w:szCs w:val="28"/>
        </w:rPr>
        <w:t>эвакоприёмных</w:t>
      </w:r>
      <w:proofErr w:type="spellEnd"/>
      <w:r>
        <w:rPr>
          <w:rFonts w:ascii="PT Astra Serif" w:hAnsi="PT Astra Serif"/>
          <w:sz w:val="28"/>
          <w:szCs w:val="28"/>
        </w:rPr>
        <w:t>) комиссий, ближайших ПЭП, организаций, которые выделяют транспорт;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знать время прибытия команды, ее номер, наименование организации, куда будет размещена, время убытия с приёмного эвакуационного пункта;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предоставлять эвакуируемым справки по всем вопросам, связанным с эвакуацией населения через ПЭП;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вести адресно-справочную  работу. 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4.9. Начальник медицинского пункта отвечает за своевременное оказание первой медицинской помощи </w:t>
      </w:r>
      <w:proofErr w:type="gramStart"/>
      <w:r>
        <w:rPr>
          <w:rFonts w:ascii="PT Astra Serif" w:hAnsi="PT Astra Serif"/>
          <w:sz w:val="28"/>
          <w:szCs w:val="28"/>
        </w:rPr>
        <w:t>эвакуируемым</w:t>
      </w:r>
      <w:proofErr w:type="gramEnd"/>
      <w:r>
        <w:rPr>
          <w:rFonts w:ascii="PT Astra Serif" w:hAnsi="PT Astra Serif"/>
          <w:sz w:val="28"/>
          <w:szCs w:val="28"/>
        </w:rPr>
        <w:t xml:space="preserve"> и госпитализацию нуждающихся в ней в лечебное учреждение, контроль санитарного состояния  помещений ПЭП и прилегающей территории. Он (она) подчиняется заместителю начальника ПЭП и является прямым начальником личного состава медпункта.</w:t>
      </w:r>
    </w:p>
    <w:p w:rsidR="00102518" w:rsidRDefault="00102518" w:rsidP="00102518">
      <w:pPr>
        <w:pStyle w:val="a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медицинского пункта обязан (</w:t>
      </w:r>
      <w:proofErr w:type="gramStart"/>
      <w:r>
        <w:rPr>
          <w:rFonts w:ascii="PT Astra Serif" w:hAnsi="PT Astra Serif"/>
          <w:sz w:val="28"/>
          <w:szCs w:val="28"/>
        </w:rPr>
        <w:t>обязана</w:t>
      </w:r>
      <w:proofErr w:type="gramEnd"/>
      <w:r>
        <w:rPr>
          <w:rFonts w:ascii="PT Astra Serif" w:hAnsi="PT Astra Serif"/>
          <w:sz w:val="28"/>
          <w:szCs w:val="28"/>
        </w:rPr>
        <w:t>):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а) в мирное время: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разработать документацию медицинского пункта;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подготовку сотрудников медицинского пункта;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необходимые медикаменты и медицинское имущество, организовать их хранение;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б) при выполнении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проверить наличие и сохранность медикаментов и медицинского имущества медпункта;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проверять санитарное состояние помещений и территории ПЭП;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уточнить местонахождение ближайшего лечебного учреждения и номера телефонов приёмного отделения;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оказывать первую медицинскую помощь эвакуируемому населению;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госпитализировать, </w:t>
      </w:r>
      <w:proofErr w:type="gramStart"/>
      <w:r>
        <w:rPr>
          <w:rFonts w:ascii="PT Astra Serif" w:hAnsi="PT Astra Serif"/>
          <w:sz w:val="28"/>
          <w:szCs w:val="28"/>
        </w:rPr>
        <w:t>нуждающихся</w:t>
      </w:r>
      <w:proofErr w:type="gramEnd"/>
      <w:r>
        <w:rPr>
          <w:rFonts w:ascii="PT Astra Serif" w:hAnsi="PT Astra Serif"/>
          <w:sz w:val="28"/>
          <w:szCs w:val="28"/>
        </w:rPr>
        <w:t>, в ближайшее лечебное учреждение;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контролировать санитарное состояние помещений и территории ПЭП.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докладывать заместителю начальника ПЭП по вопросам медико-санитарного обеспечения.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4.10.  Дежурны</w:t>
      </w:r>
      <w:proofErr w:type="gramStart"/>
      <w:r>
        <w:rPr>
          <w:rFonts w:ascii="PT Astra Serif" w:hAnsi="PT Astra Serif"/>
          <w:sz w:val="28"/>
          <w:szCs w:val="28"/>
        </w:rPr>
        <w:t>й(</w:t>
      </w:r>
      <w:proofErr w:type="gramEnd"/>
      <w:r>
        <w:rPr>
          <w:rFonts w:ascii="PT Astra Serif" w:hAnsi="PT Astra Serif"/>
          <w:sz w:val="28"/>
          <w:szCs w:val="28"/>
        </w:rPr>
        <w:t>я) по «комнате матери и ребенка» отвечает за оказание помощи женщинам - эвакуируемым с грудными и малолетними детьми.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Дежурны</w:t>
      </w:r>
      <w:proofErr w:type="gramStart"/>
      <w:r>
        <w:rPr>
          <w:rFonts w:ascii="PT Astra Serif" w:hAnsi="PT Astra Serif"/>
          <w:sz w:val="28"/>
          <w:szCs w:val="28"/>
        </w:rPr>
        <w:t>й(</w:t>
      </w:r>
      <w:proofErr w:type="gramEnd"/>
      <w:r>
        <w:rPr>
          <w:rFonts w:ascii="PT Astra Serif" w:hAnsi="PT Astra Serif"/>
          <w:sz w:val="28"/>
          <w:szCs w:val="28"/>
        </w:rPr>
        <w:t>я) по «комнате матери и ребенка» обязана: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а) в мирное время: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разработать документацию «комнаты матери и ребенка»;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необходимое имущество, организовать их хранение;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б) при выполнении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проверить наличие и сохранность имущества;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получении распоряжения – развернуть «комнату матери и ребенка»;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в) с получением распоряжения на проведение эвакуационных мероприятий:</w:t>
      </w:r>
    </w:p>
    <w:p w:rsidR="00102518" w:rsidRDefault="00102518" w:rsidP="00807241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принимать прибывших на ПЭП женщин с грудными и малолетними детьми;</w:t>
      </w:r>
    </w:p>
    <w:p w:rsidR="00102518" w:rsidRDefault="00102518" w:rsidP="00807241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организовывать их регистрацию и отправку к местам размещения.</w:t>
      </w:r>
    </w:p>
    <w:p w:rsidR="00102518" w:rsidRDefault="00102518" w:rsidP="00807241">
      <w:pPr>
        <w:pStyle w:val="a5"/>
        <w:widowControl w:val="0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4.11</w:t>
      </w:r>
      <w:r w:rsidR="0080724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Старший</w:t>
      </w:r>
      <w:proofErr w:type="gramEnd"/>
      <w:r>
        <w:rPr>
          <w:rFonts w:ascii="PT Astra Serif" w:hAnsi="PT Astra Serif"/>
          <w:sz w:val="28"/>
          <w:szCs w:val="28"/>
        </w:rPr>
        <w:t xml:space="preserve"> группы высадки отвечает за оборудование площадки для высадки эвакуируемого населения с автотранспорта и своевременную высадку. </w:t>
      </w:r>
      <w:r>
        <w:rPr>
          <w:rFonts w:ascii="PT Astra Serif" w:hAnsi="PT Astra Serif"/>
          <w:sz w:val="28"/>
          <w:szCs w:val="28"/>
        </w:rPr>
        <w:lastRenderedPageBreak/>
        <w:t xml:space="preserve">Подчиняется председателю </w:t>
      </w:r>
      <w:proofErr w:type="spellStart"/>
      <w:r>
        <w:rPr>
          <w:rFonts w:ascii="PT Astra Serif" w:hAnsi="PT Astra Serif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комиссии муниципального района.</w:t>
      </w:r>
    </w:p>
    <w:p w:rsidR="00102518" w:rsidRDefault="00102518" w:rsidP="00807241">
      <w:pPr>
        <w:pStyle w:val="a5"/>
        <w:widowControl w:val="0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Он обязан:</w:t>
      </w:r>
    </w:p>
    <w:p w:rsidR="00102518" w:rsidRDefault="00102518" w:rsidP="00807241">
      <w:pPr>
        <w:widowControl w:val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а) в мирное время:</w:t>
      </w:r>
    </w:p>
    <w:p w:rsidR="00102518" w:rsidRDefault="00102518" w:rsidP="0080724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разработать документацию группы высадки;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необходимое имущество, организовать их хранение;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б) при выполнении мероприятий по гражданской обороне: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оборудование площадки для высадки эвакуируемого населения;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получении распоряжения – развернуть место для высадки эвакуируемого населения;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обеспечить быструю и своевременную высадку эвакуируемого населения и отправку его на ПЭП;</w:t>
      </w:r>
    </w:p>
    <w:p w:rsidR="00102518" w:rsidRDefault="00102518" w:rsidP="00102518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немедленно отправлять разгрузившийся автотранспорт в город, отнесённый к группе по гражданской обороне.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sz w:val="28"/>
          <w:szCs w:val="28"/>
        </w:rPr>
        <w:t>4.12</w:t>
      </w:r>
      <w:r w:rsidR="0080724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Психолог пункта психологической помощи отвечает за оказание экстренной психологической помощи населению, пострадавшему в чрезвычайной ситуации мирного и военного времени. </w:t>
      </w:r>
      <w:r>
        <w:rPr>
          <w:rFonts w:ascii="PT Astra Serif" w:hAnsi="PT Astra Serif"/>
          <w:color w:val="002060"/>
          <w:sz w:val="28"/>
          <w:szCs w:val="28"/>
        </w:rPr>
        <w:t>П</w:t>
      </w:r>
      <w:r>
        <w:rPr>
          <w:rFonts w:ascii="PT Astra Serif" w:hAnsi="PT Astra Serif"/>
          <w:color w:val="000000"/>
          <w:sz w:val="28"/>
          <w:szCs w:val="28"/>
        </w:rPr>
        <w:t>одчиняется начальнику ПЭП и его заместителю.</w:t>
      </w:r>
    </w:p>
    <w:p w:rsidR="00102518" w:rsidRDefault="00102518" w:rsidP="00102518">
      <w:pPr>
        <w:pStyle w:val="afff2"/>
        <w:ind w:firstLine="72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Он обязан: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а) в мирное время:</w:t>
      </w:r>
    </w:p>
    <w:p w:rsidR="00102518" w:rsidRDefault="00102518" w:rsidP="00102518">
      <w:pPr>
        <w:tabs>
          <w:tab w:val="left" w:pos="9639"/>
        </w:tabs>
        <w:ind w:right="-5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изучить назначение и порядок работы приёмного эвакуационного пункта;</w:t>
      </w:r>
    </w:p>
    <w:p w:rsidR="00102518" w:rsidRDefault="00102518" w:rsidP="00102518">
      <w:pPr>
        <w:tabs>
          <w:tab w:val="left" w:pos="9639"/>
        </w:tabs>
        <w:ind w:right="-5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изучить алгоритм оказания экстренной психологической помощи на ПЭП при приёме эвакуируемого населения из зон возможных опасностей городов, отнесённых к группам по гражданской обороне;</w:t>
      </w:r>
    </w:p>
    <w:p w:rsidR="00102518" w:rsidRDefault="00102518" w:rsidP="00102518">
      <w:pPr>
        <w:tabs>
          <w:tab w:val="left" w:pos="9639"/>
        </w:tabs>
        <w:ind w:right="-5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изучать общие закономерности течения психологических реакций и психических расстройств, связанных с чрезвычайными ситуациями мирного и военного времени;</w:t>
      </w:r>
    </w:p>
    <w:p w:rsidR="00102518" w:rsidRDefault="00102518" w:rsidP="0010251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справочные документы по оказанию экстренной психологической помощи населению, пострадавшему в чрезвычайной ситуации мирного и военного времени;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разработать документацию пункта психологической помощи на ПЭП;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б) при выполнении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уточнить порядок прибытия на ПЭП эвакуируемого населения;</w:t>
      </w:r>
    </w:p>
    <w:p w:rsidR="00102518" w:rsidRDefault="00102518" w:rsidP="00102518">
      <w:pPr>
        <w:tabs>
          <w:tab w:val="left" w:pos="9639"/>
        </w:tabs>
        <w:ind w:right="-5" w:firstLine="720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</w:rPr>
        <w:t xml:space="preserve">при поступлении распоряжения – обеспечить подготовку </w:t>
      </w:r>
      <w:r>
        <w:rPr>
          <w:rFonts w:ascii="PT Astra Serif" w:hAnsi="PT Astra Serif"/>
          <w:sz w:val="28"/>
          <w:szCs w:val="28"/>
        </w:rPr>
        <w:t>пункта психологической помощи и документацию к работе;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прибыть по сигналу оповещению на ПЭП;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пункт психологической помощи к работе;</w:t>
      </w:r>
    </w:p>
    <w:p w:rsidR="00102518" w:rsidRDefault="00102518" w:rsidP="00807241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прибытии эвакуируемого населения на ПЭП, осуществлять работу по выявлению источников психических нарушений у пострадавших в </w:t>
      </w:r>
      <w:r>
        <w:rPr>
          <w:rFonts w:ascii="PT Astra Serif" w:hAnsi="PT Astra Serif"/>
          <w:sz w:val="28"/>
          <w:szCs w:val="28"/>
        </w:rPr>
        <w:lastRenderedPageBreak/>
        <w:t>чрезвычайной ситуации военного времени, вести учёт особенностей их проявления;</w:t>
      </w:r>
    </w:p>
    <w:p w:rsidR="00102518" w:rsidRDefault="00102518" w:rsidP="00807241">
      <w:pPr>
        <w:ind w:firstLine="72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8"/>
          <w:szCs w:val="28"/>
        </w:rPr>
        <w:t>осуществлять контроль и коррекцию развития психических расстройств у пострадавших в чрезвычайной ситуации военного времени;</w:t>
      </w:r>
    </w:p>
    <w:p w:rsidR="00102518" w:rsidRDefault="00102518" w:rsidP="00807241">
      <w:pPr>
        <w:ind w:firstLine="72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8"/>
          <w:szCs w:val="28"/>
        </w:rPr>
        <w:t>вести индивидуальное консультирование, в случае необходимости направлять пострадавших на стационарное лечение;</w:t>
      </w:r>
    </w:p>
    <w:p w:rsidR="00102518" w:rsidRDefault="00102518" w:rsidP="00807241">
      <w:pPr>
        <w:ind w:firstLine="72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8"/>
          <w:szCs w:val="28"/>
        </w:rPr>
        <w:t>осуществлять контроль содержания информации, доводимой до эвакуируемого населения на ПЭП;</w:t>
      </w:r>
    </w:p>
    <w:p w:rsidR="00102518" w:rsidRDefault="00102518" w:rsidP="00807241">
      <w:pPr>
        <w:ind w:firstLine="72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8"/>
          <w:szCs w:val="28"/>
        </w:rPr>
        <w:t>информировать начальника ПЭП о морально психологической обстановке среди эвакуируемого населения, вносить предложения по ее укреплению.</w:t>
      </w:r>
    </w:p>
    <w:p w:rsidR="00102518" w:rsidRDefault="00102518" w:rsidP="00807241">
      <w:pPr>
        <w:ind w:firstLine="720"/>
        <w:jc w:val="both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sz w:val="28"/>
          <w:szCs w:val="28"/>
        </w:rPr>
        <w:t>4.13. Дежурный федеральной миграционной службы отвечает за организацию работу по вопросам выдачи и учёту утраченных паспортов гражданина Российской Федерации. По</w:t>
      </w:r>
      <w:r>
        <w:rPr>
          <w:rFonts w:ascii="PT Astra Serif" w:hAnsi="PT Astra Serif"/>
          <w:color w:val="000000"/>
          <w:sz w:val="28"/>
          <w:szCs w:val="28"/>
        </w:rPr>
        <w:t>дчиняется начальнику ПЭП и его заместителю.</w:t>
      </w:r>
    </w:p>
    <w:p w:rsidR="00102518" w:rsidRDefault="00102518" w:rsidP="00807241">
      <w:pPr>
        <w:pStyle w:val="a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Он обязан: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а) в мирное время:</w:t>
      </w:r>
    </w:p>
    <w:p w:rsidR="00102518" w:rsidRDefault="00102518" w:rsidP="00102518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осуществлять работу по приему от лиц заявлений по вопросам выдачи и учёту утраченных паспортов гражданина Российской Федерации;</w:t>
      </w:r>
    </w:p>
    <w:p w:rsidR="00102518" w:rsidRDefault="00102518" w:rsidP="00102518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осуществлять работу по регистрации и снятию с регистрационного учёта граждан Российской Федерации по месту пребывания и по месту жительства;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справочные документы федеральной миграционной службы;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разработать документацию стола федеральной миграционной службы;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б) при выполнении мероприятий по гражданской обороне: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уточнить порядок прибытия на ПЭП эвакуируемого населения;</w:t>
      </w:r>
    </w:p>
    <w:p w:rsidR="00102518" w:rsidRDefault="00102518" w:rsidP="00102518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уточнить порядок приема от лиц (эвакуируемого населения) заявлений по вопросам выдачи и учёту утраченных паспортов гражданина Российской Федерации;</w:t>
      </w:r>
    </w:p>
    <w:p w:rsidR="00102518" w:rsidRDefault="00102518" w:rsidP="00102518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уточнить адреса и номера телефонов </w:t>
      </w:r>
      <w:proofErr w:type="spellStart"/>
      <w:r>
        <w:rPr>
          <w:rFonts w:ascii="PT Astra Serif" w:hAnsi="PT Astra Serif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комиссии, ближайших ПЭП, организаций (налоговые органы, военный комиссариат),  которые представляют информацию по вопросам миграционной службы;</w:t>
      </w:r>
    </w:p>
    <w:p w:rsidR="00102518" w:rsidRDefault="00102518" w:rsidP="00102518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в) с получением распоряжения на проведение эвакуационных мероприятий: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прибыть по оповещению на ПЭП;</w:t>
      </w:r>
    </w:p>
    <w:p w:rsidR="00102518" w:rsidRDefault="00102518" w:rsidP="0010251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документацию стола федеральной миграционной службы к приёму эвакуируемого населения;</w:t>
      </w:r>
    </w:p>
    <w:p w:rsidR="00102518" w:rsidRDefault="00102518" w:rsidP="00807241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прибытии эвакуируемого населения на ПЭП, осуществлять работу по приему от лиц заявлений по вопросам выдачи и учёту утраченных паспортов гражданина Российской Федерации;</w:t>
      </w:r>
    </w:p>
    <w:p w:rsidR="00102518" w:rsidRDefault="00102518" w:rsidP="00807241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вести адресно-справочную работу по вопросам федеральной миграционной службы;</w:t>
      </w:r>
    </w:p>
    <w:p w:rsidR="00102518" w:rsidRDefault="00102518" w:rsidP="00807241">
      <w:pPr>
        <w:pStyle w:val="a5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докладывать начальнику ПЭП о количестве принятых заявлений от лиц (эвакуируемого населения), утративших паспорта гражданина Российской Федерации.</w:t>
      </w:r>
    </w:p>
    <w:p w:rsidR="00B05DCF" w:rsidRPr="0099405A" w:rsidRDefault="00807241" w:rsidP="00807241">
      <w:pPr>
        <w:pStyle w:val="a5"/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</w:p>
    <w:sectPr w:rsidR="00B05DCF" w:rsidRPr="0099405A" w:rsidSect="00D54CC5">
      <w:headerReference w:type="default" r:id="rId9"/>
      <w:pgSz w:w="11906" w:h="16838"/>
      <w:pgMar w:top="1134" w:right="566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5F" w:rsidRDefault="0005335F">
      <w:r>
        <w:separator/>
      </w:r>
    </w:p>
  </w:endnote>
  <w:endnote w:type="continuationSeparator" w:id="0">
    <w:p w:rsidR="0005335F" w:rsidRDefault="0005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5F" w:rsidRDefault="0005335F">
      <w:r>
        <w:separator/>
      </w:r>
    </w:p>
  </w:footnote>
  <w:footnote w:type="continuationSeparator" w:id="0">
    <w:p w:rsidR="0005335F" w:rsidRDefault="00053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102518" w:rsidRDefault="00102518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2BD">
          <w:rPr>
            <w:noProof/>
          </w:rPr>
          <w:t>21</w:t>
        </w:r>
        <w:r>
          <w:fldChar w:fldCharType="end"/>
        </w:r>
      </w:p>
    </w:sdtContent>
  </w:sdt>
  <w:p w:rsidR="00102518" w:rsidRDefault="0010251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335F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3BD8"/>
    <w:rsid w:val="000E436F"/>
    <w:rsid w:val="000E59ED"/>
    <w:rsid w:val="000F08CC"/>
    <w:rsid w:val="000F21E9"/>
    <w:rsid w:val="000F2E79"/>
    <w:rsid w:val="000F6901"/>
    <w:rsid w:val="00102518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33B2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241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0388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07A3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904A3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12BD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54CC5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styleId="afff1">
    <w:name w:val="caption"/>
    <w:basedOn w:val="a"/>
    <w:next w:val="a"/>
    <w:semiHidden/>
    <w:unhideWhenUsed/>
    <w:qFormat/>
    <w:rsid w:val="00102518"/>
    <w:pPr>
      <w:widowControl w:val="0"/>
      <w:shd w:val="clear" w:color="auto" w:fill="FFFFFF"/>
      <w:autoSpaceDE w:val="0"/>
      <w:autoSpaceDN w:val="0"/>
      <w:adjustRightInd w:val="0"/>
      <w:ind w:left="4320"/>
      <w:jc w:val="right"/>
    </w:pPr>
    <w:rPr>
      <w:color w:val="000000"/>
      <w:spacing w:val="-2"/>
      <w:sz w:val="28"/>
      <w:szCs w:val="28"/>
    </w:rPr>
  </w:style>
  <w:style w:type="paragraph" w:customStyle="1" w:styleId="afff2">
    <w:name w:val="Îáû÷íûé"/>
    <w:rsid w:val="0010251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styleId="afff1">
    <w:name w:val="caption"/>
    <w:basedOn w:val="a"/>
    <w:next w:val="a"/>
    <w:semiHidden/>
    <w:unhideWhenUsed/>
    <w:qFormat/>
    <w:rsid w:val="00102518"/>
    <w:pPr>
      <w:widowControl w:val="0"/>
      <w:shd w:val="clear" w:color="auto" w:fill="FFFFFF"/>
      <w:autoSpaceDE w:val="0"/>
      <w:autoSpaceDN w:val="0"/>
      <w:adjustRightInd w:val="0"/>
      <w:ind w:left="4320"/>
      <w:jc w:val="right"/>
    </w:pPr>
    <w:rPr>
      <w:color w:val="000000"/>
      <w:spacing w:val="-2"/>
      <w:sz w:val="28"/>
      <w:szCs w:val="28"/>
    </w:rPr>
  </w:style>
  <w:style w:type="paragraph" w:customStyle="1" w:styleId="afff2">
    <w:name w:val="Îáû÷íûé"/>
    <w:rsid w:val="0010251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833B8-1B27-4900-A4AB-37052059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6502</Words>
  <Characters>37063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85</cp:revision>
  <cp:lastPrinted>2024-03-14T09:49:00Z</cp:lastPrinted>
  <dcterms:created xsi:type="dcterms:W3CDTF">2021-09-16T13:51:00Z</dcterms:created>
  <dcterms:modified xsi:type="dcterms:W3CDTF">2024-03-14T09:49:00Z</dcterms:modified>
</cp:coreProperties>
</file>