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167477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16747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D421F" w:rsidRDefault="00BD421F" w:rsidP="00BD421F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920D46" w:rsidRDefault="00920D4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793203" w:rsidRPr="00793203" w:rsidRDefault="00793203" w:rsidP="00793203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793203">
        <w:rPr>
          <w:rFonts w:ascii="PT Astra Serif" w:hAnsi="PT Astra Serif"/>
          <w:b/>
          <w:bCs/>
          <w:color w:val="000000"/>
          <w:sz w:val="28"/>
          <w:szCs w:val="28"/>
        </w:rPr>
        <w:t>Об установлении требований к порядку, форме и срокам информирования граждан, принятых на учёт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793203" w:rsidRPr="00793203" w:rsidRDefault="00793203" w:rsidP="00793203">
      <w:pPr>
        <w:ind w:firstLine="567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793203" w:rsidRPr="00793203" w:rsidRDefault="00793203" w:rsidP="00793203">
      <w:pPr>
        <w:ind w:firstLine="567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793203" w:rsidRPr="00793203" w:rsidRDefault="00793203" w:rsidP="00793203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793203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В соответствии с частью 6 статьи 91.14 Жилищного кодекса Российской Федерации </w:t>
      </w:r>
      <w:r w:rsidRPr="00793203">
        <w:rPr>
          <w:rFonts w:ascii="PT Astra Serif" w:hAnsi="PT Astra Serif" w:cs="Times New Roman"/>
          <w:b w:val="0"/>
          <w:sz w:val="28"/>
          <w:szCs w:val="28"/>
        </w:rPr>
        <w:t>Администрация мун</w:t>
      </w:r>
      <w:r w:rsidRPr="00793203">
        <w:rPr>
          <w:rFonts w:ascii="PT Astra Serif" w:hAnsi="PT Astra Serif" w:cs="Times New Roman"/>
          <w:b w:val="0"/>
          <w:sz w:val="28"/>
          <w:szCs w:val="28"/>
        </w:rPr>
        <w:t>и</w:t>
      </w:r>
      <w:r>
        <w:rPr>
          <w:rFonts w:ascii="PT Astra Serif" w:hAnsi="PT Astra Serif" w:cs="Times New Roman"/>
          <w:b w:val="0"/>
          <w:sz w:val="28"/>
          <w:szCs w:val="28"/>
        </w:rPr>
        <w:t>ципального</w:t>
      </w:r>
      <w:r w:rsidRPr="00793203">
        <w:rPr>
          <w:rFonts w:ascii="PT Astra Serif" w:hAnsi="PT Astra Serif" w:cs="Times New Roman"/>
          <w:b w:val="0"/>
          <w:sz w:val="28"/>
          <w:szCs w:val="28"/>
        </w:rPr>
        <w:t xml:space="preserve"> о</w:t>
      </w:r>
      <w:r>
        <w:rPr>
          <w:rFonts w:ascii="PT Astra Serif" w:hAnsi="PT Astra Serif" w:cs="Times New Roman"/>
          <w:b w:val="0"/>
          <w:sz w:val="28"/>
          <w:szCs w:val="28"/>
        </w:rPr>
        <w:t>бразования</w:t>
      </w:r>
      <w:r w:rsidRPr="00793203">
        <w:rPr>
          <w:rFonts w:ascii="PT Astra Serif" w:hAnsi="PT Astra Serif" w:cs="Times New Roman"/>
          <w:b w:val="0"/>
          <w:sz w:val="28"/>
          <w:szCs w:val="28"/>
        </w:rPr>
        <w:t xml:space="preserve"> «Радищ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евский   район» Ульяновской </w:t>
      </w:r>
      <w:r w:rsidRPr="00793203">
        <w:rPr>
          <w:rFonts w:ascii="PT Astra Serif" w:hAnsi="PT Astra Serif" w:cs="Times New Roman"/>
          <w:b w:val="0"/>
          <w:sz w:val="28"/>
          <w:szCs w:val="28"/>
        </w:rPr>
        <w:t>об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ласти </w:t>
      </w:r>
      <w:r w:rsidRPr="00793203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gramStart"/>
      <w:r w:rsidRPr="00793203">
        <w:rPr>
          <w:rFonts w:ascii="PT Astra Serif" w:hAnsi="PT Astra Serif" w:cs="Times New Roman"/>
          <w:b w:val="0"/>
          <w:sz w:val="28"/>
          <w:szCs w:val="28"/>
        </w:rPr>
        <w:t>п</w:t>
      </w:r>
      <w:proofErr w:type="gramEnd"/>
      <w:r w:rsidRPr="00793203">
        <w:rPr>
          <w:rFonts w:ascii="PT Astra Serif" w:hAnsi="PT Astra Serif" w:cs="Times New Roman"/>
          <w:b w:val="0"/>
          <w:sz w:val="28"/>
          <w:szCs w:val="28"/>
        </w:rPr>
        <w:t xml:space="preserve"> о с т а н о в л я е т:</w:t>
      </w:r>
    </w:p>
    <w:p w:rsidR="00793203" w:rsidRPr="00793203" w:rsidRDefault="00793203" w:rsidP="00793203">
      <w:pPr>
        <w:ind w:firstLine="709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793203">
        <w:rPr>
          <w:rFonts w:ascii="PT Astra Serif" w:hAnsi="PT Astra Serif"/>
          <w:color w:val="000000"/>
          <w:sz w:val="28"/>
          <w:szCs w:val="28"/>
        </w:rPr>
        <w:t xml:space="preserve">1. Утвердить требования к порядку, </w:t>
      </w:r>
      <w:r w:rsidRPr="00793203">
        <w:rPr>
          <w:rFonts w:ascii="PT Astra Serif" w:hAnsi="PT Astra Serif"/>
          <w:bCs/>
          <w:color w:val="000000"/>
          <w:sz w:val="28"/>
          <w:szCs w:val="28"/>
        </w:rPr>
        <w:t>форме и срокам информирования граждан, принятых на учёт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 w:rsidRPr="00793203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793203">
        <w:rPr>
          <w:rFonts w:ascii="PT Astra Serif" w:hAnsi="PT Astra Serif"/>
          <w:color w:val="000000"/>
          <w:sz w:val="28"/>
          <w:szCs w:val="28"/>
        </w:rPr>
        <w:t>(прилагаются).</w:t>
      </w:r>
    </w:p>
    <w:p w:rsidR="00793203" w:rsidRPr="00793203" w:rsidRDefault="00793203" w:rsidP="00793203">
      <w:pPr>
        <w:tabs>
          <w:tab w:val="left" w:pos="993"/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93203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793203" w:rsidRPr="00793203" w:rsidRDefault="00793203" w:rsidP="00793203">
      <w:pPr>
        <w:tabs>
          <w:tab w:val="left" w:pos="993"/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93203" w:rsidRPr="00793203" w:rsidRDefault="00793203" w:rsidP="00793203">
      <w:pPr>
        <w:tabs>
          <w:tab w:val="left" w:pos="993"/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93203" w:rsidRPr="00793203" w:rsidRDefault="00793203" w:rsidP="00793203">
      <w:pPr>
        <w:rPr>
          <w:rFonts w:ascii="PT Astra Serif" w:hAnsi="PT Astra Serif"/>
          <w:sz w:val="28"/>
          <w:szCs w:val="28"/>
        </w:rPr>
      </w:pPr>
      <w:r w:rsidRPr="00793203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А.В.</w:t>
      </w:r>
      <w:r w:rsidRPr="00793203">
        <w:rPr>
          <w:rFonts w:ascii="PT Astra Serif" w:hAnsi="PT Astra Serif"/>
          <w:sz w:val="28"/>
          <w:szCs w:val="28"/>
        </w:rPr>
        <w:t>Белотелов</w:t>
      </w:r>
      <w:proofErr w:type="spellEnd"/>
    </w:p>
    <w:p w:rsidR="00793203" w:rsidRPr="00793203" w:rsidRDefault="00793203" w:rsidP="00793203">
      <w:pPr>
        <w:tabs>
          <w:tab w:val="left" w:pos="4536"/>
        </w:tabs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793203">
        <w:rPr>
          <w:rFonts w:ascii="PT Astra Serif" w:hAnsi="PT Astra Serif"/>
          <w:bCs/>
          <w:sz w:val="28"/>
          <w:szCs w:val="28"/>
        </w:rPr>
        <w:tab/>
      </w:r>
    </w:p>
    <w:p w:rsidR="00793203" w:rsidRPr="00793203" w:rsidRDefault="00793203" w:rsidP="00793203">
      <w:pPr>
        <w:tabs>
          <w:tab w:val="left" w:pos="4536"/>
        </w:tabs>
        <w:ind w:firstLine="851"/>
        <w:jc w:val="both"/>
        <w:rPr>
          <w:rFonts w:ascii="PT Astra Serif" w:hAnsi="PT Astra Serif"/>
          <w:bCs/>
          <w:sz w:val="28"/>
          <w:szCs w:val="28"/>
        </w:rPr>
      </w:pPr>
    </w:p>
    <w:p w:rsidR="00793203" w:rsidRPr="00793203" w:rsidRDefault="00793203" w:rsidP="00793203">
      <w:pPr>
        <w:tabs>
          <w:tab w:val="left" w:pos="4536"/>
        </w:tabs>
        <w:ind w:firstLine="851"/>
        <w:jc w:val="both"/>
        <w:rPr>
          <w:rFonts w:ascii="PT Astra Serif" w:hAnsi="PT Astra Serif"/>
          <w:bCs/>
          <w:sz w:val="28"/>
          <w:szCs w:val="28"/>
        </w:rPr>
      </w:pPr>
    </w:p>
    <w:p w:rsidR="00793203" w:rsidRPr="00793203" w:rsidRDefault="00793203" w:rsidP="00793203">
      <w:pPr>
        <w:tabs>
          <w:tab w:val="left" w:pos="4536"/>
        </w:tabs>
        <w:ind w:firstLine="851"/>
        <w:jc w:val="both"/>
        <w:rPr>
          <w:rFonts w:ascii="PT Astra Serif" w:hAnsi="PT Astra Serif"/>
          <w:bCs/>
          <w:sz w:val="28"/>
          <w:szCs w:val="28"/>
        </w:rPr>
      </w:pPr>
    </w:p>
    <w:p w:rsidR="00793203" w:rsidRPr="00793203" w:rsidRDefault="00793203" w:rsidP="00793203">
      <w:pPr>
        <w:tabs>
          <w:tab w:val="left" w:pos="4536"/>
        </w:tabs>
        <w:ind w:firstLine="851"/>
        <w:jc w:val="both"/>
        <w:rPr>
          <w:rFonts w:ascii="PT Astra Serif" w:hAnsi="PT Astra Serif"/>
          <w:bCs/>
          <w:sz w:val="28"/>
          <w:szCs w:val="28"/>
        </w:rPr>
      </w:pPr>
    </w:p>
    <w:p w:rsidR="00793203" w:rsidRPr="00793203" w:rsidRDefault="00793203" w:rsidP="00793203">
      <w:pPr>
        <w:tabs>
          <w:tab w:val="left" w:pos="4536"/>
        </w:tabs>
        <w:ind w:firstLine="851"/>
        <w:jc w:val="both"/>
        <w:rPr>
          <w:rFonts w:ascii="PT Astra Serif" w:hAnsi="PT Astra Serif"/>
          <w:bCs/>
          <w:sz w:val="28"/>
          <w:szCs w:val="28"/>
        </w:rPr>
      </w:pPr>
    </w:p>
    <w:p w:rsidR="00793203" w:rsidRPr="00793203" w:rsidRDefault="00793203" w:rsidP="00793203">
      <w:pPr>
        <w:tabs>
          <w:tab w:val="left" w:pos="4536"/>
        </w:tabs>
        <w:jc w:val="both"/>
        <w:rPr>
          <w:rFonts w:ascii="PT Astra Serif" w:hAnsi="PT Astra Serif"/>
          <w:bCs/>
          <w:sz w:val="28"/>
          <w:szCs w:val="28"/>
        </w:rPr>
      </w:pPr>
    </w:p>
    <w:p w:rsidR="00793203" w:rsidRPr="00793203" w:rsidRDefault="00793203" w:rsidP="00793203">
      <w:pPr>
        <w:tabs>
          <w:tab w:val="left" w:pos="4536"/>
        </w:tabs>
        <w:ind w:firstLine="851"/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793203" w:rsidTr="00793203">
        <w:trPr>
          <w:jc w:val="right"/>
        </w:trPr>
        <w:tc>
          <w:tcPr>
            <w:tcW w:w="4219" w:type="dxa"/>
          </w:tcPr>
          <w:p w:rsidR="00793203" w:rsidRPr="00793203" w:rsidRDefault="00793203" w:rsidP="00793203">
            <w:pPr>
              <w:tabs>
                <w:tab w:val="left" w:pos="3720"/>
                <w:tab w:val="left" w:pos="7470"/>
              </w:tabs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203">
              <w:rPr>
                <w:rFonts w:ascii="PT Astra Serif" w:hAnsi="PT Astra Serif"/>
                <w:sz w:val="28"/>
                <w:szCs w:val="28"/>
              </w:rPr>
              <w:lastRenderedPageBreak/>
              <w:t>УТВЕРЖДЕНЫ</w:t>
            </w:r>
          </w:p>
          <w:p w:rsidR="00793203" w:rsidRPr="00793203" w:rsidRDefault="00793203" w:rsidP="00793203">
            <w:pPr>
              <w:tabs>
                <w:tab w:val="left" w:pos="3720"/>
                <w:tab w:val="left" w:pos="747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203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793203" w:rsidRPr="00793203" w:rsidRDefault="00793203" w:rsidP="00793203">
            <w:pPr>
              <w:tabs>
                <w:tab w:val="left" w:pos="3720"/>
                <w:tab w:val="left" w:pos="747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20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93203" w:rsidRPr="00793203" w:rsidRDefault="00793203" w:rsidP="00793203">
            <w:pPr>
              <w:tabs>
                <w:tab w:val="left" w:pos="3720"/>
                <w:tab w:val="left" w:pos="747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203"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793203" w:rsidRPr="00793203" w:rsidRDefault="00793203" w:rsidP="00793203">
            <w:pPr>
              <w:tabs>
                <w:tab w:val="left" w:pos="3720"/>
                <w:tab w:val="left" w:pos="747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203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793203" w:rsidRPr="00793203" w:rsidRDefault="00793203" w:rsidP="00793203">
            <w:pPr>
              <w:tabs>
                <w:tab w:val="left" w:pos="3720"/>
                <w:tab w:val="left" w:pos="747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__________________ №__</w:t>
            </w:r>
            <w:r w:rsidRPr="00793203">
              <w:rPr>
                <w:rFonts w:ascii="PT Astra Serif" w:hAnsi="PT Astra Serif"/>
                <w:sz w:val="28"/>
                <w:szCs w:val="28"/>
              </w:rPr>
              <w:t>___</w:t>
            </w:r>
          </w:p>
          <w:p w:rsidR="00793203" w:rsidRDefault="00793203" w:rsidP="00793203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793203" w:rsidRPr="00793203" w:rsidRDefault="00793203" w:rsidP="00793203">
      <w:pPr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793203" w:rsidRPr="00793203" w:rsidRDefault="00793203" w:rsidP="0079320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793203" w:rsidRDefault="00793203" w:rsidP="00793203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793203">
        <w:rPr>
          <w:rFonts w:ascii="PT Astra Serif" w:hAnsi="PT Astra Serif"/>
          <w:b/>
          <w:sz w:val="28"/>
          <w:szCs w:val="28"/>
        </w:rPr>
        <w:t xml:space="preserve">ТРЕБОВАНИЯ </w:t>
      </w:r>
    </w:p>
    <w:p w:rsidR="00793203" w:rsidRPr="00793203" w:rsidRDefault="00793203" w:rsidP="00793203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793203">
        <w:rPr>
          <w:rFonts w:ascii="PT Astra Serif" w:hAnsi="PT Astra Serif"/>
          <w:b/>
          <w:sz w:val="28"/>
          <w:szCs w:val="28"/>
        </w:rPr>
        <w:t xml:space="preserve">к порядку, </w:t>
      </w:r>
      <w:r w:rsidRPr="00793203">
        <w:rPr>
          <w:rFonts w:ascii="PT Astra Serif" w:hAnsi="PT Astra Serif"/>
          <w:b/>
          <w:sz w:val="28"/>
          <w:szCs w:val="28"/>
        </w:rPr>
        <w:t>форме и срокам информирования граждан,</w:t>
      </w:r>
    </w:p>
    <w:p w:rsidR="00793203" w:rsidRDefault="00793203" w:rsidP="00793203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793203">
        <w:rPr>
          <w:rFonts w:ascii="PT Astra Serif" w:hAnsi="PT Astra Serif"/>
          <w:b/>
          <w:bCs/>
          <w:color w:val="000000"/>
          <w:sz w:val="28"/>
          <w:szCs w:val="28"/>
        </w:rPr>
        <w:t xml:space="preserve">принятых на учёт нуждающихся в предоставлении жилых помещений </w:t>
      </w:r>
    </w:p>
    <w:p w:rsidR="00793203" w:rsidRDefault="00793203" w:rsidP="00793203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793203">
        <w:rPr>
          <w:rFonts w:ascii="PT Astra Serif" w:hAnsi="PT Astra Serif"/>
          <w:b/>
          <w:bCs/>
          <w:color w:val="000000"/>
          <w:sz w:val="28"/>
          <w:szCs w:val="28"/>
        </w:rPr>
        <w:t>по договорам найма жилых помещений жилищного фонда социального использования, о количестве жилых помещений, которые могут</w:t>
      </w:r>
    </w:p>
    <w:p w:rsidR="00793203" w:rsidRDefault="00793203" w:rsidP="00793203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793203">
        <w:rPr>
          <w:rFonts w:ascii="PT Astra Serif" w:hAnsi="PT Astra Serif"/>
          <w:b/>
          <w:bCs/>
          <w:color w:val="000000"/>
          <w:sz w:val="28"/>
          <w:szCs w:val="28"/>
        </w:rPr>
        <w:t xml:space="preserve"> быть </w:t>
      </w:r>
      <w:proofErr w:type="gramStart"/>
      <w:r w:rsidRPr="00793203">
        <w:rPr>
          <w:rFonts w:ascii="PT Astra Serif" w:hAnsi="PT Astra Serif"/>
          <w:b/>
          <w:bCs/>
          <w:color w:val="000000"/>
          <w:sz w:val="28"/>
          <w:szCs w:val="28"/>
        </w:rPr>
        <w:t>предоставлены</w:t>
      </w:r>
      <w:proofErr w:type="gramEnd"/>
      <w:r w:rsidRPr="00793203">
        <w:rPr>
          <w:rFonts w:ascii="PT Astra Serif" w:hAnsi="PT Astra Serif"/>
          <w:b/>
          <w:bCs/>
          <w:color w:val="000000"/>
          <w:sz w:val="28"/>
          <w:szCs w:val="28"/>
        </w:rPr>
        <w:t xml:space="preserve"> по договорам найма жилых помещений </w:t>
      </w:r>
    </w:p>
    <w:p w:rsidR="00793203" w:rsidRPr="00793203" w:rsidRDefault="00793203" w:rsidP="00793203">
      <w:pPr>
        <w:widowControl w:val="0"/>
        <w:autoSpaceDE w:val="0"/>
        <w:autoSpaceDN w:val="0"/>
        <w:adjustRightInd w:val="0"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793203">
        <w:rPr>
          <w:rFonts w:ascii="PT Astra Serif" w:hAnsi="PT Astra Serif"/>
          <w:b/>
          <w:bCs/>
          <w:color w:val="000000"/>
          <w:sz w:val="28"/>
          <w:szCs w:val="28"/>
        </w:rPr>
        <w:t>жилищного фонда социального использования</w:t>
      </w:r>
    </w:p>
    <w:p w:rsidR="00793203" w:rsidRPr="00793203" w:rsidRDefault="00793203" w:rsidP="00793203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93203" w:rsidRPr="00793203" w:rsidRDefault="00793203" w:rsidP="0079320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793203">
        <w:rPr>
          <w:rFonts w:ascii="PT Astra Serif" w:hAnsi="PT Astra Serif"/>
          <w:sz w:val="28"/>
          <w:szCs w:val="28"/>
        </w:rPr>
        <w:t>1. </w:t>
      </w:r>
      <w:proofErr w:type="gramStart"/>
      <w:r w:rsidRPr="00793203">
        <w:rPr>
          <w:rFonts w:ascii="PT Astra Serif" w:hAnsi="PT Astra Serif"/>
          <w:sz w:val="28"/>
          <w:szCs w:val="28"/>
        </w:rPr>
        <w:t xml:space="preserve">Настоящие Требования определяют </w:t>
      </w:r>
      <w:r w:rsidRPr="00793203">
        <w:rPr>
          <w:rFonts w:ascii="PT Astra Serif" w:hAnsi="PT Astra Serif"/>
          <w:color w:val="000000"/>
          <w:sz w:val="28"/>
          <w:szCs w:val="28"/>
        </w:rPr>
        <w:t xml:space="preserve">порядок, </w:t>
      </w:r>
      <w:r w:rsidRPr="00793203">
        <w:rPr>
          <w:rFonts w:ascii="PT Astra Serif" w:hAnsi="PT Astra Serif"/>
          <w:bCs/>
          <w:color w:val="000000"/>
          <w:sz w:val="28"/>
          <w:szCs w:val="28"/>
        </w:rPr>
        <w:t>форму и сроки информирования граждан, принятых на учёт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муниципального образования Радищевское городское поселение Радищевского района Ульяновской области (далее – муниципальное образование).</w:t>
      </w:r>
      <w:proofErr w:type="gramEnd"/>
    </w:p>
    <w:p w:rsidR="00793203" w:rsidRPr="00793203" w:rsidRDefault="00793203" w:rsidP="0079320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793203">
        <w:rPr>
          <w:rFonts w:ascii="PT Astra Serif" w:hAnsi="PT Astra Serif"/>
          <w:bCs/>
          <w:color w:val="000000"/>
          <w:sz w:val="28"/>
          <w:szCs w:val="28"/>
        </w:rPr>
        <w:t xml:space="preserve">2. </w:t>
      </w:r>
      <w:proofErr w:type="spellStart"/>
      <w:r w:rsidRPr="00793203">
        <w:rPr>
          <w:rFonts w:ascii="PT Astra Serif" w:hAnsi="PT Astra Serif"/>
          <w:bCs/>
          <w:color w:val="000000"/>
          <w:sz w:val="28"/>
          <w:szCs w:val="28"/>
        </w:rPr>
        <w:t>Наймодатели</w:t>
      </w:r>
      <w:proofErr w:type="spellEnd"/>
      <w:r w:rsidRPr="00793203">
        <w:rPr>
          <w:rFonts w:ascii="PT Astra Serif" w:hAnsi="PT Astra Serif"/>
          <w:bCs/>
          <w:color w:val="000000"/>
          <w:sz w:val="28"/>
          <w:szCs w:val="28"/>
        </w:rPr>
        <w:t xml:space="preserve"> по договорам найма жилых помещений жилищного фонда социального использования (далее – </w:t>
      </w:r>
      <w:proofErr w:type="spellStart"/>
      <w:r w:rsidRPr="00793203">
        <w:rPr>
          <w:rFonts w:ascii="PT Astra Serif" w:hAnsi="PT Astra Serif"/>
          <w:bCs/>
          <w:color w:val="000000"/>
          <w:sz w:val="28"/>
          <w:szCs w:val="28"/>
        </w:rPr>
        <w:t>наймодатель</w:t>
      </w:r>
      <w:proofErr w:type="spellEnd"/>
      <w:r w:rsidRPr="00793203">
        <w:rPr>
          <w:rFonts w:ascii="PT Astra Serif" w:hAnsi="PT Astra Serif"/>
          <w:bCs/>
          <w:color w:val="000000"/>
          <w:sz w:val="28"/>
          <w:szCs w:val="28"/>
        </w:rPr>
        <w:t xml:space="preserve">), предоставляющие или имеющие намерение предоставлять на </w:t>
      </w:r>
      <w:r w:rsidRPr="00793203">
        <w:rPr>
          <w:rFonts w:ascii="PT Astra Serif" w:hAnsi="PT Astra Serif"/>
          <w:bCs/>
          <w:sz w:val="28"/>
          <w:szCs w:val="28"/>
        </w:rPr>
        <w:t>территории муниципального образования жилые помещения по указанному ос</w:t>
      </w:r>
      <w:bookmarkStart w:id="0" w:name="_GoBack"/>
      <w:bookmarkEnd w:id="0"/>
      <w:r w:rsidRPr="00793203">
        <w:rPr>
          <w:rFonts w:ascii="PT Astra Serif" w:hAnsi="PT Astra Serif"/>
          <w:bCs/>
          <w:sz w:val="28"/>
          <w:szCs w:val="28"/>
        </w:rPr>
        <w:t>нованию (далее</w:t>
      </w:r>
      <w:r w:rsidRPr="00793203">
        <w:rPr>
          <w:rFonts w:ascii="PT Astra Serif" w:hAnsi="PT Astra Serif"/>
          <w:bCs/>
          <w:color w:val="000000"/>
          <w:sz w:val="28"/>
          <w:szCs w:val="28"/>
        </w:rPr>
        <w:t xml:space="preserve"> – </w:t>
      </w:r>
      <w:proofErr w:type="spellStart"/>
      <w:r w:rsidRPr="00793203">
        <w:rPr>
          <w:rFonts w:ascii="PT Astra Serif" w:hAnsi="PT Astra Serif"/>
          <w:bCs/>
          <w:color w:val="000000"/>
          <w:sz w:val="28"/>
          <w:szCs w:val="28"/>
        </w:rPr>
        <w:t>наймодатели</w:t>
      </w:r>
      <w:proofErr w:type="spellEnd"/>
      <w:r w:rsidRPr="00793203">
        <w:rPr>
          <w:rFonts w:ascii="PT Astra Serif" w:hAnsi="PT Astra Serif"/>
          <w:bCs/>
          <w:color w:val="000000"/>
          <w:sz w:val="28"/>
          <w:szCs w:val="28"/>
        </w:rPr>
        <w:t xml:space="preserve">) должны предоставлять в Администрацию муниципального образования «Радищевский район» Ульяновской области (далее – Администрация) следующую информацию: </w:t>
      </w:r>
    </w:p>
    <w:p w:rsidR="00793203" w:rsidRPr="00793203" w:rsidRDefault="00793203" w:rsidP="0079320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color w:val="000000"/>
          <w:sz w:val="28"/>
          <w:szCs w:val="28"/>
        </w:rPr>
      </w:pPr>
      <w:proofErr w:type="gramStart"/>
      <w:r w:rsidRPr="00793203">
        <w:rPr>
          <w:rFonts w:ascii="PT Astra Serif" w:hAnsi="PT Astra Serif"/>
          <w:bCs/>
          <w:color w:val="000000"/>
          <w:sz w:val="28"/>
          <w:szCs w:val="28"/>
        </w:rPr>
        <w:t xml:space="preserve">а) сведения о </w:t>
      </w:r>
      <w:proofErr w:type="spellStart"/>
      <w:r w:rsidRPr="00793203">
        <w:rPr>
          <w:rFonts w:ascii="PT Astra Serif" w:hAnsi="PT Astra Serif"/>
          <w:bCs/>
          <w:color w:val="000000"/>
          <w:sz w:val="28"/>
          <w:szCs w:val="28"/>
        </w:rPr>
        <w:t>наймодателе</w:t>
      </w:r>
      <w:proofErr w:type="spellEnd"/>
      <w:r w:rsidRPr="00793203">
        <w:rPr>
          <w:rFonts w:ascii="PT Astra Serif" w:hAnsi="PT Astra Serif"/>
          <w:bCs/>
          <w:color w:val="000000"/>
          <w:sz w:val="28"/>
          <w:szCs w:val="28"/>
        </w:rPr>
        <w:t xml:space="preserve"> – наименование, место нахождения, контактная информация, режим работы; </w:t>
      </w:r>
      <w:proofErr w:type="gramEnd"/>
    </w:p>
    <w:p w:rsidR="00793203" w:rsidRPr="00793203" w:rsidRDefault="00793203" w:rsidP="0079320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color w:val="000000"/>
          <w:sz w:val="28"/>
          <w:szCs w:val="28"/>
        </w:rPr>
      </w:pPr>
      <w:proofErr w:type="gramStart"/>
      <w:r w:rsidRPr="00793203">
        <w:rPr>
          <w:rFonts w:ascii="PT Astra Serif" w:hAnsi="PT Astra Serif"/>
          <w:bCs/>
          <w:color w:val="000000"/>
          <w:sz w:val="28"/>
          <w:szCs w:val="28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793203">
        <w:rPr>
          <w:rFonts w:ascii="PT Astra Serif" w:hAnsi="PT Astra Serif"/>
          <w:bCs/>
          <w:color w:val="000000"/>
          <w:sz w:val="28"/>
          <w:szCs w:val="28"/>
        </w:rPr>
        <w:t>наймодателем</w:t>
      </w:r>
      <w:proofErr w:type="spellEnd"/>
      <w:r w:rsidRPr="00793203">
        <w:rPr>
          <w:rFonts w:ascii="PT Astra Serif" w:hAnsi="PT Astra Serif"/>
          <w:bCs/>
          <w:color w:val="000000"/>
          <w:sz w:val="28"/>
          <w:szCs w:val="28"/>
        </w:rPr>
        <w:t xml:space="preserve">,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 </w:t>
      </w:r>
      <w:proofErr w:type="gramEnd"/>
    </w:p>
    <w:p w:rsidR="00793203" w:rsidRPr="00793203" w:rsidRDefault="00793203" w:rsidP="0079320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793203">
        <w:rPr>
          <w:rFonts w:ascii="PT Astra Serif" w:hAnsi="PT Astra Serif"/>
          <w:bCs/>
          <w:color w:val="000000"/>
          <w:sz w:val="28"/>
          <w:szCs w:val="28"/>
        </w:rPr>
        <w:t xml:space="preserve">3. Указанная в пункте </w:t>
      </w:r>
      <w:r w:rsidRPr="00793203">
        <w:rPr>
          <w:rFonts w:ascii="PT Astra Serif" w:hAnsi="PT Astra Serif"/>
          <w:bCs/>
          <w:sz w:val="28"/>
          <w:szCs w:val="28"/>
        </w:rPr>
        <w:t>2</w:t>
      </w:r>
      <w:r w:rsidRPr="00793203">
        <w:rPr>
          <w:rFonts w:ascii="PT Astra Serif" w:hAnsi="PT Astra Serif"/>
          <w:bCs/>
          <w:color w:val="FF0000"/>
          <w:sz w:val="28"/>
          <w:szCs w:val="28"/>
        </w:rPr>
        <w:t xml:space="preserve"> </w:t>
      </w:r>
      <w:r w:rsidRPr="00793203">
        <w:rPr>
          <w:rFonts w:ascii="PT Astra Serif" w:hAnsi="PT Astra Serif"/>
          <w:bCs/>
          <w:color w:val="000000"/>
          <w:sz w:val="28"/>
          <w:szCs w:val="28"/>
        </w:rPr>
        <w:t xml:space="preserve">настоящих Требований информация предоставляется </w:t>
      </w:r>
      <w:proofErr w:type="spellStart"/>
      <w:r w:rsidRPr="00793203">
        <w:rPr>
          <w:rFonts w:ascii="PT Astra Serif" w:hAnsi="PT Astra Serif"/>
          <w:bCs/>
          <w:color w:val="000000"/>
          <w:sz w:val="28"/>
          <w:szCs w:val="28"/>
        </w:rPr>
        <w:t>наймодателями</w:t>
      </w:r>
      <w:proofErr w:type="spellEnd"/>
      <w:r w:rsidRPr="00793203">
        <w:rPr>
          <w:rFonts w:ascii="PT Astra Serif" w:hAnsi="PT Astra Serif"/>
          <w:bCs/>
          <w:color w:val="000000"/>
          <w:sz w:val="28"/>
          <w:szCs w:val="28"/>
        </w:rPr>
        <w:t>:</w:t>
      </w:r>
    </w:p>
    <w:p w:rsidR="00793203" w:rsidRPr="00793203" w:rsidRDefault="00793203" w:rsidP="0079320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793203">
        <w:rPr>
          <w:rFonts w:ascii="PT Astra Serif" w:hAnsi="PT Astra Serif"/>
          <w:bCs/>
          <w:color w:val="000000"/>
          <w:sz w:val="28"/>
          <w:szCs w:val="28"/>
        </w:rPr>
        <w:t xml:space="preserve">а) в первый раз – в течение одного месяца, со дня учёта в муниципальном реестре наемных домов социального использования: </w:t>
      </w:r>
    </w:p>
    <w:p w:rsidR="00793203" w:rsidRPr="00793203" w:rsidRDefault="00793203" w:rsidP="0079320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793203">
        <w:rPr>
          <w:rFonts w:ascii="PT Astra Serif" w:hAnsi="PT Astra Serif"/>
          <w:bCs/>
          <w:color w:val="000000"/>
          <w:sz w:val="28"/>
          <w:szCs w:val="28"/>
        </w:rPr>
        <w:t xml:space="preserve">земельного участка, предоставленного или предназначенного в соответствии с земельным законодательством для строительства наёмного дома </w:t>
      </w:r>
      <w:r w:rsidRPr="00793203">
        <w:rPr>
          <w:rFonts w:ascii="PT Astra Serif" w:hAnsi="PT Astra Serif"/>
          <w:bCs/>
          <w:color w:val="000000"/>
          <w:sz w:val="28"/>
          <w:szCs w:val="28"/>
        </w:rPr>
        <w:lastRenderedPageBreak/>
        <w:t>социального использования;</w:t>
      </w:r>
    </w:p>
    <w:p w:rsidR="00793203" w:rsidRPr="00793203" w:rsidRDefault="00793203" w:rsidP="0079320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793203">
        <w:rPr>
          <w:rFonts w:ascii="PT Astra Serif" w:hAnsi="PT Astra Serif"/>
          <w:bCs/>
          <w:color w:val="000000"/>
          <w:sz w:val="28"/>
          <w:szCs w:val="28"/>
        </w:rPr>
        <w:t>наёмного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793203" w:rsidRPr="00793203" w:rsidRDefault="00793203" w:rsidP="0079320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793203">
        <w:rPr>
          <w:rFonts w:ascii="PT Astra Serif" w:hAnsi="PT Astra Serif"/>
          <w:bCs/>
          <w:color w:val="000000"/>
          <w:sz w:val="28"/>
          <w:szCs w:val="28"/>
        </w:rPr>
        <w:t xml:space="preserve">б) в последующем – не позднее одного рабочего дня, следующего за днём изменения такой информации. </w:t>
      </w:r>
    </w:p>
    <w:p w:rsidR="00793203" w:rsidRPr="00793203" w:rsidRDefault="00793203" w:rsidP="00793203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 w:rsidRPr="00793203">
        <w:rPr>
          <w:rFonts w:ascii="PT Astra Serif" w:hAnsi="PT Astra Serif"/>
          <w:bCs/>
          <w:color w:val="000000"/>
          <w:sz w:val="28"/>
          <w:szCs w:val="28"/>
        </w:rPr>
        <w:t xml:space="preserve">4. </w:t>
      </w:r>
      <w:r w:rsidRPr="00793203">
        <w:rPr>
          <w:rFonts w:ascii="PT Astra Serif" w:hAnsi="PT Astra Serif"/>
          <w:bCs/>
          <w:sz w:val="28"/>
          <w:szCs w:val="28"/>
        </w:rPr>
        <w:t>Информация, указанная в пункте 2 настоящих Требований, представляется</w:t>
      </w:r>
      <w:r w:rsidRPr="00793203">
        <w:rPr>
          <w:rFonts w:ascii="PT Astra Serif" w:hAnsi="PT Astra Serif"/>
          <w:sz w:val="28"/>
          <w:szCs w:val="28"/>
        </w:rPr>
        <w:t xml:space="preserve"> на бумажном носителе и на электронном носителе в текстовом формате файлов .</w:t>
      </w:r>
      <w:proofErr w:type="spellStart"/>
      <w:r w:rsidRPr="00793203">
        <w:rPr>
          <w:rFonts w:ascii="PT Astra Serif" w:hAnsi="PT Astra Serif"/>
          <w:sz w:val="28"/>
          <w:szCs w:val="28"/>
        </w:rPr>
        <w:t>doc</w:t>
      </w:r>
      <w:proofErr w:type="spellEnd"/>
      <w:r w:rsidRPr="00793203">
        <w:rPr>
          <w:rFonts w:ascii="PT Astra Serif" w:hAnsi="PT Astra Serif"/>
          <w:sz w:val="28"/>
          <w:szCs w:val="28"/>
        </w:rPr>
        <w:t>, .</w:t>
      </w:r>
      <w:proofErr w:type="spellStart"/>
      <w:r w:rsidRPr="00793203">
        <w:rPr>
          <w:rFonts w:ascii="PT Astra Serif" w:hAnsi="PT Astra Serif"/>
          <w:sz w:val="28"/>
          <w:szCs w:val="28"/>
        </w:rPr>
        <w:t>rtf</w:t>
      </w:r>
      <w:proofErr w:type="spellEnd"/>
      <w:r w:rsidRPr="00793203">
        <w:rPr>
          <w:rFonts w:ascii="PT Astra Serif" w:hAnsi="PT Astra Serif"/>
          <w:sz w:val="28"/>
          <w:szCs w:val="28"/>
        </w:rPr>
        <w:t xml:space="preserve"> (материалы на электронном носителе должны полностью повторять состав, содержание и наименование материалов, представляемых на бумажном носителе).</w:t>
      </w:r>
    </w:p>
    <w:p w:rsidR="00793203" w:rsidRPr="00793203" w:rsidRDefault="00793203" w:rsidP="0079320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793203">
        <w:rPr>
          <w:rFonts w:ascii="PT Astra Serif" w:hAnsi="PT Astra Serif"/>
          <w:bCs/>
          <w:sz w:val="28"/>
          <w:szCs w:val="28"/>
        </w:rPr>
        <w:t>5.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жилые помещения, которые могут быть предоставлены) размещается Администрацией:</w:t>
      </w:r>
    </w:p>
    <w:p w:rsidR="00793203" w:rsidRPr="00793203" w:rsidRDefault="00793203" w:rsidP="0079320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793203">
        <w:rPr>
          <w:rFonts w:ascii="PT Astra Serif" w:hAnsi="PT Astra Serif"/>
          <w:bCs/>
          <w:sz w:val="28"/>
          <w:szCs w:val="28"/>
        </w:rPr>
        <w:t>а) на официальном сайте Администрации в сети «Интернет»;</w:t>
      </w:r>
    </w:p>
    <w:p w:rsidR="00793203" w:rsidRPr="00793203" w:rsidRDefault="00793203" w:rsidP="0079320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793203">
        <w:rPr>
          <w:rFonts w:ascii="PT Astra Serif" w:hAnsi="PT Astra Serif"/>
          <w:bCs/>
          <w:sz w:val="28"/>
          <w:szCs w:val="28"/>
        </w:rPr>
        <w:t xml:space="preserve">б) на информационных стендах в помещении Администрации, предназначенном для приёма документов для постановки на учёт граждан, нуждающихся в предоставлении жилых помещений по договорам найма жилых помещений жилищного фонда социального использования. </w:t>
      </w:r>
    </w:p>
    <w:p w:rsidR="00793203" w:rsidRPr="00793203" w:rsidRDefault="00793203" w:rsidP="0079320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793203">
        <w:rPr>
          <w:rFonts w:ascii="PT Astra Serif" w:hAnsi="PT Astra Serif"/>
          <w:bCs/>
          <w:sz w:val="28"/>
          <w:szCs w:val="28"/>
        </w:rPr>
        <w:t xml:space="preserve">6. Указанная информация в пункте 2 настоящих Требований должна обновляться на сайте и стендах, указанных в пункте 5 настоящих Требований, один раз в квартал. </w:t>
      </w:r>
    </w:p>
    <w:p w:rsidR="00793203" w:rsidRPr="00793203" w:rsidRDefault="00793203" w:rsidP="0079320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793203">
        <w:rPr>
          <w:rFonts w:ascii="PT Astra Serif" w:hAnsi="PT Astra Serif"/>
          <w:bCs/>
          <w:sz w:val="28"/>
          <w:szCs w:val="28"/>
        </w:rPr>
        <w:t xml:space="preserve">7. Информация, указанная в пункте 2 настоящих Требований размещается </w:t>
      </w:r>
      <w:proofErr w:type="spellStart"/>
      <w:r w:rsidRPr="00793203">
        <w:rPr>
          <w:rFonts w:ascii="PT Astra Serif" w:hAnsi="PT Astra Serif"/>
          <w:bCs/>
          <w:sz w:val="28"/>
          <w:szCs w:val="28"/>
        </w:rPr>
        <w:t>наймодателем</w:t>
      </w:r>
      <w:proofErr w:type="spellEnd"/>
      <w:r w:rsidRPr="00793203">
        <w:rPr>
          <w:rFonts w:ascii="PT Astra Serif" w:hAnsi="PT Astra Serif"/>
          <w:bCs/>
          <w:sz w:val="28"/>
          <w:szCs w:val="28"/>
        </w:rPr>
        <w:t xml:space="preserve"> на его сайте в сети «Интернет». </w:t>
      </w:r>
    </w:p>
    <w:p w:rsidR="00793203" w:rsidRPr="00793203" w:rsidRDefault="00793203" w:rsidP="0079320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793203">
        <w:rPr>
          <w:rFonts w:ascii="PT Astra Serif" w:hAnsi="PT Astra Serif"/>
          <w:bCs/>
          <w:sz w:val="28"/>
          <w:szCs w:val="28"/>
        </w:rPr>
        <w:t xml:space="preserve">8. Информация, указанная в пункте 2 настоящих Требований, должна размещаться на информационных стендах в помещении такого </w:t>
      </w:r>
      <w:proofErr w:type="spellStart"/>
      <w:r w:rsidRPr="00793203">
        <w:rPr>
          <w:rFonts w:ascii="PT Astra Serif" w:hAnsi="PT Astra Serif"/>
          <w:bCs/>
          <w:sz w:val="28"/>
          <w:szCs w:val="28"/>
        </w:rPr>
        <w:t>наймодателя</w:t>
      </w:r>
      <w:proofErr w:type="spellEnd"/>
      <w:r w:rsidRPr="00793203">
        <w:rPr>
          <w:rFonts w:ascii="PT Astra Serif" w:hAnsi="PT Astra Serif"/>
          <w:bCs/>
          <w:sz w:val="28"/>
          <w:szCs w:val="28"/>
        </w:rPr>
        <w:t xml:space="preserve">, предназначенном для приёма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днём изменения такой информации. </w:t>
      </w:r>
    </w:p>
    <w:p w:rsidR="00793203" w:rsidRPr="00793203" w:rsidRDefault="00793203" w:rsidP="0079320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793203">
        <w:rPr>
          <w:rFonts w:ascii="PT Astra Serif" w:hAnsi="PT Astra Serif"/>
          <w:bCs/>
          <w:sz w:val="28"/>
          <w:szCs w:val="28"/>
        </w:rPr>
        <w:t xml:space="preserve">9. </w:t>
      </w:r>
      <w:proofErr w:type="gramStart"/>
      <w:r w:rsidRPr="00793203">
        <w:rPr>
          <w:rFonts w:ascii="PT Astra Serif" w:hAnsi="PT Astra Serif"/>
          <w:bCs/>
          <w:sz w:val="28"/>
          <w:szCs w:val="28"/>
        </w:rPr>
        <w:t xml:space="preserve">В случае обращения гражданина, принятого на учёт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2 настоящих Требований, </w:t>
      </w:r>
      <w:proofErr w:type="spellStart"/>
      <w:r w:rsidRPr="00793203">
        <w:rPr>
          <w:rFonts w:ascii="PT Astra Serif" w:hAnsi="PT Astra Serif"/>
          <w:bCs/>
          <w:sz w:val="28"/>
          <w:szCs w:val="28"/>
        </w:rPr>
        <w:t>наймодатель</w:t>
      </w:r>
      <w:proofErr w:type="spellEnd"/>
      <w:r w:rsidRPr="00793203">
        <w:rPr>
          <w:rFonts w:ascii="PT Astra Serif" w:hAnsi="PT Astra Serif"/>
          <w:bCs/>
          <w:sz w:val="28"/>
          <w:szCs w:val="28"/>
        </w:rPr>
        <w:t xml:space="preserve"> обязан:</w:t>
      </w:r>
      <w:proofErr w:type="gramEnd"/>
    </w:p>
    <w:p w:rsidR="00793203" w:rsidRPr="00793203" w:rsidRDefault="00793203" w:rsidP="0079320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793203">
        <w:rPr>
          <w:rFonts w:ascii="PT Astra Serif" w:hAnsi="PT Astra Serif"/>
          <w:bCs/>
          <w:sz w:val="28"/>
          <w:szCs w:val="28"/>
        </w:rPr>
        <w:t>а) при письменном обращении – направить письменный ответ в порядке и сроки, указанные в пунктах 10 – 12 настоящих Требований;</w:t>
      </w:r>
    </w:p>
    <w:p w:rsidR="00793203" w:rsidRPr="00793203" w:rsidRDefault="00793203" w:rsidP="0079320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793203">
        <w:rPr>
          <w:rFonts w:ascii="PT Astra Serif" w:hAnsi="PT Astra Serif"/>
          <w:bCs/>
          <w:sz w:val="28"/>
          <w:szCs w:val="28"/>
        </w:rPr>
        <w:t xml:space="preserve">б) при устном обращении в помещении такого </w:t>
      </w:r>
      <w:proofErr w:type="spellStart"/>
      <w:r w:rsidRPr="00793203">
        <w:rPr>
          <w:rFonts w:ascii="PT Astra Serif" w:hAnsi="PT Astra Serif"/>
          <w:bCs/>
          <w:sz w:val="28"/>
          <w:szCs w:val="28"/>
        </w:rPr>
        <w:t>наймодателя</w:t>
      </w:r>
      <w:proofErr w:type="spellEnd"/>
      <w:r w:rsidRPr="00793203">
        <w:rPr>
          <w:rFonts w:ascii="PT Astra Serif" w:hAnsi="PT Astra Serif"/>
          <w:bCs/>
          <w:sz w:val="28"/>
          <w:szCs w:val="28"/>
        </w:rPr>
        <w:t>, предназначенном для приёма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793203" w:rsidRPr="00793203" w:rsidRDefault="00793203" w:rsidP="0079320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793203">
        <w:rPr>
          <w:rFonts w:ascii="PT Astra Serif" w:hAnsi="PT Astra Serif"/>
          <w:bCs/>
          <w:sz w:val="28"/>
          <w:szCs w:val="28"/>
        </w:rPr>
        <w:t>в) при устном обращении по телефону, в том числе во время работы “горячей линии”</w:t>
      </w:r>
      <w:r w:rsidRPr="00793203">
        <w:rPr>
          <w:rFonts w:ascii="PT Astra Serif" w:hAnsi="PT Astra Serif"/>
          <w:sz w:val="28"/>
          <w:szCs w:val="28"/>
        </w:rPr>
        <w:t>, - дать ответ непосредственно после обращения;</w:t>
      </w:r>
    </w:p>
    <w:p w:rsidR="00793203" w:rsidRPr="00793203" w:rsidRDefault="00793203" w:rsidP="0079320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793203">
        <w:rPr>
          <w:rFonts w:ascii="PT Astra Serif" w:hAnsi="PT Astra Serif"/>
          <w:sz w:val="28"/>
          <w:szCs w:val="28"/>
        </w:rPr>
        <w:t xml:space="preserve">г) при запросе в электронной форме (по электронной почте) -  в течение 10 рабочих дней со дня поступления запроса. При этом ответ на запрос в </w:t>
      </w:r>
      <w:r w:rsidRPr="00793203">
        <w:rPr>
          <w:rFonts w:ascii="PT Astra Serif" w:hAnsi="PT Astra Serif"/>
          <w:sz w:val="28"/>
          <w:szCs w:val="28"/>
        </w:rPr>
        <w:lastRenderedPageBreak/>
        <w:t xml:space="preserve">электронном виде направляется по электронной почте и должен содержать текст запроса гражданина, запрашиваемую информацию в объёме, указанном в пункте 2 настоящих Требований, фамилию, имя, отчество и должность сотрудника </w:t>
      </w:r>
      <w:proofErr w:type="spellStart"/>
      <w:r w:rsidRPr="00793203">
        <w:rPr>
          <w:rFonts w:ascii="PT Astra Serif" w:hAnsi="PT Astra Serif"/>
          <w:sz w:val="28"/>
          <w:szCs w:val="28"/>
        </w:rPr>
        <w:t>наймодателя</w:t>
      </w:r>
      <w:proofErr w:type="spellEnd"/>
      <w:r w:rsidRPr="00793203">
        <w:rPr>
          <w:rFonts w:ascii="PT Astra Serif" w:hAnsi="PT Astra Serif"/>
          <w:sz w:val="28"/>
          <w:szCs w:val="28"/>
        </w:rPr>
        <w:t xml:space="preserve">, направляющего информацию заявителю. </w:t>
      </w:r>
    </w:p>
    <w:p w:rsidR="00793203" w:rsidRPr="00793203" w:rsidRDefault="00793203" w:rsidP="0079320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793203">
        <w:rPr>
          <w:rFonts w:ascii="PT Astra Serif" w:hAnsi="PT Astra Serif"/>
          <w:sz w:val="28"/>
          <w:szCs w:val="28"/>
        </w:rPr>
        <w:t xml:space="preserve">10. Предоставление информации по письменному запросу осуществляется </w:t>
      </w:r>
      <w:proofErr w:type="spellStart"/>
      <w:r w:rsidRPr="00793203">
        <w:rPr>
          <w:rFonts w:ascii="PT Astra Serif" w:hAnsi="PT Astra Serif"/>
          <w:sz w:val="28"/>
          <w:szCs w:val="28"/>
        </w:rPr>
        <w:t>наймодателем</w:t>
      </w:r>
      <w:proofErr w:type="spellEnd"/>
      <w:r w:rsidRPr="00793203">
        <w:rPr>
          <w:rFonts w:ascii="PT Astra Serif" w:hAnsi="PT Astra Serif"/>
          <w:sz w:val="28"/>
          <w:szCs w:val="28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793203">
        <w:rPr>
          <w:rFonts w:ascii="PT Astra Serif" w:hAnsi="PT Astra Serif"/>
          <w:sz w:val="28"/>
          <w:szCs w:val="28"/>
        </w:rPr>
        <w:t>наймодателя</w:t>
      </w:r>
      <w:proofErr w:type="spellEnd"/>
      <w:r w:rsidRPr="00793203">
        <w:rPr>
          <w:rFonts w:ascii="PT Astra Serif" w:hAnsi="PT Astra Serif"/>
          <w:sz w:val="28"/>
          <w:szCs w:val="28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793203" w:rsidRPr="00793203" w:rsidRDefault="00793203" w:rsidP="0079320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793203">
        <w:rPr>
          <w:rFonts w:ascii="PT Astra Serif" w:hAnsi="PT Astra Serif"/>
          <w:sz w:val="28"/>
          <w:szCs w:val="28"/>
        </w:rPr>
        <w:t xml:space="preserve">11. В письменном запросе, подписанном гражданином, указываются </w:t>
      </w:r>
      <w:proofErr w:type="spellStart"/>
      <w:r w:rsidRPr="00793203">
        <w:rPr>
          <w:rFonts w:ascii="PT Astra Serif" w:hAnsi="PT Astra Serif"/>
          <w:sz w:val="28"/>
          <w:szCs w:val="28"/>
        </w:rPr>
        <w:t>наймодатель</w:t>
      </w:r>
      <w:proofErr w:type="spellEnd"/>
      <w:r w:rsidRPr="00793203">
        <w:rPr>
          <w:rFonts w:ascii="PT Astra Serif" w:hAnsi="PT Astra Serif"/>
          <w:sz w:val="28"/>
          <w:szCs w:val="28"/>
        </w:rPr>
        <w:t xml:space="preserve">, в адрес которого направляется запрос, фамилия, имя, отчество гражданина, излагается суть заявления, а также в случае направления письменного запроса </w:t>
      </w:r>
      <w:proofErr w:type="spellStart"/>
      <w:r w:rsidRPr="00793203">
        <w:rPr>
          <w:rFonts w:ascii="PT Astra Serif" w:hAnsi="PT Astra Serif"/>
          <w:sz w:val="28"/>
          <w:szCs w:val="28"/>
        </w:rPr>
        <w:t>наймодателю</w:t>
      </w:r>
      <w:proofErr w:type="spellEnd"/>
      <w:r w:rsidRPr="00793203">
        <w:rPr>
          <w:rFonts w:ascii="PT Astra Serif" w:hAnsi="PT Astra Serif"/>
          <w:sz w:val="28"/>
          <w:szCs w:val="28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793203" w:rsidRPr="00793203" w:rsidRDefault="00793203" w:rsidP="0079320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793203">
        <w:rPr>
          <w:rFonts w:ascii="PT Astra Serif" w:hAnsi="PT Astra Serif"/>
          <w:sz w:val="28"/>
          <w:szCs w:val="28"/>
        </w:rPr>
        <w:t xml:space="preserve">12. Письменный запрос, поступивший в адрес </w:t>
      </w:r>
      <w:proofErr w:type="spellStart"/>
      <w:r w:rsidRPr="00793203">
        <w:rPr>
          <w:rFonts w:ascii="PT Astra Serif" w:hAnsi="PT Astra Serif"/>
          <w:sz w:val="28"/>
          <w:szCs w:val="28"/>
        </w:rPr>
        <w:t>наймодателя</w:t>
      </w:r>
      <w:proofErr w:type="spellEnd"/>
      <w:r w:rsidRPr="00793203">
        <w:rPr>
          <w:rFonts w:ascii="PT Astra Serif" w:hAnsi="PT Astra Serif"/>
          <w:sz w:val="28"/>
          <w:szCs w:val="28"/>
        </w:rPr>
        <w:t xml:space="preserve">, подлежит регистрации в день его поступления с присвоением ему регистрационного номера и проставлением штампа, соответствующего </w:t>
      </w:r>
      <w:proofErr w:type="spellStart"/>
      <w:r w:rsidRPr="00793203">
        <w:rPr>
          <w:rFonts w:ascii="PT Astra Serif" w:hAnsi="PT Astra Serif"/>
          <w:sz w:val="28"/>
          <w:szCs w:val="28"/>
        </w:rPr>
        <w:t>наймодателя</w:t>
      </w:r>
      <w:proofErr w:type="spellEnd"/>
      <w:r w:rsidRPr="00793203">
        <w:rPr>
          <w:rFonts w:ascii="PT Astra Serif" w:hAnsi="PT Astra Serif"/>
          <w:sz w:val="28"/>
          <w:szCs w:val="28"/>
        </w:rPr>
        <w:t>.</w:t>
      </w:r>
    </w:p>
    <w:p w:rsidR="00793203" w:rsidRPr="00793203" w:rsidRDefault="00793203" w:rsidP="00793203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793203">
        <w:rPr>
          <w:rFonts w:ascii="PT Astra Serif" w:hAnsi="PT Astra Serif"/>
          <w:sz w:val="28"/>
          <w:szCs w:val="28"/>
        </w:rPr>
        <w:t xml:space="preserve">13. </w:t>
      </w:r>
      <w:proofErr w:type="gramStart"/>
      <w:r w:rsidRPr="00793203">
        <w:rPr>
          <w:rFonts w:ascii="PT Astra Serif" w:hAnsi="PT Astra Serif"/>
          <w:sz w:val="28"/>
          <w:szCs w:val="28"/>
        </w:rPr>
        <w:t xml:space="preserve">Принятые в электронном виде запросы, а также полученные письменные запросы и копии ответов граждан хранятся </w:t>
      </w:r>
      <w:proofErr w:type="spellStart"/>
      <w:r w:rsidRPr="00793203">
        <w:rPr>
          <w:rFonts w:ascii="PT Astra Serif" w:hAnsi="PT Astra Serif"/>
          <w:sz w:val="28"/>
          <w:szCs w:val="28"/>
        </w:rPr>
        <w:t>наймодателем</w:t>
      </w:r>
      <w:proofErr w:type="spellEnd"/>
      <w:r w:rsidRPr="00793203">
        <w:rPr>
          <w:rFonts w:ascii="PT Astra Serif" w:hAnsi="PT Astra Serif"/>
          <w:sz w:val="28"/>
          <w:szCs w:val="28"/>
        </w:rPr>
        <w:t xml:space="preserve"> на электронном и бумажном носителях не менее 5 лет.</w:t>
      </w:r>
      <w:proofErr w:type="gramEnd"/>
    </w:p>
    <w:p w:rsidR="00793203" w:rsidRPr="00793203" w:rsidRDefault="00793203" w:rsidP="00793203">
      <w:pPr>
        <w:widowControl w:val="0"/>
        <w:tabs>
          <w:tab w:val="left" w:pos="3552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</w:t>
      </w:r>
    </w:p>
    <w:p w:rsidR="00225045" w:rsidRPr="00793203" w:rsidRDefault="0022504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sectPr w:rsidR="00225045" w:rsidRPr="00793203" w:rsidSect="00793203">
      <w:headerReference w:type="default" r:id="rId9"/>
      <w:pgSz w:w="11906" w:h="16838"/>
      <w:pgMar w:top="1135" w:right="567" w:bottom="1135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D1C" w:rsidRDefault="00E01D1C">
      <w:r>
        <w:separator/>
      </w:r>
    </w:p>
  </w:endnote>
  <w:endnote w:type="continuationSeparator" w:id="0">
    <w:p w:rsidR="00E01D1C" w:rsidRDefault="00E0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D1C" w:rsidRDefault="00E01D1C">
      <w:r>
        <w:separator/>
      </w:r>
    </w:p>
  </w:footnote>
  <w:footnote w:type="continuationSeparator" w:id="0">
    <w:p w:rsidR="00E01D1C" w:rsidRDefault="00E01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511185"/>
      <w:docPartObj>
        <w:docPartGallery w:val="Page Numbers (Top of Page)"/>
        <w:docPartUnique/>
      </w:docPartObj>
    </w:sdtPr>
    <w:sdtContent>
      <w:p w:rsidR="00793203" w:rsidRDefault="00793203" w:rsidP="0079320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5DDC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5146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504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5ED2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6908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28DC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203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C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0D46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06E5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1A99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070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0E0A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01D1C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468E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B5042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7CFA4-BB1F-49EC-8CB2-AE5D7FD1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82</cp:revision>
  <cp:lastPrinted>2024-07-16T10:27:00Z</cp:lastPrinted>
  <dcterms:created xsi:type="dcterms:W3CDTF">2021-09-16T13:51:00Z</dcterms:created>
  <dcterms:modified xsi:type="dcterms:W3CDTF">2024-07-16T10:27:00Z</dcterms:modified>
</cp:coreProperties>
</file>