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C42D02"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C42D02" w:rsidTr="00A63D3C">
        <w:tc>
          <w:tcPr>
            <w:tcW w:w="9698" w:type="dxa"/>
          </w:tcPr>
          <w:p w:rsidR="00055F28" w:rsidRPr="00C42D02" w:rsidRDefault="007928F1" w:rsidP="000E436F">
            <w:pPr>
              <w:jc w:val="center"/>
              <w:rPr>
                <w:rFonts w:ascii="PT Astra Serif" w:hAnsi="PT Astra Serif"/>
                <w:b/>
                <w:sz w:val="32"/>
                <w:szCs w:val="32"/>
              </w:rPr>
            </w:pPr>
            <w:r w:rsidRPr="00C42D02">
              <w:rPr>
                <w:rFonts w:ascii="PT Astra Serif" w:hAnsi="PT Astra Serif"/>
                <w:b/>
                <w:sz w:val="32"/>
                <w:szCs w:val="32"/>
              </w:rPr>
              <w:t>АДМИНИСТРАЦИЯ</w:t>
            </w:r>
          </w:p>
          <w:p w:rsidR="007928F1" w:rsidRPr="00C42D02" w:rsidRDefault="007928F1" w:rsidP="00055F28">
            <w:pPr>
              <w:jc w:val="center"/>
              <w:rPr>
                <w:rFonts w:ascii="PT Astra Serif" w:hAnsi="PT Astra Serif"/>
                <w:b/>
                <w:sz w:val="32"/>
                <w:szCs w:val="32"/>
              </w:rPr>
            </w:pPr>
            <w:r w:rsidRPr="00C42D02">
              <w:rPr>
                <w:rFonts w:ascii="PT Astra Serif" w:hAnsi="PT Astra Serif"/>
                <w:b/>
                <w:sz w:val="32"/>
                <w:szCs w:val="32"/>
              </w:rPr>
              <w:t>МУНИЦИПАЛЬНОГО</w:t>
            </w:r>
            <w:r w:rsidR="00055F28" w:rsidRPr="00C42D02">
              <w:rPr>
                <w:rFonts w:ascii="PT Astra Serif" w:hAnsi="PT Astra Serif"/>
                <w:b/>
                <w:sz w:val="32"/>
                <w:szCs w:val="32"/>
              </w:rPr>
              <w:t xml:space="preserve">  </w:t>
            </w:r>
            <w:r w:rsidRPr="00C42D02">
              <w:rPr>
                <w:rFonts w:ascii="PT Astra Serif" w:hAnsi="PT Astra Serif"/>
                <w:b/>
                <w:sz w:val="32"/>
                <w:szCs w:val="32"/>
              </w:rPr>
              <w:t>ОБРАЗОВАНИЯ</w:t>
            </w:r>
          </w:p>
          <w:p w:rsidR="007928F1" w:rsidRPr="00C42D02" w:rsidRDefault="007928F1" w:rsidP="00055F28">
            <w:pPr>
              <w:tabs>
                <w:tab w:val="left" w:pos="1335"/>
                <w:tab w:val="left" w:pos="1515"/>
              </w:tabs>
              <w:jc w:val="center"/>
              <w:rPr>
                <w:rFonts w:ascii="PT Astra Serif" w:hAnsi="PT Astra Serif"/>
                <w:b/>
                <w:sz w:val="32"/>
                <w:szCs w:val="32"/>
              </w:rPr>
            </w:pPr>
            <w:r w:rsidRPr="00C42D02">
              <w:rPr>
                <w:rFonts w:ascii="PT Astra Serif" w:hAnsi="PT Astra Serif"/>
                <w:b/>
                <w:sz w:val="32"/>
                <w:szCs w:val="32"/>
              </w:rPr>
              <w:t xml:space="preserve">«РАДИЩЕВСКИЙ  РАЙОН» </w:t>
            </w:r>
            <w:r w:rsidR="00DC491D" w:rsidRPr="00C42D02">
              <w:rPr>
                <w:rFonts w:ascii="PT Astra Serif" w:hAnsi="PT Astra Serif"/>
                <w:b/>
                <w:sz w:val="32"/>
                <w:szCs w:val="32"/>
              </w:rPr>
              <w:t xml:space="preserve"> </w:t>
            </w:r>
            <w:r w:rsidRPr="00C42D02">
              <w:rPr>
                <w:rFonts w:ascii="PT Astra Serif" w:hAnsi="PT Astra Serif"/>
                <w:b/>
                <w:sz w:val="32"/>
                <w:szCs w:val="32"/>
              </w:rPr>
              <w:t>УЛЬЯНОВСКОЙ  ОБЛАСТИ</w:t>
            </w:r>
          </w:p>
          <w:p w:rsidR="007C39FE" w:rsidRPr="00B4276D" w:rsidRDefault="007C39FE" w:rsidP="00055F28">
            <w:pPr>
              <w:tabs>
                <w:tab w:val="left" w:pos="1335"/>
                <w:tab w:val="left" w:pos="1515"/>
              </w:tabs>
              <w:jc w:val="center"/>
              <w:rPr>
                <w:rFonts w:ascii="PT Astra Serif" w:hAnsi="PT Astra Serif"/>
                <w:b/>
                <w:sz w:val="28"/>
                <w:szCs w:val="28"/>
              </w:rPr>
            </w:pPr>
          </w:p>
          <w:p w:rsidR="007928F1" w:rsidRPr="00C42D02" w:rsidRDefault="00263C17" w:rsidP="00263C17">
            <w:pPr>
              <w:pStyle w:val="1"/>
              <w:rPr>
                <w:rFonts w:ascii="PT Astra Serif" w:hAnsi="PT Astra Serif"/>
                <w:szCs w:val="40"/>
              </w:rPr>
            </w:pPr>
            <w:proofErr w:type="gramStart"/>
            <w:r>
              <w:rPr>
                <w:rFonts w:ascii="PT Astra Serif" w:hAnsi="PT Astra Serif"/>
                <w:szCs w:val="40"/>
              </w:rPr>
              <w:t>П</w:t>
            </w:r>
            <w:proofErr w:type="gramEnd"/>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С </w:t>
            </w:r>
            <w:r>
              <w:rPr>
                <w:rFonts w:ascii="PT Astra Serif" w:hAnsi="PT Astra Serif"/>
                <w:szCs w:val="40"/>
              </w:rPr>
              <w:t>Т</w:t>
            </w:r>
            <w:r w:rsidR="007C39FE" w:rsidRPr="00C42D02">
              <w:rPr>
                <w:rFonts w:ascii="PT Astra Serif" w:hAnsi="PT Astra Serif"/>
                <w:szCs w:val="40"/>
              </w:rPr>
              <w:t xml:space="preserve"> </w:t>
            </w:r>
            <w:r>
              <w:rPr>
                <w:rFonts w:ascii="PT Astra Serif" w:hAnsi="PT Astra Serif"/>
                <w:szCs w:val="40"/>
              </w:rPr>
              <w:t>А</w:t>
            </w:r>
            <w:r w:rsidR="007C39FE" w:rsidRPr="00C42D02">
              <w:rPr>
                <w:rFonts w:ascii="PT Astra Serif" w:hAnsi="PT Astra Serif"/>
                <w:szCs w:val="40"/>
              </w:rPr>
              <w:t xml:space="preserve"> </w:t>
            </w:r>
            <w:r>
              <w:rPr>
                <w:rFonts w:ascii="PT Astra Serif" w:hAnsi="PT Astra Serif"/>
                <w:szCs w:val="40"/>
              </w:rPr>
              <w:t>Н</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w:t>
            </w:r>
            <w:r>
              <w:rPr>
                <w:rFonts w:ascii="PT Astra Serif" w:hAnsi="PT Astra Serif"/>
                <w:szCs w:val="40"/>
              </w:rPr>
              <w:t>В</w:t>
            </w:r>
            <w:r w:rsidR="004C69BC">
              <w:rPr>
                <w:rFonts w:ascii="PT Astra Serif" w:hAnsi="PT Astra Serif"/>
                <w:szCs w:val="40"/>
              </w:rPr>
              <w:t xml:space="preserve"> </w:t>
            </w:r>
            <w:r>
              <w:rPr>
                <w:rFonts w:ascii="PT Astra Serif" w:hAnsi="PT Astra Serif"/>
                <w:szCs w:val="40"/>
              </w:rPr>
              <w:t>Л</w:t>
            </w:r>
            <w:r w:rsidR="007C39FE" w:rsidRPr="00C42D02">
              <w:rPr>
                <w:rFonts w:ascii="PT Astra Serif" w:hAnsi="PT Astra Serif"/>
                <w:szCs w:val="40"/>
              </w:rPr>
              <w:t xml:space="preserve"> </w:t>
            </w:r>
            <w:r>
              <w:rPr>
                <w:rFonts w:ascii="PT Astra Serif" w:hAnsi="PT Astra Serif"/>
                <w:szCs w:val="40"/>
              </w:rPr>
              <w:t xml:space="preserve">Е </w:t>
            </w:r>
            <w:r w:rsidR="007C39FE" w:rsidRPr="00C42D02">
              <w:rPr>
                <w:rFonts w:ascii="PT Astra Serif" w:hAnsi="PT Astra Serif"/>
                <w:szCs w:val="40"/>
              </w:rPr>
              <w:t>Н И Е</w:t>
            </w:r>
          </w:p>
        </w:tc>
      </w:tr>
    </w:tbl>
    <w:p w:rsidR="00DB17A4" w:rsidRPr="00B4276D" w:rsidRDefault="00DB17A4" w:rsidP="00C014B5">
      <w:pPr>
        <w:ind w:right="-24"/>
        <w:rPr>
          <w:rFonts w:ascii="PT Astra Serif" w:hAnsi="PT Astra Serif"/>
          <w:sz w:val="24"/>
          <w:szCs w:val="24"/>
        </w:rPr>
      </w:pPr>
    </w:p>
    <w:p w:rsidR="00894281" w:rsidRPr="00C42D02" w:rsidRDefault="00F01EF8" w:rsidP="00276B61">
      <w:pPr>
        <w:tabs>
          <w:tab w:val="left" w:pos="900"/>
        </w:tabs>
        <w:ind w:right="-79"/>
        <w:jc w:val="both"/>
        <w:rPr>
          <w:rFonts w:ascii="PT Astra Serif" w:hAnsi="PT Astra Serif"/>
          <w:bCs/>
          <w:sz w:val="24"/>
        </w:rPr>
      </w:pPr>
      <w:r w:rsidRPr="00C42D02">
        <w:rPr>
          <w:rFonts w:ascii="PT Astra Serif" w:hAnsi="PT Astra Serif"/>
          <w:sz w:val="24"/>
        </w:rPr>
        <w:t>____________________________</w:t>
      </w:r>
      <w:r w:rsidR="00894281" w:rsidRPr="00C42D02">
        <w:rPr>
          <w:rFonts w:ascii="PT Astra Serif" w:hAnsi="PT Astra Serif"/>
          <w:sz w:val="24"/>
        </w:rPr>
        <w:t xml:space="preserve">                                         </w:t>
      </w:r>
      <w:r w:rsidR="00B51608" w:rsidRPr="00C42D02">
        <w:rPr>
          <w:rFonts w:ascii="PT Astra Serif" w:hAnsi="PT Astra Serif"/>
          <w:sz w:val="24"/>
        </w:rPr>
        <w:t xml:space="preserve"> </w:t>
      </w:r>
      <w:r w:rsidR="0090485F" w:rsidRPr="00C42D02">
        <w:rPr>
          <w:rFonts w:ascii="PT Astra Serif" w:hAnsi="PT Astra Serif"/>
          <w:sz w:val="24"/>
        </w:rPr>
        <w:t xml:space="preserve">                </w:t>
      </w:r>
      <w:r w:rsidR="003C4AEA" w:rsidRPr="00C42D02">
        <w:rPr>
          <w:rFonts w:ascii="PT Astra Serif" w:hAnsi="PT Astra Serif"/>
          <w:sz w:val="24"/>
        </w:rPr>
        <w:t xml:space="preserve">    </w:t>
      </w:r>
      <w:r w:rsidR="005A0535" w:rsidRPr="00C42D02">
        <w:rPr>
          <w:rFonts w:ascii="PT Astra Serif" w:hAnsi="PT Astra Serif"/>
          <w:sz w:val="24"/>
        </w:rPr>
        <w:t xml:space="preserve">     </w:t>
      </w:r>
      <w:r w:rsidR="00276B61" w:rsidRPr="00C42D02">
        <w:rPr>
          <w:rFonts w:ascii="PT Astra Serif" w:hAnsi="PT Astra Serif"/>
          <w:sz w:val="24"/>
        </w:rPr>
        <w:t xml:space="preserve">  </w:t>
      </w:r>
      <w:r w:rsidR="006630D6" w:rsidRPr="00C42D02">
        <w:rPr>
          <w:rFonts w:ascii="PT Astra Serif" w:hAnsi="PT Astra Serif"/>
          <w:sz w:val="24"/>
        </w:rPr>
        <w:t xml:space="preserve"> </w:t>
      </w:r>
      <w:r w:rsidR="00894281" w:rsidRPr="00C42D02">
        <w:rPr>
          <w:rFonts w:ascii="PT Astra Serif" w:hAnsi="PT Astra Serif"/>
          <w:sz w:val="24"/>
        </w:rPr>
        <w:t xml:space="preserve">  </w:t>
      </w:r>
      <w:r w:rsidR="00A63D3C" w:rsidRPr="00C42D02">
        <w:rPr>
          <w:rFonts w:ascii="PT Astra Serif" w:hAnsi="PT Astra Serif"/>
          <w:sz w:val="24"/>
        </w:rPr>
        <w:t xml:space="preserve">  </w:t>
      </w:r>
      <w:r w:rsidR="00894281" w:rsidRPr="00C42D02">
        <w:rPr>
          <w:rFonts w:ascii="PT Astra Serif" w:hAnsi="PT Astra Serif"/>
          <w:sz w:val="24"/>
        </w:rPr>
        <w:t xml:space="preserve"> </w:t>
      </w:r>
      <w:r w:rsidR="003F1FBB" w:rsidRPr="00C42D02">
        <w:rPr>
          <w:rFonts w:ascii="PT Astra Serif" w:hAnsi="PT Astra Serif"/>
          <w:sz w:val="24"/>
        </w:rPr>
        <w:t xml:space="preserve">   </w:t>
      </w:r>
      <w:r w:rsidR="00894281" w:rsidRPr="00C42D02">
        <w:rPr>
          <w:rFonts w:ascii="PT Astra Serif" w:hAnsi="PT Astra Serif"/>
          <w:sz w:val="24"/>
        </w:rPr>
        <w:t>№</w:t>
      </w:r>
      <w:r w:rsidR="00894281" w:rsidRPr="00C42D02">
        <w:rPr>
          <w:rFonts w:ascii="PT Astra Serif" w:hAnsi="PT Astra Serif"/>
          <w:b/>
          <w:bCs/>
          <w:sz w:val="24"/>
        </w:rPr>
        <w:t xml:space="preserve"> </w:t>
      </w:r>
      <w:r w:rsidR="00894281" w:rsidRPr="00C42D02">
        <w:rPr>
          <w:rFonts w:ascii="PT Astra Serif" w:hAnsi="PT Astra Serif"/>
          <w:bCs/>
          <w:sz w:val="24"/>
        </w:rPr>
        <w:t>_____</w:t>
      </w:r>
      <w:r w:rsidR="005A0535" w:rsidRPr="00C42D02">
        <w:rPr>
          <w:rFonts w:ascii="PT Astra Serif" w:hAnsi="PT Astra Serif"/>
          <w:bCs/>
          <w:sz w:val="24"/>
        </w:rPr>
        <w:t>_</w:t>
      </w:r>
      <w:r w:rsidR="00894281" w:rsidRPr="00C42D02">
        <w:rPr>
          <w:rFonts w:ascii="PT Astra Serif" w:hAnsi="PT Astra Serif"/>
          <w:bCs/>
          <w:sz w:val="24"/>
        </w:rPr>
        <w:t>_____</w:t>
      </w:r>
    </w:p>
    <w:p w:rsidR="00894281" w:rsidRPr="00C42D02" w:rsidRDefault="00424EBF" w:rsidP="00276B61">
      <w:pPr>
        <w:ind w:right="-79"/>
        <w:jc w:val="both"/>
        <w:rPr>
          <w:rFonts w:ascii="PT Astra Serif" w:hAnsi="PT Astra Serif"/>
          <w:bCs/>
          <w:sz w:val="24"/>
        </w:rPr>
      </w:pP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t xml:space="preserve">          </w:t>
      </w:r>
      <w:r w:rsidR="003C4AEA" w:rsidRPr="00C42D02">
        <w:rPr>
          <w:rFonts w:ascii="PT Astra Serif" w:hAnsi="PT Astra Serif"/>
          <w:b/>
          <w:bCs/>
          <w:sz w:val="24"/>
        </w:rPr>
        <w:t xml:space="preserve">   </w:t>
      </w:r>
      <w:r w:rsidR="00276B61" w:rsidRPr="00C42D02">
        <w:rPr>
          <w:rFonts w:ascii="PT Astra Serif" w:hAnsi="PT Astra Serif"/>
          <w:b/>
          <w:bCs/>
          <w:sz w:val="24"/>
        </w:rPr>
        <w:t xml:space="preserve"> </w:t>
      </w:r>
      <w:r w:rsidR="003F1FBB" w:rsidRPr="00C42D02">
        <w:rPr>
          <w:rFonts w:ascii="PT Astra Serif" w:hAnsi="PT Astra Serif"/>
          <w:b/>
          <w:bCs/>
          <w:sz w:val="24"/>
        </w:rPr>
        <w:t xml:space="preserve">  </w:t>
      </w:r>
      <w:r w:rsidR="00A012E6" w:rsidRPr="00C42D02">
        <w:rPr>
          <w:rFonts w:ascii="PT Astra Serif" w:hAnsi="PT Astra Serif"/>
          <w:bCs/>
          <w:sz w:val="24"/>
        </w:rPr>
        <w:t>Экз</w:t>
      </w:r>
      <w:r w:rsidR="00D416A5"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______</w:t>
      </w:r>
      <w:r w:rsidR="00A012E6" w:rsidRPr="00C42D02">
        <w:rPr>
          <w:rFonts w:ascii="PT Astra Serif" w:hAnsi="PT Astra Serif"/>
          <w:bCs/>
          <w:sz w:val="24"/>
        </w:rPr>
        <w:t>_</w:t>
      </w:r>
    </w:p>
    <w:p w:rsidR="00D00E51" w:rsidRDefault="00894281" w:rsidP="00276B61">
      <w:pPr>
        <w:tabs>
          <w:tab w:val="left" w:pos="3560"/>
          <w:tab w:val="center" w:pos="4819"/>
        </w:tabs>
        <w:ind w:right="-79"/>
        <w:jc w:val="center"/>
        <w:rPr>
          <w:rFonts w:ascii="PT Astra Serif" w:hAnsi="PT Astra Serif"/>
          <w:bCs/>
          <w:sz w:val="24"/>
        </w:rPr>
      </w:pPr>
      <w:proofErr w:type="spellStart"/>
      <w:r w:rsidRPr="00C42D02">
        <w:rPr>
          <w:rFonts w:ascii="PT Astra Serif" w:hAnsi="PT Astra Serif"/>
          <w:bCs/>
          <w:sz w:val="24"/>
        </w:rPr>
        <w:t>р.п</w:t>
      </w:r>
      <w:proofErr w:type="spellEnd"/>
      <w:r w:rsidRPr="00C42D02">
        <w:rPr>
          <w:rFonts w:ascii="PT Astra Serif" w:hAnsi="PT Astra Serif"/>
          <w:bCs/>
          <w:sz w:val="24"/>
        </w:rPr>
        <w:t>. Радищево</w:t>
      </w:r>
    </w:p>
    <w:p w:rsidR="00B06716" w:rsidRDefault="00B06716" w:rsidP="00357BAB">
      <w:pPr>
        <w:pStyle w:val="23"/>
        <w:spacing w:after="0" w:line="240" w:lineRule="auto"/>
        <w:ind w:left="0"/>
        <w:jc w:val="both"/>
        <w:rPr>
          <w:rFonts w:ascii="PT Astra Serif" w:hAnsi="PT Astra Serif"/>
          <w:b/>
          <w:sz w:val="24"/>
          <w:szCs w:val="24"/>
        </w:rPr>
      </w:pPr>
    </w:p>
    <w:p w:rsidR="00DF3AF6" w:rsidRPr="00167477" w:rsidRDefault="00DF3AF6" w:rsidP="00357BAB">
      <w:pPr>
        <w:pStyle w:val="23"/>
        <w:spacing w:after="0" w:line="240" w:lineRule="auto"/>
        <w:ind w:left="0"/>
        <w:jc w:val="both"/>
        <w:rPr>
          <w:rFonts w:ascii="PT Astra Serif" w:hAnsi="PT Astra Serif"/>
          <w:b/>
          <w:sz w:val="24"/>
          <w:szCs w:val="24"/>
        </w:rPr>
      </w:pPr>
    </w:p>
    <w:p w:rsidR="00B05DCF" w:rsidRPr="00167477" w:rsidRDefault="00B05DCF" w:rsidP="00357BAB">
      <w:pPr>
        <w:pStyle w:val="23"/>
        <w:spacing w:after="0" w:line="240" w:lineRule="auto"/>
        <w:ind w:left="0"/>
        <w:jc w:val="both"/>
        <w:rPr>
          <w:rFonts w:ascii="PT Astra Serif" w:hAnsi="PT Astra Serif"/>
          <w:b/>
          <w:sz w:val="24"/>
          <w:szCs w:val="24"/>
        </w:rPr>
      </w:pPr>
    </w:p>
    <w:p w:rsidR="00B16E19" w:rsidRDefault="00B16E19" w:rsidP="00B16E19">
      <w:pPr>
        <w:jc w:val="center"/>
        <w:rPr>
          <w:rFonts w:ascii="PT Astra Serif" w:hAnsi="PT Astra Serif"/>
          <w:b/>
          <w:color w:val="000000"/>
          <w:sz w:val="28"/>
          <w:szCs w:val="28"/>
        </w:rPr>
      </w:pPr>
      <w:r>
        <w:rPr>
          <w:rFonts w:ascii="PT Astra Serif" w:hAnsi="PT Astra Serif"/>
          <w:b/>
          <w:sz w:val="28"/>
          <w:szCs w:val="28"/>
        </w:rPr>
        <w:t>Об утверждении</w:t>
      </w:r>
      <w:r w:rsidRPr="003A3189">
        <w:rPr>
          <w:rFonts w:ascii="PT Astra Serif" w:hAnsi="PT Astra Serif"/>
          <w:b/>
          <w:sz w:val="28"/>
          <w:szCs w:val="28"/>
        </w:rPr>
        <w:t xml:space="preserve"> </w:t>
      </w:r>
      <w:r>
        <w:rPr>
          <w:rFonts w:ascii="PT Astra Serif" w:hAnsi="PT Astra Serif"/>
          <w:b/>
          <w:color w:val="000000"/>
          <w:sz w:val="28"/>
          <w:szCs w:val="28"/>
        </w:rPr>
        <w:t>Положения о порядке и сроках аттестации кандидатов</w:t>
      </w:r>
    </w:p>
    <w:p w:rsidR="00092C42" w:rsidRDefault="00B16E19" w:rsidP="00B16E19">
      <w:pPr>
        <w:jc w:val="center"/>
        <w:rPr>
          <w:rFonts w:ascii="PT Astra Serif" w:hAnsi="PT Astra Serif"/>
          <w:b/>
          <w:color w:val="000000"/>
          <w:sz w:val="28"/>
          <w:szCs w:val="28"/>
        </w:rPr>
      </w:pPr>
      <w:r>
        <w:rPr>
          <w:rFonts w:ascii="PT Astra Serif" w:hAnsi="PT Astra Serif"/>
          <w:b/>
          <w:color w:val="000000"/>
          <w:sz w:val="28"/>
          <w:szCs w:val="28"/>
        </w:rPr>
        <w:t>на должность руководителя муниципального учреждения культуры</w:t>
      </w:r>
    </w:p>
    <w:p w:rsidR="00B16E19" w:rsidRPr="00686375" w:rsidRDefault="00B16E19" w:rsidP="00B16E19">
      <w:pPr>
        <w:jc w:val="center"/>
        <w:rPr>
          <w:rFonts w:ascii="PT Astra Serif" w:hAnsi="PT Astra Serif"/>
          <w:b/>
          <w:color w:val="000000"/>
          <w:sz w:val="28"/>
          <w:szCs w:val="28"/>
        </w:rPr>
      </w:pPr>
      <w:bookmarkStart w:id="0" w:name="_GoBack"/>
      <w:bookmarkEnd w:id="0"/>
      <w:r>
        <w:rPr>
          <w:rFonts w:ascii="PT Astra Serif" w:hAnsi="PT Astra Serif"/>
          <w:b/>
          <w:color w:val="000000"/>
          <w:sz w:val="28"/>
          <w:szCs w:val="28"/>
        </w:rPr>
        <w:t xml:space="preserve"> и руководителя муниципального учреждения культуры, учредителем которого выступает Администрация муниципального образования «Радищевский район» Ульяновской области</w:t>
      </w:r>
    </w:p>
    <w:p w:rsidR="00B16E19" w:rsidRDefault="00B16E19" w:rsidP="00B16E19">
      <w:pPr>
        <w:autoSpaceDE w:val="0"/>
        <w:autoSpaceDN w:val="0"/>
        <w:adjustRightInd w:val="0"/>
        <w:ind w:firstLine="720"/>
        <w:jc w:val="both"/>
        <w:rPr>
          <w:rFonts w:ascii="PT Astra Serif" w:hAnsi="PT Astra Serif"/>
          <w:sz w:val="28"/>
          <w:szCs w:val="28"/>
        </w:rPr>
      </w:pPr>
    </w:p>
    <w:p w:rsidR="00B16E19" w:rsidRPr="003A3189" w:rsidRDefault="00B16E19" w:rsidP="00B16E19">
      <w:pPr>
        <w:autoSpaceDE w:val="0"/>
        <w:autoSpaceDN w:val="0"/>
        <w:adjustRightInd w:val="0"/>
        <w:ind w:firstLine="720"/>
        <w:jc w:val="both"/>
        <w:rPr>
          <w:rFonts w:ascii="PT Astra Serif" w:hAnsi="PT Astra Serif"/>
          <w:sz w:val="28"/>
          <w:szCs w:val="28"/>
        </w:rPr>
      </w:pPr>
    </w:p>
    <w:p w:rsidR="00B16E19" w:rsidRDefault="00B16E19" w:rsidP="00B16E19">
      <w:pPr>
        <w:autoSpaceDE w:val="0"/>
        <w:autoSpaceDN w:val="0"/>
        <w:adjustRightInd w:val="0"/>
        <w:ind w:firstLine="720"/>
        <w:jc w:val="both"/>
        <w:rPr>
          <w:rFonts w:ascii="PT Astra Serif" w:hAnsi="PT Astra Serif"/>
          <w:sz w:val="28"/>
          <w:szCs w:val="28"/>
        </w:rPr>
      </w:pPr>
      <w:r w:rsidRPr="0012028A">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PT Astra Serif" w:hAnsi="PT Astra Serif"/>
          <w:color w:val="FF0000"/>
          <w:sz w:val="28"/>
          <w:szCs w:val="28"/>
        </w:rPr>
        <w:t xml:space="preserve"> </w:t>
      </w:r>
      <w:r w:rsidRPr="003A3189">
        <w:rPr>
          <w:rFonts w:ascii="PT Astra Serif" w:hAnsi="PT Astra Serif"/>
          <w:sz w:val="28"/>
          <w:szCs w:val="28"/>
        </w:rPr>
        <w:t xml:space="preserve">Администрация муниципального образования «Радищевский район» Ульяновской области </w:t>
      </w:r>
      <w:r>
        <w:rPr>
          <w:rFonts w:ascii="PT Astra Serif" w:hAnsi="PT Astra Serif"/>
          <w:sz w:val="28"/>
          <w:szCs w:val="28"/>
        </w:rPr>
        <w:t xml:space="preserve"> </w:t>
      </w:r>
      <w:proofErr w:type="gramStart"/>
      <w:r w:rsidRPr="003A3189">
        <w:rPr>
          <w:rFonts w:ascii="PT Astra Serif" w:hAnsi="PT Astra Serif"/>
          <w:sz w:val="28"/>
          <w:szCs w:val="28"/>
        </w:rPr>
        <w:t>п</w:t>
      </w:r>
      <w:proofErr w:type="gramEnd"/>
      <w:r w:rsidRPr="003A3189">
        <w:rPr>
          <w:rFonts w:ascii="PT Astra Serif" w:hAnsi="PT Astra Serif"/>
          <w:sz w:val="28"/>
          <w:szCs w:val="28"/>
        </w:rPr>
        <w:t xml:space="preserve"> о с т а н о в л я е т:</w:t>
      </w:r>
      <w:r>
        <w:rPr>
          <w:rFonts w:ascii="PT Astra Serif" w:hAnsi="PT Astra Serif"/>
          <w:sz w:val="28"/>
          <w:szCs w:val="28"/>
        </w:rPr>
        <w:t xml:space="preserve"> </w:t>
      </w:r>
      <w:r w:rsidRPr="003A3189">
        <w:rPr>
          <w:rFonts w:ascii="PT Astra Serif" w:hAnsi="PT Astra Serif"/>
          <w:sz w:val="28"/>
          <w:szCs w:val="28"/>
        </w:rPr>
        <w:t xml:space="preserve">  </w:t>
      </w:r>
      <w:r>
        <w:rPr>
          <w:rFonts w:ascii="PT Astra Serif" w:hAnsi="PT Astra Serif"/>
          <w:sz w:val="28"/>
          <w:szCs w:val="28"/>
        </w:rPr>
        <w:t xml:space="preserve">  </w:t>
      </w:r>
    </w:p>
    <w:p w:rsidR="00B16E19" w:rsidRPr="00110380" w:rsidRDefault="00B16E19" w:rsidP="00B16E19">
      <w:pPr>
        <w:autoSpaceDE w:val="0"/>
        <w:autoSpaceDN w:val="0"/>
        <w:adjustRightInd w:val="0"/>
        <w:ind w:firstLine="720"/>
        <w:jc w:val="both"/>
        <w:rPr>
          <w:rFonts w:ascii="PT Astra Serif" w:hAnsi="PT Astra Serif"/>
          <w:sz w:val="28"/>
          <w:szCs w:val="28"/>
        </w:rPr>
      </w:pPr>
      <w:r>
        <w:rPr>
          <w:rFonts w:ascii="PT Astra Serif" w:hAnsi="PT Astra Serif"/>
          <w:sz w:val="28"/>
          <w:szCs w:val="28"/>
        </w:rPr>
        <w:t>1. Утвердить</w:t>
      </w:r>
      <w:r w:rsidRPr="003A3189">
        <w:rPr>
          <w:rFonts w:ascii="PT Astra Serif" w:hAnsi="PT Astra Serif"/>
          <w:sz w:val="28"/>
          <w:szCs w:val="28"/>
        </w:rPr>
        <w:t xml:space="preserve"> </w:t>
      </w:r>
      <w:r>
        <w:rPr>
          <w:rFonts w:ascii="PT Astra Serif" w:hAnsi="PT Astra Serif"/>
          <w:sz w:val="28"/>
          <w:szCs w:val="28"/>
        </w:rPr>
        <w:t>Положение о</w:t>
      </w:r>
      <w:r w:rsidRPr="003A3189">
        <w:rPr>
          <w:rFonts w:ascii="PT Astra Serif" w:hAnsi="PT Astra Serif"/>
          <w:sz w:val="28"/>
          <w:szCs w:val="28"/>
        </w:rPr>
        <w:t xml:space="preserve"> </w:t>
      </w:r>
      <w:r w:rsidRPr="00492BCB">
        <w:rPr>
          <w:rFonts w:ascii="PT Astra Serif" w:hAnsi="PT Astra Serif"/>
          <w:color w:val="000000"/>
          <w:sz w:val="28"/>
          <w:szCs w:val="28"/>
        </w:rPr>
        <w:t>порядке и сроках аттестации кандидатов на должность руководителя муниципального учреждения культуры и руководителя муниципального учреждения культуры, учредителем которого выступает Администрация муниципального образования «Радищевский район» Ульяновской области</w:t>
      </w:r>
      <w:r>
        <w:rPr>
          <w:rFonts w:ascii="PT Astra Serif" w:hAnsi="PT Astra Serif"/>
          <w:sz w:val="28"/>
          <w:szCs w:val="28"/>
        </w:rPr>
        <w:t xml:space="preserve"> (прилагается).</w:t>
      </w:r>
      <w:r w:rsidRPr="003A3189">
        <w:rPr>
          <w:rFonts w:ascii="PT Astra Serif" w:hAnsi="PT Astra Serif"/>
          <w:sz w:val="28"/>
          <w:szCs w:val="28"/>
        </w:rPr>
        <w:t xml:space="preserve"> </w:t>
      </w:r>
    </w:p>
    <w:p w:rsidR="00B16E19" w:rsidRPr="003A3189" w:rsidRDefault="00B16E19" w:rsidP="00B16E19">
      <w:pPr>
        <w:autoSpaceDE w:val="0"/>
        <w:autoSpaceDN w:val="0"/>
        <w:adjustRightInd w:val="0"/>
        <w:ind w:firstLine="720"/>
        <w:jc w:val="both"/>
        <w:rPr>
          <w:rFonts w:ascii="PT Astra Serif" w:hAnsi="PT Astra Serif"/>
          <w:sz w:val="28"/>
          <w:szCs w:val="28"/>
        </w:rPr>
      </w:pPr>
      <w:r>
        <w:rPr>
          <w:rFonts w:ascii="PT Astra Serif" w:hAnsi="PT Astra Serif"/>
          <w:sz w:val="28"/>
          <w:szCs w:val="28"/>
        </w:rPr>
        <w:t>2. Признать утратившим силу постановление</w:t>
      </w:r>
      <w:r w:rsidRPr="003A3189">
        <w:rPr>
          <w:rFonts w:ascii="PT Astra Serif" w:hAnsi="PT Astra Serif"/>
          <w:sz w:val="28"/>
          <w:szCs w:val="28"/>
        </w:rPr>
        <w:t xml:space="preserve"> Администрации муниципального образования «Радищевский район» Ульяновской области</w:t>
      </w:r>
      <w:r>
        <w:rPr>
          <w:rFonts w:ascii="PT Astra Serif" w:hAnsi="PT Astra Serif"/>
          <w:sz w:val="28"/>
          <w:szCs w:val="28"/>
        </w:rPr>
        <w:t xml:space="preserve"> от 30.08.2017</w:t>
      </w:r>
      <w:r w:rsidRPr="003A3189">
        <w:rPr>
          <w:rFonts w:ascii="PT Astra Serif" w:hAnsi="PT Astra Serif"/>
          <w:sz w:val="28"/>
          <w:szCs w:val="28"/>
        </w:rPr>
        <w:t xml:space="preserve"> №</w:t>
      </w:r>
      <w:r>
        <w:rPr>
          <w:rFonts w:ascii="PT Astra Serif" w:hAnsi="PT Astra Serif"/>
          <w:sz w:val="28"/>
          <w:szCs w:val="28"/>
        </w:rPr>
        <w:t xml:space="preserve"> 421</w:t>
      </w:r>
      <w:r w:rsidRPr="003A3189">
        <w:rPr>
          <w:rFonts w:ascii="PT Astra Serif" w:hAnsi="PT Astra Serif"/>
          <w:sz w:val="28"/>
          <w:szCs w:val="28"/>
        </w:rPr>
        <w:t xml:space="preserve"> «</w:t>
      </w:r>
      <w:r>
        <w:rPr>
          <w:rFonts w:ascii="PT Astra Serif" w:hAnsi="PT Astra Serif"/>
          <w:sz w:val="28"/>
          <w:szCs w:val="28"/>
        </w:rPr>
        <w:t xml:space="preserve">О </w:t>
      </w:r>
      <w:r w:rsidRPr="00492BCB">
        <w:rPr>
          <w:rFonts w:ascii="PT Astra Serif" w:hAnsi="PT Astra Serif"/>
          <w:color w:val="000000"/>
          <w:sz w:val="28"/>
          <w:szCs w:val="28"/>
        </w:rPr>
        <w:t xml:space="preserve">порядке и сроках </w:t>
      </w:r>
      <w:r>
        <w:rPr>
          <w:rFonts w:ascii="PT Astra Serif" w:hAnsi="PT Astra Serif"/>
          <w:color w:val="000000"/>
          <w:sz w:val="28"/>
          <w:szCs w:val="28"/>
        </w:rPr>
        <w:t xml:space="preserve">проведения </w:t>
      </w:r>
      <w:r w:rsidRPr="00492BCB">
        <w:rPr>
          <w:rFonts w:ascii="PT Astra Serif" w:hAnsi="PT Astra Serif"/>
          <w:color w:val="000000"/>
          <w:sz w:val="28"/>
          <w:szCs w:val="28"/>
        </w:rPr>
        <w:t>аттестации кандидатов на должность руководителя муниципального учреждения культуры и руководителя муниципального учреждения культуры, учредителем которого выступает Администрация муниципального образования «Радищевский район» Ульяновской области</w:t>
      </w:r>
      <w:r>
        <w:rPr>
          <w:rFonts w:ascii="PT Astra Serif" w:hAnsi="PT Astra Serif"/>
          <w:sz w:val="28"/>
          <w:szCs w:val="28"/>
        </w:rPr>
        <w:t>».</w:t>
      </w:r>
      <w:r w:rsidRPr="003A3189">
        <w:rPr>
          <w:rFonts w:ascii="PT Astra Serif" w:hAnsi="PT Astra Serif"/>
          <w:sz w:val="28"/>
          <w:szCs w:val="28"/>
        </w:rPr>
        <w:t xml:space="preserve"> </w:t>
      </w:r>
    </w:p>
    <w:p w:rsidR="00B16E19" w:rsidRPr="003A3189" w:rsidRDefault="00B16E19" w:rsidP="00B16E19">
      <w:pPr>
        <w:widowControl w:val="0"/>
        <w:autoSpaceDE w:val="0"/>
        <w:autoSpaceDN w:val="0"/>
        <w:adjustRightInd w:val="0"/>
        <w:ind w:firstLine="720"/>
        <w:jc w:val="both"/>
        <w:rPr>
          <w:rFonts w:ascii="PT Astra Serif" w:hAnsi="PT Astra Serif"/>
          <w:sz w:val="28"/>
          <w:szCs w:val="28"/>
        </w:rPr>
      </w:pPr>
      <w:r>
        <w:rPr>
          <w:rFonts w:ascii="PT Astra Serif" w:hAnsi="PT Astra Serif"/>
          <w:sz w:val="28"/>
          <w:szCs w:val="28"/>
        </w:rPr>
        <w:t>3</w:t>
      </w:r>
      <w:r w:rsidRPr="003A3189">
        <w:rPr>
          <w:rFonts w:ascii="PT Astra Serif" w:hAnsi="PT Astra Serif"/>
          <w:sz w:val="28"/>
          <w:szCs w:val="28"/>
        </w:rPr>
        <w:t xml:space="preserve">. Настоящее постановление вступает в силу </w:t>
      </w:r>
      <w:r>
        <w:rPr>
          <w:rFonts w:ascii="PT Astra Serif" w:hAnsi="PT Astra Serif"/>
          <w:sz w:val="28"/>
          <w:szCs w:val="28"/>
        </w:rPr>
        <w:t xml:space="preserve"> на следующий день после дня его официального опубликования</w:t>
      </w:r>
      <w:r w:rsidRPr="00286605">
        <w:rPr>
          <w:rFonts w:ascii="PT Astra Serif" w:hAnsi="PT Astra Serif"/>
          <w:sz w:val="28"/>
          <w:szCs w:val="28"/>
        </w:rPr>
        <w:t>.</w:t>
      </w:r>
      <w:r w:rsidRPr="00492BCB">
        <w:rPr>
          <w:rFonts w:ascii="PT Astra Serif" w:hAnsi="PT Astra Serif"/>
          <w:color w:val="FF0000"/>
          <w:sz w:val="28"/>
          <w:szCs w:val="28"/>
        </w:rPr>
        <w:t xml:space="preserve"> </w:t>
      </w:r>
    </w:p>
    <w:p w:rsidR="00B16E19" w:rsidRDefault="00B16E19" w:rsidP="00B16E19">
      <w:pPr>
        <w:rPr>
          <w:rFonts w:ascii="PT Astra Serif" w:hAnsi="PT Astra Serif"/>
          <w:sz w:val="28"/>
          <w:szCs w:val="28"/>
        </w:rPr>
      </w:pPr>
    </w:p>
    <w:p w:rsidR="00B16E19" w:rsidRPr="003A3189" w:rsidRDefault="00B16E19" w:rsidP="00B16E19">
      <w:pPr>
        <w:rPr>
          <w:rFonts w:ascii="PT Astra Serif" w:hAnsi="PT Astra Serif"/>
          <w:sz w:val="28"/>
          <w:szCs w:val="28"/>
        </w:rPr>
      </w:pPr>
    </w:p>
    <w:p w:rsidR="00B16E19" w:rsidRPr="003A3189" w:rsidRDefault="00B16E19" w:rsidP="00B16E19">
      <w:pPr>
        <w:rPr>
          <w:rFonts w:ascii="PT Astra Serif" w:hAnsi="PT Astra Serif"/>
          <w:sz w:val="28"/>
          <w:szCs w:val="28"/>
        </w:rPr>
      </w:pPr>
      <w:r w:rsidRPr="003A3189">
        <w:rPr>
          <w:rFonts w:ascii="PT Astra Serif" w:hAnsi="PT Astra Serif"/>
          <w:sz w:val="28"/>
          <w:szCs w:val="28"/>
        </w:rPr>
        <w:t xml:space="preserve">Глава Администрации                                                                        </w:t>
      </w:r>
      <w:proofErr w:type="spellStart"/>
      <w:r w:rsidRPr="003A3189">
        <w:rPr>
          <w:rFonts w:ascii="PT Astra Serif" w:hAnsi="PT Astra Serif"/>
          <w:sz w:val="28"/>
          <w:szCs w:val="28"/>
        </w:rPr>
        <w:t>А.В.Белотелов</w:t>
      </w:r>
      <w:proofErr w:type="spellEnd"/>
    </w:p>
    <w:p w:rsidR="00B16E19" w:rsidRDefault="00B16E19" w:rsidP="00B16E19">
      <w:pPr>
        <w:autoSpaceDE w:val="0"/>
        <w:autoSpaceDN w:val="0"/>
        <w:adjustRightInd w:val="0"/>
        <w:jc w:val="both"/>
        <w:rPr>
          <w:rFonts w:ascii="PT Astra Serif" w:hAnsi="PT Astra Serif"/>
          <w:sz w:val="28"/>
          <w:szCs w:val="28"/>
        </w:rPr>
      </w:pPr>
    </w:p>
    <w:p w:rsidR="00B16E19" w:rsidRDefault="00B16E19" w:rsidP="00B16E19">
      <w:pPr>
        <w:autoSpaceDE w:val="0"/>
        <w:autoSpaceDN w:val="0"/>
        <w:adjustRightInd w:val="0"/>
        <w:jc w:val="both"/>
        <w:rPr>
          <w:rFonts w:ascii="PT Astra Serif" w:hAnsi="PT Astra Serif"/>
          <w:sz w:val="28"/>
          <w:szCs w:val="28"/>
        </w:rPr>
      </w:pPr>
    </w:p>
    <w:p w:rsidR="00B16E19" w:rsidRDefault="00B16E19" w:rsidP="00B16E19">
      <w:pPr>
        <w:autoSpaceDE w:val="0"/>
        <w:autoSpaceDN w:val="0"/>
        <w:adjustRightInd w:val="0"/>
        <w:jc w:val="both"/>
        <w:rPr>
          <w:rFonts w:ascii="PT Astra Serif" w:hAnsi="PT Astra Serif"/>
          <w:sz w:val="28"/>
          <w:szCs w:val="28"/>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B16E19" w:rsidTr="00B16E19">
        <w:trPr>
          <w:jc w:val="right"/>
        </w:trPr>
        <w:tc>
          <w:tcPr>
            <w:tcW w:w="4219" w:type="dxa"/>
          </w:tcPr>
          <w:p w:rsidR="00B16E19" w:rsidRPr="0097475D" w:rsidRDefault="00B16E19" w:rsidP="00B16E19">
            <w:pPr>
              <w:spacing w:line="360" w:lineRule="auto"/>
              <w:jc w:val="center"/>
              <w:textAlignment w:val="baseline"/>
              <w:rPr>
                <w:rFonts w:ascii="PT Astra Serif" w:hAnsi="PT Astra Serif"/>
                <w:sz w:val="28"/>
                <w:szCs w:val="28"/>
              </w:rPr>
            </w:pPr>
            <w:r w:rsidRPr="0097475D">
              <w:rPr>
                <w:rFonts w:ascii="PT Astra Serif" w:hAnsi="PT Astra Serif"/>
                <w:sz w:val="28"/>
                <w:szCs w:val="28"/>
              </w:rPr>
              <w:lastRenderedPageBreak/>
              <w:t>УТВЕРЖД</w:t>
            </w:r>
            <w:r>
              <w:rPr>
                <w:rFonts w:ascii="PT Astra Serif" w:hAnsi="PT Astra Serif"/>
                <w:sz w:val="28"/>
                <w:szCs w:val="28"/>
              </w:rPr>
              <w:t>Е</w:t>
            </w:r>
            <w:r w:rsidRPr="0097475D">
              <w:rPr>
                <w:rFonts w:ascii="PT Astra Serif" w:hAnsi="PT Astra Serif"/>
                <w:sz w:val="28"/>
                <w:szCs w:val="28"/>
              </w:rPr>
              <w:t>Н</w:t>
            </w:r>
            <w:r>
              <w:rPr>
                <w:rFonts w:ascii="PT Astra Serif" w:hAnsi="PT Astra Serif"/>
                <w:sz w:val="28"/>
                <w:szCs w:val="28"/>
              </w:rPr>
              <w:t>О</w:t>
            </w:r>
          </w:p>
          <w:p w:rsidR="00B16E19" w:rsidRPr="0097475D" w:rsidRDefault="00B16E19" w:rsidP="00B16E19">
            <w:pPr>
              <w:jc w:val="center"/>
              <w:textAlignment w:val="baseline"/>
              <w:rPr>
                <w:rFonts w:ascii="PT Astra Serif" w:hAnsi="PT Astra Serif"/>
                <w:sz w:val="28"/>
                <w:szCs w:val="28"/>
              </w:rPr>
            </w:pPr>
            <w:r w:rsidRPr="0097475D">
              <w:rPr>
                <w:rFonts w:ascii="PT Astra Serif" w:hAnsi="PT Astra Serif"/>
                <w:sz w:val="28"/>
                <w:szCs w:val="28"/>
              </w:rPr>
              <w:t>постановлением Администрации</w:t>
            </w:r>
          </w:p>
          <w:p w:rsidR="00B16E19" w:rsidRPr="0097475D" w:rsidRDefault="00B16E19" w:rsidP="00B16E19">
            <w:pPr>
              <w:jc w:val="center"/>
              <w:textAlignment w:val="baseline"/>
              <w:rPr>
                <w:rFonts w:ascii="PT Astra Serif" w:hAnsi="PT Astra Serif"/>
                <w:sz w:val="28"/>
                <w:szCs w:val="28"/>
              </w:rPr>
            </w:pPr>
            <w:r w:rsidRPr="0097475D">
              <w:rPr>
                <w:rFonts w:ascii="PT Astra Serif" w:hAnsi="PT Astra Serif"/>
                <w:sz w:val="28"/>
                <w:szCs w:val="28"/>
              </w:rPr>
              <w:t>муниципального образования</w:t>
            </w:r>
          </w:p>
          <w:p w:rsidR="00B16E19" w:rsidRPr="0097475D" w:rsidRDefault="00B16E19" w:rsidP="00B16E19">
            <w:pPr>
              <w:jc w:val="center"/>
              <w:textAlignment w:val="baseline"/>
              <w:rPr>
                <w:rFonts w:ascii="PT Astra Serif" w:hAnsi="PT Astra Serif"/>
                <w:sz w:val="28"/>
                <w:szCs w:val="28"/>
              </w:rPr>
            </w:pPr>
            <w:r w:rsidRPr="0097475D">
              <w:rPr>
                <w:rFonts w:ascii="PT Astra Serif" w:hAnsi="PT Astra Serif"/>
                <w:sz w:val="28"/>
                <w:szCs w:val="28"/>
              </w:rPr>
              <w:t>«Радищевский район»</w:t>
            </w:r>
          </w:p>
          <w:p w:rsidR="00B16E19" w:rsidRPr="0097475D" w:rsidRDefault="00B16E19" w:rsidP="00B16E19">
            <w:pPr>
              <w:jc w:val="center"/>
              <w:textAlignment w:val="baseline"/>
              <w:rPr>
                <w:rFonts w:ascii="PT Astra Serif" w:hAnsi="PT Astra Serif"/>
                <w:sz w:val="28"/>
                <w:szCs w:val="28"/>
              </w:rPr>
            </w:pPr>
            <w:r w:rsidRPr="0097475D">
              <w:rPr>
                <w:rFonts w:ascii="PT Astra Serif" w:hAnsi="PT Astra Serif"/>
                <w:sz w:val="28"/>
                <w:szCs w:val="28"/>
              </w:rPr>
              <w:t>Ульяновской области</w:t>
            </w:r>
          </w:p>
          <w:p w:rsidR="00B16E19" w:rsidRPr="0097475D" w:rsidRDefault="00B16E19" w:rsidP="00B16E19">
            <w:pPr>
              <w:jc w:val="center"/>
              <w:rPr>
                <w:rFonts w:ascii="PT Astra Serif" w:hAnsi="PT Astra Serif"/>
                <w:sz w:val="28"/>
                <w:szCs w:val="28"/>
              </w:rPr>
            </w:pPr>
            <w:r w:rsidRPr="0097475D">
              <w:rPr>
                <w:rFonts w:ascii="PT Astra Serif" w:hAnsi="PT Astra Serif"/>
                <w:sz w:val="28"/>
                <w:szCs w:val="28"/>
              </w:rPr>
              <w:t xml:space="preserve">от </w:t>
            </w:r>
            <w:r w:rsidRPr="0097475D">
              <w:rPr>
                <w:rFonts w:ascii="PT Astra Serif" w:hAnsi="PT Astra Serif"/>
                <w:i/>
                <w:sz w:val="28"/>
                <w:szCs w:val="28"/>
              </w:rPr>
              <w:t>___________</w:t>
            </w:r>
            <w:r w:rsidR="00092C42">
              <w:rPr>
                <w:rFonts w:ascii="PT Astra Serif" w:hAnsi="PT Astra Serif"/>
                <w:i/>
                <w:sz w:val="28"/>
                <w:szCs w:val="28"/>
              </w:rPr>
              <w:t>___</w:t>
            </w:r>
            <w:r w:rsidRPr="0097475D">
              <w:rPr>
                <w:rFonts w:ascii="PT Astra Serif" w:hAnsi="PT Astra Serif"/>
                <w:i/>
                <w:sz w:val="28"/>
                <w:szCs w:val="28"/>
              </w:rPr>
              <w:t xml:space="preserve">____ </w:t>
            </w:r>
            <w:r w:rsidRPr="0097475D">
              <w:rPr>
                <w:rFonts w:ascii="PT Astra Serif" w:hAnsi="PT Astra Serif"/>
                <w:sz w:val="28"/>
                <w:szCs w:val="28"/>
              </w:rPr>
              <w:t xml:space="preserve">№ </w:t>
            </w:r>
            <w:r w:rsidR="00092C42">
              <w:rPr>
                <w:rFonts w:ascii="PT Astra Serif" w:hAnsi="PT Astra Serif"/>
                <w:i/>
                <w:sz w:val="28"/>
                <w:szCs w:val="28"/>
              </w:rPr>
              <w:t>___</w:t>
            </w:r>
            <w:r w:rsidRPr="0097475D">
              <w:rPr>
                <w:rFonts w:ascii="PT Astra Serif" w:hAnsi="PT Astra Serif"/>
                <w:i/>
                <w:sz w:val="28"/>
                <w:szCs w:val="28"/>
              </w:rPr>
              <w:t>__</w:t>
            </w:r>
          </w:p>
          <w:p w:rsidR="00B16E19" w:rsidRDefault="00B16E19" w:rsidP="00B16E19">
            <w:pPr>
              <w:autoSpaceDE w:val="0"/>
              <w:autoSpaceDN w:val="0"/>
              <w:adjustRightInd w:val="0"/>
              <w:jc w:val="center"/>
              <w:rPr>
                <w:rFonts w:ascii="PT Astra Serif" w:hAnsi="PT Astra Serif"/>
                <w:sz w:val="28"/>
                <w:szCs w:val="28"/>
              </w:rPr>
            </w:pPr>
          </w:p>
          <w:p w:rsidR="00B16E19" w:rsidRDefault="00B16E19" w:rsidP="00B16E19">
            <w:pPr>
              <w:autoSpaceDE w:val="0"/>
              <w:autoSpaceDN w:val="0"/>
              <w:adjustRightInd w:val="0"/>
              <w:jc w:val="both"/>
              <w:rPr>
                <w:rFonts w:ascii="PT Astra Serif" w:hAnsi="PT Astra Serif"/>
                <w:sz w:val="28"/>
                <w:szCs w:val="28"/>
              </w:rPr>
            </w:pPr>
          </w:p>
        </w:tc>
      </w:tr>
    </w:tbl>
    <w:p w:rsidR="00B16E19" w:rsidRPr="00B16E19" w:rsidRDefault="00B16E19" w:rsidP="00B16E19">
      <w:pPr>
        <w:autoSpaceDE w:val="0"/>
        <w:autoSpaceDN w:val="0"/>
        <w:adjustRightInd w:val="0"/>
        <w:rPr>
          <w:rFonts w:ascii="PT Astra Serif" w:hAnsi="PT Astra Serif"/>
          <w:b/>
          <w:sz w:val="28"/>
          <w:szCs w:val="28"/>
        </w:rPr>
      </w:pPr>
    </w:p>
    <w:p w:rsidR="00B16E19" w:rsidRPr="00B16E19" w:rsidRDefault="00B16E19" w:rsidP="00B16E19">
      <w:pPr>
        <w:autoSpaceDE w:val="0"/>
        <w:autoSpaceDN w:val="0"/>
        <w:adjustRightInd w:val="0"/>
        <w:jc w:val="center"/>
        <w:rPr>
          <w:rFonts w:ascii="PT Astra Serif" w:hAnsi="PT Astra Serif"/>
          <w:b/>
          <w:sz w:val="28"/>
          <w:szCs w:val="28"/>
        </w:rPr>
      </w:pPr>
      <w:r w:rsidRPr="00B16E19">
        <w:rPr>
          <w:rFonts w:ascii="PT Astra Serif" w:hAnsi="PT Astra Serif"/>
          <w:b/>
          <w:sz w:val="28"/>
          <w:szCs w:val="28"/>
        </w:rPr>
        <w:t>ПОЛОЖЕНИЕ</w:t>
      </w:r>
    </w:p>
    <w:p w:rsidR="00B16E19" w:rsidRPr="00B16E19" w:rsidRDefault="00B16E19" w:rsidP="00B16E19">
      <w:pPr>
        <w:autoSpaceDE w:val="0"/>
        <w:autoSpaceDN w:val="0"/>
        <w:adjustRightInd w:val="0"/>
        <w:jc w:val="center"/>
        <w:rPr>
          <w:rFonts w:ascii="PT Astra Serif" w:hAnsi="PT Astra Serif"/>
          <w:b/>
          <w:color w:val="000000"/>
          <w:sz w:val="28"/>
          <w:szCs w:val="28"/>
        </w:rPr>
      </w:pPr>
      <w:r w:rsidRPr="00B16E19">
        <w:rPr>
          <w:rFonts w:ascii="PT Astra Serif" w:hAnsi="PT Astra Serif"/>
          <w:b/>
          <w:sz w:val="28"/>
          <w:szCs w:val="28"/>
        </w:rPr>
        <w:t xml:space="preserve"> о </w:t>
      </w:r>
      <w:r w:rsidRPr="00B16E19">
        <w:rPr>
          <w:rFonts w:ascii="PT Astra Serif" w:hAnsi="PT Astra Serif"/>
          <w:b/>
          <w:color w:val="000000"/>
          <w:sz w:val="28"/>
          <w:szCs w:val="28"/>
        </w:rPr>
        <w:t>порядке и сроках аттестации кандидатов на должность руководителя муниципального учреждения культуры и руководителя муниципального учреждения культуры, учредителем которого выступает Администрация муниципального образования «Радищевский район» Ульяновской области</w:t>
      </w:r>
    </w:p>
    <w:p w:rsidR="00B16E19" w:rsidRPr="00B16E19" w:rsidRDefault="00B16E19" w:rsidP="00B16E19">
      <w:pPr>
        <w:autoSpaceDE w:val="0"/>
        <w:autoSpaceDN w:val="0"/>
        <w:adjustRightInd w:val="0"/>
        <w:jc w:val="center"/>
        <w:rPr>
          <w:rFonts w:ascii="PT Astra Serif" w:hAnsi="PT Astra Serif"/>
          <w:b/>
          <w:color w:val="000000"/>
          <w:sz w:val="28"/>
          <w:szCs w:val="28"/>
        </w:rPr>
      </w:pPr>
    </w:p>
    <w:p w:rsidR="00B16E19" w:rsidRPr="00B16E19" w:rsidRDefault="00B16E19" w:rsidP="00B16E19">
      <w:pPr>
        <w:autoSpaceDE w:val="0"/>
        <w:autoSpaceDN w:val="0"/>
        <w:adjustRightInd w:val="0"/>
        <w:jc w:val="center"/>
        <w:rPr>
          <w:rFonts w:ascii="PT Astra Serif" w:hAnsi="PT Astra Serif"/>
          <w:b/>
          <w:color w:val="000000"/>
          <w:sz w:val="28"/>
          <w:szCs w:val="28"/>
        </w:rPr>
      </w:pPr>
      <w:r w:rsidRPr="00B16E19">
        <w:rPr>
          <w:rFonts w:ascii="PT Astra Serif" w:hAnsi="PT Astra Serif"/>
          <w:b/>
          <w:color w:val="000000"/>
          <w:sz w:val="28"/>
          <w:szCs w:val="28"/>
        </w:rPr>
        <w:t xml:space="preserve"> 1. Общие положения</w:t>
      </w:r>
    </w:p>
    <w:p w:rsidR="00B16E19" w:rsidRPr="00B16E19" w:rsidRDefault="00B16E19" w:rsidP="00B16E19">
      <w:pPr>
        <w:autoSpaceDE w:val="0"/>
        <w:autoSpaceDN w:val="0"/>
        <w:adjustRightInd w:val="0"/>
        <w:jc w:val="both"/>
        <w:rPr>
          <w:rFonts w:ascii="PT Astra Serif" w:hAnsi="PT Astra Serif"/>
          <w:b/>
          <w:sz w:val="28"/>
          <w:szCs w:val="28"/>
        </w:rPr>
      </w:pPr>
    </w:p>
    <w:p w:rsidR="00B16E19" w:rsidRPr="009914BB" w:rsidRDefault="00B16E19" w:rsidP="00B16E19">
      <w:pPr>
        <w:autoSpaceDE w:val="0"/>
        <w:autoSpaceDN w:val="0"/>
        <w:adjustRightInd w:val="0"/>
        <w:ind w:firstLine="720"/>
        <w:jc w:val="both"/>
        <w:rPr>
          <w:rFonts w:ascii="PT Astra Serif" w:hAnsi="PT Astra Serif"/>
          <w:sz w:val="28"/>
          <w:szCs w:val="28"/>
        </w:rPr>
      </w:pPr>
      <w:r w:rsidRPr="009914BB">
        <w:rPr>
          <w:rFonts w:ascii="PT Astra Serif" w:hAnsi="PT Astra Serif"/>
          <w:sz w:val="28"/>
          <w:szCs w:val="28"/>
        </w:rPr>
        <w:t xml:space="preserve">1.1. </w:t>
      </w:r>
      <w:proofErr w:type="gramStart"/>
      <w:r w:rsidRPr="009914BB">
        <w:rPr>
          <w:rFonts w:ascii="PT Astra Serif" w:hAnsi="PT Astra Serif"/>
          <w:sz w:val="28"/>
          <w:szCs w:val="28"/>
        </w:rPr>
        <w:t xml:space="preserve">Настоящее Положение о проведении аттестации кандидатов на должность руководителя муниципального учреждения культуры и руководителя муниципального учреждения культуры, учредителем которого выступает Администрация муниципального образования «Радищевский район» Ульяновской области (далее – Положение), определяет правила проведения аттестации кандидатов на должность руководителя муниципального учреждения культуры и руководителя муниципального учреждения культуры, учредителем которого выступает Администрация муниципального образования «Радищевский район» Ульяновской области (далее – руководитель учреждения). </w:t>
      </w:r>
      <w:proofErr w:type="gramEnd"/>
    </w:p>
    <w:p w:rsidR="00B16E19" w:rsidRPr="009914BB" w:rsidRDefault="00B16E19" w:rsidP="00B16E19">
      <w:pPr>
        <w:autoSpaceDE w:val="0"/>
        <w:autoSpaceDN w:val="0"/>
        <w:adjustRightInd w:val="0"/>
        <w:ind w:firstLine="720"/>
        <w:jc w:val="both"/>
        <w:rPr>
          <w:rFonts w:ascii="PT Astra Serif" w:hAnsi="PT Astra Serif"/>
          <w:sz w:val="28"/>
          <w:szCs w:val="28"/>
        </w:rPr>
      </w:pPr>
      <w:r w:rsidRPr="009914BB">
        <w:rPr>
          <w:rFonts w:ascii="PT Astra Serif" w:hAnsi="PT Astra Serif"/>
          <w:sz w:val="28"/>
          <w:szCs w:val="28"/>
        </w:rPr>
        <w:t>1.2. Аттестация проводится в целях объективной оценки деятельности кандидатов на должность руководителя учреждения, руководителя учреждения и определения их соответствия занимаемой должности, оказания содействия в повышении эффективности работы учреждения, стимулирования профессионального роста руководителя учреждения, повышения ответственности, инициативы и творческой активности руководителя учреждения.</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1.3. Основными принципами аттестации кандидатов на должность руководителя учреждения, руководителя учреждения являются:</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 xml:space="preserve">объективность и беспристрастность в оценке профессиональных, деловых и личностных качеств кандидатов на должность руководителя учреждения, руководителя учреждения;  </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единство требований к оценке деятельности кандидатов на должность руководителя учреждения, руководителя учреждения;</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коллегиальность;</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системность и целостность оценок;</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гласность и открытость при проведении аттестации.</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lastRenderedPageBreak/>
        <w:t>1.4. Кандидаты на должность руководителя учреждения подлежат аттестации до заключения с ними трудового договора. Аттестация руководителя учреждения является обязательной и проводится один раз в пять лет.</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1.5. Под руководителем учреждения понимается работник, занимающий должность директора учреждения.</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1.6. Под кандидатами на должность руководителя учреждения понимаются работники, которые:</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исполняют обязанности руководителя учреждения;</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 xml:space="preserve">являются участниками конкурса на право замещения вакантной должности руководителя учреждения. </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1.7. Для проведения аттестации кандидатов на должность руководителя учреждения, руководителя учреждения утверждаются:</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состав аттестационной комиссии;</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порядок работы аттестационной комиссии;</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другие документы по решению аттестационной комиссии, необходимые для аттестации кандидатов на должность руководителя учреждения, руководителя учреждения.</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1.</w:t>
      </w:r>
      <w:r>
        <w:rPr>
          <w:rFonts w:ascii="PT Astra Serif" w:hAnsi="PT Astra Serif"/>
          <w:sz w:val="28"/>
          <w:szCs w:val="28"/>
        </w:rPr>
        <w:t>8</w:t>
      </w:r>
      <w:r w:rsidRPr="009202D5">
        <w:rPr>
          <w:rFonts w:ascii="PT Astra Serif" w:hAnsi="PT Astra Serif"/>
          <w:sz w:val="28"/>
          <w:szCs w:val="28"/>
        </w:rPr>
        <w:t>. По результатам аттестации кандидат</w:t>
      </w:r>
      <w:r>
        <w:rPr>
          <w:rFonts w:ascii="PT Astra Serif" w:hAnsi="PT Astra Serif"/>
          <w:sz w:val="28"/>
          <w:szCs w:val="28"/>
        </w:rPr>
        <w:t>а</w:t>
      </w:r>
      <w:r w:rsidRPr="009202D5">
        <w:rPr>
          <w:rFonts w:ascii="PT Astra Serif" w:hAnsi="PT Astra Serif"/>
          <w:sz w:val="28"/>
          <w:szCs w:val="28"/>
        </w:rPr>
        <w:t xml:space="preserve"> на должность руководителя учреждения, руководителя учреждения аттестационная комиссия принимает </w:t>
      </w:r>
      <w:r>
        <w:rPr>
          <w:rFonts w:ascii="PT Astra Serif" w:hAnsi="PT Astra Serif"/>
          <w:sz w:val="28"/>
          <w:szCs w:val="28"/>
        </w:rPr>
        <w:t xml:space="preserve">одно из </w:t>
      </w:r>
      <w:r w:rsidRPr="009202D5">
        <w:rPr>
          <w:rFonts w:ascii="PT Astra Serif" w:hAnsi="PT Astra Serif"/>
          <w:sz w:val="28"/>
          <w:szCs w:val="28"/>
        </w:rPr>
        <w:t>следующи</w:t>
      </w:r>
      <w:r>
        <w:rPr>
          <w:rFonts w:ascii="PT Astra Serif" w:hAnsi="PT Astra Serif"/>
          <w:sz w:val="28"/>
          <w:szCs w:val="28"/>
        </w:rPr>
        <w:t>х</w:t>
      </w:r>
      <w:r w:rsidRPr="009202D5">
        <w:rPr>
          <w:rFonts w:ascii="PT Astra Serif" w:hAnsi="PT Astra Serif"/>
          <w:sz w:val="28"/>
          <w:szCs w:val="28"/>
        </w:rPr>
        <w:t xml:space="preserve"> решени</w:t>
      </w:r>
      <w:r>
        <w:rPr>
          <w:rFonts w:ascii="PT Astra Serif" w:hAnsi="PT Astra Serif"/>
          <w:sz w:val="28"/>
          <w:szCs w:val="28"/>
        </w:rPr>
        <w:t>й</w:t>
      </w:r>
      <w:r w:rsidRPr="009202D5">
        <w:rPr>
          <w:rFonts w:ascii="PT Astra Serif" w:hAnsi="PT Astra Serif"/>
          <w:sz w:val="28"/>
          <w:szCs w:val="28"/>
        </w:rPr>
        <w:t>:</w:t>
      </w:r>
    </w:p>
    <w:p w:rsidR="00B16E19" w:rsidRPr="009202D5" w:rsidRDefault="00B16E19" w:rsidP="00B16E19">
      <w:pPr>
        <w:autoSpaceDE w:val="0"/>
        <w:autoSpaceDN w:val="0"/>
        <w:adjustRightInd w:val="0"/>
        <w:ind w:firstLine="720"/>
        <w:jc w:val="both"/>
        <w:rPr>
          <w:rFonts w:ascii="PT Astra Serif" w:hAnsi="PT Astra Serif"/>
          <w:sz w:val="28"/>
          <w:szCs w:val="28"/>
        </w:rPr>
      </w:pPr>
      <w:r>
        <w:rPr>
          <w:rFonts w:ascii="PT Astra Serif" w:hAnsi="PT Astra Serif"/>
          <w:sz w:val="28"/>
          <w:szCs w:val="28"/>
        </w:rPr>
        <w:t xml:space="preserve">кандидат </w:t>
      </w:r>
      <w:r w:rsidRPr="009202D5">
        <w:rPr>
          <w:rFonts w:ascii="PT Astra Serif" w:hAnsi="PT Astra Serif"/>
          <w:sz w:val="28"/>
          <w:szCs w:val="28"/>
        </w:rPr>
        <w:t>соответствует квалификационным требованиям, предъявляемым к должности руководителя учреждения;</w:t>
      </w:r>
    </w:p>
    <w:p w:rsidR="00B16E19" w:rsidRPr="009202D5" w:rsidRDefault="00B16E19" w:rsidP="00B16E19">
      <w:pPr>
        <w:autoSpaceDE w:val="0"/>
        <w:autoSpaceDN w:val="0"/>
        <w:adjustRightInd w:val="0"/>
        <w:ind w:firstLine="720"/>
        <w:jc w:val="both"/>
        <w:rPr>
          <w:rFonts w:ascii="PT Astra Serif" w:hAnsi="PT Astra Serif"/>
          <w:sz w:val="28"/>
          <w:szCs w:val="28"/>
        </w:rPr>
      </w:pPr>
      <w:r>
        <w:rPr>
          <w:rFonts w:ascii="PT Astra Serif" w:hAnsi="PT Astra Serif"/>
          <w:sz w:val="28"/>
          <w:szCs w:val="28"/>
        </w:rPr>
        <w:t xml:space="preserve">кандидат </w:t>
      </w:r>
      <w:r w:rsidRPr="009202D5">
        <w:rPr>
          <w:rFonts w:ascii="PT Astra Serif" w:hAnsi="PT Astra Serif"/>
          <w:sz w:val="28"/>
          <w:szCs w:val="28"/>
        </w:rPr>
        <w:t>не соответствует квалификационным требованиям, предъявляемым к должности руководителя учреждения.</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1.</w:t>
      </w:r>
      <w:r>
        <w:rPr>
          <w:rFonts w:ascii="PT Astra Serif" w:hAnsi="PT Astra Serif"/>
          <w:sz w:val="28"/>
          <w:szCs w:val="28"/>
        </w:rPr>
        <w:t>9</w:t>
      </w:r>
      <w:r w:rsidRPr="009202D5">
        <w:rPr>
          <w:rFonts w:ascii="PT Astra Serif" w:hAnsi="PT Astra Serif"/>
          <w:sz w:val="28"/>
          <w:szCs w:val="28"/>
        </w:rPr>
        <w:t>. Аттестации не подлежат:</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руководитель учреждения, проработавший в занимаемой должности менее одного года;</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беременные женщины;</w:t>
      </w:r>
    </w:p>
    <w:p w:rsidR="00B16E19" w:rsidRPr="009202D5"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матери, находящиеся в отпуске по уходу за ребёнком и имеющие детей в возрасте до трёх лет (их аттестация проводится не ранее чем через год после выхода из отпуска).</w:t>
      </w:r>
    </w:p>
    <w:p w:rsidR="00B16E19" w:rsidRDefault="00B16E19" w:rsidP="00B16E19">
      <w:pPr>
        <w:autoSpaceDE w:val="0"/>
        <w:autoSpaceDN w:val="0"/>
        <w:adjustRightInd w:val="0"/>
        <w:ind w:firstLine="720"/>
        <w:jc w:val="both"/>
        <w:rPr>
          <w:rFonts w:ascii="PT Astra Serif" w:hAnsi="PT Astra Serif"/>
          <w:sz w:val="28"/>
          <w:szCs w:val="28"/>
        </w:rPr>
      </w:pPr>
      <w:r w:rsidRPr="009202D5">
        <w:rPr>
          <w:rFonts w:ascii="PT Astra Serif" w:hAnsi="PT Astra Serif"/>
          <w:sz w:val="28"/>
          <w:szCs w:val="28"/>
        </w:rPr>
        <w:t>1.1</w:t>
      </w:r>
      <w:r>
        <w:rPr>
          <w:rFonts w:ascii="PT Astra Serif" w:hAnsi="PT Astra Serif"/>
          <w:sz w:val="28"/>
          <w:szCs w:val="28"/>
        </w:rPr>
        <w:t>0</w:t>
      </w:r>
      <w:r w:rsidRPr="009202D5">
        <w:rPr>
          <w:rFonts w:ascii="PT Astra Serif" w:hAnsi="PT Astra Serif"/>
          <w:sz w:val="28"/>
          <w:szCs w:val="28"/>
        </w:rPr>
        <w:t xml:space="preserve">. В случае </w:t>
      </w:r>
      <w:proofErr w:type="gramStart"/>
      <w:r w:rsidRPr="009202D5">
        <w:rPr>
          <w:rFonts w:ascii="PT Astra Serif" w:hAnsi="PT Astra Serif"/>
          <w:sz w:val="28"/>
          <w:szCs w:val="28"/>
        </w:rPr>
        <w:t>снижени</w:t>
      </w:r>
      <w:r>
        <w:rPr>
          <w:rFonts w:ascii="PT Astra Serif" w:hAnsi="PT Astra Serif"/>
          <w:sz w:val="28"/>
          <w:szCs w:val="28"/>
        </w:rPr>
        <w:t>я</w:t>
      </w:r>
      <w:r w:rsidRPr="009202D5">
        <w:rPr>
          <w:rFonts w:ascii="PT Astra Serif" w:hAnsi="PT Astra Serif"/>
          <w:sz w:val="28"/>
          <w:szCs w:val="28"/>
        </w:rPr>
        <w:t xml:space="preserve"> показателей основной деятельности руководителя учреждения</w:t>
      </w:r>
      <w:proofErr w:type="gramEnd"/>
      <w:r w:rsidRPr="009202D5">
        <w:rPr>
          <w:rFonts w:ascii="PT Astra Serif" w:hAnsi="PT Astra Serif"/>
          <w:sz w:val="28"/>
          <w:szCs w:val="28"/>
        </w:rPr>
        <w:t>.</w:t>
      </w:r>
      <w:r>
        <w:rPr>
          <w:rFonts w:ascii="PT Astra Serif" w:hAnsi="PT Astra Serif"/>
          <w:sz w:val="28"/>
          <w:szCs w:val="28"/>
        </w:rPr>
        <w:t xml:space="preserve"> </w:t>
      </w:r>
    </w:p>
    <w:p w:rsidR="00B16E19" w:rsidRDefault="00B16E19" w:rsidP="00B16E19">
      <w:pPr>
        <w:autoSpaceDE w:val="0"/>
        <w:autoSpaceDN w:val="0"/>
        <w:adjustRightInd w:val="0"/>
        <w:ind w:firstLine="720"/>
        <w:jc w:val="both"/>
        <w:rPr>
          <w:rFonts w:ascii="PT Astra Serif" w:hAnsi="PT Astra Serif"/>
          <w:color w:val="FF0000"/>
          <w:sz w:val="28"/>
          <w:szCs w:val="28"/>
        </w:rPr>
      </w:pPr>
      <w:r w:rsidRPr="009202D5">
        <w:rPr>
          <w:rFonts w:ascii="PT Astra Serif" w:hAnsi="PT Astra Serif"/>
          <w:sz w:val="28"/>
          <w:szCs w:val="28"/>
        </w:rPr>
        <w:t>1.1</w:t>
      </w:r>
      <w:r>
        <w:rPr>
          <w:rFonts w:ascii="PT Astra Serif" w:hAnsi="PT Astra Serif"/>
          <w:sz w:val="28"/>
          <w:szCs w:val="28"/>
        </w:rPr>
        <w:t>1</w:t>
      </w:r>
      <w:r w:rsidRPr="009202D5">
        <w:rPr>
          <w:rFonts w:ascii="PT Astra Serif" w:hAnsi="PT Astra Serif"/>
          <w:sz w:val="28"/>
          <w:szCs w:val="28"/>
        </w:rPr>
        <w:t xml:space="preserve">. Проведению аттестации кандидатов на должность руководителя учреждения, руководителя учреждения предшествует разъяснительная и подготовительная работа, организуемая отделом </w:t>
      </w:r>
      <w:r>
        <w:rPr>
          <w:rFonts w:ascii="PT Astra Serif" w:hAnsi="PT Astra Serif"/>
          <w:sz w:val="28"/>
          <w:szCs w:val="28"/>
        </w:rPr>
        <w:t xml:space="preserve">по делам </w:t>
      </w:r>
      <w:r w:rsidRPr="009202D5">
        <w:rPr>
          <w:rFonts w:ascii="PT Astra Serif" w:hAnsi="PT Astra Serif"/>
          <w:sz w:val="28"/>
          <w:szCs w:val="28"/>
        </w:rPr>
        <w:t>культуры</w:t>
      </w:r>
      <w:r>
        <w:rPr>
          <w:rFonts w:ascii="PT Astra Serif" w:hAnsi="PT Astra Serif"/>
          <w:sz w:val="28"/>
          <w:szCs w:val="28"/>
        </w:rPr>
        <w:t xml:space="preserve"> и организации досуга населения Администрации муниципального образования «Радищевский район»  Ульяновской области (далее - отдел культуры).</w:t>
      </w:r>
      <w:r>
        <w:rPr>
          <w:rFonts w:ascii="PT Astra Serif" w:hAnsi="PT Astra Serif"/>
          <w:color w:val="FF0000"/>
          <w:sz w:val="28"/>
          <w:szCs w:val="28"/>
        </w:rPr>
        <w:t xml:space="preserve">      </w:t>
      </w:r>
    </w:p>
    <w:p w:rsidR="00B16E19" w:rsidRPr="00B16E19" w:rsidRDefault="00B16E19" w:rsidP="00B16E19">
      <w:pPr>
        <w:autoSpaceDE w:val="0"/>
        <w:autoSpaceDN w:val="0"/>
        <w:adjustRightInd w:val="0"/>
        <w:jc w:val="both"/>
        <w:rPr>
          <w:rFonts w:ascii="PT Astra Serif" w:hAnsi="PT Astra Serif"/>
          <w:sz w:val="16"/>
          <w:szCs w:val="16"/>
        </w:rPr>
      </w:pPr>
    </w:p>
    <w:p w:rsidR="00B16E19" w:rsidRPr="00B16E19" w:rsidRDefault="00B16E19" w:rsidP="00B16E19">
      <w:pPr>
        <w:autoSpaceDE w:val="0"/>
        <w:autoSpaceDN w:val="0"/>
        <w:adjustRightInd w:val="0"/>
        <w:jc w:val="center"/>
        <w:rPr>
          <w:rFonts w:ascii="PT Astra Serif" w:hAnsi="PT Astra Serif"/>
          <w:b/>
          <w:sz w:val="28"/>
          <w:szCs w:val="28"/>
        </w:rPr>
      </w:pPr>
      <w:r w:rsidRPr="00B16E19">
        <w:rPr>
          <w:rFonts w:ascii="PT Astra Serif" w:hAnsi="PT Astra Serif"/>
          <w:b/>
          <w:sz w:val="28"/>
          <w:szCs w:val="28"/>
        </w:rPr>
        <w:t>2. Формирование и порядок работы аттестационной комиссии</w:t>
      </w:r>
    </w:p>
    <w:p w:rsidR="00B16E19" w:rsidRPr="00B16E19" w:rsidRDefault="00B16E19" w:rsidP="00B16E19">
      <w:pPr>
        <w:autoSpaceDE w:val="0"/>
        <w:autoSpaceDN w:val="0"/>
        <w:adjustRightInd w:val="0"/>
        <w:jc w:val="both"/>
        <w:rPr>
          <w:rFonts w:ascii="PT Astra Serif" w:hAnsi="PT Astra Serif"/>
          <w:color w:val="FF0000"/>
          <w:sz w:val="16"/>
          <w:szCs w:val="16"/>
        </w:rPr>
      </w:pPr>
      <w:r w:rsidRPr="00B16E19">
        <w:rPr>
          <w:rFonts w:ascii="PT Astra Serif" w:hAnsi="PT Astra Serif"/>
          <w:color w:val="FF0000"/>
          <w:sz w:val="16"/>
          <w:szCs w:val="16"/>
        </w:rPr>
        <w:t xml:space="preserve">         </w:t>
      </w:r>
    </w:p>
    <w:p w:rsidR="00B16E19" w:rsidRPr="00644D0D" w:rsidRDefault="00B16E19" w:rsidP="00B16E19">
      <w:pPr>
        <w:autoSpaceDE w:val="0"/>
        <w:autoSpaceDN w:val="0"/>
        <w:adjustRightInd w:val="0"/>
        <w:ind w:firstLine="709"/>
        <w:jc w:val="both"/>
        <w:rPr>
          <w:rFonts w:ascii="PT Astra Serif" w:hAnsi="PT Astra Serif"/>
          <w:sz w:val="28"/>
          <w:szCs w:val="28"/>
        </w:rPr>
      </w:pPr>
      <w:r w:rsidRPr="00644D0D">
        <w:rPr>
          <w:rFonts w:ascii="PT Astra Serif" w:hAnsi="PT Astra Serif"/>
          <w:sz w:val="28"/>
          <w:szCs w:val="28"/>
        </w:rPr>
        <w:t xml:space="preserve">2.1. В целях определения соответствия кандидатов на должность руководителя учреждения, руководителя учреждения Администрацией муниципального образования «Радищевский район» Ульяновской области (далее – Администрация) посредством издания правового акта Администрации </w:t>
      </w:r>
      <w:r w:rsidRPr="00644D0D">
        <w:rPr>
          <w:rFonts w:ascii="PT Astra Serif" w:hAnsi="PT Astra Serif"/>
          <w:sz w:val="28"/>
          <w:szCs w:val="28"/>
        </w:rPr>
        <w:lastRenderedPageBreak/>
        <w:t>создаётся аттестационная комиссия по аттестации кандидатов на должность руководителя учреждения, руководителя учреждения (далее – аттестационная комиссия).</w:t>
      </w:r>
    </w:p>
    <w:p w:rsidR="00B16E19" w:rsidRPr="00644D0D" w:rsidRDefault="00B16E19" w:rsidP="00B16E19">
      <w:pPr>
        <w:autoSpaceDE w:val="0"/>
        <w:autoSpaceDN w:val="0"/>
        <w:adjustRightInd w:val="0"/>
        <w:ind w:firstLine="709"/>
        <w:jc w:val="both"/>
        <w:rPr>
          <w:rFonts w:ascii="PT Astra Serif" w:hAnsi="PT Astra Serif"/>
          <w:sz w:val="28"/>
          <w:szCs w:val="28"/>
        </w:rPr>
      </w:pPr>
      <w:r w:rsidRPr="00644D0D">
        <w:rPr>
          <w:rFonts w:ascii="PT Astra Serif" w:hAnsi="PT Astra Serif"/>
          <w:sz w:val="28"/>
          <w:szCs w:val="28"/>
        </w:rPr>
        <w:t xml:space="preserve">2.2. </w:t>
      </w:r>
      <w:proofErr w:type="gramStart"/>
      <w:r w:rsidRPr="00644D0D">
        <w:rPr>
          <w:rFonts w:ascii="PT Astra Serif" w:hAnsi="PT Astra Serif"/>
          <w:sz w:val="28"/>
          <w:szCs w:val="28"/>
        </w:rPr>
        <w:t>В своей деятельности аттестационная комиссия руководствуется статьёй 40 «Основ законодательства Ро</w:t>
      </w:r>
      <w:r>
        <w:rPr>
          <w:rFonts w:ascii="PT Astra Serif" w:hAnsi="PT Astra Serif"/>
          <w:sz w:val="28"/>
          <w:szCs w:val="28"/>
        </w:rPr>
        <w:t>ссийской Федерации о культуре», утверждённых</w:t>
      </w:r>
      <w:r w:rsidRPr="00644D0D">
        <w:rPr>
          <w:rFonts w:ascii="PT Astra Serif" w:hAnsi="PT Astra Serif"/>
          <w:sz w:val="28"/>
          <w:szCs w:val="28"/>
        </w:rPr>
        <w:t xml:space="preserve"> </w:t>
      </w:r>
      <w:r w:rsidRPr="003744E3">
        <w:rPr>
          <w:rFonts w:ascii="PT Astra Serif" w:hAnsi="PT Astra Serif"/>
          <w:sz w:val="28"/>
          <w:szCs w:val="28"/>
        </w:rPr>
        <w:t>Верховным Советом Российской Федерации от 09.10.1992</w:t>
      </w:r>
      <w:r>
        <w:rPr>
          <w:rFonts w:ascii="PT Astra Serif" w:hAnsi="PT Astra Serif"/>
          <w:sz w:val="28"/>
          <w:szCs w:val="28"/>
        </w:rPr>
        <w:t xml:space="preserve">                         </w:t>
      </w:r>
      <w:r w:rsidRPr="003744E3">
        <w:rPr>
          <w:rFonts w:ascii="PT Astra Serif" w:hAnsi="PT Astra Serif"/>
          <w:sz w:val="28"/>
          <w:szCs w:val="28"/>
        </w:rPr>
        <w:t xml:space="preserve"> № 3612-1</w:t>
      </w:r>
      <w:r w:rsidRPr="00644D0D">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 статьёй 81 Трудового кодекса Р</w:t>
      </w:r>
      <w:r>
        <w:rPr>
          <w:rFonts w:ascii="PT Astra Serif" w:hAnsi="PT Astra Serif"/>
          <w:sz w:val="28"/>
          <w:szCs w:val="28"/>
        </w:rPr>
        <w:t xml:space="preserve">оссийской Федерации, </w:t>
      </w:r>
      <w:r w:rsidRPr="00644D0D">
        <w:rPr>
          <w:rFonts w:ascii="PT Astra Serif" w:hAnsi="PT Astra Serif"/>
          <w:sz w:val="28"/>
          <w:szCs w:val="28"/>
        </w:rPr>
        <w:t xml:space="preserve">постановлением Администрации от 14.01.2015 № 5 </w:t>
      </w:r>
      <w:r>
        <w:rPr>
          <w:rFonts w:ascii="PT Astra Serif" w:hAnsi="PT Astra Serif"/>
          <w:sz w:val="28"/>
          <w:szCs w:val="28"/>
        </w:rPr>
        <w:t>«Об утверждении Положения</w:t>
      </w:r>
      <w:r w:rsidRPr="00644D0D">
        <w:rPr>
          <w:rFonts w:ascii="PT Astra Serif" w:hAnsi="PT Astra Serif"/>
          <w:sz w:val="28"/>
          <w:szCs w:val="28"/>
        </w:rPr>
        <w:t xml:space="preserve"> об отраслевой системе оплаты труда работников муниципальных учреждений культуры и</w:t>
      </w:r>
      <w:proofErr w:type="gramEnd"/>
      <w:r w:rsidRPr="00644D0D">
        <w:rPr>
          <w:rFonts w:ascii="PT Astra Serif" w:hAnsi="PT Astra Serif"/>
          <w:sz w:val="28"/>
          <w:szCs w:val="28"/>
        </w:rPr>
        <w:t xml:space="preserve"> муниципального архива муниципального образования «Радищевский район» Ульяновской области</w:t>
      </w:r>
      <w:r>
        <w:rPr>
          <w:rFonts w:ascii="PT Astra Serif" w:hAnsi="PT Astra Serif"/>
          <w:sz w:val="28"/>
          <w:szCs w:val="28"/>
        </w:rPr>
        <w:t>»</w:t>
      </w:r>
      <w:r w:rsidRPr="00644D0D">
        <w:rPr>
          <w:rFonts w:ascii="PT Astra Serif" w:hAnsi="PT Astra Serif"/>
          <w:sz w:val="28"/>
          <w:szCs w:val="28"/>
        </w:rPr>
        <w:t>, а также настоящим Положением.</w:t>
      </w:r>
      <w:r>
        <w:rPr>
          <w:rFonts w:ascii="PT Astra Serif" w:hAnsi="PT Astra Serif"/>
          <w:sz w:val="28"/>
          <w:szCs w:val="28"/>
        </w:rPr>
        <w:t xml:space="preserve"> </w:t>
      </w:r>
    </w:p>
    <w:p w:rsidR="00B16E19" w:rsidRPr="00E8494D" w:rsidRDefault="00B16E19" w:rsidP="00B16E19">
      <w:pPr>
        <w:autoSpaceDE w:val="0"/>
        <w:autoSpaceDN w:val="0"/>
        <w:adjustRightInd w:val="0"/>
        <w:ind w:firstLine="709"/>
        <w:jc w:val="both"/>
        <w:rPr>
          <w:rFonts w:ascii="PT Astra Serif" w:hAnsi="PT Astra Serif"/>
          <w:sz w:val="28"/>
          <w:szCs w:val="28"/>
        </w:rPr>
      </w:pPr>
      <w:r w:rsidRPr="00E8494D">
        <w:rPr>
          <w:rFonts w:ascii="PT Astra Serif" w:hAnsi="PT Astra Serif"/>
          <w:sz w:val="28"/>
          <w:szCs w:val="28"/>
        </w:rPr>
        <w:t xml:space="preserve">2.3. Основной формой деятельности аттестационной комиссии являются заседания, на которых осуществляется рассмотрение представленных документов и собеседование с кандидатами на должность руководителя учреждения, руководителем учреждения. </w:t>
      </w:r>
      <w:r>
        <w:rPr>
          <w:rFonts w:ascii="PT Astra Serif" w:hAnsi="PT Astra Serif"/>
          <w:sz w:val="28"/>
          <w:szCs w:val="28"/>
        </w:rPr>
        <w:t xml:space="preserve">   </w:t>
      </w:r>
    </w:p>
    <w:p w:rsidR="00B16E19" w:rsidRPr="00E8494D" w:rsidRDefault="00B16E19" w:rsidP="00B16E19">
      <w:pPr>
        <w:autoSpaceDE w:val="0"/>
        <w:autoSpaceDN w:val="0"/>
        <w:adjustRightInd w:val="0"/>
        <w:ind w:firstLine="709"/>
        <w:jc w:val="both"/>
        <w:rPr>
          <w:rFonts w:ascii="PT Astra Serif" w:hAnsi="PT Astra Serif"/>
          <w:sz w:val="28"/>
          <w:szCs w:val="28"/>
        </w:rPr>
      </w:pPr>
      <w:r w:rsidRPr="00E8494D">
        <w:rPr>
          <w:rFonts w:ascii="PT Astra Serif" w:hAnsi="PT Astra Serif"/>
          <w:sz w:val="28"/>
          <w:szCs w:val="28"/>
        </w:rPr>
        <w:t>2.4. Аттестационная комиссия при необходимости:</w:t>
      </w:r>
    </w:p>
    <w:p w:rsidR="00B16E19" w:rsidRPr="00E8494D" w:rsidRDefault="00B16E19" w:rsidP="00B16E19">
      <w:pPr>
        <w:autoSpaceDE w:val="0"/>
        <w:autoSpaceDN w:val="0"/>
        <w:adjustRightInd w:val="0"/>
        <w:ind w:firstLine="709"/>
        <w:jc w:val="both"/>
        <w:rPr>
          <w:rFonts w:ascii="PT Astra Serif" w:hAnsi="PT Astra Serif"/>
          <w:sz w:val="28"/>
          <w:szCs w:val="28"/>
        </w:rPr>
      </w:pPr>
      <w:r w:rsidRPr="00E8494D">
        <w:rPr>
          <w:rFonts w:ascii="PT Astra Serif" w:hAnsi="PT Astra Serif"/>
          <w:sz w:val="28"/>
          <w:szCs w:val="28"/>
        </w:rPr>
        <w:t>запрашивает у соответствующих организаций необходимые для аттестации документы, материалы и информацию;</w:t>
      </w:r>
    </w:p>
    <w:p w:rsidR="00B16E19" w:rsidRPr="00E8494D" w:rsidRDefault="00B16E19" w:rsidP="00B16E19">
      <w:pPr>
        <w:autoSpaceDE w:val="0"/>
        <w:autoSpaceDN w:val="0"/>
        <w:adjustRightInd w:val="0"/>
        <w:ind w:firstLine="709"/>
        <w:jc w:val="both"/>
        <w:rPr>
          <w:rFonts w:ascii="PT Astra Serif" w:hAnsi="PT Astra Serif"/>
          <w:sz w:val="28"/>
          <w:szCs w:val="28"/>
        </w:rPr>
      </w:pPr>
      <w:r w:rsidRPr="00E8494D">
        <w:rPr>
          <w:rFonts w:ascii="PT Astra Serif" w:hAnsi="PT Astra Serif"/>
          <w:sz w:val="28"/>
          <w:szCs w:val="28"/>
        </w:rPr>
        <w:t>устанавливает сроки представления запрашиваемых документов, материалов и информации;</w:t>
      </w:r>
    </w:p>
    <w:p w:rsidR="00B16E19" w:rsidRPr="00E8494D" w:rsidRDefault="00B16E19" w:rsidP="00B16E19">
      <w:pPr>
        <w:autoSpaceDE w:val="0"/>
        <w:autoSpaceDN w:val="0"/>
        <w:adjustRightInd w:val="0"/>
        <w:ind w:firstLine="709"/>
        <w:jc w:val="both"/>
        <w:rPr>
          <w:rFonts w:ascii="PT Astra Serif" w:hAnsi="PT Astra Serif"/>
          <w:sz w:val="28"/>
          <w:szCs w:val="28"/>
        </w:rPr>
      </w:pPr>
      <w:r w:rsidRPr="00E8494D">
        <w:rPr>
          <w:rFonts w:ascii="PT Astra Serif" w:hAnsi="PT Astra Serif"/>
          <w:sz w:val="28"/>
          <w:szCs w:val="28"/>
        </w:rPr>
        <w:t>проводит необходимые консультации для кандидатов на должность руководителя учреждения, руководителя учреждения.</w:t>
      </w:r>
    </w:p>
    <w:p w:rsidR="00B16E19" w:rsidRPr="00E8494D" w:rsidRDefault="00B16E19" w:rsidP="00B16E19">
      <w:pPr>
        <w:autoSpaceDE w:val="0"/>
        <w:autoSpaceDN w:val="0"/>
        <w:adjustRightInd w:val="0"/>
        <w:ind w:firstLine="709"/>
        <w:jc w:val="both"/>
        <w:rPr>
          <w:rFonts w:ascii="PT Astra Serif" w:hAnsi="PT Astra Serif"/>
          <w:sz w:val="28"/>
          <w:szCs w:val="28"/>
        </w:rPr>
      </w:pPr>
      <w:r w:rsidRPr="00E8494D">
        <w:rPr>
          <w:rFonts w:ascii="PT Astra Serif" w:hAnsi="PT Astra Serif"/>
          <w:sz w:val="28"/>
          <w:szCs w:val="28"/>
        </w:rPr>
        <w:t>2.5. В состав аттестационной комиссии входят: председатель аттестационной комиссии, заместитель председателя аттестационной комиссии, секретарь аттестационной комиссии, члены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2.6. Аттестационная комиссия формируется из числа представителей выступающей учредителем учреждения Администрации, представителей общественных организаций (объединений), научных и других организаций, кроме религиозных и политических.</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 xml:space="preserve">2.7. Председатель аттестационной комиссии выполняет следующие функции: </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принимает решение о проведении аттестации кандидатов на должность руководителя учреждения, руководителя учреждения;</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утверждает дату, время, место проведения аттестации кандидатов на должность руководителя учреждения, руководителя учреждения;</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формирует состав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проводит заседания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2.8. Заместитель председателя аттестационной комиссии выполняет следующие функции:</w:t>
      </w:r>
    </w:p>
    <w:p w:rsidR="00B16E19" w:rsidRPr="00812A9E" w:rsidRDefault="00B16E19" w:rsidP="00B16E19">
      <w:pPr>
        <w:widowControl w:val="0"/>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исполняет обязанности председателя аттестационной комиссии во время его отсутствия;</w:t>
      </w:r>
    </w:p>
    <w:p w:rsidR="00B16E19" w:rsidRPr="00812A9E" w:rsidRDefault="00B16E19" w:rsidP="00B16E19">
      <w:pPr>
        <w:widowControl w:val="0"/>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 xml:space="preserve">рассматривает обращения и жалобы кандидатов на должность руководителя учреждения, руководителя учреждения по вопросам их </w:t>
      </w:r>
      <w:r w:rsidRPr="00812A9E">
        <w:rPr>
          <w:rFonts w:ascii="PT Astra Serif" w:hAnsi="PT Astra Serif"/>
          <w:sz w:val="28"/>
          <w:szCs w:val="28"/>
        </w:rPr>
        <w:lastRenderedPageBreak/>
        <w:t>аттестации в пределах своей компетенции;</w:t>
      </w:r>
    </w:p>
    <w:p w:rsidR="00B16E19" w:rsidRPr="00812A9E" w:rsidRDefault="00B16E19" w:rsidP="00B16E19">
      <w:pPr>
        <w:widowControl w:val="0"/>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проводит информационные совещания по вопросам аттестации для кандидатов на должность руководителя учреждения, руководителя учреждения.</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2.9. Секретарь аттестационной комиссии выполняет следующие функции: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формирует повестку заседания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готовит пакет документов к заседанию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информирует членов аттестационной комиссии, а также подлежащих аттестации кандидатов на должность руководителя учреждения, руководителя учреждения о дате, времени и месте проведения заседания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информирует кандидатов на должность руководителя учреждения, руководителя учреждения о решении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ведёт и оформляет протоколы заседаний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выполняет иные функции по поручению председателя (заместителя председателя)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2.10. Члены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участвуют в работе аттестационной комиссии в своё основное рабочее время без дополнительной оплаты;</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проводят консультации для кандидатов на должность руководителя учреждения, руководителя учреждения;</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анализируют документы кандидатов на должность руководителя учреждения, руководителя учреждения;</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устанавливают соответствие кандидатов на должность руководителя учреждения, руководителя учреждения занимаемой должности;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обеспечивают объективность принятия решения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2.11. Заседание аттестационной комиссии считается правомочным, если на нём присутствует не менее двух третей членов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2.12. Решение аттестационной комиссии принимается в отсутствие кандидата на должность руководителя учреждения, руководителя учреждения открытым голосованием большинством голосов присутствующих на заседании членов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При равенстве голосов кандидат на должность руководителя учреждения, руководитель учреждения признаются соответствующими должности.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2.13. После подведения итогов голосования председатель аттестационной комиссии сообщает кандидату на должность руководителя учреждения, руководителю учреждения результаты аттестации.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2.14. Результаты голосования и решение аттестационной комиссии заносятся в протокол заседания аттестационной комиссии.</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2.15. Протокол заседания аттестационной комиссии подписывается председателем, заместителем председателя, секретарём и членами аттестационной комиссии.</w:t>
      </w:r>
    </w:p>
    <w:p w:rsidR="00B16E19" w:rsidRDefault="00B16E19" w:rsidP="00B16E19">
      <w:pPr>
        <w:autoSpaceDE w:val="0"/>
        <w:autoSpaceDN w:val="0"/>
        <w:adjustRightInd w:val="0"/>
        <w:ind w:firstLine="709"/>
        <w:jc w:val="both"/>
        <w:rPr>
          <w:rFonts w:ascii="PT Astra Serif" w:hAnsi="PT Astra Serif"/>
          <w:color w:val="FF0000"/>
          <w:sz w:val="28"/>
          <w:szCs w:val="28"/>
        </w:rPr>
      </w:pPr>
      <w:r w:rsidRPr="00812A9E">
        <w:rPr>
          <w:rFonts w:ascii="PT Astra Serif" w:hAnsi="PT Astra Serif"/>
          <w:sz w:val="28"/>
          <w:szCs w:val="28"/>
        </w:rPr>
        <w:t>2.16. Решение аттестационной комиссии об аттестации кандидатов на должность руководителя учреждения, руководителя учреждения направляется</w:t>
      </w:r>
      <w:r w:rsidRPr="00110380">
        <w:rPr>
          <w:rFonts w:ascii="PT Astra Serif" w:hAnsi="PT Astra Serif"/>
          <w:color w:val="FF0000"/>
          <w:sz w:val="28"/>
          <w:szCs w:val="28"/>
        </w:rPr>
        <w:t xml:space="preserve"> </w:t>
      </w:r>
      <w:r w:rsidRPr="00DB4D58">
        <w:rPr>
          <w:rFonts w:ascii="PT Astra Serif" w:hAnsi="PT Astra Serif"/>
          <w:sz w:val="28"/>
          <w:szCs w:val="28"/>
        </w:rPr>
        <w:t xml:space="preserve">в отдел культуры на следующий день после проведения </w:t>
      </w:r>
      <w:proofErr w:type="gramStart"/>
      <w:r w:rsidRPr="00DB4D58">
        <w:rPr>
          <w:rFonts w:ascii="PT Astra Serif" w:hAnsi="PT Astra Serif"/>
          <w:sz w:val="28"/>
          <w:szCs w:val="28"/>
        </w:rPr>
        <w:t>аттестации</w:t>
      </w:r>
      <w:proofErr w:type="gramEnd"/>
      <w:r w:rsidRPr="00DB4D58">
        <w:rPr>
          <w:rFonts w:ascii="PT Astra Serif" w:hAnsi="PT Astra Serif"/>
          <w:sz w:val="28"/>
          <w:szCs w:val="28"/>
        </w:rPr>
        <w:t xml:space="preserve"> и являются </w:t>
      </w:r>
      <w:r w:rsidRPr="00DB4D58">
        <w:rPr>
          <w:rFonts w:ascii="PT Astra Serif" w:hAnsi="PT Astra Serif"/>
          <w:sz w:val="28"/>
          <w:szCs w:val="28"/>
        </w:rPr>
        <w:lastRenderedPageBreak/>
        <w:t>основанием для принятия отделом культуры правового акта о приёме на должность руководителя учреждения конкретного кандидата на должность руководителя учреждения из числа проходивших аттестацию кандидатов на должность руководителя учреждения и для принятия правового акта Администрации о прохождении руководителем учреждения плановой аттестации.</w:t>
      </w:r>
    </w:p>
    <w:p w:rsidR="00B16E19" w:rsidRPr="00B16E19" w:rsidRDefault="00B16E19" w:rsidP="00B16E19">
      <w:pPr>
        <w:autoSpaceDE w:val="0"/>
        <w:autoSpaceDN w:val="0"/>
        <w:adjustRightInd w:val="0"/>
        <w:jc w:val="both"/>
        <w:rPr>
          <w:rFonts w:ascii="PT Astra Serif" w:hAnsi="PT Astra Serif"/>
          <w:color w:val="FF0000"/>
          <w:sz w:val="22"/>
          <w:szCs w:val="22"/>
        </w:rPr>
      </w:pPr>
    </w:p>
    <w:p w:rsidR="00B16E19" w:rsidRPr="00B16E19" w:rsidRDefault="00B16E19" w:rsidP="00B16E19">
      <w:pPr>
        <w:autoSpaceDE w:val="0"/>
        <w:autoSpaceDN w:val="0"/>
        <w:adjustRightInd w:val="0"/>
        <w:jc w:val="center"/>
        <w:rPr>
          <w:rFonts w:ascii="PT Astra Serif" w:hAnsi="PT Astra Serif"/>
          <w:b/>
          <w:sz w:val="28"/>
          <w:szCs w:val="28"/>
        </w:rPr>
      </w:pPr>
      <w:r w:rsidRPr="00B16E19">
        <w:rPr>
          <w:rFonts w:ascii="PT Astra Serif" w:hAnsi="PT Astra Serif"/>
          <w:b/>
          <w:sz w:val="28"/>
          <w:szCs w:val="28"/>
        </w:rPr>
        <w:t>3. Порядок проведения аттестации руководителя учреждения</w:t>
      </w:r>
    </w:p>
    <w:p w:rsidR="00B16E19" w:rsidRPr="00B16E19" w:rsidRDefault="00B16E19" w:rsidP="00B16E19">
      <w:pPr>
        <w:autoSpaceDE w:val="0"/>
        <w:autoSpaceDN w:val="0"/>
        <w:adjustRightInd w:val="0"/>
        <w:jc w:val="both"/>
        <w:rPr>
          <w:rFonts w:ascii="PT Astra Serif" w:hAnsi="PT Astra Serif"/>
          <w:color w:val="FF0000"/>
          <w:sz w:val="22"/>
          <w:szCs w:val="22"/>
        </w:rPr>
      </w:pP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 xml:space="preserve">3.1. Подготовка к проведению аттестации руководителя учреждения начинается не менее чем за месяц до начала аттестации, включает в себя следующие мероприятия: </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 xml:space="preserve">1) издание правового акта Администрации об организации проведения аттестации руководителя учреждения; </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 xml:space="preserve">2) утверждение правовым актом </w:t>
      </w:r>
      <w:proofErr w:type="gramStart"/>
      <w:r w:rsidRPr="00812A9E">
        <w:rPr>
          <w:rFonts w:ascii="PT Astra Serif" w:hAnsi="PT Astra Serif"/>
          <w:sz w:val="28"/>
          <w:szCs w:val="28"/>
        </w:rPr>
        <w:t>Администрации графика проведения аттестации руководителя учреждения</w:t>
      </w:r>
      <w:proofErr w:type="gramEnd"/>
      <w:r w:rsidRPr="00812A9E">
        <w:rPr>
          <w:rFonts w:ascii="PT Astra Serif" w:hAnsi="PT Astra Serif"/>
          <w:sz w:val="28"/>
          <w:szCs w:val="28"/>
        </w:rPr>
        <w:t>;</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3) подготовка необходимых документов на аттестуемого руководителя учреждения;</w:t>
      </w:r>
    </w:p>
    <w:p w:rsidR="00B16E19" w:rsidRPr="00812A9E"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4) формирование состава, сроков и порядка работы аттестационной комиссии;</w:t>
      </w:r>
    </w:p>
    <w:p w:rsidR="00B16E19" w:rsidRDefault="00B16E19" w:rsidP="00B16E19">
      <w:pPr>
        <w:autoSpaceDE w:val="0"/>
        <w:autoSpaceDN w:val="0"/>
        <w:adjustRightInd w:val="0"/>
        <w:ind w:firstLine="709"/>
        <w:jc w:val="both"/>
        <w:rPr>
          <w:rFonts w:ascii="PT Astra Serif" w:hAnsi="PT Astra Serif"/>
          <w:sz w:val="28"/>
          <w:szCs w:val="28"/>
        </w:rPr>
      </w:pPr>
      <w:r w:rsidRPr="00812A9E">
        <w:rPr>
          <w:rFonts w:ascii="PT Astra Serif" w:hAnsi="PT Astra Serif"/>
          <w:sz w:val="28"/>
          <w:szCs w:val="28"/>
        </w:rPr>
        <w:t>5) организация разъяснительной работы о целях и порядке проведения аттестации руководителя учреждения.</w:t>
      </w:r>
    </w:p>
    <w:p w:rsidR="00B16E19" w:rsidRPr="00812A9E" w:rsidRDefault="00B16E19" w:rsidP="00B16E19">
      <w:pPr>
        <w:autoSpaceDE w:val="0"/>
        <w:autoSpaceDN w:val="0"/>
        <w:adjustRightInd w:val="0"/>
        <w:ind w:firstLine="709"/>
        <w:jc w:val="both"/>
        <w:rPr>
          <w:rFonts w:ascii="PT Astra Serif" w:hAnsi="PT Astra Serif"/>
          <w:sz w:val="28"/>
          <w:szCs w:val="28"/>
        </w:rPr>
      </w:pPr>
      <w:r>
        <w:rPr>
          <w:rFonts w:ascii="PT Astra Serif" w:hAnsi="PT Astra Serif"/>
          <w:sz w:val="28"/>
          <w:szCs w:val="28"/>
        </w:rPr>
        <w:t>3.2. Аттестация руководителя учреждения проводится в соответствии с графиком проведения аттестации.</w:t>
      </w:r>
    </w:p>
    <w:p w:rsidR="00B16E19" w:rsidRPr="00FC0AC3" w:rsidRDefault="00B16E19" w:rsidP="00B16E19">
      <w:pPr>
        <w:autoSpaceDE w:val="0"/>
        <w:autoSpaceDN w:val="0"/>
        <w:adjustRightInd w:val="0"/>
        <w:ind w:firstLine="709"/>
        <w:jc w:val="both"/>
        <w:rPr>
          <w:rFonts w:ascii="PT Astra Serif" w:hAnsi="PT Astra Serif"/>
          <w:sz w:val="28"/>
          <w:szCs w:val="28"/>
        </w:rPr>
      </w:pPr>
      <w:r w:rsidRPr="00FC0AC3">
        <w:rPr>
          <w:rFonts w:ascii="PT Astra Serif" w:hAnsi="PT Astra Serif"/>
          <w:sz w:val="28"/>
          <w:szCs w:val="28"/>
        </w:rPr>
        <w:t>3.3. График проведения аттестации руководителя учреждения доводится до сведения аттестуемого руководителя учреждения секретарём аттестационной комиссии не менее чем за месяц до начала аттестации.</w:t>
      </w:r>
    </w:p>
    <w:p w:rsidR="00B16E19" w:rsidRPr="00BA6D0E" w:rsidRDefault="00B16E19" w:rsidP="00B16E19">
      <w:pPr>
        <w:autoSpaceDE w:val="0"/>
        <w:autoSpaceDN w:val="0"/>
        <w:adjustRightInd w:val="0"/>
        <w:ind w:firstLine="709"/>
        <w:jc w:val="both"/>
        <w:rPr>
          <w:rFonts w:ascii="PT Astra Serif" w:hAnsi="PT Astra Serif"/>
          <w:sz w:val="28"/>
          <w:szCs w:val="28"/>
        </w:rPr>
      </w:pPr>
      <w:r w:rsidRPr="00FC0AC3">
        <w:rPr>
          <w:rFonts w:ascii="PT Astra Serif" w:hAnsi="PT Astra Serif"/>
          <w:sz w:val="28"/>
          <w:szCs w:val="28"/>
        </w:rPr>
        <w:t xml:space="preserve">Аттестация членов аттестационной комиссии проводится на общих основаниях. На время аттестации руководителя учреждения, являющегося членом аттестационной комиссии, его членство в аттестационной комиссии </w:t>
      </w:r>
      <w:r w:rsidRPr="00BA6D0E">
        <w:rPr>
          <w:rFonts w:ascii="PT Astra Serif" w:hAnsi="PT Astra Serif"/>
          <w:sz w:val="28"/>
          <w:szCs w:val="28"/>
        </w:rPr>
        <w:t>приостанавливается.</w:t>
      </w:r>
    </w:p>
    <w:p w:rsidR="00B16E19" w:rsidRPr="00BA6D0E" w:rsidRDefault="00B16E19" w:rsidP="00B16E19">
      <w:pPr>
        <w:autoSpaceDE w:val="0"/>
        <w:autoSpaceDN w:val="0"/>
        <w:adjustRightInd w:val="0"/>
        <w:ind w:firstLine="709"/>
        <w:jc w:val="both"/>
        <w:rPr>
          <w:rFonts w:ascii="PT Astra Serif" w:hAnsi="PT Astra Serif"/>
          <w:sz w:val="28"/>
          <w:szCs w:val="28"/>
        </w:rPr>
      </w:pPr>
      <w:r w:rsidRPr="00BA6D0E">
        <w:rPr>
          <w:rFonts w:ascii="PT Astra Serif" w:hAnsi="PT Astra Serif"/>
          <w:sz w:val="28"/>
          <w:szCs w:val="28"/>
        </w:rPr>
        <w:t xml:space="preserve">3.4. В графике проведения аттестации руководителя учреждения указываются: </w:t>
      </w:r>
    </w:p>
    <w:p w:rsidR="00B16E19" w:rsidRPr="00BA6D0E" w:rsidRDefault="00B16E19" w:rsidP="00B16E19">
      <w:pPr>
        <w:autoSpaceDE w:val="0"/>
        <w:autoSpaceDN w:val="0"/>
        <w:adjustRightInd w:val="0"/>
        <w:ind w:firstLine="709"/>
        <w:jc w:val="both"/>
        <w:rPr>
          <w:rFonts w:ascii="PT Astra Serif" w:hAnsi="PT Astra Serif"/>
          <w:sz w:val="28"/>
          <w:szCs w:val="28"/>
        </w:rPr>
      </w:pPr>
      <w:r w:rsidRPr="00BA6D0E">
        <w:rPr>
          <w:rFonts w:ascii="PT Astra Serif" w:hAnsi="PT Astra Serif"/>
          <w:sz w:val="28"/>
          <w:szCs w:val="28"/>
        </w:rPr>
        <w:t xml:space="preserve">1) наименование учреждения, в отношении руководителя которого проводится аттестация; </w:t>
      </w:r>
    </w:p>
    <w:p w:rsidR="00B16E19" w:rsidRPr="00BA6D0E" w:rsidRDefault="00B16E19" w:rsidP="00B16E19">
      <w:pPr>
        <w:autoSpaceDE w:val="0"/>
        <w:autoSpaceDN w:val="0"/>
        <w:adjustRightInd w:val="0"/>
        <w:ind w:firstLine="709"/>
        <w:jc w:val="both"/>
        <w:rPr>
          <w:rFonts w:ascii="PT Astra Serif" w:hAnsi="PT Astra Serif"/>
          <w:sz w:val="28"/>
          <w:szCs w:val="28"/>
        </w:rPr>
      </w:pPr>
      <w:r w:rsidRPr="00BA6D0E">
        <w:rPr>
          <w:rFonts w:ascii="PT Astra Serif" w:hAnsi="PT Astra Serif"/>
          <w:sz w:val="28"/>
          <w:szCs w:val="28"/>
        </w:rPr>
        <w:t xml:space="preserve">2) дата, время и место проведения аттестации руководителя учреждения; </w:t>
      </w:r>
    </w:p>
    <w:p w:rsidR="00B16E19" w:rsidRDefault="00B16E19" w:rsidP="00B16E19">
      <w:pPr>
        <w:autoSpaceDE w:val="0"/>
        <w:autoSpaceDN w:val="0"/>
        <w:adjustRightInd w:val="0"/>
        <w:ind w:firstLine="709"/>
        <w:jc w:val="both"/>
        <w:rPr>
          <w:rFonts w:ascii="PT Astra Serif" w:hAnsi="PT Astra Serif"/>
          <w:sz w:val="28"/>
          <w:szCs w:val="28"/>
        </w:rPr>
      </w:pPr>
      <w:r w:rsidRPr="00BA6D0E">
        <w:rPr>
          <w:rFonts w:ascii="PT Astra Serif" w:hAnsi="PT Astra Serif"/>
          <w:sz w:val="28"/>
          <w:szCs w:val="28"/>
        </w:rPr>
        <w:t>3) дата заседания аттестационной комиссии.</w:t>
      </w:r>
    </w:p>
    <w:p w:rsidR="00B16E19" w:rsidRPr="00BA6D0E" w:rsidRDefault="00B16E19" w:rsidP="00B16E19">
      <w:pPr>
        <w:autoSpaceDE w:val="0"/>
        <w:autoSpaceDN w:val="0"/>
        <w:adjustRightInd w:val="0"/>
        <w:ind w:firstLine="709"/>
        <w:jc w:val="both"/>
        <w:rPr>
          <w:rFonts w:ascii="PT Astra Serif" w:hAnsi="PT Astra Serif"/>
          <w:sz w:val="28"/>
          <w:szCs w:val="28"/>
        </w:rPr>
      </w:pPr>
      <w:r>
        <w:rPr>
          <w:rFonts w:ascii="PT Astra Serif" w:hAnsi="PT Astra Serif"/>
          <w:sz w:val="28"/>
          <w:szCs w:val="28"/>
        </w:rPr>
        <w:t>3.5. Аттестация руководителя учреждения проводится на основе объективной оценки деятельности руководителя учреждения в условиях полной гласности и при строгом соблюдении действующего трудового законодательства. Формы аттестации руководителя учреждения подбираются в зависимости от специфики его трудовой деятельности (письменное тестирование, собеседование, практическое занятие).</w:t>
      </w:r>
    </w:p>
    <w:p w:rsidR="00B16E19" w:rsidRDefault="00B16E19" w:rsidP="00B16E19">
      <w:pPr>
        <w:autoSpaceDE w:val="0"/>
        <w:autoSpaceDN w:val="0"/>
        <w:adjustRightInd w:val="0"/>
        <w:spacing w:line="322" w:lineRule="exact"/>
        <w:ind w:firstLine="709"/>
        <w:jc w:val="both"/>
        <w:rPr>
          <w:rFonts w:ascii="PT Astra Serif" w:hAnsi="PT Astra Serif"/>
          <w:sz w:val="28"/>
          <w:szCs w:val="28"/>
        </w:rPr>
      </w:pPr>
      <w:r w:rsidRPr="007802FC">
        <w:rPr>
          <w:rFonts w:ascii="PT Astra Serif" w:hAnsi="PT Astra Serif"/>
          <w:sz w:val="28"/>
          <w:szCs w:val="28"/>
        </w:rPr>
        <w:t xml:space="preserve">3.6. На каждого руководителя учреждения, подлежащего аттестации, не </w:t>
      </w:r>
      <w:proofErr w:type="gramStart"/>
      <w:r w:rsidRPr="007802FC">
        <w:rPr>
          <w:rFonts w:ascii="PT Astra Serif" w:hAnsi="PT Astra Serif"/>
          <w:sz w:val="28"/>
          <w:szCs w:val="28"/>
        </w:rPr>
        <w:t>позднее</w:t>
      </w:r>
      <w:proofErr w:type="gramEnd"/>
      <w:r w:rsidRPr="007802FC">
        <w:rPr>
          <w:rFonts w:ascii="PT Astra Serif" w:hAnsi="PT Astra Serif"/>
          <w:sz w:val="28"/>
          <w:szCs w:val="28"/>
        </w:rPr>
        <w:t xml:space="preserve"> чем за две недели до начала ее проведения, отделом культуры </w:t>
      </w:r>
      <w:r w:rsidRPr="007802FC">
        <w:rPr>
          <w:rFonts w:ascii="PT Astra Serif" w:hAnsi="PT Astra Serif"/>
          <w:sz w:val="28"/>
          <w:szCs w:val="28"/>
        </w:rPr>
        <w:lastRenderedPageBreak/>
        <w:t>подготавливается характеристика - представление, содержащая всестороннюю оценку</w:t>
      </w:r>
      <w:r>
        <w:rPr>
          <w:rFonts w:ascii="PT Astra Serif" w:hAnsi="PT Astra Serif"/>
          <w:sz w:val="28"/>
          <w:szCs w:val="28"/>
        </w:rPr>
        <w:t xml:space="preserve"> деятельности аттестуемого руководителя учреждения (</w:t>
      </w:r>
      <w:r w:rsidRPr="007802FC">
        <w:rPr>
          <w:rFonts w:ascii="PT Astra Serif" w:hAnsi="PT Astra Serif"/>
          <w:sz w:val="28"/>
          <w:szCs w:val="28"/>
        </w:rPr>
        <w:t>соответствие профессиональной подготовки руководителя учреждения квалификационным требованиям по должности; профессиональная компетентность; отношение к работе и выполнению должностных обязанностей; результаты работы за прошедший период</w:t>
      </w:r>
      <w:r>
        <w:rPr>
          <w:rFonts w:ascii="PT Astra Serif" w:hAnsi="PT Astra Serif"/>
          <w:sz w:val="28"/>
          <w:szCs w:val="28"/>
        </w:rPr>
        <w:t>)</w:t>
      </w:r>
      <w:r w:rsidRPr="007802FC">
        <w:rPr>
          <w:rFonts w:ascii="PT Astra Serif" w:hAnsi="PT Astra Serif"/>
          <w:sz w:val="28"/>
          <w:szCs w:val="28"/>
        </w:rPr>
        <w:t>.</w:t>
      </w:r>
      <w:r w:rsidRPr="007802FC">
        <w:rPr>
          <w:rFonts w:ascii="PT Astra Serif" w:hAnsi="PT Astra Serif"/>
          <w:b/>
          <w:i/>
          <w:sz w:val="28"/>
          <w:szCs w:val="28"/>
        </w:rPr>
        <w:t xml:space="preserve"> </w:t>
      </w:r>
      <w:r w:rsidRPr="007802FC">
        <w:rPr>
          <w:rFonts w:ascii="PT Astra Serif" w:hAnsi="PT Astra Serif"/>
          <w:sz w:val="28"/>
          <w:szCs w:val="28"/>
        </w:rPr>
        <w:t>Также</w:t>
      </w:r>
      <w:r w:rsidRPr="007802FC">
        <w:rPr>
          <w:rFonts w:ascii="PT Astra Serif" w:hAnsi="PT Astra Serif"/>
          <w:b/>
          <w:i/>
          <w:sz w:val="28"/>
          <w:szCs w:val="28"/>
        </w:rPr>
        <w:t xml:space="preserve"> </w:t>
      </w:r>
      <w:r w:rsidRPr="007802FC">
        <w:rPr>
          <w:rFonts w:ascii="PT Astra Serif" w:hAnsi="PT Astra Serif"/>
          <w:sz w:val="28"/>
          <w:szCs w:val="28"/>
        </w:rPr>
        <w:t xml:space="preserve">отдел культуры не </w:t>
      </w:r>
      <w:proofErr w:type="gramStart"/>
      <w:r w:rsidRPr="007802FC">
        <w:rPr>
          <w:rFonts w:ascii="PT Astra Serif" w:hAnsi="PT Astra Serif"/>
          <w:sz w:val="28"/>
          <w:szCs w:val="28"/>
        </w:rPr>
        <w:t>позднее</w:t>
      </w:r>
      <w:proofErr w:type="gramEnd"/>
      <w:r w:rsidRPr="007802FC">
        <w:rPr>
          <w:rFonts w:ascii="PT Astra Serif" w:hAnsi="PT Astra Serif"/>
          <w:sz w:val="28"/>
          <w:szCs w:val="28"/>
        </w:rPr>
        <w:t xml:space="preserve"> чем за две недели до даты проведения аттестации представляет в аттестационную комиссию материалы на каждого аттестуемого руководителя учреждения. В состав материалов входят копии документов об образовании, повышении квалификации, выписка из трудовой книжки, должностная инструкция, аттестационный лист предыдущей аттестации, возможные отзывы сторонних лиц.</w:t>
      </w:r>
    </w:p>
    <w:p w:rsidR="00B16E19" w:rsidRDefault="00B16E19" w:rsidP="00B16E19">
      <w:pPr>
        <w:autoSpaceDE w:val="0"/>
        <w:autoSpaceDN w:val="0"/>
        <w:adjustRightInd w:val="0"/>
        <w:spacing w:line="322" w:lineRule="exact"/>
        <w:ind w:firstLine="709"/>
        <w:jc w:val="both"/>
        <w:rPr>
          <w:rFonts w:ascii="PT Astra Serif" w:hAnsi="PT Astra Serif"/>
          <w:sz w:val="28"/>
          <w:szCs w:val="28"/>
        </w:rPr>
      </w:pPr>
      <w:r w:rsidRPr="007802FC">
        <w:rPr>
          <w:rFonts w:ascii="PT Astra Serif" w:hAnsi="PT Astra Serif"/>
          <w:sz w:val="28"/>
          <w:szCs w:val="28"/>
        </w:rPr>
        <w:t xml:space="preserve">3.7. Аттестуемый руководитель </w:t>
      </w:r>
      <w:r>
        <w:rPr>
          <w:rFonts w:ascii="PT Astra Serif" w:hAnsi="PT Astra Serif"/>
          <w:sz w:val="28"/>
          <w:szCs w:val="28"/>
        </w:rPr>
        <w:t xml:space="preserve">учреждения </w:t>
      </w:r>
      <w:r w:rsidRPr="007802FC">
        <w:rPr>
          <w:rFonts w:ascii="PT Astra Serif" w:hAnsi="PT Astra Serif"/>
          <w:sz w:val="28"/>
          <w:szCs w:val="28"/>
        </w:rPr>
        <w:t>должен быть заранее, не менее чем за одну неделю до аттестации, ознакомлен с представленными материалами. Аттестуемый имеет право представить в комиссию недостающие документы, например: авторские программы, методические разработки, фото-, виде</w:t>
      </w:r>
      <w:proofErr w:type="gramStart"/>
      <w:r w:rsidRPr="007802FC">
        <w:rPr>
          <w:rFonts w:ascii="PT Astra Serif" w:hAnsi="PT Astra Serif"/>
          <w:sz w:val="28"/>
          <w:szCs w:val="28"/>
        </w:rPr>
        <w:t>о-</w:t>
      </w:r>
      <w:proofErr w:type="gramEnd"/>
      <w:r w:rsidRPr="007802FC">
        <w:rPr>
          <w:rFonts w:ascii="PT Astra Serif" w:hAnsi="PT Astra Serif"/>
          <w:sz w:val="28"/>
          <w:szCs w:val="28"/>
        </w:rPr>
        <w:t xml:space="preserve"> и другие наглядные материалы.</w:t>
      </w:r>
    </w:p>
    <w:p w:rsidR="00B16E19" w:rsidRDefault="00B16E19" w:rsidP="00B16E19">
      <w:pPr>
        <w:autoSpaceDE w:val="0"/>
        <w:autoSpaceDN w:val="0"/>
        <w:adjustRightInd w:val="0"/>
        <w:spacing w:line="322" w:lineRule="exact"/>
        <w:ind w:firstLine="709"/>
        <w:jc w:val="both"/>
        <w:rPr>
          <w:rFonts w:ascii="PT Astra Serif" w:hAnsi="PT Astra Serif"/>
          <w:sz w:val="28"/>
          <w:szCs w:val="28"/>
        </w:rPr>
      </w:pPr>
      <w:r w:rsidRPr="00975E04">
        <w:rPr>
          <w:rFonts w:ascii="PT Astra Serif" w:hAnsi="PT Astra Serif"/>
          <w:sz w:val="28"/>
          <w:szCs w:val="28"/>
        </w:rPr>
        <w:t>3.8. Аттестационная комиссия рассматривает представление и заслушивает руководителя</w:t>
      </w:r>
      <w:r>
        <w:rPr>
          <w:rFonts w:ascii="PT Astra Serif" w:hAnsi="PT Astra Serif"/>
          <w:sz w:val="28"/>
          <w:szCs w:val="28"/>
        </w:rPr>
        <w:t xml:space="preserve"> учреждения</w:t>
      </w:r>
      <w:r w:rsidRPr="00975E04">
        <w:rPr>
          <w:rFonts w:ascii="PT Astra Serif" w:hAnsi="PT Astra Serif"/>
          <w:sz w:val="28"/>
          <w:szCs w:val="28"/>
        </w:rPr>
        <w:t>. Обсуждение работы аттестуемого</w:t>
      </w:r>
      <w:r>
        <w:rPr>
          <w:rFonts w:ascii="PT Astra Serif" w:hAnsi="PT Astra Serif"/>
          <w:sz w:val="28"/>
          <w:szCs w:val="28"/>
        </w:rPr>
        <w:t xml:space="preserve"> руководителя учреждения</w:t>
      </w:r>
      <w:r w:rsidRPr="00975E04">
        <w:rPr>
          <w:rFonts w:ascii="PT Astra Serif" w:hAnsi="PT Astra Serif"/>
          <w:sz w:val="28"/>
          <w:szCs w:val="28"/>
        </w:rPr>
        <w:t xml:space="preserve"> должно проходить в обстановке требовательности, объективности и доброжелательности, исключающей проявление субъективизма.</w:t>
      </w:r>
    </w:p>
    <w:p w:rsidR="00B16E19" w:rsidRPr="008B1AB8" w:rsidRDefault="00B16E19" w:rsidP="00B16E19">
      <w:pPr>
        <w:autoSpaceDE w:val="0"/>
        <w:autoSpaceDN w:val="0"/>
        <w:adjustRightInd w:val="0"/>
        <w:ind w:firstLine="709"/>
        <w:jc w:val="both"/>
        <w:rPr>
          <w:rFonts w:ascii="PT Astra Serif" w:hAnsi="PT Astra Serif"/>
          <w:sz w:val="28"/>
          <w:szCs w:val="28"/>
        </w:rPr>
      </w:pPr>
      <w:r w:rsidRPr="008B1AB8">
        <w:rPr>
          <w:rFonts w:ascii="PT Astra Serif" w:hAnsi="PT Astra Serif"/>
          <w:sz w:val="28"/>
          <w:szCs w:val="28"/>
        </w:rPr>
        <w:t>Профессиональная служебная деятельность руководителя учреждения оценивается членами аттестационной комиссии на основе определения его соответствия квалификационным требованиям, предъявляемым к занимаемой должности, эффективности и результативности его деятельности.</w:t>
      </w:r>
    </w:p>
    <w:p w:rsidR="00B16E19" w:rsidRDefault="00B16E19" w:rsidP="00B16E19">
      <w:pPr>
        <w:autoSpaceDE w:val="0"/>
        <w:autoSpaceDN w:val="0"/>
        <w:adjustRightInd w:val="0"/>
        <w:spacing w:line="322" w:lineRule="exact"/>
        <w:ind w:firstLine="709"/>
        <w:jc w:val="both"/>
        <w:rPr>
          <w:rFonts w:ascii="PT Astra Serif" w:hAnsi="PT Astra Serif"/>
          <w:sz w:val="28"/>
          <w:szCs w:val="28"/>
        </w:rPr>
      </w:pPr>
      <w:r w:rsidRPr="008B1AB8">
        <w:rPr>
          <w:rFonts w:ascii="PT Astra Serif" w:hAnsi="PT Astra Serif"/>
          <w:sz w:val="28"/>
          <w:szCs w:val="28"/>
        </w:rPr>
        <w:t>При оценке профессиональной служебной деятельности руководителя учреждения учитываются результаты исполнения им должностной инструкции, профессиональные знания и опыт работы, организаторские способности</w:t>
      </w:r>
      <w:r>
        <w:rPr>
          <w:rFonts w:ascii="PT Astra Serif" w:hAnsi="PT Astra Serif"/>
          <w:sz w:val="28"/>
          <w:szCs w:val="28"/>
        </w:rPr>
        <w:t>.</w:t>
      </w:r>
    </w:p>
    <w:p w:rsidR="00B16E19" w:rsidRPr="00D60DD5" w:rsidRDefault="00B16E19" w:rsidP="00B16E19">
      <w:pPr>
        <w:pStyle w:val="tekstob"/>
        <w:spacing w:before="0" w:beforeAutospacing="0" w:after="0" w:afterAutospacing="0"/>
        <w:ind w:firstLine="709"/>
        <w:jc w:val="both"/>
        <w:rPr>
          <w:rFonts w:ascii="PT Astra Serif" w:hAnsi="PT Astra Serif"/>
          <w:sz w:val="28"/>
          <w:szCs w:val="28"/>
        </w:rPr>
      </w:pPr>
      <w:r w:rsidRPr="00D60DD5">
        <w:rPr>
          <w:rFonts w:ascii="PT Astra Serif" w:hAnsi="PT Astra Serif"/>
          <w:sz w:val="28"/>
          <w:szCs w:val="28"/>
        </w:rPr>
        <w:t xml:space="preserve">3.9. Аттестационная комиссия открытым или тайным голосованием принимает решение о соответствии руководителя </w:t>
      </w:r>
      <w:r>
        <w:rPr>
          <w:rFonts w:ascii="PT Astra Serif" w:hAnsi="PT Astra Serif"/>
          <w:sz w:val="28"/>
          <w:szCs w:val="28"/>
        </w:rPr>
        <w:t xml:space="preserve">учреждения </w:t>
      </w:r>
      <w:r w:rsidRPr="00D60DD5">
        <w:rPr>
          <w:rFonts w:ascii="PT Astra Serif" w:hAnsi="PT Astra Serif"/>
          <w:sz w:val="28"/>
          <w:szCs w:val="28"/>
        </w:rPr>
        <w:t xml:space="preserve">занимаемой должности или о несоответствии руководителя </w:t>
      </w:r>
      <w:r>
        <w:rPr>
          <w:rFonts w:ascii="PT Astra Serif" w:hAnsi="PT Astra Serif"/>
          <w:sz w:val="28"/>
          <w:szCs w:val="28"/>
        </w:rPr>
        <w:t xml:space="preserve">учреждения </w:t>
      </w:r>
      <w:r w:rsidRPr="00D60DD5">
        <w:rPr>
          <w:rFonts w:ascii="PT Astra Serif" w:hAnsi="PT Astra Serif"/>
          <w:sz w:val="28"/>
          <w:szCs w:val="28"/>
        </w:rPr>
        <w:t>занимаемой должности.</w:t>
      </w:r>
    </w:p>
    <w:p w:rsidR="00B16E19" w:rsidRDefault="00B16E19" w:rsidP="00B16E19">
      <w:pPr>
        <w:pStyle w:val="tekstob"/>
        <w:spacing w:before="0" w:beforeAutospacing="0" w:after="0" w:afterAutospacing="0"/>
        <w:ind w:firstLine="709"/>
        <w:jc w:val="both"/>
        <w:rPr>
          <w:rFonts w:ascii="PT Astra Serif" w:hAnsi="PT Astra Serif"/>
          <w:sz w:val="28"/>
          <w:szCs w:val="28"/>
        </w:rPr>
      </w:pPr>
      <w:r w:rsidRPr="00D60DD5">
        <w:rPr>
          <w:rFonts w:ascii="PT Astra Serif" w:hAnsi="PT Astra Serif"/>
          <w:sz w:val="28"/>
          <w:szCs w:val="28"/>
        </w:rPr>
        <w:t>Решение по процедуре голосования принимает аттестационная комиссия.</w:t>
      </w:r>
    </w:p>
    <w:p w:rsidR="00B16E19" w:rsidRPr="00D60DD5" w:rsidRDefault="00B16E19" w:rsidP="00B16E19">
      <w:pPr>
        <w:pStyle w:val="tekstob"/>
        <w:spacing w:before="0" w:beforeAutospacing="0" w:after="0" w:afterAutospacing="0"/>
        <w:ind w:firstLine="709"/>
        <w:jc w:val="both"/>
        <w:rPr>
          <w:rFonts w:ascii="PT Astra Serif" w:hAnsi="PT Astra Serif"/>
          <w:sz w:val="28"/>
          <w:szCs w:val="28"/>
        </w:rPr>
      </w:pPr>
      <w:r w:rsidRPr="00D60DD5">
        <w:rPr>
          <w:rFonts w:ascii="PT Astra Serif" w:hAnsi="PT Astra Serif"/>
          <w:sz w:val="28"/>
          <w:szCs w:val="28"/>
        </w:rPr>
        <w:t xml:space="preserve">3.10. При неявке аттестуемого </w:t>
      </w:r>
      <w:r>
        <w:rPr>
          <w:rFonts w:ascii="PT Astra Serif" w:hAnsi="PT Astra Serif"/>
          <w:sz w:val="28"/>
          <w:szCs w:val="28"/>
        </w:rPr>
        <w:t xml:space="preserve">руководителя учреждения </w:t>
      </w:r>
      <w:r w:rsidRPr="00D60DD5">
        <w:rPr>
          <w:rFonts w:ascii="PT Astra Serif" w:hAnsi="PT Astra Serif"/>
          <w:sz w:val="28"/>
          <w:szCs w:val="28"/>
        </w:rPr>
        <w:t>на заседание аттестационной комиссии без уважительной причины комиссия имеет право провести аттестацию в его отсутствие.</w:t>
      </w:r>
    </w:p>
    <w:p w:rsidR="00B16E19" w:rsidRDefault="00B16E19" w:rsidP="00B16E19">
      <w:pPr>
        <w:autoSpaceDE w:val="0"/>
        <w:autoSpaceDN w:val="0"/>
        <w:adjustRightInd w:val="0"/>
        <w:ind w:firstLine="709"/>
        <w:jc w:val="both"/>
        <w:rPr>
          <w:rFonts w:ascii="PT Astra Serif" w:hAnsi="PT Astra Serif"/>
          <w:sz w:val="28"/>
          <w:szCs w:val="28"/>
        </w:rPr>
      </w:pPr>
      <w:r w:rsidRPr="00AE7226">
        <w:rPr>
          <w:rFonts w:ascii="PT Astra Serif" w:hAnsi="PT Astra Serif"/>
          <w:sz w:val="28"/>
          <w:szCs w:val="28"/>
        </w:rPr>
        <w:t>3.11. Оценка деятельности руководителя учреждения, прошедшего аттестацию, и рекомендации аттестационной комиссии заносятся в атте</w:t>
      </w:r>
      <w:r>
        <w:rPr>
          <w:rFonts w:ascii="PT Astra Serif" w:hAnsi="PT Astra Serif"/>
          <w:sz w:val="28"/>
          <w:szCs w:val="28"/>
        </w:rPr>
        <w:t>стационный лист</w:t>
      </w:r>
      <w:r w:rsidRPr="00AE7226">
        <w:rPr>
          <w:rFonts w:ascii="PT Astra Serif" w:hAnsi="PT Astra Serif"/>
          <w:sz w:val="28"/>
          <w:szCs w:val="28"/>
        </w:rPr>
        <w:t xml:space="preserve">, который подписывается председателем, заместителем председателя, секретарём и членами аттестационной комиссии, принявшими участие в голосовании. В аттестационный лист, в случае необходимости, вносятся рекомендации по совершенствованию профессиональной деятельности аттестуемого, о необходимости повышения его квалификации с указанием специализации и другие рекомендации. Материалы аттестации </w:t>
      </w:r>
      <w:r w:rsidRPr="00AE7226">
        <w:rPr>
          <w:rFonts w:ascii="PT Astra Serif" w:hAnsi="PT Astra Serif"/>
          <w:sz w:val="28"/>
          <w:szCs w:val="28"/>
        </w:rPr>
        <w:lastRenderedPageBreak/>
        <w:t>передаются в отдел культуры для принятия решения. Аттестационные листы и представления на руководителя учреждения, прошедшего аттестацию, хранятся в его личном деле.</w:t>
      </w:r>
    </w:p>
    <w:p w:rsidR="00B16E19" w:rsidRPr="00AE7226" w:rsidRDefault="00B16E19" w:rsidP="00B16E19">
      <w:pPr>
        <w:autoSpaceDE w:val="0"/>
        <w:autoSpaceDN w:val="0"/>
        <w:adjustRightInd w:val="0"/>
        <w:ind w:firstLine="709"/>
        <w:jc w:val="both"/>
        <w:rPr>
          <w:rFonts w:ascii="PT Astra Serif" w:hAnsi="PT Astra Serif"/>
          <w:sz w:val="28"/>
          <w:szCs w:val="28"/>
        </w:rPr>
      </w:pPr>
      <w:r w:rsidRPr="00AE7226">
        <w:rPr>
          <w:rFonts w:ascii="PT Astra Serif" w:hAnsi="PT Astra Serif"/>
          <w:sz w:val="28"/>
          <w:szCs w:val="28"/>
        </w:rPr>
        <w:t>3.12. По объективным причинам (болезнь руководителя</w:t>
      </w:r>
      <w:r>
        <w:rPr>
          <w:rFonts w:ascii="PT Astra Serif" w:hAnsi="PT Astra Serif"/>
          <w:sz w:val="28"/>
          <w:szCs w:val="28"/>
        </w:rPr>
        <w:t xml:space="preserve"> учреждения</w:t>
      </w:r>
      <w:r w:rsidRPr="00AE7226">
        <w:rPr>
          <w:rFonts w:ascii="PT Astra Serif" w:hAnsi="PT Astra Serif"/>
          <w:sz w:val="28"/>
          <w:szCs w:val="28"/>
        </w:rPr>
        <w:t>, другие уважительные причины) срок аттестации руководителя</w:t>
      </w:r>
      <w:r>
        <w:rPr>
          <w:rFonts w:ascii="PT Astra Serif" w:hAnsi="PT Astra Serif"/>
          <w:sz w:val="28"/>
          <w:szCs w:val="28"/>
        </w:rPr>
        <w:t xml:space="preserve"> учреждения</w:t>
      </w:r>
      <w:r w:rsidRPr="00AE7226">
        <w:rPr>
          <w:rFonts w:ascii="PT Astra Serif" w:hAnsi="PT Astra Serif"/>
          <w:sz w:val="28"/>
          <w:szCs w:val="28"/>
        </w:rPr>
        <w:t xml:space="preserve"> может быть перенесён </w:t>
      </w:r>
      <w:r w:rsidR="00092C42">
        <w:rPr>
          <w:rFonts w:ascii="PT Astra Serif" w:hAnsi="PT Astra Serif"/>
          <w:sz w:val="28"/>
          <w:szCs w:val="28"/>
        </w:rPr>
        <w:t xml:space="preserve">не более чем </w:t>
      </w:r>
      <w:r w:rsidRPr="00AE7226">
        <w:rPr>
          <w:rFonts w:ascii="PT Astra Serif" w:hAnsi="PT Astra Serif"/>
          <w:sz w:val="28"/>
          <w:szCs w:val="28"/>
        </w:rPr>
        <w:t>на три месяца на основании личного заявления или ходатайства руководителя</w:t>
      </w:r>
      <w:r>
        <w:rPr>
          <w:rFonts w:ascii="PT Astra Serif" w:hAnsi="PT Astra Serif"/>
          <w:sz w:val="28"/>
          <w:szCs w:val="28"/>
        </w:rPr>
        <w:t xml:space="preserve"> учреждения</w:t>
      </w:r>
      <w:r w:rsidRPr="00AE7226">
        <w:rPr>
          <w:rFonts w:ascii="PT Astra Serif" w:hAnsi="PT Astra Serif"/>
          <w:sz w:val="28"/>
          <w:szCs w:val="28"/>
        </w:rPr>
        <w:t xml:space="preserve">.  </w:t>
      </w:r>
    </w:p>
    <w:p w:rsidR="00B16E19" w:rsidRPr="00110380" w:rsidRDefault="00B16E19" w:rsidP="00B16E19">
      <w:pPr>
        <w:autoSpaceDE w:val="0"/>
        <w:autoSpaceDN w:val="0"/>
        <w:adjustRightInd w:val="0"/>
        <w:jc w:val="both"/>
        <w:rPr>
          <w:rFonts w:ascii="PT Astra Serif" w:hAnsi="PT Astra Serif"/>
          <w:color w:val="FF0000"/>
          <w:sz w:val="28"/>
          <w:szCs w:val="28"/>
        </w:rPr>
      </w:pPr>
      <w:r>
        <w:rPr>
          <w:rFonts w:ascii="PT Astra Serif" w:hAnsi="PT Astra Serif"/>
          <w:color w:val="FF0000"/>
          <w:sz w:val="28"/>
          <w:szCs w:val="28"/>
        </w:rPr>
        <w:t xml:space="preserve">         </w:t>
      </w:r>
    </w:p>
    <w:p w:rsidR="00092C42" w:rsidRDefault="00B16E19" w:rsidP="00B16E19">
      <w:pPr>
        <w:autoSpaceDE w:val="0"/>
        <w:autoSpaceDN w:val="0"/>
        <w:adjustRightInd w:val="0"/>
        <w:jc w:val="center"/>
        <w:rPr>
          <w:rFonts w:ascii="PT Astra Serif" w:hAnsi="PT Astra Serif"/>
          <w:b/>
          <w:sz w:val="28"/>
          <w:szCs w:val="28"/>
        </w:rPr>
      </w:pPr>
      <w:r w:rsidRPr="00092C42">
        <w:rPr>
          <w:rFonts w:ascii="PT Astra Serif" w:hAnsi="PT Astra Serif"/>
          <w:b/>
          <w:sz w:val="28"/>
          <w:szCs w:val="28"/>
        </w:rPr>
        <w:t xml:space="preserve">4. Порядок проведения аттестации кандидатов на должность </w:t>
      </w:r>
    </w:p>
    <w:p w:rsidR="00B16E19" w:rsidRPr="00092C42" w:rsidRDefault="00B16E19" w:rsidP="00B16E19">
      <w:pPr>
        <w:autoSpaceDE w:val="0"/>
        <w:autoSpaceDN w:val="0"/>
        <w:adjustRightInd w:val="0"/>
        <w:jc w:val="center"/>
        <w:rPr>
          <w:rFonts w:ascii="PT Astra Serif" w:hAnsi="PT Astra Serif"/>
          <w:b/>
          <w:sz w:val="28"/>
          <w:szCs w:val="28"/>
        </w:rPr>
      </w:pPr>
      <w:r w:rsidRPr="00092C42">
        <w:rPr>
          <w:rFonts w:ascii="PT Astra Serif" w:hAnsi="PT Astra Serif"/>
          <w:b/>
          <w:sz w:val="28"/>
          <w:szCs w:val="28"/>
        </w:rPr>
        <w:t>руководителя учреждения</w:t>
      </w:r>
    </w:p>
    <w:p w:rsidR="00B16E19" w:rsidRPr="003E2DED" w:rsidRDefault="00B16E19" w:rsidP="00B16E19">
      <w:pPr>
        <w:autoSpaceDE w:val="0"/>
        <w:autoSpaceDN w:val="0"/>
        <w:adjustRightInd w:val="0"/>
        <w:jc w:val="both"/>
        <w:rPr>
          <w:rFonts w:ascii="PT Astra Serif" w:hAnsi="PT Astra Serif"/>
          <w:sz w:val="28"/>
          <w:szCs w:val="28"/>
        </w:rPr>
      </w:pPr>
      <w:r w:rsidRPr="003E2DED">
        <w:rPr>
          <w:rFonts w:ascii="PT Astra Serif" w:hAnsi="PT Astra Serif"/>
          <w:sz w:val="28"/>
          <w:szCs w:val="28"/>
        </w:rPr>
        <w:t xml:space="preserve">        </w:t>
      </w:r>
    </w:p>
    <w:p w:rsidR="00B16E19" w:rsidRPr="003E2DED" w:rsidRDefault="00B16E19" w:rsidP="00092C42">
      <w:pPr>
        <w:autoSpaceDE w:val="0"/>
        <w:autoSpaceDN w:val="0"/>
        <w:adjustRightInd w:val="0"/>
        <w:ind w:firstLine="709"/>
        <w:jc w:val="both"/>
        <w:rPr>
          <w:rFonts w:ascii="PT Astra Serif" w:hAnsi="PT Astra Serif"/>
          <w:sz w:val="28"/>
          <w:szCs w:val="28"/>
        </w:rPr>
      </w:pPr>
      <w:r w:rsidRPr="003E2DED">
        <w:rPr>
          <w:rFonts w:ascii="PT Astra Serif" w:hAnsi="PT Astra Serif"/>
          <w:sz w:val="28"/>
          <w:szCs w:val="28"/>
        </w:rPr>
        <w:t>4.1. Аттестация кандидатов на должность руководителя учреждения проводится на основании предоставления кандидатами в отдел культуры следующих документов:</w:t>
      </w:r>
    </w:p>
    <w:p w:rsidR="00B16E19" w:rsidRPr="003E2DED" w:rsidRDefault="00B16E19" w:rsidP="00092C42">
      <w:pPr>
        <w:autoSpaceDE w:val="0"/>
        <w:autoSpaceDN w:val="0"/>
        <w:adjustRightInd w:val="0"/>
        <w:ind w:firstLine="709"/>
        <w:jc w:val="both"/>
        <w:rPr>
          <w:rFonts w:ascii="PT Astra Serif" w:hAnsi="PT Astra Serif"/>
          <w:sz w:val="28"/>
          <w:szCs w:val="28"/>
        </w:rPr>
      </w:pPr>
      <w:r w:rsidRPr="003E2DED">
        <w:rPr>
          <w:rFonts w:ascii="PT Astra Serif" w:hAnsi="PT Astra Serif"/>
          <w:sz w:val="28"/>
          <w:szCs w:val="28"/>
        </w:rPr>
        <w:t>заявления;</w:t>
      </w:r>
    </w:p>
    <w:p w:rsidR="00B16E19" w:rsidRPr="003E2DED" w:rsidRDefault="00B16E19" w:rsidP="00092C42">
      <w:pPr>
        <w:autoSpaceDE w:val="0"/>
        <w:autoSpaceDN w:val="0"/>
        <w:adjustRightInd w:val="0"/>
        <w:ind w:firstLine="709"/>
        <w:jc w:val="both"/>
        <w:rPr>
          <w:rFonts w:ascii="PT Astra Serif" w:hAnsi="PT Astra Serif"/>
          <w:sz w:val="28"/>
          <w:szCs w:val="28"/>
        </w:rPr>
      </w:pPr>
      <w:r w:rsidRPr="003E2DED">
        <w:rPr>
          <w:rFonts w:ascii="PT Astra Serif" w:hAnsi="PT Astra Serif"/>
          <w:sz w:val="28"/>
          <w:szCs w:val="28"/>
        </w:rPr>
        <w:t>автобиографии;</w:t>
      </w:r>
    </w:p>
    <w:p w:rsidR="00B16E19" w:rsidRPr="003E2DED" w:rsidRDefault="00B16E19" w:rsidP="00092C42">
      <w:pPr>
        <w:autoSpaceDE w:val="0"/>
        <w:autoSpaceDN w:val="0"/>
        <w:adjustRightInd w:val="0"/>
        <w:ind w:firstLine="709"/>
        <w:jc w:val="both"/>
        <w:rPr>
          <w:rFonts w:ascii="PT Astra Serif" w:hAnsi="PT Astra Serif"/>
          <w:sz w:val="28"/>
          <w:szCs w:val="28"/>
        </w:rPr>
      </w:pPr>
      <w:r w:rsidRPr="003E2DED">
        <w:rPr>
          <w:rFonts w:ascii="PT Astra Serif" w:hAnsi="PT Astra Serif"/>
          <w:sz w:val="28"/>
          <w:szCs w:val="28"/>
        </w:rPr>
        <w:t>копии документов об образовании;</w:t>
      </w:r>
    </w:p>
    <w:p w:rsidR="00B16E19" w:rsidRPr="003E2DED" w:rsidRDefault="00B16E19" w:rsidP="00092C42">
      <w:pPr>
        <w:autoSpaceDE w:val="0"/>
        <w:autoSpaceDN w:val="0"/>
        <w:adjustRightInd w:val="0"/>
        <w:ind w:firstLine="709"/>
        <w:jc w:val="both"/>
        <w:rPr>
          <w:rFonts w:ascii="PT Astra Serif" w:hAnsi="PT Astra Serif"/>
          <w:sz w:val="28"/>
          <w:szCs w:val="28"/>
        </w:rPr>
      </w:pPr>
      <w:proofErr w:type="gramStart"/>
      <w:r w:rsidRPr="003E2DED">
        <w:rPr>
          <w:rFonts w:ascii="PT Astra Serif" w:hAnsi="PT Astra Serif"/>
          <w:sz w:val="28"/>
          <w:szCs w:val="28"/>
        </w:rPr>
        <w:t>копии документов о повышении квалификации, профессиональной переподготовке за последние 5 лет;</w:t>
      </w:r>
      <w:proofErr w:type="gramEnd"/>
    </w:p>
    <w:p w:rsidR="00B16E19" w:rsidRPr="003E2DED" w:rsidRDefault="00092C42" w:rsidP="00092C42">
      <w:pPr>
        <w:autoSpaceDE w:val="0"/>
        <w:autoSpaceDN w:val="0"/>
        <w:adjustRightInd w:val="0"/>
        <w:ind w:firstLine="709"/>
        <w:jc w:val="both"/>
        <w:rPr>
          <w:rFonts w:ascii="PT Astra Serif" w:hAnsi="PT Astra Serif"/>
          <w:sz w:val="28"/>
          <w:szCs w:val="28"/>
        </w:rPr>
      </w:pPr>
      <w:r>
        <w:rPr>
          <w:rFonts w:ascii="PT Astra Serif" w:hAnsi="PT Astra Serif"/>
          <w:sz w:val="28"/>
          <w:szCs w:val="28"/>
        </w:rPr>
        <w:t>копии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B16E19" w:rsidRPr="003E2DED" w:rsidRDefault="00B16E19" w:rsidP="00092C42">
      <w:pPr>
        <w:autoSpaceDE w:val="0"/>
        <w:autoSpaceDN w:val="0"/>
        <w:adjustRightInd w:val="0"/>
        <w:ind w:firstLine="709"/>
        <w:jc w:val="both"/>
        <w:rPr>
          <w:rFonts w:ascii="PT Astra Serif" w:hAnsi="PT Astra Serif"/>
          <w:sz w:val="28"/>
          <w:szCs w:val="28"/>
        </w:rPr>
      </w:pPr>
      <w:r w:rsidRPr="003E2DED">
        <w:rPr>
          <w:rFonts w:ascii="PT Astra Serif" w:hAnsi="PT Astra Serif"/>
          <w:sz w:val="28"/>
          <w:szCs w:val="28"/>
        </w:rPr>
        <w:t>Кандидаты на должность руководителя учреждения вправе предоставить в отдел культуры другие документы, не предусмотренные настоящим Положением, характеризующие личность заявителя, его деловую репутацию и профессиональную квалификацию.</w:t>
      </w:r>
    </w:p>
    <w:p w:rsidR="00B16E19" w:rsidRPr="003E2DED" w:rsidRDefault="00B16E19" w:rsidP="00092C42">
      <w:pPr>
        <w:autoSpaceDE w:val="0"/>
        <w:autoSpaceDN w:val="0"/>
        <w:adjustRightInd w:val="0"/>
        <w:ind w:firstLine="709"/>
        <w:jc w:val="both"/>
        <w:rPr>
          <w:rFonts w:ascii="PT Astra Serif" w:hAnsi="PT Astra Serif"/>
          <w:sz w:val="28"/>
          <w:szCs w:val="28"/>
        </w:rPr>
      </w:pPr>
      <w:r w:rsidRPr="003E2DED">
        <w:rPr>
          <w:rFonts w:ascii="PT Astra Serif" w:hAnsi="PT Astra Serif"/>
          <w:sz w:val="28"/>
          <w:szCs w:val="28"/>
        </w:rPr>
        <w:t>4.2. Подготовленные кандидатами на должность руководителя учреждения документы принимаются от них в отделе культуры секретарём аттестационной комиссии и затем представляются на заседание аттестационной комиссии.</w:t>
      </w:r>
    </w:p>
    <w:p w:rsidR="00B16E19" w:rsidRPr="00CA68FC" w:rsidRDefault="00B16E19" w:rsidP="00092C42">
      <w:pPr>
        <w:autoSpaceDE w:val="0"/>
        <w:autoSpaceDN w:val="0"/>
        <w:adjustRightInd w:val="0"/>
        <w:ind w:firstLine="709"/>
        <w:jc w:val="both"/>
        <w:rPr>
          <w:rFonts w:ascii="PT Astra Serif" w:hAnsi="PT Astra Serif"/>
          <w:sz w:val="28"/>
          <w:szCs w:val="28"/>
        </w:rPr>
      </w:pPr>
      <w:r w:rsidRPr="00CA68FC">
        <w:rPr>
          <w:rFonts w:ascii="PT Astra Serif" w:hAnsi="PT Astra Serif"/>
          <w:sz w:val="28"/>
          <w:szCs w:val="28"/>
        </w:rPr>
        <w:t xml:space="preserve">4.3. Информация о дате, месте и времени проведения аттестации до сведения кандидатов на должность руководителя учреждения доводится секретарём аттестационной комиссии не </w:t>
      </w:r>
      <w:proofErr w:type="gramStart"/>
      <w:r w:rsidRPr="00CA68FC">
        <w:rPr>
          <w:rFonts w:ascii="PT Astra Serif" w:hAnsi="PT Astra Serif"/>
          <w:sz w:val="28"/>
          <w:szCs w:val="28"/>
        </w:rPr>
        <w:t>позднее</w:t>
      </w:r>
      <w:proofErr w:type="gramEnd"/>
      <w:r w:rsidRPr="00CA68FC">
        <w:rPr>
          <w:rFonts w:ascii="PT Astra Serif" w:hAnsi="PT Astra Serif"/>
          <w:sz w:val="28"/>
          <w:szCs w:val="28"/>
        </w:rPr>
        <w:t xml:space="preserve"> чем за пять дней до начала аттестации.</w:t>
      </w:r>
    </w:p>
    <w:p w:rsidR="00B16E19" w:rsidRPr="00CA68FC" w:rsidRDefault="00B16E19" w:rsidP="00092C42">
      <w:pPr>
        <w:autoSpaceDE w:val="0"/>
        <w:autoSpaceDN w:val="0"/>
        <w:adjustRightInd w:val="0"/>
        <w:ind w:firstLine="709"/>
        <w:jc w:val="both"/>
        <w:rPr>
          <w:rFonts w:ascii="PT Astra Serif" w:hAnsi="PT Astra Serif"/>
          <w:sz w:val="28"/>
          <w:szCs w:val="28"/>
        </w:rPr>
      </w:pPr>
      <w:r w:rsidRPr="00CA68FC">
        <w:rPr>
          <w:rFonts w:ascii="PT Astra Serif" w:hAnsi="PT Astra Serif"/>
          <w:sz w:val="28"/>
          <w:szCs w:val="28"/>
        </w:rPr>
        <w:t>4.4. Аттестация кандидатов на должность руководителя учреждения проводится в форме собеседования.</w:t>
      </w:r>
    </w:p>
    <w:p w:rsidR="00B16E19" w:rsidRPr="00CA68FC" w:rsidRDefault="00B16E19" w:rsidP="00092C42">
      <w:pPr>
        <w:autoSpaceDE w:val="0"/>
        <w:autoSpaceDN w:val="0"/>
        <w:adjustRightInd w:val="0"/>
        <w:ind w:firstLine="709"/>
        <w:jc w:val="both"/>
        <w:rPr>
          <w:rFonts w:ascii="PT Astra Serif" w:hAnsi="PT Astra Serif"/>
          <w:sz w:val="28"/>
          <w:szCs w:val="28"/>
        </w:rPr>
      </w:pPr>
      <w:r w:rsidRPr="00CA68FC">
        <w:rPr>
          <w:rFonts w:ascii="PT Astra Serif" w:hAnsi="PT Astra Serif"/>
          <w:sz w:val="28"/>
          <w:szCs w:val="28"/>
        </w:rPr>
        <w:t>4.5. При проведении собеседования с кандидатами на должность руководителей учреждений аттестационная комиссия определяет:</w:t>
      </w:r>
    </w:p>
    <w:p w:rsidR="00B16E19" w:rsidRPr="00CA68FC" w:rsidRDefault="00B16E19" w:rsidP="00092C42">
      <w:pPr>
        <w:autoSpaceDE w:val="0"/>
        <w:autoSpaceDN w:val="0"/>
        <w:adjustRightInd w:val="0"/>
        <w:ind w:firstLine="709"/>
        <w:jc w:val="both"/>
        <w:rPr>
          <w:rFonts w:ascii="PT Astra Serif" w:hAnsi="PT Astra Serif"/>
          <w:sz w:val="28"/>
          <w:szCs w:val="28"/>
        </w:rPr>
      </w:pPr>
      <w:r w:rsidRPr="00CA68FC">
        <w:rPr>
          <w:rFonts w:ascii="PT Astra Serif" w:hAnsi="PT Astra Serif"/>
          <w:sz w:val="28"/>
          <w:szCs w:val="28"/>
        </w:rPr>
        <w:t>знание кандидатами на должность руководителей учреждений нормативных правовых актов, регламентирующих деятельность учреждений культуры: в области трудового, гражданского, административного, бюджетного, налогового законодательства в части, касающейся регулирования деятельности в учреждениях культуры;</w:t>
      </w:r>
    </w:p>
    <w:p w:rsidR="00B16E19" w:rsidRPr="00CA68FC" w:rsidRDefault="00B16E19" w:rsidP="00092C42">
      <w:pPr>
        <w:widowControl w:val="0"/>
        <w:autoSpaceDE w:val="0"/>
        <w:autoSpaceDN w:val="0"/>
        <w:adjustRightInd w:val="0"/>
        <w:ind w:firstLine="709"/>
        <w:jc w:val="both"/>
        <w:rPr>
          <w:rFonts w:ascii="PT Astra Serif" w:hAnsi="PT Astra Serif"/>
          <w:sz w:val="28"/>
          <w:szCs w:val="28"/>
        </w:rPr>
      </w:pPr>
      <w:r w:rsidRPr="00CA68FC">
        <w:rPr>
          <w:rFonts w:ascii="PT Astra Serif" w:hAnsi="PT Astra Serif"/>
          <w:sz w:val="28"/>
          <w:szCs w:val="28"/>
        </w:rPr>
        <w:t>организаторские способности и уровень управленческой культуры кандидатов на должность руководителей учреждений;</w:t>
      </w:r>
    </w:p>
    <w:p w:rsidR="00B16E19" w:rsidRPr="00CA68FC" w:rsidRDefault="00B16E19" w:rsidP="00092C42">
      <w:pPr>
        <w:widowControl w:val="0"/>
        <w:autoSpaceDE w:val="0"/>
        <w:autoSpaceDN w:val="0"/>
        <w:adjustRightInd w:val="0"/>
        <w:ind w:firstLine="709"/>
        <w:jc w:val="both"/>
        <w:rPr>
          <w:rFonts w:ascii="PT Astra Serif" w:hAnsi="PT Astra Serif"/>
          <w:sz w:val="28"/>
          <w:szCs w:val="28"/>
        </w:rPr>
      </w:pPr>
      <w:r w:rsidRPr="00CA68FC">
        <w:rPr>
          <w:rFonts w:ascii="PT Astra Serif" w:hAnsi="PT Astra Serif"/>
          <w:sz w:val="28"/>
          <w:szCs w:val="28"/>
        </w:rPr>
        <w:lastRenderedPageBreak/>
        <w:t>владение кандидатами на должность руководителей учреждений опытом практической деятельности в области современных управленческих технологий;</w:t>
      </w:r>
    </w:p>
    <w:p w:rsidR="00B16E19" w:rsidRPr="00CA68FC" w:rsidRDefault="00B16E19" w:rsidP="00092C42">
      <w:pPr>
        <w:widowControl w:val="0"/>
        <w:autoSpaceDE w:val="0"/>
        <w:autoSpaceDN w:val="0"/>
        <w:adjustRightInd w:val="0"/>
        <w:ind w:firstLine="709"/>
        <w:jc w:val="both"/>
        <w:rPr>
          <w:rFonts w:ascii="PT Astra Serif" w:hAnsi="PT Astra Serif"/>
          <w:sz w:val="28"/>
          <w:szCs w:val="28"/>
        </w:rPr>
      </w:pPr>
      <w:r w:rsidRPr="00CA68FC">
        <w:rPr>
          <w:rFonts w:ascii="PT Astra Serif" w:hAnsi="PT Astra Serif"/>
          <w:sz w:val="28"/>
          <w:szCs w:val="28"/>
        </w:rPr>
        <w:t>соответствие образования кандидатов на должность руководителей учреждений занимаемой должности.</w:t>
      </w:r>
    </w:p>
    <w:p w:rsidR="00B16E19" w:rsidRPr="00CA68FC" w:rsidRDefault="00B16E19" w:rsidP="00092C42">
      <w:pPr>
        <w:autoSpaceDE w:val="0"/>
        <w:autoSpaceDN w:val="0"/>
        <w:adjustRightInd w:val="0"/>
        <w:ind w:firstLine="709"/>
        <w:jc w:val="both"/>
        <w:rPr>
          <w:rFonts w:ascii="PT Astra Serif" w:hAnsi="PT Astra Serif"/>
          <w:sz w:val="28"/>
          <w:szCs w:val="28"/>
        </w:rPr>
      </w:pPr>
      <w:r w:rsidRPr="00CA68FC">
        <w:rPr>
          <w:rFonts w:ascii="PT Astra Serif" w:hAnsi="PT Astra Serif"/>
          <w:sz w:val="28"/>
          <w:szCs w:val="28"/>
        </w:rPr>
        <w:t>4.6. В случае неявки подлежащего аттестации кандидата на должность руководителя учреждения на заседание аттестационной комиссии без уважительной причины или его отказа от аттестации аттестационная комиссия принимает следующее решение: «кандидат на должность руководителя учреждения не соответствует квалификационным требованиям, предъявляемым к должности руководителя учреждения» и отражает решение комиссии в протоколе.</w:t>
      </w:r>
    </w:p>
    <w:p w:rsidR="00B16E19" w:rsidRPr="00AB5278" w:rsidRDefault="00B16E19" w:rsidP="00092C42">
      <w:pPr>
        <w:autoSpaceDE w:val="0"/>
        <w:autoSpaceDN w:val="0"/>
        <w:adjustRightInd w:val="0"/>
        <w:ind w:firstLine="709"/>
        <w:jc w:val="both"/>
        <w:rPr>
          <w:rFonts w:ascii="PT Astra Serif" w:hAnsi="PT Astra Serif"/>
          <w:sz w:val="28"/>
          <w:szCs w:val="28"/>
        </w:rPr>
      </w:pPr>
      <w:r w:rsidRPr="00AB5278">
        <w:rPr>
          <w:rFonts w:ascii="PT Astra Serif" w:hAnsi="PT Astra Serif"/>
          <w:sz w:val="28"/>
          <w:szCs w:val="28"/>
        </w:rPr>
        <w:t xml:space="preserve">4.7. </w:t>
      </w:r>
      <w:proofErr w:type="gramStart"/>
      <w:r w:rsidRPr="00AB5278">
        <w:rPr>
          <w:rFonts w:ascii="PT Astra Serif" w:hAnsi="PT Astra Serif"/>
          <w:sz w:val="28"/>
          <w:szCs w:val="28"/>
        </w:rPr>
        <w:t>В случае неявки подлежащего аттестации кандидата на должность руководителя учреждения на заседание аттестационной комиссии по уважительной причине (болезнь кандидата на должность руководителя учреждения или членов его семьи, подтверждённая соответствующим документом медицинского учреждения, служебная командировка, ежегодный оплачиваемый отпуск, иные случаи неявки, признанные уважительными решением аттестационной комиссии) аттестационной комиссией устанавливаются новые сроки проведения аттестации.</w:t>
      </w:r>
      <w:r>
        <w:rPr>
          <w:rFonts w:ascii="PT Astra Serif" w:hAnsi="PT Astra Serif"/>
          <w:sz w:val="28"/>
          <w:szCs w:val="28"/>
        </w:rPr>
        <w:t xml:space="preserve"> </w:t>
      </w:r>
      <w:proofErr w:type="gramEnd"/>
    </w:p>
    <w:p w:rsidR="00B16E19" w:rsidRPr="00AB5278" w:rsidRDefault="00B16E19" w:rsidP="00092C42">
      <w:pPr>
        <w:autoSpaceDE w:val="0"/>
        <w:autoSpaceDN w:val="0"/>
        <w:adjustRightInd w:val="0"/>
        <w:ind w:firstLine="709"/>
        <w:jc w:val="both"/>
        <w:rPr>
          <w:rFonts w:ascii="PT Astra Serif" w:hAnsi="PT Astra Serif"/>
          <w:sz w:val="28"/>
          <w:szCs w:val="28"/>
        </w:rPr>
      </w:pPr>
      <w:r w:rsidRPr="00AB5278">
        <w:rPr>
          <w:rFonts w:ascii="PT Astra Serif" w:hAnsi="PT Astra Serif"/>
          <w:sz w:val="28"/>
          <w:szCs w:val="28"/>
        </w:rPr>
        <w:t>4.8. Решение о переносе аттестации заносится в протокол заседания аттестационной комиссии.</w:t>
      </w:r>
    </w:p>
    <w:p w:rsidR="00B16E19" w:rsidRDefault="00B16E19" w:rsidP="00092C42">
      <w:pPr>
        <w:autoSpaceDE w:val="0"/>
        <w:autoSpaceDN w:val="0"/>
        <w:adjustRightInd w:val="0"/>
        <w:ind w:firstLine="709"/>
        <w:jc w:val="both"/>
        <w:rPr>
          <w:rFonts w:ascii="PT Astra Serif" w:hAnsi="PT Astra Serif"/>
          <w:sz w:val="28"/>
          <w:szCs w:val="28"/>
        </w:rPr>
      </w:pPr>
      <w:r w:rsidRPr="00AB5278">
        <w:rPr>
          <w:rFonts w:ascii="PT Astra Serif" w:hAnsi="PT Astra Serif"/>
          <w:sz w:val="28"/>
          <w:szCs w:val="28"/>
        </w:rPr>
        <w:t>4.9. Результаты аттестации кандидат на должность руководителя учреждения вправе обжаловать в соответствии с законодательством Российской Федерации.</w:t>
      </w:r>
    </w:p>
    <w:p w:rsidR="00B16E19" w:rsidRPr="00AB5278" w:rsidRDefault="00B16E19" w:rsidP="00B16E19">
      <w:pPr>
        <w:autoSpaceDE w:val="0"/>
        <w:autoSpaceDN w:val="0"/>
        <w:adjustRightInd w:val="0"/>
        <w:jc w:val="both"/>
        <w:rPr>
          <w:rFonts w:ascii="PT Astra Serif" w:hAnsi="PT Astra Serif"/>
          <w:sz w:val="28"/>
          <w:szCs w:val="28"/>
        </w:rPr>
      </w:pPr>
    </w:p>
    <w:p w:rsidR="00B16E19" w:rsidRPr="00092C42" w:rsidRDefault="00092C42" w:rsidP="00092C42">
      <w:pPr>
        <w:autoSpaceDE w:val="0"/>
        <w:autoSpaceDN w:val="0"/>
        <w:adjustRightInd w:val="0"/>
        <w:jc w:val="center"/>
        <w:rPr>
          <w:rFonts w:ascii="PT Astra Serif" w:hAnsi="PT Astra Serif"/>
          <w:b/>
          <w:sz w:val="28"/>
          <w:szCs w:val="28"/>
        </w:rPr>
      </w:pPr>
      <w:r w:rsidRPr="00092C42">
        <w:rPr>
          <w:rFonts w:ascii="PT Astra Serif" w:hAnsi="PT Astra Serif"/>
          <w:b/>
          <w:sz w:val="28"/>
          <w:szCs w:val="28"/>
        </w:rPr>
        <w:t>5</w:t>
      </w:r>
      <w:r w:rsidR="00B16E19" w:rsidRPr="00092C42">
        <w:rPr>
          <w:rFonts w:ascii="PT Astra Serif" w:hAnsi="PT Astra Serif"/>
          <w:b/>
          <w:sz w:val="28"/>
          <w:szCs w:val="28"/>
        </w:rPr>
        <w:t>. Реализация решений аттестационной комиссии</w:t>
      </w:r>
    </w:p>
    <w:p w:rsidR="00B16E19" w:rsidRDefault="00B16E19" w:rsidP="00B16E19">
      <w:pPr>
        <w:autoSpaceDE w:val="0"/>
        <w:autoSpaceDN w:val="0"/>
        <w:adjustRightInd w:val="0"/>
        <w:jc w:val="both"/>
        <w:rPr>
          <w:rFonts w:ascii="PT Astra Serif" w:hAnsi="PT Astra Serif"/>
          <w:color w:val="FF0000"/>
          <w:sz w:val="28"/>
          <w:szCs w:val="28"/>
        </w:rPr>
      </w:pPr>
      <w:r>
        <w:rPr>
          <w:rFonts w:ascii="PT Astra Serif" w:hAnsi="PT Astra Serif"/>
          <w:color w:val="FF0000"/>
          <w:sz w:val="28"/>
          <w:szCs w:val="28"/>
        </w:rPr>
        <w:t xml:space="preserve">         </w:t>
      </w:r>
    </w:p>
    <w:p w:rsidR="00B16E19" w:rsidRPr="00E603CE" w:rsidRDefault="00B16E19" w:rsidP="00092C42">
      <w:pPr>
        <w:autoSpaceDE w:val="0"/>
        <w:autoSpaceDN w:val="0"/>
        <w:adjustRightInd w:val="0"/>
        <w:ind w:firstLine="709"/>
        <w:jc w:val="both"/>
        <w:rPr>
          <w:rFonts w:ascii="PT Astra Serif" w:hAnsi="PT Astra Serif"/>
          <w:sz w:val="28"/>
          <w:szCs w:val="28"/>
        </w:rPr>
      </w:pPr>
      <w:r w:rsidRPr="00E603CE">
        <w:rPr>
          <w:rFonts w:ascii="PT Astra Serif" w:hAnsi="PT Astra Serif"/>
          <w:sz w:val="28"/>
          <w:szCs w:val="28"/>
        </w:rPr>
        <w:t>5.1. Решение об утверждении итогов аттестации кандидатов на должность руководителя учреждения и руководителя учреждения оформляется правовым актом Администрации.</w:t>
      </w:r>
    </w:p>
    <w:p w:rsidR="00B16E19" w:rsidRPr="00AB5278" w:rsidRDefault="00B16E19" w:rsidP="00092C42">
      <w:pPr>
        <w:autoSpaceDE w:val="0"/>
        <w:autoSpaceDN w:val="0"/>
        <w:adjustRightInd w:val="0"/>
        <w:ind w:firstLine="709"/>
        <w:jc w:val="both"/>
        <w:rPr>
          <w:rFonts w:ascii="PT Astra Serif" w:hAnsi="PT Astra Serif"/>
          <w:sz w:val="28"/>
          <w:szCs w:val="28"/>
        </w:rPr>
      </w:pPr>
      <w:r>
        <w:rPr>
          <w:rFonts w:ascii="PT Astra Serif" w:hAnsi="PT Astra Serif"/>
          <w:sz w:val="28"/>
          <w:szCs w:val="28"/>
        </w:rPr>
        <w:t>5.2</w:t>
      </w:r>
      <w:r w:rsidRPr="00AB5278">
        <w:rPr>
          <w:rFonts w:ascii="PT Astra Serif" w:hAnsi="PT Astra Serif"/>
          <w:sz w:val="28"/>
          <w:szCs w:val="28"/>
        </w:rPr>
        <w:t>. Руководитель учреждения, прошедший аттестацию и признанный по результатам аттестации не соответствующим занимаемой должности, освобождается от работы или переводится с его письменного согласия на другую работу в срок не позднее двух месяцев со дня аттестации.</w:t>
      </w:r>
    </w:p>
    <w:p w:rsidR="00B16E19" w:rsidRPr="00AB5278" w:rsidRDefault="00B16E19" w:rsidP="00092C42">
      <w:pPr>
        <w:autoSpaceDE w:val="0"/>
        <w:autoSpaceDN w:val="0"/>
        <w:adjustRightInd w:val="0"/>
        <w:ind w:firstLine="709"/>
        <w:jc w:val="both"/>
        <w:rPr>
          <w:rFonts w:ascii="PT Astra Serif" w:hAnsi="PT Astra Serif"/>
          <w:sz w:val="28"/>
          <w:szCs w:val="28"/>
        </w:rPr>
      </w:pPr>
      <w:r w:rsidRPr="00AB5278">
        <w:rPr>
          <w:rFonts w:ascii="PT Astra Serif" w:hAnsi="PT Astra Serif"/>
          <w:sz w:val="28"/>
          <w:szCs w:val="28"/>
        </w:rPr>
        <w:t>При несогласии с переводом, оформленном в письменном виде, руководитель учреждения может быть в тот же срок освобождён от занимаемой должности с соблюдением требований статьи 81 Трудовог</w:t>
      </w:r>
      <w:r>
        <w:rPr>
          <w:rFonts w:ascii="PT Astra Serif" w:hAnsi="PT Astra Serif"/>
          <w:sz w:val="28"/>
          <w:szCs w:val="28"/>
        </w:rPr>
        <w:t>о кодекса Российской Федерации</w:t>
      </w:r>
      <w:r w:rsidRPr="00AB5278">
        <w:rPr>
          <w:rFonts w:ascii="PT Astra Serif" w:hAnsi="PT Astra Serif"/>
          <w:sz w:val="28"/>
          <w:szCs w:val="28"/>
        </w:rPr>
        <w:t>.</w:t>
      </w:r>
    </w:p>
    <w:p w:rsidR="00B16E19" w:rsidRPr="00AB5278" w:rsidRDefault="00B16E19" w:rsidP="00092C42">
      <w:pPr>
        <w:autoSpaceDE w:val="0"/>
        <w:autoSpaceDN w:val="0"/>
        <w:adjustRightInd w:val="0"/>
        <w:ind w:firstLine="709"/>
        <w:jc w:val="both"/>
        <w:rPr>
          <w:rFonts w:ascii="PT Astra Serif" w:hAnsi="PT Astra Serif"/>
          <w:sz w:val="28"/>
          <w:szCs w:val="28"/>
        </w:rPr>
      </w:pPr>
      <w:r w:rsidRPr="00AB5278">
        <w:rPr>
          <w:rFonts w:ascii="PT Astra Serif" w:hAnsi="PT Astra Serif"/>
          <w:sz w:val="28"/>
          <w:szCs w:val="28"/>
        </w:rPr>
        <w:t>При истечении указанного срока освобождение руководителя учреждения с занимаемой должности по результатам проведённой аттестации не допускается.</w:t>
      </w:r>
    </w:p>
    <w:p w:rsidR="00B16E19" w:rsidRPr="00AB5278" w:rsidRDefault="00B16E19" w:rsidP="00092C42">
      <w:pPr>
        <w:autoSpaceDE w:val="0"/>
        <w:autoSpaceDN w:val="0"/>
        <w:adjustRightInd w:val="0"/>
        <w:ind w:firstLine="709"/>
        <w:jc w:val="both"/>
        <w:rPr>
          <w:rFonts w:ascii="PT Astra Serif" w:hAnsi="PT Astra Serif"/>
          <w:sz w:val="28"/>
          <w:szCs w:val="28"/>
        </w:rPr>
      </w:pPr>
      <w:r w:rsidRPr="00AB5278">
        <w:rPr>
          <w:rFonts w:ascii="PT Astra Serif" w:hAnsi="PT Astra Serif"/>
          <w:sz w:val="28"/>
          <w:szCs w:val="28"/>
        </w:rPr>
        <w:t>5.</w:t>
      </w:r>
      <w:r>
        <w:rPr>
          <w:rFonts w:ascii="PT Astra Serif" w:hAnsi="PT Astra Serif"/>
          <w:sz w:val="28"/>
          <w:szCs w:val="28"/>
        </w:rPr>
        <w:t>3</w:t>
      </w:r>
      <w:r w:rsidRPr="00AB5278">
        <w:rPr>
          <w:rFonts w:ascii="PT Astra Serif" w:hAnsi="PT Astra Serif"/>
          <w:sz w:val="28"/>
          <w:szCs w:val="28"/>
        </w:rPr>
        <w:t>. Руководителю учреждения, увольняемому по результатам аттестации, выплачивается выходное пособие в соответствии с действующим законодательством.</w:t>
      </w:r>
    </w:p>
    <w:p w:rsidR="00B16E19" w:rsidRPr="00AB5278" w:rsidRDefault="00B16E19" w:rsidP="00092C42">
      <w:pPr>
        <w:autoSpaceDE w:val="0"/>
        <w:autoSpaceDN w:val="0"/>
        <w:adjustRightInd w:val="0"/>
        <w:ind w:firstLine="709"/>
        <w:jc w:val="both"/>
        <w:rPr>
          <w:rFonts w:ascii="PT Astra Serif" w:hAnsi="PT Astra Serif"/>
          <w:sz w:val="28"/>
          <w:szCs w:val="28"/>
        </w:rPr>
      </w:pPr>
      <w:r w:rsidRPr="00AB5278">
        <w:rPr>
          <w:rFonts w:ascii="PT Astra Serif" w:hAnsi="PT Astra Serif"/>
          <w:sz w:val="28"/>
          <w:szCs w:val="28"/>
        </w:rPr>
        <w:lastRenderedPageBreak/>
        <w:t>Расторжение трудового договора производится по основаниям, предусмотренным частью 3 статьи 81 Трудового кодекса Российской Федерации.</w:t>
      </w:r>
    </w:p>
    <w:p w:rsidR="00B16E19" w:rsidRDefault="00B16E19" w:rsidP="00092C42">
      <w:pPr>
        <w:autoSpaceDE w:val="0"/>
        <w:autoSpaceDN w:val="0"/>
        <w:adjustRightInd w:val="0"/>
        <w:ind w:firstLine="709"/>
        <w:jc w:val="both"/>
        <w:rPr>
          <w:rFonts w:ascii="PT Astra Serif" w:hAnsi="PT Astra Serif"/>
          <w:sz w:val="28"/>
          <w:szCs w:val="28"/>
        </w:rPr>
      </w:pPr>
      <w:r w:rsidRPr="00AB5278">
        <w:rPr>
          <w:rFonts w:ascii="PT Astra Serif" w:hAnsi="PT Astra Serif"/>
          <w:sz w:val="28"/>
          <w:szCs w:val="28"/>
        </w:rPr>
        <w:t>5.</w:t>
      </w:r>
      <w:r>
        <w:rPr>
          <w:rFonts w:ascii="PT Astra Serif" w:hAnsi="PT Astra Serif"/>
          <w:sz w:val="28"/>
          <w:szCs w:val="28"/>
        </w:rPr>
        <w:t>4</w:t>
      </w:r>
      <w:r w:rsidRPr="00AB5278">
        <w:rPr>
          <w:rFonts w:ascii="PT Astra Serif" w:hAnsi="PT Astra Serif"/>
          <w:sz w:val="28"/>
          <w:szCs w:val="28"/>
        </w:rPr>
        <w:t>. Трудовые споры по вопросам увольнения и восстановления в должности руководителя учреждения, признанного по результатам аттестации не соответствующим занимаемой должности, рассматриваются в предусмотренном действующим законодательством порядке рассмотрения трудовых споров.</w:t>
      </w:r>
    </w:p>
    <w:p w:rsidR="00B16E19" w:rsidRPr="00AB5278" w:rsidRDefault="00B16E19" w:rsidP="00092C42">
      <w:pPr>
        <w:autoSpaceDE w:val="0"/>
        <w:autoSpaceDN w:val="0"/>
        <w:adjustRightInd w:val="0"/>
        <w:jc w:val="center"/>
        <w:rPr>
          <w:rFonts w:ascii="PT Astra Serif" w:hAnsi="PT Astra Serif"/>
          <w:sz w:val="28"/>
          <w:szCs w:val="28"/>
        </w:rPr>
      </w:pPr>
      <w:r>
        <w:rPr>
          <w:rFonts w:ascii="PT Astra Serif" w:hAnsi="PT Astra Serif"/>
          <w:sz w:val="28"/>
          <w:szCs w:val="28"/>
        </w:rPr>
        <w:t>___________</w:t>
      </w:r>
    </w:p>
    <w:p w:rsidR="00F142DB" w:rsidRPr="00DF3AF6" w:rsidRDefault="00F142DB" w:rsidP="00B16E19">
      <w:pPr>
        <w:ind w:firstLine="426"/>
        <w:jc w:val="both"/>
        <w:rPr>
          <w:rFonts w:ascii="PT Astra Serif" w:hAnsi="PT Astra Serif"/>
          <w:sz w:val="28"/>
          <w:szCs w:val="28"/>
        </w:rPr>
      </w:pPr>
    </w:p>
    <w:sectPr w:rsidR="00F142DB" w:rsidRPr="00DF3AF6" w:rsidSect="00B16E19">
      <w:headerReference w:type="default" r:id="rId9"/>
      <w:pgSz w:w="11906" w:h="16838"/>
      <w:pgMar w:top="1134" w:right="566" w:bottom="1134" w:left="1701" w:header="709"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B4" w:rsidRDefault="00A72DB4">
      <w:r>
        <w:separator/>
      </w:r>
    </w:p>
  </w:endnote>
  <w:endnote w:type="continuationSeparator" w:id="0">
    <w:p w:rsidR="00A72DB4" w:rsidRDefault="00A7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B4" w:rsidRDefault="00A72DB4">
      <w:r>
        <w:separator/>
      </w:r>
    </w:p>
  </w:footnote>
  <w:footnote w:type="continuationSeparator" w:id="0">
    <w:p w:rsidR="00A72DB4" w:rsidRDefault="00A72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66296"/>
      <w:docPartObj>
        <w:docPartGallery w:val="Page Numbers (Top of Page)"/>
        <w:docPartUnique/>
      </w:docPartObj>
    </w:sdtPr>
    <w:sdtEndPr/>
    <w:sdtContent>
      <w:p w:rsidR="00C014B5" w:rsidRDefault="00C014B5" w:rsidP="00C014B5">
        <w:pPr>
          <w:pStyle w:val="af2"/>
          <w:jc w:val="center"/>
        </w:pPr>
        <w:r>
          <w:fldChar w:fldCharType="begin"/>
        </w:r>
        <w:r>
          <w:instrText>PAGE   \* MERGEFORMAT</w:instrText>
        </w:r>
        <w:r>
          <w:fldChar w:fldCharType="separate"/>
        </w:r>
        <w:r w:rsidR="00092C42">
          <w:rPr>
            <w:noProof/>
          </w:rPr>
          <w:t>10</w:t>
        </w:r>
        <w:r>
          <w:fldChar w:fldCharType="end"/>
        </w:r>
      </w:p>
    </w:sdtContent>
  </w:sdt>
  <w:p w:rsidR="00167477" w:rsidRDefault="0016747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30C38"/>
    <w:multiLevelType w:val="multilevel"/>
    <w:tmpl w:val="F2A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658BA"/>
    <w:multiLevelType w:val="hybridMultilevel"/>
    <w:tmpl w:val="A3F8DD2C"/>
    <w:lvl w:ilvl="0" w:tplc="683C56C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3">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5">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6"/>
  </w:num>
  <w:num w:numId="19">
    <w:abstractNumId w:val="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8"/>
  </w:num>
  <w:num w:numId="25">
    <w:abstractNumId w:val="5"/>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721E"/>
    <w:rsid w:val="00020A5B"/>
    <w:rsid w:val="000301E5"/>
    <w:rsid w:val="00030B3E"/>
    <w:rsid w:val="0003245C"/>
    <w:rsid w:val="00034598"/>
    <w:rsid w:val="00034F7A"/>
    <w:rsid w:val="00042DE3"/>
    <w:rsid w:val="00044D6B"/>
    <w:rsid w:val="00050F42"/>
    <w:rsid w:val="000510A2"/>
    <w:rsid w:val="00051EEA"/>
    <w:rsid w:val="00055886"/>
    <w:rsid w:val="00055F28"/>
    <w:rsid w:val="00057813"/>
    <w:rsid w:val="00061436"/>
    <w:rsid w:val="00062445"/>
    <w:rsid w:val="000625CD"/>
    <w:rsid w:val="000634E3"/>
    <w:rsid w:val="000715CC"/>
    <w:rsid w:val="00074C67"/>
    <w:rsid w:val="00076118"/>
    <w:rsid w:val="000770B8"/>
    <w:rsid w:val="000771FE"/>
    <w:rsid w:val="00077C3E"/>
    <w:rsid w:val="00080818"/>
    <w:rsid w:val="00082364"/>
    <w:rsid w:val="00082407"/>
    <w:rsid w:val="000828CF"/>
    <w:rsid w:val="0008472F"/>
    <w:rsid w:val="000861D1"/>
    <w:rsid w:val="00092C42"/>
    <w:rsid w:val="00097391"/>
    <w:rsid w:val="000A06AB"/>
    <w:rsid w:val="000A159D"/>
    <w:rsid w:val="000A1778"/>
    <w:rsid w:val="000A2830"/>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07ECE"/>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3943"/>
    <w:rsid w:val="001547CF"/>
    <w:rsid w:val="00155751"/>
    <w:rsid w:val="00160F3F"/>
    <w:rsid w:val="00160FA6"/>
    <w:rsid w:val="0016130F"/>
    <w:rsid w:val="001616B0"/>
    <w:rsid w:val="00164F37"/>
    <w:rsid w:val="00165F7A"/>
    <w:rsid w:val="001660F4"/>
    <w:rsid w:val="00167477"/>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2493"/>
    <w:rsid w:val="00263C17"/>
    <w:rsid w:val="0026403F"/>
    <w:rsid w:val="002678E9"/>
    <w:rsid w:val="002718F8"/>
    <w:rsid w:val="00273148"/>
    <w:rsid w:val="00276B61"/>
    <w:rsid w:val="002877EC"/>
    <w:rsid w:val="00290FF8"/>
    <w:rsid w:val="002914EA"/>
    <w:rsid w:val="00292530"/>
    <w:rsid w:val="0029505B"/>
    <w:rsid w:val="002A0375"/>
    <w:rsid w:val="002A069E"/>
    <w:rsid w:val="002A0AE8"/>
    <w:rsid w:val="002A0BAE"/>
    <w:rsid w:val="002A187D"/>
    <w:rsid w:val="002A435A"/>
    <w:rsid w:val="002A493C"/>
    <w:rsid w:val="002A4E37"/>
    <w:rsid w:val="002A5255"/>
    <w:rsid w:val="002A645F"/>
    <w:rsid w:val="002B21E7"/>
    <w:rsid w:val="002B2AEB"/>
    <w:rsid w:val="002B6A9C"/>
    <w:rsid w:val="002B6DA7"/>
    <w:rsid w:val="002C06DE"/>
    <w:rsid w:val="002C30AE"/>
    <w:rsid w:val="002C4A2B"/>
    <w:rsid w:val="002C69A0"/>
    <w:rsid w:val="002C779B"/>
    <w:rsid w:val="002D3664"/>
    <w:rsid w:val="002D3E1C"/>
    <w:rsid w:val="002D40FA"/>
    <w:rsid w:val="002D4370"/>
    <w:rsid w:val="002D6977"/>
    <w:rsid w:val="002D6D9A"/>
    <w:rsid w:val="002E0408"/>
    <w:rsid w:val="002E1B3A"/>
    <w:rsid w:val="002E1DF6"/>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4A83"/>
    <w:rsid w:val="003575D5"/>
    <w:rsid w:val="00357BAB"/>
    <w:rsid w:val="003642C4"/>
    <w:rsid w:val="00366948"/>
    <w:rsid w:val="0036732A"/>
    <w:rsid w:val="003720F4"/>
    <w:rsid w:val="003731E5"/>
    <w:rsid w:val="00373D20"/>
    <w:rsid w:val="00375B53"/>
    <w:rsid w:val="00376288"/>
    <w:rsid w:val="00380457"/>
    <w:rsid w:val="00387FCA"/>
    <w:rsid w:val="00394D1E"/>
    <w:rsid w:val="00396D12"/>
    <w:rsid w:val="003A045C"/>
    <w:rsid w:val="003A09D9"/>
    <w:rsid w:val="003A287B"/>
    <w:rsid w:val="003A5C50"/>
    <w:rsid w:val="003A66EB"/>
    <w:rsid w:val="003B2508"/>
    <w:rsid w:val="003B558F"/>
    <w:rsid w:val="003C4AEA"/>
    <w:rsid w:val="003C5114"/>
    <w:rsid w:val="003C62DD"/>
    <w:rsid w:val="003C6870"/>
    <w:rsid w:val="003D0C0B"/>
    <w:rsid w:val="003D3122"/>
    <w:rsid w:val="003D4986"/>
    <w:rsid w:val="003D511D"/>
    <w:rsid w:val="003D6600"/>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16E26"/>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DEA"/>
    <w:rsid w:val="004443EF"/>
    <w:rsid w:val="004469C8"/>
    <w:rsid w:val="0045083A"/>
    <w:rsid w:val="004509B2"/>
    <w:rsid w:val="004512D2"/>
    <w:rsid w:val="00455E22"/>
    <w:rsid w:val="004576EC"/>
    <w:rsid w:val="004608E4"/>
    <w:rsid w:val="0046370F"/>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2CCC"/>
    <w:rsid w:val="00605588"/>
    <w:rsid w:val="006057FF"/>
    <w:rsid w:val="006111BE"/>
    <w:rsid w:val="0061197D"/>
    <w:rsid w:val="006135B2"/>
    <w:rsid w:val="0061426A"/>
    <w:rsid w:val="0061616A"/>
    <w:rsid w:val="00616DA6"/>
    <w:rsid w:val="00617FB7"/>
    <w:rsid w:val="0062014E"/>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37F"/>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95B70"/>
    <w:rsid w:val="006A1810"/>
    <w:rsid w:val="006A1F4D"/>
    <w:rsid w:val="006A4340"/>
    <w:rsid w:val="006A5E5C"/>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1E1A"/>
    <w:rsid w:val="007468E4"/>
    <w:rsid w:val="00752494"/>
    <w:rsid w:val="00755F1A"/>
    <w:rsid w:val="007560AF"/>
    <w:rsid w:val="00756BC4"/>
    <w:rsid w:val="00756E80"/>
    <w:rsid w:val="007614C9"/>
    <w:rsid w:val="00761E10"/>
    <w:rsid w:val="00766848"/>
    <w:rsid w:val="0077158F"/>
    <w:rsid w:val="007746FF"/>
    <w:rsid w:val="00774DDC"/>
    <w:rsid w:val="007758DD"/>
    <w:rsid w:val="00775B75"/>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5BE6"/>
    <w:rsid w:val="00802F59"/>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273E7"/>
    <w:rsid w:val="00830AEC"/>
    <w:rsid w:val="00833AD4"/>
    <w:rsid w:val="00834D8C"/>
    <w:rsid w:val="008364FF"/>
    <w:rsid w:val="00837A7F"/>
    <w:rsid w:val="008412A9"/>
    <w:rsid w:val="00842C95"/>
    <w:rsid w:val="008455F3"/>
    <w:rsid w:val="00847368"/>
    <w:rsid w:val="00847B6C"/>
    <w:rsid w:val="008532B7"/>
    <w:rsid w:val="0085376D"/>
    <w:rsid w:val="00863D86"/>
    <w:rsid w:val="00864308"/>
    <w:rsid w:val="00864F4D"/>
    <w:rsid w:val="0086546E"/>
    <w:rsid w:val="0087068C"/>
    <w:rsid w:val="0087165C"/>
    <w:rsid w:val="00872024"/>
    <w:rsid w:val="00872A43"/>
    <w:rsid w:val="00872F44"/>
    <w:rsid w:val="008802EB"/>
    <w:rsid w:val="00882DF4"/>
    <w:rsid w:val="008830F7"/>
    <w:rsid w:val="00887C8E"/>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0A8A"/>
    <w:rsid w:val="008F2B0E"/>
    <w:rsid w:val="008F48FE"/>
    <w:rsid w:val="008F6816"/>
    <w:rsid w:val="00901280"/>
    <w:rsid w:val="0090188E"/>
    <w:rsid w:val="0090485F"/>
    <w:rsid w:val="0090781A"/>
    <w:rsid w:val="009101D5"/>
    <w:rsid w:val="009134A0"/>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410E9"/>
    <w:rsid w:val="00943B52"/>
    <w:rsid w:val="00943FCF"/>
    <w:rsid w:val="00944AE7"/>
    <w:rsid w:val="0094777E"/>
    <w:rsid w:val="009538DA"/>
    <w:rsid w:val="00954240"/>
    <w:rsid w:val="00955A48"/>
    <w:rsid w:val="00957584"/>
    <w:rsid w:val="00962E0E"/>
    <w:rsid w:val="00965038"/>
    <w:rsid w:val="00966EF5"/>
    <w:rsid w:val="00970463"/>
    <w:rsid w:val="0097058D"/>
    <w:rsid w:val="009726AB"/>
    <w:rsid w:val="00972A8A"/>
    <w:rsid w:val="00975B7D"/>
    <w:rsid w:val="009810FC"/>
    <w:rsid w:val="00984526"/>
    <w:rsid w:val="00993429"/>
    <w:rsid w:val="00994800"/>
    <w:rsid w:val="0099559A"/>
    <w:rsid w:val="00996369"/>
    <w:rsid w:val="00996AD5"/>
    <w:rsid w:val="009A04F7"/>
    <w:rsid w:val="009A1216"/>
    <w:rsid w:val="009A1CF1"/>
    <w:rsid w:val="009A683C"/>
    <w:rsid w:val="009A742E"/>
    <w:rsid w:val="009B070D"/>
    <w:rsid w:val="009B275D"/>
    <w:rsid w:val="009B5F08"/>
    <w:rsid w:val="009C0B3D"/>
    <w:rsid w:val="009D2875"/>
    <w:rsid w:val="009D3FEB"/>
    <w:rsid w:val="009D4631"/>
    <w:rsid w:val="009D7F7A"/>
    <w:rsid w:val="009E22DF"/>
    <w:rsid w:val="009E463D"/>
    <w:rsid w:val="009E61A1"/>
    <w:rsid w:val="009E6643"/>
    <w:rsid w:val="009E6870"/>
    <w:rsid w:val="009E7CF1"/>
    <w:rsid w:val="009F5EDF"/>
    <w:rsid w:val="009F6C8A"/>
    <w:rsid w:val="009F73F0"/>
    <w:rsid w:val="009F7D1C"/>
    <w:rsid w:val="00A012E6"/>
    <w:rsid w:val="00A0207C"/>
    <w:rsid w:val="00A02609"/>
    <w:rsid w:val="00A02B00"/>
    <w:rsid w:val="00A0315E"/>
    <w:rsid w:val="00A050EC"/>
    <w:rsid w:val="00A06213"/>
    <w:rsid w:val="00A079AE"/>
    <w:rsid w:val="00A111FA"/>
    <w:rsid w:val="00A13899"/>
    <w:rsid w:val="00A142C1"/>
    <w:rsid w:val="00A1480D"/>
    <w:rsid w:val="00A14E49"/>
    <w:rsid w:val="00A23152"/>
    <w:rsid w:val="00A23538"/>
    <w:rsid w:val="00A26ADC"/>
    <w:rsid w:val="00A31FBA"/>
    <w:rsid w:val="00A35A3A"/>
    <w:rsid w:val="00A368A8"/>
    <w:rsid w:val="00A4173F"/>
    <w:rsid w:val="00A438A0"/>
    <w:rsid w:val="00A47A7E"/>
    <w:rsid w:val="00A5090D"/>
    <w:rsid w:val="00A555B6"/>
    <w:rsid w:val="00A6258D"/>
    <w:rsid w:val="00A63D3C"/>
    <w:rsid w:val="00A64E70"/>
    <w:rsid w:val="00A72C61"/>
    <w:rsid w:val="00A72DB4"/>
    <w:rsid w:val="00A740A2"/>
    <w:rsid w:val="00A745DA"/>
    <w:rsid w:val="00A7775C"/>
    <w:rsid w:val="00A80C32"/>
    <w:rsid w:val="00A83D22"/>
    <w:rsid w:val="00A83F77"/>
    <w:rsid w:val="00A87041"/>
    <w:rsid w:val="00A878EF"/>
    <w:rsid w:val="00A901B8"/>
    <w:rsid w:val="00AA2BE0"/>
    <w:rsid w:val="00AA5394"/>
    <w:rsid w:val="00AA6D81"/>
    <w:rsid w:val="00AA7ADC"/>
    <w:rsid w:val="00AB08B1"/>
    <w:rsid w:val="00AB1150"/>
    <w:rsid w:val="00AB17FB"/>
    <w:rsid w:val="00AB35AD"/>
    <w:rsid w:val="00AB4EBF"/>
    <w:rsid w:val="00AB6D4F"/>
    <w:rsid w:val="00AC185E"/>
    <w:rsid w:val="00AC63F0"/>
    <w:rsid w:val="00AC7671"/>
    <w:rsid w:val="00AC7E4C"/>
    <w:rsid w:val="00AD09D6"/>
    <w:rsid w:val="00AD2707"/>
    <w:rsid w:val="00AD319D"/>
    <w:rsid w:val="00AD4C64"/>
    <w:rsid w:val="00AD61E3"/>
    <w:rsid w:val="00AE2E50"/>
    <w:rsid w:val="00AE2E5A"/>
    <w:rsid w:val="00AE3D36"/>
    <w:rsid w:val="00AE4693"/>
    <w:rsid w:val="00AE6330"/>
    <w:rsid w:val="00AF6D15"/>
    <w:rsid w:val="00B00B93"/>
    <w:rsid w:val="00B02FEA"/>
    <w:rsid w:val="00B034C3"/>
    <w:rsid w:val="00B03ABF"/>
    <w:rsid w:val="00B04B34"/>
    <w:rsid w:val="00B05DCF"/>
    <w:rsid w:val="00B06716"/>
    <w:rsid w:val="00B06C65"/>
    <w:rsid w:val="00B07DE1"/>
    <w:rsid w:val="00B1171A"/>
    <w:rsid w:val="00B16E19"/>
    <w:rsid w:val="00B20A1A"/>
    <w:rsid w:val="00B21276"/>
    <w:rsid w:val="00B215D8"/>
    <w:rsid w:val="00B22516"/>
    <w:rsid w:val="00B2537B"/>
    <w:rsid w:val="00B26261"/>
    <w:rsid w:val="00B26944"/>
    <w:rsid w:val="00B2734F"/>
    <w:rsid w:val="00B273FD"/>
    <w:rsid w:val="00B355E0"/>
    <w:rsid w:val="00B4276D"/>
    <w:rsid w:val="00B4524B"/>
    <w:rsid w:val="00B46E32"/>
    <w:rsid w:val="00B51608"/>
    <w:rsid w:val="00B5380A"/>
    <w:rsid w:val="00B63E46"/>
    <w:rsid w:val="00B64602"/>
    <w:rsid w:val="00B65D5C"/>
    <w:rsid w:val="00B72BD7"/>
    <w:rsid w:val="00B733A3"/>
    <w:rsid w:val="00B74553"/>
    <w:rsid w:val="00B805F8"/>
    <w:rsid w:val="00B834FD"/>
    <w:rsid w:val="00B905CE"/>
    <w:rsid w:val="00B90EED"/>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21F"/>
    <w:rsid w:val="00BD436A"/>
    <w:rsid w:val="00BE0A6C"/>
    <w:rsid w:val="00BE212B"/>
    <w:rsid w:val="00BE5AD0"/>
    <w:rsid w:val="00BE70F0"/>
    <w:rsid w:val="00BF1612"/>
    <w:rsid w:val="00BF4621"/>
    <w:rsid w:val="00BF4895"/>
    <w:rsid w:val="00C014B5"/>
    <w:rsid w:val="00C01E87"/>
    <w:rsid w:val="00C0309A"/>
    <w:rsid w:val="00C060A2"/>
    <w:rsid w:val="00C065EE"/>
    <w:rsid w:val="00C103C2"/>
    <w:rsid w:val="00C10410"/>
    <w:rsid w:val="00C219E0"/>
    <w:rsid w:val="00C21C26"/>
    <w:rsid w:val="00C2512F"/>
    <w:rsid w:val="00C26D19"/>
    <w:rsid w:val="00C26DF7"/>
    <w:rsid w:val="00C27C67"/>
    <w:rsid w:val="00C33750"/>
    <w:rsid w:val="00C3574A"/>
    <w:rsid w:val="00C358F4"/>
    <w:rsid w:val="00C366EF"/>
    <w:rsid w:val="00C40083"/>
    <w:rsid w:val="00C42D02"/>
    <w:rsid w:val="00C44AB9"/>
    <w:rsid w:val="00C45920"/>
    <w:rsid w:val="00C46891"/>
    <w:rsid w:val="00C52807"/>
    <w:rsid w:val="00C534B9"/>
    <w:rsid w:val="00C557E4"/>
    <w:rsid w:val="00C55ADD"/>
    <w:rsid w:val="00C56C2A"/>
    <w:rsid w:val="00C56FB7"/>
    <w:rsid w:val="00C61090"/>
    <w:rsid w:val="00C615FB"/>
    <w:rsid w:val="00C62A17"/>
    <w:rsid w:val="00C70302"/>
    <w:rsid w:val="00C70ED9"/>
    <w:rsid w:val="00C71326"/>
    <w:rsid w:val="00C769A2"/>
    <w:rsid w:val="00C76E39"/>
    <w:rsid w:val="00C92D9F"/>
    <w:rsid w:val="00C95871"/>
    <w:rsid w:val="00CC0B67"/>
    <w:rsid w:val="00CC0DCC"/>
    <w:rsid w:val="00CC5461"/>
    <w:rsid w:val="00CC56C3"/>
    <w:rsid w:val="00CC6E7F"/>
    <w:rsid w:val="00CD07F2"/>
    <w:rsid w:val="00CD4784"/>
    <w:rsid w:val="00CD4F50"/>
    <w:rsid w:val="00CD5723"/>
    <w:rsid w:val="00CD5C2F"/>
    <w:rsid w:val="00CE1F5C"/>
    <w:rsid w:val="00CE3378"/>
    <w:rsid w:val="00CE3688"/>
    <w:rsid w:val="00CE51CC"/>
    <w:rsid w:val="00CF0A62"/>
    <w:rsid w:val="00CF199D"/>
    <w:rsid w:val="00CF2181"/>
    <w:rsid w:val="00CF64AE"/>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2856"/>
    <w:rsid w:val="00DE70BC"/>
    <w:rsid w:val="00DE7478"/>
    <w:rsid w:val="00DF1705"/>
    <w:rsid w:val="00DF3AF6"/>
    <w:rsid w:val="00DF7CBB"/>
    <w:rsid w:val="00E17FC8"/>
    <w:rsid w:val="00E206E6"/>
    <w:rsid w:val="00E2223C"/>
    <w:rsid w:val="00E22F6C"/>
    <w:rsid w:val="00E24B53"/>
    <w:rsid w:val="00E2557E"/>
    <w:rsid w:val="00E2653B"/>
    <w:rsid w:val="00E33D29"/>
    <w:rsid w:val="00E33DC6"/>
    <w:rsid w:val="00E4228A"/>
    <w:rsid w:val="00E4294D"/>
    <w:rsid w:val="00E42B13"/>
    <w:rsid w:val="00E45E67"/>
    <w:rsid w:val="00E46863"/>
    <w:rsid w:val="00E54ADF"/>
    <w:rsid w:val="00E54FD4"/>
    <w:rsid w:val="00E5613C"/>
    <w:rsid w:val="00E61AAF"/>
    <w:rsid w:val="00E73149"/>
    <w:rsid w:val="00E806E7"/>
    <w:rsid w:val="00E871AC"/>
    <w:rsid w:val="00E94913"/>
    <w:rsid w:val="00E9587D"/>
    <w:rsid w:val="00EA2144"/>
    <w:rsid w:val="00EB1B2C"/>
    <w:rsid w:val="00EB21DE"/>
    <w:rsid w:val="00EB2B1E"/>
    <w:rsid w:val="00EB3073"/>
    <w:rsid w:val="00EB3383"/>
    <w:rsid w:val="00EB67BF"/>
    <w:rsid w:val="00EB7581"/>
    <w:rsid w:val="00EC0B01"/>
    <w:rsid w:val="00EC1690"/>
    <w:rsid w:val="00EC79F4"/>
    <w:rsid w:val="00ED0FEB"/>
    <w:rsid w:val="00ED445E"/>
    <w:rsid w:val="00ED4FE7"/>
    <w:rsid w:val="00EE5492"/>
    <w:rsid w:val="00EE7152"/>
    <w:rsid w:val="00EF730B"/>
    <w:rsid w:val="00F00A11"/>
    <w:rsid w:val="00F015C8"/>
    <w:rsid w:val="00F01EF8"/>
    <w:rsid w:val="00F06544"/>
    <w:rsid w:val="00F06772"/>
    <w:rsid w:val="00F075B2"/>
    <w:rsid w:val="00F119D1"/>
    <w:rsid w:val="00F142DB"/>
    <w:rsid w:val="00F217AA"/>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1047"/>
    <w:rsid w:val="00FB22DE"/>
    <w:rsid w:val="00FB2EDB"/>
    <w:rsid w:val="00FC017C"/>
    <w:rsid w:val="00FC0901"/>
    <w:rsid w:val="00FC50C5"/>
    <w:rsid w:val="00FC578B"/>
    <w:rsid w:val="00FC690D"/>
    <w:rsid w:val="00FC75F3"/>
    <w:rsid w:val="00FD125E"/>
    <w:rsid w:val="00FD6DB8"/>
    <w:rsid w:val="00FE0085"/>
    <w:rsid w:val="00FE0E35"/>
    <w:rsid w:val="00FE2D64"/>
    <w:rsid w:val="00FE31A5"/>
    <w:rsid w:val="00FE4779"/>
    <w:rsid w:val="00FE50D4"/>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paragraph" w:customStyle="1" w:styleId="tekstob">
    <w:name w:val="tekstob"/>
    <w:basedOn w:val="a"/>
    <w:rsid w:val="00B16E1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paragraph" w:customStyle="1" w:styleId="tekstob">
    <w:name w:val="tekstob"/>
    <w:basedOn w:val="a"/>
    <w:rsid w:val="00B16E1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312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E964-44DD-4B81-8049-80F7AD91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3202</Words>
  <Characters>18254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21414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10</cp:revision>
  <cp:lastPrinted>2024-12-12T10:02:00Z</cp:lastPrinted>
  <dcterms:created xsi:type="dcterms:W3CDTF">2024-11-21T05:06:00Z</dcterms:created>
  <dcterms:modified xsi:type="dcterms:W3CDTF">2024-12-12T10:02:00Z</dcterms:modified>
</cp:coreProperties>
</file>