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37013F" w:rsidRDefault="0003793E" w:rsidP="0003793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E1A36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б </w:t>
      </w:r>
      <w:r w:rsidRPr="00C85A83">
        <w:rPr>
          <w:rFonts w:ascii="PT Astra Serif" w:hAnsi="PT Astra Serif"/>
          <w:b/>
          <w:color w:val="000000" w:themeColor="text1"/>
          <w:sz w:val="28"/>
          <w:szCs w:val="28"/>
        </w:rPr>
        <w:t>утверждении  Положения об организации получения</w:t>
      </w:r>
    </w:p>
    <w:p w:rsidR="0037013F" w:rsidRDefault="0003793E" w:rsidP="0003793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85A83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общего образования в форме семейного образования </w:t>
      </w:r>
    </w:p>
    <w:p w:rsidR="0003793E" w:rsidRDefault="0003793E" w:rsidP="0037013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85A83">
        <w:rPr>
          <w:rFonts w:ascii="PT Astra Serif" w:hAnsi="PT Astra Serif"/>
          <w:b/>
          <w:color w:val="000000" w:themeColor="text1"/>
          <w:sz w:val="28"/>
          <w:szCs w:val="28"/>
        </w:rPr>
        <w:t xml:space="preserve">и самообразования на территории муниципального образования </w:t>
      </w:r>
    </w:p>
    <w:p w:rsidR="0003793E" w:rsidRPr="00C85A83" w:rsidRDefault="0003793E" w:rsidP="0003793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85A83">
        <w:rPr>
          <w:rFonts w:ascii="PT Astra Serif" w:hAnsi="PT Astra Serif"/>
          <w:b/>
          <w:color w:val="000000" w:themeColor="text1"/>
          <w:sz w:val="28"/>
          <w:szCs w:val="28"/>
        </w:rPr>
        <w:t>«Радищевский район» Ульяновской области</w:t>
      </w:r>
      <w:r w:rsidRPr="00C85A8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3793E" w:rsidRPr="0037013F" w:rsidRDefault="0003793E" w:rsidP="0003793E">
      <w:pPr>
        <w:jc w:val="center"/>
        <w:rPr>
          <w:rFonts w:ascii="PT Astra Serif" w:hAnsi="PT Astra Serif"/>
          <w:b/>
          <w:sz w:val="28"/>
          <w:szCs w:val="28"/>
        </w:rPr>
      </w:pPr>
    </w:p>
    <w:p w:rsidR="0037013F" w:rsidRPr="0037013F" w:rsidRDefault="0037013F" w:rsidP="0003793E">
      <w:pPr>
        <w:jc w:val="center"/>
        <w:rPr>
          <w:rFonts w:ascii="PT Astra Serif" w:hAnsi="PT Astra Serif"/>
          <w:b/>
          <w:sz w:val="28"/>
          <w:szCs w:val="28"/>
        </w:rPr>
      </w:pPr>
    </w:p>
    <w:p w:rsidR="0003793E" w:rsidRPr="00BE1A36" w:rsidRDefault="0003793E" w:rsidP="0037013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68C1">
        <w:rPr>
          <w:rFonts w:ascii="PT Astra Serif" w:hAnsi="PT Astra Serif" w:cs="Arial"/>
          <w:sz w:val="28"/>
          <w:szCs w:val="28"/>
        </w:rPr>
        <w:t>В соответствии с Законом Ульяновской области от 13.08.2013 № 134-ЗО «Об образовании в Ульяновской области», Законом Ульяно</w:t>
      </w:r>
      <w:r>
        <w:rPr>
          <w:rFonts w:ascii="PT Astra Serif" w:hAnsi="PT Astra Serif" w:cs="Arial"/>
          <w:sz w:val="28"/>
          <w:szCs w:val="28"/>
        </w:rPr>
        <w:t xml:space="preserve">вской области                       от 05.07.2013 </w:t>
      </w:r>
      <w:r w:rsidRPr="004F68C1">
        <w:rPr>
          <w:rFonts w:ascii="PT Astra Serif" w:hAnsi="PT Astra Serif" w:cs="Arial"/>
          <w:sz w:val="28"/>
          <w:szCs w:val="28"/>
        </w:rPr>
        <w:t xml:space="preserve"> № 110-ЗО «О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</w:t>
      </w:r>
      <w:r>
        <w:rPr>
          <w:rFonts w:ascii="PT Astra Serif" w:hAnsi="PT Astra Serif" w:cs="Arial"/>
          <w:sz w:val="28"/>
          <w:szCs w:val="28"/>
        </w:rPr>
        <w:t>ре образования и отдыха детей»,</w:t>
      </w:r>
      <w:r w:rsidRPr="004F68C1">
        <w:rPr>
          <w:rFonts w:ascii="PT Astra Serif" w:hAnsi="PT Astra Serif" w:cs="Arial"/>
          <w:sz w:val="28"/>
          <w:szCs w:val="28"/>
        </w:rPr>
        <w:t xml:space="preserve"> </w:t>
      </w:r>
      <w:r w:rsidRPr="00BE1A36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BE1A36">
        <w:rPr>
          <w:rFonts w:ascii="PT Astra Serif" w:hAnsi="PT Astra Serif" w:cs="Arial"/>
          <w:sz w:val="28"/>
          <w:szCs w:val="28"/>
        </w:rPr>
        <w:t>п</w:t>
      </w:r>
      <w:proofErr w:type="gramEnd"/>
      <w:r w:rsidRPr="00BE1A36">
        <w:rPr>
          <w:rFonts w:ascii="PT Astra Serif" w:hAnsi="PT Astra Serif" w:cs="Arial"/>
          <w:sz w:val="28"/>
          <w:szCs w:val="28"/>
        </w:rPr>
        <w:t xml:space="preserve"> о с т а н о в л я е т</w:t>
      </w:r>
      <w:r w:rsidRPr="00BE1A36">
        <w:rPr>
          <w:rFonts w:ascii="PT Astra Serif" w:hAnsi="PT Astra Serif"/>
          <w:sz w:val="28"/>
          <w:szCs w:val="28"/>
        </w:rPr>
        <w:t>:</w:t>
      </w:r>
    </w:p>
    <w:p w:rsidR="0003793E" w:rsidRPr="00907B06" w:rsidRDefault="0003793E" w:rsidP="0037013F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 Утвердить Положение об организации получения общего образования в форме семейного образования и самообразования на территории муниципального образования «Радищевский район» Ульяновской области (прилагается).</w:t>
      </w:r>
    </w:p>
    <w:p w:rsidR="0003793E" w:rsidRDefault="0003793E" w:rsidP="0037013F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03793E" w:rsidRDefault="0003793E" w:rsidP="0003793E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93E" w:rsidRDefault="0003793E" w:rsidP="0003793E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93E" w:rsidRPr="00BE1A36" w:rsidRDefault="0003793E" w:rsidP="0037013F">
      <w:pPr>
        <w:tabs>
          <w:tab w:val="left" w:pos="949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</w:t>
      </w:r>
      <w:r w:rsidRPr="00BE1A36">
        <w:rPr>
          <w:rFonts w:ascii="PT Astra Serif" w:hAnsi="PT Astra Serif"/>
          <w:sz w:val="28"/>
          <w:szCs w:val="28"/>
        </w:rPr>
        <w:t xml:space="preserve">дминистрации     </w:t>
      </w: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37013F">
        <w:rPr>
          <w:rFonts w:ascii="PT Astra Serif" w:hAnsi="PT Astra Serif"/>
          <w:sz w:val="28"/>
          <w:szCs w:val="28"/>
        </w:rPr>
        <w:t xml:space="preserve">                          </w:t>
      </w:r>
      <w:proofErr w:type="spellStart"/>
      <w:r w:rsidR="0037013F">
        <w:rPr>
          <w:rFonts w:ascii="PT Astra Serif" w:hAnsi="PT Astra Serif"/>
          <w:sz w:val="28"/>
          <w:szCs w:val="28"/>
        </w:rPr>
        <w:t>А.В.</w:t>
      </w:r>
      <w:r>
        <w:rPr>
          <w:rFonts w:ascii="PT Astra Serif" w:hAnsi="PT Astra Serif"/>
          <w:sz w:val="28"/>
          <w:szCs w:val="28"/>
        </w:rPr>
        <w:t>Белотелов</w:t>
      </w:r>
      <w:proofErr w:type="spellEnd"/>
      <w:r w:rsidRPr="00BE1A36">
        <w:rPr>
          <w:rFonts w:ascii="PT Astra Serif" w:hAnsi="PT Astra Serif"/>
          <w:sz w:val="28"/>
          <w:szCs w:val="28"/>
        </w:rPr>
        <w:t xml:space="preserve">         </w:t>
      </w:r>
      <w:r w:rsidRPr="00AE418F">
        <w:rPr>
          <w:rFonts w:ascii="PT Astra Serif" w:hAnsi="PT Astra Serif"/>
          <w:sz w:val="28"/>
          <w:szCs w:val="28"/>
        </w:rPr>
        <w:t xml:space="preserve">                   </w:t>
      </w:r>
      <w:r w:rsidRPr="00BE1A36">
        <w:rPr>
          <w:rFonts w:ascii="PT Astra Serif" w:hAnsi="PT Astra Serif"/>
          <w:sz w:val="28"/>
          <w:szCs w:val="28"/>
        </w:rPr>
        <w:t xml:space="preserve">                        </w:t>
      </w:r>
    </w:p>
    <w:p w:rsidR="0003793E" w:rsidRDefault="0003793E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  <w:r w:rsidRPr="008223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</w:p>
    <w:p w:rsidR="0003793E" w:rsidRDefault="0003793E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p w:rsidR="0003793E" w:rsidRDefault="0003793E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p w:rsidR="0003793E" w:rsidRDefault="0003793E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p w:rsidR="0003793E" w:rsidRDefault="0003793E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p w:rsidR="00F26E0D" w:rsidRDefault="00F26E0D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p w:rsidR="00712DB2" w:rsidRDefault="00712DB2" w:rsidP="0003793E">
      <w:pPr>
        <w:tabs>
          <w:tab w:val="left" w:pos="709"/>
          <w:tab w:val="left" w:pos="1134"/>
        </w:tabs>
        <w:spacing w:line="360" w:lineRule="auto"/>
        <w:rPr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7013F" w:rsidTr="0037013F">
        <w:trPr>
          <w:jc w:val="right"/>
        </w:trPr>
        <w:tc>
          <w:tcPr>
            <w:tcW w:w="4219" w:type="dxa"/>
          </w:tcPr>
          <w:p w:rsidR="0037013F" w:rsidRPr="00244FEA" w:rsidRDefault="00517162" w:rsidP="0037013F">
            <w:pPr>
              <w:tabs>
                <w:tab w:val="left" w:pos="709"/>
                <w:tab w:val="left" w:pos="1134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</w:t>
            </w:r>
            <w:r w:rsidR="0037013F" w:rsidRPr="00244FEA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37013F" w:rsidRPr="00244FEA" w:rsidRDefault="0037013F" w:rsidP="0037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FE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7013F" w:rsidRPr="00244FEA" w:rsidRDefault="0037013F" w:rsidP="0037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FE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7013F" w:rsidRPr="00244FEA" w:rsidRDefault="0037013F" w:rsidP="0037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FEA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37013F" w:rsidRPr="00244FEA" w:rsidRDefault="0037013F" w:rsidP="00370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FE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37013F" w:rsidRPr="00244FEA" w:rsidRDefault="0037013F" w:rsidP="0037013F">
            <w:pPr>
              <w:tabs>
                <w:tab w:val="left" w:pos="576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 № _____</w:t>
            </w:r>
          </w:p>
          <w:p w:rsidR="0037013F" w:rsidRDefault="0037013F" w:rsidP="0003793E">
            <w:pPr>
              <w:tabs>
                <w:tab w:val="left" w:pos="709"/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03793E" w:rsidRPr="0037013F" w:rsidRDefault="0003793E" w:rsidP="0037013F">
      <w:pPr>
        <w:tabs>
          <w:tab w:val="left" w:pos="0"/>
          <w:tab w:val="left" w:pos="6225"/>
        </w:tabs>
        <w:rPr>
          <w:rFonts w:ascii="PT Astra Serif" w:hAnsi="PT Astra Serif"/>
          <w:b/>
          <w:sz w:val="22"/>
          <w:szCs w:val="22"/>
        </w:rPr>
      </w:pPr>
    </w:p>
    <w:p w:rsidR="0003793E" w:rsidRPr="0037013F" w:rsidRDefault="0003793E" w:rsidP="0003793E">
      <w:pPr>
        <w:tabs>
          <w:tab w:val="left" w:pos="0"/>
          <w:tab w:val="left" w:pos="6225"/>
        </w:tabs>
        <w:jc w:val="center"/>
        <w:rPr>
          <w:rFonts w:ascii="PT Astra Serif" w:hAnsi="PT Astra Serif"/>
          <w:b/>
          <w:sz w:val="28"/>
          <w:szCs w:val="28"/>
        </w:rPr>
      </w:pPr>
      <w:r w:rsidRPr="0037013F">
        <w:rPr>
          <w:rFonts w:ascii="PT Astra Serif" w:hAnsi="PT Astra Serif"/>
          <w:b/>
          <w:sz w:val="28"/>
          <w:szCs w:val="28"/>
        </w:rPr>
        <w:t>ПОЛОЖЕНИЕ</w:t>
      </w:r>
    </w:p>
    <w:p w:rsidR="0003793E" w:rsidRPr="0037013F" w:rsidRDefault="0003793E" w:rsidP="0003793E">
      <w:pPr>
        <w:tabs>
          <w:tab w:val="left" w:pos="0"/>
          <w:tab w:val="left" w:pos="6225"/>
        </w:tabs>
        <w:jc w:val="center"/>
        <w:rPr>
          <w:rFonts w:ascii="PT Astra Serif" w:hAnsi="PT Astra Serif"/>
          <w:b/>
          <w:sz w:val="28"/>
          <w:szCs w:val="28"/>
        </w:rPr>
      </w:pPr>
      <w:r w:rsidRPr="0037013F">
        <w:rPr>
          <w:rFonts w:ascii="PT Astra Serif" w:hAnsi="PT Astra Serif"/>
          <w:b/>
          <w:sz w:val="28"/>
          <w:szCs w:val="28"/>
        </w:rPr>
        <w:t xml:space="preserve"> об организации получения общего образования в форме семейного образования и самообразования на территории муниципального образования «Радищевский район» Ульяновской области</w:t>
      </w:r>
    </w:p>
    <w:p w:rsidR="0003793E" w:rsidRPr="0037013F" w:rsidRDefault="0003793E" w:rsidP="0003793E">
      <w:pPr>
        <w:pStyle w:val="Default"/>
        <w:rPr>
          <w:b/>
          <w:sz w:val="20"/>
          <w:szCs w:val="20"/>
        </w:rPr>
      </w:pPr>
    </w:p>
    <w:p w:rsidR="0003793E" w:rsidRPr="0037013F" w:rsidRDefault="0003793E" w:rsidP="0003793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37013F">
        <w:rPr>
          <w:rFonts w:ascii="PT Astra Serif" w:hAnsi="PT Astra Serif"/>
          <w:b/>
          <w:sz w:val="28"/>
          <w:szCs w:val="28"/>
        </w:rPr>
        <w:t>1. Общ</w:t>
      </w:r>
      <w:r w:rsidR="0037013F">
        <w:rPr>
          <w:rFonts w:ascii="PT Astra Serif" w:hAnsi="PT Astra Serif"/>
          <w:b/>
          <w:sz w:val="28"/>
          <w:szCs w:val="28"/>
        </w:rPr>
        <w:t>и</w:t>
      </w:r>
      <w:r w:rsidRPr="0037013F">
        <w:rPr>
          <w:rFonts w:ascii="PT Astra Serif" w:hAnsi="PT Astra Serif"/>
          <w:b/>
          <w:sz w:val="28"/>
          <w:szCs w:val="28"/>
        </w:rPr>
        <w:t>е положени</w:t>
      </w:r>
      <w:r w:rsidR="0037013F">
        <w:rPr>
          <w:rFonts w:ascii="PT Astra Serif" w:hAnsi="PT Astra Serif"/>
          <w:b/>
          <w:sz w:val="28"/>
          <w:szCs w:val="28"/>
        </w:rPr>
        <w:t>я</w:t>
      </w:r>
    </w:p>
    <w:p w:rsidR="0003793E" w:rsidRPr="0037013F" w:rsidRDefault="0003793E" w:rsidP="0003793E">
      <w:pPr>
        <w:pStyle w:val="Default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4452F5">
        <w:rPr>
          <w:rFonts w:ascii="PT Astra Serif" w:hAnsi="PT Astra Serif"/>
          <w:sz w:val="28"/>
          <w:szCs w:val="28"/>
        </w:rPr>
        <w:t xml:space="preserve">Настоящее </w:t>
      </w:r>
      <w:r w:rsidRPr="00E33AB4">
        <w:rPr>
          <w:rFonts w:ascii="PT Astra Serif" w:hAnsi="PT Astra Serif"/>
          <w:color w:val="000000" w:themeColor="text1"/>
          <w:sz w:val="28"/>
          <w:szCs w:val="28"/>
        </w:rPr>
        <w:t>Положение об организации получения общего образования вне организаций, осуществляющих образовательную деятельность, (в форме семейного образования и самообразования) на территории муниципального образования «Радищевский район» Ульяновской области (далее</w:t>
      </w:r>
      <w:r w:rsidRPr="004452F5">
        <w:rPr>
          <w:rFonts w:ascii="PT Astra Serif" w:hAnsi="PT Astra Serif"/>
          <w:sz w:val="28"/>
          <w:szCs w:val="28"/>
        </w:rPr>
        <w:t xml:space="preserve"> – Положение) разработано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22.03.2021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 xml:space="preserve"> № 115 </w:t>
      </w:r>
      <w:r w:rsidR="0037013F">
        <w:rPr>
          <w:rFonts w:ascii="PT Astra Serif" w:hAnsi="PT Astra Serif"/>
          <w:sz w:val="28"/>
          <w:szCs w:val="28"/>
        </w:rPr>
        <w:t xml:space="preserve">                         </w:t>
      </w:r>
      <w:r w:rsidRPr="004452F5">
        <w:rPr>
          <w:rFonts w:ascii="PT Astra Serif" w:hAnsi="PT Astra Serif"/>
          <w:sz w:val="28"/>
          <w:szCs w:val="28"/>
        </w:rPr>
        <w:t xml:space="preserve">«Об утверждении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4452F5">
        <w:rPr>
          <w:rFonts w:ascii="PT Astra Serif" w:hAnsi="PT Astra Serif"/>
          <w:sz w:val="28"/>
          <w:szCs w:val="28"/>
        </w:rPr>
        <w:t>Порядка организации и осуществления образовательной деятельности по основным</w:t>
      </w:r>
      <w:proofErr w:type="gramEnd"/>
      <w:r w:rsidRPr="004452F5">
        <w:rPr>
          <w:rFonts w:ascii="PT Astra Serif" w:hAnsi="PT Astra Serif"/>
          <w:sz w:val="28"/>
          <w:szCs w:val="28"/>
        </w:rPr>
        <w:t xml:space="preserve"> общеобразовательным программам – образовательным программам начального общего, основного общего и среднего общего образования», письмом Министерства образования и науки РФ от 15.11.2013 № НТ-1139/08 «Об организации получения</w:t>
      </w:r>
      <w:r>
        <w:rPr>
          <w:rFonts w:ascii="PT Astra Serif" w:hAnsi="PT Astra Serif"/>
          <w:sz w:val="28"/>
          <w:szCs w:val="28"/>
        </w:rPr>
        <w:t xml:space="preserve"> образования в семейной форме».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>1.2. Настоящие Положение определяет порядок организации общего образования в форме семейного образования и самообразования на территории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</w:t>
      </w:r>
      <w:r w:rsidRPr="004452F5">
        <w:rPr>
          <w:rFonts w:ascii="PT Astra Serif" w:hAnsi="PT Astra Serif"/>
          <w:sz w:val="28"/>
          <w:szCs w:val="28"/>
        </w:rPr>
        <w:t xml:space="preserve">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 xml:space="preserve">1.3.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(далее – Организации) в форме семейного образования. Среднее общее образование может быть получено в форме самообразования.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>1.4. Родители (законные представители) несовершеннолетних обучающихся имеют право дать ребенку общее образование в семье. Ребенок, получающий образование в семье, по решению его родителей (законных предст</w:t>
      </w:r>
      <w:r>
        <w:rPr>
          <w:rFonts w:ascii="PT Astra Serif" w:hAnsi="PT Astra Serif"/>
          <w:sz w:val="28"/>
          <w:szCs w:val="28"/>
        </w:rPr>
        <w:t>авителей) с учё</w:t>
      </w:r>
      <w:r w:rsidRPr="004452F5">
        <w:rPr>
          <w:rFonts w:ascii="PT Astra Serif" w:hAnsi="PT Astra Serif"/>
          <w:sz w:val="28"/>
          <w:szCs w:val="28"/>
        </w:rPr>
        <w:t xml:space="preserve">том его мнения на любом этапе обучения вправе продолжить образование в образовательной организации, либо вправе сочетать различные формы получения образования и формы обучения.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sz w:val="28"/>
          <w:szCs w:val="28"/>
        </w:rPr>
        <w:t xml:space="preserve">1.5. Обучающимся предоставляются академические права на выбор Организации, формы получения образования и формы обучения после </w:t>
      </w:r>
      <w:r w:rsidRPr="004452F5">
        <w:rPr>
          <w:rFonts w:ascii="PT Astra Serif" w:hAnsi="PT Astra Serif"/>
          <w:color w:val="auto"/>
          <w:sz w:val="28"/>
          <w:szCs w:val="28"/>
        </w:rPr>
        <w:lastRenderedPageBreak/>
        <w:t xml:space="preserve">получения основного общего образования или после достижения восемнадцати лет.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1.6.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промежуточной, итоговой и государственной итоговой аттестации.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1.7. Экстерны являются обучающимися и обладают всеми академическими правами, предоставленными обучающимся.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1.8. Экстерны имеют право на получение при необходимости социально-педагогической и психологической помощи, бесплатной психолого-</w:t>
      </w:r>
      <w:r>
        <w:rPr>
          <w:rFonts w:ascii="PT Astra Serif" w:hAnsi="PT Astra Serif"/>
          <w:color w:val="auto"/>
          <w:sz w:val="28"/>
          <w:szCs w:val="28"/>
        </w:rPr>
        <w:t>медико-педагогической коррекции.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1.9. При получении общего образования в форме семейного образования, организация, осуществляющая образовательную деятельность,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</w:t>
      </w:r>
    </w:p>
    <w:p w:rsidR="0003793E" w:rsidRPr="0037013F" w:rsidRDefault="0003793E" w:rsidP="0003793E">
      <w:pPr>
        <w:pStyle w:val="Default"/>
        <w:jc w:val="both"/>
        <w:rPr>
          <w:rFonts w:ascii="PT Astra Serif" w:hAnsi="PT Astra Serif"/>
          <w:color w:val="auto"/>
          <w:sz w:val="16"/>
          <w:szCs w:val="16"/>
        </w:rPr>
      </w:pPr>
    </w:p>
    <w:p w:rsidR="0037013F" w:rsidRDefault="0003793E" w:rsidP="0003793E">
      <w:pPr>
        <w:pStyle w:val="Defaul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7013F">
        <w:rPr>
          <w:rFonts w:ascii="PT Astra Serif" w:hAnsi="PT Astra Serif"/>
          <w:b/>
          <w:color w:val="auto"/>
          <w:sz w:val="28"/>
          <w:szCs w:val="28"/>
        </w:rPr>
        <w:t>2. Уч</w:t>
      </w:r>
      <w:r w:rsidR="0037013F">
        <w:rPr>
          <w:rFonts w:ascii="PT Astra Serif" w:hAnsi="PT Astra Serif"/>
          <w:b/>
          <w:color w:val="auto"/>
          <w:sz w:val="28"/>
          <w:szCs w:val="28"/>
        </w:rPr>
        <w:t>ё</w:t>
      </w:r>
      <w:r w:rsidRPr="0037013F">
        <w:rPr>
          <w:rFonts w:ascii="PT Astra Serif" w:hAnsi="PT Astra Serif"/>
          <w:b/>
          <w:color w:val="auto"/>
          <w:sz w:val="28"/>
          <w:szCs w:val="28"/>
        </w:rPr>
        <w:t>т детей, подлежащих обучению в форме семейного образования</w:t>
      </w:r>
    </w:p>
    <w:p w:rsidR="0003793E" w:rsidRPr="0037013F" w:rsidRDefault="0003793E" w:rsidP="0003793E">
      <w:pPr>
        <w:pStyle w:val="Defaul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7013F">
        <w:rPr>
          <w:rFonts w:ascii="PT Astra Serif" w:hAnsi="PT Astra Serif"/>
          <w:b/>
          <w:color w:val="auto"/>
          <w:sz w:val="28"/>
          <w:szCs w:val="28"/>
        </w:rPr>
        <w:t xml:space="preserve"> и самообразования</w:t>
      </w:r>
    </w:p>
    <w:p w:rsidR="0003793E" w:rsidRPr="0037013F" w:rsidRDefault="0003793E" w:rsidP="0003793E">
      <w:pPr>
        <w:pStyle w:val="Default"/>
        <w:jc w:val="both"/>
        <w:rPr>
          <w:rFonts w:ascii="PT Astra Serif" w:hAnsi="PT Astra Serif"/>
          <w:color w:val="auto"/>
          <w:sz w:val="20"/>
          <w:szCs w:val="20"/>
        </w:rPr>
      </w:pP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2.1. </w:t>
      </w:r>
      <w:r>
        <w:rPr>
          <w:rFonts w:ascii="PT Astra Serif" w:hAnsi="PT Astra Serif"/>
          <w:color w:val="auto"/>
          <w:sz w:val="28"/>
          <w:szCs w:val="28"/>
        </w:rPr>
        <w:t>Отдел образования и дошкольного воспитания Администрации муниципального образования «Радищевский район» Ульяновской области (далее – 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>) вед</w:t>
      </w:r>
      <w:r w:rsidR="0037013F">
        <w:rPr>
          <w:rFonts w:ascii="PT Astra Serif" w:hAnsi="PT Astra Serif"/>
          <w:color w:val="auto"/>
          <w:sz w:val="28"/>
          <w:szCs w:val="28"/>
        </w:rPr>
        <w:t>ё</w:t>
      </w:r>
      <w:r w:rsidRPr="004452F5">
        <w:rPr>
          <w:rFonts w:ascii="PT Astra Serif" w:hAnsi="PT Astra Serif"/>
          <w:color w:val="auto"/>
          <w:sz w:val="28"/>
          <w:szCs w:val="28"/>
        </w:rPr>
        <w:t>т уч</w:t>
      </w:r>
      <w:r w:rsidR="0037013F">
        <w:rPr>
          <w:rFonts w:ascii="PT Astra Serif" w:hAnsi="PT Astra Serif"/>
          <w:color w:val="auto"/>
          <w:sz w:val="28"/>
          <w:szCs w:val="28"/>
        </w:rPr>
        <w:t>ё</w:t>
      </w:r>
      <w:r w:rsidRPr="004452F5">
        <w:rPr>
          <w:rFonts w:ascii="PT Astra Serif" w:hAnsi="PT Astra Serif"/>
          <w:color w:val="auto"/>
          <w:sz w:val="28"/>
          <w:szCs w:val="28"/>
        </w:rPr>
        <w:t>т детей, имеющих право на получение общего образования каждого уро</w:t>
      </w:r>
      <w:r>
        <w:rPr>
          <w:rFonts w:ascii="PT Astra Serif" w:hAnsi="PT Astra Serif"/>
          <w:color w:val="auto"/>
          <w:sz w:val="28"/>
          <w:szCs w:val="28"/>
        </w:rPr>
        <w:t>вня и проживающих на территории муниципального образования «Радищевский район» Ульяновской области</w:t>
      </w:r>
      <w:r w:rsidRPr="004452F5">
        <w:rPr>
          <w:rFonts w:ascii="PT Astra Serif" w:hAnsi="PT Astra Serif"/>
          <w:color w:val="auto"/>
          <w:sz w:val="28"/>
          <w:szCs w:val="28"/>
        </w:rPr>
        <w:t>, и форм получения образования, определ</w:t>
      </w:r>
      <w:r w:rsidR="0037013F">
        <w:rPr>
          <w:rFonts w:ascii="PT Astra Serif" w:hAnsi="PT Astra Serif"/>
          <w:color w:val="auto"/>
          <w:sz w:val="28"/>
          <w:szCs w:val="28"/>
        </w:rPr>
        <w:t>ё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нных родителями (законными представителями) детей.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2.2.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</w:t>
      </w:r>
      <w:r>
        <w:rPr>
          <w:rFonts w:ascii="PT Astra Serif" w:hAnsi="PT Astra Serif"/>
          <w:color w:val="auto"/>
          <w:sz w:val="28"/>
          <w:szCs w:val="28"/>
        </w:rPr>
        <w:t>) информируют об этом выборе 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уведомление</w:t>
      </w:r>
      <w:r w:rsidR="0037013F">
        <w:rPr>
          <w:rFonts w:ascii="PT Astra Serif" w:hAnsi="PT Astra Serif"/>
          <w:color w:val="auto"/>
          <w:sz w:val="28"/>
          <w:szCs w:val="28"/>
        </w:rPr>
        <w:t>м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(приложени</w:t>
      </w:r>
      <w:r w:rsidR="0037013F">
        <w:rPr>
          <w:rFonts w:ascii="PT Astra Serif" w:hAnsi="PT Astra Serif"/>
          <w:color w:val="auto"/>
          <w:sz w:val="28"/>
          <w:szCs w:val="28"/>
        </w:rPr>
        <w:t>е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№ 1</w:t>
      </w:r>
      <w:r>
        <w:rPr>
          <w:rFonts w:ascii="PT Astra Serif" w:hAnsi="PT Astra Serif"/>
          <w:color w:val="auto"/>
          <w:sz w:val="28"/>
          <w:szCs w:val="28"/>
        </w:rPr>
        <w:t xml:space="preserve"> или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№ 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2).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2.3. Уведомление должно быть направлено</w:t>
      </w:r>
      <w:r>
        <w:rPr>
          <w:rFonts w:ascii="PT Astra Serif" w:hAnsi="PT Astra Serif"/>
          <w:color w:val="auto"/>
          <w:sz w:val="28"/>
          <w:szCs w:val="28"/>
        </w:rPr>
        <w:t xml:space="preserve"> в 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: </w:t>
      </w:r>
    </w:p>
    <w:p w:rsidR="0003793E" w:rsidRPr="004452F5" w:rsidRDefault="0003793E" w:rsidP="0037013F">
      <w:pPr>
        <w:pStyle w:val="Default"/>
        <w:spacing w:after="57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в течение 15 календарных дней </w:t>
      </w:r>
      <w:r w:rsidR="0037013F">
        <w:rPr>
          <w:rFonts w:ascii="PT Astra Serif" w:hAnsi="PT Astra Serif"/>
          <w:color w:val="auto"/>
          <w:sz w:val="28"/>
          <w:szCs w:val="28"/>
        </w:rPr>
        <w:t>со дня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утверждения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приказа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об отчислении обучающегося из образовательной организации в связи с переходом на семейное образование, или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- 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не менее чем за 15 календарных дней до начала учебного года, в котором планируется переход на семейное образование. </w:t>
      </w:r>
    </w:p>
    <w:p w:rsidR="0037013F" w:rsidRPr="0037013F" w:rsidRDefault="0037013F" w:rsidP="0003793E">
      <w:pPr>
        <w:pStyle w:val="Default"/>
        <w:jc w:val="center"/>
        <w:rPr>
          <w:rFonts w:ascii="PT Astra Serif" w:hAnsi="PT Astra Serif"/>
          <w:color w:val="auto"/>
          <w:sz w:val="20"/>
          <w:szCs w:val="20"/>
        </w:rPr>
      </w:pPr>
    </w:p>
    <w:p w:rsidR="0037013F" w:rsidRDefault="0003793E" w:rsidP="0003793E">
      <w:pPr>
        <w:pStyle w:val="Defaul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7013F">
        <w:rPr>
          <w:rFonts w:ascii="PT Astra Serif" w:hAnsi="PT Astra Serif"/>
          <w:b/>
          <w:color w:val="auto"/>
          <w:sz w:val="28"/>
          <w:szCs w:val="28"/>
        </w:rPr>
        <w:t>3. Организация промежуточной и (или) государственной итоговой аттестации несовершеннолетних, получающих общее образование</w:t>
      </w:r>
    </w:p>
    <w:p w:rsidR="0003793E" w:rsidRDefault="0003793E" w:rsidP="0003793E">
      <w:pPr>
        <w:pStyle w:val="Defaul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37013F">
        <w:rPr>
          <w:rFonts w:ascii="PT Astra Serif" w:hAnsi="PT Astra Serif"/>
          <w:b/>
          <w:color w:val="auto"/>
          <w:sz w:val="28"/>
          <w:szCs w:val="28"/>
        </w:rPr>
        <w:t xml:space="preserve"> в форме семейного образования и самообразования</w:t>
      </w:r>
    </w:p>
    <w:p w:rsidR="0037013F" w:rsidRPr="0037013F" w:rsidRDefault="0037013F" w:rsidP="0003793E">
      <w:pPr>
        <w:pStyle w:val="Default"/>
        <w:jc w:val="center"/>
        <w:rPr>
          <w:rFonts w:ascii="PT Astra Serif" w:hAnsi="PT Astra Serif"/>
          <w:b/>
          <w:color w:val="auto"/>
          <w:sz w:val="20"/>
          <w:szCs w:val="20"/>
        </w:rPr>
      </w:pP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3.1.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Освоение обучающимися образовательных программ основного общего и среднего общего образования завершается итоговой аттестацией или государственной итоговой аттестацией, которая является обязательной</w:t>
      </w:r>
      <w:r>
        <w:rPr>
          <w:rFonts w:ascii="PT Astra Serif" w:hAnsi="PT Astra Serif"/>
          <w:color w:val="auto"/>
          <w:sz w:val="28"/>
          <w:szCs w:val="28"/>
        </w:rPr>
        <w:t>.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End"/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lastRenderedPageBreak/>
        <w:t xml:space="preserve">3.2.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промежуточную, итоговую и/или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Указанные лица, не имеющие основного общего или среднего общего образования, вправе пройти экстерном промежуточную, итоговую и/или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При прохождении аттестации экстерны пользуются академическими правами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обучающихся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по соответствующей образовательной программе. </w:t>
      </w:r>
    </w:p>
    <w:p w:rsidR="0003793E" w:rsidRPr="004452F5" w:rsidRDefault="0037013F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3.3.</w:t>
      </w:r>
      <w:r>
        <w:rPr>
          <w:rFonts w:ascii="PT Astra Serif" w:hAnsi="PT Astra Serif"/>
          <w:color w:val="auto"/>
          <w:sz w:val="28"/>
          <w:szCs w:val="28"/>
        </w:rPr>
        <w:tab/>
      </w:r>
      <w:r w:rsidR="0003793E" w:rsidRPr="004452F5">
        <w:rPr>
          <w:rFonts w:ascii="PT Astra Serif" w:hAnsi="PT Astra Serif"/>
          <w:color w:val="auto"/>
          <w:sz w:val="28"/>
          <w:szCs w:val="28"/>
        </w:rPr>
        <w:t xml:space="preserve">Родители (законные представители) несовершеннолетнего обучающегося осуществляют выбор Организации для прохождения промежуточной и (или) государственной итоговой аттестации, в том числе на основе рекомендаций </w:t>
      </w:r>
      <w:r w:rsidR="0003793E">
        <w:rPr>
          <w:rFonts w:ascii="PT Astra Serif" w:hAnsi="PT Astra Serif"/>
          <w:color w:val="auto"/>
          <w:sz w:val="28"/>
          <w:szCs w:val="28"/>
        </w:rPr>
        <w:t>отдела образования.</w:t>
      </w:r>
    </w:p>
    <w:p w:rsidR="0003793E" w:rsidRPr="004452F5" w:rsidRDefault="0037013F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3.4.</w:t>
      </w:r>
      <w:r>
        <w:rPr>
          <w:rFonts w:ascii="PT Astra Serif" w:hAnsi="PT Astra Serif"/>
          <w:color w:val="auto"/>
          <w:sz w:val="28"/>
          <w:szCs w:val="28"/>
        </w:rPr>
        <w:tab/>
      </w:r>
      <w:r w:rsidR="0003793E" w:rsidRPr="004452F5">
        <w:rPr>
          <w:rFonts w:ascii="PT Astra Serif" w:hAnsi="PT Astra Serif"/>
          <w:color w:val="auto"/>
          <w:sz w:val="28"/>
          <w:szCs w:val="28"/>
        </w:rPr>
        <w:t xml:space="preserve">По желанию родителей (законных представителей) несовершеннолетних обучающихся Организация для прохождения аттестации может быть определена на один учебный год, на весь период получения общего образования либо на период прохождения конкретной аттестации.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3.5. Срок подачи заявления на зачисление для прохождения государственной итоговой аттестации в Организацию составляет: </w:t>
      </w:r>
    </w:p>
    <w:p w:rsidR="0003793E" w:rsidRPr="004452F5" w:rsidRDefault="0003793E" w:rsidP="0037013F">
      <w:pPr>
        <w:pStyle w:val="Default"/>
        <w:spacing w:after="57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- </w:t>
      </w:r>
      <w:r w:rsidRPr="004452F5">
        <w:rPr>
          <w:rFonts w:ascii="PT Astra Serif" w:hAnsi="PT Astra Serif"/>
          <w:color w:val="auto"/>
          <w:sz w:val="28"/>
          <w:szCs w:val="28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</w:t>
      </w:r>
      <w:r>
        <w:rPr>
          <w:rFonts w:ascii="PT Astra Serif" w:hAnsi="PT Astra Serif"/>
          <w:color w:val="auto"/>
          <w:sz w:val="28"/>
          <w:szCs w:val="28"/>
        </w:rPr>
        <w:t xml:space="preserve"> (приложение № 3)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03793E" w:rsidRPr="004452F5" w:rsidRDefault="0037013F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</w:t>
      </w:r>
      <w:r w:rsidR="0003793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3793E" w:rsidRPr="004452F5">
        <w:rPr>
          <w:rFonts w:ascii="PT Astra Serif" w:hAnsi="PT Astra Serif"/>
          <w:color w:val="auto"/>
          <w:sz w:val="28"/>
          <w:szCs w:val="28"/>
        </w:rPr>
        <w:t xml:space="preserve">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 (приложение № 3). </w:t>
      </w:r>
    </w:p>
    <w:p w:rsidR="0003793E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 xml:space="preserve">3.6. 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Промежуточная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аттестации экстернов проводится по 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4452F5">
        <w:rPr>
          <w:rFonts w:ascii="PT Astra Serif" w:hAnsi="PT Astra Serif"/>
          <w:color w:val="auto"/>
          <w:sz w:val="28"/>
          <w:szCs w:val="28"/>
        </w:rPr>
        <w:t>одному учебному предме</w:t>
      </w:r>
      <w:r>
        <w:rPr>
          <w:rFonts w:ascii="PT Astra Serif" w:hAnsi="PT Astra Serif"/>
          <w:color w:val="auto"/>
          <w:sz w:val="28"/>
          <w:szCs w:val="28"/>
        </w:rPr>
        <w:t>ту (курсу) в день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4452F5">
        <w:rPr>
          <w:rFonts w:ascii="PT Astra Serif" w:hAnsi="PT Astra Serif"/>
          <w:color w:val="auto"/>
          <w:sz w:val="28"/>
          <w:szCs w:val="28"/>
        </w:rPr>
        <w:t>3.7. Основанием возникновения образовательных отношений является распорядительный акт Организации о приеме лица для прохождения промежуточной аттестации и (или) государст</w:t>
      </w:r>
      <w:r>
        <w:rPr>
          <w:rFonts w:ascii="PT Astra Serif" w:hAnsi="PT Astra Serif"/>
          <w:color w:val="auto"/>
          <w:sz w:val="28"/>
          <w:szCs w:val="28"/>
        </w:rPr>
        <w:t>венной итоговой аттестации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(приложение № 4).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3.8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 xml:space="preserve">Образовательные организации, родители (законные представители) несовершеннолетнего обучающегося, обеспечивающие получение обучающимся основного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</w:t>
      </w:r>
      <w:r>
        <w:rPr>
          <w:rFonts w:ascii="PT Astra Serif" w:hAnsi="PT Astra Serif"/>
          <w:color w:val="auto"/>
          <w:sz w:val="28"/>
          <w:szCs w:val="28"/>
        </w:rPr>
        <w:t>е</w:t>
      </w:r>
      <w:r w:rsidR="0037013F">
        <w:rPr>
          <w:rFonts w:ascii="PT Astra Serif" w:hAnsi="PT Astra Serif"/>
          <w:color w:val="auto"/>
          <w:sz w:val="28"/>
          <w:szCs w:val="28"/>
        </w:rPr>
        <w:t>ё</w:t>
      </w:r>
      <w:r>
        <w:rPr>
          <w:rFonts w:ascii="PT Astra Serif" w:hAnsi="PT Astra Serif"/>
          <w:color w:val="auto"/>
          <w:sz w:val="28"/>
          <w:szCs w:val="28"/>
        </w:rPr>
        <w:t xml:space="preserve"> ликвидации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End"/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3.9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самообразования, не ликвидировавшие в установленные сроки </w:t>
      </w:r>
      <w:r w:rsidRPr="004452F5">
        <w:rPr>
          <w:rFonts w:ascii="PT Astra Serif" w:hAnsi="PT Astra Serif"/>
          <w:color w:val="auto"/>
          <w:sz w:val="28"/>
          <w:szCs w:val="28"/>
        </w:rPr>
        <w:lastRenderedPageBreak/>
        <w:t>академической задолженности, продолжают получать образовани</w:t>
      </w:r>
      <w:r>
        <w:rPr>
          <w:rFonts w:ascii="PT Astra Serif" w:hAnsi="PT Astra Serif"/>
          <w:color w:val="auto"/>
          <w:sz w:val="28"/>
          <w:szCs w:val="28"/>
        </w:rPr>
        <w:t>е в образовательной организации.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3.10</w:t>
      </w:r>
      <w:r w:rsidRPr="004452F5">
        <w:rPr>
          <w:rFonts w:ascii="PT Astra Serif" w:hAnsi="PT Astra Serif"/>
          <w:color w:val="auto"/>
          <w:sz w:val="28"/>
          <w:szCs w:val="28"/>
        </w:rPr>
        <w:t>. Обучающиеся по общеобразовательной программе в форме семейного образования имеют право на зач</w:t>
      </w:r>
      <w:r w:rsidR="0037013F">
        <w:rPr>
          <w:rFonts w:ascii="PT Astra Serif" w:hAnsi="PT Astra Serif"/>
          <w:color w:val="auto"/>
          <w:sz w:val="28"/>
          <w:szCs w:val="28"/>
        </w:rPr>
        <w:t>ё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т Организацией результатов промежуточной аттестации, пройденной в других Организациях, в установленном порядке.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3.11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Экстернам, прошедшим государственную итоговую аттестацию, итоговую аттестацию, выдается документ государственного образца (аттестат или свидетельство) об основном общем или среднем общем образовании образовательной организацией, в которой проводилась государственная итоговая аттестация.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3.12</w:t>
      </w:r>
      <w:r w:rsidRPr="004452F5">
        <w:rPr>
          <w:rFonts w:ascii="PT Astra Serif" w:hAnsi="PT Astra Serif"/>
          <w:color w:val="auto"/>
          <w:sz w:val="28"/>
          <w:szCs w:val="28"/>
        </w:rPr>
        <w:t>. Экстернам, прошедшим промежуточную аттестацию и отчисленным из Организации,</w:t>
      </w:r>
      <w:r>
        <w:rPr>
          <w:rFonts w:ascii="PT Astra Serif" w:hAnsi="PT Astra Serif"/>
          <w:color w:val="auto"/>
          <w:sz w:val="28"/>
          <w:szCs w:val="28"/>
        </w:rPr>
        <w:t xml:space="preserve"> выдается справка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(приложение № 5).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3.13</w:t>
      </w:r>
      <w:r w:rsidRPr="004452F5">
        <w:rPr>
          <w:rFonts w:ascii="PT Astra Serif" w:hAnsi="PT Astra Serif"/>
          <w:color w:val="auto"/>
          <w:sz w:val="28"/>
          <w:szCs w:val="28"/>
        </w:rPr>
        <w:t>.</w:t>
      </w:r>
      <w:r>
        <w:rPr>
          <w:rFonts w:ascii="PT Astra Serif" w:hAnsi="PT Astra Serif"/>
          <w:color w:val="auto"/>
          <w:sz w:val="28"/>
          <w:szCs w:val="28"/>
        </w:rPr>
        <w:t xml:space="preserve"> 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осуществляет мониторинг прохождения несовершеннолетними, получающими образование в форме семейного образования и самообразования, промежуточной и (или) итоговой аттестации. </w:t>
      </w:r>
    </w:p>
    <w:p w:rsidR="0003793E" w:rsidRPr="004452F5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3.14</w:t>
      </w:r>
      <w:r w:rsidRPr="004452F5">
        <w:rPr>
          <w:rFonts w:ascii="PT Astra Serif" w:hAnsi="PT Astra Serif"/>
          <w:color w:val="auto"/>
          <w:sz w:val="28"/>
          <w:szCs w:val="28"/>
        </w:rPr>
        <w:t>. В рамках мониторинга родители (законные представители) несовершеннолетнего обучающегося, получающего основное общее образование в форме семейного обра</w:t>
      </w:r>
      <w:r>
        <w:rPr>
          <w:rFonts w:ascii="PT Astra Serif" w:hAnsi="PT Astra Serif"/>
          <w:color w:val="auto"/>
          <w:sz w:val="28"/>
          <w:szCs w:val="28"/>
        </w:rPr>
        <w:t>зования, предоставляют в 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справку о прохождении промежуточной аттестации за учебный год, либо копию документа об образовании, полученного по результатам государственной итоговой аттестации, итоговой аттестации до 15 июля текущего года. </w:t>
      </w:r>
    </w:p>
    <w:p w:rsidR="0003793E" w:rsidRPr="004452F5" w:rsidRDefault="0003793E" w:rsidP="0037013F">
      <w:pPr>
        <w:pStyle w:val="Default"/>
        <w:spacing w:after="36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3.15</w:t>
      </w:r>
      <w:r w:rsidRPr="004452F5">
        <w:rPr>
          <w:rFonts w:ascii="PT Astra Serif" w:hAnsi="PT Astra Serif"/>
          <w:color w:val="auto"/>
          <w:sz w:val="28"/>
          <w:szCs w:val="28"/>
        </w:rPr>
        <w:t>. 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предоставление в </w:t>
      </w:r>
      <w:r>
        <w:rPr>
          <w:rFonts w:ascii="PT Astra Serif" w:hAnsi="PT Astra Serif"/>
          <w:color w:val="auto"/>
          <w:sz w:val="28"/>
          <w:szCs w:val="28"/>
        </w:rPr>
        <w:t xml:space="preserve">отдел образования </w:t>
      </w:r>
      <w:r w:rsidRPr="004452F5">
        <w:rPr>
          <w:rFonts w:ascii="PT Astra Serif" w:hAnsi="PT Astra Serif"/>
          <w:color w:val="auto"/>
          <w:sz w:val="28"/>
          <w:szCs w:val="28"/>
        </w:rPr>
        <w:t>справки о прохождении промежуточной аттестации за учебный год, либо копии документа об образовании, полученного по результатам государственной итоговой аттестации, в определенные данным Положением сроки, будет считаться как факт 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прохождения промежуточной аттестации и (или) итоговой аттестации несовершеннолетними, получающими образование в семейной форме. </w:t>
      </w:r>
    </w:p>
    <w:p w:rsidR="0003793E" w:rsidRDefault="0003793E" w:rsidP="0037013F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3.16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. При выявлении фактов </w:t>
      </w:r>
      <w:proofErr w:type="gramStart"/>
      <w:r w:rsidRPr="004452F5">
        <w:rPr>
          <w:rFonts w:ascii="PT Astra Serif" w:hAnsi="PT Astra Serif"/>
          <w:color w:val="auto"/>
          <w:sz w:val="28"/>
          <w:szCs w:val="28"/>
        </w:rPr>
        <w:t>не</w:t>
      </w:r>
      <w:r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4452F5">
        <w:rPr>
          <w:rFonts w:ascii="PT Astra Serif" w:hAnsi="PT Astra Serif"/>
          <w:color w:val="auto"/>
          <w:sz w:val="28"/>
          <w:szCs w:val="28"/>
        </w:rPr>
        <w:t>прохождения</w:t>
      </w:r>
      <w:proofErr w:type="gramEnd"/>
      <w:r w:rsidRPr="004452F5">
        <w:rPr>
          <w:rFonts w:ascii="PT Astra Serif" w:hAnsi="PT Astra Serif"/>
          <w:color w:val="auto"/>
          <w:sz w:val="28"/>
          <w:szCs w:val="28"/>
        </w:rPr>
        <w:t xml:space="preserve"> несовершеннолетними, получающими образование в семейной форме, промежуточной аттестации, </w:t>
      </w:r>
      <w:r>
        <w:rPr>
          <w:rFonts w:ascii="PT Astra Serif" w:hAnsi="PT Astra Serif"/>
          <w:color w:val="auto"/>
          <w:sz w:val="28"/>
          <w:szCs w:val="28"/>
        </w:rPr>
        <w:t>отдел образования</w:t>
      </w:r>
      <w:r w:rsidRPr="004452F5">
        <w:rPr>
          <w:rFonts w:ascii="PT Astra Serif" w:hAnsi="PT Astra Serif"/>
          <w:color w:val="auto"/>
          <w:sz w:val="28"/>
          <w:szCs w:val="28"/>
        </w:rPr>
        <w:t xml:space="preserve"> принимает меры, направленные на обеспечение получения указанными лицами общего образования в Организации. </w:t>
      </w:r>
    </w:p>
    <w:p w:rsidR="0003793E" w:rsidRPr="006E1E7B" w:rsidRDefault="0003793E" w:rsidP="0037013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__________</w:t>
      </w:r>
    </w:p>
    <w:p w:rsidR="0003793E" w:rsidRDefault="0003793E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7A3F82" w:rsidRDefault="007A3F82" w:rsidP="0003793E">
      <w:pPr>
        <w:pStyle w:val="Default"/>
        <w:jc w:val="right"/>
        <w:rPr>
          <w:rFonts w:ascii="PT Astra Serif" w:hAnsi="PT Astra Serif"/>
        </w:rPr>
      </w:pPr>
    </w:p>
    <w:p w:rsidR="007A3F82" w:rsidRDefault="007A3F82" w:rsidP="0003793E">
      <w:pPr>
        <w:pStyle w:val="Default"/>
        <w:jc w:val="right"/>
        <w:rPr>
          <w:rFonts w:ascii="PT Astra Serif" w:hAnsi="PT Astra Serif"/>
        </w:rPr>
      </w:pPr>
    </w:p>
    <w:p w:rsidR="007A3F82" w:rsidRDefault="007A3F82" w:rsidP="0003793E">
      <w:pPr>
        <w:pStyle w:val="Default"/>
        <w:jc w:val="right"/>
        <w:rPr>
          <w:rFonts w:ascii="PT Astra Serif" w:hAnsi="PT Astra Serif"/>
        </w:rPr>
      </w:pPr>
    </w:p>
    <w:p w:rsidR="0037013F" w:rsidRDefault="0037013F" w:rsidP="0003793E">
      <w:pPr>
        <w:pStyle w:val="Default"/>
        <w:jc w:val="right"/>
        <w:rPr>
          <w:rFonts w:ascii="PT Astra Serif" w:hAnsi="PT Astra Serif"/>
        </w:rPr>
      </w:pPr>
    </w:p>
    <w:p w:rsidR="0003793E" w:rsidRPr="0037013F" w:rsidRDefault="0003793E" w:rsidP="0003793E">
      <w:pPr>
        <w:pStyle w:val="Default"/>
        <w:jc w:val="right"/>
        <w:rPr>
          <w:rFonts w:ascii="PT Astra Serif" w:hAnsi="PT Astra Serif"/>
          <w:sz w:val="28"/>
          <w:szCs w:val="28"/>
        </w:rPr>
      </w:pPr>
      <w:r w:rsidRPr="0037013F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03793E" w:rsidRPr="0037013F" w:rsidRDefault="0003793E" w:rsidP="0003793E">
      <w:pPr>
        <w:pStyle w:val="Default"/>
        <w:jc w:val="right"/>
        <w:rPr>
          <w:rFonts w:ascii="PT Astra Serif" w:hAnsi="PT Astra Serif"/>
          <w:sz w:val="28"/>
          <w:szCs w:val="28"/>
        </w:rPr>
      </w:pPr>
      <w:r w:rsidRPr="0037013F">
        <w:rPr>
          <w:rFonts w:ascii="PT Astra Serif" w:hAnsi="PT Astra Serif"/>
          <w:sz w:val="28"/>
          <w:szCs w:val="28"/>
        </w:rPr>
        <w:t>к Положению</w:t>
      </w:r>
    </w:p>
    <w:p w:rsidR="0003793E" w:rsidRPr="001269FE" w:rsidRDefault="0003793E" w:rsidP="0003793E">
      <w:pPr>
        <w:pStyle w:val="Default"/>
        <w:jc w:val="right"/>
        <w:rPr>
          <w:rFonts w:ascii="PT Astra Serif" w:hAnsi="PT Astra Serif"/>
        </w:rPr>
      </w:pP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 Начальнику отдела образования и 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дошкольного воспитания Администрации </w:t>
      </w:r>
    </w:p>
    <w:p w:rsid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муниципального образования </w:t>
      </w:r>
    </w:p>
    <w:p w:rsidR="0003793E" w:rsidRPr="007A3F82" w:rsidRDefault="0003793E" w:rsidP="007A3F82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«Радищевский район»</w:t>
      </w:r>
      <w:r w:rsidR="007A3F82">
        <w:rPr>
          <w:rFonts w:ascii="PT Astra Serif" w:hAnsi="PT Astra Serif"/>
          <w:sz w:val="22"/>
          <w:szCs w:val="22"/>
        </w:rPr>
        <w:t xml:space="preserve"> </w:t>
      </w:r>
      <w:r w:rsidRPr="007A3F82">
        <w:rPr>
          <w:rFonts w:ascii="PT Astra Serif" w:hAnsi="PT Astra Serif"/>
          <w:sz w:val="22"/>
          <w:szCs w:val="22"/>
        </w:rPr>
        <w:t>Ульяновской области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</w:t>
      </w:r>
      <w:r w:rsidR="00F26E0D">
        <w:rPr>
          <w:rFonts w:ascii="PT Astra Serif" w:hAnsi="PT Astra Serif"/>
          <w:sz w:val="22"/>
          <w:szCs w:val="22"/>
        </w:rPr>
        <w:t>__</w:t>
      </w:r>
      <w:r w:rsidRPr="007A3F82">
        <w:rPr>
          <w:rFonts w:ascii="PT Astra Serif" w:hAnsi="PT Astra Serif"/>
          <w:sz w:val="22"/>
          <w:szCs w:val="22"/>
        </w:rPr>
        <w:t>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от родителя (законного представителя):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</w:t>
      </w:r>
      <w:r w:rsidR="00F26E0D">
        <w:rPr>
          <w:rFonts w:ascii="PT Astra Serif" w:hAnsi="PT Astra Serif"/>
          <w:sz w:val="22"/>
          <w:szCs w:val="22"/>
        </w:rPr>
        <w:t>__</w:t>
      </w:r>
      <w:r w:rsidRPr="007A3F82">
        <w:rPr>
          <w:rFonts w:ascii="PT Astra Serif" w:hAnsi="PT Astra Serif"/>
          <w:sz w:val="22"/>
          <w:szCs w:val="22"/>
        </w:rPr>
        <w:t>________________________ Фамилия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</w:t>
      </w:r>
      <w:r w:rsidR="00F26E0D">
        <w:rPr>
          <w:rFonts w:ascii="PT Astra Serif" w:hAnsi="PT Astra Serif"/>
          <w:sz w:val="22"/>
          <w:szCs w:val="22"/>
        </w:rPr>
        <w:t>__</w:t>
      </w:r>
      <w:r w:rsidRPr="007A3F82">
        <w:rPr>
          <w:rFonts w:ascii="PT Astra Serif" w:hAnsi="PT Astra Serif"/>
          <w:sz w:val="22"/>
          <w:szCs w:val="22"/>
        </w:rPr>
        <w:t>_________________________________ Имя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</w:t>
      </w:r>
      <w:r w:rsidR="00F26E0D">
        <w:rPr>
          <w:rFonts w:ascii="PT Astra Serif" w:hAnsi="PT Astra Serif"/>
          <w:sz w:val="22"/>
          <w:szCs w:val="22"/>
        </w:rPr>
        <w:t>___</w:t>
      </w:r>
      <w:r w:rsidRPr="007A3F82">
        <w:rPr>
          <w:rFonts w:ascii="PT Astra Serif" w:hAnsi="PT Astra Serif"/>
          <w:sz w:val="22"/>
          <w:szCs w:val="22"/>
        </w:rPr>
        <w:t>_________________________ Отчество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Паспорт: серия _________ номер 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выдан 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место регистрации (по паспорту):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место фактического пребывания: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Телефон: ________________________________</w:t>
      </w:r>
    </w:p>
    <w:p w:rsidR="0003793E" w:rsidRDefault="0003793E" w:rsidP="0003793E">
      <w:pPr>
        <w:pStyle w:val="Default"/>
        <w:jc w:val="right"/>
        <w:rPr>
          <w:sz w:val="20"/>
          <w:szCs w:val="20"/>
        </w:rPr>
      </w:pPr>
      <w:r w:rsidRPr="007A3F82">
        <w:rPr>
          <w:rFonts w:ascii="PT Astra Serif" w:hAnsi="PT Astra Serif"/>
          <w:sz w:val="22"/>
          <w:szCs w:val="22"/>
        </w:rPr>
        <w:t>E-</w:t>
      </w:r>
      <w:proofErr w:type="spellStart"/>
      <w:r w:rsidRPr="007A3F82">
        <w:rPr>
          <w:rFonts w:ascii="PT Astra Serif" w:hAnsi="PT Astra Serif"/>
          <w:sz w:val="22"/>
          <w:szCs w:val="22"/>
        </w:rPr>
        <w:t>mail</w:t>
      </w:r>
      <w:proofErr w:type="spellEnd"/>
      <w:r w:rsidRPr="007A3F82">
        <w:rPr>
          <w:rFonts w:ascii="PT Astra Serif" w:hAnsi="PT Astra Serif"/>
          <w:sz w:val="22"/>
          <w:szCs w:val="22"/>
        </w:rPr>
        <w:t>: _________________________________</w:t>
      </w:r>
    </w:p>
    <w:p w:rsidR="0003793E" w:rsidRDefault="0003793E" w:rsidP="0003793E">
      <w:pPr>
        <w:pStyle w:val="Default"/>
        <w:rPr>
          <w:b/>
          <w:bCs/>
          <w:sz w:val="23"/>
          <w:szCs w:val="23"/>
        </w:rPr>
      </w:pPr>
    </w:p>
    <w:p w:rsidR="0037013F" w:rsidRDefault="0037013F" w:rsidP="0003793E">
      <w:pPr>
        <w:pStyle w:val="Default"/>
        <w:jc w:val="center"/>
        <w:rPr>
          <w:b/>
          <w:bCs/>
          <w:sz w:val="23"/>
          <w:szCs w:val="23"/>
        </w:rPr>
      </w:pPr>
    </w:p>
    <w:p w:rsidR="0003793E" w:rsidRPr="00F26E0D" w:rsidRDefault="0003793E" w:rsidP="0003793E">
      <w:pPr>
        <w:pStyle w:val="Default"/>
        <w:jc w:val="center"/>
      </w:pPr>
      <w:r w:rsidRPr="00F26E0D">
        <w:rPr>
          <w:b/>
          <w:bCs/>
        </w:rPr>
        <w:t>УВЕДОМЛЕНИЕ</w:t>
      </w:r>
    </w:p>
    <w:p w:rsidR="0003793E" w:rsidRPr="00F26E0D" w:rsidRDefault="0003793E" w:rsidP="0003793E">
      <w:pPr>
        <w:pStyle w:val="Default"/>
        <w:jc w:val="center"/>
      </w:pPr>
      <w:r w:rsidRPr="00F26E0D">
        <w:rPr>
          <w:b/>
          <w:bCs/>
        </w:rPr>
        <w:t>о получении ребенком общего образования в форме семейного образования</w:t>
      </w:r>
    </w:p>
    <w:p w:rsidR="0037013F" w:rsidRDefault="0037013F" w:rsidP="0003793E">
      <w:pPr>
        <w:pStyle w:val="Default"/>
        <w:jc w:val="both"/>
        <w:rPr>
          <w:sz w:val="22"/>
          <w:szCs w:val="22"/>
        </w:rPr>
      </w:pP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я, ________________________________________________________________________ </w:t>
      </w:r>
    </w:p>
    <w:p w:rsidR="0003793E" w:rsidRPr="0037013F" w:rsidRDefault="0037013F" w:rsidP="0037013F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</w:t>
      </w:r>
      <w:r w:rsidR="0003793E" w:rsidRPr="0037013F">
        <w:rPr>
          <w:i/>
          <w:iCs/>
          <w:sz w:val="22"/>
          <w:szCs w:val="22"/>
        </w:rPr>
        <w:t>(фамилия, имя, отчество родителя или законного представителя)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ч. 5 ст. 63 Федерального закона от 29.12.2012 № 273-ФЗ «Об образовании в Российской Федерации», на основании ч. 1 и ч. 3 ст. 17, ч. 4 ст. 63 указанного федерального закона, информирую, что мой несовершеннолетний ребенок, __________________________________________________________, «___» _______ _________г.р., </w:t>
      </w:r>
    </w:p>
    <w:p w:rsidR="0003793E" w:rsidRPr="0037013F" w:rsidRDefault="0003793E" w:rsidP="0037013F">
      <w:pPr>
        <w:pStyle w:val="Default"/>
        <w:jc w:val="center"/>
        <w:rPr>
          <w:i/>
          <w:sz w:val="22"/>
          <w:szCs w:val="22"/>
        </w:rPr>
      </w:pPr>
      <w:r w:rsidRPr="0037013F">
        <w:rPr>
          <w:i/>
          <w:sz w:val="22"/>
          <w:szCs w:val="22"/>
        </w:rPr>
        <w:t>(ФИО ребенка)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будет получать общее образование в форме семейного образования за «_______» класс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 xml:space="preserve">ы). Решение о выборе формы получения образования принято с учетом мнения ребенка. 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Выбирая для своего ребенка форму получения образования вне образовательной организации, принимаю на себя обязательства по обеспечению получения им общего образования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 </w:t>
      </w:r>
      <w:proofErr w:type="gramEnd"/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________________________ ________________________________________ </w:t>
      </w:r>
    </w:p>
    <w:p w:rsidR="0003793E" w:rsidRPr="0037013F" w:rsidRDefault="0003793E" w:rsidP="0037013F">
      <w:pPr>
        <w:pStyle w:val="Default"/>
        <w:jc w:val="center"/>
        <w:rPr>
          <w:i/>
          <w:sz w:val="22"/>
          <w:szCs w:val="22"/>
        </w:rPr>
      </w:pPr>
      <w:r w:rsidRPr="0037013F">
        <w:rPr>
          <w:i/>
          <w:sz w:val="22"/>
          <w:szCs w:val="22"/>
        </w:rPr>
        <w:t>(дата) (подпись) (расшифровка подписи)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прохождения промежуточной и (или) государственной итоговой аттестации прошу закрепить в качестве экстерна за общеобразовательной организацией: 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37013F" w:rsidRDefault="0003793E" w:rsidP="0037013F">
      <w:pPr>
        <w:pStyle w:val="Default"/>
        <w:jc w:val="center"/>
        <w:rPr>
          <w:i/>
          <w:iCs/>
          <w:sz w:val="22"/>
          <w:szCs w:val="22"/>
        </w:rPr>
      </w:pPr>
      <w:proofErr w:type="gramStart"/>
      <w:r w:rsidRPr="0037013F">
        <w:rPr>
          <w:i/>
          <w:iCs/>
          <w:sz w:val="22"/>
          <w:szCs w:val="22"/>
        </w:rPr>
        <w:t xml:space="preserve">(указать образовательную организацию муниципального образования </w:t>
      </w:r>
      <w:proofErr w:type="gramEnd"/>
    </w:p>
    <w:p w:rsidR="0003793E" w:rsidRPr="0037013F" w:rsidRDefault="0003793E" w:rsidP="0037013F">
      <w:pPr>
        <w:pStyle w:val="Default"/>
        <w:jc w:val="center"/>
        <w:rPr>
          <w:sz w:val="22"/>
          <w:szCs w:val="22"/>
        </w:rPr>
      </w:pPr>
      <w:proofErr w:type="gramStart"/>
      <w:r w:rsidRPr="0037013F">
        <w:rPr>
          <w:i/>
          <w:iCs/>
          <w:sz w:val="22"/>
          <w:szCs w:val="22"/>
        </w:rPr>
        <w:t>«Радищевский район» Ульяновской области)</w:t>
      </w:r>
      <w:proofErr w:type="gramEnd"/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Другое (указать наименование организации) ______________________________________________ </w:t>
      </w:r>
    </w:p>
    <w:p w:rsidR="0003793E" w:rsidRPr="007A3F82" w:rsidRDefault="0003793E" w:rsidP="0003793E">
      <w:pPr>
        <w:pStyle w:val="Default"/>
        <w:jc w:val="both"/>
        <w:rPr>
          <w:i/>
          <w:iCs/>
          <w:sz w:val="18"/>
          <w:szCs w:val="18"/>
        </w:rPr>
      </w:pPr>
    </w:p>
    <w:p w:rsidR="007A3F82" w:rsidRDefault="007A3F82" w:rsidP="0003793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                                                                                                ___________________</w:t>
      </w:r>
    </w:p>
    <w:p w:rsidR="0003793E" w:rsidRDefault="007A3F82" w:rsidP="0003793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Дата</w:t>
      </w:r>
      <w:r w:rsidR="0003793E">
        <w:rPr>
          <w:i/>
          <w:iCs/>
          <w:sz w:val="22"/>
          <w:szCs w:val="22"/>
        </w:rPr>
        <w:t xml:space="preserve">                                                   </w:t>
      </w:r>
      <w:r>
        <w:rPr>
          <w:i/>
          <w:iCs/>
          <w:sz w:val="22"/>
          <w:szCs w:val="22"/>
        </w:rPr>
        <w:t xml:space="preserve">                                    </w:t>
      </w:r>
      <w:r w:rsidR="0003793E">
        <w:rPr>
          <w:i/>
          <w:iCs/>
          <w:sz w:val="22"/>
          <w:szCs w:val="22"/>
        </w:rPr>
        <w:t xml:space="preserve">                    </w:t>
      </w:r>
      <w:r>
        <w:rPr>
          <w:i/>
          <w:iCs/>
          <w:sz w:val="22"/>
          <w:szCs w:val="22"/>
        </w:rPr>
        <w:t xml:space="preserve">          Подпись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___________________________________________________________________________________ </w:t>
      </w:r>
    </w:p>
    <w:p w:rsidR="0003793E" w:rsidRPr="007A3F82" w:rsidRDefault="0003793E" w:rsidP="007A3F82">
      <w:pPr>
        <w:pStyle w:val="Default"/>
        <w:jc w:val="center"/>
        <w:rPr>
          <w:sz w:val="22"/>
          <w:szCs w:val="22"/>
        </w:rPr>
      </w:pPr>
      <w:r w:rsidRPr="007A3F82">
        <w:rPr>
          <w:i/>
          <w:iCs/>
          <w:sz w:val="22"/>
          <w:szCs w:val="22"/>
        </w:rPr>
        <w:t>(ФИО, должность, подпись работника, принявшего уведомление)</w:t>
      </w:r>
    </w:p>
    <w:p w:rsidR="0003793E" w:rsidRDefault="0003793E" w:rsidP="0003793E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 </w:t>
      </w:r>
    </w:p>
    <w:p w:rsidR="0003793E" w:rsidRPr="007A3F82" w:rsidRDefault="007A3F82" w:rsidP="007A3F82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="0003793E" w:rsidRPr="007A3F82">
        <w:rPr>
          <w:i/>
          <w:sz w:val="22"/>
          <w:szCs w:val="22"/>
        </w:rPr>
        <w:t>(дата)</w:t>
      </w:r>
    </w:p>
    <w:p w:rsidR="0003793E" w:rsidRDefault="0003793E" w:rsidP="0003793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</w:t>
      </w:r>
      <w:r w:rsidR="00F26E0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03793E" w:rsidRPr="007A3F82" w:rsidRDefault="0003793E" w:rsidP="0003793E">
      <w:pPr>
        <w:pStyle w:val="Default"/>
        <w:pageBreakBefore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lastRenderedPageBreak/>
        <w:t xml:space="preserve">Приложение № 2 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t>к Положению</w:t>
      </w:r>
    </w:p>
    <w:p w:rsidR="007A3F82" w:rsidRDefault="007A3F82" w:rsidP="0003793E">
      <w:pPr>
        <w:pStyle w:val="Default"/>
        <w:jc w:val="right"/>
        <w:rPr>
          <w:rFonts w:ascii="PT Astra Serif" w:hAnsi="PT Astra Serif"/>
          <w:color w:val="auto"/>
        </w:rPr>
      </w:pP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Начальнику отдела образования и 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дошкольного воспитания Администрации </w:t>
      </w:r>
    </w:p>
    <w:p w:rsid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 xml:space="preserve">муниципального образования </w:t>
      </w:r>
    </w:p>
    <w:p w:rsidR="0003793E" w:rsidRPr="007A3F82" w:rsidRDefault="0003793E" w:rsidP="007A3F82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«Радищевский район»</w:t>
      </w:r>
      <w:r w:rsidR="007A3F82">
        <w:rPr>
          <w:rFonts w:ascii="PT Astra Serif" w:hAnsi="PT Astra Serif"/>
          <w:sz w:val="22"/>
          <w:szCs w:val="22"/>
        </w:rPr>
        <w:t xml:space="preserve"> </w:t>
      </w:r>
      <w:r w:rsidRPr="007A3F82">
        <w:rPr>
          <w:rFonts w:ascii="PT Astra Serif" w:hAnsi="PT Astra Serif"/>
          <w:sz w:val="22"/>
          <w:szCs w:val="22"/>
        </w:rPr>
        <w:t>Ульяновской области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</w:t>
      </w:r>
      <w:r w:rsidR="00F26E0D">
        <w:rPr>
          <w:rFonts w:ascii="PT Astra Serif" w:hAnsi="PT Astra Serif"/>
          <w:sz w:val="22"/>
          <w:szCs w:val="22"/>
        </w:rPr>
        <w:t>___</w:t>
      </w:r>
      <w:r w:rsidRPr="007A3F82">
        <w:rPr>
          <w:rFonts w:ascii="PT Astra Serif" w:hAnsi="PT Astra Serif"/>
          <w:sz w:val="22"/>
          <w:szCs w:val="22"/>
        </w:rPr>
        <w:t>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от родителя (законного представителя):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</w:t>
      </w:r>
      <w:r w:rsidR="00F26E0D">
        <w:rPr>
          <w:rFonts w:ascii="PT Astra Serif" w:hAnsi="PT Astra Serif"/>
          <w:sz w:val="22"/>
          <w:szCs w:val="22"/>
        </w:rPr>
        <w:t>___</w:t>
      </w:r>
      <w:r w:rsidRPr="007A3F82">
        <w:rPr>
          <w:rFonts w:ascii="PT Astra Serif" w:hAnsi="PT Astra Serif"/>
          <w:sz w:val="22"/>
          <w:szCs w:val="22"/>
        </w:rPr>
        <w:t>___________________________ Фамилия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</w:t>
      </w:r>
      <w:r w:rsidR="00F26E0D">
        <w:rPr>
          <w:rFonts w:ascii="PT Astra Serif" w:hAnsi="PT Astra Serif"/>
          <w:sz w:val="22"/>
          <w:szCs w:val="22"/>
        </w:rPr>
        <w:t>___</w:t>
      </w:r>
      <w:r w:rsidRPr="007A3F82">
        <w:rPr>
          <w:rFonts w:ascii="PT Astra Serif" w:hAnsi="PT Astra Serif"/>
          <w:sz w:val="22"/>
          <w:szCs w:val="22"/>
        </w:rPr>
        <w:t>________________________________ Имя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_____________________________ Отчество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Паспорт: серия _________ номер 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выдан 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место регистрации (по паспорту):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место фактического пребывания: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_______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_________________________________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sz w:val="22"/>
          <w:szCs w:val="22"/>
        </w:rPr>
      </w:pPr>
      <w:r w:rsidRPr="007A3F82">
        <w:rPr>
          <w:rFonts w:ascii="PT Astra Serif" w:hAnsi="PT Astra Serif"/>
          <w:sz w:val="22"/>
          <w:szCs w:val="22"/>
        </w:rPr>
        <w:t>Телефон: _____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</w:t>
      </w:r>
    </w:p>
    <w:p w:rsidR="0003793E" w:rsidRPr="00CB67B6" w:rsidRDefault="0003793E" w:rsidP="0003793E">
      <w:pPr>
        <w:pStyle w:val="Default"/>
        <w:jc w:val="right"/>
        <w:rPr>
          <w:rFonts w:ascii="PT Astra Serif" w:hAnsi="PT Astra Serif"/>
          <w:color w:val="auto"/>
        </w:rPr>
      </w:pPr>
      <w:r w:rsidRPr="007A3F82">
        <w:rPr>
          <w:rFonts w:ascii="PT Astra Serif" w:hAnsi="PT Astra Serif"/>
          <w:sz w:val="22"/>
          <w:szCs w:val="22"/>
        </w:rPr>
        <w:t>E-</w:t>
      </w:r>
      <w:proofErr w:type="spellStart"/>
      <w:r w:rsidRPr="007A3F82">
        <w:rPr>
          <w:rFonts w:ascii="PT Astra Serif" w:hAnsi="PT Astra Serif"/>
          <w:sz w:val="22"/>
          <w:szCs w:val="22"/>
        </w:rPr>
        <w:t>mail</w:t>
      </w:r>
      <w:proofErr w:type="spellEnd"/>
      <w:r w:rsidRPr="007A3F82">
        <w:rPr>
          <w:rFonts w:ascii="PT Astra Serif" w:hAnsi="PT Astra Serif"/>
          <w:sz w:val="22"/>
          <w:szCs w:val="22"/>
        </w:rPr>
        <w:t>: _____</w:t>
      </w:r>
      <w:r w:rsidR="00F26E0D">
        <w:rPr>
          <w:rFonts w:ascii="PT Astra Serif" w:hAnsi="PT Astra Serif"/>
          <w:sz w:val="22"/>
          <w:szCs w:val="22"/>
        </w:rPr>
        <w:t>_</w:t>
      </w:r>
      <w:r w:rsidRPr="007A3F82">
        <w:rPr>
          <w:rFonts w:ascii="PT Astra Serif" w:hAnsi="PT Astra Serif"/>
          <w:sz w:val="22"/>
          <w:szCs w:val="22"/>
        </w:rPr>
        <w:t>____________________________</w:t>
      </w:r>
      <w:r w:rsidRPr="00CB67B6">
        <w:rPr>
          <w:rFonts w:ascii="PT Astra Serif" w:hAnsi="PT Astra Serif"/>
          <w:color w:val="auto"/>
        </w:rPr>
        <w:t xml:space="preserve"> </w:t>
      </w:r>
    </w:p>
    <w:p w:rsidR="0003793E" w:rsidRDefault="0003793E" w:rsidP="0003793E">
      <w:pPr>
        <w:pStyle w:val="Default"/>
        <w:rPr>
          <w:rFonts w:ascii="PT Astra Serif" w:hAnsi="PT Astra Serif"/>
          <w:b/>
          <w:bCs/>
          <w:color w:val="auto"/>
          <w:sz w:val="23"/>
          <w:szCs w:val="23"/>
        </w:rPr>
      </w:pPr>
    </w:p>
    <w:p w:rsidR="0003793E" w:rsidRDefault="0003793E" w:rsidP="0003793E">
      <w:pPr>
        <w:pStyle w:val="Default"/>
        <w:rPr>
          <w:rFonts w:ascii="PT Astra Serif" w:hAnsi="PT Astra Serif"/>
          <w:b/>
          <w:bCs/>
          <w:color w:val="auto"/>
          <w:sz w:val="23"/>
          <w:szCs w:val="23"/>
        </w:rPr>
      </w:pPr>
    </w:p>
    <w:p w:rsidR="0003793E" w:rsidRPr="007A3F82" w:rsidRDefault="0003793E" w:rsidP="0003793E">
      <w:pPr>
        <w:pStyle w:val="Default"/>
        <w:jc w:val="center"/>
        <w:rPr>
          <w:rFonts w:ascii="PT Astra Serif" w:hAnsi="PT Astra Serif"/>
          <w:color w:val="auto"/>
        </w:rPr>
      </w:pPr>
      <w:r w:rsidRPr="007A3F82">
        <w:rPr>
          <w:rFonts w:ascii="PT Astra Serif" w:hAnsi="PT Astra Serif"/>
          <w:b/>
          <w:bCs/>
          <w:color w:val="auto"/>
        </w:rPr>
        <w:t>УВЕДОМЛЕНИЕ</w:t>
      </w:r>
    </w:p>
    <w:p w:rsidR="0003793E" w:rsidRPr="007A3F82" w:rsidRDefault="0003793E" w:rsidP="0003793E">
      <w:pPr>
        <w:pStyle w:val="Default"/>
        <w:jc w:val="center"/>
        <w:rPr>
          <w:rFonts w:ascii="PT Astra Serif" w:hAnsi="PT Astra Serif"/>
          <w:color w:val="auto"/>
        </w:rPr>
      </w:pPr>
      <w:r w:rsidRPr="007A3F82">
        <w:rPr>
          <w:rFonts w:ascii="PT Astra Serif" w:hAnsi="PT Astra Serif"/>
          <w:b/>
          <w:bCs/>
          <w:color w:val="auto"/>
        </w:rPr>
        <w:t>о получении общего образования в форме самообразования</w:t>
      </w:r>
    </w:p>
    <w:p w:rsidR="007A3F82" w:rsidRDefault="007A3F82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>Настоящим я, ____________________________________________________________________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</w:t>
      </w:r>
      <w:r w:rsidRPr="00CB67B6">
        <w:rPr>
          <w:rFonts w:ascii="PT Astra Serif" w:hAnsi="PT Astra Serif"/>
          <w:color w:val="auto"/>
          <w:sz w:val="22"/>
          <w:szCs w:val="22"/>
        </w:rPr>
        <w:t xml:space="preserve">____ </w:t>
      </w:r>
    </w:p>
    <w:p w:rsidR="0003793E" w:rsidRPr="007A3F82" w:rsidRDefault="0003793E" w:rsidP="007A3F82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(ФИО)</w:t>
      </w:r>
    </w:p>
    <w:p w:rsidR="0003793E" w:rsidRPr="00CB67B6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«_____» _______ ______ года рождения, в соответствии с требованиями ч. 5 ст. 63 Федерального закона от 29.12.2012 N 273-ФЗ «Об образовании в Российской Федерации» информирую, что на основании ч. 1 и ч. 3 ст. 17, ч. 4 ст. 63 указанного федерального закона, буду получать общее образование в форме самообразования. </w:t>
      </w:r>
    </w:p>
    <w:p w:rsidR="0003793E" w:rsidRPr="00CB67B6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 xml:space="preserve">Для прохождения промежуточной и (или) государственной итоговой аттестации прошу закрепить в качестве экстерна за общеобразовательной организацией: </w:t>
      </w: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>____________________________________________________________________________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</w:t>
      </w:r>
      <w:r w:rsidRPr="00CB67B6">
        <w:rPr>
          <w:rFonts w:ascii="PT Astra Serif" w:hAnsi="PT Astra Serif"/>
          <w:color w:val="auto"/>
          <w:sz w:val="22"/>
          <w:szCs w:val="22"/>
        </w:rPr>
        <w:t xml:space="preserve">_________ </w:t>
      </w:r>
    </w:p>
    <w:p w:rsidR="007A3F82" w:rsidRDefault="0003793E" w:rsidP="007A3F82">
      <w:pPr>
        <w:pStyle w:val="Default"/>
        <w:jc w:val="center"/>
        <w:rPr>
          <w:rFonts w:ascii="PT Astra Serif" w:hAnsi="PT Astra Serif"/>
          <w:i/>
          <w:iCs/>
          <w:color w:val="auto"/>
          <w:sz w:val="22"/>
          <w:szCs w:val="22"/>
        </w:rPr>
      </w:pPr>
      <w:proofErr w:type="gramStart"/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 xml:space="preserve">(указать образовательную организацию муниципального образования </w:t>
      </w:r>
      <w:proofErr w:type="gramEnd"/>
    </w:p>
    <w:p w:rsidR="0003793E" w:rsidRPr="007A3F82" w:rsidRDefault="0003793E" w:rsidP="007A3F82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proofErr w:type="gramStart"/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«Радищевский район» Ульяновской области)</w:t>
      </w:r>
      <w:proofErr w:type="gramEnd"/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>Другое (указать наименование организации) 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</w:t>
      </w:r>
      <w:r w:rsidRPr="00CB67B6">
        <w:rPr>
          <w:rFonts w:ascii="PT Astra Serif" w:hAnsi="PT Astra Serif"/>
          <w:color w:val="auto"/>
          <w:sz w:val="22"/>
          <w:szCs w:val="22"/>
        </w:rPr>
        <w:t xml:space="preserve">_________ </w:t>
      </w: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color w:val="auto"/>
          <w:sz w:val="22"/>
          <w:szCs w:val="22"/>
        </w:rPr>
        <w:t>_________________________________________________________________________________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</w:t>
      </w:r>
      <w:r w:rsidRPr="00CB67B6">
        <w:rPr>
          <w:rFonts w:ascii="PT Astra Serif" w:hAnsi="PT Astra Serif"/>
          <w:color w:val="auto"/>
          <w:sz w:val="22"/>
          <w:szCs w:val="22"/>
        </w:rPr>
        <w:t xml:space="preserve">____ </w:t>
      </w:r>
    </w:p>
    <w:p w:rsidR="0003793E" w:rsidRDefault="0003793E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03793E" w:rsidRDefault="007A3F82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  <w:r>
        <w:rPr>
          <w:rFonts w:ascii="PT Astra Serif" w:hAnsi="PT Astra Serif"/>
          <w:i/>
          <w:iCs/>
          <w:color w:val="auto"/>
          <w:sz w:val="22"/>
          <w:szCs w:val="22"/>
        </w:rPr>
        <w:t>__________________                                                                                  ___________________________</w:t>
      </w:r>
    </w:p>
    <w:p w:rsidR="0003793E" w:rsidRPr="007A3F82" w:rsidRDefault="007A3F82" w:rsidP="0003793E">
      <w:pPr>
        <w:pStyle w:val="Default"/>
        <w:rPr>
          <w:rFonts w:ascii="PT Astra Serif" w:hAnsi="PT Astra Serif"/>
          <w:i/>
          <w:iCs/>
          <w:sz w:val="22"/>
          <w:szCs w:val="22"/>
        </w:rPr>
      </w:pPr>
      <w:r>
        <w:rPr>
          <w:rFonts w:ascii="PT Astra Serif" w:hAnsi="PT Astra Serif"/>
          <w:i/>
          <w:iCs/>
          <w:sz w:val="22"/>
          <w:szCs w:val="22"/>
        </w:rPr>
        <w:t xml:space="preserve">            </w:t>
      </w:r>
      <w:r w:rsidRPr="007A3F82">
        <w:rPr>
          <w:rFonts w:ascii="PT Astra Serif" w:hAnsi="PT Astra Serif"/>
          <w:i/>
          <w:iCs/>
          <w:sz w:val="22"/>
          <w:szCs w:val="22"/>
        </w:rPr>
        <w:t xml:space="preserve">Дата </w:t>
      </w:r>
      <w:r w:rsidR="0003793E" w:rsidRPr="007A3F82">
        <w:rPr>
          <w:rFonts w:ascii="PT Astra Serif" w:hAnsi="PT Astra Serif"/>
          <w:i/>
          <w:iCs/>
          <w:sz w:val="22"/>
          <w:szCs w:val="22"/>
        </w:rPr>
        <w:t xml:space="preserve">                                                          </w:t>
      </w:r>
      <w:r>
        <w:rPr>
          <w:rFonts w:ascii="PT Astra Serif" w:hAnsi="PT Astra Serif"/>
          <w:i/>
          <w:iCs/>
          <w:sz w:val="22"/>
          <w:szCs w:val="22"/>
        </w:rPr>
        <w:t xml:space="preserve">                                    </w:t>
      </w:r>
      <w:r w:rsidR="0003793E" w:rsidRPr="007A3F82">
        <w:rPr>
          <w:rFonts w:ascii="PT Astra Serif" w:hAnsi="PT Astra Serif"/>
          <w:i/>
          <w:iCs/>
          <w:sz w:val="22"/>
          <w:szCs w:val="22"/>
        </w:rPr>
        <w:t xml:space="preserve">              </w:t>
      </w:r>
      <w:r w:rsidRPr="007A3F82">
        <w:rPr>
          <w:rFonts w:ascii="PT Astra Serif" w:hAnsi="PT Astra Serif"/>
          <w:i/>
          <w:iCs/>
          <w:sz w:val="22"/>
          <w:szCs w:val="22"/>
        </w:rPr>
        <w:t xml:space="preserve">          Подпись</w:t>
      </w:r>
    </w:p>
    <w:p w:rsidR="0003793E" w:rsidRDefault="0003793E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03793E" w:rsidRDefault="0003793E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03793E" w:rsidRDefault="0003793E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i/>
          <w:iCs/>
          <w:color w:val="auto"/>
          <w:sz w:val="22"/>
          <w:szCs w:val="22"/>
        </w:rPr>
        <w:t>_____________________________________________________________________</w:t>
      </w:r>
      <w:r w:rsidR="007A3F82">
        <w:rPr>
          <w:rFonts w:ascii="PT Astra Serif" w:hAnsi="PT Astra Serif"/>
          <w:i/>
          <w:iCs/>
          <w:color w:val="auto"/>
          <w:sz w:val="22"/>
          <w:szCs w:val="22"/>
        </w:rPr>
        <w:t>__</w:t>
      </w:r>
      <w:r w:rsidRPr="00CB67B6">
        <w:rPr>
          <w:rFonts w:ascii="PT Astra Serif" w:hAnsi="PT Astra Serif"/>
          <w:i/>
          <w:iCs/>
          <w:color w:val="auto"/>
          <w:sz w:val="22"/>
          <w:szCs w:val="22"/>
        </w:rPr>
        <w:t xml:space="preserve">________________ </w:t>
      </w:r>
    </w:p>
    <w:p w:rsidR="0003793E" w:rsidRPr="007A3F82" w:rsidRDefault="0003793E" w:rsidP="007A3F82">
      <w:pPr>
        <w:pStyle w:val="Default"/>
        <w:jc w:val="center"/>
        <w:rPr>
          <w:rFonts w:ascii="PT Astra Serif" w:hAnsi="PT Astra Serif"/>
          <w:i/>
          <w:color w:val="auto"/>
          <w:sz w:val="22"/>
          <w:szCs w:val="22"/>
        </w:rPr>
      </w:pPr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(ФИО, должность, подпись работника, принявшего уведомление)</w:t>
      </w: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CB67B6">
        <w:rPr>
          <w:rFonts w:ascii="PT Astra Serif" w:hAnsi="PT Astra Serif"/>
          <w:i/>
          <w:iCs/>
          <w:color w:val="auto"/>
          <w:sz w:val="22"/>
          <w:szCs w:val="22"/>
        </w:rPr>
        <w:t xml:space="preserve">__________________ </w:t>
      </w:r>
    </w:p>
    <w:p w:rsidR="0003793E" w:rsidRPr="007A3F82" w:rsidRDefault="007A3F82" w:rsidP="0003793E">
      <w:pPr>
        <w:pStyle w:val="Default"/>
        <w:rPr>
          <w:rFonts w:ascii="PT Astra Serif" w:hAnsi="PT Astra Serif"/>
          <w:i/>
          <w:color w:val="auto"/>
          <w:sz w:val="22"/>
          <w:szCs w:val="22"/>
        </w:rPr>
      </w:pPr>
      <w:r>
        <w:rPr>
          <w:rFonts w:ascii="PT Astra Serif" w:hAnsi="PT Astra Serif"/>
          <w:i/>
          <w:color w:val="auto"/>
          <w:sz w:val="22"/>
          <w:szCs w:val="22"/>
        </w:rPr>
        <w:t xml:space="preserve">              </w:t>
      </w:r>
      <w:r w:rsidR="0003793E" w:rsidRPr="007A3F82">
        <w:rPr>
          <w:rFonts w:ascii="PT Astra Serif" w:hAnsi="PT Astra Serif"/>
          <w:i/>
          <w:color w:val="auto"/>
          <w:sz w:val="22"/>
          <w:szCs w:val="22"/>
        </w:rPr>
        <w:t>(дата)</w:t>
      </w:r>
    </w:p>
    <w:p w:rsidR="0003793E" w:rsidRPr="006E1E7B" w:rsidRDefault="0003793E" w:rsidP="0003793E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___________</w:t>
      </w:r>
    </w:p>
    <w:p w:rsidR="0003793E" w:rsidRPr="007A3F82" w:rsidRDefault="0003793E" w:rsidP="0003793E">
      <w:pPr>
        <w:pStyle w:val="Default"/>
        <w:pageBreakBefore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lastRenderedPageBreak/>
        <w:t xml:space="preserve">Приложение № 3 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t xml:space="preserve">к Положению </w:t>
      </w:r>
    </w:p>
    <w:p w:rsidR="0003793E" w:rsidRDefault="0003793E" w:rsidP="0003793E">
      <w:pPr>
        <w:pStyle w:val="Default"/>
        <w:jc w:val="right"/>
        <w:rPr>
          <w:rFonts w:ascii="PT Astra Serif" w:hAnsi="PT Astra Serif"/>
          <w:color w:val="auto"/>
          <w:sz w:val="20"/>
          <w:szCs w:val="20"/>
        </w:rPr>
      </w:pP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Директору________________________________ </w:t>
      </w:r>
    </w:p>
    <w:p w:rsidR="0003793E" w:rsidRPr="00F26E0D" w:rsidRDefault="0003793E" w:rsidP="0003793E">
      <w:pPr>
        <w:pStyle w:val="Default"/>
        <w:jc w:val="right"/>
        <w:rPr>
          <w:rFonts w:ascii="PT Astra Serif" w:hAnsi="PT Astra Serif"/>
          <w:i/>
          <w:color w:val="auto"/>
          <w:sz w:val="22"/>
          <w:szCs w:val="22"/>
        </w:rPr>
      </w:pPr>
      <w:r w:rsidRPr="00F26E0D">
        <w:rPr>
          <w:rFonts w:ascii="PT Astra Serif" w:hAnsi="PT Astra Serif"/>
          <w:i/>
          <w:color w:val="auto"/>
          <w:sz w:val="22"/>
          <w:szCs w:val="22"/>
        </w:rPr>
        <w:t xml:space="preserve">(наименование образовательной организации)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от родителя (законного представителя):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 Фамилия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 Имя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 Отчество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Паспорт: серия _________ номер 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выдан 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место регистрации (по паспорту):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место фактического пребывания: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03793E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5E0EEA" w:rsidRDefault="007E4AFA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Телефон: __________</w:t>
      </w:r>
      <w:r w:rsidR="0003793E" w:rsidRPr="005E0EEA">
        <w:rPr>
          <w:rFonts w:ascii="PT Astra Serif" w:hAnsi="PT Astra Serif"/>
          <w:color w:val="auto"/>
          <w:sz w:val="22"/>
          <w:szCs w:val="22"/>
        </w:rPr>
        <w:t xml:space="preserve">_____________________ </w:t>
      </w:r>
    </w:p>
    <w:p w:rsidR="0003793E" w:rsidRPr="005E0EEA" w:rsidRDefault="007E4AFA" w:rsidP="0003793E">
      <w:pPr>
        <w:pStyle w:val="Default"/>
        <w:jc w:val="right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E-</w:t>
      </w:r>
      <w:proofErr w:type="spellStart"/>
      <w:r>
        <w:rPr>
          <w:rFonts w:ascii="PT Astra Serif" w:hAnsi="PT Astra Serif"/>
          <w:color w:val="auto"/>
          <w:sz w:val="22"/>
          <w:szCs w:val="22"/>
        </w:rPr>
        <w:t>mail</w:t>
      </w:r>
      <w:proofErr w:type="spellEnd"/>
      <w:r>
        <w:rPr>
          <w:rFonts w:ascii="PT Astra Serif" w:hAnsi="PT Astra Serif"/>
          <w:color w:val="auto"/>
          <w:sz w:val="22"/>
          <w:szCs w:val="22"/>
        </w:rPr>
        <w:t>: ____________</w:t>
      </w:r>
      <w:r w:rsidR="0003793E" w:rsidRPr="005E0EEA">
        <w:rPr>
          <w:rFonts w:ascii="PT Astra Serif" w:hAnsi="PT Astra Serif"/>
          <w:color w:val="auto"/>
          <w:sz w:val="22"/>
          <w:szCs w:val="22"/>
        </w:rPr>
        <w:t xml:space="preserve">_____________________ </w:t>
      </w:r>
    </w:p>
    <w:p w:rsidR="007A3F82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                                                                 </w:t>
      </w:r>
    </w:p>
    <w:p w:rsidR="0003793E" w:rsidRPr="005E0EEA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 xml:space="preserve">   </w:t>
      </w:r>
    </w:p>
    <w:p w:rsidR="0003793E" w:rsidRPr="007A3F82" w:rsidRDefault="0003793E" w:rsidP="0003793E">
      <w:pPr>
        <w:pStyle w:val="Default"/>
        <w:jc w:val="center"/>
        <w:rPr>
          <w:rFonts w:ascii="PT Astra Serif" w:hAnsi="PT Astra Serif"/>
          <w:b/>
          <w:color w:val="auto"/>
        </w:rPr>
      </w:pPr>
      <w:r w:rsidRPr="007A3F82">
        <w:rPr>
          <w:rFonts w:ascii="PT Astra Serif" w:hAnsi="PT Astra Serif"/>
          <w:b/>
          <w:color w:val="auto"/>
        </w:rPr>
        <w:t>Заявление</w:t>
      </w:r>
    </w:p>
    <w:p w:rsidR="007A3F82" w:rsidRPr="005E0EEA" w:rsidRDefault="007A3F82" w:rsidP="0003793E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</w:p>
    <w:p w:rsidR="0003793E" w:rsidRPr="005E0EEA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Прошу зачислить моего ребенка__________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 </w:t>
      </w:r>
    </w:p>
    <w:p w:rsidR="0003793E" w:rsidRPr="00F26E0D" w:rsidRDefault="00F26E0D" w:rsidP="00F26E0D">
      <w:pPr>
        <w:pStyle w:val="Default"/>
        <w:jc w:val="center"/>
        <w:rPr>
          <w:rFonts w:ascii="PT Astra Serif" w:hAnsi="PT Astra Serif"/>
          <w:i/>
          <w:color w:val="auto"/>
          <w:sz w:val="22"/>
          <w:szCs w:val="22"/>
        </w:rPr>
      </w:pPr>
      <w:r>
        <w:rPr>
          <w:rFonts w:ascii="PT Astra Serif" w:hAnsi="PT Astra Serif"/>
          <w:i/>
          <w:color w:val="auto"/>
          <w:sz w:val="22"/>
          <w:szCs w:val="22"/>
        </w:rPr>
        <w:t xml:space="preserve">                                            </w:t>
      </w:r>
      <w:r w:rsidR="0003793E" w:rsidRPr="00F26E0D">
        <w:rPr>
          <w:rFonts w:ascii="PT Astra Serif" w:hAnsi="PT Astra Serif"/>
          <w:i/>
          <w:color w:val="auto"/>
          <w:sz w:val="22"/>
          <w:szCs w:val="22"/>
        </w:rPr>
        <w:t>(Ф.И.О. ребенка полностью)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на период с «____» ___________по «____» __________ 20___/20___ учебного года для прохождения в качестве экстерна промежуточной и (или) государственной итоговой аттестации за курс _____ класса по предмет</w:t>
      </w:r>
      <w:proofErr w:type="gramStart"/>
      <w:r w:rsidRPr="005E0EEA">
        <w:rPr>
          <w:rFonts w:ascii="PT Astra Serif" w:hAnsi="PT Astra Serif"/>
          <w:color w:val="auto"/>
          <w:sz w:val="22"/>
          <w:szCs w:val="22"/>
        </w:rPr>
        <w:t>у(</w:t>
      </w:r>
      <w:proofErr w:type="gramEnd"/>
      <w:r w:rsidRPr="005E0EEA">
        <w:rPr>
          <w:rFonts w:ascii="PT Astra Serif" w:hAnsi="PT Astra Serif"/>
          <w:color w:val="auto"/>
          <w:sz w:val="22"/>
          <w:szCs w:val="22"/>
        </w:rPr>
        <w:t>ам)__________________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______________________________________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 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___________________________________________ 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________________________________________________________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_____________________. </w:t>
      </w:r>
    </w:p>
    <w:p w:rsidR="0003793E" w:rsidRPr="005E0EEA" w:rsidRDefault="0003793E" w:rsidP="007A3F82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(указать наименования предметов</w:t>
      </w:r>
      <w:r w:rsidRPr="005E0EEA">
        <w:rPr>
          <w:rFonts w:ascii="PT Astra Serif" w:hAnsi="PT Astra Serif"/>
          <w:i/>
          <w:iCs/>
          <w:color w:val="auto"/>
          <w:sz w:val="22"/>
          <w:szCs w:val="22"/>
        </w:rPr>
        <w:t>)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аккредитации, уставом 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__________________________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 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______________________________________________________________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_______________, </w:t>
      </w:r>
    </w:p>
    <w:p w:rsidR="0003793E" w:rsidRPr="007A3F82" w:rsidRDefault="0003793E" w:rsidP="007A3F82">
      <w:pPr>
        <w:pStyle w:val="Default"/>
        <w:jc w:val="center"/>
        <w:rPr>
          <w:rFonts w:ascii="PT Astra Serif" w:hAnsi="PT Astra Serif"/>
          <w:i/>
          <w:color w:val="auto"/>
          <w:sz w:val="22"/>
          <w:szCs w:val="22"/>
        </w:rPr>
      </w:pPr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(наименование общеобразовательной организации)</w:t>
      </w:r>
    </w:p>
    <w:p w:rsidR="0003793E" w:rsidRPr="005E0EEA" w:rsidRDefault="0003793E" w:rsidP="0003793E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образовательной программой общеобразовательной организации, Положением о проведении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5E0EEA">
        <w:rPr>
          <w:rFonts w:ascii="PT Astra Serif" w:hAnsi="PT Astra Serif"/>
          <w:color w:val="auto"/>
          <w:sz w:val="22"/>
          <w:szCs w:val="22"/>
        </w:rPr>
        <w:t>н(</w:t>
      </w:r>
      <w:proofErr w:type="gramEnd"/>
      <w:r w:rsidRPr="005E0EEA">
        <w:rPr>
          <w:rFonts w:ascii="PT Astra Serif" w:hAnsi="PT Astra Serif"/>
          <w:color w:val="auto"/>
          <w:sz w:val="22"/>
          <w:szCs w:val="22"/>
        </w:rPr>
        <w:t xml:space="preserve">а). </w:t>
      </w:r>
    </w:p>
    <w:p w:rsidR="0003793E" w:rsidRPr="007A3F82" w:rsidRDefault="0003793E" w:rsidP="0003793E">
      <w:pPr>
        <w:pStyle w:val="Default"/>
        <w:rPr>
          <w:rFonts w:ascii="PT Astra Serif" w:hAnsi="PT Astra Serif"/>
          <w:color w:val="auto"/>
          <w:sz w:val="22"/>
          <w:szCs w:val="22"/>
        </w:rPr>
      </w:pPr>
      <w:r w:rsidRPr="005E0EEA">
        <w:rPr>
          <w:rFonts w:ascii="PT Astra Serif" w:hAnsi="PT Astra Serif"/>
          <w:color w:val="auto"/>
          <w:sz w:val="22"/>
          <w:szCs w:val="22"/>
        </w:rPr>
        <w:t>__________</w:t>
      </w:r>
      <w:r w:rsidR="007A3F82">
        <w:rPr>
          <w:rFonts w:ascii="PT Astra Serif" w:hAnsi="PT Astra Serif"/>
          <w:color w:val="auto"/>
          <w:sz w:val="22"/>
          <w:szCs w:val="22"/>
        </w:rPr>
        <w:t>_________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 </w:t>
      </w:r>
      <w:r>
        <w:rPr>
          <w:rFonts w:ascii="PT Astra Serif" w:hAnsi="PT Astra Serif"/>
          <w:color w:val="auto"/>
          <w:sz w:val="22"/>
          <w:szCs w:val="22"/>
        </w:rPr>
        <w:t xml:space="preserve"> </w:t>
      </w:r>
      <w:r w:rsidR="007A3F82">
        <w:rPr>
          <w:rFonts w:ascii="PT Astra Serif" w:hAnsi="PT Astra Serif"/>
          <w:color w:val="auto"/>
          <w:sz w:val="22"/>
          <w:szCs w:val="22"/>
        </w:rPr>
        <w:t xml:space="preserve">                                </w:t>
      </w:r>
      <w:r>
        <w:rPr>
          <w:rFonts w:ascii="PT Astra Serif" w:hAnsi="PT Astra Serif"/>
          <w:color w:val="auto"/>
          <w:sz w:val="22"/>
          <w:szCs w:val="22"/>
        </w:rPr>
        <w:t xml:space="preserve">  </w:t>
      </w:r>
      <w:r w:rsidRPr="005E0EEA">
        <w:rPr>
          <w:rFonts w:ascii="PT Astra Serif" w:hAnsi="PT Astra Serif"/>
          <w:color w:val="auto"/>
          <w:sz w:val="22"/>
          <w:szCs w:val="22"/>
        </w:rPr>
        <w:t>___________</w:t>
      </w:r>
      <w:r>
        <w:rPr>
          <w:rFonts w:ascii="PT Astra Serif" w:hAnsi="PT Astra Serif"/>
          <w:color w:val="auto"/>
          <w:sz w:val="22"/>
          <w:szCs w:val="22"/>
        </w:rPr>
        <w:t xml:space="preserve">    </w:t>
      </w:r>
      <w:r w:rsidRPr="005E0EEA">
        <w:rPr>
          <w:rFonts w:ascii="PT Astra Serif" w:hAnsi="PT Astra Serif"/>
          <w:color w:val="auto"/>
          <w:sz w:val="22"/>
          <w:szCs w:val="22"/>
        </w:rPr>
        <w:t xml:space="preserve"> </w:t>
      </w:r>
      <w:r w:rsidR="007A3F82">
        <w:rPr>
          <w:rFonts w:ascii="PT Astra Serif" w:hAnsi="PT Astra Serif"/>
          <w:color w:val="auto"/>
          <w:sz w:val="22"/>
          <w:szCs w:val="22"/>
        </w:rPr>
        <w:t xml:space="preserve">                              </w:t>
      </w:r>
      <w:r w:rsidR="00F26E0D">
        <w:rPr>
          <w:rFonts w:ascii="PT Astra Serif" w:hAnsi="PT Astra Serif"/>
          <w:color w:val="auto"/>
          <w:sz w:val="22"/>
          <w:szCs w:val="22"/>
        </w:rPr>
        <w:t xml:space="preserve">  </w:t>
      </w:r>
      <w:r w:rsidR="007A3F82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7A3F82">
        <w:rPr>
          <w:rFonts w:ascii="PT Astra Serif" w:hAnsi="PT Astra Serif"/>
          <w:color w:val="auto"/>
          <w:sz w:val="22"/>
          <w:szCs w:val="22"/>
        </w:rPr>
        <w:t>/___________________</w:t>
      </w:r>
      <w:r w:rsidR="00F26E0D">
        <w:rPr>
          <w:rFonts w:ascii="PT Astra Serif" w:hAnsi="PT Astra Serif"/>
          <w:color w:val="auto"/>
          <w:sz w:val="22"/>
          <w:szCs w:val="22"/>
        </w:rPr>
        <w:t>/</w:t>
      </w:r>
      <w:r w:rsidRPr="007A3F82">
        <w:rPr>
          <w:rFonts w:ascii="PT Astra Serif" w:hAnsi="PT Astra Serif"/>
          <w:color w:val="auto"/>
          <w:sz w:val="22"/>
          <w:szCs w:val="22"/>
        </w:rPr>
        <w:t xml:space="preserve"> </w:t>
      </w:r>
    </w:p>
    <w:p w:rsidR="0003793E" w:rsidRDefault="007A3F82" w:rsidP="0003793E">
      <w:pPr>
        <w:pStyle w:val="Default"/>
        <w:rPr>
          <w:rFonts w:ascii="PT Astra Serif" w:hAnsi="PT Astra Serif"/>
          <w:i/>
          <w:iCs/>
          <w:color w:val="auto"/>
          <w:sz w:val="22"/>
          <w:szCs w:val="22"/>
        </w:rPr>
      </w:pPr>
      <w:r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   </w:t>
      </w:r>
      <w:r w:rsidR="0003793E" w:rsidRPr="007A3F82">
        <w:rPr>
          <w:rFonts w:ascii="PT Astra Serif" w:hAnsi="PT Astra Serif"/>
          <w:i/>
          <w:iCs/>
          <w:color w:val="auto"/>
          <w:sz w:val="22"/>
          <w:szCs w:val="22"/>
        </w:rPr>
        <w:t>(</w:t>
      </w:r>
      <w:r w:rsidR="0003793E"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дата) </w:t>
      </w:r>
      <w:r w:rsidR="0003793E"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 </w:t>
      </w:r>
      <w:r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                    </w:t>
      </w:r>
      <w:r w:rsidR="0003793E">
        <w:rPr>
          <w:rFonts w:ascii="PT Astra Serif" w:hAnsi="PT Astra Serif"/>
          <w:i/>
          <w:iCs/>
          <w:color w:val="auto"/>
          <w:sz w:val="22"/>
          <w:szCs w:val="22"/>
        </w:rPr>
        <w:t xml:space="preserve">     </w:t>
      </w:r>
      <w:r w:rsidR="0003793E"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(подпись) </w:t>
      </w:r>
      <w:r w:rsidR="0003793E"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</w:t>
      </w:r>
      <w:r>
        <w:rPr>
          <w:rFonts w:ascii="PT Astra Serif" w:hAnsi="PT Astra Serif"/>
          <w:i/>
          <w:iCs/>
          <w:color w:val="auto"/>
          <w:sz w:val="22"/>
          <w:szCs w:val="22"/>
        </w:rPr>
        <w:t xml:space="preserve">                           </w:t>
      </w:r>
      <w:r w:rsidR="0003793E" w:rsidRPr="005E0EEA">
        <w:rPr>
          <w:rFonts w:ascii="PT Astra Serif" w:hAnsi="PT Astra Serif"/>
          <w:i/>
          <w:iCs/>
          <w:color w:val="auto"/>
          <w:sz w:val="22"/>
          <w:szCs w:val="22"/>
        </w:rPr>
        <w:t xml:space="preserve">(расшифровка подписи) </w:t>
      </w:r>
    </w:p>
    <w:p w:rsidR="0003793E" w:rsidRPr="005E0EEA" w:rsidRDefault="0003793E" w:rsidP="0003793E">
      <w:pPr>
        <w:pStyle w:val="Default"/>
        <w:rPr>
          <w:rFonts w:ascii="PT Astra Serif" w:hAnsi="PT Astra Serif" w:cs="Calibri"/>
          <w:color w:val="auto"/>
          <w:sz w:val="22"/>
          <w:szCs w:val="22"/>
        </w:rPr>
      </w:pPr>
    </w:p>
    <w:p w:rsidR="0003793E" w:rsidRDefault="0003793E" w:rsidP="0003793E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  <w:r>
        <w:rPr>
          <w:rFonts w:ascii="PT Astra Serif" w:hAnsi="PT Astra Serif"/>
          <w:color w:val="auto"/>
          <w:sz w:val="22"/>
          <w:szCs w:val="22"/>
        </w:rPr>
        <w:t>____________</w:t>
      </w:r>
    </w:p>
    <w:p w:rsidR="0003793E" w:rsidRPr="005E0EEA" w:rsidRDefault="0003793E" w:rsidP="0003793E">
      <w:pPr>
        <w:pStyle w:val="Default"/>
        <w:jc w:val="center"/>
        <w:rPr>
          <w:rFonts w:ascii="PT Astra Serif" w:hAnsi="PT Astra Serif"/>
          <w:color w:val="auto"/>
          <w:sz w:val="22"/>
          <w:szCs w:val="22"/>
        </w:rPr>
      </w:pPr>
    </w:p>
    <w:p w:rsidR="0003793E" w:rsidRPr="007A3F82" w:rsidRDefault="0003793E" w:rsidP="0003793E">
      <w:pPr>
        <w:pStyle w:val="Default"/>
        <w:pageBreakBefore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lastRenderedPageBreak/>
        <w:t xml:space="preserve">Приложение № 4 </w:t>
      </w:r>
    </w:p>
    <w:p w:rsidR="0003793E" w:rsidRPr="007A3F82" w:rsidRDefault="0003793E" w:rsidP="0003793E">
      <w:pPr>
        <w:pStyle w:val="Default"/>
        <w:jc w:val="right"/>
        <w:rPr>
          <w:rFonts w:ascii="PT Astra Serif" w:hAnsi="PT Astra Serif"/>
          <w:color w:val="auto"/>
          <w:sz w:val="28"/>
          <w:szCs w:val="28"/>
        </w:rPr>
      </w:pPr>
      <w:r w:rsidRPr="007A3F82">
        <w:rPr>
          <w:rFonts w:ascii="PT Astra Serif" w:hAnsi="PT Astra Serif"/>
          <w:color w:val="auto"/>
          <w:sz w:val="28"/>
          <w:szCs w:val="28"/>
        </w:rPr>
        <w:t xml:space="preserve">к Положению </w:t>
      </w:r>
    </w:p>
    <w:p w:rsidR="0003793E" w:rsidRDefault="0003793E" w:rsidP="0003793E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03793E" w:rsidRPr="007A3F82" w:rsidRDefault="007A3F82" w:rsidP="0003793E">
      <w:pPr>
        <w:pStyle w:val="Default"/>
        <w:jc w:val="center"/>
        <w:rPr>
          <w:rFonts w:ascii="PT Astra Serif" w:hAnsi="PT Astra Serif"/>
          <w:color w:val="auto"/>
        </w:rPr>
      </w:pPr>
      <w:r w:rsidRPr="007A3F82">
        <w:rPr>
          <w:rFonts w:ascii="PT Astra Serif" w:hAnsi="PT Astra Serif"/>
          <w:b/>
          <w:bCs/>
          <w:color w:val="auto"/>
        </w:rPr>
        <w:t>ПРИКАЗ</w:t>
      </w:r>
    </w:p>
    <w:p w:rsidR="0003793E" w:rsidRPr="007A3F82" w:rsidRDefault="00F26E0D" w:rsidP="0003793E">
      <w:pPr>
        <w:pStyle w:val="Default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  <w:color w:val="auto"/>
        </w:rPr>
        <w:t>о</w:t>
      </w:r>
      <w:r w:rsidR="0003793E" w:rsidRPr="007A3F82">
        <w:rPr>
          <w:rFonts w:ascii="PT Astra Serif" w:hAnsi="PT Astra Serif"/>
          <w:b/>
          <w:bCs/>
          <w:color w:val="auto"/>
        </w:rPr>
        <w:t xml:space="preserve"> зачислении экстерна для прохождения </w:t>
      </w:r>
      <w:proofErr w:type="gramStart"/>
      <w:r w:rsidR="0003793E" w:rsidRPr="007A3F82">
        <w:rPr>
          <w:rFonts w:ascii="PT Astra Serif" w:hAnsi="PT Astra Serif"/>
          <w:b/>
          <w:bCs/>
          <w:color w:val="auto"/>
        </w:rPr>
        <w:t>промежуточной</w:t>
      </w:r>
      <w:proofErr w:type="gramEnd"/>
      <w:r w:rsidR="0003793E" w:rsidRPr="007A3F82">
        <w:rPr>
          <w:rFonts w:ascii="PT Astra Serif" w:hAnsi="PT Astra Serif"/>
          <w:b/>
          <w:bCs/>
          <w:color w:val="auto"/>
        </w:rPr>
        <w:t xml:space="preserve"> и (или)</w:t>
      </w:r>
    </w:p>
    <w:p w:rsidR="0003793E" w:rsidRDefault="0003793E" w:rsidP="0003793E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 w:rsidRPr="007A3F82">
        <w:rPr>
          <w:rFonts w:ascii="PT Astra Serif" w:hAnsi="PT Astra Serif"/>
          <w:b/>
          <w:bCs/>
          <w:color w:val="auto"/>
        </w:rPr>
        <w:t>государственной итоговой аттестации</w:t>
      </w:r>
    </w:p>
    <w:p w:rsidR="007A3F82" w:rsidRDefault="007A3F82" w:rsidP="0003793E">
      <w:pPr>
        <w:pStyle w:val="Default"/>
        <w:jc w:val="center"/>
        <w:rPr>
          <w:rFonts w:ascii="PT Astra Serif" w:hAnsi="PT Astra Serif"/>
          <w:b/>
          <w:bCs/>
          <w:color w:val="auto"/>
        </w:rPr>
      </w:pPr>
    </w:p>
    <w:p w:rsidR="007A3F82" w:rsidRPr="007A3F82" w:rsidRDefault="007A3F82" w:rsidP="0003793E">
      <w:pPr>
        <w:pStyle w:val="Default"/>
        <w:jc w:val="center"/>
        <w:rPr>
          <w:rFonts w:ascii="PT Astra Serif" w:hAnsi="PT Astra Serif"/>
          <w:color w:val="auto"/>
        </w:rPr>
      </w:pPr>
    </w:p>
    <w:p w:rsidR="0003793E" w:rsidRPr="00CB67B6" w:rsidRDefault="0003793E" w:rsidP="0003793E">
      <w:pPr>
        <w:pStyle w:val="Default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>«____» __________ 20___ г.</w:t>
      </w:r>
      <w:r>
        <w:rPr>
          <w:rFonts w:ascii="PT Astra Serif" w:hAnsi="PT Astra Serif"/>
          <w:color w:val="auto"/>
          <w:sz w:val="23"/>
          <w:szCs w:val="23"/>
        </w:rPr>
        <w:t xml:space="preserve">                                                                                         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 № ___________ </w:t>
      </w:r>
    </w:p>
    <w:p w:rsidR="0003793E" w:rsidRDefault="0003793E" w:rsidP="0003793E">
      <w:pPr>
        <w:pStyle w:val="Default"/>
        <w:rPr>
          <w:rFonts w:ascii="PT Astra Serif" w:hAnsi="PT Astra Serif"/>
          <w:color w:val="auto"/>
          <w:sz w:val="23"/>
          <w:szCs w:val="23"/>
        </w:rPr>
      </w:pPr>
    </w:p>
    <w:p w:rsidR="0003793E" w:rsidRDefault="0003793E" w:rsidP="0003793E">
      <w:pPr>
        <w:pStyle w:val="Default"/>
        <w:rPr>
          <w:rFonts w:ascii="PT Astra Serif" w:hAnsi="PT Astra Serif"/>
          <w:color w:val="auto"/>
          <w:sz w:val="23"/>
          <w:szCs w:val="23"/>
        </w:rPr>
      </w:pPr>
    </w:p>
    <w:p w:rsidR="0003793E" w:rsidRPr="00CB67B6" w:rsidRDefault="0003793E" w:rsidP="007A3F82">
      <w:pPr>
        <w:pStyle w:val="Default"/>
        <w:jc w:val="both"/>
        <w:rPr>
          <w:rFonts w:ascii="PT Astra Serif" w:hAnsi="PT Astra Serif"/>
          <w:color w:val="auto"/>
          <w:sz w:val="23"/>
          <w:szCs w:val="23"/>
        </w:rPr>
      </w:pPr>
      <w:r>
        <w:rPr>
          <w:rFonts w:ascii="PT Astra Serif" w:hAnsi="PT Astra Serif"/>
          <w:color w:val="auto"/>
          <w:sz w:val="23"/>
          <w:szCs w:val="23"/>
        </w:rPr>
        <w:t xml:space="preserve">       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В соответствии с частью 3 статьи 34 Федерального закона от 29.12.2012 № 273-ФЗ «Об образовании в Российской Федерации» </w:t>
      </w:r>
      <w:r w:rsidRPr="00CB67B6">
        <w:rPr>
          <w:rFonts w:ascii="PT Astra Serif" w:hAnsi="PT Astra Serif"/>
          <w:b/>
          <w:bCs/>
          <w:color w:val="auto"/>
          <w:sz w:val="23"/>
          <w:szCs w:val="23"/>
        </w:rPr>
        <w:t xml:space="preserve">ПРИКАЗЫВАЮ: </w:t>
      </w:r>
    </w:p>
    <w:p w:rsidR="0003793E" w:rsidRPr="00CB67B6" w:rsidRDefault="0003793E" w:rsidP="0003793E">
      <w:pPr>
        <w:pStyle w:val="Default"/>
        <w:jc w:val="both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>1. Зачислить ______________________________________________________________</w:t>
      </w:r>
      <w:r w:rsidR="007A3F82">
        <w:rPr>
          <w:rFonts w:ascii="PT Astra Serif" w:hAnsi="PT Astra Serif"/>
          <w:color w:val="auto"/>
          <w:sz w:val="23"/>
          <w:szCs w:val="23"/>
        </w:rPr>
        <w:t>______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____ </w:t>
      </w:r>
    </w:p>
    <w:p w:rsidR="0003793E" w:rsidRPr="007A3F82" w:rsidRDefault="0003793E" w:rsidP="007A3F82">
      <w:pPr>
        <w:pStyle w:val="Default"/>
        <w:jc w:val="center"/>
        <w:rPr>
          <w:rFonts w:ascii="PT Astra Serif" w:hAnsi="PT Astra Serif"/>
          <w:i/>
          <w:color w:val="auto"/>
          <w:sz w:val="22"/>
          <w:szCs w:val="22"/>
        </w:rPr>
      </w:pPr>
      <w:r w:rsidRPr="007A3F82">
        <w:rPr>
          <w:rFonts w:ascii="PT Astra Serif" w:hAnsi="PT Astra Serif"/>
          <w:i/>
          <w:iCs/>
          <w:color w:val="auto"/>
          <w:sz w:val="22"/>
          <w:szCs w:val="22"/>
        </w:rPr>
        <w:t>(ФИО экстерна)</w:t>
      </w:r>
    </w:p>
    <w:p w:rsidR="0003793E" w:rsidRPr="00CB67B6" w:rsidRDefault="0003793E" w:rsidP="0003793E">
      <w:pPr>
        <w:pStyle w:val="Default"/>
        <w:jc w:val="both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>с «____» __________ 20___ г. по «____» ___________ 20___ г. для прохождения промежуточной и (или) государственной итоговой аттестации за курс ___________ класса (по предметам) __________________________________________________</w:t>
      </w:r>
      <w:r w:rsidR="007A3F82">
        <w:rPr>
          <w:rFonts w:ascii="PT Astra Serif" w:hAnsi="PT Astra Serif"/>
          <w:color w:val="auto"/>
          <w:sz w:val="23"/>
          <w:szCs w:val="23"/>
        </w:rPr>
        <w:t>____________________________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_____ </w:t>
      </w:r>
    </w:p>
    <w:p w:rsidR="0003793E" w:rsidRPr="00CB67B6" w:rsidRDefault="0003793E" w:rsidP="0003793E">
      <w:pPr>
        <w:pStyle w:val="Default"/>
        <w:jc w:val="both"/>
        <w:rPr>
          <w:rFonts w:ascii="PT Astra Serif" w:hAnsi="PT Astra Serif"/>
          <w:color w:val="auto"/>
          <w:sz w:val="23"/>
          <w:szCs w:val="23"/>
        </w:rPr>
      </w:pPr>
      <w:r w:rsidRPr="00CB67B6">
        <w:rPr>
          <w:rFonts w:ascii="PT Astra Serif" w:hAnsi="PT Astra Serif"/>
          <w:color w:val="auto"/>
          <w:sz w:val="23"/>
          <w:szCs w:val="23"/>
        </w:rPr>
        <w:t>__________________________________________________</w:t>
      </w:r>
      <w:r w:rsidR="007A3F82">
        <w:rPr>
          <w:rFonts w:ascii="PT Astra Serif" w:hAnsi="PT Astra Serif"/>
          <w:color w:val="auto"/>
          <w:sz w:val="23"/>
          <w:szCs w:val="23"/>
        </w:rPr>
        <w:t>______</w:t>
      </w:r>
      <w:r w:rsidRPr="00CB67B6">
        <w:rPr>
          <w:rFonts w:ascii="PT Astra Serif" w:hAnsi="PT Astra Serif"/>
          <w:color w:val="auto"/>
          <w:sz w:val="23"/>
          <w:szCs w:val="23"/>
        </w:rPr>
        <w:t xml:space="preserve">___________________________. </w:t>
      </w:r>
    </w:p>
    <w:tbl>
      <w:tblPr>
        <w:tblW w:w="105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78"/>
      </w:tblGrid>
      <w:tr w:rsidR="0003793E" w:rsidRPr="00CB67B6" w:rsidTr="00537B3E">
        <w:trPr>
          <w:trHeight w:val="283"/>
        </w:trPr>
        <w:tc>
          <w:tcPr>
            <w:tcW w:w="10578" w:type="dxa"/>
          </w:tcPr>
          <w:p w:rsidR="0003793E" w:rsidRPr="00CB67B6" w:rsidRDefault="0003793E" w:rsidP="00537B3E">
            <w:pPr>
              <w:pStyle w:val="Default"/>
              <w:jc w:val="both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2. Утвердить следующий  график проведения промежуточной аттестации:</w:t>
            </w:r>
          </w:p>
        </w:tc>
      </w:tr>
    </w:tbl>
    <w:p w:rsidR="0003793E" w:rsidRDefault="0003793E" w:rsidP="000379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tbl>
      <w:tblPr>
        <w:tblW w:w="974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3827"/>
        <w:gridCol w:w="3969"/>
      </w:tblGrid>
      <w:tr w:rsidR="0003793E" w:rsidTr="007A3F82">
        <w:trPr>
          <w:trHeight w:val="495"/>
        </w:trPr>
        <w:tc>
          <w:tcPr>
            <w:tcW w:w="1949" w:type="dxa"/>
          </w:tcPr>
          <w:p w:rsidR="0003793E" w:rsidRPr="0098609C" w:rsidRDefault="0003793E" w:rsidP="007A3F82">
            <w:pPr>
              <w:pStyle w:val="formattext"/>
              <w:shd w:val="clear" w:color="auto" w:fill="FFFFFF"/>
              <w:spacing w:before="0" w:after="0"/>
              <w:ind w:left="-36"/>
              <w:jc w:val="center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 w:rsidRPr="0098609C">
              <w:rPr>
                <w:rFonts w:ascii="PT Astra Serif" w:hAnsi="PT Astra Serif"/>
                <w:spacing w:val="2"/>
                <w:sz w:val="22"/>
                <w:szCs w:val="22"/>
              </w:rPr>
              <w:t>Предмет</w:t>
            </w:r>
          </w:p>
        </w:tc>
        <w:tc>
          <w:tcPr>
            <w:tcW w:w="3827" w:type="dxa"/>
          </w:tcPr>
          <w:p w:rsidR="0003793E" w:rsidRPr="0098609C" w:rsidRDefault="0003793E" w:rsidP="007A3F82">
            <w:pPr>
              <w:pStyle w:val="formattext"/>
              <w:shd w:val="clear" w:color="auto" w:fill="FFFFFF"/>
              <w:spacing w:before="0" w:after="0"/>
              <w:ind w:left="-36"/>
              <w:jc w:val="center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</w:rPr>
              <w:t>Форма проведения промежуточной аттестации</w:t>
            </w:r>
          </w:p>
        </w:tc>
        <w:tc>
          <w:tcPr>
            <w:tcW w:w="3969" w:type="dxa"/>
          </w:tcPr>
          <w:p w:rsidR="0003793E" w:rsidRPr="0098609C" w:rsidRDefault="0003793E" w:rsidP="007A3F82">
            <w:pPr>
              <w:pStyle w:val="formattext"/>
              <w:shd w:val="clear" w:color="auto" w:fill="FFFFFF"/>
              <w:spacing w:before="0" w:after="0"/>
              <w:ind w:left="-36"/>
              <w:jc w:val="center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</w:rPr>
              <w:t>Сроки проведения промежуточной аттестации</w:t>
            </w:r>
          </w:p>
        </w:tc>
      </w:tr>
      <w:tr w:rsidR="0003793E" w:rsidTr="007A3F82">
        <w:trPr>
          <w:trHeight w:val="414"/>
        </w:trPr>
        <w:tc>
          <w:tcPr>
            <w:tcW w:w="1949" w:type="dxa"/>
          </w:tcPr>
          <w:p w:rsidR="0003793E" w:rsidRPr="0098609C" w:rsidRDefault="0003793E" w:rsidP="00537B3E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  <w:tc>
          <w:tcPr>
            <w:tcW w:w="3827" w:type="dxa"/>
          </w:tcPr>
          <w:p w:rsidR="0003793E" w:rsidRPr="0098609C" w:rsidRDefault="0003793E" w:rsidP="00537B3E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  <w:tc>
          <w:tcPr>
            <w:tcW w:w="3969" w:type="dxa"/>
          </w:tcPr>
          <w:p w:rsidR="0003793E" w:rsidRPr="0098609C" w:rsidRDefault="0003793E" w:rsidP="00537B3E">
            <w:pPr>
              <w:pStyle w:val="formattext"/>
              <w:shd w:val="clear" w:color="auto" w:fill="FFFFFF"/>
              <w:spacing w:before="0" w:after="0"/>
              <w:ind w:left="-36"/>
              <w:jc w:val="both"/>
              <w:textAlignment w:val="baseline"/>
              <w:rPr>
                <w:rFonts w:ascii="PT Astra Serif" w:hAnsi="PT Astra Serif"/>
                <w:spacing w:val="2"/>
                <w:sz w:val="22"/>
                <w:szCs w:val="22"/>
              </w:rPr>
            </w:pPr>
          </w:p>
        </w:tc>
      </w:tr>
    </w:tbl>
    <w:p w:rsidR="0003793E" w:rsidRPr="00CB67B6" w:rsidRDefault="0003793E" w:rsidP="0003793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3. Утвердить следующий график проведения консультаций по предметам: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tbl>
      <w:tblPr>
        <w:tblW w:w="97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3750"/>
        <w:gridCol w:w="15"/>
        <w:gridCol w:w="3520"/>
      </w:tblGrid>
      <w:tr w:rsidR="0003793E" w:rsidTr="007A3F82">
        <w:trPr>
          <w:trHeight w:val="225"/>
        </w:trPr>
        <w:tc>
          <w:tcPr>
            <w:tcW w:w="2475" w:type="dxa"/>
            <w:vMerge w:val="restart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Предмет</w:t>
            </w:r>
          </w:p>
        </w:tc>
        <w:tc>
          <w:tcPr>
            <w:tcW w:w="7285" w:type="dxa"/>
            <w:gridSpan w:val="3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Сроки проведения консультации</w:t>
            </w:r>
          </w:p>
        </w:tc>
      </w:tr>
      <w:tr w:rsidR="0003793E" w:rsidTr="007A3F82">
        <w:trPr>
          <w:trHeight w:val="345"/>
        </w:trPr>
        <w:tc>
          <w:tcPr>
            <w:tcW w:w="2475" w:type="dxa"/>
            <w:vMerge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65" w:type="dxa"/>
            <w:gridSpan w:val="2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консультация</w:t>
            </w:r>
          </w:p>
        </w:tc>
        <w:tc>
          <w:tcPr>
            <w:tcW w:w="3520" w:type="dxa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консультация</w:t>
            </w:r>
          </w:p>
        </w:tc>
      </w:tr>
      <w:tr w:rsidR="0003793E" w:rsidTr="007A3F82">
        <w:trPr>
          <w:trHeight w:val="345"/>
        </w:trPr>
        <w:tc>
          <w:tcPr>
            <w:tcW w:w="2475" w:type="dxa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03793E" w:rsidRDefault="0003793E" w:rsidP="007A3F82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4.Заместителю руководителя по УВР _____________________________________________________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i/>
          <w:sz w:val="22"/>
          <w:szCs w:val="22"/>
        </w:rPr>
      </w:pPr>
      <w:r w:rsidRPr="005B0D58">
        <w:rPr>
          <w:rFonts w:ascii="PT Astra Serif" w:hAnsi="PT Astra Serif"/>
          <w:i/>
          <w:sz w:val="22"/>
          <w:szCs w:val="22"/>
        </w:rPr>
        <w:t xml:space="preserve">                                                                             </w:t>
      </w:r>
      <w:r w:rsidR="007A3F82">
        <w:rPr>
          <w:rFonts w:ascii="PT Astra Serif" w:hAnsi="PT Astra Serif"/>
          <w:i/>
          <w:sz w:val="22"/>
          <w:szCs w:val="22"/>
        </w:rPr>
        <w:t xml:space="preserve">         </w:t>
      </w:r>
      <w:r w:rsidRPr="005B0D58">
        <w:rPr>
          <w:rFonts w:ascii="PT Astra Serif" w:hAnsi="PT Astra Serif"/>
          <w:i/>
          <w:sz w:val="22"/>
          <w:szCs w:val="22"/>
        </w:rPr>
        <w:t xml:space="preserve">     (ФИО заместителя)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Осуществлять </w:t>
      </w:r>
      <w:proofErr w:type="gramStart"/>
      <w:r>
        <w:rPr>
          <w:rFonts w:ascii="PT Astra Serif" w:hAnsi="PT Astra Serif"/>
          <w:sz w:val="22"/>
          <w:szCs w:val="22"/>
        </w:rPr>
        <w:t>контроль за</w:t>
      </w:r>
      <w:proofErr w:type="gramEnd"/>
      <w:r>
        <w:rPr>
          <w:rFonts w:ascii="PT Astra Serif" w:hAnsi="PT Astra Serif"/>
          <w:sz w:val="22"/>
          <w:szCs w:val="22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учёта проведения консультаций.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5. Контроль исполнения приказа оставляю за собой.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Руководитель образовательной организации</w:t>
      </w:r>
      <w:r w:rsidR="007A3F82">
        <w:rPr>
          <w:rFonts w:ascii="PT Astra Serif" w:hAnsi="PT Astra Serif"/>
          <w:sz w:val="22"/>
          <w:szCs w:val="22"/>
        </w:rPr>
        <w:t xml:space="preserve">          </w:t>
      </w:r>
      <w:r>
        <w:rPr>
          <w:rFonts w:ascii="PT Astra Serif" w:hAnsi="PT Astra Serif"/>
          <w:sz w:val="22"/>
          <w:szCs w:val="22"/>
        </w:rPr>
        <w:t>_________</w:t>
      </w:r>
      <w:r w:rsidR="007A3F82">
        <w:rPr>
          <w:rFonts w:ascii="PT Astra Serif" w:hAnsi="PT Astra Serif"/>
          <w:sz w:val="22"/>
          <w:szCs w:val="22"/>
        </w:rPr>
        <w:t>__</w:t>
      </w:r>
      <w:r>
        <w:rPr>
          <w:rFonts w:ascii="PT Astra Serif" w:hAnsi="PT Astra Serif"/>
          <w:sz w:val="22"/>
          <w:szCs w:val="22"/>
        </w:rPr>
        <w:t>_ / _____</w:t>
      </w:r>
      <w:r w:rsidR="007A3F82">
        <w:rPr>
          <w:rFonts w:ascii="PT Astra Serif" w:hAnsi="PT Astra Serif"/>
          <w:sz w:val="22"/>
          <w:szCs w:val="22"/>
        </w:rPr>
        <w:t>_____</w:t>
      </w:r>
      <w:r>
        <w:rPr>
          <w:rFonts w:ascii="PT Astra Serif" w:hAnsi="PT Astra Serif"/>
          <w:sz w:val="22"/>
          <w:szCs w:val="22"/>
        </w:rPr>
        <w:t>_________</w:t>
      </w:r>
      <w:r w:rsidR="00F26E0D">
        <w:rPr>
          <w:rFonts w:ascii="PT Astra Serif" w:hAnsi="PT Astra Serif"/>
          <w:sz w:val="22"/>
          <w:szCs w:val="22"/>
        </w:rPr>
        <w:t>/</w:t>
      </w:r>
    </w:p>
    <w:p w:rsidR="0003793E" w:rsidRPr="007A3F82" w:rsidRDefault="007A3F82" w:rsidP="0003793E">
      <w:pPr>
        <w:pStyle w:val="Standard"/>
        <w:jc w:val="both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                                                                           </w:t>
      </w:r>
      <w:r w:rsidRPr="007A3F82">
        <w:rPr>
          <w:rFonts w:ascii="PT Astra Serif" w:hAnsi="PT Astra Serif"/>
          <w:i/>
          <w:sz w:val="22"/>
          <w:szCs w:val="22"/>
        </w:rPr>
        <w:t>(подпись)</w:t>
      </w:r>
      <w:r>
        <w:rPr>
          <w:rFonts w:ascii="PT Astra Serif" w:hAnsi="PT Astra Serif"/>
          <w:i/>
          <w:sz w:val="22"/>
          <w:szCs w:val="22"/>
        </w:rPr>
        <w:t xml:space="preserve">  </w:t>
      </w:r>
      <w:r w:rsidR="00F26E0D">
        <w:rPr>
          <w:rFonts w:ascii="PT Astra Serif" w:hAnsi="PT Astra Serif"/>
          <w:i/>
          <w:sz w:val="22"/>
          <w:szCs w:val="22"/>
        </w:rPr>
        <w:t xml:space="preserve"> </w:t>
      </w:r>
      <w:r w:rsidRPr="007A3F82">
        <w:rPr>
          <w:rFonts w:ascii="PT Astra Serif" w:hAnsi="PT Astra Serif"/>
          <w:i/>
          <w:sz w:val="22"/>
          <w:szCs w:val="22"/>
        </w:rPr>
        <w:t xml:space="preserve"> (расшифровка подписи)</w:t>
      </w:r>
    </w:p>
    <w:p w:rsidR="0003793E" w:rsidRDefault="00F26E0D" w:rsidP="0003793E">
      <w:pPr>
        <w:pStyle w:val="Standard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</w:t>
      </w:r>
      <w:r w:rsidR="0003793E">
        <w:rPr>
          <w:rFonts w:ascii="PT Astra Serif" w:hAnsi="PT Astra Serif"/>
          <w:sz w:val="22"/>
          <w:szCs w:val="22"/>
        </w:rPr>
        <w:t>_______</w:t>
      </w:r>
    </w:p>
    <w:p w:rsidR="0003793E" w:rsidRDefault="0003793E" w:rsidP="0003793E">
      <w:pPr>
        <w:pStyle w:val="Standard"/>
        <w:jc w:val="center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Pr="00F26E0D" w:rsidRDefault="0003793E" w:rsidP="0003793E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F26E0D">
        <w:rPr>
          <w:rFonts w:ascii="PT Astra Serif" w:hAnsi="PT Astra Serif"/>
          <w:sz w:val="28"/>
          <w:szCs w:val="28"/>
        </w:rPr>
        <w:lastRenderedPageBreak/>
        <w:t xml:space="preserve">Приложение № 5 </w:t>
      </w:r>
    </w:p>
    <w:p w:rsidR="0003793E" w:rsidRPr="00F26E0D" w:rsidRDefault="0003793E" w:rsidP="0003793E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F26E0D">
        <w:rPr>
          <w:rFonts w:ascii="PT Astra Serif" w:hAnsi="PT Astra Serif"/>
          <w:sz w:val="28"/>
          <w:szCs w:val="28"/>
        </w:rPr>
        <w:t xml:space="preserve">к Положению </w:t>
      </w:r>
    </w:p>
    <w:p w:rsidR="00F26E0D" w:rsidRDefault="00F26E0D" w:rsidP="0003793E">
      <w:pPr>
        <w:pStyle w:val="Standard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F26E0D" w:rsidRDefault="00F26E0D" w:rsidP="0003793E">
      <w:pPr>
        <w:pStyle w:val="Standard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03793E" w:rsidRPr="00F26E0D" w:rsidRDefault="0003793E" w:rsidP="0003793E">
      <w:pPr>
        <w:pStyle w:val="Standard"/>
        <w:jc w:val="center"/>
        <w:rPr>
          <w:rFonts w:ascii="PT Astra Serif" w:hAnsi="PT Astra Serif"/>
        </w:rPr>
      </w:pPr>
      <w:r w:rsidRPr="00F26E0D">
        <w:rPr>
          <w:rFonts w:ascii="PT Astra Serif" w:hAnsi="PT Astra Serif"/>
          <w:b/>
          <w:bCs/>
        </w:rPr>
        <w:t>СПРАВКА</w:t>
      </w:r>
    </w:p>
    <w:p w:rsidR="0003793E" w:rsidRPr="00F26E0D" w:rsidRDefault="00F26E0D" w:rsidP="0003793E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</w:t>
      </w:r>
      <w:r w:rsidR="0003793E" w:rsidRPr="00F26E0D">
        <w:rPr>
          <w:rFonts w:ascii="PT Astra Serif" w:hAnsi="PT Astra Serif"/>
          <w:b/>
          <w:bCs/>
        </w:rPr>
        <w:t>прохождении промежуточной аттестации в общеобразовательной организации</w:t>
      </w:r>
    </w:p>
    <w:p w:rsidR="00F26E0D" w:rsidRDefault="00F26E0D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_______________________________</w:t>
      </w:r>
      <w:r w:rsidR="00F26E0D">
        <w:rPr>
          <w:rFonts w:ascii="PT Astra Serif" w:hAnsi="PT Astra Serif"/>
          <w:sz w:val="22"/>
          <w:szCs w:val="22"/>
        </w:rPr>
        <w:t>_______________________</w:t>
      </w:r>
      <w:r w:rsidRPr="001D6FEE">
        <w:rPr>
          <w:rFonts w:ascii="PT Astra Serif" w:hAnsi="PT Astra Serif"/>
          <w:sz w:val="22"/>
          <w:szCs w:val="22"/>
        </w:rPr>
        <w:t xml:space="preserve">_________________________________ </w:t>
      </w:r>
    </w:p>
    <w:p w:rsidR="0003793E" w:rsidRPr="001D6FEE" w:rsidRDefault="0003793E" w:rsidP="00F26E0D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i/>
          <w:iCs/>
          <w:sz w:val="22"/>
          <w:szCs w:val="22"/>
        </w:rPr>
        <w:t>(фамилия, имя, отчество экстерна)</w:t>
      </w: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В </w:t>
      </w:r>
      <w:r>
        <w:rPr>
          <w:rFonts w:ascii="PT Astra Serif" w:hAnsi="PT Astra Serif"/>
          <w:sz w:val="22"/>
          <w:szCs w:val="22"/>
        </w:rPr>
        <w:t xml:space="preserve"> </w:t>
      </w:r>
      <w:r w:rsidRPr="001D6FEE">
        <w:rPr>
          <w:rFonts w:ascii="PT Astra Serif" w:hAnsi="PT Astra Serif"/>
          <w:sz w:val="22"/>
          <w:szCs w:val="22"/>
        </w:rPr>
        <w:t xml:space="preserve">_____________________________________________________________________________________ </w:t>
      </w:r>
    </w:p>
    <w:p w:rsidR="0003793E" w:rsidRPr="001D6FEE" w:rsidRDefault="0003793E" w:rsidP="00F26E0D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i/>
          <w:iCs/>
          <w:sz w:val="22"/>
          <w:szCs w:val="22"/>
        </w:rPr>
        <w:t>(наименование образовательной организации, адрес)</w:t>
      </w: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____________________________________________________</w:t>
      </w:r>
      <w:r w:rsidR="00F26E0D">
        <w:rPr>
          <w:rFonts w:ascii="PT Astra Serif" w:hAnsi="PT Astra Serif"/>
          <w:sz w:val="22"/>
          <w:szCs w:val="22"/>
        </w:rPr>
        <w:t>________________________</w:t>
      </w:r>
      <w:r w:rsidRPr="001D6FEE">
        <w:rPr>
          <w:rFonts w:ascii="PT Astra Serif" w:hAnsi="PT Astra Serif"/>
          <w:sz w:val="22"/>
          <w:szCs w:val="22"/>
        </w:rPr>
        <w:t xml:space="preserve">___________ 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В______________</w:t>
      </w:r>
      <w:r w:rsidR="00F26E0D">
        <w:rPr>
          <w:rFonts w:ascii="PT Astra Serif" w:hAnsi="PT Astra Serif"/>
          <w:sz w:val="22"/>
          <w:szCs w:val="22"/>
        </w:rPr>
        <w:t>__________</w:t>
      </w:r>
      <w:r w:rsidRPr="001D6FEE">
        <w:rPr>
          <w:rFonts w:ascii="PT Astra Serif" w:hAnsi="PT Astra Serif"/>
          <w:sz w:val="22"/>
          <w:szCs w:val="22"/>
        </w:rPr>
        <w:t>____ учебном году пройдена промежуточная аттестация за _____ класс: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596"/>
        <w:gridCol w:w="2464"/>
      </w:tblGrid>
      <w:tr w:rsidR="0003793E" w:rsidTr="00537B3E">
        <w:tc>
          <w:tcPr>
            <w:tcW w:w="817" w:type="dxa"/>
          </w:tcPr>
          <w:p w:rsidR="0003793E" w:rsidRDefault="0003793E" w:rsidP="00F26E0D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/п/</w:t>
            </w:r>
          </w:p>
        </w:tc>
        <w:tc>
          <w:tcPr>
            <w:tcW w:w="2977" w:type="dxa"/>
          </w:tcPr>
          <w:p w:rsidR="0003793E" w:rsidRDefault="0003793E" w:rsidP="00F26E0D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учебных предметов</w:t>
            </w:r>
          </w:p>
        </w:tc>
        <w:tc>
          <w:tcPr>
            <w:tcW w:w="3596" w:type="dxa"/>
          </w:tcPr>
          <w:p w:rsidR="0003793E" w:rsidRDefault="0003793E" w:rsidP="00F26E0D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Четверть, полугодие, модуль, класс, полный курс предмета</w:t>
            </w:r>
          </w:p>
        </w:tc>
        <w:tc>
          <w:tcPr>
            <w:tcW w:w="2464" w:type="dxa"/>
          </w:tcPr>
          <w:p w:rsidR="0003793E" w:rsidRDefault="0003793E" w:rsidP="00F26E0D">
            <w:pPr>
              <w:pStyle w:val="Standard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Оценка</w:t>
            </w: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3793E" w:rsidTr="00537B3E">
        <w:tc>
          <w:tcPr>
            <w:tcW w:w="81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96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64" w:type="dxa"/>
          </w:tcPr>
          <w:p w:rsidR="0003793E" w:rsidRDefault="0003793E" w:rsidP="00537B3E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___________________________ ____________________________в _____ класс </w:t>
      </w:r>
    </w:p>
    <w:p w:rsidR="0003793E" w:rsidRDefault="00F26E0D" w:rsidP="0003793E">
      <w:pPr>
        <w:pStyle w:val="Standard"/>
        <w:jc w:val="both"/>
        <w:rPr>
          <w:rFonts w:ascii="PT Astra Serif" w:hAnsi="PT Astra Serif"/>
          <w:i/>
          <w:iCs/>
          <w:sz w:val="22"/>
          <w:szCs w:val="22"/>
        </w:rPr>
      </w:pPr>
      <w:r>
        <w:rPr>
          <w:rFonts w:ascii="PT Astra Serif" w:hAnsi="PT Astra Serif"/>
          <w:i/>
          <w:iCs/>
          <w:sz w:val="22"/>
          <w:szCs w:val="22"/>
        </w:rPr>
        <w:t xml:space="preserve">         </w:t>
      </w:r>
      <w:r w:rsidR="0003793E" w:rsidRPr="001D6FEE">
        <w:rPr>
          <w:rFonts w:ascii="PT Astra Serif" w:hAnsi="PT Astra Serif"/>
          <w:i/>
          <w:iCs/>
          <w:sz w:val="22"/>
          <w:szCs w:val="22"/>
        </w:rPr>
        <w:t xml:space="preserve">(ФИО </w:t>
      </w:r>
      <w:proofErr w:type="gramStart"/>
      <w:r w:rsidR="0003793E" w:rsidRPr="001D6FEE">
        <w:rPr>
          <w:rFonts w:ascii="PT Astra Serif" w:hAnsi="PT Astra Serif"/>
          <w:i/>
          <w:iCs/>
          <w:sz w:val="22"/>
          <w:szCs w:val="22"/>
        </w:rPr>
        <w:t>обучающегося</w:t>
      </w:r>
      <w:proofErr w:type="gramEnd"/>
      <w:r w:rsidR="0003793E" w:rsidRPr="001D6FEE">
        <w:rPr>
          <w:rFonts w:ascii="PT Astra Serif" w:hAnsi="PT Astra Serif"/>
          <w:i/>
          <w:iCs/>
          <w:sz w:val="22"/>
          <w:szCs w:val="22"/>
        </w:rPr>
        <w:t xml:space="preserve">) (продолжит обучение, переведен) 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Руководитель образовательной организации ___________/_____________________/ </w:t>
      </w:r>
    </w:p>
    <w:p w:rsidR="00F26E0D" w:rsidRPr="007A3F82" w:rsidRDefault="00F26E0D" w:rsidP="00F26E0D">
      <w:pPr>
        <w:pStyle w:val="Standard"/>
        <w:jc w:val="both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                                                            </w:t>
      </w:r>
      <w:r w:rsidRPr="007A3F82">
        <w:rPr>
          <w:rFonts w:ascii="PT Astra Serif" w:hAnsi="PT Astra Serif"/>
          <w:i/>
          <w:sz w:val="22"/>
          <w:szCs w:val="22"/>
        </w:rPr>
        <w:t>(подпись)</w:t>
      </w:r>
      <w:r>
        <w:rPr>
          <w:rFonts w:ascii="PT Astra Serif" w:hAnsi="PT Astra Serif"/>
          <w:i/>
          <w:sz w:val="22"/>
          <w:szCs w:val="22"/>
        </w:rPr>
        <w:t xml:space="preserve">  </w:t>
      </w:r>
      <w:r w:rsidRPr="007A3F82">
        <w:rPr>
          <w:rFonts w:ascii="PT Astra Serif" w:hAnsi="PT Astra Serif"/>
          <w:i/>
          <w:sz w:val="22"/>
          <w:szCs w:val="22"/>
        </w:rPr>
        <w:t xml:space="preserve"> (расшифровка подписи)</w:t>
      </w:r>
    </w:p>
    <w:p w:rsidR="00F26E0D" w:rsidRDefault="00F26E0D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 xml:space="preserve">М.П. </w:t>
      </w:r>
    </w:p>
    <w:p w:rsidR="0003793E" w:rsidRPr="001D6FE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  <w:r w:rsidRPr="001D6FEE">
        <w:rPr>
          <w:rFonts w:ascii="PT Astra Serif" w:hAnsi="PT Astra Serif"/>
          <w:sz w:val="22"/>
          <w:szCs w:val="22"/>
        </w:rPr>
        <w:t>«_____» _______________ 20_____ г.</w:t>
      </w: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</w:t>
      </w:r>
    </w:p>
    <w:p w:rsidR="0003793E" w:rsidRDefault="0003793E" w:rsidP="0003793E">
      <w:pPr>
        <w:pStyle w:val="Standard"/>
        <w:jc w:val="center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03793E" w:rsidRDefault="0003793E" w:rsidP="0003793E">
      <w:pPr>
        <w:pStyle w:val="Standard"/>
        <w:jc w:val="both"/>
        <w:rPr>
          <w:rFonts w:ascii="PT Astra Serif" w:hAnsi="PT Astra Serif"/>
          <w:sz w:val="22"/>
          <w:szCs w:val="22"/>
        </w:rPr>
      </w:pPr>
    </w:p>
    <w:p w:rsidR="00A72C61" w:rsidRPr="00DF3AF6" w:rsidRDefault="00A72C61" w:rsidP="00F26E0D">
      <w:pPr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517162">
      <w:headerReference w:type="default" r:id="rId9"/>
      <w:pgSz w:w="11906" w:h="16838"/>
      <w:pgMar w:top="993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97" w:rsidRDefault="00606197">
      <w:r>
        <w:separator/>
      </w:r>
    </w:p>
  </w:endnote>
  <w:endnote w:type="continuationSeparator" w:id="0">
    <w:p w:rsidR="00606197" w:rsidRDefault="0060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97" w:rsidRDefault="00606197">
      <w:r>
        <w:separator/>
      </w:r>
    </w:p>
  </w:footnote>
  <w:footnote w:type="continuationSeparator" w:id="0">
    <w:p w:rsidR="00606197" w:rsidRDefault="0060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8909"/>
      <w:docPartObj>
        <w:docPartGallery w:val="Page Numbers (Top of Page)"/>
        <w:docPartUnique/>
      </w:docPartObj>
    </w:sdtPr>
    <w:sdtEndPr/>
    <w:sdtContent>
      <w:p w:rsidR="00F26E0D" w:rsidRDefault="00F26E0D" w:rsidP="00F26E0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62">
          <w:rPr>
            <w:noProof/>
          </w:rPr>
          <w:t>11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3793E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013F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2254"/>
    <w:rsid w:val="00513D54"/>
    <w:rsid w:val="005162F2"/>
    <w:rsid w:val="0051716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06197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2DB2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3F82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4AFA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0066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4E10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6E0D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Standard">
    <w:name w:val="Standard"/>
    <w:rsid w:val="0003793E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Standard">
    <w:name w:val="Standard"/>
    <w:rsid w:val="0003793E"/>
    <w:pPr>
      <w:widowControl w:val="0"/>
      <w:suppressAutoHyphens/>
    </w:pPr>
    <w:rPr>
      <w:rFonts w:eastAsia="Lucida Sans Unicode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02FE-B81D-487F-814A-9F6A9436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78</cp:revision>
  <cp:lastPrinted>2024-08-14T04:29:00Z</cp:lastPrinted>
  <dcterms:created xsi:type="dcterms:W3CDTF">2021-09-16T13:51:00Z</dcterms:created>
  <dcterms:modified xsi:type="dcterms:W3CDTF">2024-08-14T04:32:00Z</dcterms:modified>
</cp:coreProperties>
</file>